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736D5D">
        <w:rPr>
          <w:rFonts w:ascii="Calibri" w:hAnsi="Calibri" w:cs="Calibri"/>
          <w:color w:val="auto"/>
          <w:sz w:val="16"/>
          <w:szCs w:val="16"/>
        </w:rPr>
        <w:t>/Oferta wspólna realizacji zadania publicznego*”.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069F716B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CEC108" w14:textId="6FD01B5B" w:rsidR="00736D5D" w:rsidRDefault="00736D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B66EE4" w14:textId="77777777" w:rsidR="00736D5D" w:rsidRDefault="00736D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A656" w14:textId="77777777" w:rsidR="005B5212" w:rsidRDefault="005B5212">
      <w:r>
        <w:separator/>
      </w:r>
    </w:p>
  </w:endnote>
  <w:endnote w:type="continuationSeparator" w:id="0">
    <w:p w14:paraId="4F4A0F30" w14:textId="77777777" w:rsidR="005B5212" w:rsidRDefault="005B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E742" w14:textId="77777777" w:rsidR="005B5212" w:rsidRDefault="005B5212">
      <w:r>
        <w:separator/>
      </w:r>
    </w:p>
  </w:footnote>
  <w:footnote w:type="continuationSeparator" w:id="0">
    <w:p w14:paraId="46DADBC3" w14:textId="77777777" w:rsidR="005B5212" w:rsidRDefault="005B521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87008">
    <w:abstractNumId w:val="1"/>
  </w:num>
  <w:num w:numId="2" w16cid:durableId="1540894433">
    <w:abstractNumId w:val="2"/>
  </w:num>
  <w:num w:numId="3" w16cid:durableId="152187139">
    <w:abstractNumId w:val="3"/>
  </w:num>
  <w:num w:numId="4" w16cid:durableId="1524586968">
    <w:abstractNumId w:val="4"/>
  </w:num>
  <w:num w:numId="5" w16cid:durableId="402728512">
    <w:abstractNumId w:val="5"/>
  </w:num>
  <w:num w:numId="6" w16cid:durableId="384839089">
    <w:abstractNumId w:val="6"/>
  </w:num>
  <w:num w:numId="7" w16cid:durableId="1323781035">
    <w:abstractNumId w:val="7"/>
  </w:num>
  <w:num w:numId="8" w16cid:durableId="1074399079">
    <w:abstractNumId w:val="8"/>
  </w:num>
  <w:num w:numId="9" w16cid:durableId="2147161991">
    <w:abstractNumId w:val="9"/>
  </w:num>
  <w:num w:numId="10" w16cid:durableId="990523975">
    <w:abstractNumId w:val="27"/>
  </w:num>
  <w:num w:numId="11" w16cid:durableId="732659652">
    <w:abstractNumId w:val="32"/>
  </w:num>
  <w:num w:numId="12" w16cid:durableId="422921608">
    <w:abstractNumId w:val="26"/>
  </w:num>
  <w:num w:numId="13" w16cid:durableId="854076920">
    <w:abstractNumId w:val="30"/>
  </w:num>
  <w:num w:numId="14" w16cid:durableId="1624388080">
    <w:abstractNumId w:val="33"/>
  </w:num>
  <w:num w:numId="15" w16cid:durableId="1643540772">
    <w:abstractNumId w:val="0"/>
  </w:num>
  <w:num w:numId="16" w16cid:durableId="2102211771">
    <w:abstractNumId w:val="19"/>
  </w:num>
  <w:num w:numId="17" w16cid:durableId="1142966754">
    <w:abstractNumId w:val="23"/>
  </w:num>
  <w:num w:numId="18" w16cid:durableId="1638027579">
    <w:abstractNumId w:val="11"/>
  </w:num>
  <w:num w:numId="19" w16cid:durableId="1987932032">
    <w:abstractNumId w:val="28"/>
  </w:num>
  <w:num w:numId="20" w16cid:durableId="208608749">
    <w:abstractNumId w:val="37"/>
  </w:num>
  <w:num w:numId="21" w16cid:durableId="1892035077">
    <w:abstractNumId w:val="35"/>
  </w:num>
  <w:num w:numId="22" w16cid:durableId="1878618138">
    <w:abstractNumId w:val="12"/>
  </w:num>
  <w:num w:numId="23" w16cid:durableId="2037728943">
    <w:abstractNumId w:val="15"/>
  </w:num>
  <w:num w:numId="24" w16cid:durableId="3761996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3768739">
    <w:abstractNumId w:val="22"/>
  </w:num>
  <w:num w:numId="26" w16cid:durableId="1679114557">
    <w:abstractNumId w:val="13"/>
  </w:num>
  <w:num w:numId="27" w16cid:durableId="1881437111">
    <w:abstractNumId w:val="18"/>
  </w:num>
  <w:num w:numId="28" w16cid:durableId="901673145">
    <w:abstractNumId w:val="14"/>
  </w:num>
  <w:num w:numId="29" w16cid:durableId="1857378693">
    <w:abstractNumId w:val="36"/>
  </w:num>
  <w:num w:numId="30" w16cid:durableId="2030254057">
    <w:abstractNumId w:val="25"/>
  </w:num>
  <w:num w:numId="31" w16cid:durableId="1325352368">
    <w:abstractNumId w:val="17"/>
  </w:num>
  <w:num w:numId="32" w16cid:durableId="1141311954">
    <w:abstractNumId w:val="31"/>
  </w:num>
  <w:num w:numId="33" w16cid:durableId="979457909">
    <w:abstractNumId w:val="29"/>
  </w:num>
  <w:num w:numId="34" w16cid:durableId="1589071933">
    <w:abstractNumId w:val="24"/>
  </w:num>
  <w:num w:numId="35" w16cid:durableId="1241715229">
    <w:abstractNumId w:val="10"/>
  </w:num>
  <w:num w:numId="36" w16cid:durableId="147866004">
    <w:abstractNumId w:val="21"/>
  </w:num>
  <w:num w:numId="37" w16cid:durableId="892041897">
    <w:abstractNumId w:val="16"/>
  </w:num>
  <w:num w:numId="38" w16cid:durableId="1725773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57983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1F1F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212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7A0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6D5D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6F8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F86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216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08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05A7"/>
    <w:rsid w:val="00C710BE"/>
    <w:rsid w:val="00C710E1"/>
    <w:rsid w:val="00C718F9"/>
    <w:rsid w:val="00C72386"/>
    <w:rsid w:val="00C73188"/>
    <w:rsid w:val="00C73839"/>
    <w:rsid w:val="00C73D1D"/>
    <w:rsid w:val="00C7594E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D4E1-F8E3-441B-85FA-843B25A9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awawer</cp:lastModifiedBy>
  <cp:revision>2</cp:revision>
  <cp:lastPrinted>2018-10-01T08:37:00Z</cp:lastPrinted>
  <dcterms:created xsi:type="dcterms:W3CDTF">2023-02-03T07:53:00Z</dcterms:created>
  <dcterms:modified xsi:type="dcterms:W3CDTF">2023-02-03T07:53:00Z</dcterms:modified>
</cp:coreProperties>
</file>