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E831" w14:textId="19635FA4" w:rsidR="00976DC3" w:rsidRPr="00BC64B4" w:rsidRDefault="00592BD8" w:rsidP="00BC64B4">
      <w:pPr>
        <w:pStyle w:val="Normalny1"/>
        <w:tabs>
          <w:tab w:val="left" w:leader="dot" w:pos="6166"/>
        </w:tabs>
        <w:spacing w:before="120" w:line="276" w:lineRule="auto"/>
        <w:ind w:left="23"/>
        <w:jc w:val="center"/>
        <w:rPr>
          <w:rFonts w:asciiTheme="minorHAnsi" w:hAnsiTheme="minorHAnsi" w:cstheme="minorHAnsi"/>
          <w:sz w:val="22"/>
          <w:szCs w:val="22"/>
        </w:rPr>
      </w:pPr>
      <w:r w:rsidRPr="00BC64B4">
        <w:rPr>
          <w:rFonts w:asciiTheme="minorHAnsi" w:eastAsia="Arial Unicode MS" w:hAnsiTheme="minorHAnsi" w:cstheme="minorHAnsi"/>
          <w:b/>
          <w:sz w:val="22"/>
          <w:szCs w:val="22"/>
        </w:rPr>
        <w:t>UMOWA NR</w:t>
      </w:r>
      <w:r w:rsidR="00A65AE9" w:rsidRPr="00BC64B4">
        <w:rPr>
          <w:rFonts w:asciiTheme="minorHAnsi" w:eastAsia="Arial Unicode MS" w:hAnsiTheme="minorHAnsi" w:cstheme="minorHAnsi"/>
          <w:b/>
          <w:sz w:val="22"/>
          <w:szCs w:val="22"/>
        </w:rPr>
        <w:t xml:space="preserve"> </w:t>
      </w:r>
      <w:r w:rsidR="008D3C8F" w:rsidRPr="00BC64B4">
        <w:rPr>
          <w:rFonts w:asciiTheme="minorHAnsi" w:eastAsia="Arial Unicode MS" w:hAnsiTheme="minorHAnsi" w:cstheme="minorHAnsi"/>
          <w:b/>
          <w:sz w:val="22"/>
          <w:szCs w:val="22"/>
        </w:rPr>
        <w:t>………….</w:t>
      </w:r>
    </w:p>
    <w:p w14:paraId="6DCB6E53" w14:textId="2DD7D6DB" w:rsidR="00976DC3" w:rsidRPr="00BC64B4" w:rsidRDefault="00592BD8" w:rsidP="00BC64B4">
      <w:pPr>
        <w:pStyle w:val="Normalny1"/>
        <w:tabs>
          <w:tab w:val="left" w:leader="dot" w:pos="5738"/>
        </w:tabs>
        <w:spacing w:before="120" w:line="276" w:lineRule="auto"/>
        <w:ind w:left="23"/>
        <w:jc w:val="center"/>
        <w:rPr>
          <w:rFonts w:asciiTheme="minorHAnsi" w:hAnsiTheme="minorHAnsi" w:cstheme="minorHAnsi"/>
          <w:sz w:val="22"/>
          <w:szCs w:val="22"/>
        </w:rPr>
      </w:pPr>
      <w:r w:rsidRPr="00BC64B4">
        <w:rPr>
          <w:rFonts w:asciiTheme="minorHAnsi" w:eastAsia="Arial Unicode MS" w:hAnsiTheme="minorHAnsi" w:cstheme="minorHAnsi"/>
          <w:b/>
          <w:sz w:val="22"/>
          <w:szCs w:val="22"/>
        </w:rPr>
        <w:t xml:space="preserve">zawarta w dniu </w:t>
      </w:r>
      <w:r w:rsidR="008D3C8F" w:rsidRPr="00BC64B4">
        <w:rPr>
          <w:rFonts w:asciiTheme="minorHAnsi" w:eastAsia="Arial Unicode MS" w:hAnsiTheme="minorHAnsi" w:cstheme="minorHAnsi"/>
          <w:b/>
          <w:sz w:val="22"/>
          <w:szCs w:val="22"/>
        </w:rPr>
        <w:t>………</w:t>
      </w:r>
      <w:r w:rsidRPr="00BC64B4">
        <w:rPr>
          <w:rFonts w:asciiTheme="minorHAnsi" w:eastAsia="Arial Unicode MS" w:hAnsiTheme="minorHAnsi" w:cstheme="minorHAnsi"/>
          <w:b/>
          <w:sz w:val="22"/>
          <w:szCs w:val="22"/>
        </w:rPr>
        <w:t xml:space="preserve"> w Prostkach</w:t>
      </w:r>
    </w:p>
    <w:p w14:paraId="305464C8" w14:textId="77777777" w:rsidR="00976DC3" w:rsidRPr="00BC64B4" w:rsidRDefault="00976DC3" w:rsidP="00BC64B4">
      <w:pPr>
        <w:pStyle w:val="Normalny1"/>
        <w:spacing w:before="120" w:line="276" w:lineRule="auto"/>
        <w:ind w:left="320" w:hanging="300"/>
        <w:jc w:val="both"/>
        <w:rPr>
          <w:rFonts w:asciiTheme="minorHAnsi" w:eastAsia="Arial Unicode MS" w:hAnsiTheme="minorHAnsi" w:cstheme="minorHAnsi"/>
          <w:sz w:val="22"/>
          <w:szCs w:val="22"/>
        </w:rPr>
      </w:pPr>
    </w:p>
    <w:p w14:paraId="30AB2599" w14:textId="77777777" w:rsidR="00976DC3" w:rsidRPr="00BC64B4" w:rsidRDefault="00592BD8" w:rsidP="00BC64B4">
      <w:pPr>
        <w:pStyle w:val="Normalny1"/>
        <w:spacing w:before="120" w:line="276" w:lineRule="auto"/>
        <w:ind w:left="320" w:hanging="300"/>
        <w:jc w:val="both"/>
        <w:rPr>
          <w:rFonts w:asciiTheme="minorHAnsi" w:hAnsiTheme="minorHAnsi" w:cstheme="minorHAnsi"/>
          <w:sz w:val="22"/>
          <w:szCs w:val="22"/>
        </w:rPr>
      </w:pPr>
      <w:r w:rsidRPr="00BC64B4">
        <w:rPr>
          <w:rFonts w:asciiTheme="minorHAnsi" w:eastAsia="Arial Unicode MS" w:hAnsiTheme="minorHAnsi" w:cstheme="minorHAnsi"/>
          <w:sz w:val="22"/>
          <w:szCs w:val="22"/>
        </w:rPr>
        <w:t>pomiędzy:</w:t>
      </w:r>
    </w:p>
    <w:p w14:paraId="30CE295D" w14:textId="77777777" w:rsidR="00976DC3" w:rsidRPr="00BC64B4" w:rsidRDefault="00592BD8" w:rsidP="00BC64B4">
      <w:pPr>
        <w:pStyle w:val="Normalny1"/>
        <w:spacing w:before="120" w:line="276" w:lineRule="auto"/>
        <w:jc w:val="both"/>
        <w:rPr>
          <w:rFonts w:asciiTheme="minorHAnsi" w:hAnsiTheme="minorHAnsi" w:cstheme="minorHAnsi"/>
          <w:sz w:val="22"/>
          <w:szCs w:val="22"/>
        </w:rPr>
      </w:pPr>
      <w:r w:rsidRPr="00BC64B4">
        <w:rPr>
          <w:rFonts w:asciiTheme="minorHAnsi" w:hAnsiTheme="minorHAnsi" w:cstheme="minorHAnsi"/>
          <w:b/>
          <w:bCs/>
          <w:sz w:val="22"/>
          <w:szCs w:val="22"/>
        </w:rPr>
        <w:t xml:space="preserve">Gminą Prostki </w:t>
      </w:r>
      <w:r w:rsidRPr="00BC64B4">
        <w:rPr>
          <w:rFonts w:asciiTheme="minorHAnsi" w:hAnsiTheme="minorHAnsi" w:cstheme="minorHAnsi"/>
          <w:sz w:val="22"/>
          <w:szCs w:val="22"/>
        </w:rPr>
        <w:t xml:space="preserve">z siedzibą przy ul. 1 Maja 44B, 19-335 Prostki, NIP:  848-182-62-83, będącym Nabywcą, (Odbiorca: Urząd Gminy  Prostki, ul. 1 Maja 44B, 19-335 Prostki) reprezentowaną przez:    </w:t>
      </w:r>
    </w:p>
    <w:p w14:paraId="701592E6" w14:textId="77777777" w:rsidR="00976DC3" w:rsidRPr="00BC64B4" w:rsidRDefault="00592BD8" w:rsidP="00BC64B4">
      <w:pPr>
        <w:pStyle w:val="Normalny1"/>
        <w:spacing w:before="120" w:line="276" w:lineRule="auto"/>
        <w:jc w:val="both"/>
        <w:rPr>
          <w:rFonts w:asciiTheme="minorHAnsi" w:hAnsiTheme="minorHAnsi" w:cstheme="minorHAnsi"/>
          <w:sz w:val="22"/>
          <w:szCs w:val="22"/>
        </w:rPr>
      </w:pPr>
      <w:r w:rsidRPr="00BC64B4">
        <w:rPr>
          <w:rFonts w:asciiTheme="minorHAnsi" w:hAnsiTheme="minorHAnsi" w:cstheme="minorHAnsi"/>
          <w:sz w:val="22"/>
          <w:szCs w:val="22"/>
        </w:rPr>
        <w:t>Rafała Wilczewskiego – Wójta Gminy Prostki</w:t>
      </w:r>
    </w:p>
    <w:p w14:paraId="06B171A7" w14:textId="77777777" w:rsidR="00976DC3" w:rsidRPr="00BC64B4" w:rsidRDefault="00592BD8" w:rsidP="00BC64B4">
      <w:pPr>
        <w:pStyle w:val="Normalny1"/>
        <w:spacing w:before="120" w:line="276" w:lineRule="auto"/>
        <w:jc w:val="both"/>
        <w:rPr>
          <w:rFonts w:asciiTheme="minorHAnsi" w:hAnsiTheme="minorHAnsi" w:cstheme="minorHAnsi"/>
          <w:sz w:val="22"/>
          <w:szCs w:val="22"/>
        </w:rPr>
      </w:pPr>
      <w:r w:rsidRPr="00BC64B4">
        <w:rPr>
          <w:rFonts w:asciiTheme="minorHAnsi" w:hAnsiTheme="minorHAnsi" w:cstheme="minorHAnsi"/>
          <w:sz w:val="22"/>
          <w:szCs w:val="22"/>
        </w:rPr>
        <w:t xml:space="preserve">przy kontrasygnacie Skarbnika Gminy Prostki – Moniki </w:t>
      </w:r>
      <w:proofErr w:type="spellStart"/>
      <w:r w:rsidRPr="00BC64B4">
        <w:rPr>
          <w:rFonts w:asciiTheme="minorHAnsi" w:hAnsiTheme="minorHAnsi" w:cstheme="minorHAnsi"/>
          <w:sz w:val="22"/>
          <w:szCs w:val="22"/>
        </w:rPr>
        <w:t>Mikielskiej</w:t>
      </w:r>
      <w:proofErr w:type="spellEnd"/>
    </w:p>
    <w:p w14:paraId="6061BCF4" w14:textId="77777777" w:rsidR="00976DC3" w:rsidRPr="00BC64B4" w:rsidRDefault="00592BD8" w:rsidP="00BC64B4">
      <w:pPr>
        <w:pStyle w:val="Normalny1"/>
        <w:spacing w:before="120" w:line="276" w:lineRule="auto"/>
        <w:ind w:left="320" w:hanging="300"/>
        <w:jc w:val="both"/>
        <w:rPr>
          <w:rFonts w:asciiTheme="minorHAnsi" w:hAnsiTheme="minorHAnsi" w:cstheme="minorHAnsi"/>
          <w:sz w:val="22"/>
          <w:szCs w:val="22"/>
        </w:rPr>
      </w:pPr>
      <w:r w:rsidRPr="00BC64B4">
        <w:rPr>
          <w:rFonts w:asciiTheme="minorHAnsi" w:eastAsia="Arial Unicode MS" w:hAnsiTheme="minorHAnsi" w:cstheme="minorHAnsi"/>
          <w:i/>
          <w:iCs/>
          <w:sz w:val="22"/>
          <w:szCs w:val="22"/>
        </w:rPr>
        <w:t>zwanym w dalszej części umowy Zamawiającym</w:t>
      </w:r>
    </w:p>
    <w:p w14:paraId="209AB9B4" w14:textId="77777777" w:rsidR="00976DC3" w:rsidRPr="00BC64B4" w:rsidRDefault="00592BD8" w:rsidP="00BC64B4">
      <w:pPr>
        <w:pStyle w:val="Normalny1"/>
        <w:tabs>
          <w:tab w:val="left" w:leader="dot" w:pos="8631"/>
        </w:tabs>
        <w:spacing w:before="120" w:line="276" w:lineRule="auto"/>
        <w:ind w:left="324" w:hanging="301"/>
        <w:jc w:val="both"/>
        <w:rPr>
          <w:rFonts w:asciiTheme="minorHAnsi" w:hAnsiTheme="minorHAnsi" w:cstheme="minorHAnsi"/>
          <w:sz w:val="22"/>
          <w:szCs w:val="22"/>
        </w:rPr>
      </w:pPr>
      <w:r w:rsidRPr="00BC64B4">
        <w:rPr>
          <w:rFonts w:asciiTheme="minorHAnsi" w:eastAsia="Arial Unicode MS" w:hAnsiTheme="minorHAnsi" w:cstheme="minorHAnsi"/>
          <w:sz w:val="22"/>
          <w:szCs w:val="22"/>
        </w:rPr>
        <w:t>a firmą:</w:t>
      </w:r>
    </w:p>
    <w:p w14:paraId="35F27E3D" w14:textId="77777777" w:rsidR="008D3C8F" w:rsidRPr="00BC64B4" w:rsidRDefault="008D3C8F" w:rsidP="00BC64B4">
      <w:pPr>
        <w:pStyle w:val="Normalny1"/>
        <w:spacing w:before="120" w:line="276" w:lineRule="auto"/>
        <w:rPr>
          <w:rFonts w:asciiTheme="minorHAnsi" w:eastAsia="Arial Unicode MS" w:hAnsiTheme="minorHAnsi" w:cstheme="minorHAnsi"/>
          <w:i/>
          <w:iCs/>
          <w:sz w:val="22"/>
          <w:szCs w:val="22"/>
        </w:rPr>
      </w:pPr>
      <w:r w:rsidRPr="00BC64B4">
        <w:rPr>
          <w:rFonts w:asciiTheme="minorHAnsi" w:eastAsia="Arial Unicode MS" w:hAnsiTheme="minorHAnsi" w:cstheme="minorHAnsi"/>
          <w:i/>
          <w:iCs/>
          <w:sz w:val="22"/>
          <w:szCs w:val="22"/>
        </w:rPr>
        <w:t>……………………………..</w:t>
      </w:r>
    </w:p>
    <w:p w14:paraId="10F55CBA" w14:textId="0F3D18F1" w:rsidR="00976DC3" w:rsidRPr="00BC64B4" w:rsidRDefault="00592BD8" w:rsidP="00BC64B4">
      <w:pPr>
        <w:pStyle w:val="Normalny1"/>
        <w:spacing w:before="120" w:line="276" w:lineRule="auto"/>
        <w:rPr>
          <w:rFonts w:asciiTheme="minorHAnsi" w:hAnsiTheme="minorHAnsi" w:cstheme="minorHAnsi"/>
          <w:sz w:val="22"/>
          <w:szCs w:val="22"/>
        </w:rPr>
      </w:pPr>
      <w:r w:rsidRPr="00BC64B4">
        <w:rPr>
          <w:rFonts w:asciiTheme="minorHAnsi" w:eastAsia="Arial Unicode MS" w:hAnsiTheme="minorHAnsi" w:cstheme="minorHAnsi"/>
          <w:i/>
          <w:iCs/>
          <w:sz w:val="22"/>
          <w:szCs w:val="22"/>
        </w:rPr>
        <w:t>reprezentowana przez:</w:t>
      </w:r>
    </w:p>
    <w:p w14:paraId="2FF2F2FC" w14:textId="34C541CC" w:rsidR="00976DC3" w:rsidRPr="00BC64B4" w:rsidRDefault="008D3C8F" w:rsidP="00BC64B4">
      <w:pPr>
        <w:pStyle w:val="Normalny1"/>
        <w:spacing w:before="120" w:line="276" w:lineRule="auto"/>
        <w:rPr>
          <w:rFonts w:asciiTheme="minorHAnsi" w:hAnsiTheme="minorHAnsi" w:cstheme="minorHAnsi"/>
          <w:sz w:val="22"/>
          <w:szCs w:val="22"/>
        </w:rPr>
      </w:pPr>
      <w:r w:rsidRPr="00BC64B4">
        <w:rPr>
          <w:rFonts w:asciiTheme="minorHAnsi" w:eastAsia="Arial Unicode MS" w:hAnsiTheme="minorHAnsi" w:cstheme="minorHAnsi"/>
          <w:b/>
          <w:iCs/>
          <w:sz w:val="22"/>
          <w:szCs w:val="22"/>
        </w:rPr>
        <w:t>…………………………….</w:t>
      </w:r>
    </w:p>
    <w:p w14:paraId="166075DB" w14:textId="77777777" w:rsidR="00976DC3" w:rsidRPr="00BC64B4" w:rsidRDefault="00592BD8" w:rsidP="00BC64B4">
      <w:pPr>
        <w:pStyle w:val="Normalny1"/>
        <w:spacing w:before="120" w:line="276" w:lineRule="auto"/>
        <w:rPr>
          <w:rFonts w:asciiTheme="minorHAnsi" w:hAnsiTheme="minorHAnsi" w:cstheme="minorHAnsi"/>
          <w:sz w:val="22"/>
          <w:szCs w:val="22"/>
        </w:rPr>
      </w:pPr>
      <w:r w:rsidRPr="00BC64B4">
        <w:rPr>
          <w:rFonts w:asciiTheme="minorHAnsi" w:eastAsia="Arial Unicode MS" w:hAnsiTheme="minorHAnsi" w:cstheme="minorHAnsi"/>
          <w:i/>
          <w:iCs/>
          <w:sz w:val="22"/>
          <w:szCs w:val="22"/>
        </w:rPr>
        <w:t>zwanym w dalszej części umowy Wykonawcą</w:t>
      </w:r>
    </w:p>
    <w:p w14:paraId="0D9610E7" w14:textId="77777777" w:rsidR="00976DC3" w:rsidRPr="00BC64B4" w:rsidRDefault="00592BD8" w:rsidP="00BC64B4">
      <w:pPr>
        <w:pStyle w:val="Normalny1"/>
        <w:spacing w:before="120" w:line="276" w:lineRule="auto"/>
        <w:rPr>
          <w:rFonts w:asciiTheme="minorHAnsi" w:hAnsiTheme="minorHAnsi" w:cstheme="minorHAnsi"/>
          <w:sz w:val="22"/>
          <w:szCs w:val="22"/>
        </w:rPr>
      </w:pPr>
      <w:r w:rsidRPr="00BC64B4">
        <w:rPr>
          <w:rFonts w:asciiTheme="minorHAnsi" w:eastAsia="Arial Unicode MS" w:hAnsiTheme="minorHAnsi" w:cstheme="minorHAnsi"/>
          <w:i/>
          <w:iCs/>
          <w:sz w:val="22"/>
          <w:szCs w:val="22"/>
        </w:rPr>
        <w:t>zwanymi łącznie w dalszej części umowy Stronami.</w:t>
      </w:r>
    </w:p>
    <w:p w14:paraId="51132630" w14:textId="77777777" w:rsidR="00976DC3" w:rsidRPr="00BC64B4" w:rsidRDefault="00976DC3" w:rsidP="00BC64B4">
      <w:pPr>
        <w:pStyle w:val="Normalny1"/>
        <w:spacing w:before="120" w:line="276" w:lineRule="auto"/>
        <w:rPr>
          <w:rFonts w:asciiTheme="minorHAnsi" w:eastAsia="Arial Unicode MS" w:hAnsiTheme="minorHAnsi" w:cstheme="minorHAnsi"/>
          <w:i/>
          <w:iCs/>
          <w:sz w:val="22"/>
          <w:szCs w:val="22"/>
        </w:rPr>
      </w:pPr>
    </w:p>
    <w:p w14:paraId="66ACE916" w14:textId="77777777" w:rsidR="00976DC3" w:rsidRPr="00BC64B4" w:rsidRDefault="00592BD8" w:rsidP="00BC64B4">
      <w:pPr>
        <w:pStyle w:val="Normalny1"/>
        <w:spacing w:before="120" w:line="276" w:lineRule="auto"/>
        <w:jc w:val="both"/>
        <w:rPr>
          <w:rFonts w:asciiTheme="minorHAnsi" w:hAnsiTheme="minorHAnsi" w:cstheme="minorHAnsi"/>
          <w:sz w:val="22"/>
          <w:szCs w:val="22"/>
        </w:rPr>
      </w:pPr>
      <w:r w:rsidRPr="00BC64B4">
        <w:rPr>
          <w:rFonts w:asciiTheme="minorHAnsi" w:hAnsiTheme="minorHAnsi" w:cstheme="minorHAnsi"/>
          <w:sz w:val="22"/>
          <w:szCs w:val="22"/>
        </w:rPr>
        <w:t xml:space="preserve">o następującej treści: </w:t>
      </w:r>
    </w:p>
    <w:p w14:paraId="72F6D78C" w14:textId="0E79FD56" w:rsidR="00FC4F35" w:rsidRPr="00BC64B4" w:rsidRDefault="00FC4F35" w:rsidP="00BC64B4">
      <w:pPr>
        <w:pStyle w:val="Normalny1"/>
        <w:spacing w:before="120" w:line="276" w:lineRule="auto"/>
        <w:jc w:val="center"/>
        <w:rPr>
          <w:rFonts w:asciiTheme="minorHAnsi" w:hAnsiTheme="minorHAnsi" w:cstheme="minorHAnsi"/>
          <w:b/>
          <w:sz w:val="22"/>
          <w:szCs w:val="22"/>
        </w:rPr>
      </w:pPr>
    </w:p>
    <w:p w14:paraId="32F0CE97" w14:textId="4C67EAEC" w:rsidR="008D3C8F" w:rsidRPr="00BC64B4" w:rsidRDefault="008D3C8F" w:rsidP="00BC64B4">
      <w:pPr>
        <w:pStyle w:val="Normalny1"/>
        <w:spacing w:before="120" w:line="276" w:lineRule="auto"/>
        <w:jc w:val="both"/>
        <w:rPr>
          <w:rFonts w:asciiTheme="minorHAnsi" w:hAnsiTheme="minorHAnsi" w:cstheme="minorHAnsi"/>
          <w:sz w:val="22"/>
          <w:szCs w:val="22"/>
        </w:rPr>
      </w:pPr>
      <w:r w:rsidRPr="00BC64B4">
        <w:rPr>
          <w:rFonts w:asciiTheme="minorHAnsi" w:eastAsia="Arial Unicode MS" w:hAnsiTheme="minorHAnsi" w:cstheme="minorHAnsi"/>
          <w:sz w:val="22"/>
          <w:szCs w:val="22"/>
        </w:rPr>
        <w:t>Wykonawca został wyłoniony na podstawie przeprowadzonego zapytania ofertowego  którego zasady zostały określone w Regulaminie udzielania zamówień publicznych w Urzędzie Gminy Prostki, stanowiącego załącznik do Zarządzenia Wójta Gminy Prostki nr 8.2021 z dnia 1 lutego 2021 r. w sprawie zasad udzielania zamówień publicznych w Urzędzie Gminy Prostki. Wykonawca został wyłoniony na podstawie oferty z dnia……………</w:t>
      </w:r>
      <w:r w:rsidR="00BC64B4">
        <w:rPr>
          <w:rFonts w:asciiTheme="minorHAnsi" w:eastAsia="Arial Unicode MS" w:hAnsiTheme="minorHAnsi" w:cstheme="minorHAnsi"/>
          <w:sz w:val="22"/>
          <w:szCs w:val="22"/>
        </w:rPr>
        <w:t xml:space="preserve"> </w:t>
      </w:r>
      <w:r w:rsidRPr="00BC64B4">
        <w:rPr>
          <w:rFonts w:asciiTheme="minorHAnsi" w:eastAsia="Arial Unicode MS" w:hAnsiTheme="minorHAnsi" w:cstheme="minorHAnsi"/>
          <w:sz w:val="22"/>
          <w:szCs w:val="22"/>
        </w:rPr>
        <w:t xml:space="preserve">Przedmiot umowy zwolniony jest z obowiązku stosowania ustawy </w:t>
      </w:r>
      <w:r w:rsidR="0021511A" w:rsidRPr="00BC64B4">
        <w:rPr>
          <w:rFonts w:asciiTheme="minorHAnsi" w:eastAsia="Arial Unicode MS" w:hAnsiTheme="minorHAnsi" w:cstheme="minorHAnsi"/>
          <w:sz w:val="22"/>
          <w:szCs w:val="22"/>
        </w:rPr>
        <w:br/>
      </w:r>
      <w:r w:rsidRPr="00BC64B4">
        <w:rPr>
          <w:rFonts w:asciiTheme="minorHAnsi" w:eastAsia="Arial Unicode MS" w:hAnsiTheme="minorHAnsi" w:cstheme="minorHAnsi"/>
          <w:sz w:val="22"/>
          <w:szCs w:val="22"/>
        </w:rPr>
        <w:t xml:space="preserve">z dnia 19 września 2019 r. Prawo zamówień publicznych (t.j. Dz. U. z 2021 r. poz.1129 ze zm.) na podstawie art. 2 ust.1 pkt 1 ustawy. </w:t>
      </w:r>
    </w:p>
    <w:p w14:paraId="7130F0DA" w14:textId="77777777" w:rsidR="008D3C8F" w:rsidRPr="00BC64B4" w:rsidRDefault="008D3C8F" w:rsidP="00BC64B4">
      <w:pPr>
        <w:pStyle w:val="Normalny1"/>
        <w:spacing w:before="120" w:line="276" w:lineRule="auto"/>
        <w:rPr>
          <w:rFonts w:asciiTheme="minorHAnsi" w:hAnsiTheme="minorHAnsi" w:cstheme="minorHAnsi"/>
          <w:b/>
          <w:sz w:val="22"/>
          <w:szCs w:val="22"/>
        </w:rPr>
      </w:pPr>
    </w:p>
    <w:p w14:paraId="02B80CC6" w14:textId="77777777" w:rsidR="00976DC3" w:rsidRPr="00BC64B4" w:rsidRDefault="00592BD8" w:rsidP="00BC64B4">
      <w:pPr>
        <w:pStyle w:val="Normalny1"/>
        <w:spacing w:before="120" w:line="276" w:lineRule="auto"/>
        <w:jc w:val="center"/>
        <w:rPr>
          <w:rFonts w:asciiTheme="minorHAnsi" w:hAnsiTheme="minorHAnsi" w:cstheme="minorHAnsi"/>
          <w:sz w:val="22"/>
          <w:szCs w:val="22"/>
        </w:rPr>
      </w:pPr>
      <w:r w:rsidRPr="00BC64B4">
        <w:rPr>
          <w:rFonts w:asciiTheme="minorHAnsi" w:hAnsiTheme="minorHAnsi" w:cstheme="minorHAnsi"/>
          <w:b/>
          <w:sz w:val="22"/>
          <w:szCs w:val="22"/>
        </w:rPr>
        <w:t>§1</w:t>
      </w:r>
    </w:p>
    <w:p w14:paraId="33E25A78" w14:textId="41C9D376" w:rsidR="00530A00" w:rsidRDefault="00592BD8" w:rsidP="00530A00">
      <w:pPr>
        <w:pStyle w:val="Normalny1"/>
        <w:numPr>
          <w:ilvl w:val="0"/>
          <w:numId w:val="21"/>
        </w:numPr>
        <w:autoSpaceDE w:val="0"/>
        <w:autoSpaceDN w:val="0"/>
        <w:adjustRightInd w:val="0"/>
        <w:spacing w:before="120"/>
        <w:ind w:left="357"/>
        <w:jc w:val="both"/>
        <w:rPr>
          <w:rFonts w:ascii="Calibri" w:hAnsi="Calibri" w:cstheme="minorHAnsi"/>
          <w:noProof/>
        </w:rPr>
      </w:pPr>
      <w:r w:rsidRPr="00BC64B4">
        <w:rPr>
          <w:rFonts w:asciiTheme="minorHAnsi" w:hAnsiTheme="minorHAnsi" w:cstheme="minorHAnsi"/>
          <w:sz w:val="22"/>
          <w:szCs w:val="22"/>
        </w:rPr>
        <w:t xml:space="preserve">Zamawiający zamawia, a Wykonawca przyjmuje do realizacji: </w:t>
      </w:r>
      <w:bookmarkStart w:id="0" w:name="_Hlk88657201"/>
    </w:p>
    <w:p w14:paraId="76C23C37" w14:textId="77777777" w:rsidR="00530A00" w:rsidRPr="00530A00" w:rsidRDefault="00530A00" w:rsidP="00530A00">
      <w:pPr>
        <w:pStyle w:val="Normalny1"/>
        <w:autoSpaceDE w:val="0"/>
        <w:autoSpaceDN w:val="0"/>
        <w:adjustRightInd w:val="0"/>
        <w:spacing w:before="120"/>
        <w:ind w:left="357"/>
        <w:jc w:val="both"/>
        <w:rPr>
          <w:rFonts w:ascii="Calibri" w:hAnsi="Calibri" w:cstheme="minorHAnsi"/>
          <w:noProof/>
        </w:rPr>
      </w:pPr>
    </w:p>
    <w:p w14:paraId="54AC79C8" w14:textId="7162B477" w:rsidR="00530A00" w:rsidRPr="00530A00" w:rsidRDefault="00530A00" w:rsidP="00530A00">
      <w:pPr>
        <w:autoSpaceDE w:val="0"/>
        <w:autoSpaceDN w:val="0"/>
        <w:adjustRightInd w:val="0"/>
        <w:spacing w:line="240" w:lineRule="auto"/>
        <w:ind w:left="357"/>
        <w:jc w:val="center"/>
        <w:rPr>
          <w:rFonts w:ascii="Calibri" w:hAnsi="Calibri" w:cs="Calibri"/>
          <w:bCs/>
        </w:rPr>
      </w:pPr>
      <w:r w:rsidRPr="00530A00">
        <w:rPr>
          <w:rFonts w:ascii="Calibri" w:hAnsi="Calibri" w:cs="Calibri"/>
          <w:b/>
        </w:rPr>
        <w:t>„</w:t>
      </w:r>
      <w:bookmarkStart w:id="1" w:name="_Hlk93055964"/>
      <w:r w:rsidRPr="00530A00">
        <w:rPr>
          <w:rFonts w:ascii="Calibri" w:hAnsi="Calibri" w:cs="Calibri"/>
          <w:b/>
        </w:rPr>
        <w:t>Opracowanie Program</w:t>
      </w:r>
      <w:r w:rsidR="009503A3">
        <w:rPr>
          <w:rFonts w:ascii="Calibri" w:hAnsi="Calibri" w:cs="Calibri"/>
          <w:b/>
        </w:rPr>
        <w:t>ów</w:t>
      </w:r>
      <w:r w:rsidRPr="00530A00">
        <w:rPr>
          <w:rFonts w:ascii="Calibri" w:hAnsi="Calibri" w:cs="Calibri"/>
          <w:b/>
        </w:rPr>
        <w:t xml:space="preserve"> Funkcjonalno-Użytkow</w:t>
      </w:r>
      <w:r w:rsidR="00931CD9">
        <w:rPr>
          <w:rFonts w:ascii="Calibri" w:hAnsi="Calibri" w:cs="Calibri"/>
          <w:b/>
        </w:rPr>
        <w:t>y</w:t>
      </w:r>
      <w:r w:rsidR="009503A3">
        <w:rPr>
          <w:rFonts w:ascii="Calibri" w:hAnsi="Calibri" w:cs="Calibri"/>
          <w:b/>
        </w:rPr>
        <w:t>ch</w:t>
      </w:r>
      <w:r w:rsidRPr="00530A00">
        <w:rPr>
          <w:rFonts w:ascii="Calibri" w:hAnsi="Calibri" w:cs="Calibri"/>
          <w:b/>
        </w:rPr>
        <w:t xml:space="preserve"> na  budowę, przebudowę i rozbudowę infrastruktury wodociągowej na terenie Gminy Prostki</w:t>
      </w:r>
      <w:bookmarkEnd w:id="1"/>
      <w:r w:rsidRPr="00530A00">
        <w:rPr>
          <w:rFonts w:ascii="Calibri" w:hAnsi="Calibri" w:cs="Calibri"/>
          <w:b/>
        </w:rPr>
        <w:t xml:space="preserve">” </w:t>
      </w:r>
      <w:r>
        <w:rPr>
          <w:rFonts w:ascii="Calibri" w:hAnsi="Calibri" w:cs="Calibri"/>
          <w:b/>
        </w:rPr>
        <w:br/>
      </w:r>
      <w:r w:rsidRPr="00530A00">
        <w:rPr>
          <w:rFonts w:ascii="Calibri" w:hAnsi="Calibri" w:cs="Calibri"/>
          <w:bCs/>
        </w:rPr>
        <w:t>w zakresie:</w:t>
      </w:r>
    </w:p>
    <w:p w14:paraId="4B8B53E6" w14:textId="77777777" w:rsidR="00530A00" w:rsidRPr="00530A00" w:rsidRDefault="00530A00" w:rsidP="00530A00">
      <w:pPr>
        <w:autoSpaceDE w:val="0"/>
        <w:autoSpaceDN w:val="0"/>
        <w:adjustRightInd w:val="0"/>
        <w:spacing w:line="240" w:lineRule="auto"/>
        <w:ind w:left="357"/>
        <w:rPr>
          <w:rFonts w:eastAsia="Times New Roman" w:cstheme="minorHAnsi"/>
          <w:noProof/>
          <w:lang w:eastAsia="pl-PL"/>
        </w:rPr>
      </w:pPr>
    </w:p>
    <w:p w14:paraId="701B394C" w14:textId="6E65700E" w:rsidR="00505991" w:rsidRDefault="00505991" w:rsidP="00505991">
      <w:pPr>
        <w:spacing w:after="120" w:line="23" w:lineRule="atLeast"/>
        <w:ind w:left="454"/>
        <w:jc w:val="both"/>
        <w:rPr>
          <w:rFonts w:ascii="Calibri" w:eastAsia="Times New Roman" w:hAnsi="Calibri" w:cs="Calibri"/>
          <w:bCs/>
          <w:lang w:eastAsia="pl-PL"/>
        </w:rPr>
      </w:pPr>
      <w:bookmarkStart w:id="2" w:name="_Hlk88728867"/>
      <w:bookmarkStart w:id="3" w:name="_Hlk88649197"/>
      <w:bookmarkEnd w:id="0"/>
      <w:r w:rsidRPr="00505991">
        <w:rPr>
          <w:rFonts w:ascii="Calibri" w:eastAsia="Times New Roman" w:hAnsi="Calibri" w:cs="Calibri"/>
          <w:bCs/>
          <w:lang w:eastAsia="pl-PL"/>
        </w:rPr>
        <w:t>Opracowanie Programów Funkcjonalno-Użytkowych (PFU) wraz z wykonaniem planowanych kosztów prac projektowych oraz planowanych kosztów robót budowlanych w celu zaprojektowania i wykonania robót budowlanych polegających na budowie , przebudowie, rozbudowie odcinków sieci wodociągowych  na terenie gminy Prostki z podziałem na 6 zadań:</w:t>
      </w:r>
    </w:p>
    <w:p w14:paraId="71B9F056" w14:textId="77777777" w:rsidR="00A820D5" w:rsidRPr="00505991" w:rsidRDefault="00A820D5" w:rsidP="00505991">
      <w:pPr>
        <w:spacing w:after="120" w:line="23" w:lineRule="atLeast"/>
        <w:ind w:left="454"/>
        <w:jc w:val="both"/>
        <w:rPr>
          <w:rFonts w:ascii="Calibri" w:eastAsia="Times New Roman" w:hAnsi="Calibri" w:cs="Calibri"/>
          <w:bCs/>
          <w:lang w:eastAsia="pl-PL"/>
        </w:rPr>
      </w:pPr>
    </w:p>
    <w:p w14:paraId="27BE17D7" w14:textId="77777777" w:rsidR="009503A3" w:rsidRDefault="009503A3" w:rsidP="00BC64B4">
      <w:pPr>
        <w:spacing w:line="23" w:lineRule="atLeast"/>
        <w:ind w:left="454"/>
        <w:jc w:val="both"/>
        <w:rPr>
          <w:rFonts w:ascii="Calibri" w:hAnsi="Calibri" w:cs="Calibri"/>
          <w:bCs/>
        </w:rPr>
      </w:pPr>
    </w:p>
    <w:tbl>
      <w:tblPr>
        <w:tblStyle w:val="Tabela-Siatka"/>
        <w:tblW w:w="0" w:type="auto"/>
        <w:tblInd w:w="454" w:type="dxa"/>
        <w:tblLook w:val="04A0" w:firstRow="1" w:lastRow="0" w:firstColumn="1" w:lastColumn="0" w:noHBand="0" w:noVBand="1"/>
      </w:tblPr>
      <w:tblGrid>
        <w:gridCol w:w="1242"/>
        <w:gridCol w:w="7509"/>
      </w:tblGrid>
      <w:tr w:rsidR="009503A3" w14:paraId="7FD87865" w14:textId="77777777" w:rsidTr="009503A3">
        <w:tc>
          <w:tcPr>
            <w:tcW w:w="1242" w:type="dxa"/>
            <w:vAlign w:val="center"/>
          </w:tcPr>
          <w:p w14:paraId="576B4D52" w14:textId="18E6B69C" w:rsidR="009503A3" w:rsidRDefault="009503A3" w:rsidP="00BC64B4">
            <w:pPr>
              <w:spacing w:line="23" w:lineRule="atLeast"/>
              <w:jc w:val="both"/>
              <w:rPr>
                <w:rFonts w:ascii="Calibri" w:hAnsi="Calibri" w:cs="Calibri"/>
                <w:bCs/>
              </w:rPr>
            </w:pPr>
            <w:r>
              <w:rPr>
                <w:rFonts w:ascii="Calibri" w:hAnsi="Calibri" w:cs="Calibri"/>
                <w:bCs/>
              </w:rPr>
              <w:t>Zadanie I</w:t>
            </w:r>
          </w:p>
        </w:tc>
        <w:tc>
          <w:tcPr>
            <w:tcW w:w="7509" w:type="dxa"/>
            <w:vAlign w:val="center"/>
          </w:tcPr>
          <w:p w14:paraId="4A823282" w14:textId="20562B51" w:rsidR="009503A3" w:rsidRPr="009503A3" w:rsidRDefault="00931CD9" w:rsidP="00BC64B4">
            <w:pPr>
              <w:spacing w:line="23" w:lineRule="atLeast"/>
              <w:jc w:val="both"/>
              <w:rPr>
                <w:rFonts w:ascii="Calibri" w:hAnsi="Calibri" w:cs="Calibri"/>
                <w:bCs/>
              </w:rPr>
            </w:pPr>
            <w:r>
              <w:rPr>
                <w:rFonts w:ascii="Calibri" w:hAnsi="Calibri" w:cs="Calibri"/>
                <w:bCs/>
              </w:rPr>
              <w:t>Modernizacja</w:t>
            </w:r>
            <w:r w:rsidR="009503A3" w:rsidRPr="009503A3">
              <w:rPr>
                <w:rFonts w:ascii="Calibri" w:hAnsi="Calibri" w:cs="Calibri"/>
                <w:bCs/>
              </w:rPr>
              <w:t xml:space="preserve"> odcinka sieci wodociągowej w miejscowości Wiśniowo Ełckie</w:t>
            </w:r>
          </w:p>
        </w:tc>
      </w:tr>
      <w:tr w:rsidR="009503A3" w14:paraId="5A2AFCC1" w14:textId="77777777" w:rsidTr="009503A3">
        <w:tc>
          <w:tcPr>
            <w:tcW w:w="1242" w:type="dxa"/>
            <w:vAlign w:val="center"/>
          </w:tcPr>
          <w:p w14:paraId="2E8FAC5C" w14:textId="378427F3" w:rsidR="009503A3" w:rsidRDefault="009503A3" w:rsidP="00BC64B4">
            <w:pPr>
              <w:spacing w:line="23" w:lineRule="atLeast"/>
              <w:jc w:val="both"/>
              <w:rPr>
                <w:rFonts w:ascii="Calibri" w:hAnsi="Calibri" w:cs="Calibri"/>
                <w:bCs/>
              </w:rPr>
            </w:pPr>
            <w:r>
              <w:rPr>
                <w:rFonts w:ascii="Calibri" w:hAnsi="Calibri" w:cs="Calibri"/>
                <w:bCs/>
              </w:rPr>
              <w:t>Zadanie II</w:t>
            </w:r>
          </w:p>
        </w:tc>
        <w:tc>
          <w:tcPr>
            <w:tcW w:w="7509" w:type="dxa"/>
            <w:vAlign w:val="center"/>
          </w:tcPr>
          <w:p w14:paraId="58D40E07" w14:textId="3CA74AD4" w:rsidR="009503A3" w:rsidRPr="009503A3" w:rsidRDefault="009503A3" w:rsidP="00BC64B4">
            <w:pPr>
              <w:spacing w:line="23" w:lineRule="atLeast"/>
              <w:jc w:val="both"/>
              <w:rPr>
                <w:rFonts w:ascii="Calibri" w:hAnsi="Calibri" w:cs="Calibri"/>
                <w:bCs/>
              </w:rPr>
            </w:pPr>
            <w:r w:rsidRPr="009503A3">
              <w:rPr>
                <w:rFonts w:ascii="Calibri" w:hAnsi="Calibri" w:cs="Calibri"/>
                <w:bCs/>
              </w:rPr>
              <w:t xml:space="preserve">Przebudowa i rozbudowa sieci wodociągowej na terenie gminy Prostki </w:t>
            </w:r>
            <w:r w:rsidRPr="009503A3">
              <w:rPr>
                <w:rFonts w:ascii="Calibri" w:hAnsi="Calibri" w:cs="Calibri"/>
                <w:bCs/>
              </w:rPr>
              <w:br/>
              <w:t>z przyłączami  wodociągowymi w miejscowościach Ostrykół-Żelazki</w:t>
            </w:r>
          </w:p>
        </w:tc>
      </w:tr>
      <w:tr w:rsidR="009503A3" w14:paraId="5B744A87" w14:textId="77777777" w:rsidTr="009503A3">
        <w:tc>
          <w:tcPr>
            <w:tcW w:w="1242" w:type="dxa"/>
            <w:vAlign w:val="center"/>
          </w:tcPr>
          <w:p w14:paraId="3E2F6CA1" w14:textId="0A4DD46D" w:rsidR="009503A3" w:rsidRDefault="009503A3" w:rsidP="00BC64B4">
            <w:pPr>
              <w:spacing w:line="23" w:lineRule="atLeast"/>
              <w:jc w:val="both"/>
              <w:rPr>
                <w:rFonts w:ascii="Calibri" w:hAnsi="Calibri" w:cs="Calibri"/>
                <w:bCs/>
              </w:rPr>
            </w:pPr>
            <w:r>
              <w:rPr>
                <w:rFonts w:ascii="Calibri" w:hAnsi="Calibri" w:cs="Calibri"/>
                <w:bCs/>
              </w:rPr>
              <w:t>Zadanie III</w:t>
            </w:r>
          </w:p>
        </w:tc>
        <w:tc>
          <w:tcPr>
            <w:tcW w:w="7509" w:type="dxa"/>
            <w:vAlign w:val="center"/>
          </w:tcPr>
          <w:p w14:paraId="3C672146" w14:textId="785429A8" w:rsidR="009503A3" w:rsidRPr="009503A3" w:rsidRDefault="009503A3" w:rsidP="009503A3">
            <w:pPr>
              <w:spacing w:line="23" w:lineRule="atLeast"/>
              <w:ind w:left="28"/>
              <w:jc w:val="both"/>
              <w:rPr>
                <w:rFonts w:ascii="Calibri" w:hAnsi="Calibri" w:cs="Calibri"/>
                <w:bCs/>
              </w:rPr>
            </w:pPr>
            <w:r w:rsidRPr="009503A3">
              <w:rPr>
                <w:rFonts w:ascii="Calibri" w:hAnsi="Calibri" w:cs="Calibri"/>
                <w:bCs/>
              </w:rPr>
              <w:t xml:space="preserve">Przebudowa i rozbudowa sieci wodociągowej na terenie Gminy Prostki </w:t>
            </w:r>
            <w:r w:rsidRPr="009503A3">
              <w:rPr>
                <w:rFonts w:ascii="Calibri" w:hAnsi="Calibri" w:cs="Calibri"/>
                <w:bCs/>
              </w:rPr>
              <w:br/>
              <w:t xml:space="preserve"> z przyłączami , wodociągowymi w miejscowościach </w:t>
            </w:r>
            <w:proofErr w:type="spellStart"/>
            <w:r w:rsidRPr="009503A3">
              <w:rPr>
                <w:rFonts w:ascii="Calibri" w:hAnsi="Calibri" w:cs="Calibri"/>
                <w:bCs/>
              </w:rPr>
              <w:t>Dąbrowskie-Wiśniowo</w:t>
            </w:r>
            <w:proofErr w:type="spellEnd"/>
            <w:r w:rsidRPr="009503A3">
              <w:rPr>
                <w:rFonts w:ascii="Calibri" w:hAnsi="Calibri" w:cs="Calibri"/>
                <w:bCs/>
              </w:rPr>
              <w:t xml:space="preserve"> Ełckie”</w:t>
            </w:r>
          </w:p>
        </w:tc>
      </w:tr>
      <w:tr w:rsidR="009503A3" w14:paraId="05670E98" w14:textId="77777777" w:rsidTr="009503A3">
        <w:tc>
          <w:tcPr>
            <w:tcW w:w="1242" w:type="dxa"/>
            <w:vAlign w:val="center"/>
          </w:tcPr>
          <w:p w14:paraId="175BFD8E" w14:textId="1D28AB3C" w:rsidR="009503A3" w:rsidRDefault="009503A3" w:rsidP="00BC64B4">
            <w:pPr>
              <w:spacing w:line="23" w:lineRule="atLeast"/>
              <w:jc w:val="both"/>
              <w:rPr>
                <w:rFonts w:ascii="Calibri" w:hAnsi="Calibri" w:cs="Calibri"/>
                <w:bCs/>
              </w:rPr>
            </w:pPr>
            <w:r>
              <w:rPr>
                <w:rFonts w:ascii="Calibri" w:hAnsi="Calibri" w:cs="Calibri"/>
                <w:bCs/>
              </w:rPr>
              <w:t>Zadanie IV</w:t>
            </w:r>
          </w:p>
        </w:tc>
        <w:tc>
          <w:tcPr>
            <w:tcW w:w="7509" w:type="dxa"/>
            <w:vAlign w:val="center"/>
          </w:tcPr>
          <w:p w14:paraId="3F1AE244" w14:textId="77348D63" w:rsidR="009503A3" w:rsidRPr="009503A3" w:rsidRDefault="009503A3" w:rsidP="00BC64B4">
            <w:pPr>
              <w:spacing w:line="23" w:lineRule="atLeast"/>
              <w:jc w:val="both"/>
              <w:rPr>
                <w:rFonts w:ascii="Calibri" w:hAnsi="Calibri" w:cs="Calibri"/>
                <w:bCs/>
              </w:rPr>
            </w:pPr>
            <w:r w:rsidRPr="009503A3">
              <w:rPr>
                <w:rFonts w:ascii="Calibri" w:hAnsi="Calibri" w:cs="Calibri"/>
                <w:bCs/>
              </w:rPr>
              <w:t xml:space="preserve">Przebudowa i rozbudowa sieci wodociągowej na terenie Gminy Prostki </w:t>
            </w:r>
            <w:r w:rsidRPr="009503A3">
              <w:rPr>
                <w:rFonts w:ascii="Calibri" w:hAnsi="Calibri" w:cs="Calibri"/>
                <w:bCs/>
              </w:rPr>
              <w:br/>
              <w:t>z przyłączami wodociągowymi w miejscowościach Miłusze-Kobylin"</w:t>
            </w:r>
          </w:p>
        </w:tc>
      </w:tr>
      <w:tr w:rsidR="009503A3" w14:paraId="61F6BEE7" w14:textId="77777777" w:rsidTr="009503A3">
        <w:tc>
          <w:tcPr>
            <w:tcW w:w="1242" w:type="dxa"/>
            <w:vAlign w:val="center"/>
          </w:tcPr>
          <w:p w14:paraId="5DA7800F" w14:textId="70FBC133" w:rsidR="009503A3" w:rsidRDefault="009503A3" w:rsidP="00BC64B4">
            <w:pPr>
              <w:spacing w:line="23" w:lineRule="atLeast"/>
              <w:jc w:val="both"/>
              <w:rPr>
                <w:rFonts w:ascii="Calibri" w:hAnsi="Calibri" w:cs="Calibri"/>
                <w:bCs/>
              </w:rPr>
            </w:pPr>
            <w:r>
              <w:rPr>
                <w:rFonts w:ascii="Calibri" w:hAnsi="Calibri" w:cs="Calibri"/>
                <w:bCs/>
              </w:rPr>
              <w:t>Zadanie V</w:t>
            </w:r>
          </w:p>
        </w:tc>
        <w:tc>
          <w:tcPr>
            <w:tcW w:w="7509" w:type="dxa"/>
            <w:vAlign w:val="center"/>
          </w:tcPr>
          <w:p w14:paraId="7DE8AB0B" w14:textId="73155868" w:rsidR="009503A3" w:rsidRPr="009503A3" w:rsidRDefault="009503A3" w:rsidP="00BC64B4">
            <w:pPr>
              <w:spacing w:line="23" w:lineRule="atLeast"/>
              <w:jc w:val="both"/>
              <w:rPr>
                <w:rFonts w:ascii="Calibri" w:hAnsi="Calibri" w:cs="Calibri"/>
                <w:bCs/>
              </w:rPr>
            </w:pPr>
            <w:r w:rsidRPr="009503A3">
              <w:rPr>
                <w:rFonts w:ascii="Calibri" w:hAnsi="Calibri" w:cs="Calibri"/>
                <w:bCs/>
              </w:rPr>
              <w:t xml:space="preserve">Budowa </w:t>
            </w:r>
            <w:r w:rsidR="00931CD9">
              <w:rPr>
                <w:rFonts w:ascii="Calibri" w:hAnsi="Calibri" w:cs="Calibri"/>
                <w:bCs/>
              </w:rPr>
              <w:t xml:space="preserve">stacji podnoszenia ciśnienia </w:t>
            </w:r>
            <w:r w:rsidRPr="009503A3">
              <w:rPr>
                <w:rFonts w:ascii="Calibri" w:hAnsi="Calibri" w:cs="Calibri"/>
                <w:bCs/>
              </w:rPr>
              <w:t xml:space="preserve"> wraz z montażem zestawu hydroforowego</w:t>
            </w:r>
            <w:r>
              <w:rPr>
                <w:rFonts w:ascii="Calibri" w:hAnsi="Calibri" w:cs="Calibri"/>
                <w:bCs/>
              </w:rPr>
              <w:t xml:space="preserve"> </w:t>
            </w:r>
            <w:r w:rsidRPr="009503A3">
              <w:rPr>
                <w:rFonts w:ascii="Calibri" w:hAnsi="Calibri" w:cs="Calibri"/>
                <w:bCs/>
              </w:rPr>
              <w:t>na sieci wodociągowej w miejscowości Żelazki</w:t>
            </w:r>
            <w:r w:rsidR="00931CD9">
              <w:rPr>
                <w:rFonts w:ascii="Calibri" w:hAnsi="Calibri" w:cs="Calibri"/>
                <w:bCs/>
              </w:rPr>
              <w:t>-Dąbrowskie</w:t>
            </w:r>
            <w:r w:rsidRPr="009503A3">
              <w:rPr>
                <w:rFonts w:ascii="Calibri" w:hAnsi="Calibri" w:cs="Calibri"/>
                <w:bCs/>
              </w:rPr>
              <w:t>"</w:t>
            </w:r>
          </w:p>
        </w:tc>
      </w:tr>
      <w:tr w:rsidR="009503A3" w14:paraId="50540674" w14:textId="77777777" w:rsidTr="009503A3">
        <w:tc>
          <w:tcPr>
            <w:tcW w:w="1242" w:type="dxa"/>
            <w:vAlign w:val="center"/>
          </w:tcPr>
          <w:p w14:paraId="52069223" w14:textId="20FBA528" w:rsidR="009503A3" w:rsidRDefault="009503A3" w:rsidP="00BC64B4">
            <w:pPr>
              <w:spacing w:line="23" w:lineRule="atLeast"/>
              <w:jc w:val="both"/>
              <w:rPr>
                <w:rFonts w:ascii="Calibri" w:hAnsi="Calibri" w:cs="Calibri"/>
                <w:bCs/>
              </w:rPr>
            </w:pPr>
            <w:r>
              <w:rPr>
                <w:rFonts w:ascii="Calibri" w:hAnsi="Calibri" w:cs="Calibri"/>
                <w:bCs/>
              </w:rPr>
              <w:t>Zadanie VI</w:t>
            </w:r>
          </w:p>
        </w:tc>
        <w:tc>
          <w:tcPr>
            <w:tcW w:w="7509" w:type="dxa"/>
            <w:vAlign w:val="center"/>
          </w:tcPr>
          <w:p w14:paraId="612129F8" w14:textId="3BB175A0" w:rsidR="009503A3" w:rsidRPr="009503A3" w:rsidRDefault="009503A3" w:rsidP="00BC64B4">
            <w:pPr>
              <w:spacing w:line="23" w:lineRule="atLeast"/>
              <w:jc w:val="both"/>
              <w:rPr>
                <w:rFonts w:ascii="Calibri" w:hAnsi="Calibri" w:cs="Calibri"/>
                <w:bCs/>
              </w:rPr>
            </w:pPr>
            <w:r w:rsidRPr="009503A3">
              <w:rPr>
                <w:rFonts w:ascii="Calibri" w:hAnsi="Calibri" w:cs="Calibri"/>
                <w:bCs/>
              </w:rPr>
              <w:t xml:space="preserve">Budowa </w:t>
            </w:r>
            <w:r w:rsidR="00931CD9">
              <w:rPr>
                <w:rFonts w:ascii="Calibri" w:hAnsi="Calibri" w:cs="Calibri"/>
                <w:bCs/>
              </w:rPr>
              <w:t>stacji podnoszenia</w:t>
            </w:r>
            <w:r w:rsidR="00F0790F">
              <w:rPr>
                <w:rFonts w:ascii="Calibri" w:hAnsi="Calibri" w:cs="Calibri"/>
                <w:bCs/>
              </w:rPr>
              <w:t>/obniżania</w:t>
            </w:r>
            <w:r w:rsidR="00931CD9">
              <w:rPr>
                <w:rFonts w:ascii="Calibri" w:hAnsi="Calibri" w:cs="Calibri"/>
                <w:bCs/>
              </w:rPr>
              <w:t xml:space="preserve"> ciśnienia</w:t>
            </w:r>
            <w:r w:rsidRPr="009503A3">
              <w:rPr>
                <w:rFonts w:ascii="Calibri" w:hAnsi="Calibri" w:cs="Calibri"/>
                <w:bCs/>
              </w:rPr>
              <w:t xml:space="preserve"> wraz z montażem zestawu hydroforowego</w:t>
            </w:r>
            <w:r>
              <w:rPr>
                <w:rFonts w:ascii="Calibri" w:hAnsi="Calibri" w:cs="Calibri"/>
                <w:bCs/>
              </w:rPr>
              <w:t xml:space="preserve"> </w:t>
            </w:r>
            <w:r w:rsidRPr="009503A3">
              <w:rPr>
                <w:rFonts w:ascii="Calibri" w:hAnsi="Calibri" w:cs="Calibri"/>
                <w:bCs/>
              </w:rPr>
              <w:t>na sieci  wodociągowej w miejscowości Wojtele</w:t>
            </w:r>
            <w:r w:rsidR="00931CD9">
              <w:rPr>
                <w:rFonts w:ascii="Calibri" w:hAnsi="Calibri" w:cs="Calibri"/>
                <w:bCs/>
              </w:rPr>
              <w:t>-Guty Rożyńskie</w:t>
            </w:r>
            <w:r w:rsidRPr="009503A3">
              <w:rPr>
                <w:rFonts w:ascii="Calibri" w:hAnsi="Calibri" w:cs="Calibri"/>
                <w:bCs/>
              </w:rPr>
              <w:t>".</w:t>
            </w:r>
          </w:p>
        </w:tc>
      </w:tr>
      <w:bookmarkEnd w:id="2"/>
      <w:bookmarkEnd w:id="3"/>
    </w:tbl>
    <w:p w14:paraId="3301ACAA" w14:textId="77777777" w:rsidR="00BC64B4" w:rsidRPr="00BC64B4" w:rsidRDefault="00BC64B4" w:rsidP="00BC64B4">
      <w:pPr>
        <w:pStyle w:val="Normalny1"/>
        <w:spacing w:before="120" w:line="276" w:lineRule="auto"/>
        <w:ind w:left="720"/>
        <w:jc w:val="both"/>
        <w:rPr>
          <w:rFonts w:asciiTheme="minorHAnsi" w:hAnsiTheme="minorHAnsi" w:cstheme="minorHAnsi"/>
          <w:bCs/>
          <w:sz w:val="22"/>
          <w:szCs w:val="22"/>
          <w:u w:val="single"/>
        </w:rPr>
      </w:pPr>
    </w:p>
    <w:p w14:paraId="5E3BFDAC" w14:textId="56BE0933" w:rsidR="00530A00" w:rsidRDefault="00592BD8" w:rsidP="00BC64B4">
      <w:pPr>
        <w:pStyle w:val="Normalny1"/>
        <w:numPr>
          <w:ilvl w:val="0"/>
          <w:numId w:val="21"/>
        </w:numPr>
        <w:spacing w:before="120" w:line="276" w:lineRule="auto"/>
        <w:ind w:left="426"/>
        <w:jc w:val="both"/>
        <w:rPr>
          <w:rFonts w:asciiTheme="minorHAnsi" w:hAnsiTheme="minorHAnsi" w:cstheme="minorHAnsi"/>
          <w:sz w:val="22"/>
          <w:szCs w:val="22"/>
        </w:rPr>
      </w:pPr>
      <w:r w:rsidRPr="00BC64B4">
        <w:rPr>
          <w:rFonts w:asciiTheme="minorHAnsi" w:hAnsiTheme="minorHAnsi" w:cstheme="minorHAnsi"/>
          <w:sz w:val="22"/>
          <w:szCs w:val="22"/>
        </w:rPr>
        <w:t>Dokumentacja</w:t>
      </w:r>
      <w:r w:rsidR="0068485E" w:rsidRPr="00BC64B4">
        <w:rPr>
          <w:rFonts w:asciiTheme="minorHAnsi" w:hAnsiTheme="minorHAnsi" w:cstheme="minorHAnsi"/>
          <w:sz w:val="22"/>
          <w:szCs w:val="22"/>
        </w:rPr>
        <w:t xml:space="preserve"> -</w:t>
      </w:r>
      <w:r w:rsidRPr="00BC64B4">
        <w:rPr>
          <w:rFonts w:asciiTheme="minorHAnsi" w:hAnsiTheme="minorHAnsi" w:cstheme="minorHAnsi"/>
          <w:sz w:val="22"/>
          <w:szCs w:val="22"/>
        </w:rPr>
        <w:t xml:space="preserve"> </w:t>
      </w:r>
      <w:r w:rsidR="00804AC9" w:rsidRPr="00BC64B4">
        <w:rPr>
          <w:rFonts w:asciiTheme="minorHAnsi" w:hAnsiTheme="minorHAnsi" w:cstheme="minorHAnsi"/>
          <w:sz w:val="22"/>
          <w:szCs w:val="22"/>
        </w:rPr>
        <w:t>PFU</w:t>
      </w:r>
      <w:r w:rsidRPr="00BC64B4">
        <w:rPr>
          <w:rFonts w:asciiTheme="minorHAnsi" w:hAnsiTheme="minorHAnsi" w:cstheme="minorHAnsi"/>
          <w:sz w:val="22"/>
          <w:szCs w:val="22"/>
        </w:rPr>
        <w:t xml:space="preserve"> musi być wykonan</w:t>
      </w:r>
      <w:r w:rsidR="00921E67" w:rsidRPr="00BC64B4">
        <w:rPr>
          <w:rFonts w:asciiTheme="minorHAnsi" w:hAnsiTheme="minorHAnsi" w:cstheme="minorHAnsi"/>
          <w:sz w:val="22"/>
          <w:szCs w:val="22"/>
        </w:rPr>
        <w:t>y</w:t>
      </w:r>
      <w:r w:rsidRPr="00BC64B4">
        <w:rPr>
          <w:rFonts w:asciiTheme="minorHAnsi" w:hAnsiTheme="minorHAnsi" w:cstheme="minorHAnsi"/>
          <w:sz w:val="22"/>
          <w:szCs w:val="22"/>
        </w:rPr>
        <w:t xml:space="preserve"> zgodnie z aktualnym stanem prawnym  ustawy Prawo</w:t>
      </w:r>
      <w:r w:rsidR="00530A00">
        <w:rPr>
          <w:rFonts w:asciiTheme="minorHAnsi" w:hAnsiTheme="minorHAnsi" w:cstheme="minorHAnsi"/>
          <w:sz w:val="22"/>
          <w:szCs w:val="22"/>
        </w:rPr>
        <w:t xml:space="preserve"> </w:t>
      </w:r>
      <w:r w:rsidRPr="00BC64B4">
        <w:rPr>
          <w:rFonts w:asciiTheme="minorHAnsi" w:hAnsiTheme="minorHAnsi" w:cstheme="minorHAnsi"/>
          <w:sz w:val="22"/>
          <w:szCs w:val="22"/>
        </w:rPr>
        <w:t xml:space="preserve">Budowlane z dnia 07 lipca 1994 </w:t>
      </w:r>
      <w:r w:rsidRPr="00BC64B4">
        <w:rPr>
          <w:rFonts w:asciiTheme="minorHAnsi" w:hAnsiTheme="minorHAnsi" w:cstheme="minorHAnsi"/>
          <w:color w:val="00000A"/>
          <w:sz w:val="22"/>
          <w:szCs w:val="22"/>
        </w:rPr>
        <w:t>(t.j. Dz.U. z 20</w:t>
      </w:r>
      <w:r w:rsidR="00550E9C" w:rsidRPr="00BC64B4">
        <w:rPr>
          <w:rFonts w:asciiTheme="minorHAnsi" w:hAnsiTheme="minorHAnsi" w:cstheme="minorHAnsi"/>
          <w:color w:val="00000A"/>
          <w:sz w:val="22"/>
          <w:szCs w:val="22"/>
        </w:rPr>
        <w:t>2</w:t>
      </w:r>
      <w:r w:rsidR="005173C9">
        <w:rPr>
          <w:rFonts w:asciiTheme="minorHAnsi" w:hAnsiTheme="minorHAnsi" w:cstheme="minorHAnsi"/>
          <w:color w:val="00000A"/>
          <w:sz w:val="22"/>
          <w:szCs w:val="22"/>
        </w:rPr>
        <w:t>1</w:t>
      </w:r>
      <w:r w:rsidRPr="00BC64B4">
        <w:rPr>
          <w:rFonts w:asciiTheme="minorHAnsi" w:hAnsiTheme="minorHAnsi" w:cstheme="minorHAnsi"/>
          <w:color w:val="00000A"/>
          <w:sz w:val="22"/>
          <w:szCs w:val="22"/>
        </w:rPr>
        <w:t xml:space="preserve"> r. poz. </w:t>
      </w:r>
      <w:r w:rsidR="005173C9">
        <w:rPr>
          <w:rFonts w:asciiTheme="minorHAnsi" w:hAnsiTheme="minorHAnsi" w:cstheme="minorHAnsi"/>
          <w:color w:val="00000A"/>
          <w:sz w:val="22"/>
          <w:szCs w:val="22"/>
        </w:rPr>
        <w:t>2351</w:t>
      </w:r>
      <w:r w:rsidR="00026585" w:rsidRPr="00BC64B4">
        <w:rPr>
          <w:rFonts w:asciiTheme="minorHAnsi" w:hAnsiTheme="minorHAnsi" w:cstheme="minorHAnsi"/>
          <w:color w:val="00000A"/>
          <w:sz w:val="22"/>
          <w:szCs w:val="22"/>
        </w:rPr>
        <w:t xml:space="preserve"> z późn. zm</w:t>
      </w:r>
      <w:r w:rsidR="001C6CDA" w:rsidRPr="00BC64B4">
        <w:rPr>
          <w:rFonts w:asciiTheme="minorHAnsi" w:hAnsiTheme="minorHAnsi" w:cstheme="minorHAnsi"/>
          <w:color w:val="00000A"/>
          <w:sz w:val="22"/>
          <w:szCs w:val="22"/>
        </w:rPr>
        <w:t>.</w:t>
      </w:r>
      <w:r w:rsidR="00026585" w:rsidRPr="00BC64B4">
        <w:rPr>
          <w:rFonts w:asciiTheme="minorHAnsi" w:hAnsiTheme="minorHAnsi" w:cstheme="minorHAnsi"/>
          <w:color w:val="00000A"/>
          <w:sz w:val="22"/>
          <w:szCs w:val="22"/>
        </w:rPr>
        <w:t>)</w:t>
      </w:r>
      <w:r w:rsidRPr="00BC64B4">
        <w:rPr>
          <w:rFonts w:asciiTheme="minorHAnsi" w:hAnsiTheme="minorHAnsi" w:cstheme="minorHAnsi"/>
          <w:color w:val="00000A"/>
          <w:sz w:val="22"/>
          <w:szCs w:val="22"/>
        </w:rPr>
        <w:t xml:space="preserve"> </w:t>
      </w:r>
      <w:r w:rsidRPr="00BC64B4">
        <w:rPr>
          <w:rFonts w:asciiTheme="minorHAnsi" w:hAnsiTheme="minorHAnsi" w:cstheme="minorHAnsi"/>
          <w:sz w:val="22"/>
          <w:szCs w:val="22"/>
        </w:rPr>
        <w:t xml:space="preserve">oraz aktami wykonawczymi. </w:t>
      </w:r>
    </w:p>
    <w:p w14:paraId="0FA9B709" w14:textId="1BCB384F" w:rsidR="00804AC9" w:rsidRPr="00530A00" w:rsidRDefault="00592BD8" w:rsidP="00BC64B4">
      <w:pPr>
        <w:pStyle w:val="Normalny1"/>
        <w:numPr>
          <w:ilvl w:val="0"/>
          <w:numId w:val="21"/>
        </w:numPr>
        <w:spacing w:before="120" w:line="276" w:lineRule="auto"/>
        <w:ind w:left="426"/>
        <w:jc w:val="both"/>
        <w:rPr>
          <w:rFonts w:asciiTheme="minorHAnsi" w:hAnsiTheme="minorHAnsi" w:cstheme="minorHAnsi"/>
          <w:sz w:val="22"/>
          <w:szCs w:val="22"/>
        </w:rPr>
      </w:pPr>
      <w:r w:rsidRPr="00530A00">
        <w:rPr>
          <w:rFonts w:asciiTheme="minorHAnsi" w:hAnsiTheme="minorHAnsi" w:cstheme="minorHAnsi"/>
          <w:sz w:val="22"/>
          <w:szCs w:val="22"/>
        </w:rPr>
        <w:t xml:space="preserve"> Zakres opracowania musi zawierać</w:t>
      </w:r>
      <w:r w:rsidR="0021511A" w:rsidRPr="00530A00">
        <w:rPr>
          <w:rFonts w:asciiTheme="minorHAnsi" w:hAnsiTheme="minorHAnsi" w:cstheme="minorHAnsi"/>
          <w:sz w:val="22"/>
          <w:szCs w:val="22"/>
        </w:rPr>
        <w:t xml:space="preserve"> min.</w:t>
      </w:r>
      <w:r w:rsidRPr="00530A00">
        <w:rPr>
          <w:rFonts w:asciiTheme="minorHAnsi" w:hAnsiTheme="minorHAnsi" w:cstheme="minorHAnsi"/>
          <w:sz w:val="22"/>
          <w:szCs w:val="22"/>
        </w:rPr>
        <w:t xml:space="preserve">: </w:t>
      </w:r>
    </w:p>
    <w:p w14:paraId="13D656D9" w14:textId="77777777" w:rsidR="00530A00" w:rsidRPr="00530A00" w:rsidRDefault="00530A00" w:rsidP="00530A00">
      <w:pPr>
        <w:pStyle w:val="awciety"/>
        <w:spacing w:before="120"/>
        <w:rPr>
          <w:rFonts w:asciiTheme="minorHAnsi" w:hAnsiTheme="minorHAnsi" w:cstheme="minorHAnsi"/>
          <w:sz w:val="22"/>
          <w:szCs w:val="22"/>
        </w:rPr>
      </w:pPr>
      <w:r w:rsidRPr="00530A00">
        <w:rPr>
          <w:rFonts w:asciiTheme="minorHAnsi" w:hAnsiTheme="minorHAnsi" w:cstheme="minorHAnsi"/>
          <w:sz w:val="22"/>
          <w:szCs w:val="22"/>
        </w:rPr>
        <w:t>a)</w:t>
      </w:r>
      <w:r w:rsidRPr="00530A00">
        <w:rPr>
          <w:rFonts w:asciiTheme="minorHAnsi" w:hAnsiTheme="minorHAnsi" w:cstheme="minorHAnsi"/>
          <w:sz w:val="22"/>
          <w:szCs w:val="22"/>
        </w:rPr>
        <w:tab/>
        <w:t>w części opisowo-ogólnej:</w:t>
      </w:r>
    </w:p>
    <w:p w14:paraId="20CE6C92" w14:textId="20831B4B" w:rsidR="00530A00" w:rsidRPr="00530A00" w:rsidRDefault="00530A00" w:rsidP="00530A00">
      <w:pPr>
        <w:pStyle w:val="awciety"/>
        <w:numPr>
          <w:ilvl w:val="0"/>
          <w:numId w:val="22"/>
        </w:numPr>
        <w:spacing w:before="120"/>
        <w:rPr>
          <w:rFonts w:asciiTheme="minorHAnsi" w:hAnsiTheme="minorHAnsi" w:cstheme="minorHAnsi"/>
          <w:sz w:val="22"/>
          <w:szCs w:val="22"/>
        </w:rPr>
      </w:pPr>
      <w:r w:rsidRPr="00530A00">
        <w:rPr>
          <w:rFonts w:asciiTheme="minorHAnsi" w:hAnsiTheme="minorHAnsi" w:cstheme="minorHAnsi"/>
          <w:sz w:val="22"/>
          <w:szCs w:val="22"/>
        </w:rPr>
        <w:t>wskazanie przedmiotu zamówienia i zakresu prac,</w:t>
      </w:r>
    </w:p>
    <w:p w14:paraId="2A27D72F" w14:textId="790BFA59" w:rsidR="00530A00" w:rsidRPr="00530A00" w:rsidRDefault="00530A00" w:rsidP="00530A00">
      <w:pPr>
        <w:pStyle w:val="awciety"/>
        <w:numPr>
          <w:ilvl w:val="0"/>
          <w:numId w:val="22"/>
        </w:numPr>
        <w:spacing w:before="120"/>
        <w:rPr>
          <w:rFonts w:asciiTheme="minorHAnsi" w:hAnsiTheme="minorHAnsi" w:cstheme="minorHAnsi"/>
          <w:sz w:val="22"/>
          <w:szCs w:val="22"/>
        </w:rPr>
      </w:pPr>
      <w:r w:rsidRPr="00530A00">
        <w:rPr>
          <w:rFonts w:asciiTheme="minorHAnsi" w:hAnsiTheme="minorHAnsi" w:cstheme="minorHAnsi"/>
          <w:sz w:val="22"/>
          <w:szCs w:val="22"/>
        </w:rPr>
        <w:t>wskazanie aktualnych uwarunkowań wykonania przedmiotu zamówienia,</w:t>
      </w:r>
    </w:p>
    <w:p w14:paraId="5576FE1D" w14:textId="4319D0D5" w:rsidR="00530A00" w:rsidRPr="00530A00" w:rsidRDefault="00530A00" w:rsidP="00530A00">
      <w:pPr>
        <w:pStyle w:val="awciety"/>
        <w:numPr>
          <w:ilvl w:val="0"/>
          <w:numId w:val="22"/>
        </w:numPr>
        <w:spacing w:before="120"/>
        <w:rPr>
          <w:rFonts w:asciiTheme="minorHAnsi" w:hAnsiTheme="minorHAnsi" w:cstheme="minorHAnsi"/>
          <w:sz w:val="22"/>
          <w:szCs w:val="22"/>
        </w:rPr>
      </w:pPr>
      <w:r w:rsidRPr="00530A00">
        <w:rPr>
          <w:rFonts w:asciiTheme="minorHAnsi" w:hAnsiTheme="minorHAnsi" w:cstheme="minorHAnsi"/>
          <w:sz w:val="22"/>
          <w:szCs w:val="22"/>
        </w:rPr>
        <w:t>wskazania ogólnych wytycznych funkcjonalno-użytkowych.</w:t>
      </w:r>
    </w:p>
    <w:p w14:paraId="50FF88C8" w14:textId="77777777" w:rsidR="00530A00" w:rsidRPr="00530A00" w:rsidRDefault="00530A00" w:rsidP="00530A00">
      <w:pPr>
        <w:pStyle w:val="awciety"/>
        <w:spacing w:before="120"/>
        <w:rPr>
          <w:rFonts w:asciiTheme="minorHAnsi" w:hAnsiTheme="minorHAnsi" w:cstheme="minorHAnsi"/>
          <w:sz w:val="22"/>
          <w:szCs w:val="22"/>
        </w:rPr>
      </w:pPr>
      <w:r w:rsidRPr="00530A00">
        <w:rPr>
          <w:rFonts w:asciiTheme="minorHAnsi" w:hAnsiTheme="minorHAnsi" w:cstheme="minorHAnsi"/>
          <w:sz w:val="22"/>
          <w:szCs w:val="22"/>
        </w:rPr>
        <w:t>b)</w:t>
      </w:r>
      <w:r w:rsidRPr="00530A00">
        <w:rPr>
          <w:rFonts w:asciiTheme="minorHAnsi" w:hAnsiTheme="minorHAnsi" w:cstheme="minorHAnsi"/>
          <w:sz w:val="22"/>
          <w:szCs w:val="22"/>
        </w:rPr>
        <w:tab/>
        <w:t>W części opisowej – opis wymagań Zamawiającego:</w:t>
      </w:r>
    </w:p>
    <w:p w14:paraId="762F5039" w14:textId="2A7F45AB" w:rsidR="00530A00" w:rsidRPr="00530A00" w:rsidRDefault="00530A00" w:rsidP="00530A00">
      <w:pPr>
        <w:pStyle w:val="awciety"/>
        <w:numPr>
          <w:ilvl w:val="0"/>
          <w:numId w:val="23"/>
        </w:numPr>
        <w:spacing w:before="120"/>
        <w:rPr>
          <w:rFonts w:asciiTheme="minorHAnsi" w:hAnsiTheme="minorHAnsi" w:cstheme="minorHAnsi"/>
          <w:sz w:val="22"/>
          <w:szCs w:val="22"/>
        </w:rPr>
      </w:pPr>
      <w:r w:rsidRPr="00530A00">
        <w:rPr>
          <w:rFonts w:asciiTheme="minorHAnsi" w:hAnsiTheme="minorHAnsi" w:cstheme="minorHAnsi"/>
          <w:sz w:val="22"/>
          <w:szCs w:val="22"/>
        </w:rPr>
        <w:t>opis wymagań ogólnych,</w:t>
      </w:r>
    </w:p>
    <w:p w14:paraId="1025864F" w14:textId="0643ACC0" w:rsidR="00530A00" w:rsidRPr="00530A00" w:rsidRDefault="00530A00" w:rsidP="00530A00">
      <w:pPr>
        <w:pStyle w:val="awciety"/>
        <w:numPr>
          <w:ilvl w:val="0"/>
          <w:numId w:val="23"/>
        </w:numPr>
        <w:spacing w:before="120"/>
        <w:rPr>
          <w:rFonts w:asciiTheme="minorHAnsi" w:hAnsiTheme="minorHAnsi" w:cstheme="minorHAnsi"/>
          <w:sz w:val="22"/>
          <w:szCs w:val="22"/>
        </w:rPr>
      </w:pPr>
      <w:r w:rsidRPr="00530A00">
        <w:rPr>
          <w:rFonts w:asciiTheme="minorHAnsi" w:hAnsiTheme="minorHAnsi" w:cstheme="minorHAnsi"/>
          <w:sz w:val="22"/>
          <w:szCs w:val="22"/>
        </w:rPr>
        <w:t>opis wymagań dotyczących dokumentacji (zakres i forma dokumentacji projektowej, prawa autorskie)</w:t>
      </w:r>
      <w:r w:rsidR="00A820D5">
        <w:rPr>
          <w:rFonts w:asciiTheme="minorHAnsi" w:hAnsiTheme="minorHAnsi" w:cstheme="minorHAnsi"/>
          <w:sz w:val="22"/>
          <w:szCs w:val="22"/>
        </w:rPr>
        <w:t>,</w:t>
      </w:r>
    </w:p>
    <w:p w14:paraId="0A9E31E2" w14:textId="4DE1362A" w:rsidR="00530A00" w:rsidRPr="00530A00" w:rsidRDefault="00530A00" w:rsidP="00530A00">
      <w:pPr>
        <w:pStyle w:val="awciety"/>
        <w:numPr>
          <w:ilvl w:val="0"/>
          <w:numId w:val="23"/>
        </w:numPr>
        <w:spacing w:before="120"/>
        <w:rPr>
          <w:rFonts w:asciiTheme="minorHAnsi" w:hAnsiTheme="minorHAnsi" w:cstheme="minorHAnsi"/>
          <w:sz w:val="22"/>
          <w:szCs w:val="22"/>
        </w:rPr>
      </w:pPr>
      <w:r w:rsidRPr="00530A00">
        <w:rPr>
          <w:rFonts w:asciiTheme="minorHAnsi" w:hAnsiTheme="minorHAnsi" w:cstheme="minorHAnsi"/>
          <w:sz w:val="22"/>
          <w:szCs w:val="22"/>
        </w:rPr>
        <w:t>opis wymagań dotyczących pra</w:t>
      </w:r>
      <w:r w:rsidR="00D0001D">
        <w:rPr>
          <w:rFonts w:asciiTheme="minorHAnsi" w:hAnsiTheme="minorHAnsi" w:cstheme="minorHAnsi"/>
          <w:sz w:val="22"/>
          <w:szCs w:val="22"/>
        </w:rPr>
        <w:t>c</w:t>
      </w:r>
      <w:r w:rsidRPr="00530A00">
        <w:rPr>
          <w:rFonts w:asciiTheme="minorHAnsi" w:hAnsiTheme="minorHAnsi" w:cstheme="minorHAnsi"/>
          <w:sz w:val="22"/>
          <w:szCs w:val="22"/>
        </w:rPr>
        <w:t xml:space="preserve"> i materiałów</w:t>
      </w:r>
      <w:r w:rsidR="00A820D5">
        <w:rPr>
          <w:rFonts w:asciiTheme="minorHAnsi" w:hAnsiTheme="minorHAnsi" w:cstheme="minorHAnsi"/>
          <w:sz w:val="22"/>
          <w:szCs w:val="22"/>
        </w:rPr>
        <w:t>,</w:t>
      </w:r>
    </w:p>
    <w:p w14:paraId="71EC72E1" w14:textId="5662C1EE" w:rsidR="00530A00" w:rsidRPr="00530A00" w:rsidRDefault="00530A00" w:rsidP="00530A00">
      <w:pPr>
        <w:pStyle w:val="awciety"/>
        <w:spacing w:before="120"/>
        <w:rPr>
          <w:rFonts w:asciiTheme="minorHAnsi" w:hAnsiTheme="minorHAnsi" w:cstheme="minorHAnsi"/>
          <w:sz w:val="22"/>
          <w:szCs w:val="22"/>
        </w:rPr>
      </w:pPr>
      <w:r w:rsidRPr="00530A00">
        <w:rPr>
          <w:rFonts w:asciiTheme="minorHAnsi" w:hAnsiTheme="minorHAnsi" w:cstheme="minorHAnsi"/>
          <w:sz w:val="22"/>
          <w:szCs w:val="22"/>
        </w:rPr>
        <w:t>c)</w:t>
      </w:r>
      <w:r w:rsidRPr="00530A00">
        <w:rPr>
          <w:rFonts w:asciiTheme="minorHAnsi" w:hAnsiTheme="minorHAnsi" w:cstheme="minorHAnsi"/>
          <w:sz w:val="22"/>
          <w:szCs w:val="22"/>
        </w:rPr>
        <w:tab/>
        <w:t>opis wymagań Zamawiającego w stosunku do przedmiotu zamówienia</w:t>
      </w:r>
      <w:r w:rsidR="00A820D5">
        <w:rPr>
          <w:rFonts w:asciiTheme="minorHAnsi" w:hAnsiTheme="minorHAnsi" w:cstheme="minorHAnsi"/>
          <w:sz w:val="22"/>
          <w:szCs w:val="22"/>
        </w:rPr>
        <w:t>,</w:t>
      </w:r>
    </w:p>
    <w:p w14:paraId="17002265" w14:textId="25B6B3E2" w:rsidR="00530A00" w:rsidRPr="00530A00" w:rsidRDefault="00530A00" w:rsidP="00530A00">
      <w:pPr>
        <w:pStyle w:val="awciety"/>
        <w:spacing w:before="120"/>
        <w:rPr>
          <w:rFonts w:asciiTheme="minorHAnsi" w:hAnsiTheme="minorHAnsi" w:cstheme="minorHAnsi"/>
          <w:sz w:val="22"/>
          <w:szCs w:val="22"/>
        </w:rPr>
      </w:pPr>
      <w:r w:rsidRPr="00530A00">
        <w:rPr>
          <w:rFonts w:asciiTheme="minorHAnsi" w:hAnsiTheme="minorHAnsi" w:cstheme="minorHAnsi"/>
          <w:sz w:val="22"/>
          <w:szCs w:val="22"/>
        </w:rPr>
        <w:t>d)</w:t>
      </w:r>
      <w:r w:rsidRPr="00530A00">
        <w:rPr>
          <w:rFonts w:asciiTheme="minorHAnsi" w:hAnsiTheme="minorHAnsi" w:cstheme="minorHAnsi"/>
          <w:sz w:val="22"/>
          <w:szCs w:val="22"/>
        </w:rPr>
        <w:tab/>
        <w:t>określenie przepisów prawnych i norm</w:t>
      </w:r>
      <w:r w:rsidR="00A820D5">
        <w:rPr>
          <w:rFonts w:asciiTheme="minorHAnsi" w:hAnsiTheme="minorHAnsi" w:cstheme="minorHAnsi"/>
          <w:sz w:val="22"/>
          <w:szCs w:val="22"/>
        </w:rPr>
        <w:t>,</w:t>
      </w:r>
    </w:p>
    <w:p w14:paraId="7B342B85" w14:textId="6D1FB892" w:rsidR="00530A00" w:rsidRPr="00530A00" w:rsidRDefault="00530A00" w:rsidP="00530A00">
      <w:pPr>
        <w:pStyle w:val="awciety"/>
        <w:spacing w:before="120"/>
        <w:rPr>
          <w:rFonts w:asciiTheme="minorHAnsi" w:hAnsiTheme="minorHAnsi" w:cstheme="minorHAnsi"/>
          <w:sz w:val="22"/>
          <w:szCs w:val="22"/>
        </w:rPr>
      </w:pPr>
      <w:r w:rsidRPr="00530A00">
        <w:rPr>
          <w:rFonts w:asciiTheme="minorHAnsi" w:hAnsiTheme="minorHAnsi" w:cstheme="minorHAnsi"/>
          <w:sz w:val="22"/>
          <w:szCs w:val="22"/>
        </w:rPr>
        <w:t>e)</w:t>
      </w:r>
      <w:r w:rsidRPr="00530A00">
        <w:rPr>
          <w:rFonts w:asciiTheme="minorHAnsi" w:hAnsiTheme="minorHAnsi" w:cstheme="minorHAnsi"/>
          <w:sz w:val="22"/>
          <w:szCs w:val="22"/>
        </w:rPr>
        <w:tab/>
        <w:t>opracowanie szacunkowego zestawienia kosztów dla planowanej inwestycji, w tym szacunkowe zestawienia kosztów dokumentacji projektowej oraz kosztów robót budowlanych</w:t>
      </w:r>
      <w:r w:rsidR="00A820D5">
        <w:rPr>
          <w:rFonts w:asciiTheme="minorHAnsi" w:hAnsiTheme="minorHAnsi" w:cstheme="minorHAnsi"/>
          <w:sz w:val="22"/>
          <w:szCs w:val="22"/>
        </w:rPr>
        <w:t>,</w:t>
      </w:r>
    </w:p>
    <w:p w14:paraId="2B65786A" w14:textId="45612131" w:rsidR="00530A00" w:rsidRPr="00530A00" w:rsidRDefault="00530A00" w:rsidP="00530A00">
      <w:pPr>
        <w:pStyle w:val="awciety"/>
        <w:spacing w:before="120"/>
        <w:rPr>
          <w:rFonts w:asciiTheme="minorHAnsi" w:hAnsiTheme="minorHAnsi" w:cstheme="minorHAnsi"/>
          <w:sz w:val="22"/>
          <w:szCs w:val="22"/>
        </w:rPr>
      </w:pPr>
      <w:r w:rsidRPr="00530A00">
        <w:rPr>
          <w:rFonts w:asciiTheme="minorHAnsi" w:hAnsiTheme="minorHAnsi" w:cstheme="minorHAnsi"/>
          <w:sz w:val="22"/>
          <w:szCs w:val="22"/>
        </w:rPr>
        <w:t>f)</w:t>
      </w:r>
      <w:r w:rsidRPr="00530A00">
        <w:rPr>
          <w:rFonts w:asciiTheme="minorHAnsi" w:hAnsiTheme="minorHAnsi" w:cstheme="minorHAnsi"/>
          <w:sz w:val="22"/>
          <w:szCs w:val="22"/>
        </w:rPr>
        <w:tab/>
        <w:t xml:space="preserve">uzyskania w </w:t>
      </w:r>
      <w:r w:rsidR="00A820D5">
        <w:rPr>
          <w:rFonts w:asciiTheme="minorHAnsi" w:hAnsiTheme="minorHAnsi" w:cstheme="minorHAnsi"/>
          <w:sz w:val="22"/>
          <w:szCs w:val="22"/>
        </w:rPr>
        <w:t xml:space="preserve">możliwym </w:t>
      </w:r>
      <w:r w:rsidRPr="00530A00">
        <w:rPr>
          <w:rFonts w:asciiTheme="minorHAnsi" w:hAnsiTheme="minorHAnsi" w:cstheme="minorHAnsi"/>
          <w:sz w:val="22"/>
          <w:szCs w:val="22"/>
        </w:rPr>
        <w:t xml:space="preserve">zakresie uzgodnień oraz wykonania niezbędnych opracowań związanych </w:t>
      </w:r>
      <w:r w:rsidR="00A820D5">
        <w:rPr>
          <w:rFonts w:asciiTheme="minorHAnsi" w:hAnsiTheme="minorHAnsi" w:cstheme="minorHAnsi"/>
          <w:sz w:val="22"/>
          <w:szCs w:val="22"/>
        </w:rPr>
        <w:t xml:space="preserve">    </w:t>
      </w:r>
      <w:r w:rsidRPr="00530A00">
        <w:rPr>
          <w:rFonts w:asciiTheme="minorHAnsi" w:hAnsiTheme="minorHAnsi" w:cstheme="minorHAnsi"/>
          <w:sz w:val="22"/>
          <w:szCs w:val="22"/>
        </w:rPr>
        <w:t xml:space="preserve">z wykonaniem PFU </w:t>
      </w:r>
      <w:r w:rsidR="00A820D5">
        <w:rPr>
          <w:rFonts w:asciiTheme="minorHAnsi" w:hAnsiTheme="minorHAnsi" w:cstheme="minorHAnsi"/>
          <w:sz w:val="22"/>
          <w:szCs w:val="22"/>
        </w:rPr>
        <w:t>tj</w:t>
      </w:r>
      <w:r w:rsidRPr="00530A00">
        <w:rPr>
          <w:rFonts w:asciiTheme="minorHAnsi" w:hAnsiTheme="minorHAnsi" w:cstheme="minorHAnsi"/>
          <w:sz w:val="22"/>
          <w:szCs w:val="22"/>
        </w:rPr>
        <w:t xml:space="preserve">. </w:t>
      </w:r>
    </w:p>
    <w:p w14:paraId="6EC957DE" w14:textId="404A7923" w:rsidR="00530A00" w:rsidRPr="00530A00" w:rsidRDefault="00530A00" w:rsidP="00530A00">
      <w:pPr>
        <w:pStyle w:val="awciety"/>
        <w:numPr>
          <w:ilvl w:val="0"/>
          <w:numId w:val="24"/>
        </w:numPr>
        <w:spacing w:before="120"/>
        <w:rPr>
          <w:rFonts w:asciiTheme="minorHAnsi" w:hAnsiTheme="minorHAnsi" w:cstheme="minorHAnsi"/>
          <w:sz w:val="22"/>
          <w:szCs w:val="22"/>
        </w:rPr>
      </w:pPr>
      <w:r w:rsidRPr="00530A00">
        <w:rPr>
          <w:rFonts w:asciiTheme="minorHAnsi" w:hAnsiTheme="minorHAnsi" w:cstheme="minorHAnsi"/>
          <w:sz w:val="22"/>
          <w:szCs w:val="22"/>
        </w:rPr>
        <w:t xml:space="preserve">wrysowane przebiegów trasy wodociągów na aktualnej mapie zasadniczej, </w:t>
      </w:r>
    </w:p>
    <w:p w14:paraId="5F81ECB0" w14:textId="34588A14" w:rsidR="00530A00" w:rsidRPr="00530A00" w:rsidRDefault="00530A00" w:rsidP="00530A00">
      <w:pPr>
        <w:pStyle w:val="awciety"/>
        <w:numPr>
          <w:ilvl w:val="0"/>
          <w:numId w:val="24"/>
        </w:numPr>
        <w:spacing w:before="120"/>
        <w:rPr>
          <w:rFonts w:asciiTheme="minorHAnsi" w:hAnsiTheme="minorHAnsi" w:cstheme="minorHAnsi"/>
          <w:sz w:val="22"/>
          <w:szCs w:val="22"/>
        </w:rPr>
      </w:pPr>
      <w:r w:rsidRPr="00530A00">
        <w:rPr>
          <w:rFonts w:asciiTheme="minorHAnsi" w:hAnsiTheme="minorHAnsi" w:cstheme="minorHAnsi"/>
          <w:sz w:val="22"/>
          <w:szCs w:val="22"/>
        </w:rPr>
        <w:t xml:space="preserve">zgody właścicieli działek, </w:t>
      </w:r>
      <w:r w:rsidR="009503A3">
        <w:rPr>
          <w:rFonts w:asciiTheme="minorHAnsi" w:hAnsiTheme="minorHAnsi" w:cstheme="minorHAnsi"/>
          <w:sz w:val="22"/>
          <w:szCs w:val="22"/>
        </w:rPr>
        <w:t>przez które będzie przebiegała sieć,</w:t>
      </w:r>
    </w:p>
    <w:p w14:paraId="166202BE" w14:textId="170360E8" w:rsidR="00530A00" w:rsidRPr="00530A00" w:rsidRDefault="00530A00" w:rsidP="00530A00">
      <w:pPr>
        <w:pStyle w:val="awciety"/>
        <w:spacing w:before="120"/>
        <w:rPr>
          <w:rFonts w:asciiTheme="minorHAnsi" w:hAnsiTheme="minorHAnsi" w:cstheme="minorHAnsi"/>
          <w:sz w:val="22"/>
          <w:szCs w:val="22"/>
        </w:rPr>
      </w:pPr>
      <w:r w:rsidRPr="00530A00">
        <w:rPr>
          <w:rFonts w:asciiTheme="minorHAnsi" w:hAnsiTheme="minorHAnsi" w:cstheme="minorHAnsi"/>
          <w:sz w:val="22"/>
          <w:szCs w:val="22"/>
        </w:rPr>
        <w:t>4)</w:t>
      </w:r>
      <w:r w:rsidRPr="00530A00">
        <w:rPr>
          <w:rFonts w:asciiTheme="minorHAnsi" w:hAnsiTheme="minorHAnsi" w:cstheme="minorHAnsi"/>
          <w:sz w:val="22"/>
          <w:szCs w:val="22"/>
        </w:rPr>
        <w:tab/>
        <w:t>Wykonawca zobowiązany jest dostosować PFU do wymagań Zamawiającego</w:t>
      </w:r>
      <w:r w:rsidR="00066A0C">
        <w:rPr>
          <w:rFonts w:asciiTheme="minorHAnsi" w:hAnsiTheme="minorHAnsi" w:cstheme="minorHAnsi"/>
          <w:sz w:val="22"/>
          <w:szCs w:val="22"/>
        </w:rPr>
        <w:t>.</w:t>
      </w:r>
    </w:p>
    <w:p w14:paraId="490FEE97" w14:textId="77777777" w:rsidR="00530A00" w:rsidRPr="00530A00" w:rsidRDefault="00530A00" w:rsidP="00530A00">
      <w:pPr>
        <w:pStyle w:val="awciety"/>
        <w:spacing w:before="120"/>
        <w:rPr>
          <w:rFonts w:asciiTheme="minorHAnsi" w:hAnsiTheme="minorHAnsi" w:cstheme="minorHAnsi"/>
          <w:sz w:val="22"/>
          <w:szCs w:val="22"/>
        </w:rPr>
      </w:pPr>
      <w:r w:rsidRPr="00530A00">
        <w:rPr>
          <w:rFonts w:asciiTheme="minorHAnsi" w:hAnsiTheme="minorHAnsi" w:cstheme="minorHAnsi"/>
          <w:sz w:val="22"/>
          <w:szCs w:val="22"/>
        </w:rPr>
        <w:t>5)</w:t>
      </w:r>
      <w:r w:rsidRPr="00530A00">
        <w:rPr>
          <w:rFonts w:asciiTheme="minorHAnsi" w:hAnsiTheme="minorHAnsi" w:cstheme="minorHAnsi"/>
          <w:sz w:val="22"/>
          <w:szCs w:val="22"/>
        </w:rPr>
        <w:tab/>
        <w:t>Wykonawca ponosi odpowiedzialność za zapoznanie się z należytą starannością z przedmiotem zamówienia, oraz uzyskanie wszelkich niezbędnych informacji odnośnie warunków i zobowiązań, które w jakikolwiek sposób mogą wpłynąć na wartość oferty lub realizację zamówienia.</w:t>
      </w:r>
    </w:p>
    <w:p w14:paraId="36F3135A" w14:textId="6A98E2DA" w:rsidR="00530A00" w:rsidRDefault="00530A00" w:rsidP="00530A00">
      <w:pPr>
        <w:pStyle w:val="awciety"/>
        <w:spacing w:before="120"/>
        <w:rPr>
          <w:rFonts w:asciiTheme="minorHAnsi" w:hAnsiTheme="minorHAnsi" w:cstheme="minorHAnsi"/>
          <w:sz w:val="22"/>
          <w:szCs w:val="22"/>
        </w:rPr>
      </w:pPr>
      <w:r w:rsidRPr="00530A00">
        <w:rPr>
          <w:rFonts w:asciiTheme="minorHAnsi" w:hAnsiTheme="minorHAnsi" w:cstheme="minorHAnsi"/>
          <w:sz w:val="22"/>
          <w:szCs w:val="22"/>
        </w:rPr>
        <w:t>6)</w:t>
      </w:r>
      <w:r w:rsidRPr="00530A00">
        <w:rPr>
          <w:rFonts w:asciiTheme="minorHAnsi" w:hAnsiTheme="minorHAnsi" w:cstheme="minorHAnsi"/>
          <w:sz w:val="22"/>
          <w:szCs w:val="22"/>
        </w:rPr>
        <w:tab/>
        <w:t xml:space="preserve">Dokumentacja powinna być sporządzona w </w:t>
      </w:r>
      <w:r w:rsidR="00A820D5">
        <w:rPr>
          <w:rFonts w:asciiTheme="minorHAnsi" w:hAnsiTheme="minorHAnsi" w:cstheme="minorHAnsi"/>
          <w:sz w:val="22"/>
          <w:szCs w:val="22"/>
        </w:rPr>
        <w:t>4</w:t>
      </w:r>
      <w:r w:rsidRPr="00530A00">
        <w:rPr>
          <w:rFonts w:asciiTheme="minorHAnsi" w:hAnsiTheme="minorHAnsi" w:cstheme="minorHAnsi"/>
          <w:sz w:val="22"/>
          <w:szCs w:val="22"/>
        </w:rPr>
        <w:t xml:space="preserve"> egzemplarzach papierowych i wersji elektronicznej na płycie CD zawierającej pliki w formacie PDF, DOC i DWG.</w:t>
      </w:r>
    </w:p>
    <w:p w14:paraId="5D9075A5" w14:textId="0C960064" w:rsidR="0036595B" w:rsidRPr="00582D19" w:rsidRDefault="00530A00" w:rsidP="00582D19">
      <w:pPr>
        <w:pStyle w:val="awciety"/>
        <w:numPr>
          <w:ilvl w:val="0"/>
          <w:numId w:val="21"/>
        </w:numPr>
        <w:spacing w:before="120" w:line="276" w:lineRule="auto"/>
        <w:ind w:left="426"/>
        <w:rPr>
          <w:rStyle w:val="FontStyle13"/>
          <w:rFonts w:asciiTheme="minorHAnsi" w:hAnsiTheme="minorHAnsi" w:cstheme="minorHAnsi"/>
          <w:b w:val="0"/>
          <w:bCs w:val="0"/>
          <w:sz w:val="22"/>
          <w:szCs w:val="22"/>
        </w:rPr>
      </w:pPr>
      <w:r w:rsidRPr="00530A00">
        <w:rPr>
          <w:rFonts w:asciiTheme="minorHAnsi" w:hAnsiTheme="minorHAnsi" w:cstheme="minorHAnsi"/>
          <w:sz w:val="22"/>
          <w:szCs w:val="22"/>
        </w:rPr>
        <w:lastRenderedPageBreak/>
        <w:t>Zamawiający posiada dokumentację projektową wykonaną w 2015 roku na poszczególne Zadania . Zamawiający udostępnia ww. dokumentację projektowa</w:t>
      </w:r>
      <w:r w:rsidR="009503A3">
        <w:rPr>
          <w:rFonts w:asciiTheme="minorHAnsi" w:hAnsiTheme="minorHAnsi" w:cstheme="minorHAnsi"/>
          <w:sz w:val="22"/>
          <w:szCs w:val="22"/>
        </w:rPr>
        <w:t xml:space="preserve"> (w wersji elektronicznej)</w:t>
      </w:r>
      <w:r w:rsidRPr="00530A00">
        <w:rPr>
          <w:rFonts w:asciiTheme="minorHAnsi" w:hAnsiTheme="minorHAnsi" w:cstheme="minorHAnsi"/>
          <w:sz w:val="22"/>
          <w:szCs w:val="22"/>
        </w:rPr>
        <w:t xml:space="preserve"> w formie załączników do zapytania jako opis przedmiotu zamówienia:</w:t>
      </w:r>
    </w:p>
    <w:p w14:paraId="300D5B4A" w14:textId="50DD86FD" w:rsidR="00976DC3" w:rsidRPr="00BC64B4" w:rsidRDefault="00592BD8" w:rsidP="00BC64B4">
      <w:pPr>
        <w:pStyle w:val="Style9"/>
        <w:spacing w:before="120" w:line="276" w:lineRule="auto"/>
        <w:ind w:right="28"/>
        <w:rPr>
          <w:rFonts w:asciiTheme="minorHAnsi" w:hAnsiTheme="minorHAnsi" w:cstheme="minorHAnsi"/>
          <w:sz w:val="22"/>
          <w:szCs w:val="22"/>
        </w:rPr>
      </w:pPr>
      <w:r w:rsidRPr="00BC64B4">
        <w:rPr>
          <w:rStyle w:val="FontStyle13"/>
          <w:rFonts w:asciiTheme="minorHAnsi" w:hAnsiTheme="minorHAnsi" w:cstheme="minorHAnsi"/>
          <w:bCs w:val="0"/>
          <w:sz w:val="22"/>
          <w:szCs w:val="22"/>
        </w:rPr>
        <w:t>§2</w:t>
      </w:r>
    </w:p>
    <w:p w14:paraId="7785E328" w14:textId="30A43B01" w:rsidR="00FC4F35" w:rsidRPr="00BC64B4" w:rsidRDefault="00592BD8" w:rsidP="00BC64B4">
      <w:pPr>
        <w:pStyle w:val="Normalny1"/>
        <w:widowControl w:val="0"/>
        <w:numPr>
          <w:ilvl w:val="0"/>
          <w:numId w:val="2"/>
        </w:numPr>
        <w:spacing w:before="120" w:line="276" w:lineRule="auto"/>
        <w:ind w:left="426" w:hanging="426"/>
        <w:jc w:val="both"/>
        <w:rPr>
          <w:rFonts w:asciiTheme="minorHAnsi" w:hAnsiTheme="minorHAnsi" w:cstheme="minorHAnsi"/>
          <w:b/>
          <w:bCs/>
          <w:sz w:val="22"/>
          <w:szCs w:val="22"/>
        </w:rPr>
      </w:pPr>
      <w:r w:rsidRPr="00BC64B4">
        <w:rPr>
          <w:rStyle w:val="FontStyle14"/>
          <w:rFonts w:asciiTheme="minorHAnsi" w:hAnsiTheme="minorHAnsi" w:cstheme="minorHAnsi"/>
          <w:sz w:val="22"/>
          <w:szCs w:val="22"/>
        </w:rPr>
        <w:t xml:space="preserve">Wykonawca zobowiązuje się do wykonania  zamówienia, o którym mowa w § 1 w terminie </w:t>
      </w:r>
      <w:r w:rsidRPr="00BC64B4">
        <w:rPr>
          <w:rStyle w:val="FontStyle13"/>
          <w:rFonts w:asciiTheme="minorHAnsi" w:hAnsiTheme="minorHAnsi" w:cstheme="minorHAnsi"/>
          <w:b w:val="0"/>
          <w:bCs w:val="0"/>
          <w:sz w:val="22"/>
          <w:szCs w:val="22"/>
        </w:rPr>
        <w:t>od dnia podpisania umowy</w:t>
      </w:r>
      <w:r w:rsidRPr="00BC64B4">
        <w:rPr>
          <w:rStyle w:val="FontStyle13"/>
          <w:rFonts w:asciiTheme="minorHAnsi" w:hAnsiTheme="minorHAnsi" w:cstheme="minorHAnsi"/>
          <w:bCs w:val="0"/>
          <w:sz w:val="22"/>
          <w:szCs w:val="22"/>
        </w:rPr>
        <w:t xml:space="preserve"> </w:t>
      </w:r>
      <w:r w:rsidRPr="00BC64B4">
        <w:rPr>
          <w:rStyle w:val="FontStyle14"/>
          <w:rFonts w:asciiTheme="minorHAnsi" w:hAnsiTheme="minorHAnsi" w:cstheme="minorHAnsi"/>
          <w:sz w:val="22"/>
          <w:szCs w:val="22"/>
        </w:rPr>
        <w:t xml:space="preserve">do dnia </w:t>
      </w:r>
      <w:r w:rsidR="0055352B">
        <w:rPr>
          <w:rStyle w:val="FontStyle14"/>
          <w:rFonts w:asciiTheme="minorHAnsi" w:hAnsiTheme="minorHAnsi" w:cstheme="minorHAnsi"/>
          <w:b/>
          <w:bCs/>
          <w:sz w:val="22"/>
          <w:szCs w:val="22"/>
          <w:u w:val="single"/>
        </w:rPr>
        <w:t>26</w:t>
      </w:r>
      <w:r w:rsidR="00AA2539" w:rsidRPr="00BC64B4">
        <w:rPr>
          <w:rStyle w:val="FontStyle14"/>
          <w:rFonts w:asciiTheme="minorHAnsi" w:hAnsiTheme="minorHAnsi" w:cstheme="minorHAnsi"/>
          <w:b/>
          <w:bCs/>
          <w:sz w:val="22"/>
          <w:szCs w:val="22"/>
          <w:u w:val="single"/>
        </w:rPr>
        <w:t>.0</w:t>
      </w:r>
      <w:r w:rsidR="00931CD9">
        <w:rPr>
          <w:rStyle w:val="FontStyle14"/>
          <w:rFonts w:asciiTheme="minorHAnsi" w:hAnsiTheme="minorHAnsi" w:cstheme="minorHAnsi"/>
          <w:b/>
          <w:bCs/>
          <w:sz w:val="22"/>
          <w:szCs w:val="22"/>
          <w:u w:val="single"/>
        </w:rPr>
        <w:t>4</w:t>
      </w:r>
      <w:r w:rsidR="00C35761" w:rsidRPr="00BC64B4">
        <w:rPr>
          <w:rStyle w:val="FontStyle14"/>
          <w:rFonts w:asciiTheme="minorHAnsi" w:hAnsiTheme="minorHAnsi" w:cstheme="minorHAnsi"/>
          <w:b/>
          <w:bCs/>
          <w:sz w:val="22"/>
          <w:szCs w:val="22"/>
          <w:u w:val="single"/>
        </w:rPr>
        <w:t>.</w:t>
      </w:r>
      <w:r w:rsidRPr="00BC64B4">
        <w:rPr>
          <w:rStyle w:val="FontStyle14"/>
          <w:rFonts w:asciiTheme="minorHAnsi" w:hAnsiTheme="minorHAnsi" w:cstheme="minorHAnsi"/>
          <w:b/>
          <w:bCs/>
          <w:sz w:val="22"/>
          <w:szCs w:val="22"/>
          <w:u w:val="single"/>
        </w:rPr>
        <w:t>20</w:t>
      </w:r>
      <w:r w:rsidR="00C35761" w:rsidRPr="00BC64B4">
        <w:rPr>
          <w:rStyle w:val="FontStyle14"/>
          <w:rFonts w:asciiTheme="minorHAnsi" w:hAnsiTheme="minorHAnsi" w:cstheme="minorHAnsi"/>
          <w:b/>
          <w:bCs/>
          <w:sz w:val="22"/>
          <w:szCs w:val="22"/>
          <w:u w:val="single"/>
        </w:rPr>
        <w:t>2</w:t>
      </w:r>
      <w:r w:rsidR="0068485E" w:rsidRPr="00BC64B4">
        <w:rPr>
          <w:rStyle w:val="FontStyle14"/>
          <w:rFonts w:asciiTheme="minorHAnsi" w:hAnsiTheme="minorHAnsi" w:cstheme="minorHAnsi"/>
          <w:b/>
          <w:bCs/>
          <w:sz w:val="22"/>
          <w:szCs w:val="22"/>
          <w:u w:val="single"/>
        </w:rPr>
        <w:t>2</w:t>
      </w:r>
      <w:r w:rsidRPr="00BC64B4">
        <w:rPr>
          <w:rStyle w:val="FontStyle14"/>
          <w:rFonts w:asciiTheme="minorHAnsi" w:hAnsiTheme="minorHAnsi" w:cstheme="minorHAnsi"/>
          <w:b/>
          <w:bCs/>
          <w:sz w:val="22"/>
          <w:szCs w:val="22"/>
          <w:u w:val="single"/>
        </w:rPr>
        <w:t xml:space="preserve"> r.</w:t>
      </w:r>
    </w:p>
    <w:p w14:paraId="66687F2C" w14:textId="77777777" w:rsidR="00976DC3" w:rsidRPr="00BC64B4" w:rsidRDefault="00592BD8" w:rsidP="00BC64B4">
      <w:pPr>
        <w:pStyle w:val="Normalny1"/>
        <w:widowControl w:val="0"/>
        <w:numPr>
          <w:ilvl w:val="0"/>
          <w:numId w:val="2"/>
        </w:numPr>
        <w:spacing w:before="120" w:line="276" w:lineRule="auto"/>
        <w:ind w:left="426" w:hanging="426"/>
        <w:jc w:val="both"/>
        <w:rPr>
          <w:rFonts w:asciiTheme="minorHAnsi" w:hAnsiTheme="minorHAnsi" w:cstheme="minorHAnsi"/>
          <w:sz w:val="22"/>
          <w:szCs w:val="22"/>
        </w:rPr>
      </w:pPr>
      <w:r w:rsidRPr="00BC64B4">
        <w:rPr>
          <w:rStyle w:val="FontStyle13"/>
          <w:rFonts w:asciiTheme="minorHAnsi" w:hAnsiTheme="minorHAnsi" w:cstheme="minorHAnsi"/>
          <w:b w:val="0"/>
          <w:bCs w:val="0"/>
          <w:sz w:val="22"/>
          <w:szCs w:val="22"/>
        </w:rPr>
        <w:t xml:space="preserve">Zamawiający nie przewiduje wydłużenia terminu </w:t>
      </w:r>
      <w:r w:rsidRPr="00BC64B4">
        <w:rPr>
          <w:rStyle w:val="FontStyle14"/>
          <w:rFonts w:asciiTheme="minorHAnsi" w:hAnsiTheme="minorHAnsi" w:cstheme="minorHAnsi"/>
          <w:sz w:val="22"/>
          <w:szCs w:val="22"/>
        </w:rPr>
        <w:t xml:space="preserve">wykonania przedmiotu umowy z wyjątkiem sytuacji opisanej w </w:t>
      </w:r>
      <w:r w:rsidRPr="00BC64B4">
        <w:rPr>
          <w:rFonts w:asciiTheme="minorHAnsi" w:hAnsiTheme="minorHAnsi" w:cstheme="minorHAnsi"/>
          <w:bCs/>
          <w:sz w:val="22"/>
          <w:szCs w:val="22"/>
        </w:rPr>
        <w:t>§ 9 Umowy.</w:t>
      </w:r>
    </w:p>
    <w:p w14:paraId="51E3AEBF" w14:textId="7900D1E6" w:rsidR="00976DC3" w:rsidRPr="00BC64B4" w:rsidRDefault="00592BD8" w:rsidP="00BC64B4">
      <w:pPr>
        <w:pStyle w:val="Normalny1"/>
        <w:widowControl w:val="0"/>
        <w:numPr>
          <w:ilvl w:val="0"/>
          <w:numId w:val="2"/>
        </w:numPr>
        <w:spacing w:before="120" w:line="276" w:lineRule="auto"/>
        <w:jc w:val="both"/>
        <w:rPr>
          <w:rFonts w:asciiTheme="minorHAnsi" w:hAnsiTheme="minorHAnsi" w:cstheme="minorHAnsi"/>
          <w:sz w:val="22"/>
          <w:szCs w:val="22"/>
        </w:rPr>
      </w:pPr>
      <w:r w:rsidRPr="00BC64B4">
        <w:rPr>
          <w:rStyle w:val="FontStyle13"/>
          <w:rFonts w:asciiTheme="minorHAnsi" w:hAnsiTheme="minorHAnsi" w:cstheme="minorHAnsi"/>
          <w:b w:val="0"/>
          <w:sz w:val="22"/>
          <w:szCs w:val="22"/>
        </w:rPr>
        <w:t>Wykonawca przekaże Zamawiającemu kompletne i zgodne z umową opracowanie projektowe w siedzibie Zamawiającego w terminie nie przekraczającym terminu realizacji określonego w ust 1 niniejszego paragrafu.</w:t>
      </w:r>
    </w:p>
    <w:p w14:paraId="26B3C794" w14:textId="4687804D" w:rsidR="00976DC3" w:rsidRPr="00066A0C" w:rsidRDefault="00592BD8" w:rsidP="00BC64B4">
      <w:pPr>
        <w:pStyle w:val="Normalny1"/>
        <w:widowControl w:val="0"/>
        <w:numPr>
          <w:ilvl w:val="0"/>
          <w:numId w:val="2"/>
        </w:numPr>
        <w:spacing w:before="120" w:line="276" w:lineRule="auto"/>
        <w:jc w:val="both"/>
        <w:rPr>
          <w:rStyle w:val="FontStyle13"/>
          <w:rFonts w:asciiTheme="minorHAnsi" w:hAnsiTheme="minorHAnsi" w:cstheme="minorHAnsi"/>
          <w:b w:val="0"/>
          <w:bCs w:val="0"/>
          <w:sz w:val="22"/>
          <w:szCs w:val="22"/>
        </w:rPr>
      </w:pPr>
      <w:r w:rsidRPr="00BC64B4">
        <w:rPr>
          <w:rStyle w:val="FontStyle13"/>
          <w:rFonts w:asciiTheme="minorHAnsi" w:hAnsiTheme="minorHAnsi" w:cstheme="minorHAnsi"/>
          <w:b w:val="0"/>
          <w:sz w:val="22"/>
          <w:szCs w:val="22"/>
        </w:rPr>
        <w:t>Odbiór prac projektowych</w:t>
      </w:r>
      <w:r w:rsidR="00A820D5">
        <w:rPr>
          <w:rStyle w:val="FontStyle13"/>
          <w:rFonts w:asciiTheme="minorHAnsi" w:hAnsiTheme="minorHAnsi" w:cstheme="minorHAnsi"/>
          <w:b w:val="0"/>
          <w:sz w:val="22"/>
          <w:szCs w:val="22"/>
        </w:rPr>
        <w:t xml:space="preserve"> PFU</w:t>
      </w:r>
      <w:r w:rsidRPr="00BC64B4">
        <w:rPr>
          <w:rStyle w:val="FontStyle13"/>
          <w:rFonts w:asciiTheme="minorHAnsi" w:hAnsiTheme="minorHAnsi" w:cstheme="minorHAnsi"/>
          <w:b w:val="0"/>
          <w:sz w:val="22"/>
          <w:szCs w:val="22"/>
        </w:rPr>
        <w:t xml:space="preserve"> odbędzie się na podstawie protokołu zdawczo-odbiorczego.</w:t>
      </w:r>
    </w:p>
    <w:p w14:paraId="5751EDA0" w14:textId="5870BE0E" w:rsidR="00066A0C" w:rsidRPr="00BC64B4" w:rsidRDefault="00066A0C" w:rsidP="00BC64B4">
      <w:pPr>
        <w:pStyle w:val="Normalny1"/>
        <w:widowControl w:val="0"/>
        <w:numPr>
          <w:ilvl w:val="0"/>
          <w:numId w:val="2"/>
        </w:numPr>
        <w:spacing w:before="120" w:line="276" w:lineRule="auto"/>
        <w:jc w:val="both"/>
        <w:rPr>
          <w:rFonts w:asciiTheme="minorHAnsi" w:hAnsiTheme="minorHAnsi" w:cstheme="minorHAnsi"/>
          <w:sz w:val="22"/>
          <w:szCs w:val="22"/>
        </w:rPr>
      </w:pPr>
      <w:r>
        <w:rPr>
          <w:rStyle w:val="FontStyle13"/>
          <w:rFonts w:asciiTheme="minorHAnsi" w:hAnsiTheme="minorHAnsi" w:cstheme="minorHAnsi"/>
          <w:b w:val="0"/>
          <w:sz w:val="22"/>
          <w:szCs w:val="22"/>
        </w:rPr>
        <w:t>Zamawiający dopuszcza odbiory częściowe dotyczące zakończonych poszczególnych zadań.</w:t>
      </w:r>
    </w:p>
    <w:p w14:paraId="59FC4BB6" w14:textId="3774DC40" w:rsidR="00976DC3" w:rsidRPr="00BC64B4" w:rsidRDefault="00592BD8" w:rsidP="00BC64B4">
      <w:pPr>
        <w:pStyle w:val="Normalny1"/>
        <w:widowControl w:val="0"/>
        <w:numPr>
          <w:ilvl w:val="0"/>
          <w:numId w:val="2"/>
        </w:numPr>
        <w:spacing w:before="120" w:line="276" w:lineRule="auto"/>
        <w:jc w:val="both"/>
        <w:rPr>
          <w:rFonts w:asciiTheme="minorHAnsi" w:hAnsiTheme="minorHAnsi" w:cstheme="minorHAnsi"/>
          <w:sz w:val="22"/>
          <w:szCs w:val="22"/>
        </w:rPr>
      </w:pPr>
      <w:r w:rsidRPr="00BC64B4">
        <w:rPr>
          <w:rStyle w:val="FontStyle13"/>
          <w:rFonts w:asciiTheme="minorHAnsi" w:hAnsiTheme="minorHAnsi" w:cstheme="minorHAnsi"/>
          <w:b w:val="0"/>
          <w:sz w:val="22"/>
          <w:szCs w:val="22"/>
        </w:rPr>
        <w:t>Datę podpisania przez Zamawiającego protokołu, o którym mowa w § 2 pkt 4, traktuje się jako datę wykonania i odbioru dokumentacji projektowej</w:t>
      </w:r>
      <w:r w:rsidR="00A820D5">
        <w:rPr>
          <w:rStyle w:val="FontStyle13"/>
          <w:rFonts w:asciiTheme="minorHAnsi" w:hAnsiTheme="minorHAnsi" w:cstheme="minorHAnsi"/>
          <w:b w:val="0"/>
          <w:sz w:val="22"/>
          <w:szCs w:val="22"/>
        </w:rPr>
        <w:t xml:space="preserve"> PFU</w:t>
      </w:r>
      <w:r w:rsidRPr="00BC64B4">
        <w:rPr>
          <w:rStyle w:val="FontStyle13"/>
          <w:rFonts w:asciiTheme="minorHAnsi" w:hAnsiTheme="minorHAnsi" w:cstheme="minorHAnsi"/>
          <w:b w:val="0"/>
          <w:sz w:val="22"/>
          <w:szCs w:val="22"/>
        </w:rPr>
        <w:t>.</w:t>
      </w:r>
    </w:p>
    <w:p w14:paraId="3EF161E1" w14:textId="0E02E351" w:rsidR="00976DC3" w:rsidRPr="00BC64B4" w:rsidRDefault="00592BD8" w:rsidP="00BC64B4">
      <w:pPr>
        <w:pStyle w:val="Normalny1"/>
        <w:widowControl w:val="0"/>
        <w:numPr>
          <w:ilvl w:val="0"/>
          <w:numId w:val="2"/>
        </w:numPr>
        <w:spacing w:before="120" w:line="276" w:lineRule="auto"/>
        <w:jc w:val="both"/>
        <w:rPr>
          <w:rFonts w:asciiTheme="minorHAnsi" w:hAnsiTheme="minorHAnsi" w:cstheme="minorHAnsi"/>
          <w:sz w:val="22"/>
          <w:szCs w:val="22"/>
        </w:rPr>
      </w:pPr>
      <w:r w:rsidRPr="00BC64B4">
        <w:rPr>
          <w:rStyle w:val="FontStyle13"/>
          <w:rFonts w:asciiTheme="minorHAnsi" w:hAnsiTheme="minorHAnsi" w:cstheme="minorHAnsi"/>
          <w:b w:val="0"/>
          <w:sz w:val="22"/>
          <w:szCs w:val="22"/>
        </w:rPr>
        <w:t xml:space="preserve">Do </w:t>
      </w:r>
      <w:r w:rsidR="00A820D5">
        <w:rPr>
          <w:rStyle w:val="FontStyle13"/>
          <w:rFonts w:asciiTheme="minorHAnsi" w:hAnsiTheme="minorHAnsi" w:cstheme="minorHAnsi"/>
          <w:b w:val="0"/>
          <w:sz w:val="22"/>
          <w:szCs w:val="22"/>
        </w:rPr>
        <w:t>PFU</w:t>
      </w:r>
      <w:r w:rsidRPr="00BC64B4">
        <w:rPr>
          <w:rStyle w:val="FontStyle13"/>
          <w:rFonts w:asciiTheme="minorHAnsi" w:hAnsiTheme="minorHAnsi" w:cstheme="minorHAnsi"/>
          <w:b w:val="0"/>
          <w:sz w:val="22"/>
          <w:szCs w:val="22"/>
        </w:rPr>
        <w:t xml:space="preserve"> Wykonawca załącza wykaz opracowanej dokumentacji projektowej oraz pisemne oświadczenie, że jest wykonana zgodnie z umową i kompletna – z punktu widzenia celu, któremu ma służyć.</w:t>
      </w:r>
    </w:p>
    <w:p w14:paraId="4D44C9A2" w14:textId="77777777" w:rsidR="00976DC3" w:rsidRPr="00BC64B4" w:rsidRDefault="00592BD8" w:rsidP="00BC64B4">
      <w:pPr>
        <w:pStyle w:val="Style9"/>
        <w:spacing w:before="120" w:line="276" w:lineRule="auto"/>
        <w:ind w:right="28"/>
        <w:rPr>
          <w:rFonts w:asciiTheme="minorHAnsi" w:hAnsiTheme="minorHAnsi" w:cstheme="minorHAnsi"/>
          <w:sz w:val="22"/>
          <w:szCs w:val="22"/>
        </w:rPr>
      </w:pPr>
      <w:r w:rsidRPr="00BC64B4">
        <w:rPr>
          <w:rStyle w:val="FontStyle13"/>
          <w:rFonts w:asciiTheme="minorHAnsi" w:hAnsiTheme="minorHAnsi" w:cstheme="minorHAnsi"/>
          <w:bCs w:val="0"/>
          <w:sz w:val="22"/>
          <w:szCs w:val="22"/>
        </w:rPr>
        <w:t>§3</w:t>
      </w:r>
    </w:p>
    <w:p w14:paraId="62F81DF9" w14:textId="77777777" w:rsidR="00976DC3" w:rsidRPr="00BC64B4" w:rsidRDefault="00592BD8" w:rsidP="00BC64B4">
      <w:pPr>
        <w:pStyle w:val="Style5"/>
        <w:numPr>
          <w:ilvl w:val="0"/>
          <w:numId w:val="3"/>
        </w:numPr>
        <w:spacing w:before="120" w:line="276" w:lineRule="auto"/>
        <w:ind w:right="66" w:hanging="360"/>
        <w:rPr>
          <w:rFonts w:asciiTheme="minorHAnsi" w:hAnsiTheme="minorHAnsi" w:cstheme="minorHAnsi"/>
          <w:sz w:val="22"/>
          <w:szCs w:val="22"/>
        </w:rPr>
      </w:pPr>
      <w:r w:rsidRPr="00BC64B4">
        <w:rPr>
          <w:rStyle w:val="FontStyle14"/>
          <w:rFonts w:asciiTheme="minorHAnsi" w:hAnsiTheme="minorHAnsi" w:cstheme="minorHAnsi"/>
          <w:sz w:val="22"/>
          <w:szCs w:val="22"/>
        </w:rPr>
        <w:t>Do obowiązków Wykonawcy w ramach ustalonego w niniejszej umowie wynagrodzenia należy:</w:t>
      </w:r>
    </w:p>
    <w:p w14:paraId="63A2B64B" w14:textId="77777777"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Style w:val="FontStyle14"/>
          <w:rFonts w:asciiTheme="minorHAnsi" w:hAnsiTheme="minorHAnsi" w:cstheme="minorHAnsi"/>
          <w:sz w:val="22"/>
          <w:szCs w:val="22"/>
        </w:rPr>
        <w:t xml:space="preserve">opracowanie Przedmiotu umowy w terminach ustalonych w umowie, zgodnie </w:t>
      </w:r>
      <w:r w:rsidR="0096472C" w:rsidRPr="00BC64B4">
        <w:rPr>
          <w:rStyle w:val="FontStyle14"/>
          <w:rFonts w:asciiTheme="minorHAnsi" w:hAnsiTheme="minorHAnsi" w:cstheme="minorHAnsi"/>
          <w:sz w:val="22"/>
          <w:szCs w:val="22"/>
        </w:rPr>
        <w:br/>
      </w:r>
      <w:r w:rsidRPr="00BC64B4">
        <w:rPr>
          <w:rStyle w:val="FontStyle14"/>
          <w:rFonts w:asciiTheme="minorHAnsi" w:hAnsiTheme="minorHAnsi" w:cstheme="minorHAnsi"/>
          <w:sz w:val="22"/>
          <w:szCs w:val="22"/>
        </w:rPr>
        <w:t>z wymaganiami wynikającymi z przepisów obowiązującego prawa, wymaganiami techniczno-budowlanymi, normami oraz zasadami wiedzy technicznej;</w:t>
      </w:r>
      <w:r w:rsidRPr="00BC64B4">
        <w:rPr>
          <w:rFonts w:asciiTheme="minorHAnsi" w:hAnsiTheme="minorHAnsi" w:cstheme="minorHAnsi"/>
          <w:sz w:val="22"/>
          <w:szCs w:val="22"/>
        </w:rPr>
        <w:t xml:space="preserve"> </w:t>
      </w:r>
    </w:p>
    <w:p w14:paraId="7438371B" w14:textId="77777777"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Fonts w:asciiTheme="minorHAnsi" w:hAnsiTheme="minorHAnsi" w:cstheme="minorHAnsi"/>
          <w:sz w:val="22"/>
          <w:szCs w:val="22"/>
        </w:rPr>
        <w:t xml:space="preserve">zapoznanie się z dokumentami będącymi w posiadaniu Zamawiającego przed rozpoczęciem prac projektowych; </w:t>
      </w:r>
    </w:p>
    <w:p w14:paraId="2BA6FB2C" w14:textId="77777777"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Fonts w:asciiTheme="minorHAnsi" w:hAnsiTheme="minorHAnsi" w:cstheme="minorHAnsi"/>
          <w:sz w:val="22"/>
          <w:szCs w:val="22"/>
        </w:rPr>
        <w:t xml:space="preserve">szczegółowe sprawdzenie w terenie warunków wykonania zamówienia; </w:t>
      </w:r>
    </w:p>
    <w:p w14:paraId="3FFEA445" w14:textId="77777777"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u w:val="single"/>
        </w:rPr>
      </w:pPr>
      <w:r w:rsidRPr="00BC64B4">
        <w:rPr>
          <w:rFonts w:asciiTheme="minorHAnsi" w:hAnsiTheme="minorHAnsi" w:cstheme="minorHAnsi"/>
          <w:sz w:val="22"/>
          <w:szCs w:val="22"/>
          <w:u w:val="single"/>
        </w:rPr>
        <w:t xml:space="preserve">konsultacje z Zamawiającym na każdym etapie projektowania dokumentacji, dotyczące istotnych elementów mających wpływ na koszty; </w:t>
      </w:r>
    </w:p>
    <w:p w14:paraId="26F0CA61" w14:textId="77777777"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Fonts w:asciiTheme="minorHAnsi" w:hAnsiTheme="minorHAnsi" w:cstheme="minorHAnsi"/>
          <w:sz w:val="22"/>
          <w:szCs w:val="22"/>
        </w:rPr>
        <w:t>opisywanie proponowanych materiałów i urządzeń za pomocą parametrów technicznych tzn. bez podawania ich nazw. Jeżeli nie będzie to możliwe i jedyną możliwością będzie podanie nazwy materiału lub urządzenia to Wykonawca zobowiązany jest do podania co najmniej dwóch producentów tych materiałów lub urządzeń;</w:t>
      </w:r>
    </w:p>
    <w:p w14:paraId="7E90A082" w14:textId="77777777"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Fonts w:asciiTheme="minorHAnsi" w:hAnsiTheme="minorHAnsi" w:cstheme="minorHAnsi"/>
          <w:sz w:val="22"/>
          <w:szCs w:val="22"/>
        </w:rPr>
        <w:t xml:space="preserve">w przypadku zaproponowania przez Wykonawcę robót budowlanych, w ofercie materiałów lub urządzeń "równoważnych", tzn. o parametrach nie gorszych niż przedstawione w zamawianej niniejszą umową dokumentacji projektowej Wykonawca zobowiązuje się do wydania, na etapie analizy ofert i na wniosek Zamawiającego, pisemnej opinii na temat parametrów tych materiałów lub urządzeń; </w:t>
      </w:r>
    </w:p>
    <w:p w14:paraId="0D6AA10D" w14:textId="7199BF9C"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Style w:val="FontStyle14"/>
          <w:rFonts w:asciiTheme="minorHAnsi" w:hAnsiTheme="minorHAnsi" w:cstheme="minorHAnsi"/>
          <w:sz w:val="22"/>
          <w:szCs w:val="22"/>
        </w:rPr>
        <w:t xml:space="preserve">zapewnienie udziału w opracowaniu projektów osób posiadających uprawnienia budowlane do projektowania w odpowiedniej specjalności oraz wzajemne koordynowanie techniczne </w:t>
      </w:r>
      <w:r w:rsidRPr="00BC64B4">
        <w:rPr>
          <w:rStyle w:val="FontStyle14"/>
          <w:rFonts w:asciiTheme="minorHAnsi" w:hAnsiTheme="minorHAnsi" w:cstheme="minorHAnsi"/>
          <w:sz w:val="22"/>
          <w:szCs w:val="22"/>
        </w:rPr>
        <w:lastRenderedPageBreak/>
        <w:t>wykonanych przez te osoby opracowań projektowych, z uwzględnieniem specyfiki projektowanych obiektów,</w:t>
      </w:r>
    </w:p>
    <w:p w14:paraId="7F0191C7" w14:textId="3AC77783"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u w:val="single"/>
        </w:rPr>
      </w:pPr>
      <w:r w:rsidRPr="00BC64B4">
        <w:rPr>
          <w:rStyle w:val="FontStyle14"/>
          <w:rFonts w:asciiTheme="minorHAnsi" w:hAnsiTheme="minorHAnsi" w:cstheme="minorHAnsi"/>
          <w:sz w:val="22"/>
          <w:szCs w:val="22"/>
          <w:u w:val="single"/>
        </w:rPr>
        <w:t>udział w spotkaniach koordynacyjnych zwołanych przez Zamawiającego w trakcie projektowania w celu omawiania problemów projektowych i dokonywania niezbędnych uzgodnień i poprawek</w:t>
      </w:r>
      <w:r w:rsidR="00B365E7" w:rsidRPr="00BC64B4">
        <w:rPr>
          <w:rStyle w:val="FontStyle14"/>
          <w:rFonts w:asciiTheme="minorHAnsi" w:hAnsiTheme="minorHAnsi" w:cstheme="minorHAnsi"/>
          <w:sz w:val="22"/>
          <w:szCs w:val="22"/>
          <w:u w:val="single"/>
        </w:rPr>
        <w:t>,</w:t>
      </w:r>
    </w:p>
    <w:p w14:paraId="6930CA81" w14:textId="77777777"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Style w:val="FontStyle14"/>
          <w:rFonts w:asciiTheme="minorHAnsi" w:hAnsiTheme="minorHAnsi" w:cstheme="minorHAnsi"/>
          <w:sz w:val="22"/>
          <w:szCs w:val="22"/>
        </w:rPr>
        <w:t>udzielanie Zamawiającemu w terminie wskazanym przez Zamawiającego pisemnych wyjaśnień na pytania wykonawców w toku postępowania o udzielenie zamówienia publicznego na wykonanie robót,</w:t>
      </w:r>
    </w:p>
    <w:p w14:paraId="0FD5B126" w14:textId="77777777"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Style w:val="FontStyle14"/>
          <w:rFonts w:asciiTheme="minorHAnsi" w:hAnsiTheme="minorHAnsi" w:cstheme="minorHAnsi"/>
          <w:sz w:val="22"/>
          <w:szCs w:val="22"/>
        </w:rPr>
        <w:t>wprowadzanie poprawek lub uzupełnień do opracowanego i przekazanego Zamawiającemu Przedmiotu umowy w trakcie prowadzonego postępowania o udzielenie zamówienia publicznego na wykonanie robót budowlanych , w terminie wskazanym przez Zamawiającego,</w:t>
      </w:r>
    </w:p>
    <w:p w14:paraId="6FBD28DB" w14:textId="79064660"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Fonts w:asciiTheme="minorHAnsi" w:hAnsiTheme="minorHAnsi" w:cstheme="minorHAnsi"/>
          <w:sz w:val="22"/>
          <w:szCs w:val="22"/>
        </w:rPr>
        <w:t>w trakcie prowadzonej inwestycji w oparciu o dokumentację</w:t>
      </w:r>
      <w:r w:rsidR="00B365E7" w:rsidRPr="00BC64B4">
        <w:rPr>
          <w:rFonts w:asciiTheme="minorHAnsi" w:hAnsiTheme="minorHAnsi" w:cstheme="minorHAnsi"/>
          <w:sz w:val="22"/>
          <w:szCs w:val="22"/>
        </w:rPr>
        <w:t xml:space="preserve"> - PFU</w:t>
      </w:r>
      <w:r w:rsidRPr="00BC64B4">
        <w:rPr>
          <w:rFonts w:asciiTheme="minorHAnsi" w:hAnsiTheme="minorHAnsi" w:cstheme="minorHAnsi"/>
          <w:sz w:val="22"/>
          <w:szCs w:val="22"/>
        </w:rPr>
        <w:t xml:space="preserve"> stanowiącą przedmiot niniejszej umowy, Zamawiający może żądać poprawek lub uzupełnień, a Wykonawca jest zobowiązany je wykonać w ramach niniejszej umowy w terminie wskazanym przez Zamawiającego na piśmie,</w:t>
      </w:r>
    </w:p>
    <w:p w14:paraId="01742481" w14:textId="23900144"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Style w:val="FontStyle14"/>
          <w:rFonts w:asciiTheme="minorHAnsi" w:hAnsiTheme="minorHAnsi" w:cstheme="minorHAnsi"/>
          <w:sz w:val="22"/>
          <w:szCs w:val="22"/>
        </w:rPr>
        <w:t xml:space="preserve">sporządzenie wykazu opracowań oraz złożenie pisemnego oświadczenia Wykonawcy, że Przedmiot Umowy został wykonany zgodnie z niniejszą umową, obowiązującymi przepisami techniczno-budowlanymi oraz jest w stanie kompletnym z punktu widzenia celu któremu ma służyć. </w:t>
      </w:r>
    </w:p>
    <w:p w14:paraId="5FA92601" w14:textId="77777777"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Fonts w:asciiTheme="minorHAnsi" w:hAnsiTheme="minorHAnsi" w:cstheme="minorHAnsi"/>
          <w:sz w:val="22"/>
          <w:szCs w:val="22"/>
        </w:rPr>
        <w:t>wykonanie przedmiotu umowy z należytą starannością i zgodnie ze zleceniem Zamawiającego, zasadami wiedzy technicznej, obowiązującymi w tym zakresie przepisami szczegółowymi oraz polskimi normami wprowadzającymi normy europejskie lub europejskie aprobaty techniczne,</w:t>
      </w:r>
    </w:p>
    <w:p w14:paraId="7723D698" w14:textId="77777777"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Fonts w:asciiTheme="minorHAnsi" w:hAnsiTheme="minorHAnsi" w:cstheme="minorHAnsi"/>
          <w:sz w:val="22"/>
          <w:szCs w:val="22"/>
        </w:rPr>
        <w:t>zachowanie racjonalności ekonomicznej projektowanej inwestycji,</w:t>
      </w:r>
    </w:p>
    <w:p w14:paraId="34EC6F8B" w14:textId="77777777"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Fonts w:asciiTheme="minorHAnsi" w:hAnsiTheme="minorHAnsi" w:cstheme="minorHAnsi"/>
          <w:sz w:val="22"/>
          <w:szCs w:val="22"/>
        </w:rPr>
        <w:t>Wykonawca ponosi wyłączną odpowiedzialność</w:t>
      </w:r>
      <w:r w:rsidRPr="00BC64B4">
        <w:rPr>
          <w:rFonts w:asciiTheme="minorHAnsi" w:hAnsiTheme="minorHAnsi" w:cstheme="minorHAnsi"/>
          <w:b/>
          <w:sz w:val="22"/>
          <w:szCs w:val="22"/>
        </w:rPr>
        <w:t xml:space="preserve"> </w:t>
      </w:r>
      <w:r w:rsidRPr="00BC64B4">
        <w:rPr>
          <w:rFonts w:asciiTheme="minorHAnsi" w:hAnsiTheme="minorHAnsi" w:cstheme="minorHAnsi"/>
          <w:sz w:val="22"/>
          <w:szCs w:val="22"/>
        </w:rPr>
        <w:t xml:space="preserve">za wszelkie szkody będące następstwem nienależytego wykonania przedmiotu umowy i zobowiązuje się pokryć je w pełnej wysokości, </w:t>
      </w:r>
    </w:p>
    <w:p w14:paraId="6D7FF7BE" w14:textId="50815DC6" w:rsidR="00976DC3" w:rsidRPr="00BC64B4" w:rsidRDefault="00921E67"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Fonts w:asciiTheme="minorHAnsi" w:hAnsiTheme="minorHAnsi" w:cstheme="minorHAnsi"/>
          <w:sz w:val="22"/>
          <w:szCs w:val="22"/>
        </w:rPr>
        <w:t>K</w:t>
      </w:r>
      <w:r w:rsidR="00592BD8" w:rsidRPr="00BC64B4">
        <w:rPr>
          <w:rFonts w:asciiTheme="minorHAnsi" w:hAnsiTheme="minorHAnsi" w:cstheme="minorHAnsi"/>
          <w:sz w:val="22"/>
          <w:szCs w:val="22"/>
        </w:rPr>
        <w:t>oszty spowodowane błędami w opracowaniu dokumentacji</w:t>
      </w:r>
      <w:r w:rsidR="00B365E7" w:rsidRPr="00BC64B4">
        <w:rPr>
          <w:rFonts w:asciiTheme="minorHAnsi" w:hAnsiTheme="minorHAnsi" w:cstheme="minorHAnsi"/>
          <w:sz w:val="22"/>
          <w:szCs w:val="22"/>
        </w:rPr>
        <w:t xml:space="preserve"> - PFU</w:t>
      </w:r>
      <w:r w:rsidR="00592BD8" w:rsidRPr="00BC64B4">
        <w:rPr>
          <w:rFonts w:asciiTheme="minorHAnsi" w:hAnsiTheme="minorHAnsi" w:cstheme="minorHAnsi"/>
          <w:sz w:val="22"/>
          <w:szCs w:val="22"/>
        </w:rPr>
        <w:t xml:space="preserve"> ponosi Wykonawca,</w:t>
      </w:r>
    </w:p>
    <w:p w14:paraId="5A47258A" w14:textId="77777777" w:rsidR="00976DC3" w:rsidRPr="00BC64B4" w:rsidRDefault="00592BD8" w:rsidP="00BC64B4">
      <w:pPr>
        <w:pStyle w:val="Normalny1"/>
        <w:widowControl w:val="0"/>
        <w:numPr>
          <w:ilvl w:val="0"/>
          <w:numId w:val="4"/>
        </w:numPr>
        <w:spacing w:before="120" w:line="276" w:lineRule="auto"/>
        <w:ind w:left="709"/>
        <w:jc w:val="both"/>
        <w:rPr>
          <w:rFonts w:asciiTheme="minorHAnsi" w:hAnsiTheme="minorHAnsi" w:cstheme="minorHAnsi"/>
          <w:sz w:val="22"/>
          <w:szCs w:val="22"/>
        </w:rPr>
      </w:pPr>
      <w:r w:rsidRPr="00BC64B4">
        <w:rPr>
          <w:rStyle w:val="FontStyle14"/>
          <w:rFonts w:asciiTheme="minorHAnsi" w:hAnsiTheme="minorHAnsi" w:cstheme="minorHAnsi"/>
          <w:sz w:val="22"/>
          <w:szCs w:val="22"/>
        </w:rPr>
        <w:t>Do opisu urządzeń należy załączyć rysunki lub schematy urządzeń. Urządzenia powinny być tak zaprojektowane  aby spełniały wszystkie wymogi dotyczące bezpieczeństwa.</w:t>
      </w:r>
    </w:p>
    <w:p w14:paraId="78402475" w14:textId="77777777" w:rsidR="00976DC3" w:rsidRPr="00BC64B4" w:rsidRDefault="00592BD8" w:rsidP="00BC64B4">
      <w:pPr>
        <w:pStyle w:val="Style9"/>
        <w:spacing w:before="120" w:line="276" w:lineRule="auto"/>
        <w:ind w:right="34"/>
        <w:rPr>
          <w:rFonts w:asciiTheme="minorHAnsi" w:hAnsiTheme="minorHAnsi" w:cstheme="minorHAnsi"/>
          <w:sz w:val="22"/>
          <w:szCs w:val="22"/>
        </w:rPr>
      </w:pPr>
      <w:r w:rsidRPr="00BC64B4">
        <w:rPr>
          <w:rStyle w:val="FontStyle13"/>
          <w:rFonts w:asciiTheme="minorHAnsi" w:hAnsiTheme="minorHAnsi" w:cstheme="minorHAnsi"/>
          <w:bCs w:val="0"/>
          <w:sz w:val="22"/>
          <w:szCs w:val="22"/>
        </w:rPr>
        <w:t>§ 4</w:t>
      </w:r>
    </w:p>
    <w:p w14:paraId="4FC38614" w14:textId="77777777" w:rsidR="00976DC3" w:rsidRPr="00BC64B4" w:rsidRDefault="00592BD8" w:rsidP="00BC64B4">
      <w:pPr>
        <w:pStyle w:val="Style5"/>
        <w:spacing w:before="120" w:line="276" w:lineRule="auto"/>
        <w:rPr>
          <w:rFonts w:asciiTheme="minorHAnsi" w:hAnsiTheme="minorHAnsi" w:cstheme="minorHAnsi"/>
          <w:sz w:val="22"/>
          <w:szCs w:val="22"/>
        </w:rPr>
      </w:pPr>
      <w:r w:rsidRPr="00BC64B4">
        <w:rPr>
          <w:rStyle w:val="FontStyle14"/>
          <w:rFonts w:asciiTheme="minorHAnsi" w:hAnsiTheme="minorHAnsi" w:cstheme="minorHAnsi"/>
          <w:sz w:val="22"/>
          <w:szCs w:val="22"/>
        </w:rPr>
        <w:t xml:space="preserve">Do obowiązków Zamawiającego należy: </w:t>
      </w:r>
    </w:p>
    <w:p w14:paraId="1AFB848F" w14:textId="77777777" w:rsidR="00976DC3" w:rsidRPr="00BC64B4" w:rsidRDefault="00592BD8" w:rsidP="00BC64B4">
      <w:pPr>
        <w:pStyle w:val="Style5"/>
        <w:numPr>
          <w:ilvl w:val="0"/>
          <w:numId w:val="5"/>
        </w:numPr>
        <w:spacing w:before="120" w:line="276" w:lineRule="auto"/>
        <w:ind w:left="709"/>
        <w:rPr>
          <w:rFonts w:asciiTheme="minorHAnsi" w:hAnsiTheme="minorHAnsi" w:cstheme="minorHAnsi"/>
          <w:sz w:val="22"/>
          <w:szCs w:val="22"/>
        </w:rPr>
      </w:pPr>
      <w:r w:rsidRPr="00BC64B4">
        <w:rPr>
          <w:rStyle w:val="FontStyle14"/>
          <w:rFonts w:asciiTheme="minorHAnsi" w:hAnsiTheme="minorHAnsi" w:cstheme="minorHAnsi"/>
          <w:sz w:val="22"/>
          <w:szCs w:val="22"/>
        </w:rPr>
        <w:t>udostępnienie posiadanych danych, materiałów i opracowań będących w posiadaniu Zamawiającego, a mogących mieć wpływ na ułatwienie wykonania prac projektowych oraz na poprawienie ich jakości oraz udzielenie niezbędnych pełnomocnictw w celu prawidłowego wykonania Przedmiotu umowy;</w:t>
      </w:r>
      <w:r w:rsidRPr="00BC64B4">
        <w:rPr>
          <w:rFonts w:asciiTheme="minorHAnsi" w:hAnsiTheme="minorHAnsi" w:cstheme="minorHAnsi"/>
          <w:sz w:val="22"/>
          <w:szCs w:val="22"/>
        </w:rPr>
        <w:t xml:space="preserve"> </w:t>
      </w:r>
    </w:p>
    <w:p w14:paraId="3E192CE1" w14:textId="77777777" w:rsidR="00976DC3" w:rsidRPr="00BC64B4" w:rsidRDefault="00592BD8" w:rsidP="00BC64B4">
      <w:pPr>
        <w:pStyle w:val="Style5"/>
        <w:numPr>
          <w:ilvl w:val="0"/>
          <w:numId w:val="5"/>
        </w:numPr>
        <w:spacing w:before="120" w:line="276" w:lineRule="auto"/>
        <w:ind w:left="709"/>
        <w:rPr>
          <w:rFonts w:asciiTheme="minorHAnsi" w:hAnsiTheme="minorHAnsi" w:cstheme="minorHAnsi"/>
          <w:sz w:val="22"/>
          <w:szCs w:val="22"/>
        </w:rPr>
      </w:pPr>
      <w:r w:rsidRPr="00BC64B4">
        <w:rPr>
          <w:rStyle w:val="FontStyle14"/>
          <w:rFonts w:asciiTheme="minorHAnsi" w:hAnsiTheme="minorHAnsi" w:cstheme="minorHAnsi"/>
          <w:sz w:val="22"/>
          <w:szCs w:val="22"/>
        </w:rPr>
        <w:t xml:space="preserve">odbiór realizacji zadania według zasad określonych w § 6; </w:t>
      </w:r>
    </w:p>
    <w:p w14:paraId="13F8356C" w14:textId="30EB53EA" w:rsidR="00921E67" w:rsidRPr="00BC64B4" w:rsidRDefault="00592BD8" w:rsidP="00BC64B4">
      <w:pPr>
        <w:pStyle w:val="Style5"/>
        <w:numPr>
          <w:ilvl w:val="0"/>
          <w:numId w:val="5"/>
        </w:numPr>
        <w:spacing w:before="120" w:line="276" w:lineRule="auto"/>
        <w:ind w:left="709"/>
        <w:rPr>
          <w:rStyle w:val="FontStyle13"/>
          <w:rFonts w:asciiTheme="minorHAnsi" w:hAnsiTheme="minorHAnsi" w:cstheme="minorHAnsi"/>
          <w:b w:val="0"/>
          <w:bCs w:val="0"/>
          <w:sz w:val="22"/>
          <w:szCs w:val="22"/>
        </w:rPr>
      </w:pPr>
      <w:r w:rsidRPr="00BC64B4">
        <w:rPr>
          <w:rStyle w:val="FontStyle14"/>
          <w:rFonts w:asciiTheme="minorHAnsi" w:hAnsiTheme="minorHAnsi" w:cstheme="minorHAnsi"/>
          <w:sz w:val="22"/>
          <w:szCs w:val="22"/>
        </w:rPr>
        <w:t>zapłata wynagrodzenia przysługującego Wykonawcy za wykonanie niniejszej umowy.</w:t>
      </w:r>
    </w:p>
    <w:p w14:paraId="191FC923" w14:textId="77777777" w:rsidR="00066A0C" w:rsidRDefault="00066A0C" w:rsidP="00BC64B4">
      <w:pPr>
        <w:pStyle w:val="Style9"/>
        <w:spacing w:before="120" w:line="276" w:lineRule="auto"/>
        <w:ind w:right="6"/>
        <w:rPr>
          <w:rStyle w:val="FontStyle13"/>
          <w:rFonts w:asciiTheme="minorHAnsi" w:hAnsiTheme="minorHAnsi" w:cstheme="minorHAnsi"/>
          <w:bCs w:val="0"/>
          <w:sz w:val="22"/>
          <w:szCs w:val="22"/>
        </w:rPr>
      </w:pPr>
    </w:p>
    <w:p w14:paraId="43E75893" w14:textId="3258C839" w:rsidR="00066A0C" w:rsidRDefault="00066A0C" w:rsidP="00BC64B4">
      <w:pPr>
        <w:pStyle w:val="Style9"/>
        <w:spacing w:before="120" w:line="276" w:lineRule="auto"/>
        <w:ind w:right="6"/>
        <w:rPr>
          <w:rStyle w:val="FontStyle13"/>
          <w:rFonts w:asciiTheme="minorHAnsi" w:hAnsiTheme="minorHAnsi" w:cstheme="minorHAnsi"/>
          <w:bCs w:val="0"/>
          <w:sz w:val="22"/>
          <w:szCs w:val="22"/>
        </w:rPr>
      </w:pPr>
    </w:p>
    <w:p w14:paraId="1305F2A0" w14:textId="77777777" w:rsidR="00582D19" w:rsidRDefault="00582D19" w:rsidP="00BC64B4">
      <w:pPr>
        <w:pStyle w:val="Style9"/>
        <w:spacing w:before="120" w:line="276" w:lineRule="auto"/>
        <w:ind w:right="6"/>
        <w:rPr>
          <w:rStyle w:val="FontStyle13"/>
          <w:rFonts w:asciiTheme="minorHAnsi" w:hAnsiTheme="minorHAnsi" w:cstheme="minorHAnsi"/>
          <w:bCs w:val="0"/>
          <w:sz w:val="22"/>
          <w:szCs w:val="22"/>
        </w:rPr>
      </w:pPr>
    </w:p>
    <w:p w14:paraId="728CDE31" w14:textId="7373FE15" w:rsidR="00976DC3" w:rsidRPr="00BC64B4" w:rsidRDefault="00592BD8" w:rsidP="00BC64B4">
      <w:pPr>
        <w:pStyle w:val="Style9"/>
        <w:spacing w:before="120" w:line="276" w:lineRule="auto"/>
        <w:ind w:right="6"/>
        <w:rPr>
          <w:rFonts w:asciiTheme="minorHAnsi" w:hAnsiTheme="minorHAnsi" w:cstheme="minorHAnsi"/>
          <w:sz w:val="22"/>
          <w:szCs w:val="22"/>
        </w:rPr>
      </w:pPr>
      <w:r w:rsidRPr="00BC64B4">
        <w:rPr>
          <w:rStyle w:val="FontStyle13"/>
          <w:rFonts w:asciiTheme="minorHAnsi" w:hAnsiTheme="minorHAnsi" w:cstheme="minorHAnsi"/>
          <w:bCs w:val="0"/>
          <w:sz w:val="22"/>
          <w:szCs w:val="22"/>
        </w:rPr>
        <w:lastRenderedPageBreak/>
        <w:t>§ 5</w:t>
      </w:r>
    </w:p>
    <w:p w14:paraId="2134FA2F" w14:textId="4E80B4ED" w:rsidR="00976DC3" w:rsidRPr="00BC64B4" w:rsidRDefault="00592BD8" w:rsidP="00BC64B4">
      <w:pPr>
        <w:pStyle w:val="Style9"/>
        <w:numPr>
          <w:ilvl w:val="0"/>
          <w:numId w:val="6"/>
        </w:numPr>
        <w:spacing w:before="120" w:line="276" w:lineRule="auto"/>
        <w:ind w:left="426" w:right="6"/>
        <w:jc w:val="both"/>
        <w:rPr>
          <w:rFonts w:asciiTheme="minorHAnsi" w:hAnsiTheme="minorHAnsi" w:cstheme="minorHAnsi"/>
          <w:sz w:val="22"/>
          <w:szCs w:val="22"/>
        </w:rPr>
      </w:pPr>
      <w:r w:rsidRPr="00BC64B4">
        <w:rPr>
          <w:rStyle w:val="FontStyle14"/>
          <w:rFonts w:asciiTheme="minorHAnsi" w:hAnsiTheme="minorHAnsi" w:cstheme="minorHAnsi"/>
          <w:sz w:val="22"/>
          <w:szCs w:val="22"/>
        </w:rPr>
        <w:t>Wynagrodzenie Wykonawcy za wykonanie zamówienia ustalone zostało jako wynagrodzenie ryczałtowe i wynosi</w:t>
      </w:r>
      <w:r w:rsidR="00066A0C">
        <w:rPr>
          <w:rStyle w:val="FontStyle14"/>
          <w:rFonts w:asciiTheme="minorHAnsi" w:hAnsiTheme="minorHAnsi" w:cstheme="minorHAnsi"/>
          <w:sz w:val="22"/>
          <w:szCs w:val="22"/>
        </w:rPr>
        <w:t xml:space="preserve"> łącznie</w:t>
      </w:r>
      <w:r w:rsidRPr="00BC64B4">
        <w:rPr>
          <w:rStyle w:val="FontStyle14"/>
          <w:rFonts w:asciiTheme="minorHAnsi" w:hAnsiTheme="minorHAnsi" w:cstheme="minorHAnsi"/>
          <w:sz w:val="22"/>
          <w:szCs w:val="22"/>
        </w:rPr>
        <w:t xml:space="preserve"> </w:t>
      </w:r>
      <w:r w:rsidRPr="00BC64B4">
        <w:rPr>
          <w:rFonts w:asciiTheme="minorHAnsi" w:hAnsiTheme="minorHAnsi" w:cstheme="minorHAnsi"/>
          <w:sz w:val="22"/>
          <w:szCs w:val="22"/>
        </w:rPr>
        <w:t xml:space="preserve">brutto: </w:t>
      </w:r>
      <w:r w:rsidR="00D04BF2" w:rsidRPr="00BC64B4">
        <w:rPr>
          <w:rFonts w:asciiTheme="minorHAnsi" w:hAnsiTheme="minorHAnsi" w:cstheme="minorHAnsi"/>
          <w:b/>
          <w:sz w:val="22"/>
          <w:szCs w:val="22"/>
        </w:rPr>
        <w:t>……………….</w:t>
      </w:r>
      <w:r w:rsidRPr="00BC64B4">
        <w:rPr>
          <w:rFonts w:asciiTheme="minorHAnsi" w:hAnsiTheme="minorHAnsi" w:cstheme="minorHAnsi"/>
          <w:b/>
          <w:sz w:val="22"/>
          <w:szCs w:val="22"/>
        </w:rPr>
        <w:t xml:space="preserve"> zł,</w:t>
      </w:r>
      <w:r w:rsidRPr="00BC64B4">
        <w:rPr>
          <w:rFonts w:asciiTheme="minorHAnsi" w:hAnsiTheme="minorHAnsi" w:cstheme="minorHAnsi"/>
          <w:sz w:val="22"/>
          <w:szCs w:val="22"/>
        </w:rPr>
        <w:t xml:space="preserve"> (słownie złotych: </w:t>
      </w:r>
      <w:r w:rsidR="00D04BF2" w:rsidRPr="00BC64B4">
        <w:rPr>
          <w:rFonts w:asciiTheme="minorHAnsi" w:hAnsiTheme="minorHAnsi" w:cstheme="minorHAnsi"/>
          <w:sz w:val="22"/>
          <w:szCs w:val="22"/>
        </w:rPr>
        <w:t>…………………….</w:t>
      </w:r>
      <w:r w:rsidRPr="00BC64B4">
        <w:rPr>
          <w:rFonts w:asciiTheme="minorHAnsi" w:hAnsiTheme="minorHAnsi" w:cstheme="minorHAnsi"/>
          <w:sz w:val="22"/>
          <w:szCs w:val="22"/>
        </w:rPr>
        <w:t xml:space="preserve">), w tym 23% podatek VAT </w:t>
      </w:r>
      <w:r w:rsidRPr="00BC64B4">
        <w:rPr>
          <w:rStyle w:val="FontStyle14"/>
          <w:rFonts w:asciiTheme="minorHAnsi" w:hAnsiTheme="minorHAnsi" w:cstheme="minorHAnsi"/>
          <w:sz w:val="22"/>
          <w:szCs w:val="22"/>
        </w:rPr>
        <w:t xml:space="preserve">zgodnie ze złożoną ofertą Wykonawcy (Załącznik nr 1).  </w:t>
      </w:r>
    </w:p>
    <w:p w14:paraId="086EA4A2" w14:textId="77777777" w:rsidR="00976DC3" w:rsidRPr="00BC64B4" w:rsidRDefault="00592BD8" w:rsidP="00BC64B4">
      <w:pPr>
        <w:pStyle w:val="Style9"/>
        <w:numPr>
          <w:ilvl w:val="0"/>
          <w:numId w:val="6"/>
        </w:numPr>
        <w:spacing w:before="120" w:line="276" w:lineRule="auto"/>
        <w:ind w:left="426" w:right="6"/>
        <w:jc w:val="both"/>
        <w:rPr>
          <w:rFonts w:asciiTheme="minorHAnsi" w:hAnsiTheme="minorHAnsi" w:cstheme="minorHAnsi"/>
          <w:sz w:val="22"/>
          <w:szCs w:val="22"/>
        </w:rPr>
      </w:pPr>
      <w:r w:rsidRPr="00BC64B4">
        <w:rPr>
          <w:rStyle w:val="FontStyle14"/>
          <w:rFonts w:asciiTheme="minorHAnsi" w:hAnsiTheme="minorHAnsi" w:cstheme="minorHAnsi"/>
          <w:sz w:val="22"/>
          <w:szCs w:val="22"/>
        </w:rPr>
        <w:t>Wynagrodzenie Wykonawcy, o którym mowa w ust. 1 nie podlega waloryzacji.</w:t>
      </w:r>
    </w:p>
    <w:p w14:paraId="17AEA03D" w14:textId="70BC0479" w:rsidR="00976DC3" w:rsidRPr="00BC64B4" w:rsidRDefault="00592BD8" w:rsidP="00BC64B4">
      <w:pPr>
        <w:pStyle w:val="Style9"/>
        <w:numPr>
          <w:ilvl w:val="0"/>
          <w:numId w:val="6"/>
        </w:numPr>
        <w:spacing w:before="120" w:line="276" w:lineRule="auto"/>
        <w:ind w:left="426" w:right="6"/>
        <w:jc w:val="both"/>
        <w:rPr>
          <w:rFonts w:asciiTheme="minorHAnsi" w:hAnsiTheme="minorHAnsi" w:cstheme="minorHAnsi"/>
          <w:sz w:val="22"/>
          <w:szCs w:val="22"/>
        </w:rPr>
      </w:pPr>
      <w:r w:rsidRPr="00BC64B4">
        <w:rPr>
          <w:rStyle w:val="FontStyle14"/>
          <w:rFonts w:asciiTheme="minorHAnsi" w:hAnsiTheme="minorHAnsi" w:cstheme="minorHAnsi"/>
          <w:sz w:val="22"/>
          <w:szCs w:val="22"/>
        </w:rPr>
        <w:t xml:space="preserve">Wynagrodzenie, o którym mowa w ust. 1, wyczerpuje wszelkie roszczenia Wykonawcy związane  </w:t>
      </w:r>
      <w:r w:rsidR="00931CD9">
        <w:rPr>
          <w:rStyle w:val="FontStyle14"/>
          <w:rFonts w:asciiTheme="minorHAnsi" w:hAnsiTheme="minorHAnsi" w:cstheme="minorHAnsi"/>
          <w:sz w:val="22"/>
          <w:szCs w:val="22"/>
        </w:rPr>
        <w:br/>
      </w:r>
      <w:r w:rsidRPr="00BC64B4">
        <w:rPr>
          <w:rStyle w:val="FontStyle14"/>
          <w:rFonts w:asciiTheme="minorHAnsi" w:hAnsiTheme="minorHAnsi" w:cstheme="minorHAnsi"/>
          <w:sz w:val="22"/>
          <w:szCs w:val="22"/>
        </w:rPr>
        <w:t xml:space="preserve">z wykonaniem przedmiotu Umowy wraz z innymi opracowaniami, o których mowa w umowie, </w:t>
      </w:r>
      <w:r w:rsidR="00931CD9">
        <w:rPr>
          <w:rStyle w:val="FontStyle14"/>
          <w:rFonts w:asciiTheme="minorHAnsi" w:hAnsiTheme="minorHAnsi" w:cstheme="minorHAnsi"/>
          <w:sz w:val="22"/>
          <w:szCs w:val="22"/>
        </w:rPr>
        <w:br/>
      </w:r>
      <w:r w:rsidRPr="00BC64B4">
        <w:rPr>
          <w:rStyle w:val="FontStyle14"/>
          <w:rFonts w:asciiTheme="minorHAnsi" w:hAnsiTheme="minorHAnsi" w:cstheme="minorHAnsi"/>
          <w:sz w:val="22"/>
          <w:szCs w:val="22"/>
        </w:rPr>
        <w:t xml:space="preserve">a w szczególności koszty: opinii, decyzji, uzgodnień i zatwierdzeń przez uprawnione jednostki </w:t>
      </w:r>
      <w:r w:rsidR="00931CD9">
        <w:rPr>
          <w:rStyle w:val="FontStyle14"/>
          <w:rFonts w:asciiTheme="minorHAnsi" w:hAnsiTheme="minorHAnsi" w:cstheme="minorHAnsi"/>
          <w:sz w:val="22"/>
          <w:szCs w:val="22"/>
        </w:rPr>
        <w:br/>
      </w:r>
      <w:r w:rsidRPr="00BC64B4">
        <w:rPr>
          <w:rStyle w:val="FontStyle14"/>
          <w:rFonts w:asciiTheme="minorHAnsi" w:hAnsiTheme="minorHAnsi" w:cstheme="minorHAnsi"/>
          <w:sz w:val="22"/>
          <w:szCs w:val="22"/>
        </w:rPr>
        <w:t xml:space="preserve">i urzędy zgodnie z wymogami przepisów prawa oraz wynagrodzenie za przeniesienie autorskich praw majątkowych jak również nie ujęte w umowie koszty niezbędne do prawidłowego jej wykonania, w szczególności których nie można było przewidzieć w dniu jej podpisania. </w:t>
      </w:r>
    </w:p>
    <w:p w14:paraId="2145FF48" w14:textId="77777777" w:rsidR="00976DC3" w:rsidRPr="00BC64B4" w:rsidRDefault="00592BD8" w:rsidP="00BC64B4">
      <w:pPr>
        <w:pStyle w:val="Style9"/>
        <w:numPr>
          <w:ilvl w:val="0"/>
          <w:numId w:val="6"/>
        </w:numPr>
        <w:spacing w:before="120" w:line="276" w:lineRule="auto"/>
        <w:ind w:left="426" w:right="6"/>
        <w:jc w:val="both"/>
        <w:rPr>
          <w:rFonts w:asciiTheme="minorHAnsi" w:hAnsiTheme="minorHAnsi" w:cstheme="minorHAnsi"/>
          <w:sz w:val="22"/>
          <w:szCs w:val="22"/>
        </w:rPr>
      </w:pPr>
      <w:r w:rsidRPr="00BC64B4">
        <w:rPr>
          <w:rStyle w:val="FontStyle14"/>
          <w:rFonts w:asciiTheme="minorHAnsi" w:hAnsiTheme="minorHAnsi" w:cstheme="minorHAnsi"/>
          <w:sz w:val="22"/>
          <w:szCs w:val="22"/>
        </w:rPr>
        <w:t xml:space="preserve">Należności Wykonawcy z tytułu realizacji umowy płatne będą przelewem na konto Wykonawcy wskazane w fakturze VAT, w terminie do </w:t>
      </w:r>
      <w:r w:rsidRPr="00BC64B4">
        <w:rPr>
          <w:rStyle w:val="FontStyle14"/>
          <w:rFonts w:asciiTheme="minorHAnsi" w:hAnsiTheme="minorHAnsi" w:cstheme="minorHAnsi"/>
          <w:b/>
          <w:sz w:val="22"/>
          <w:szCs w:val="22"/>
        </w:rPr>
        <w:t>30 dni</w:t>
      </w:r>
      <w:r w:rsidRPr="00BC64B4">
        <w:rPr>
          <w:rStyle w:val="FontStyle14"/>
          <w:rFonts w:asciiTheme="minorHAnsi" w:hAnsiTheme="minorHAnsi" w:cstheme="minorHAnsi"/>
          <w:sz w:val="22"/>
          <w:szCs w:val="22"/>
        </w:rPr>
        <w:t xml:space="preserve"> liczonych od daty dostarczenia prawidłowo wystawionej faktury VAT, do siedziby Zamawiającego.</w:t>
      </w:r>
    </w:p>
    <w:p w14:paraId="155F2CB3" w14:textId="16A9BFCF" w:rsidR="00976DC3" w:rsidRPr="00BC64B4" w:rsidRDefault="00592BD8" w:rsidP="00BC64B4">
      <w:pPr>
        <w:pStyle w:val="Style9"/>
        <w:numPr>
          <w:ilvl w:val="0"/>
          <w:numId w:val="6"/>
        </w:numPr>
        <w:spacing w:before="120" w:line="276" w:lineRule="auto"/>
        <w:ind w:left="426" w:right="6"/>
        <w:jc w:val="both"/>
        <w:rPr>
          <w:rFonts w:asciiTheme="minorHAnsi" w:hAnsiTheme="minorHAnsi" w:cstheme="minorHAnsi"/>
          <w:sz w:val="22"/>
          <w:szCs w:val="22"/>
        </w:rPr>
      </w:pPr>
      <w:r w:rsidRPr="00BC64B4">
        <w:rPr>
          <w:rStyle w:val="FontStyle14"/>
          <w:rFonts w:asciiTheme="minorHAnsi" w:hAnsiTheme="minorHAnsi" w:cstheme="minorHAnsi"/>
          <w:sz w:val="22"/>
          <w:szCs w:val="22"/>
        </w:rPr>
        <w:t>Do wystawienia faktury Wykonawca zastosuje obowiązującą w dniu wystawienia faktury stawkę podatku VAT. Za termin zapłaty faktur</w:t>
      </w:r>
      <w:r w:rsidR="00550E9C" w:rsidRPr="00BC64B4">
        <w:rPr>
          <w:rStyle w:val="FontStyle14"/>
          <w:rFonts w:asciiTheme="minorHAnsi" w:hAnsiTheme="minorHAnsi" w:cstheme="minorHAnsi"/>
          <w:sz w:val="22"/>
          <w:szCs w:val="22"/>
        </w:rPr>
        <w:t>y</w:t>
      </w:r>
      <w:r w:rsidRPr="00BC64B4">
        <w:rPr>
          <w:rStyle w:val="FontStyle14"/>
          <w:rFonts w:asciiTheme="minorHAnsi" w:hAnsiTheme="minorHAnsi" w:cstheme="minorHAnsi"/>
          <w:sz w:val="22"/>
          <w:szCs w:val="22"/>
        </w:rPr>
        <w:t xml:space="preserve"> uznaje się dzień, w którym Zamawiający polecił swojemu bankowi przelać na wskazane w fakturze konto, określoną kwotę.</w:t>
      </w:r>
      <w:r w:rsidRPr="00BC64B4">
        <w:rPr>
          <w:rFonts w:asciiTheme="minorHAnsi" w:hAnsiTheme="minorHAnsi" w:cstheme="minorHAnsi"/>
          <w:color w:val="FF0000"/>
          <w:sz w:val="22"/>
          <w:szCs w:val="22"/>
        </w:rPr>
        <w:t xml:space="preserve"> </w:t>
      </w:r>
    </w:p>
    <w:p w14:paraId="7F4283B3" w14:textId="255F4853" w:rsidR="00FC4F35" w:rsidRPr="00BC64B4" w:rsidRDefault="00592BD8" w:rsidP="00BC64B4">
      <w:pPr>
        <w:pStyle w:val="Style9"/>
        <w:numPr>
          <w:ilvl w:val="0"/>
          <w:numId w:val="6"/>
        </w:numPr>
        <w:spacing w:before="120" w:line="276" w:lineRule="auto"/>
        <w:ind w:left="426" w:right="6"/>
        <w:jc w:val="both"/>
        <w:rPr>
          <w:rFonts w:asciiTheme="minorHAnsi" w:hAnsiTheme="minorHAnsi" w:cstheme="minorHAnsi"/>
          <w:sz w:val="22"/>
          <w:szCs w:val="22"/>
        </w:rPr>
      </w:pPr>
      <w:r w:rsidRPr="00BC64B4">
        <w:rPr>
          <w:rFonts w:asciiTheme="minorHAnsi" w:hAnsiTheme="minorHAnsi" w:cstheme="minorHAnsi"/>
          <w:sz w:val="22"/>
          <w:szCs w:val="22"/>
        </w:rPr>
        <w:t>Zabrania się przelewu wierzytelności na rzecz innych podmiotów.</w:t>
      </w:r>
    </w:p>
    <w:p w14:paraId="536651B2" w14:textId="70732882" w:rsidR="00ED7705" w:rsidRPr="0013307C" w:rsidRDefault="00ED7705" w:rsidP="00BC64B4">
      <w:pPr>
        <w:pStyle w:val="Style9"/>
        <w:numPr>
          <w:ilvl w:val="0"/>
          <w:numId w:val="6"/>
        </w:numPr>
        <w:spacing w:before="120" w:line="276" w:lineRule="auto"/>
        <w:ind w:left="426" w:right="6"/>
        <w:jc w:val="both"/>
        <w:rPr>
          <w:rStyle w:val="FontStyle14"/>
          <w:rFonts w:asciiTheme="minorHAnsi" w:hAnsiTheme="minorHAnsi" w:cstheme="minorHAnsi"/>
          <w:sz w:val="22"/>
          <w:szCs w:val="22"/>
        </w:rPr>
      </w:pPr>
      <w:r w:rsidRPr="0013307C">
        <w:rPr>
          <w:rFonts w:asciiTheme="minorHAnsi" w:hAnsiTheme="minorHAnsi" w:cstheme="minorHAnsi"/>
          <w:sz w:val="22"/>
          <w:szCs w:val="22"/>
        </w:rPr>
        <w:t>Płatność wynikająca z umowy zostanie opłacona przy użyciu metody</w:t>
      </w:r>
      <w:r w:rsidR="00DE27E8" w:rsidRPr="0013307C">
        <w:rPr>
          <w:rFonts w:asciiTheme="minorHAnsi" w:hAnsiTheme="minorHAnsi" w:cstheme="minorHAnsi"/>
          <w:sz w:val="22"/>
          <w:szCs w:val="22"/>
        </w:rPr>
        <w:t xml:space="preserve"> płatności</w:t>
      </w:r>
      <w:r w:rsidRPr="0013307C">
        <w:rPr>
          <w:rFonts w:asciiTheme="minorHAnsi" w:hAnsiTheme="minorHAnsi" w:cstheme="minorHAnsi"/>
          <w:sz w:val="22"/>
          <w:szCs w:val="22"/>
        </w:rPr>
        <w:t xml:space="preserve"> podzielonej (SPL</w:t>
      </w:r>
      <w:r w:rsidR="001C6CDA" w:rsidRPr="0013307C">
        <w:rPr>
          <w:rFonts w:asciiTheme="minorHAnsi" w:hAnsiTheme="minorHAnsi" w:cstheme="minorHAnsi"/>
          <w:sz w:val="22"/>
          <w:szCs w:val="22"/>
        </w:rPr>
        <w:t>I</w:t>
      </w:r>
      <w:r w:rsidRPr="0013307C">
        <w:rPr>
          <w:rFonts w:asciiTheme="minorHAnsi" w:hAnsiTheme="minorHAnsi" w:cstheme="minorHAnsi"/>
          <w:sz w:val="22"/>
          <w:szCs w:val="22"/>
        </w:rPr>
        <w:t>T PAYMENT)</w:t>
      </w:r>
      <w:r w:rsidR="0013307C">
        <w:rPr>
          <w:rFonts w:asciiTheme="minorHAnsi" w:hAnsiTheme="minorHAnsi" w:cstheme="minorHAnsi"/>
          <w:sz w:val="22"/>
          <w:szCs w:val="22"/>
        </w:rPr>
        <w:t xml:space="preserve"> – jeżeli wymagana</w:t>
      </w:r>
      <w:r w:rsidRPr="0013307C">
        <w:rPr>
          <w:rFonts w:asciiTheme="minorHAnsi" w:hAnsiTheme="minorHAnsi" w:cstheme="minorHAnsi"/>
          <w:sz w:val="22"/>
          <w:szCs w:val="22"/>
        </w:rPr>
        <w:t>.</w:t>
      </w:r>
    </w:p>
    <w:p w14:paraId="35C35E78" w14:textId="77777777" w:rsidR="00976DC3" w:rsidRPr="00BC64B4" w:rsidRDefault="00592BD8" w:rsidP="00BC64B4">
      <w:pPr>
        <w:pStyle w:val="Style10"/>
        <w:tabs>
          <w:tab w:val="left" w:pos="287"/>
        </w:tabs>
        <w:spacing w:before="120" w:line="276" w:lineRule="auto"/>
        <w:jc w:val="center"/>
        <w:rPr>
          <w:rFonts w:asciiTheme="minorHAnsi" w:hAnsiTheme="minorHAnsi" w:cstheme="minorHAnsi"/>
          <w:sz w:val="22"/>
          <w:szCs w:val="22"/>
        </w:rPr>
      </w:pPr>
      <w:r w:rsidRPr="00BC64B4">
        <w:rPr>
          <w:rStyle w:val="FontStyle14"/>
          <w:rFonts w:asciiTheme="minorHAnsi" w:hAnsiTheme="minorHAnsi" w:cstheme="minorHAnsi"/>
          <w:b/>
          <w:sz w:val="22"/>
          <w:szCs w:val="22"/>
        </w:rPr>
        <w:t>§ 6</w:t>
      </w:r>
    </w:p>
    <w:p w14:paraId="198C531C" w14:textId="77777777" w:rsidR="00976DC3" w:rsidRPr="00BC64B4" w:rsidRDefault="00592BD8" w:rsidP="00BC64B4">
      <w:pPr>
        <w:pStyle w:val="Style10"/>
        <w:numPr>
          <w:ilvl w:val="0"/>
          <w:numId w:val="7"/>
        </w:numPr>
        <w:tabs>
          <w:tab w:val="left" w:pos="709"/>
        </w:tabs>
        <w:spacing w:before="120" w:line="276" w:lineRule="auto"/>
        <w:rPr>
          <w:rFonts w:asciiTheme="minorHAnsi" w:hAnsiTheme="minorHAnsi" w:cstheme="minorHAnsi"/>
          <w:sz w:val="22"/>
          <w:szCs w:val="22"/>
        </w:rPr>
      </w:pPr>
      <w:r w:rsidRPr="00BC64B4">
        <w:rPr>
          <w:rStyle w:val="FontStyle14"/>
          <w:rFonts w:asciiTheme="minorHAnsi" w:hAnsiTheme="minorHAnsi" w:cstheme="minorHAnsi"/>
          <w:sz w:val="22"/>
          <w:szCs w:val="22"/>
        </w:rPr>
        <w:t xml:space="preserve">W terminie określonym w § 2 Wykonawca przekaże zamawiającemu do sprawdzenia Przedmiot umowy. </w:t>
      </w:r>
    </w:p>
    <w:p w14:paraId="375D0AB3" w14:textId="5853C4B0" w:rsidR="00976DC3" w:rsidRPr="00BC64B4" w:rsidRDefault="00592BD8" w:rsidP="00BC64B4">
      <w:pPr>
        <w:pStyle w:val="Style10"/>
        <w:numPr>
          <w:ilvl w:val="0"/>
          <w:numId w:val="7"/>
        </w:numPr>
        <w:tabs>
          <w:tab w:val="left" w:pos="709"/>
        </w:tabs>
        <w:spacing w:before="120" w:line="276" w:lineRule="auto"/>
        <w:rPr>
          <w:rFonts w:asciiTheme="minorHAnsi" w:hAnsiTheme="minorHAnsi" w:cstheme="minorHAnsi"/>
          <w:sz w:val="22"/>
          <w:szCs w:val="22"/>
        </w:rPr>
      </w:pPr>
      <w:r w:rsidRPr="00BC64B4">
        <w:rPr>
          <w:rStyle w:val="FontStyle14"/>
          <w:rFonts w:asciiTheme="minorHAnsi" w:hAnsiTheme="minorHAnsi" w:cstheme="minorHAnsi"/>
          <w:sz w:val="22"/>
          <w:szCs w:val="22"/>
        </w:rPr>
        <w:t xml:space="preserve">Zamawiający dokona sprawdzenia otrzymanego Przedmiotu umowy, o którym mowa </w:t>
      </w:r>
      <w:r w:rsidR="0096472C" w:rsidRPr="00BC64B4">
        <w:rPr>
          <w:rStyle w:val="FontStyle14"/>
          <w:rFonts w:asciiTheme="minorHAnsi" w:hAnsiTheme="minorHAnsi" w:cstheme="minorHAnsi"/>
          <w:sz w:val="22"/>
          <w:szCs w:val="22"/>
        </w:rPr>
        <w:br/>
      </w:r>
      <w:r w:rsidRPr="00BC64B4">
        <w:rPr>
          <w:rStyle w:val="FontStyle14"/>
          <w:rFonts w:asciiTheme="minorHAnsi" w:hAnsiTheme="minorHAnsi" w:cstheme="minorHAnsi"/>
          <w:sz w:val="22"/>
          <w:szCs w:val="22"/>
        </w:rPr>
        <w:t xml:space="preserve">w § 1 w terminie do </w:t>
      </w:r>
      <w:r w:rsidR="00A14EF9">
        <w:rPr>
          <w:rStyle w:val="FontStyle14"/>
          <w:rFonts w:asciiTheme="minorHAnsi" w:hAnsiTheme="minorHAnsi" w:cstheme="minorHAnsi"/>
          <w:sz w:val="22"/>
          <w:szCs w:val="22"/>
        </w:rPr>
        <w:t>5</w:t>
      </w:r>
      <w:r w:rsidRPr="00BC64B4">
        <w:rPr>
          <w:rStyle w:val="FontStyle14"/>
          <w:rFonts w:asciiTheme="minorHAnsi" w:hAnsiTheme="minorHAnsi" w:cstheme="minorHAnsi"/>
          <w:sz w:val="22"/>
          <w:szCs w:val="22"/>
        </w:rPr>
        <w:t xml:space="preserve"> dni od dnia jego dostarczenia do Zamawiającego i przekaże swoje uwagi Wykonawcy.</w:t>
      </w:r>
    </w:p>
    <w:p w14:paraId="07705158" w14:textId="4E321DC8" w:rsidR="00976DC3" w:rsidRPr="00BC64B4" w:rsidRDefault="00592BD8" w:rsidP="00BC64B4">
      <w:pPr>
        <w:pStyle w:val="Style10"/>
        <w:numPr>
          <w:ilvl w:val="0"/>
          <w:numId w:val="7"/>
        </w:numPr>
        <w:tabs>
          <w:tab w:val="left" w:pos="709"/>
        </w:tabs>
        <w:spacing w:before="120" w:line="276" w:lineRule="auto"/>
        <w:rPr>
          <w:rFonts w:asciiTheme="minorHAnsi" w:hAnsiTheme="minorHAnsi" w:cstheme="minorHAnsi"/>
          <w:sz w:val="22"/>
          <w:szCs w:val="22"/>
        </w:rPr>
      </w:pPr>
      <w:r w:rsidRPr="00BC64B4">
        <w:rPr>
          <w:rStyle w:val="FontStyle14"/>
          <w:rFonts w:asciiTheme="minorHAnsi" w:hAnsiTheme="minorHAnsi" w:cstheme="minorHAnsi"/>
          <w:sz w:val="22"/>
          <w:szCs w:val="22"/>
        </w:rPr>
        <w:t xml:space="preserve">W przypadku zgłoszenia uwag w terminie określonym w ust. </w:t>
      </w:r>
      <w:r w:rsidR="00931CD9">
        <w:rPr>
          <w:rStyle w:val="FontStyle14"/>
          <w:rFonts w:asciiTheme="minorHAnsi" w:hAnsiTheme="minorHAnsi" w:cstheme="minorHAnsi"/>
          <w:sz w:val="22"/>
          <w:szCs w:val="22"/>
        </w:rPr>
        <w:t>2</w:t>
      </w:r>
      <w:r w:rsidRPr="00BC64B4">
        <w:rPr>
          <w:rStyle w:val="FontStyle14"/>
          <w:rFonts w:asciiTheme="minorHAnsi" w:hAnsiTheme="minorHAnsi" w:cstheme="minorHAnsi"/>
          <w:sz w:val="22"/>
          <w:szCs w:val="22"/>
        </w:rPr>
        <w:t xml:space="preserve">, Wykonawca zobowiązuje się do ich usunięcia i przedstawienia Przedmiotu umowy do ponownej akceptacji Zamawiającemu </w:t>
      </w:r>
      <w:r w:rsidR="00931CD9">
        <w:rPr>
          <w:rStyle w:val="FontStyle14"/>
          <w:rFonts w:asciiTheme="minorHAnsi" w:hAnsiTheme="minorHAnsi" w:cstheme="minorHAnsi"/>
          <w:sz w:val="22"/>
          <w:szCs w:val="22"/>
        </w:rPr>
        <w:br/>
      </w:r>
      <w:r w:rsidRPr="00BC64B4">
        <w:rPr>
          <w:rStyle w:val="FontStyle14"/>
          <w:rFonts w:asciiTheme="minorHAnsi" w:hAnsiTheme="minorHAnsi" w:cstheme="minorHAnsi"/>
          <w:sz w:val="22"/>
          <w:szCs w:val="22"/>
        </w:rPr>
        <w:t>w terminie do 5 dni od dnia zgłoszenia uwag na piśmie przez Zamawiającego.</w:t>
      </w:r>
    </w:p>
    <w:p w14:paraId="7AED480D" w14:textId="6B72ED30" w:rsidR="00976DC3" w:rsidRPr="00BC64B4" w:rsidRDefault="00592BD8" w:rsidP="00BC64B4">
      <w:pPr>
        <w:pStyle w:val="Style10"/>
        <w:numPr>
          <w:ilvl w:val="0"/>
          <w:numId w:val="7"/>
        </w:numPr>
        <w:tabs>
          <w:tab w:val="left" w:pos="709"/>
        </w:tabs>
        <w:spacing w:before="120" w:line="276" w:lineRule="auto"/>
        <w:rPr>
          <w:rFonts w:asciiTheme="minorHAnsi" w:hAnsiTheme="minorHAnsi" w:cstheme="minorHAnsi"/>
          <w:sz w:val="22"/>
          <w:szCs w:val="22"/>
        </w:rPr>
      </w:pPr>
      <w:r w:rsidRPr="00BC64B4">
        <w:rPr>
          <w:rStyle w:val="FontStyle14"/>
          <w:rFonts w:asciiTheme="minorHAnsi" w:hAnsiTheme="minorHAnsi" w:cstheme="minorHAnsi"/>
          <w:sz w:val="22"/>
          <w:szCs w:val="22"/>
        </w:rPr>
        <w:t xml:space="preserve">W terminie do 5 dni od daty dostarczenia poprawionego Przedmiotu Umowy Zamawiający dokona jego sprawdzenia i dokona jego akceptacji pod warunkiem, że zostały usunięte wskazane wady i braki. W przypadku dalszego braku akceptacji, nie usunięcia wad lub ujawnienia dalszych wad, procedura określa w § 6 umowy zmierzająca do usunięcia wad przedmiotu umowy może zostać ponowiona do czasu usunięcia całkowitego wad. Jednakże w przypadku ponownego wystąpienia wad w przedmiocie umowy, Zamawiający może zlecić usunięcie ich innemu podmiotowi na koszt Wykonawcy, na co niniejszym Wykonawca wyraża zgodę. </w:t>
      </w:r>
    </w:p>
    <w:p w14:paraId="7BF20591" w14:textId="77777777" w:rsidR="00976DC3" w:rsidRPr="00BC64B4" w:rsidRDefault="00592BD8" w:rsidP="00BC64B4">
      <w:pPr>
        <w:pStyle w:val="Style10"/>
        <w:numPr>
          <w:ilvl w:val="0"/>
          <w:numId w:val="7"/>
        </w:numPr>
        <w:tabs>
          <w:tab w:val="left" w:pos="709"/>
        </w:tabs>
        <w:spacing w:before="120" w:line="276" w:lineRule="auto"/>
        <w:rPr>
          <w:rFonts w:asciiTheme="minorHAnsi" w:hAnsiTheme="minorHAnsi" w:cstheme="minorHAnsi"/>
          <w:sz w:val="22"/>
          <w:szCs w:val="22"/>
        </w:rPr>
      </w:pPr>
      <w:r w:rsidRPr="00BC64B4">
        <w:rPr>
          <w:rStyle w:val="FontStyle14"/>
          <w:rFonts w:asciiTheme="minorHAnsi" w:hAnsiTheme="minorHAnsi" w:cstheme="minorHAnsi"/>
          <w:sz w:val="22"/>
          <w:szCs w:val="22"/>
        </w:rPr>
        <w:t>Po wyczerpaniu trybu określonego w ust. 3-5 i po zaakceptowaniu przez Zamawiającego wykonania całości przedmiotu umowy, przekazaniu wszystkich egzemplarzy przedmiotu umowy w formie papierowej i w formie elektronicznej na nośniku CD-R w ilościach określonych w umowie, zostanie sporządzony protokół odbioru końcowego, stanowiący podstawę do wystawienia faktury końcowej do wypłaty wynagrodzenia według zasad określonych w § 5.</w:t>
      </w:r>
    </w:p>
    <w:p w14:paraId="17D7EC51" w14:textId="2C4C4C7A" w:rsidR="00D0001D" w:rsidRPr="00582D19" w:rsidRDefault="00592BD8" w:rsidP="00582D19">
      <w:pPr>
        <w:pStyle w:val="Style10"/>
        <w:numPr>
          <w:ilvl w:val="0"/>
          <w:numId w:val="7"/>
        </w:numPr>
        <w:tabs>
          <w:tab w:val="left" w:pos="709"/>
        </w:tabs>
        <w:spacing w:before="120" w:line="276" w:lineRule="auto"/>
        <w:rPr>
          <w:rStyle w:val="FontStyle13"/>
          <w:rFonts w:asciiTheme="minorHAnsi" w:hAnsiTheme="minorHAnsi" w:cstheme="minorHAnsi"/>
          <w:b w:val="0"/>
          <w:bCs w:val="0"/>
          <w:sz w:val="22"/>
          <w:szCs w:val="22"/>
        </w:rPr>
      </w:pPr>
      <w:r w:rsidRPr="00BC64B4">
        <w:rPr>
          <w:rStyle w:val="FontStyle14"/>
          <w:rFonts w:asciiTheme="minorHAnsi" w:hAnsiTheme="minorHAnsi" w:cstheme="minorHAnsi"/>
          <w:sz w:val="22"/>
          <w:szCs w:val="22"/>
        </w:rPr>
        <w:lastRenderedPageBreak/>
        <w:t xml:space="preserve">Podpisanie protokołu, o którym mowa w ust. </w:t>
      </w:r>
      <w:r w:rsidR="00A14EF9">
        <w:rPr>
          <w:rStyle w:val="FontStyle14"/>
          <w:rFonts w:asciiTheme="minorHAnsi" w:hAnsiTheme="minorHAnsi" w:cstheme="minorHAnsi"/>
          <w:sz w:val="22"/>
          <w:szCs w:val="22"/>
        </w:rPr>
        <w:t>5</w:t>
      </w:r>
      <w:r w:rsidRPr="00BC64B4">
        <w:rPr>
          <w:rStyle w:val="FontStyle14"/>
          <w:rFonts w:asciiTheme="minorHAnsi" w:hAnsiTheme="minorHAnsi" w:cstheme="minorHAnsi"/>
          <w:sz w:val="22"/>
          <w:szCs w:val="22"/>
        </w:rPr>
        <w:t xml:space="preserve"> w żadnym razie nie może być traktowane jako stwierdzenie prawidłowości i jakości wykonania Przedmiotu Umowy</w:t>
      </w:r>
      <w:r w:rsidR="00D270EC" w:rsidRPr="00BC64B4">
        <w:rPr>
          <w:rStyle w:val="FontStyle14"/>
          <w:rFonts w:asciiTheme="minorHAnsi" w:hAnsiTheme="minorHAnsi" w:cstheme="minorHAnsi"/>
          <w:sz w:val="22"/>
          <w:szCs w:val="22"/>
        </w:rPr>
        <w:t>.</w:t>
      </w:r>
    </w:p>
    <w:p w14:paraId="64E25417" w14:textId="061612B2" w:rsidR="00976DC3" w:rsidRPr="00BC64B4" w:rsidRDefault="00592BD8" w:rsidP="00BC64B4">
      <w:pPr>
        <w:pStyle w:val="Style9"/>
        <w:spacing w:before="120" w:line="276" w:lineRule="auto"/>
        <w:rPr>
          <w:rFonts w:asciiTheme="minorHAnsi" w:hAnsiTheme="minorHAnsi" w:cstheme="minorHAnsi"/>
          <w:sz w:val="22"/>
          <w:szCs w:val="22"/>
        </w:rPr>
      </w:pPr>
      <w:r w:rsidRPr="00BC64B4">
        <w:rPr>
          <w:rStyle w:val="FontStyle13"/>
          <w:rFonts w:asciiTheme="minorHAnsi" w:hAnsiTheme="minorHAnsi" w:cstheme="minorHAnsi"/>
          <w:bCs w:val="0"/>
          <w:sz w:val="22"/>
          <w:szCs w:val="22"/>
        </w:rPr>
        <w:t>§ 7</w:t>
      </w:r>
    </w:p>
    <w:p w14:paraId="59C0EB51" w14:textId="77777777" w:rsidR="00976DC3" w:rsidRPr="00BC64B4" w:rsidRDefault="00592BD8" w:rsidP="00BC64B4">
      <w:pPr>
        <w:pStyle w:val="Normalny1"/>
        <w:widowControl w:val="0"/>
        <w:numPr>
          <w:ilvl w:val="0"/>
          <w:numId w:val="8"/>
        </w:numPr>
        <w:spacing w:before="120" w:line="276" w:lineRule="auto"/>
        <w:ind w:left="426" w:hanging="357"/>
        <w:jc w:val="both"/>
        <w:rPr>
          <w:rFonts w:asciiTheme="minorHAnsi" w:hAnsiTheme="minorHAnsi" w:cstheme="minorHAnsi"/>
          <w:sz w:val="22"/>
          <w:szCs w:val="22"/>
        </w:rPr>
      </w:pPr>
      <w:r w:rsidRPr="00BC64B4">
        <w:rPr>
          <w:rFonts w:asciiTheme="minorHAnsi" w:hAnsiTheme="minorHAnsi" w:cstheme="minorHAnsi"/>
          <w:sz w:val="22"/>
          <w:szCs w:val="22"/>
        </w:rPr>
        <w:t xml:space="preserve">Wykonawca z chwilą wydania Zamawiającemu dokumentacji będącej przedmiotem niniejszej umowy, przenosi na rzecz Zamawiającego: </w:t>
      </w:r>
    </w:p>
    <w:p w14:paraId="59107105" w14:textId="77777777" w:rsidR="00976DC3" w:rsidRPr="00BC64B4" w:rsidRDefault="00592BD8" w:rsidP="00BC64B4">
      <w:pPr>
        <w:pStyle w:val="Normalny1"/>
        <w:widowControl w:val="0"/>
        <w:numPr>
          <w:ilvl w:val="1"/>
          <w:numId w:val="8"/>
        </w:numPr>
        <w:spacing w:before="120" w:line="276" w:lineRule="auto"/>
        <w:ind w:left="993" w:hanging="357"/>
        <w:jc w:val="both"/>
        <w:rPr>
          <w:rFonts w:asciiTheme="minorHAnsi" w:hAnsiTheme="minorHAnsi" w:cstheme="minorHAnsi"/>
          <w:sz w:val="22"/>
          <w:szCs w:val="22"/>
        </w:rPr>
      </w:pPr>
      <w:r w:rsidRPr="00BC64B4">
        <w:rPr>
          <w:rFonts w:asciiTheme="minorHAnsi" w:hAnsiTheme="minorHAnsi" w:cstheme="minorHAnsi"/>
          <w:sz w:val="22"/>
          <w:szCs w:val="22"/>
        </w:rPr>
        <w:t xml:space="preserve">prawo własności wydanych Zamawiającemu egzemplarzy przedmiotu umowy, </w:t>
      </w:r>
    </w:p>
    <w:p w14:paraId="66CCAA8D" w14:textId="33024B8A" w:rsidR="00976DC3" w:rsidRPr="00BC64B4" w:rsidRDefault="00592BD8" w:rsidP="00BC64B4">
      <w:pPr>
        <w:pStyle w:val="Normalny1"/>
        <w:widowControl w:val="0"/>
        <w:numPr>
          <w:ilvl w:val="1"/>
          <w:numId w:val="8"/>
        </w:numPr>
        <w:spacing w:before="120" w:line="276" w:lineRule="auto"/>
        <w:ind w:left="993" w:hanging="357"/>
        <w:jc w:val="both"/>
        <w:rPr>
          <w:rFonts w:asciiTheme="minorHAnsi" w:hAnsiTheme="minorHAnsi" w:cstheme="minorHAnsi"/>
          <w:sz w:val="22"/>
          <w:szCs w:val="22"/>
        </w:rPr>
      </w:pPr>
      <w:r w:rsidRPr="00BC64B4">
        <w:rPr>
          <w:rFonts w:asciiTheme="minorHAnsi" w:hAnsiTheme="minorHAnsi" w:cstheme="minorHAnsi"/>
          <w:sz w:val="22"/>
          <w:szCs w:val="22"/>
        </w:rPr>
        <w:t xml:space="preserve">całość autorskich praw majątkowych do przedmiotu umowy na wszystkich znanych </w:t>
      </w:r>
      <w:r w:rsidRPr="00BC64B4">
        <w:rPr>
          <w:rFonts w:asciiTheme="minorHAnsi" w:hAnsiTheme="minorHAnsi" w:cstheme="minorHAnsi"/>
          <w:sz w:val="22"/>
          <w:szCs w:val="22"/>
        </w:rPr>
        <w:br/>
        <w:t>w chwili zawarcia niniejszej umowy polach eksploatacji, co uprawnia Zamawiającego do korzystania, używania i rozpowszechniania dokumentacji będącej przedmiotem niniejszej umowy oraz jej elementów we wszystkich formach, w dowolnej ilości egzemplarzy, w całości lub części. Pola eksploatacji, o jakich mowa wyżej obejmują m. in. pola wymienione w art. 50 ustawy o prawie autorskim i prawach pokrewnych z dnia 4 lutego 1994 r., tj. w szczególności w zakresie:</w:t>
      </w:r>
    </w:p>
    <w:p w14:paraId="54B7C5FA" w14:textId="77777777" w:rsidR="00976DC3" w:rsidRPr="00BC64B4" w:rsidRDefault="00592BD8" w:rsidP="00BC64B4">
      <w:pPr>
        <w:pStyle w:val="Normalny1"/>
        <w:widowControl w:val="0"/>
        <w:numPr>
          <w:ilvl w:val="2"/>
          <w:numId w:val="8"/>
        </w:numPr>
        <w:spacing w:before="120" w:line="276" w:lineRule="auto"/>
        <w:ind w:left="1276" w:hanging="357"/>
        <w:jc w:val="both"/>
        <w:rPr>
          <w:rFonts w:asciiTheme="minorHAnsi" w:hAnsiTheme="minorHAnsi" w:cstheme="minorHAnsi"/>
          <w:sz w:val="22"/>
          <w:szCs w:val="22"/>
        </w:rPr>
      </w:pPr>
      <w:r w:rsidRPr="00BC64B4">
        <w:rPr>
          <w:rFonts w:asciiTheme="minorHAnsi" w:hAnsiTheme="minorHAnsi" w:cstheme="minorHAnsi"/>
          <w:sz w:val="22"/>
          <w:szCs w:val="22"/>
        </w:rPr>
        <w:t xml:space="preserve">utrwalania i zwielokrotniania przedmiotu umowy – we wszelkiej postaci, za pomocą każdej techniki w dowolnej ilości egzemplarzy we wszystkich formatach </w:t>
      </w:r>
      <w:r w:rsidR="0096472C" w:rsidRPr="00BC64B4">
        <w:rPr>
          <w:rFonts w:asciiTheme="minorHAnsi" w:hAnsiTheme="minorHAnsi" w:cstheme="minorHAnsi"/>
          <w:sz w:val="22"/>
          <w:szCs w:val="22"/>
        </w:rPr>
        <w:br/>
      </w:r>
      <w:r w:rsidRPr="00BC64B4">
        <w:rPr>
          <w:rFonts w:asciiTheme="minorHAnsi" w:hAnsiTheme="minorHAnsi" w:cstheme="minorHAnsi"/>
          <w:sz w:val="22"/>
          <w:szCs w:val="22"/>
        </w:rPr>
        <w:t>i dowolnych nakładach, w szczególności za pomocą wszelkich znanych technik poligraficznych i filmowych, kopiowania, skanowania, drukowania, zwielokrotniania wszelką techniką wizyjną i komputerową, w tym w wersji papierowej, techniką drukarską, cyfrową, analogową, reprograficzną, zapisu magnetycznego oraz techniką cyfrową, na wszelkich nośnikach, w tym cyfrowych i magnetycznych, w pamięci cyfrowej, masowej i optycznej;</w:t>
      </w:r>
    </w:p>
    <w:p w14:paraId="2932F119" w14:textId="77777777" w:rsidR="00976DC3" w:rsidRPr="00BC64B4" w:rsidRDefault="00592BD8" w:rsidP="00BC64B4">
      <w:pPr>
        <w:pStyle w:val="Normalny1"/>
        <w:widowControl w:val="0"/>
        <w:numPr>
          <w:ilvl w:val="2"/>
          <w:numId w:val="8"/>
        </w:numPr>
        <w:spacing w:before="120" w:line="276" w:lineRule="auto"/>
        <w:ind w:left="1276" w:hanging="357"/>
        <w:jc w:val="both"/>
        <w:rPr>
          <w:rFonts w:asciiTheme="minorHAnsi" w:hAnsiTheme="minorHAnsi" w:cstheme="minorHAnsi"/>
          <w:sz w:val="22"/>
          <w:szCs w:val="22"/>
        </w:rPr>
      </w:pPr>
      <w:r w:rsidRPr="00BC64B4">
        <w:rPr>
          <w:rFonts w:asciiTheme="minorHAnsi" w:hAnsiTheme="minorHAnsi" w:cstheme="minorHAnsi"/>
          <w:sz w:val="22"/>
          <w:szCs w:val="22"/>
        </w:rPr>
        <w:t xml:space="preserve">w zakresie rozpowszechniania przedmiotu umowy w sposób inny niż określony </w:t>
      </w:r>
      <w:r w:rsidR="0096472C" w:rsidRPr="00BC64B4">
        <w:rPr>
          <w:rFonts w:asciiTheme="minorHAnsi" w:hAnsiTheme="minorHAnsi" w:cstheme="minorHAnsi"/>
          <w:sz w:val="22"/>
          <w:szCs w:val="22"/>
        </w:rPr>
        <w:br/>
      </w:r>
      <w:r w:rsidRPr="00BC64B4">
        <w:rPr>
          <w:rFonts w:asciiTheme="minorHAnsi" w:hAnsiTheme="minorHAnsi" w:cstheme="minorHAnsi"/>
          <w:sz w:val="22"/>
          <w:szCs w:val="22"/>
        </w:rPr>
        <w:t xml:space="preserve">w pkt 1) wraz z udzieleniem upoważnienia do wykonywania praw zależnych do przedmiotu umowy oraz prawem zezwalania na wykonywanie praw zależnych do przedmiotu umowy, </w:t>
      </w:r>
    </w:p>
    <w:p w14:paraId="2258076D" w14:textId="77777777" w:rsidR="00976DC3" w:rsidRPr="00BC64B4" w:rsidRDefault="00592BD8" w:rsidP="00BC64B4">
      <w:pPr>
        <w:pStyle w:val="Normalny1"/>
        <w:widowControl w:val="0"/>
        <w:numPr>
          <w:ilvl w:val="2"/>
          <w:numId w:val="8"/>
        </w:numPr>
        <w:spacing w:before="120" w:line="276" w:lineRule="auto"/>
        <w:ind w:left="1276" w:hanging="357"/>
        <w:jc w:val="both"/>
        <w:rPr>
          <w:rFonts w:asciiTheme="minorHAnsi" w:hAnsiTheme="minorHAnsi" w:cstheme="minorHAnsi"/>
          <w:sz w:val="22"/>
          <w:szCs w:val="22"/>
        </w:rPr>
      </w:pPr>
      <w:r w:rsidRPr="00BC64B4">
        <w:rPr>
          <w:rFonts w:asciiTheme="minorHAnsi" w:hAnsiTheme="minorHAnsi" w:cstheme="minorHAnsi"/>
          <w:sz w:val="22"/>
          <w:szCs w:val="22"/>
        </w:rPr>
        <w:t>w zakresie obrotu oryginałem dokumentacji albo egzemplarzami, na których dokumentacje utrwalono:</w:t>
      </w:r>
    </w:p>
    <w:p w14:paraId="2621B50B" w14:textId="77777777" w:rsidR="00976DC3" w:rsidRPr="00BC64B4" w:rsidRDefault="00592BD8" w:rsidP="00BC64B4">
      <w:pPr>
        <w:pStyle w:val="Normalny1"/>
        <w:widowControl w:val="0"/>
        <w:numPr>
          <w:ilvl w:val="1"/>
          <w:numId w:val="9"/>
        </w:numPr>
        <w:spacing w:before="120" w:line="276" w:lineRule="auto"/>
        <w:ind w:left="1701" w:hanging="357"/>
        <w:jc w:val="both"/>
        <w:rPr>
          <w:rFonts w:asciiTheme="minorHAnsi" w:hAnsiTheme="minorHAnsi" w:cstheme="minorHAnsi"/>
          <w:sz w:val="22"/>
          <w:szCs w:val="22"/>
        </w:rPr>
      </w:pPr>
      <w:r w:rsidRPr="00BC64B4">
        <w:rPr>
          <w:rFonts w:asciiTheme="minorHAnsi" w:hAnsiTheme="minorHAnsi" w:cstheme="minorHAnsi"/>
          <w:sz w:val="22"/>
          <w:szCs w:val="22"/>
        </w:rPr>
        <w:t>Sprzedaż lub użyczanie oryginału dokumentacji albo egzemplarzy, na których dokumentacje utrwalono, w całości lub dowolnej części, do wykorzystania przez wykonawców w postępowaniu o zamówienie publiczne na realizacje robót objętych przedmiotem dokumentacji, innych wykonawców jako podstawę lub materiał wyjściowy do wykonania innych opracowań projektowych, wykonawcę robót budowlanych i innych wykonawców jako podstawę do wykonania lub nadzorowania robót budowlanych, osoby trzecie biorące udział w procesie inwestycyjnym, inne podmioty i jednostki, środki masowego przekazu, w następujących formach: papierowej, elektronicznej, za pośrednictwem Internetu, poczty elektronicznej lub na nośnikach optycznych,</w:t>
      </w:r>
    </w:p>
    <w:p w14:paraId="1F2B52B9" w14:textId="78D3F1EB" w:rsidR="00066A0C" w:rsidRPr="00582D19" w:rsidRDefault="00592BD8" w:rsidP="00066A0C">
      <w:pPr>
        <w:pStyle w:val="Normalny1"/>
        <w:widowControl w:val="0"/>
        <w:numPr>
          <w:ilvl w:val="1"/>
          <w:numId w:val="9"/>
        </w:numPr>
        <w:spacing w:before="120" w:line="276" w:lineRule="auto"/>
        <w:ind w:left="1701" w:hanging="357"/>
        <w:jc w:val="both"/>
        <w:rPr>
          <w:rFonts w:asciiTheme="minorHAnsi" w:hAnsiTheme="minorHAnsi" w:cstheme="minorHAnsi"/>
          <w:sz w:val="22"/>
          <w:szCs w:val="22"/>
        </w:rPr>
      </w:pPr>
      <w:r w:rsidRPr="00BC64B4">
        <w:rPr>
          <w:rFonts w:asciiTheme="minorHAnsi" w:hAnsiTheme="minorHAnsi" w:cstheme="minorHAnsi"/>
          <w:sz w:val="22"/>
          <w:szCs w:val="22"/>
        </w:rPr>
        <w:t xml:space="preserve">Wprowadzanie dokumentacji lub jej części do pamięci komputerów na dowolnej liczbie stanowisk komputerowych Zamawiającego lub podmiotów, którym uprawnienia przekaże Zamawiający, </w:t>
      </w:r>
    </w:p>
    <w:p w14:paraId="72B6D6AE" w14:textId="77777777" w:rsidR="00976DC3" w:rsidRPr="00BC64B4" w:rsidRDefault="00592BD8" w:rsidP="00BC64B4">
      <w:pPr>
        <w:pStyle w:val="Normalny1"/>
        <w:widowControl w:val="0"/>
        <w:numPr>
          <w:ilvl w:val="1"/>
          <w:numId w:val="9"/>
        </w:numPr>
        <w:spacing w:before="120" w:line="276" w:lineRule="auto"/>
        <w:ind w:left="1701" w:hanging="357"/>
        <w:jc w:val="both"/>
        <w:rPr>
          <w:rFonts w:asciiTheme="minorHAnsi" w:hAnsiTheme="minorHAnsi" w:cstheme="minorHAnsi"/>
          <w:sz w:val="22"/>
          <w:szCs w:val="22"/>
        </w:rPr>
      </w:pPr>
      <w:r w:rsidRPr="00BC64B4">
        <w:rPr>
          <w:rFonts w:asciiTheme="minorHAnsi" w:hAnsiTheme="minorHAnsi" w:cstheme="minorHAnsi"/>
          <w:sz w:val="22"/>
          <w:szCs w:val="22"/>
        </w:rPr>
        <w:t xml:space="preserve">Zamieszczanie dokumentacji na serwerze Zamawiającego w celu wykonywania obowiązków obligujących Zamawiającego do umożliwienia pobierania materiałów, w </w:t>
      </w:r>
      <w:r w:rsidRPr="00BC64B4">
        <w:rPr>
          <w:rFonts w:asciiTheme="minorHAnsi" w:hAnsiTheme="minorHAnsi" w:cstheme="minorHAnsi"/>
          <w:sz w:val="22"/>
          <w:szCs w:val="22"/>
        </w:rPr>
        <w:lastRenderedPageBreak/>
        <w:t>tym dokumentacji za pośrednictwem sieci Internet,</w:t>
      </w:r>
    </w:p>
    <w:p w14:paraId="6B56D143" w14:textId="77777777" w:rsidR="00976DC3" w:rsidRPr="00BC64B4" w:rsidRDefault="00592BD8" w:rsidP="00BC64B4">
      <w:pPr>
        <w:pStyle w:val="Normalny1"/>
        <w:widowControl w:val="0"/>
        <w:numPr>
          <w:ilvl w:val="1"/>
          <w:numId w:val="9"/>
        </w:numPr>
        <w:spacing w:before="120" w:line="276" w:lineRule="auto"/>
        <w:ind w:left="1701" w:hanging="357"/>
        <w:jc w:val="both"/>
        <w:rPr>
          <w:rFonts w:asciiTheme="minorHAnsi" w:hAnsiTheme="minorHAnsi" w:cstheme="minorHAnsi"/>
          <w:sz w:val="22"/>
          <w:szCs w:val="22"/>
        </w:rPr>
      </w:pPr>
      <w:r w:rsidRPr="00BC64B4">
        <w:rPr>
          <w:rFonts w:asciiTheme="minorHAnsi" w:hAnsiTheme="minorHAnsi" w:cstheme="minorHAnsi"/>
          <w:sz w:val="22"/>
          <w:szCs w:val="22"/>
        </w:rPr>
        <w:t xml:space="preserve">Wykorzystanie przedmiotu umowy w celu udzielenia zamówienia publicznego. </w:t>
      </w:r>
    </w:p>
    <w:p w14:paraId="7CA6E183" w14:textId="77777777" w:rsidR="00976DC3" w:rsidRPr="00BC64B4" w:rsidRDefault="00592BD8" w:rsidP="00BC64B4">
      <w:pPr>
        <w:pStyle w:val="Normalny1"/>
        <w:widowControl w:val="0"/>
        <w:numPr>
          <w:ilvl w:val="2"/>
          <w:numId w:val="8"/>
        </w:numPr>
        <w:spacing w:before="120" w:line="276" w:lineRule="auto"/>
        <w:ind w:left="1134" w:hanging="357"/>
        <w:jc w:val="both"/>
        <w:rPr>
          <w:rFonts w:asciiTheme="minorHAnsi" w:hAnsiTheme="minorHAnsi" w:cstheme="minorHAnsi"/>
          <w:sz w:val="22"/>
          <w:szCs w:val="22"/>
        </w:rPr>
      </w:pPr>
      <w:r w:rsidRPr="00BC64B4">
        <w:rPr>
          <w:rFonts w:asciiTheme="minorHAnsi" w:hAnsiTheme="minorHAnsi" w:cstheme="minorHAnsi"/>
          <w:sz w:val="22"/>
          <w:szCs w:val="22"/>
        </w:rPr>
        <w:t>Rozpowszechniania dokumentacji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29264744" w14:textId="77777777" w:rsidR="00976DC3" w:rsidRPr="00BC64B4" w:rsidRDefault="00592BD8" w:rsidP="00BC64B4">
      <w:pPr>
        <w:pStyle w:val="Normalny1"/>
        <w:widowControl w:val="0"/>
        <w:numPr>
          <w:ilvl w:val="2"/>
          <w:numId w:val="8"/>
        </w:numPr>
        <w:spacing w:before="120" w:line="276" w:lineRule="auto"/>
        <w:ind w:left="1134" w:hanging="357"/>
        <w:jc w:val="both"/>
        <w:rPr>
          <w:rFonts w:asciiTheme="minorHAnsi" w:hAnsiTheme="minorHAnsi" w:cstheme="minorHAnsi"/>
          <w:sz w:val="22"/>
          <w:szCs w:val="22"/>
        </w:rPr>
      </w:pPr>
      <w:r w:rsidRPr="00BC64B4">
        <w:rPr>
          <w:rFonts w:asciiTheme="minorHAnsi" w:hAnsiTheme="minorHAnsi" w:cstheme="minorHAnsi"/>
          <w:sz w:val="22"/>
          <w:szCs w:val="22"/>
        </w:rPr>
        <w:t>Korzystania na własny użytek,</w:t>
      </w:r>
    </w:p>
    <w:p w14:paraId="3C88CC1A" w14:textId="77777777" w:rsidR="00976DC3" w:rsidRPr="00BC64B4" w:rsidRDefault="00592BD8" w:rsidP="00BC64B4">
      <w:pPr>
        <w:pStyle w:val="Normalny1"/>
        <w:widowControl w:val="0"/>
        <w:numPr>
          <w:ilvl w:val="2"/>
          <w:numId w:val="8"/>
        </w:numPr>
        <w:spacing w:before="120" w:line="276" w:lineRule="auto"/>
        <w:ind w:left="1134" w:hanging="357"/>
        <w:jc w:val="both"/>
        <w:rPr>
          <w:rFonts w:asciiTheme="minorHAnsi" w:hAnsiTheme="minorHAnsi" w:cstheme="minorHAnsi"/>
          <w:sz w:val="22"/>
          <w:szCs w:val="22"/>
        </w:rPr>
      </w:pPr>
      <w:r w:rsidRPr="00BC64B4">
        <w:rPr>
          <w:rFonts w:asciiTheme="minorHAnsi" w:hAnsiTheme="minorHAnsi" w:cstheme="minorHAnsi"/>
          <w:sz w:val="22"/>
          <w:szCs w:val="22"/>
        </w:rPr>
        <w:t>Wyrażania zgody na korzystanie i rozporządzanie prawem zależnym.</w:t>
      </w:r>
    </w:p>
    <w:p w14:paraId="670AD776" w14:textId="77777777" w:rsidR="00976DC3" w:rsidRPr="00BC64B4" w:rsidRDefault="00592BD8" w:rsidP="00BC64B4">
      <w:pPr>
        <w:pStyle w:val="Normalny1"/>
        <w:widowControl w:val="0"/>
        <w:numPr>
          <w:ilvl w:val="0"/>
          <w:numId w:val="8"/>
        </w:numPr>
        <w:spacing w:before="120" w:line="276" w:lineRule="auto"/>
        <w:ind w:left="0" w:firstLine="0"/>
        <w:jc w:val="both"/>
        <w:rPr>
          <w:rFonts w:asciiTheme="minorHAnsi" w:hAnsiTheme="minorHAnsi" w:cstheme="minorHAnsi"/>
          <w:sz w:val="22"/>
          <w:szCs w:val="22"/>
        </w:rPr>
      </w:pPr>
      <w:r w:rsidRPr="00BC64B4">
        <w:rPr>
          <w:rFonts w:asciiTheme="minorHAnsi" w:hAnsiTheme="minorHAnsi" w:cstheme="minorHAnsi"/>
          <w:sz w:val="22"/>
          <w:szCs w:val="22"/>
        </w:rPr>
        <w:t xml:space="preserve">Wykonawca zezwala Zamawiającemu na wykonywanie wszelkich praw zależnych do dokumentacji będącej przedmiotem umowy, zezwala na jej dowolne przerabianie, adaptację (także przez osoby trzecie działające na zlecenie Zamawiającego), w tym w zakresie usuwania wad dokumentacji, jeżeli Wykonawca odmówi Zamawiającemu ich wykonania, a także zezwala Zamawiającemu na swobodne przeniesienie nabytych praw majątkowych na osoby trzecie. Wykonawca zobowiązuje się do niewykonywania przysługujących mu osobistych praw autorskich do opracowanej w ramach umowy dokumentacji w sposób ograniczający Zamawiającego w wykonywaniu jego praw. </w:t>
      </w:r>
    </w:p>
    <w:p w14:paraId="25F8B7CA" w14:textId="77777777" w:rsidR="00976DC3" w:rsidRPr="00BC64B4" w:rsidRDefault="00592BD8" w:rsidP="00BC64B4">
      <w:pPr>
        <w:pStyle w:val="Normalny1"/>
        <w:widowControl w:val="0"/>
        <w:numPr>
          <w:ilvl w:val="0"/>
          <w:numId w:val="8"/>
        </w:numPr>
        <w:spacing w:before="120" w:line="276" w:lineRule="auto"/>
        <w:ind w:left="0" w:firstLine="0"/>
        <w:jc w:val="both"/>
        <w:rPr>
          <w:rFonts w:asciiTheme="minorHAnsi" w:hAnsiTheme="minorHAnsi" w:cstheme="minorHAnsi"/>
          <w:sz w:val="22"/>
          <w:szCs w:val="22"/>
        </w:rPr>
      </w:pPr>
      <w:r w:rsidRPr="00BC64B4">
        <w:rPr>
          <w:rFonts w:asciiTheme="minorHAnsi" w:hAnsiTheme="minorHAnsi" w:cstheme="minorHAnsi"/>
          <w:sz w:val="22"/>
          <w:szCs w:val="22"/>
        </w:rPr>
        <w:t xml:space="preserve">Zamawiający nabywa prawo do korzystania i rozporządzania prawem wymienionym </w:t>
      </w:r>
      <w:r w:rsidR="0096472C" w:rsidRPr="00BC64B4">
        <w:rPr>
          <w:rFonts w:asciiTheme="minorHAnsi" w:hAnsiTheme="minorHAnsi" w:cstheme="minorHAnsi"/>
          <w:sz w:val="22"/>
          <w:szCs w:val="22"/>
        </w:rPr>
        <w:br/>
      </w:r>
      <w:r w:rsidRPr="00BC64B4">
        <w:rPr>
          <w:rFonts w:asciiTheme="minorHAnsi" w:hAnsiTheme="minorHAnsi" w:cstheme="minorHAnsi"/>
          <w:sz w:val="22"/>
          <w:szCs w:val="22"/>
        </w:rPr>
        <w:t>w ustępach poprzedzających tak w kraju, jak i za granicą.</w:t>
      </w:r>
    </w:p>
    <w:p w14:paraId="51AF85C4" w14:textId="77777777" w:rsidR="00976DC3" w:rsidRPr="00BC64B4" w:rsidRDefault="00592BD8" w:rsidP="00BC64B4">
      <w:pPr>
        <w:pStyle w:val="Normalny1"/>
        <w:widowControl w:val="0"/>
        <w:numPr>
          <w:ilvl w:val="0"/>
          <w:numId w:val="8"/>
        </w:numPr>
        <w:spacing w:before="120" w:line="276" w:lineRule="auto"/>
        <w:ind w:left="0" w:firstLine="0"/>
        <w:jc w:val="both"/>
        <w:rPr>
          <w:rFonts w:asciiTheme="minorHAnsi" w:hAnsiTheme="minorHAnsi" w:cstheme="minorHAnsi"/>
          <w:sz w:val="22"/>
          <w:szCs w:val="22"/>
        </w:rPr>
      </w:pPr>
      <w:r w:rsidRPr="00BC64B4">
        <w:rPr>
          <w:rFonts w:asciiTheme="minorHAnsi" w:hAnsiTheme="minorHAnsi" w:cstheme="minorHAnsi"/>
          <w:sz w:val="22"/>
          <w:szCs w:val="22"/>
        </w:rPr>
        <w:t>Zapłata wynagrodzenia określonego w § 5 niniejszej umowy wyczerpuje wszelkie roszczenia Wykonawcy z tytułu przeniesienia na rzecz Zamawiającego autorskich praw majątkowych na wszystkich polach eksploatacji oraz przeniesienia własności egzemplarzy dokumentacji.</w:t>
      </w:r>
    </w:p>
    <w:p w14:paraId="3200CC7A" w14:textId="489DE6FD" w:rsidR="005D1E89" w:rsidRPr="00BC64B4" w:rsidRDefault="00592BD8" w:rsidP="00BC64B4">
      <w:pPr>
        <w:pStyle w:val="Normalny1"/>
        <w:widowControl w:val="0"/>
        <w:numPr>
          <w:ilvl w:val="0"/>
          <w:numId w:val="8"/>
        </w:numPr>
        <w:spacing w:before="120" w:line="276" w:lineRule="auto"/>
        <w:ind w:left="0" w:firstLine="0"/>
        <w:jc w:val="both"/>
        <w:rPr>
          <w:rFonts w:asciiTheme="minorHAnsi" w:hAnsiTheme="minorHAnsi" w:cstheme="minorHAnsi"/>
          <w:sz w:val="22"/>
          <w:szCs w:val="22"/>
        </w:rPr>
      </w:pPr>
      <w:r w:rsidRPr="00BC64B4">
        <w:rPr>
          <w:rFonts w:asciiTheme="minorHAnsi" w:hAnsiTheme="minorHAnsi" w:cstheme="minorHAnsi"/>
          <w:sz w:val="22"/>
          <w:szCs w:val="22"/>
        </w:rPr>
        <w:t>Przejście autorskich praw majątkowych jest nieodwołalne, niczym nieograniczone i nie jest uzależnione od żadnych warunków, w szczególności nie jest ograniczone czasowo, ilościowo ani terytorialnie – Zamawiającemu przysługuje prawo rozporządzania i korzystania z dokumentacji na terytorium Rzeczypospolitej Polskiej oraz poza jej granicami, a prawa te mogą być przenoszone przez zamawiającego na inne podmioty bez żadnych ograniczeń.</w:t>
      </w:r>
    </w:p>
    <w:p w14:paraId="37EF11EE" w14:textId="7FB3766F" w:rsidR="00D270EC" w:rsidRPr="00BC64B4" w:rsidRDefault="00592BD8" w:rsidP="00BC64B4">
      <w:pPr>
        <w:pStyle w:val="Normalny1"/>
        <w:widowControl w:val="0"/>
        <w:numPr>
          <w:ilvl w:val="0"/>
          <w:numId w:val="8"/>
        </w:numPr>
        <w:spacing w:before="120" w:line="276" w:lineRule="auto"/>
        <w:ind w:left="0" w:firstLine="0"/>
        <w:jc w:val="both"/>
        <w:rPr>
          <w:rStyle w:val="FontStyle13"/>
          <w:rFonts w:asciiTheme="minorHAnsi" w:hAnsiTheme="minorHAnsi" w:cstheme="minorHAnsi"/>
          <w:b w:val="0"/>
          <w:bCs w:val="0"/>
          <w:sz w:val="22"/>
          <w:szCs w:val="22"/>
        </w:rPr>
      </w:pPr>
      <w:r w:rsidRPr="00BC64B4">
        <w:rPr>
          <w:rFonts w:asciiTheme="minorHAnsi" w:hAnsiTheme="minorHAnsi" w:cstheme="minorHAnsi"/>
          <w:sz w:val="22"/>
          <w:szCs w:val="22"/>
        </w:rPr>
        <w:t>Wykonawca nie może odstąpić od umowy w części o jakiej mowa w niniejszym paragrafie ani jej w tej części wypowiedzieć.</w:t>
      </w:r>
    </w:p>
    <w:p w14:paraId="12432162" w14:textId="77777777" w:rsidR="00A65AE9" w:rsidRPr="00BC64B4" w:rsidRDefault="00A65AE9" w:rsidP="00BC64B4">
      <w:pPr>
        <w:pStyle w:val="Normalny1"/>
        <w:spacing w:before="120" w:line="276" w:lineRule="auto"/>
        <w:jc w:val="center"/>
        <w:rPr>
          <w:rStyle w:val="FontStyle13"/>
          <w:rFonts w:asciiTheme="minorHAnsi" w:hAnsiTheme="minorHAnsi" w:cstheme="minorHAnsi"/>
          <w:bCs w:val="0"/>
          <w:sz w:val="22"/>
          <w:szCs w:val="22"/>
        </w:rPr>
      </w:pPr>
    </w:p>
    <w:p w14:paraId="08E03E52" w14:textId="71E5A6F6" w:rsidR="00976DC3" w:rsidRPr="00BC64B4" w:rsidRDefault="00592BD8" w:rsidP="00BC64B4">
      <w:pPr>
        <w:pStyle w:val="Normalny1"/>
        <w:spacing w:before="120" w:line="276" w:lineRule="auto"/>
        <w:jc w:val="center"/>
        <w:rPr>
          <w:rFonts w:asciiTheme="minorHAnsi" w:hAnsiTheme="minorHAnsi" w:cstheme="minorHAnsi"/>
          <w:sz w:val="22"/>
          <w:szCs w:val="22"/>
        </w:rPr>
      </w:pPr>
      <w:r w:rsidRPr="00BC64B4">
        <w:rPr>
          <w:rStyle w:val="FontStyle13"/>
          <w:rFonts w:asciiTheme="minorHAnsi" w:hAnsiTheme="minorHAnsi" w:cstheme="minorHAnsi"/>
          <w:bCs w:val="0"/>
          <w:sz w:val="22"/>
          <w:szCs w:val="22"/>
        </w:rPr>
        <w:t>§ 8</w:t>
      </w:r>
    </w:p>
    <w:p w14:paraId="1DC37DA6" w14:textId="77777777" w:rsidR="00976DC3" w:rsidRPr="00BC64B4" w:rsidRDefault="00592BD8" w:rsidP="00BC64B4">
      <w:pPr>
        <w:pStyle w:val="Normalny1"/>
        <w:widowControl w:val="0"/>
        <w:numPr>
          <w:ilvl w:val="0"/>
          <w:numId w:val="10"/>
        </w:numPr>
        <w:spacing w:before="120" w:line="276" w:lineRule="auto"/>
        <w:ind w:left="426"/>
        <w:jc w:val="both"/>
        <w:rPr>
          <w:rFonts w:asciiTheme="minorHAnsi" w:hAnsiTheme="minorHAnsi" w:cstheme="minorHAnsi"/>
          <w:sz w:val="22"/>
          <w:szCs w:val="22"/>
        </w:rPr>
      </w:pPr>
      <w:r w:rsidRPr="00BC64B4">
        <w:rPr>
          <w:rFonts w:asciiTheme="minorHAnsi" w:hAnsiTheme="minorHAnsi" w:cstheme="minorHAnsi"/>
          <w:sz w:val="22"/>
          <w:szCs w:val="22"/>
        </w:rPr>
        <w:t>Wykonawca jest zobowiązany do zapłaty na rzecz Zamawiającego kar umownych, na żądanie bez odrębnego wezwania w przypadkach i wysokościach wskazanych poniżej:</w:t>
      </w:r>
    </w:p>
    <w:p w14:paraId="6FB80312" w14:textId="635839F3" w:rsidR="00976DC3" w:rsidRPr="00BC64B4" w:rsidRDefault="00592BD8" w:rsidP="00BC64B4">
      <w:pPr>
        <w:pStyle w:val="Normalny1"/>
        <w:widowControl w:val="0"/>
        <w:numPr>
          <w:ilvl w:val="1"/>
          <w:numId w:val="11"/>
        </w:numPr>
        <w:spacing w:before="120" w:line="276" w:lineRule="auto"/>
        <w:ind w:left="993"/>
        <w:jc w:val="both"/>
        <w:rPr>
          <w:rFonts w:asciiTheme="minorHAnsi" w:hAnsiTheme="minorHAnsi" w:cstheme="minorHAnsi"/>
          <w:sz w:val="22"/>
          <w:szCs w:val="22"/>
        </w:rPr>
      </w:pPr>
      <w:r w:rsidRPr="00BC64B4">
        <w:rPr>
          <w:rFonts w:asciiTheme="minorHAnsi" w:hAnsiTheme="minorHAnsi" w:cstheme="minorHAnsi"/>
          <w:sz w:val="22"/>
          <w:szCs w:val="22"/>
        </w:rPr>
        <w:t xml:space="preserve">z tytułu opóźnienia w dostarczeniu Zamawiającemu Przedmiotu Umowy, w terminie określonym w § 2 w wysokości </w:t>
      </w:r>
      <w:r w:rsidR="00D0001D">
        <w:rPr>
          <w:rFonts w:asciiTheme="minorHAnsi" w:hAnsiTheme="minorHAnsi" w:cstheme="minorHAnsi"/>
          <w:sz w:val="22"/>
          <w:szCs w:val="22"/>
        </w:rPr>
        <w:t>1</w:t>
      </w:r>
      <w:r w:rsidRPr="00BC64B4">
        <w:rPr>
          <w:rFonts w:asciiTheme="minorHAnsi" w:hAnsiTheme="minorHAnsi" w:cstheme="minorHAnsi"/>
          <w:sz w:val="22"/>
          <w:szCs w:val="22"/>
        </w:rPr>
        <w:t xml:space="preserve"> % wynagrodzenia brutto, określonego w § 5 ust. 1, za każdy rozpoczęty dzień opóźnienia  licząc od upływu terminu określonego w § 2; </w:t>
      </w:r>
    </w:p>
    <w:p w14:paraId="015ACB78" w14:textId="319E0376" w:rsidR="00976DC3" w:rsidRPr="00BC64B4" w:rsidRDefault="00592BD8" w:rsidP="00BC64B4">
      <w:pPr>
        <w:pStyle w:val="Normalny1"/>
        <w:widowControl w:val="0"/>
        <w:numPr>
          <w:ilvl w:val="1"/>
          <w:numId w:val="11"/>
        </w:numPr>
        <w:spacing w:before="120" w:line="276" w:lineRule="auto"/>
        <w:ind w:left="993"/>
        <w:jc w:val="both"/>
        <w:rPr>
          <w:rFonts w:asciiTheme="minorHAnsi" w:hAnsiTheme="minorHAnsi" w:cstheme="minorHAnsi"/>
          <w:sz w:val="22"/>
          <w:szCs w:val="22"/>
        </w:rPr>
      </w:pPr>
      <w:r w:rsidRPr="00BC64B4">
        <w:rPr>
          <w:rFonts w:asciiTheme="minorHAnsi" w:hAnsiTheme="minorHAnsi" w:cstheme="minorHAnsi"/>
          <w:sz w:val="22"/>
          <w:szCs w:val="22"/>
        </w:rPr>
        <w:t xml:space="preserve">z tytułu opóźnienia w przekazaniu Zamawiającemu poprawionej dokumentacji </w:t>
      </w:r>
      <w:r w:rsidR="005D1E89" w:rsidRPr="00BC64B4">
        <w:rPr>
          <w:rFonts w:asciiTheme="minorHAnsi" w:hAnsiTheme="minorHAnsi" w:cstheme="minorHAnsi"/>
          <w:sz w:val="22"/>
          <w:szCs w:val="22"/>
        </w:rPr>
        <w:br/>
      </w:r>
      <w:r w:rsidRPr="00BC64B4">
        <w:rPr>
          <w:rFonts w:asciiTheme="minorHAnsi" w:hAnsiTheme="minorHAnsi" w:cstheme="minorHAnsi"/>
          <w:sz w:val="22"/>
          <w:szCs w:val="22"/>
        </w:rPr>
        <w:t xml:space="preserve">w wysokości </w:t>
      </w:r>
      <w:r w:rsidR="00D0001D">
        <w:rPr>
          <w:rFonts w:asciiTheme="minorHAnsi" w:hAnsiTheme="minorHAnsi" w:cstheme="minorHAnsi"/>
          <w:sz w:val="22"/>
          <w:szCs w:val="22"/>
        </w:rPr>
        <w:t>1</w:t>
      </w:r>
      <w:r w:rsidRPr="00BC64B4">
        <w:rPr>
          <w:rFonts w:asciiTheme="minorHAnsi" w:hAnsiTheme="minorHAnsi" w:cstheme="minorHAnsi"/>
          <w:sz w:val="22"/>
          <w:szCs w:val="22"/>
        </w:rPr>
        <w:t xml:space="preserve"> % wynagrodzenia brutto, określonego w § 5 ust. 1 za każdy rozpoczęty dzień opóźnienia licząc od upływu terminu wskazanego przez Zamawiającego na naniesienie poprawek i uzupełnienie;</w:t>
      </w:r>
    </w:p>
    <w:p w14:paraId="133C6CE0" w14:textId="5155CAF7" w:rsidR="00976DC3" w:rsidRPr="00BC64B4" w:rsidRDefault="00592BD8" w:rsidP="00BC64B4">
      <w:pPr>
        <w:pStyle w:val="Normalny1"/>
        <w:widowControl w:val="0"/>
        <w:numPr>
          <w:ilvl w:val="1"/>
          <w:numId w:val="11"/>
        </w:numPr>
        <w:spacing w:before="120" w:line="276" w:lineRule="auto"/>
        <w:ind w:left="993"/>
        <w:jc w:val="both"/>
        <w:rPr>
          <w:rFonts w:asciiTheme="minorHAnsi" w:hAnsiTheme="minorHAnsi" w:cstheme="minorHAnsi"/>
          <w:sz w:val="22"/>
          <w:szCs w:val="22"/>
        </w:rPr>
      </w:pPr>
      <w:r w:rsidRPr="00BC64B4">
        <w:rPr>
          <w:rFonts w:asciiTheme="minorHAnsi" w:hAnsiTheme="minorHAnsi" w:cstheme="minorHAnsi"/>
          <w:sz w:val="22"/>
          <w:szCs w:val="22"/>
        </w:rPr>
        <w:t xml:space="preserve">z tytułu opóźnienia w usunięciu wad dostarczonego przez Wykonawcę Przedmiotu Umowy, stwierdzonych w okresie rękojmi za wady, w wysokości </w:t>
      </w:r>
      <w:r w:rsidR="00D0001D">
        <w:rPr>
          <w:rFonts w:asciiTheme="minorHAnsi" w:hAnsiTheme="minorHAnsi" w:cstheme="minorHAnsi"/>
          <w:sz w:val="22"/>
          <w:szCs w:val="22"/>
        </w:rPr>
        <w:t>1</w:t>
      </w:r>
      <w:r w:rsidRPr="00BC64B4">
        <w:rPr>
          <w:rFonts w:asciiTheme="minorHAnsi" w:hAnsiTheme="minorHAnsi" w:cstheme="minorHAnsi"/>
          <w:sz w:val="22"/>
          <w:szCs w:val="22"/>
        </w:rPr>
        <w:t xml:space="preserve"> % Wynagrodzenia brutto </w:t>
      </w:r>
      <w:r w:rsidRPr="00BC64B4">
        <w:rPr>
          <w:rFonts w:asciiTheme="minorHAnsi" w:hAnsiTheme="minorHAnsi" w:cstheme="minorHAnsi"/>
          <w:sz w:val="22"/>
          <w:szCs w:val="22"/>
        </w:rPr>
        <w:lastRenderedPageBreak/>
        <w:t>określonego w § 5 ust. 1 za każdy rozpoczęty dzień opóźnienia, licząc od upływu terminu wyznaczonego przez Zamawiającego na usunięcie wad,</w:t>
      </w:r>
    </w:p>
    <w:p w14:paraId="10297C49" w14:textId="3C15ADF8" w:rsidR="00976DC3" w:rsidRPr="00BC64B4" w:rsidRDefault="00592BD8" w:rsidP="00BC64B4">
      <w:pPr>
        <w:pStyle w:val="Normalny1"/>
        <w:widowControl w:val="0"/>
        <w:numPr>
          <w:ilvl w:val="1"/>
          <w:numId w:val="11"/>
        </w:numPr>
        <w:spacing w:before="120" w:line="276" w:lineRule="auto"/>
        <w:ind w:left="993"/>
        <w:jc w:val="both"/>
        <w:rPr>
          <w:rFonts w:asciiTheme="minorHAnsi" w:hAnsiTheme="minorHAnsi" w:cstheme="minorHAnsi"/>
          <w:sz w:val="22"/>
          <w:szCs w:val="22"/>
        </w:rPr>
      </w:pPr>
      <w:r w:rsidRPr="00BC64B4">
        <w:rPr>
          <w:rFonts w:asciiTheme="minorHAnsi" w:hAnsiTheme="minorHAnsi" w:cstheme="minorHAnsi"/>
          <w:sz w:val="22"/>
          <w:szCs w:val="22"/>
        </w:rPr>
        <w:t>z tytułu wypowiedzenia Umowy</w:t>
      </w:r>
      <w:r w:rsidR="00CB5FDD" w:rsidRPr="00BC64B4">
        <w:rPr>
          <w:rFonts w:asciiTheme="minorHAnsi" w:hAnsiTheme="minorHAnsi" w:cstheme="minorHAnsi"/>
          <w:sz w:val="22"/>
          <w:szCs w:val="22"/>
        </w:rPr>
        <w:t xml:space="preserve"> lub odstąpienia</w:t>
      </w:r>
      <w:r w:rsidR="00C65838" w:rsidRPr="00BC64B4">
        <w:rPr>
          <w:rFonts w:asciiTheme="minorHAnsi" w:hAnsiTheme="minorHAnsi" w:cstheme="minorHAnsi"/>
          <w:sz w:val="22"/>
          <w:szCs w:val="22"/>
        </w:rPr>
        <w:t xml:space="preserve"> od umowy</w:t>
      </w:r>
      <w:r w:rsidRPr="00BC64B4">
        <w:rPr>
          <w:rFonts w:asciiTheme="minorHAnsi" w:hAnsiTheme="minorHAnsi" w:cstheme="minorHAnsi"/>
          <w:sz w:val="22"/>
          <w:szCs w:val="22"/>
        </w:rPr>
        <w:t xml:space="preserve"> przez którąkolwiek ze stron - z przyczyn zawinionych przez Wykonawcę - w wysokości 10 % wynagrodzenia brutto Wykonawcy za wykonanie Przedmiotu Umowy określonego w § 5 ust. 1.</w:t>
      </w:r>
    </w:p>
    <w:p w14:paraId="2291B042" w14:textId="77777777" w:rsidR="00976DC3" w:rsidRPr="00BC64B4" w:rsidRDefault="00592BD8" w:rsidP="00BC64B4">
      <w:pPr>
        <w:pStyle w:val="Normalny1"/>
        <w:widowControl w:val="0"/>
        <w:numPr>
          <w:ilvl w:val="1"/>
          <w:numId w:val="11"/>
        </w:numPr>
        <w:spacing w:before="120" w:line="276" w:lineRule="auto"/>
        <w:ind w:left="993"/>
        <w:jc w:val="both"/>
        <w:rPr>
          <w:rFonts w:asciiTheme="minorHAnsi" w:hAnsiTheme="minorHAnsi" w:cstheme="minorHAnsi"/>
          <w:sz w:val="22"/>
          <w:szCs w:val="22"/>
        </w:rPr>
      </w:pPr>
      <w:r w:rsidRPr="00BC64B4">
        <w:rPr>
          <w:rFonts w:asciiTheme="minorHAnsi" w:hAnsiTheme="minorHAnsi" w:cstheme="minorHAnsi"/>
          <w:sz w:val="22"/>
          <w:szCs w:val="22"/>
        </w:rPr>
        <w:t>z tytułu istnienia trwałych wad w przedmiocie umowy w wysokości 10 % wynagrodzenia brutto określonego w § 5 ust. 1.</w:t>
      </w:r>
    </w:p>
    <w:p w14:paraId="12B6FECA" w14:textId="77777777" w:rsidR="00A14EF9" w:rsidRDefault="00592BD8" w:rsidP="00DD25C7">
      <w:pPr>
        <w:pStyle w:val="Normalny1"/>
        <w:numPr>
          <w:ilvl w:val="0"/>
          <w:numId w:val="11"/>
        </w:numPr>
        <w:spacing w:before="120" w:line="276" w:lineRule="auto"/>
        <w:ind w:left="426"/>
        <w:jc w:val="both"/>
        <w:rPr>
          <w:rFonts w:asciiTheme="minorHAnsi" w:hAnsiTheme="minorHAnsi" w:cstheme="minorHAnsi"/>
          <w:sz w:val="22"/>
          <w:szCs w:val="22"/>
        </w:rPr>
      </w:pPr>
      <w:r w:rsidRPr="00BC64B4">
        <w:rPr>
          <w:rFonts w:asciiTheme="minorHAnsi" w:hAnsiTheme="minorHAnsi" w:cstheme="minorHAnsi"/>
          <w:sz w:val="22"/>
          <w:szCs w:val="22"/>
        </w:rPr>
        <w:t>Kary przewidziane w ustępach powyżej kumulują się. Zastosowanie kar umownych nie wyklucza prawa Zamawiającego żądania od Wykonawcy odszkodowania zgodnie z przepisami kodeksu cywilnego przewyższającego wartość kar umownych.</w:t>
      </w:r>
    </w:p>
    <w:p w14:paraId="47C45650" w14:textId="77777777" w:rsidR="00DD25C7" w:rsidRDefault="00592BD8" w:rsidP="00DD25C7">
      <w:pPr>
        <w:pStyle w:val="Normalny1"/>
        <w:numPr>
          <w:ilvl w:val="0"/>
          <w:numId w:val="11"/>
        </w:numPr>
        <w:spacing w:before="120" w:line="276" w:lineRule="auto"/>
        <w:ind w:left="426"/>
        <w:jc w:val="both"/>
        <w:rPr>
          <w:rFonts w:asciiTheme="minorHAnsi" w:hAnsiTheme="minorHAnsi" w:cstheme="minorHAnsi"/>
          <w:sz w:val="22"/>
          <w:szCs w:val="22"/>
        </w:rPr>
      </w:pPr>
      <w:r w:rsidRPr="00A14EF9">
        <w:rPr>
          <w:rFonts w:asciiTheme="minorHAnsi" w:hAnsiTheme="minorHAnsi" w:cstheme="minorHAnsi"/>
          <w:sz w:val="22"/>
          <w:szCs w:val="22"/>
        </w:rPr>
        <w:t xml:space="preserve">Zamawiający zastrzega sobie prawo potrącenia kar umownych z wynagrodzenia umownego, które jest zobowiązany zapłacić Wykonawcy. </w:t>
      </w:r>
    </w:p>
    <w:p w14:paraId="233CFC54" w14:textId="657B56F8" w:rsidR="00976DC3" w:rsidRPr="00DD25C7" w:rsidRDefault="00592BD8" w:rsidP="00DD25C7">
      <w:pPr>
        <w:pStyle w:val="Normalny1"/>
        <w:numPr>
          <w:ilvl w:val="0"/>
          <w:numId w:val="11"/>
        </w:numPr>
        <w:spacing w:before="120" w:line="276" w:lineRule="auto"/>
        <w:ind w:left="426"/>
        <w:jc w:val="both"/>
        <w:rPr>
          <w:rFonts w:asciiTheme="minorHAnsi" w:hAnsiTheme="minorHAnsi" w:cstheme="minorHAnsi"/>
          <w:sz w:val="22"/>
          <w:szCs w:val="22"/>
        </w:rPr>
      </w:pPr>
      <w:r w:rsidRPr="00DD25C7">
        <w:rPr>
          <w:rFonts w:asciiTheme="minorHAnsi" w:hAnsiTheme="minorHAnsi" w:cstheme="minorHAnsi"/>
          <w:sz w:val="22"/>
          <w:szCs w:val="22"/>
        </w:rPr>
        <w:t xml:space="preserve">Nienależytym wykonaniem umowy jest między innymi : </w:t>
      </w:r>
    </w:p>
    <w:p w14:paraId="75A8F89B" w14:textId="77777777" w:rsidR="00976DC3" w:rsidRPr="00BC64B4" w:rsidRDefault="00592BD8" w:rsidP="00BC64B4">
      <w:pPr>
        <w:pStyle w:val="Normalny1"/>
        <w:widowControl w:val="0"/>
        <w:numPr>
          <w:ilvl w:val="1"/>
          <w:numId w:val="12"/>
        </w:numPr>
        <w:spacing w:before="120" w:line="276" w:lineRule="auto"/>
        <w:ind w:left="993"/>
        <w:jc w:val="both"/>
        <w:rPr>
          <w:rFonts w:asciiTheme="minorHAnsi" w:hAnsiTheme="minorHAnsi" w:cstheme="minorHAnsi"/>
          <w:sz w:val="22"/>
          <w:szCs w:val="22"/>
        </w:rPr>
      </w:pPr>
      <w:r w:rsidRPr="00BC64B4">
        <w:rPr>
          <w:rFonts w:asciiTheme="minorHAnsi" w:hAnsiTheme="minorHAnsi" w:cstheme="minorHAnsi"/>
          <w:sz w:val="22"/>
          <w:szCs w:val="22"/>
        </w:rPr>
        <w:t xml:space="preserve">niewykonanie pełnego zakresu prac określonych w umowie, </w:t>
      </w:r>
    </w:p>
    <w:p w14:paraId="6E564732" w14:textId="77777777" w:rsidR="00976DC3" w:rsidRPr="00BC64B4" w:rsidRDefault="00592BD8" w:rsidP="00BC64B4">
      <w:pPr>
        <w:pStyle w:val="Normalny1"/>
        <w:widowControl w:val="0"/>
        <w:numPr>
          <w:ilvl w:val="1"/>
          <w:numId w:val="12"/>
        </w:numPr>
        <w:spacing w:before="120" w:line="276" w:lineRule="auto"/>
        <w:ind w:left="993"/>
        <w:jc w:val="both"/>
        <w:rPr>
          <w:rFonts w:asciiTheme="minorHAnsi" w:hAnsiTheme="minorHAnsi" w:cstheme="minorHAnsi"/>
          <w:sz w:val="22"/>
          <w:szCs w:val="22"/>
        </w:rPr>
      </w:pPr>
      <w:r w:rsidRPr="00BC64B4">
        <w:rPr>
          <w:rFonts w:asciiTheme="minorHAnsi" w:hAnsiTheme="minorHAnsi" w:cstheme="minorHAnsi"/>
          <w:sz w:val="22"/>
          <w:szCs w:val="22"/>
        </w:rPr>
        <w:t xml:space="preserve">nieosiągnięcie w dokumentacji projektowej parametrów technicznych oraz właściwości określonych obowiązującymi przepisami, normami i wytycznymi branżowymi, na warunkach określonych przez Zamawiającego, </w:t>
      </w:r>
    </w:p>
    <w:p w14:paraId="45BA9750" w14:textId="7107FD23" w:rsidR="005D1E89" w:rsidRPr="00BC64B4" w:rsidRDefault="00592BD8" w:rsidP="00BC64B4">
      <w:pPr>
        <w:pStyle w:val="Normalny1"/>
        <w:widowControl w:val="0"/>
        <w:numPr>
          <w:ilvl w:val="1"/>
          <w:numId w:val="12"/>
        </w:numPr>
        <w:spacing w:before="120" w:line="276" w:lineRule="auto"/>
        <w:ind w:left="993"/>
        <w:jc w:val="both"/>
        <w:rPr>
          <w:rFonts w:asciiTheme="minorHAnsi" w:hAnsiTheme="minorHAnsi" w:cstheme="minorHAnsi"/>
          <w:sz w:val="22"/>
          <w:szCs w:val="22"/>
        </w:rPr>
      </w:pPr>
      <w:r w:rsidRPr="00BC64B4">
        <w:rPr>
          <w:rFonts w:asciiTheme="minorHAnsi" w:hAnsiTheme="minorHAnsi" w:cstheme="minorHAnsi"/>
          <w:sz w:val="22"/>
          <w:szCs w:val="22"/>
        </w:rPr>
        <w:t xml:space="preserve">niezgodność z obowiązującymi przepisami w zakresie objętym umową, </w:t>
      </w:r>
    </w:p>
    <w:p w14:paraId="224BC17D" w14:textId="77777777" w:rsidR="00976DC3" w:rsidRPr="00BC64B4" w:rsidRDefault="00592BD8" w:rsidP="00BC64B4">
      <w:pPr>
        <w:pStyle w:val="Normalny1"/>
        <w:widowControl w:val="0"/>
        <w:numPr>
          <w:ilvl w:val="1"/>
          <w:numId w:val="12"/>
        </w:numPr>
        <w:spacing w:before="120" w:line="276" w:lineRule="auto"/>
        <w:ind w:left="993"/>
        <w:jc w:val="both"/>
        <w:rPr>
          <w:rFonts w:asciiTheme="minorHAnsi" w:hAnsiTheme="minorHAnsi" w:cstheme="minorHAnsi"/>
          <w:sz w:val="22"/>
          <w:szCs w:val="22"/>
        </w:rPr>
      </w:pPr>
      <w:r w:rsidRPr="00BC64B4">
        <w:rPr>
          <w:rFonts w:asciiTheme="minorHAnsi" w:hAnsiTheme="minorHAnsi" w:cstheme="minorHAnsi"/>
          <w:sz w:val="22"/>
          <w:szCs w:val="22"/>
        </w:rPr>
        <w:t xml:space="preserve">udokumentowane stwierdzenie konieczności przeprojektowania lub uzupełnienia wadliwie opracowanej dokumentacji, powodującej wykonanie innego lub zwiększonego zakresu robót. </w:t>
      </w:r>
    </w:p>
    <w:p w14:paraId="32107A44" w14:textId="77777777" w:rsidR="00DD25C7" w:rsidRDefault="00592BD8" w:rsidP="00DD25C7">
      <w:pPr>
        <w:pStyle w:val="Normalny1"/>
        <w:numPr>
          <w:ilvl w:val="0"/>
          <w:numId w:val="11"/>
        </w:numPr>
        <w:spacing w:before="120" w:line="276" w:lineRule="auto"/>
        <w:ind w:left="426"/>
        <w:jc w:val="both"/>
        <w:rPr>
          <w:rFonts w:asciiTheme="minorHAnsi" w:hAnsiTheme="minorHAnsi" w:cstheme="minorHAnsi"/>
          <w:sz w:val="22"/>
          <w:szCs w:val="22"/>
        </w:rPr>
      </w:pPr>
      <w:r w:rsidRPr="00BC64B4">
        <w:rPr>
          <w:rFonts w:asciiTheme="minorHAnsi" w:hAnsiTheme="minorHAnsi" w:cstheme="minorHAnsi"/>
          <w:sz w:val="22"/>
          <w:szCs w:val="22"/>
        </w:rPr>
        <w:t xml:space="preserve">Do czasu zakończenia realizacji inwestycji, Wykonawca jest odpowiedzialny za usunięcie wszelkich wad w nienależycie opracowanej dokumentacji projektowej w terminie wyznaczonym przez Zamawiającego. Z tytułu usuwania wad, o których mowa wyżej, Wykonawcy nie przysługuje wynagrodzenie. Jeżeli Wykonawca nie usunie wad w opracowaniach projektowych w terminie wyznaczonym przez Zamawiającego, to Zamawiający może zlecić usunięcie ich innemu podmiotowi na koszt Wykonawcy, na co niniejszym Wykonawca wyraża zgodę. </w:t>
      </w:r>
    </w:p>
    <w:p w14:paraId="11AB66F7" w14:textId="77777777" w:rsidR="00DD25C7" w:rsidRDefault="00592BD8" w:rsidP="00DD25C7">
      <w:pPr>
        <w:pStyle w:val="Normalny1"/>
        <w:numPr>
          <w:ilvl w:val="0"/>
          <w:numId w:val="11"/>
        </w:numPr>
        <w:spacing w:before="120" w:line="276" w:lineRule="auto"/>
        <w:ind w:left="426"/>
        <w:jc w:val="both"/>
        <w:rPr>
          <w:rFonts w:asciiTheme="minorHAnsi" w:hAnsiTheme="minorHAnsi" w:cstheme="minorHAnsi"/>
          <w:sz w:val="22"/>
          <w:szCs w:val="22"/>
        </w:rPr>
      </w:pPr>
      <w:r w:rsidRPr="00DD25C7">
        <w:rPr>
          <w:rFonts w:asciiTheme="minorHAnsi" w:hAnsiTheme="minorHAnsi" w:cstheme="minorHAnsi"/>
          <w:sz w:val="22"/>
          <w:szCs w:val="22"/>
        </w:rPr>
        <w:t xml:space="preserve">Wykonawca zwróci Zamawiającemu koszty, jakie Zamawiający poniósł w związku </w:t>
      </w:r>
      <w:r w:rsidR="00994BD0" w:rsidRPr="00DD25C7">
        <w:rPr>
          <w:rFonts w:asciiTheme="minorHAnsi" w:hAnsiTheme="minorHAnsi" w:cstheme="minorHAnsi"/>
          <w:sz w:val="22"/>
          <w:szCs w:val="22"/>
        </w:rPr>
        <w:br/>
      </w:r>
      <w:r w:rsidRPr="00DD25C7">
        <w:rPr>
          <w:rFonts w:asciiTheme="minorHAnsi" w:hAnsiTheme="minorHAnsi" w:cstheme="minorHAnsi"/>
          <w:sz w:val="22"/>
          <w:szCs w:val="22"/>
        </w:rPr>
        <w:t xml:space="preserve">z wystąpieniem przerw w wykonywanych robotach budowlanych jeżeli przerwy te i straty powstały z powodu wad ujawnionych w opracowaniu projektowym wykonanym przez Wykonawcę. </w:t>
      </w:r>
    </w:p>
    <w:p w14:paraId="4FC37A0A" w14:textId="600DEF8A" w:rsidR="00FC4F35" w:rsidRPr="00DD25C7" w:rsidRDefault="00592BD8" w:rsidP="00DD25C7">
      <w:pPr>
        <w:pStyle w:val="Normalny1"/>
        <w:numPr>
          <w:ilvl w:val="0"/>
          <w:numId w:val="11"/>
        </w:numPr>
        <w:spacing w:before="120" w:line="276" w:lineRule="auto"/>
        <w:ind w:left="426"/>
        <w:jc w:val="both"/>
        <w:rPr>
          <w:rFonts w:asciiTheme="minorHAnsi" w:hAnsiTheme="minorHAnsi" w:cstheme="minorHAnsi"/>
          <w:sz w:val="22"/>
          <w:szCs w:val="22"/>
        </w:rPr>
      </w:pPr>
      <w:r w:rsidRPr="00DD25C7">
        <w:rPr>
          <w:rFonts w:asciiTheme="minorHAnsi" w:hAnsiTheme="minorHAnsi" w:cstheme="minorHAnsi"/>
          <w:sz w:val="22"/>
          <w:szCs w:val="22"/>
        </w:rPr>
        <w:t>Zamawiającemu przysługuje roszczenie</w:t>
      </w:r>
      <w:r w:rsidR="003F77B1" w:rsidRPr="00DD25C7">
        <w:rPr>
          <w:rFonts w:asciiTheme="minorHAnsi" w:hAnsiTheme="minorHAnsi" w:cstheme="minorHAnsi"/>
          <w:sz w:val="22"/>
          <w:szCs w:val="22"/>
        </w:rPr>
        <w:t xml:space="preserve"> odszkodowawcze</w:t>
      </w:r>
      <w:r w:rsidRPr="00DD25C7">
        <w:rPr>
          <w:rFonts w:asciiTheme="minorHAnsi" w:hAnsiTheme="minorHAnsi" w:cstheme="minorHAnsi"/>
          <w:sz w:val="22"/>
          <w:szCs w:val="22"/>
        </w:rPr>
        <w:t xml:space="preserve"> w stosunku do Wykonawcy </w:t>
      </w:r>
      <w:r w:rsidR="00563884" w:rsidRPr="00DD25C7">
        <w:rPr>
          <w:rFonts w:asciiTheme="minorHAnsi" w:hAnsiTheme="minorHAnsi" w:cstheme="minorHAnsi"/>
          <w:sz w:val="22"/>
          <w:szCs w:val="22"/>
        </w:rPr>
        <w:br/>
      </w:r>
      <w:r w:rsidRPr="00DD25C7">
        <w:rPr>
          <w:rFonts w:asciiTheme="minorHAnsi" w:hAnsiTheme="minorHAnsi" w:cstheme="minorHAnsi"/>
          <w:sz w:val="22"/>
          <w:szCs w:val="22"/>
        </w:rPr>
        <w:t xml:space="preserve">w związku z wystąpieniem robót dodatkowych w wykonywanych robotach budowlanych, nie ujętych w przedmiarze robót, jeżeli roboty te powstały z powodu wad ujawnionych w opracowaniu projektowym wykonanym przez Wykonawcę. </w:t>
      </w:r>
    </w:p>
    <w:p w14:paraId="192DA867" w14:textId="77777777" w:rsidR="00976DC3" w:rsidRPr="00BC64B4" w:rsidRDefault="00592BD8" w:rsidP="00BC64B4">
      <w:pPr>
        <w:pStyle w:val="Normalny1"/>
        <w:spacing w:before="120" w:line="276" w:lineRule="auto"/>
        <w:jc w:val="center"/>
        <w:rPr>
          <w:rFonts w:asciiTheme="minorHAnsi" w:hAnsiTheme="minorHAnsi" w:cstheme="minorHAnsi"/>
          <w:sz w:val="22"/>
          <w:szCs w:val="22"/>
        </w:rPr>
      </w:pPr>
      <w:r w:rsidRPr="00BC64B4">
        <w:rPr>
          <w:rFonts w:asciiTheme="minorHAnsi" w:hAnsiTheme="minorHAnsi" w:cstheme="minorHAnsi"/>
          <w:b/>
          <w:bCs/>
          <w:sz w:val="22"/>
          <w:szCs w:val="22"/>
        </w:rPr>
        <w:t>§ 9</w:t>
      </w:r>
    </w:p>
    <w:p w14:paraId="07A237EF" w14:textId="77777777" w:rsidR="00976DC3" w:rsidRPr="00BC64B4" w:rsidRDefault="00592BD8" w:rsidP="00BC64B4">
      <w:pPr>
        <w:pStyle w:val="Normalny1"/>
        <w:widowControl w:val="0"/>
        <w:numPr>
          <w:ilvl w:val="1"/>
          <w:numId w:val="13"/>
        </w:numPr>
        <w:tabs>
          <w:tab w:val="left" w:pos="567"/>
        </w:tabs>
        <w:spacing w:before="120" w:line="276" w:lineRule="auto"/>
        <w:ind w:left="567"/>
        <w:jc w:val="both"/>
        <w:rPr>
          <w:rFonts w:asciiTheme="minorHAnsi" w:hAnsiTheme="minorHAnsi" w:cstheme="minorHAnsi"/>
          <w:sz w:val="22"/>
          <w:szCs w:val="22"/>
        </w:rPr>
      </w:pPr>
      <w:r w:rsidRPr="00BC64B4">
        <w:rPr>
          <w:rFonts w:asciiTheme="minorHAnsi" w:hAnsiTheme="minorHAnsi" w:cstheme="minorHAnsi"/>
          <w:sz w:val="22"/>
          <w:szCs w:val="22"/>
        </w:rPr>
        <w:t>Zamawiający przewiduje możliwość zmiany postanowień umowy w stosunku do treści oferty w przypadkach, gdy:</w:t>
      </w:r>
    </w:p>
    <w:p w14:paraId="75488E5C" w14:textId="77777777" w:rsidR="00976DC3" w:rsidRPr="00BC64B4" w:rsidRDefault="00592BD8" w:rsidP="00BC64B4">
      <w:pPr>
        <w:pStyle w:val="Normalny1"/>
        <w:widowControl w:val="0"/>
        <w:numPr>
          <w:ilvl w:val="0"/>
          <w:numId w:val="13"/>
        </w:numPr>
        <w:tabs>
          <w:tab w:val="left" w:pos="567"/>
        </w:tabs>
        <w:spacing w:before="120" w:line="276" w:lineRule="auto"/>
        <w:ind w:left="567"/>
        <w:jc w:val="both"/>
        <w:rPr>
          <w:rFonts w:asciiTheme="minorHAnsi" w:hAnsiTheme="minorHAnsi" w:cstheme="minorHAnsi"/>
          <w:sz w:val="22"/>
          <w:szCs w:val="22"/>
        </w:rPr>
      </w:pPr>
      <w:r w:rsidRPr="00BC64B4">
        <w:rPr>
          <w:rFonts w:asciiTheme="minorHAnsi" w:hAnsiTheme="minorHAnsi" w:cstheme="minorHAnsi"/>
          <w:sz w:val="22"/>
          <w:szCs w:val="22"/>
        </w:rPr>
        <w:t xml:space="preserve">nastąpi zmiana powszechnie obowiązujących przepisów prawa w zakresie mającym wpływ na realizację przedmiotu zamówienia, </w:t>
      </w:r>
    </w:p>
    <w:p w14:paraId="7B8A44A6" w14:textId="77777777" w:rsidR="00976DC3" w:rsidRPr="00BC64B4" w:rsidRDefault="00592BD8" w:rsidP="00BC64B4">
      <w:pPr>
        <w:pStyle w:val="Normalny1"/>
        <w:widowControl w:val="0"/>
        <w:numPr>
          <w:ilvl w:val="0"/>
          <w:numId w:val="13"/>
        </w:numPr>
        <w:tabs>
          <w:tab w:val="left" w:pos="567"/>
        </w:tabs>
        <w:spacing w:before="120" w:line="276" w:lineRule="auto"/>
        <w:ind w:left="567"/>
        <w:jc w:val="both"/>
        <w:rPr>
          <w:rFonts w:asciiTheme="minorHAnsi" w:hAnsiTheme="minorHAnsi" w:cstheme="minorHAnsi"/>
          <w:sz w:val="22"/>
          <w:szCs w:val="22"/>
        </w:rPr>
      </w:pPr>
      <w:r w:rsidRPr="00BC64B4">
        <w:rPr>
          <w:rFonts w:asciiTheme="minorHAnsi" w:hAnsiTheme="minorHAnsi" w:cstheme="minorHAnsi"/>
          <w:sz w:val="22"/>
          <w:szCs w:val="22"/>
        </w:rPr>
        <w:t xml:space="preserve">nastąpi zmiana przepisów prawa w zakresie podatku od towarów i usług w zakresie przedmiotu umowy prowadząca do podwyższenia lub obniżenia całkowitego wynagrodzenia za realizację </w:t>
      </w:r>
      <w:r w:rsidRPr="00BC64B4">
        <w:rPr>
          <w:rFonts w:asciiTheme="minorHAnsi" w:hAnsiTheme="minorHAnsi" w:cstheme="minorHAnsi"/>
          <w:sz w:val="22"/>
          <w:szCs w:val="22"/>
        </w:rPr>
        <w:lastRenderedPageBreak/>
        <w:t>przedmiotu umowy,</w:t>
      </w:r>
    </w:p>
    <w:p w14:paraId="02787D6F" w14:textId="77777777" w:rsidR="00976DC3" w:rsidRPr="00BC64B4" w:rsidRDefault="00592BD8" w:rsidP="00BC64B4">
      <w:pPr>
        <w:pStyle w:val="Normalny1"/>
        <w:widowControl w:val="0"/>
        <w:numPr>
          <w:ilvl w:val="0"/>
          <w:numId w:val="13"/>
        </w:numPr>
        <w:tabs>
          <w:tab w:val="left" w:pos="567"/>
        </w:tabs>
        <w:spacing w:before="120" w:line="276" w:lineRule="auto"/>
        <w:ind w:left="567"/>
        <w:jc w:val="both"/>
        <w:rPr>
          <w:rFonts w:asciiTheme="minorHAnsi" w:hAnsiTheme="minorHAnsi" w:cstheme="minorHAnsi"/>
          <w:sz w:val="22"/>
          <w:szCs w:val="22"/>
        </w:rPr>
      </w:pPr>
      <w:r w:rsidRPr="00BC64B4">
        <w:rPr>
          <w:rFonts w:asciiTheme="minorHAnsi" w:hAnsiTheme="minorHAnsi" w:cstheme="minorHAnsi"/>
          <w:sz w:val="22"/>
          <w:szCs w:val="22"/>
        </w:rPr>
        <w:t>strony umowy uznają zasadność wprowadzenia zmian do umowy, a zmiany te nie wywołają niekorzystnych skutków dla Zamawiającego i nie spowodują zmiany oferowanych warunków realizacji zamówienia będących podstawą oceny ofert.</w:t>
      </w:r>
    </w:p>
    <w:p w14:paraId="6370B8CE" w14:textId="4EF400DC" w:rsidR="00976DC3" w:rsidRPr="00BC64B4" w:rsidRDefault="00592BD8" w:rsidP="00BC64B4">
      <w:pPr>
        <w:pStyle w:val="Normalny1"/>
        <w:widowControl w:val="0"/>
        <w:numPr>
          <w:ilvl w:val="0"/>
          <w:numId w:val="12"/>
        </w:numPr>
        <w:tabs>
          <w:tab w:val="left" w:pos="567"/>
        </w:tabs>
        <w:spacing w:before="120" w:line="276" w:lineRule="auto"/>
        <w:ind w:left="567"/>
        <w:jc w:val="both"/>
        <w:rPr>
          <w:rFonts w:asciiTheme="minorHAnsi" w:hAnsiTheme="minorHAnsi" w:cstheme="minorHAnsi"/>
          <w:sz w:val="22"/>
          <w:szCs w:val="22"/>
        </w:rPr>
      </w:pPr>
      <w:r w:rsidRPr="00BC64B4">
        <w:rPr>
          <w:rFonts w:asciiTheme="minorHAnsi" w:hAnsiTheme="minorHAnsi" w:cstheme="minorHAnsi"/>
          <w:sz w:val="22"/>
          <w:szCs w:val="22"/>
        </w:rPr>
        <w:t xml:space="preserve">Zamawiający dopuszcza zmianę terminu realizacji zamówienia </w:t>
      </w:r>
      <w:r w:rsidR="00287F1D">
        <w:rPr>
          <w:rFonts w:asciiTheme="minorHAnsi" w:hAnsiTheme="minorHAnsi" w:cstheme="minorHAnsi"/>
          <w:sz w:val="22"/>
          <w:szCs w:val="22"/>
        </w:rPr>
        <w:t xml:space="preserve">a także ograniczenia zakresu zamówienia (w zakresie kompletności zaświadczeń) </w:t>
      </w:r>
      <w:r w:rsidRPr="00BC64B4">
        <w:rPr>
          <w:rFonts w:asciiTheme="minorHAnsi" w:hAnsiTheme="minorHAnsi" w:cstheme="minorHAnsi"/>
          <w:sz w:val="22"/>
          <w:szCs w:val="22"/>
        </w:rPr>
        <w:t xml:space="preserve">w przypadku wystąpienia </w:t>
      </w:r>
      <w:r w:rsidRPr="00BC64B4">
        <w:rPr>
          <w:rFonts w:asciiTheme="minorHAnsi" w:hAnsiTheme="minorHAnsi" w:cstheme="minorHAnsi"/>
          <w:sz w:val="22"/>
          <w:szCs w:val="22"/>
          <w:u w:val="single"/>
        </w:rPr>
        <w:t>niemożliwych do przewidzenia zdarzeń</w:t>
      </w:r>
      <w:r w:rsidR="00E848AC">
        <w:rPr>
          <w:rFonts w:asciiTheme="minorHAnsi" w:hAnsiTheme="minorHAnsi" w:cstheme="minorHAnsi"/>
          <w:sz w:val="22"/>
          <w:szCs w:val="22"/>
          <w:u w:val="single"/>
        </w:rPr>
        <w:t xml:space="preserve"> </w:t>
      </w:r>
      <w:r w:rsidR="00E848AC" w:rsidRPr="00287F1D">
        <w:rPr>
          <w:rFonts w:asciiTheme="minorHAnsi" w:hAnsiTheme="minorHAnsi" w:cstheme="minorHAnsi"/>
          <w:sz w:val="22"/>
          <w:szCs w:val="22"/>
        </w:rPr>
        <w:t>-</w:t>
      </w:r>
      <w:r w:rsidR="00287F1D">
        <w:rPr>
          <w:rFonts w:asciiTheme="minorHAnsi" w:hAnsiTheme="minorHAnsi" w:cstheme="minorHAnsi"/>
          <w:sz w:val="22"/>
          <w:szCs w:val="22"/>
        </w:rPr>
        <w:t xml:space="preserve"> </w:t>
      </w:r>
      <w:r w:rsidR="00287F1D" w:rsidRPr="00287F1D">
        <w:rPr>
          <w:rFonts w:asciiTheme="minorHAnsi" w:hAnsiTheme="minorHAnsi" w:cstheme="minorHAnsi"/>
          <w:sz w:val="22"/>
          <w:szCs w:val="22"/>
        </w:rPr>
        <w:t xml:space="preserve">np. </w:t>
      </w:r>
      <w:r w:rsidR="00287F1D">
        <w:rPr>
          <w:rFonts w:asciiTheme="minorHAnsi" w:hAnsiTheme="minorHAnsi" w:cstheme="minorHAnsi"/>
          <w:sz w:val="22"/>
          <w:szCs w:val="22"/>
        </w:rPr>
        <w:t xml:space="preserve">trudności w uzyskaniu zgód właścicieli nieruchomości na dysponowanie nieruchomością do celów budowlanych </w:t>
      </w:r>
      <w:r w:rsidR="0021504A">
        <w:rPr>
          <w:rFonts w:asciiTheme="minorHAnsi" w:hAnsiTheme="minorHAnsi" w:cstheme="minorHAnsi"/>
          <w:sz w:val="22"/>
          <w:szCs w:val="22"/>
        </w:rPr>
        <w:t xml:space="preserve">przez Gminę, </w:t>
      </w:r>
      <w:r w:rsidR="00287F1D">
        <w:rPr>
          <w:rFonts w:asciiTheme="minorHAnsi" w:hAnsiTheme="minorHAnsi" w:cstheme="minorHAnsi"/>
          <w:sz w:val="22"/>
          <w:szCs w:val="22"/>
        </w:rPr>
        <w:t>wynikających z przyczyn</w:t>
      </w:r>
      <w:r w:rsidR="0021504A">
        <w:rPr>
          <w:rFonts w:asciiTheme="minorHAnsi" w:hAnsiTheme="minorHAnsi" w:cstheme="minorHAnsi"/>
          <w:sz w:val="22"/>
          <w:szCs w:val="22"/>
        </w:rPr>
        <w:t>y</w:t>
      </w:r>
      <w:r w:rsidR="00287F1D">
        <w:rPr>
          <w:rFonts w:asciiTheme="minorHAnsi" w:hAnsiTheme="minorHAnsi" w:cstheme="minorHAnsi"/>
          <w:sz w:val="22"/>
          <w:szCs w:val="22"/>
        </w:rPr>
        <w:t xml:space="preserve"> przebywania poza terytorium kraju</w:t>
      </w:r>
      <w:r w:rsidR="008146D8" w:rsidRPr="00287F1D">
        <w:rPr>
          <w:rFonts w:asciiTheme="minorHAnsi" w:hAnsiTheme="minorHAnsi" w:cstheme="minorHAnsi"/>
          <w:sz w:val="22"/>
          <w:szCs w:val="22"/>
        </w:rPr>
        <w:t>.</w:t>
      </w:r>
    </w:p>
    <w:p w14:paraId="0C29B496" w14:textId="15BEB76D" w:rsidR="005D1E89" w:rsidRPr="00BC64B4" w:rsidRDefault="00592BD8" w:rsidP="00BC64B4">
      <w:pPr>
        <w:pStyle w:val="Normalny1"/>
        <w:widowControl w:val="0"/>
        <w:numPr>
          <w:ilvl w:val="0"/>
          <w:numId w:val="12"/>
        </w:numPr>
        <w:tabs>
          <w:tab w:val="left" w:pos="567"/>
        </w:tabs>
        <w:spacing w:before="120" w:line="276" w:lineRule="auto"/>
        <w:ind w:left="567"/>
        <w:jc w:val="both"/>
        <w:rPr>
          <w:rStyle w:val="FontStyle13"/>
          <w:rFonts w:asciiTheme="minorHAnsi" w:hAnsiTheme="minorHAnsi" w:cstheme="minorHAnsi"/>
          <w:b w:val="0"/>
          <w:bCs w:val="0"/>
          <w:sz w:val="22"/>
          <w:szCs w:val="22"/>
        </w:rPr>
      </w:pPr>
      <w:r w:rsidRPr="00BC64B4">
        <w:rPr>
          <w:rFonts w:asciiTheme="minorHAnsi" w:hAnsiTheme="minorHAnsi" w:cstheme="minorHAnsi"/>
          <w:sz w:val="22"/>
          <w:szCs w:val="22"/>
        </w:rPr>
        <w:t>Zmiana postanowień umowy następuje w formie pisemnej pod rygorem nieważności</w:t>
      </w:r>
    </w:p>
    <w:p w14:paraId="370185AE" w14:textId="77777777" w:rsidR="00976DC3" w:rsidRPr="00BC64B4" w:rsidRDefault="00592BD8" w:rsidP="00BC64B4">
      <w:pPr>
        <w:pStyle w:val="Style9"/>
        <w:spacing w:before="120" w:line="276" w:lineRule="auto"/>
        <w:rPr>
          <w:rFonts w:asciiTheme="minorHAnsi" w:hAnsiTheme="minorHAnsi" w:cstheme="minorHAnsi"/>
          <w:sz w:val="22"/>
          <w:szCs w:val="22"/>
        </w:rPr>
      </w:pPr>
      <w:r w:rsidRPr="00BC64B4">
        <w:rPr>
          <w:rStyle w:val="FontStyle13"/>
          <w:rFonts w:asciiTheme="minorHAnsi" w:hAnsiTheme="minorHAnsi" w:cstheme="minorHAnsi"/>
          <w:bCs w:val="0"/>
          <w:sz w:val="22"/>
          <w:szCs w:val="22"/>
        </w:rPr>
        <w:t>§ 10</w:t>
      </w:r>
    </w:p>
    <w:p w14:paraId="50723DF9" w14:textId="77777777" w:rsidR="00976DC3" w:rsidRPr="00BC64B4" w:rsidRDefault="00592BD8" w:rsidP="00BC64B4">
      <w:pPr>
        <w:pStyle w:val="Style1"/>
        <w:numPr>
          <w:ilvl w:val="0"/>
          <w:numId w:val="14"/>
        </w:numPr>
        <w:tabs>
          <w:tab w:val="left" w:pos="284"/>
        </w:tabs>
        <w:spacing w:before="120" w:line="276" w:lineRule="auto"/>
        <w:jc w:val="both"/>
        <w:rPr>
          <w:rFonts w:asciiTheme="minorHAnsi" w:hAnsiTheme="minorHAnsi" w:cstheme="minorHAnsi"/>
          <w:sz w:val="22"/>
          <w:szCs w:val="22"/>
        </w:rPr>
      </w:pPr>
      <w:r w:rsidRPr="00BC64B4">
        <w:rPr>
          <w:rStyle w:val="FontStyle14"/>
          <w:rFonts w:asciiTheme="minorHAnsi" w:hAnsiTheme="minorHAnsi" w:cstheme="minorHAnsi"/>
          <w:sz w:val="22"/>
          <w:szCs w:val="22"/>
        </w:rPr>
        <w:t xml:space="preserve">Zamawiający ma prawo wypowiedzieć Umowę w trybie natychmiastowym, bez wyznaczania dodatkowego terminu, w przypadku wykonywania Przedmiotu umowy wadliwie lub w sposób sprzeczny z umową, niezgodnie z uzgodnieniami lub zaleceniami Zamawiającego </w:t>
      </w:r>
      <w:r w:rsidRPr="00BC64B4">
        <w:rPr>
          <w:rStyle w:val="FontStyle14"/>
          <w:rFonts w:asciiTheme="minorHAnsi" w:hAnsiTheme="minorHAnsi" w:cstheme="minorHAnsi"/>
          <w:bCs/>
          <w:sz w:val="22"/>
          <w:szCs w:val="22"/>
        </w:rPr>
        <w:t>pomimo dokonanego dwukrotnego wezwania</w:t>
      </w:r>
      <w:r w:rsidRPr="00BC64B4">
        <w:rPr>
          <w:rStyle w:val="FontStyle14"/>
          <w:rFonts w:asciiTheme="minorHAnsi" w:hAnsiTheme="minorHAnsi" w:cstheme="minorHAnsi"/>
          <w:sz w:val="22"/>
          <w:szCs w:val="22"/>
        </w:rPr>
        <w:t xml:space="preserve"> Wykonawcy do zmiany sposobu wykonania i wyznaczenia mu w tym celu odpowiedniego terminu nie krótszego niż 5 dni i nie dłuższego niż dni 14,</w:t>
      </w:r>
    </w:p>
    <w:p w14:paraId="49C06A86" w14:textId="77777777" w:rsidR="00976DC3" w:rsidRPr="00BC64B4" w:rsidRDefault="00592BD8" w:rsidP="00BC64B4">
      <w:pPr>
        <w:pStyle w:val="Style10"/>
        <w:numPr>
          <w:ilvl w:val="0"/>
          <w:numId w:val="14"/>
        </w:numPr>
        <w:tabs>
          <w:tab w:val="left" w:pos="284"/>
          <w:tab w:val="left" w:pos="786"/>
        </w:tabs>
        <w:spacing w:before="120" w:line="276" w:lineRule="auto"/>
        <w:ind w:left="360" w:right="82" w:hanging="360"/>
        <w:rPr>
          <w:rFonts w:asciiTheme="minorHAnsi" w:hAnsiTheme="minorHAnsi" w:cstheme="minorHAnsi"/>
          <w:sz w:val="22"/>
          <w:szCs w:val="22"/>
        </w:rPr>
      </w:pPr>
      <w:r w:rsidRPr="00BC64B4">
        <w:rPr>
          <w:rStyle w:val="FontStyle14"/>
          <w:rFonts w:asciiTheme="minorHAnsi" w:hAnsiTheme="minorHAnsi" w:cstheme="minorHAnsi"/>
          <w:sz w:val="22"/>
          <w:szCs w:val="22"/>
        </w:rPr>
        <w:t>Wypowiedzenie umowy nastąpi w formie pisemnej i będzie zawierało uzasadnienie Zamawiającego pod rygorem nieważności tego oświadczenia.</w:t>
      </w:r>
    </w:p>
    <w:p w14:paraId="75C37430" w14:textId="7EDEA78D" w:rsidR="00976DC3" w:rsidRPr="00BC64B4" w:rsidRDefault="00592BD8" w:rsidP="00BC64B4">
      <w:pPr>
        <w:pStyle w:val="Style10"/>
        <w:numPr>
          <w:ilvl w:val="0"/>
          <w:numId w:val="14"/>
        </w:numPr>
        <w:tabs>
          <w:tab w:val="left" w:pos="284"/>
          <w:tab w:val="left" w:pos="786"/>
        </w:tabs>
        <w:spacing w:before="120" w:line="276" w:lineRule="auto"/>
        <w:ind w:left="360" w:right="66" w:hanging="360"/>
        <w:rPr>
          <w:rFonts w:asciiTheme="minorHAnsi" w:hAnsiTheme="minorHAnsi" w:cstheme="minorHAnsi"/>
          <w:sz w:val="22"/>
          <w:szCs w:val="22"/>
        </w:rPr>
      </w:pPr>
      <w:r w:rsidRPr="00BC64B4">
        <w:rPr>
          <w:rStyle w:val="FontStyle14"/>
          <w:rFonts w:asciiTheme="minorHAnsi" w:hAnsiTheme="minorHAnsi" w:cstheme="minorHAnsi"/>
          <w:sz w:val="22"/>
          <w:szCs w:val="22"/>
        </w:rPr>
        <w:t xml:space="preserve">W przypadku wypowiedzenia Umowy przez Zamawiającego z przyczyn określonych w ust. </w:t>
      </w:r>
      <w:r w:rsidR="00066A0C">
        <w:rPr>
          <w:rStyle w:val="FontStyle14"/>
          <w:rFonts w:asciiTheme="minorHAnsi" w:hAnsiTheme="minorHAnsi" w:cstheme="minorHAnsi"/>
          <w:sz w:val="22"/>
          <w:szCs w:val="22"/>
        </w:rPr>
        <w:br/>
      </w:r>
      <w:r w:rsidRPr="00BC64B4">
        <w:rPr>
          <w:rStyle w:val="FontStyle14"/>
          <w:rFonts w:asciiTheme="minorHAnsi" w:hAnsiTheme="minorHAnsi" w:cstheme="minorHAnsi"/>
          <w:sz w:val="22"/>
          <w:szCs w:val="22"/>
        </w:rPr>
        <w:t xml:space="preserve">1 Wykonawca przenosi prawa autorskie do wykonanej części Przedmiotu Umowy zgodnie </w:t>
      </w:r>
      <w:r w:rsidR="00066A0C">
        <w:rPr>
          <w:rStyle w:val="FontStyle14"/>
          <w:rFonts w:asciiTheme="minorHAnsi" w:hAnsiTheme="minorHAnsi" w:cstheme="minorHAnsi"/>
          <w:sz w:val="22"/>
          <w:szCs w:val="22"/>
        </w:rPr>
        <w:br/>
      </w:r>
      <w:r w:rsidRPr="00BC64B4">
        <w:rPr>
          <w:rStyle w:val="FontStyle14"/>
          <w:rFonts w:asciiTheme="minorHAnsi" w:hAnsiTheme="minorHAnsi" w:cstheme="minorHAnsi"/>
          <w:sz w:val="22"/>
          <w:szCs w:val="22"/>
        </w:rPr>
        <w:t>z postanowieniami § 7 umowy.</w:t>
      </w:r>
    </w:p>
    <w:p w14:paraId="664D49A6" w14:textId="05C985AE" w:rsidR="00FC4F35" w:rsidRPr="00BC64B4" w:rsidRDefault="00592BD8" w:rsidP="00BC64B4">
      <w:pPr>
        <w:pStyle w:val="Style10"/>
        <w:numPr>
          <w:ilvl w:val="0"/>
          <w:numId w:val="14"/>
        </w:numPr>
        <w:tabs>
          <w:tab w:val="left" w:pos="284"/>
        </w:tabs>
        <w:spacing w:before="120" w:line="276" w:lineRule="auto"/>
        <w:ind w:left="360" w:right="58" w:hanging="360"/>
        <w:rPr>
          <w:rStyle w:val="FontStyle13"/>
          <w:rFonts w:asciiTheme="minorHAnsi" w:hAnsiTheme="minorHAnsi" w:cstheme="minorHAnsi"/>
          <w:b w:val="0"/>
          <w:bCs w:val="0"/>
          <w:sz w:val="22"/>
          <w:szCs w:val="22"/>
        </w:rPr>
      </w:pPr>
      <w:r w:rsidRPr="00BC64B4">
        <w:rPr>
          <w:rStyle w:val="FontStyle14"/>
          <w:rFonts w:asciiTheme="minorHAnsi" w:hAnsiTheme="minorHAnsi" w:cstheme="minorHAnsi"/>
          <w:sz w:val="22"/>
          <w:szCs w:val="22"/>
        </w:rPr>
        <w:t xml:space="preserve">W razie wystąpienia istotnej zmiany okoliczności powodującej, że wykonanie umowy nie będzie służyło interesowi publicznemu, czego nie można było przewidzieć w chwili zawarcia umowy, Zamawiający może </w:t>
      </w:r>
      <w:r w:rsidR="003F77B1" w:rsidRPr="00BC64B4">
        <w:rPr>
          <w:rStyle w:val="FontStyle14"/>
          <w:rFonts w:asciiTheme="minorHAnsi" w:hAnsiTheme="minorHAnsi" w:cstheme="minorHAnsi"/>
          <w:sz w:val="22"/>
          <w:szCs w:val="22"/>
        </w:rPr>
        <w:t>od umowy odstąpić.</w:t>
      </w:r>
      <w:r w:rsidRPr="00BC64B4">
        <w:rPr>
          <w:rStyle w:val="FontStyle14"/>
          <w:rFonts w:asciiTheme="minorHAnsi" w:hAnsiTheme="minorHAnsi" w:cstheme="minorHAnsi"/>
          <w:sz w:val="22"/>
          <w:szCs w:val="22"/>
        </w:rPr>
        <w:t xml:space="preserve"> W takim przypadku Wykonawca może żądać jedynie wynagrodzenia należnego z tytułu wykonania części umowy, ustalonego na podstawie zatwierdzonego przez Zamawiającego protokołu zaawansowania prac.</w:t>
      </w:r>
    </w:p>
    <w:p w14:paraId="3E0F5B04" w14:textId="77777777" w:rsidR="00976DC3" w:rsidRPr="00BC64B4" w:rsidRDefault="00592BD8" w:rsidP="00BC64B4">
      <w:pPr>
        <w:pStyle w:val="Style9"/>
        <w:spacing w:before="120" w:line="276" w:lineRule="auto"/>
        <w:ind w:right="28"/>
        <w:rPr>
          <w:rFonts w:asciiTheme="minorHAnsi" w:hAnsiTheme="minorHAnsi" w:cstheme="minorHAnsi"/>
          <w:sz w:val="22"/>
          <w:szCs w:val="22"/>
        </w:rPr>
      </w:pPr>
      <w:r w:rsidRPr="00BC64B4">
        <w:rPr>
          <w:rStyle w:val="FontStyle13"/>
          <w:rFonts w:asciiTheme="minorHAnsi" w:hAnsiTheme="minorHAnsi" w:cstheme="minorHAnsi"/>
          <w:bCs w:val="0"/>
          <w:sz w:val="22"/>
          <w:szCs w:val="22"/>
        </w:rPr>
        <w:t>§ 11</w:t>
      </w:r>
    </w:p>
    <w:p w14:paraId="6E239000" w14:textId="77777777" w:rsidR="00976DC3" w:rsidRPr="00BC64B4" w:rsidRDefault="00592BD8" w:rsidP="00BC64B4">
      <w:pPr>
        <w:pStyle w:val="Style10"/>
        <w:numPr>
          <w:ilvl w:val="0"/>
          <w:numId w:val="15"/>
        </w:numPr>
        <w:spacing w:before="120" w:line="276" w:lineRule="auto"/>
        <w:ind w:left="284" w:hanging="357"/>
        <w:rPr>
          <w:rFonts w:asciiTheme="minorHAnsi" w:hAnsiTheme="minorHAnsi" w:cstheme="minorHAnsi"/>
          <w:sz w:val="22"/>
          <w:szCs w:val="22"/>
        </w:rPr>
      </w:pPr>
      <w:r w:rsidRPr="00BC64B4">
        <w:rPr>
          <w:rFonts w:asciiTheme="minorHAnsi" w:hAnsiTheme="minorHAnsi" w:cstheme="minorHAnsi"/>
          <w:sz w:val="22"/>
          <w:szCs w:val="22"/>
        </w:rPr>
        <w:t xml:space="preserve">Za wady fizyczne i prawne dokumentacji projektowej Wykonawca ponosi odpowiedzialność z tytułu rękojmi zgodnie z postanowieniami niniejszej umowy. </w:t>
      </w:r>
    </w:p>
    <w:p w14:paraId="65585140" w14:textId="4E8AB49B" w:rsidR="00976DC3" w:rsidRPr="00BC64B4" w:rsidRDefault="00592BD8" w:rsidP="00BC64B4">
      <w:pPr>
        <w:pStyle w:val="Style10"/>
        <w:numPr>
          <w:ilvl w:val="0"/>
          <w:numId w:val="15"/>
        </w:numPr>
        <w:spacing w:before="120" w:line="276" w:lineRule="auto"/>
        <w:ind w:left="284" w:hanging="357"/>
        <w:rPr>
          <w:rFonts w:asciiTheme="minorHAnsi" w:hAnsiTheme="minorHAnsi" w:cstheme="minorHAnsi"/>
          <w:sz w:val="22"/>
          <w:szCs w:val="22"/>
        </w:rPr>
      </w:pPr>
      <w:r w:rsidRPr="00BC64B4">
        <w:rPr>
          <w:rFonts w:asciiTheme="minorHAnsi" w:hAnsiTheme="minorHAnsi" w:cstheme="minorHAnsi"/>
          <w:sz w:val="22"/>
          <w:szCs w:val="22"/>
        </w:rPr>
        <w:t xml:space="preserve">Wykonawca udziela rękojmi Zamawiającemu na przedmiot umowy od dnia </w:t>
      </w:r>
      <w:r w:rsidR="003F77B1" w:rsidRPr="00BC64B4">
        <w:rPr>
          <w:rFonts w:asciiTheme="minorHAnsi" w:hAnsiTheme="minorHAnsi" w:cstheme="minorHAnsi"/>
          <w:sz w:val="22"/>
          <w:szCs w:val="22"/>
        </w:rPr>
        <w:t xml:space="preserve">końcowego </w:t>
      </w:r>
      <w:r w:rsidRPr="00BC64B4">
        <w:rPr>
          <w:rFonts w:asciiTheme="minorHAnsi" w:hAnsiTheme="minorHAnsi" w:cstheme="minorHAnsi"/>
          <w:sz w:val="22"/>
          <w:szCs w:val="22"/>
        </w:rPr>
        <w:t>odbioru przedmiotu umowy do dnia wygaśnięcia odpowiedzialności ostatniego wykonawcy robót z tytułu rękojmi za wady obiektów i robót wykonywanych na podstawie przedmiotowych opracowań projektowych.</w:t>
      </w:r>
    </w:p>
    <w:p w14:paraId="0831EAD5" w14:textId="23681233" w:rsidR="00976DC3" w:rsidRPr="00BC64B4" w:rsidRDefault="00592BD8" w:rsidP="00BC64B4">
      <w:pPr>
        <w:pStyle w:val="Style10"/>
        <w:numPr>
          <w:ilvl w:val="0"/>
          <w:numId w:val="15"/>
        </w:numPr>
        <w:spacing w:before="120" w:line="276" w:lineRule="auto"/>
        <w:ind w:left="284" w:hanging="357"/>
        <w:rPr>
          <w:rFonts w:asciiTheme="minorHAnsi" w:hAnsiTheme="minorHAnsi" w:cstheme="minorHAnsi"/>
          <w:sz w:val="22"/>
          <w:szCs w:val="22"/>
        </w:rPr>
      </w:pPr>
      <w:r w:rsidRPr="00BC64B4">
        <w:rPr>
          <w:rFonts w:asciiTheme="minorHAnsi" w:hAnsiTheme="minorHAnsi" w:cstheme="minorHAnsi"/>
          <w:sz w:val="22"/>
          <w:szCs w:val="22"/>
        </w:rPr>
        <w:t>Wygaśnięcie rękojmi nie powoduje zwolnienia Wykonawcy z odpowiedzialności i obowiązków wynikających z prawa budowlanego</w:t>
      </w:r>
      <w:r w:rsidRPr="00BC64B4">
        <w:rPr>
          <w:rStyle w:val="FontStyle14"/>
          <w:rFonts w:asciiTheme="minorHAnsi" w:hAnsiTheme="minorHAnsi" w:cstheme="minorHAnsi"/>
          <w:sz w:val="22"/>
          <w:szCs w:val="22"/>
        </w:rPr>
        <w:t xml:space="preserve"> .</w:t>
      </w:r>
    </w:p>
    <w:p w14:paraId="7E0A940A" w14:textId="4200C0A9" w:rsidR="00976DC3" w:rsidRPr="00BC64B4" w:rsidRDefault="00592BD8" w:rsidP="00BC64B4">
      <w:pPr>
        <w:pStyle w:val="Style10"/>
        <w:numPr>
          <w:ilvl w:val="0"/>
          <w:numId w:val="15"/>
        </w:numPr>
        <w:spacing w:before="120" w:line="276" w:lineRule="auto"/>
        <w:ind w:left="284" w:hanging="357"/>
        <w:rPr>
          <w:rFonts w:asciiTheme="minorHAnsi" w:hAnsiTheme="minorHAnsi" w:cstheme="minorHAnsi"/>
          <w:sz w:val="22"/>
          <w:szCs w:val="22"/>
        </w:rPr>
      </w:pPr>
      <w:r w:rsidRPr="00BC64B4">
        <w:rPr>
          <w:rStyle w:val="FontStyle14"/>
          <w:rFonts w:asciiTheme="minorHAnsi" w:hAnsiTheme="minorHAnsi" w:cstheme="minorHAnsi"/>
          <w:sz w:val="22"/>
          <w:szCs w:val="22"/>
        </w:rPr>
        <w:t>W okresie rękojmi</w:t>
      </w:r>
      <w:r w:rsidRPr="00BC64B4">
        <w:rPr>
          <w:rStyle w:val="FontStyle14"/>
          <w:rFonts w:asciiTheme="minorHAnsi" w:hAnsiTheme="minorHAnsi" w:cstheme="minorHAnsi"/>
          <w:color w:val="FF0000"/>
          <w:sz w:val="22"/>
          <w:szCs w:val="22"/>
        </w:rPr>
        <w:t xml:space="preserve"> </w:t>
      </w:r>
      <w:r w:rsidRPr="00BC64B4">
        <w:rPr>
          <w:rStyle w:val="FontStyle14"/>
          <w:rFonts w:asciiTheme="minorHAnsi" w:hAnsiTheme="minorHAnsi" w:cstheme="minorHAnsi"/>
          <w:sz w:val="22"/>
          <w:szCs w:val="22"/>
        </w:rPr>
        <w:t>Zamawiający może zażądać od Wykonawcy bezpłatnego usunięcia wad w wyznaczonym</w:t>
      </w:r>
      <w:r w:rsidR="00CE1ECB" w:rsidRPr="00BC64B4">
        <w:rPr>
          <w:rStyle w:val="FontStyle14"/>
          <w:rFonts w:asciiTheme="minorHAnsi" w:hAnsiTheme="minorHAnsi" w:cstheme="minorHAnsi"/>
          <w:sz w:val="22"/>
          <w:szCs w:val="22"/>
        </w:rPr>
        <w:t xml:space="preserve"> przez zamawiającego</w:t>
      </w:r>
      <w:r w:rsidRPr="00BC64B4">
        <w:rPr>
          <w:rStyle w:val="FontStyle14"/>
          <w:rFonts w:asciiTheme="minorHAnsi" w:hAnsiTheme="minorHAnsi" w:cstheme="minorHAnsi"/>
          <w:sz w:val="22"/>
          <w:szCs w:val="22"/>
        </w:rPr>
        <w:t xml:space="preserve"> terminie, bez względu na wysokość związanych z tym kosztów. W tym celu Zamawiający wezwie Wykonawcę pisemnie wskazując zakres, rozmiar i termin koniecznych do usunięcia wad.</w:t>
      </w:r>
    </w:p>
    <w:p w14:paraId="3714DA4B" w14:textId="0B124823" w:rsidR="00D0001D" w:rsidRPr="00066A0C" w:rsidRDefault="00592BD8" w:rsidP="00066A0C">
      <w:pPr>
        <w:pStyle w:val="Style10"/>
        <w:numPr>
          <w:ilvl w:val="0"/>
          <w:numId w:val="15"/>
        </w:numPr>
        <w:spacing w:before="120" w:line="276" w:lineRule="auto"/>
        <w:ind w:left="284" w:hanging="357"/>
        <w:rPr>
          <w:rStyle w:val="FontStyle13"/>
          <w:rFonts w:asciiTheme="minorHAnsi" w:hAnsiTheme="minorHAnsi" w:cstheme="minorHAnsi"/>
          <w:b w:val="0"/>
          <w:bCs w:val="0"/>
          <w:sz w:val="22"/>
          <w:szCs w:val="22"/>
        </w:rPr>
      </w:pPr>
      <w:r w:rsidRPr="00BC64B4">
        <w:rPr>
          <w:rStyle w:val="FontStyle14"/>
          <w:rFonts w:asciiTheme="minorHAnsi" w:hAnsiTheme="minorHAnsi" w:cstheme="minorHAnsi"/>
          <w:sz w:val="22"/>
          <w:szCs w:val="22"/>
        </w:rPr>
        <w:t>Odpowiedzialność za wady obejmuje również odpowiedzialność odszkodowawczą z art. 566 i innych Kodeksu Cywilnego.</w:t>
      </w:r>
    </w:p>
    <w:p w14:paraId="464ACC98" w14:textId="7E8B0A3E" w:rsidR="00976DC3" w:rsidRPr="00BC64B4" w:rsidRDefault="00592BD8" w:rsidP="00BC64B4">
      <w:pPr>
        <w:pStyle w:val="Style9"/>
        <w:spacing w:before="120" w:line="276" w:lineRule="auto"/>
        <w:ind w:right="17"/>
        <w:rPr>
          <w:rFonts w:asciiTheme="minorHAnsi" w:hAnsiTheme="minorHAnsi" w:cstheme="minorHAnsi"/>
          <w:sz w:val="22"/>
          <w:szCs w:val="22"/>
        </w:rPr>
      </w:pPr>
      <w:r w:rsidRPr="00BC64B4">
        <w:rPr>
          <w:rStyle w:val="FontStyle13"/>
          <w:rFonts w:asciiTheme="minorHAnsi" w:hAnsiTheme="minorHAnsi" w:cstheme="minorHAnsi"/>
          <w:bCs w:val="0"/>
          <w:sz w:val="22"/>
          <w:szCs w:val="22"/>
        </w:rPr>
        <w:lastRenderedPageBreak/>
        <w:t>§ 12</w:t>
      </w:r>
    </w:p>
    <w:p w14:paraId="2F658092" w14:textId="69A329A4" w:rsidR="008146D8" w:rsidRPr="00BC64B4" w:rsidRDefault="00592BD8" w:rsidP="00BC64B4">
      <w:pPr>
        <w:pStyle w:val="Style10"/>
        <w:numPr>
          <w:ilvl w:val="0"/>
          <w:numId w:val="16"/>
        </w:numPr>
        <w:spacing w:before="120" w:line="276" w:lineRule="auto"/>
        <w:ind w:left="284"/>
        <w:rPr>
          <w:rFonts w:asciiTheme="minorHAnsi" w:hAnsiTheme="minorHAnsi" w:cstheme="minorHAnsi"/>
          <w:sz w:val="22"/>
          <w:szCs w:val="22"/>
        </w:rPr>
      </w:pPr>
      <w:r w:rsidRPr="00BC64B4">
        <w:rPr>
          <w:rStyle w:val="FontStyle14"/>
          <w:rFonts w:asciiTheme="minorHAnsi" w:hAnsiTheme="minorHAnsi" w:cstheme="minorHAnsi"/>
          <w:sz w:val="22"/>
          <w:szCs w:val="22"/>
        </w:rPr>
        <w:t xml:space="preserve">W sprawach nieuregulowanych postanowieniem niniejszej umowy mają zastosowanie przepisy kodeksu cywilnego oraz przepisy ustawy z dnia 7 lipca 1994 r. Prawo budowlane </w:t>
      </w:r>
      <w:r w:rsidRPr="00BC64B4">
        <w:rPr>
          <w:rFonts w:asciiTheme="minorHAnsi" w:hAnsiTheme="minorHAnsi" w:cstheme="minorHAnsi"/>
          <w:sz w:val="22"/>
          <w:szCs w:val="22"/>
        </w:rPr>
        <w:t>wraz z  aktami wykonawczymi</w:t>
      </w:r>
      <w:r w:rsidR="00D628E4" w:rsidRPr="00BC64B4">
        <w:rPr>
          <w:rStyle w:val="FontStyle14"/>
          <w:rFonts w:asciiTheme="minorHAnsi" w:hAnsiTheme="minorHAnsi" w:cstheme="minorHAnsi"/>
          <w:sz w:val="22"/>
          <w:szCs w:val="22"/>
        </w:rPr>
        <w:t>.</w:t>
      </w:r>
    </w:p>
    <w:p w14:paraId="5F732C27" w14:textId="77777777" w:rsidR="00976DC3" w:rsidRPr="00BC64B4" w:rsidRDefault="00592BD8" w:rsidP="00BC64B4">
      <w:pPr>
        <w:pStyle w:val="Style10"/>
        <w:numPr>
          <w:ilvl w:val="0"/>
          <w:numId w:val="16"/>
        </w:numPr>
        <w:spacing w:before="120" w:line="276" w:lineRule="auto"/>
        <w:ind w:left="284"/>
        <w:rPr>
          <w:rFonts w:asciiTheme="minorHAnsi" w:hAnsiTheme="minorHAnsi" w:cstheme="minorHAnsi"/>
          <w:sz w:val="22"/>
          <w:szCs w:val="22"/>
        </w:rPr>
      </w:pPr>
      <w:r w:rsidRPr="00BC64B4">
        <w:rPr>
          <w:rStyle w:val="FontStyle14"/>
          <w:rFonts w:asciiTheme="minorHAnsi" w:hAnsiTheme="minorHAnsi" w:cstheme="minorHAnsi"/>
          <w:sz w:val="22"/>
          <w:szCs w:val="22"/>
        </w:rPr>
        <w:t>Do bezpośredniego kontaktu w sprawach dotyczących przedmiotu umowy wyznacza się:</w:t>
      </w:r>
    </w:p>
    <w:p w14:paraId="6071BCD7" w14:textId="5B1B610E" w:rsidR="00976DC3" w:rsidRPr="00BC64B4" w:rsidRDefault="00592BD8" w:rsidP="00554123">
      <w:pPr>
        <w:pStyle w:val="Style10"/>
        <w:spacing w:before="120" w:line="276" w:lineRule="auto"/>
        <w:ind w:left="284" w:hanging="283"/>
        <w:rPr>
          <w:rFonts w:asciiTheme="minorHAnsi" w:hAnsiTheme="minorHAnsi" w:cstheme="minorHAnsi"/>
          <w:sz w:val="22"/>
          <w:szCs w:val="22"/>
        </w:rPr>
      </w:pPr>
      <w:r w:rsidRPr="00BC64B4">
        <w:rPr>
          <w:rStyle w:val="FontStyle14"/>
          <w:rFonts w:asciiTheme="minorHAnsi" w:hAnsiTheme="minorHAnsi" w:cstheme="minorHAnsi"/>
          <w:sz w:val="22"/>
          <w:szCs w:val="22"/>
        </w:rPr>
        <w:t xml:space="preserve">ze strony Zamawiającego: </w:t>
      </w:r>
      <w:r w:rsidR="005005B1">
        <w:rPr>
          <w:rStyle w:val="FontStyle14"/>
          <w:rFonts w:asciiTheme="minorHAnsi" w:hAnsiTheme="minorHAnsi" w:cstheme="minorHAnsi"/>
          <w:bCs/>
          <w:sz w:val="22"/>
          <w:szCs w:val="22"/>
        </w:rPr>
        <w:t>Roman Nowakowski</w:t>
      </w:r>
      <w:r w:rsidR="00244C4B" w:rsidRPr="00BC64B4">
        <w:rPr>
          <w:rStyle w:val="FontStyle14"/>
          <w:rFonts w:asciiTheme="minorHAnsi" w:hAnsiTheme="minorHAnsi" w:cstheme="minorHAnsi"/>
          <w:bCs/>
          <w:sz w:val="22"/>
          <w:szCs w:val="22"/>
        </w:rPr>
        <w:t>.</w:t>
      </w:r>
    </w:p>
    <w:p w14:paraId="24818CCC" w14:textId="34BBA2AA" w:rsidR="00FC4F35" w:rsidRPr="00BC64B4" w:rsidRDefault="00592BD8" w:rsidP="00BC64B4">
      <w:pPr>
        <w:pStyle w:val="Style10"/>
        <w:spacing w:before="120" w:line="276" w:lineRule="auto"/>
        <w:ind w:left="426"/>
        <w:rPr>
          <w:rFonts w:asciiTheme="minorHAnsi" w:hAnsiTheme="minorHAnsi" w:cstheme="minorHAnsi"/>
          <w:sz w:val="22"/>
          <w:szCs w:val="22"/>
        </w:rPr>
      </w:pPr>
      <w:r w:rsidRPr="00BC64B4">
        <w:rPr>
          <w:rStyle w:val="FontStyle14"/>
          <w:rFonts w:asciiTheme="minorHAnsi" w:hAnsiTheme="minorHAnsi" w:cstheme="minorHAnsi"/>
          <w:sz w:val="22"/>
          <w:szCs w:val="22"/>
        </w:rPr>
        <w:t xml:space="preserve">ze strony Wykonawcy: </w:t>
      </w:r>
      <w:r w:rsidR="008146D8" w:rsidRPr="00BC64B4">
        <w:rPr>
          <w:rStyle w:val="FontStyle14"/>
          <w:rFonts w:asciiTheme="minorHAnsi" w:hAnsiTheme="minorHAnsi" w:cstheme="minorHAnsi"/>
          <w:sz w:val="22"/>
          <w:szCs w:val="22"/>
        </w:rPr>
        <w:t>………………..</w:t>
      </w:r>
      <w:r w:rsidRPr="00BC64B4">
        <w:rPr>
          <w:rStyle w:val="FontStyle14"/>
          <w:rFonts w:asciiTheme="minorHAnsi" w:hAnsiTheme="minorHAnsi" w:cstheme="minorHAnsi"/>
          <w:sz w:val="22"/>
          <w:szCs w:val="22"/>
        </w:rPr>
        <w:t>.</w:t>
      </w:r>
    </w:p>
    <w:p w14:paraId="190339CA" w14:textId="77777777" w:rsidR="00976DC3" w:rsidRPr="00BC64B4" w:rsidRDefault="00592BD8" w:rsidP="00BC64B4">
      <w:pPr>
        <w:pStyle w:val="Style10"/>
        <w:numPr>
          <w:ilvl w:val="0"/>
          <w:numId w:val="16"/>
        </w:numPr>
        <w:spacing w:before="120" w:line="276" w:lineRule="auto"/>
        <w:ind w:left="284"/>
        <w:rPr>
          <w:rFonts w:asciiTheme="minorHAnsi" w:hAnsiTheme="minorHAnsi" w:cstheme="minorHAnsi"/>
          <w:sz w:val="22"/>
          <w:szCs w:val="22"/>
        </w:rPr>
      </w:pPr>
      <w:r w:rsidRPr="00BC64B4">
        <w:rPr>
          <w:rStyle w:val="FontStyle14"/>
          <w:rFonts w:asciiTheme="minorHAnsi" w:hAnsiTheme="minorHAnsi" w:cstheme="minorHAnsi"/>
          <w:sz w:val="22"/>
          <w:szCs w:val="22"/>
        </w:rPr>
        <w:t>Wszelkie zmiany i uzupełnienia treści Umowy, pod rygorem nieważności, wymagają zachowania wyłącznie formy pisemnej w postaci aneksu do umowy, podpisanego przez obie Strony.</w:t>
      </w:r>
    </w:p>
    <w:p w14:paraId="2BCCBF65" w14:textId="77777777" w:rsidR="00976DC3" w:rsidRPr="00BC64B4" w:rsidRDefault="00592BD8" w:rsidP="00BC64B4">
      <w:pPr>
        <w:pStyle w:val="Normalny1"/>
        <w:widowControl w:val="0"/>
        <w:numPr>
          <w:ilvl w:val="0"/>
          <w:numId w:val="16"/>
        </w:numPr>
        <w:spacing w:before="120" w:line="276" w:lineRule="auto"/>
        <w:ind w:left="284"/>
        <w:jc w:val="both"/>
        <w:rPr>
          <w:rFonts w:asciiTheme="minorHAnsi" w:hAnsiTheme="minorHAnsi" w:cstheme="minorHAnsi"/>
          <w:sz w:val="22"/>
          <w:szCs w:val="22"/>
        </w:rPr>
      </w:pPr>
      <w:r w:rsidRPr="00BC64B4">
        <w:rPr>
          <w:rStyle w:val="FontStyle14"/>
          <w:rFonts w:asciiTheme="minorHAnsi" w:hAnsiTheme="minorHAnsi" w:cstheme="minorHAnsi"/>
          <w:sz w:val="22"/>
          <w:szCs w:val="22"/>
        </w:rPr>
        <w:t>Na wypadek sporu między Stronami, właściwy miejscowo do jego rozpoznania będzie sąd powszechny właściwy co do miejsca siedziby Zamawiającego.</w:t>
      </w:r>
    </w:p>
    <w:p w14:paraId="07704121" w14:textId="77777777" w:rsidR="00717AEC" w:rsidRDefault="00FC4F35" w:rsidP="00BC64B4">
      <w:pPr>
        <w:pStyle w:val="Style10"/>
        <w:numPr>
          <w:ilvl w:val="0"/>
          <w:numId w:val="16"/>
        </w:numPr>
        <w:spacing w:before="120" w:line="276" w:lineRule="auto"/>
        <w:ind w:left="284"/>
        <w:rPr>
          <w:rStyle w:val="FontStyle14"/>
          <w:rFonts w:asciiTheme="minorHAnsi" w:hAnsiTheme="minorHAnsi" w:cstheme="minorHAnsi"/>
          <w:sz w:val="22"/>
          <w:szCs w:val="22"/>
        </w:rPr>
      </w:pPr>
      <w:r w:rsidRPr="00BC64B4">
        <w:rPr>
          <w:rStyle w:val="FontStyle14"/>
          <w:rFonts w:asciiTheme="minorHAnsi" w:hAnsiTheme="minorHAnsi" w:cstheme="minorHAnsi"/>
          <w:sz w:val="22"/>
          <w:szCs w:val="22"/>
        </w:rPr>
        <w:t xml:space="preserve">Niniejsza Umowa została sporządzona w trzech egzemplarzach jeden dla Wykonawcy dwa dla Zamawiającego. </w:t>
      </w:r>
    </w:p>
    <w:p w14:paraId="68C88D80" w14:textId="3CC10D28" w:rsidR="00554123" w:rsidRPr="00554123" w:rsidRDefault="00554123" w:rsidP="00554123">
      <w:pPr>
        <w:pStyle w:val="Style10"/>
        <w:numPr>
          <w:ilvl w:val="0"/>
          <w:numId w:val="16"/>
        </w:numPr>
        <w:spacing w:before="120"/>
        <w:ind w:left="284"/>
        <w:rPr>
          <w:rFonts w:asciiTheme="minorHAnsi" w:hAnsiTheme="minorHAnsi" w:cstheme="minorHAnsi"/>
          <w:sz w:val="22"/>
          <w:szCs w:val="22"/>
        </w:rPr>
      </w:pPr>
      <w:r w:rsidRPr="00554123">
        <w:rPr>
          <w:rFonts w:asciiTheme="minorHAnsi" w:hAnsiTheme="minorHAnsi" w:cstheme="minorHAnsi"/>
          <w:sz w:val="22"/>
          <w:szCs w:val="22"/>
        </w:rPr>
        <w:t>Integralną część umowy stanowią Załączniki:</w:t>
      </w:r>
    </w:p>
    <w:p w14:paraId="06194151" w14:textId="77777777" w:rsidR="00554123" w:rsidRDefault="00554123" w:rsidP="00554123">
      <w:pPr>
        <w:pStyle w:val="Style10"/>
        <w:numPr>
          <w:ilvl w:val="0"/>
          <w:numId w:val="28"/>
        </w:numPr>
        <w:spacing w:before="120" w:line="276" w:lineRule="auto"/>
        <w:rPr>
          <w:rStyle w:val="FontStyle14"/>
          <w:rFonts w:asciiTheme="minorHAnsi" w:hAnsiTheme="minorHAnsi" w:cstheme="minorHAnsi"/>
          <w:sz w:val="22"/>
          <w:szCs w:val="22"/>
        </w:rPr>
      </w:pPr>
      <w:r w:rsidRPr="00BC64B4">
        <w:rPr>
          <w:rStyle w:val="FontStyle14"/>
          <w:rFonts w:asciiTheme="minorHAnsi" w:hAnsiTheme="minorHAnsi" w:cstheme="minorHAnsi"/>
          <w:sz w:val="22"/>
          <w:szCs w:val="22"/>
        </w:rPr>
        <w:t>Załącznik nr 1 - Oferta Wykonawcy z dnia……………</w:t>
      </w:r>
    </w:p>
    <w:p w14:paraId="39116A13" w14:textId="4C939113" w:rsidR="00554123" w:rsidRDefault="00554123" w:rsidP="00554123">
      <w:pPr>
        <w:pStyle w:val="Style10"/>
        <w:numPr>
          <w:ilvl w:val="0"/>
          <w:numId w:val="28"/>
        </w:numPr>
        <w:spacing w:before="120" w:line="276" w:lineRule="auto"/>
        <w:rPr>
          <w:rFonts w:asciiTheme="minorHAnsi" w:hAnsiTheme="minorHAnsi" w:cstheme="minorHAnsi"/>
          <w:sz w:val="22"/>
          <w:szCs w:val="22"/>
        </w:rPr>
      </w:pPr>
      <w:r w:rsidRPr="00554123">
        <w:rPr>
          <w:rFonts w:asciiTheme="minorHAnsi" w:hAnsiTheme="minorHAnsi" w:cstheme="minorHAnsi"/>
          <w:sz w:val="22"/>
          <w:szCs w:val="22"/>
        </w:rPr>
        <w:t>Klauzula Informacyjna RODO</w:t>
      </w:r>
    </w:p>
    <w:p w14:paraId="40E0E83E" w14:textId="741C2961" w:rsidR="00554123" w:rsidRDefault="00554123" w:rsidP="00554123">
      <w:pPr>
        <w:pStyle w:val="Style10"/>
        <w:numPr>
          <w:ilvl w:val="0"/>
          <w:numId w:val="28"/>
        </w:numPr>
        <w:spacing w:before="120" w:line="276" w:lineRule="auto"/>
        <w:rPr>
          <w:rFonts w:asciiTheme="minorHAnsi" w:hAnsiTheme="minorHAnsi" w:cstheme="minorHAnsi"/>
          <w:sz w:val="22"/>
          <w:szCs w:val="22"/>
        </w:rPr>
      </w:pPr>
      <w:r w:rsidRPr="00554123">
        <w:rPr>
          <w:rFonts w:asciiTheme="minorHAnsi" w:hAnsiTheme="minorHAnsi" w:cstheme="minorHAnsi"/>
          <w:sz w:val="22"/>
          <w:szCs w:val="22"/>
        </w:rPr>
        <w:t>Oświadczenie SPLIT PAYMENT</w:t>
      </w:r>
    </w:p>
    <w:p w14:paraId="776C6DC3" w14:textId="308CABB8" w:rsidR="00EF48AE" w:rsidRPr="00554123" w:rsidRDefault="00EF48AE" w:rsidP="00554123">
      <w:pPr>
        <w:pStyle w:val="Style10"/>
        <w:numPr>
          <w:ilvl w:val="0"/>
          <w:numId w:val="28"/>
        </w:numPr>
        <w:spacing w:before="120" w:line="276" w:lineRule="auto"/>
        <w:rPr>
          <w:rFonts w:asciiTheme="minorHAnsi" w:hAnsiTheme="minorHAnsi" w:cstheme="minorHAnsi"/>
          <w:sz w:val="22"/>
          <w:szCs w:val="22"/>
        </w:rPr>
      </w:pPr>
      <w:r>
        <w:rPr>
          <w:rFonts w:asciiTheme="minorHAnsi" w:hAnsiTheme="minorHAnsi" w:cstheme="minorHAnsi"/>
          <w:sz w:val="22"/>
          <w:szCs w:val="22"/>
        </w:rPr>
        <w:t>Umowa powierzenia</w:t>
      </w:r>
    </w:p>
    <w:p w14:paraId="25654506" w14:textId="77777777" w:rsidR="00FC4F35" w:rsidRPr="00BC64B4" w:rsidRDefault="00FC4F35" w:rsidP="00BC64B4">
      <w:pPr>
        <w:pStyle w:val="Style14"/>
        <w:widowControl/>
        <w:tabs>
          <w:tab w:val="left" w:pos="284"/>
        </w:tabs>
        <w:spacing w:before="120" w:line="276" w:lineRule="auto"/>
        <w:ind w:left="284" w:firstLine="0"/>
        <w:rPr>
          <w:rFonts w:asciiTheme="minorHAnsi" w:hAnsiTheme="minorHAnsi" w:cstheme="minorHAnsi"/>
          <w:b/>
          <w:sz w:val="22"/>
          <w:szCs w:val="22"/>
        </w:rPr>
      </w:pPr>
    </w:p>
    <w:p w14:paraId="3915D058" w14:textId="54B993BC" w:rsidR="00976DC3" w:rsidRDefault="00FC4F35" w:rsidP="00BC64B4">
      <w:pPr>
        <w:pStyle w:val="Style14"/>
        <w:widowControl/>
        <w:tabs>
          <w:tab w:val="left" w:pos="284"/>
        </w:tabs>
        <w:spacing w:before="120" w:line="276" w:lineRule="auto"/>
        <w:ind w:firstLine="0"/>
        <w:rPr>
          <w:rFonts w:asciiTheme="minorHAnsi" w:hAnsiTheme="minorHAnsi" w:cstheme="minorHAnsi"/>
          <w:b/>
          <w:sz w:val="22"/>
          <w:szCs w:val="22"/>
        </w:rPr>
      </w:pPr>
      <w:r w:rsidRPr="00BC64B4">
        <w:rPr>
          <w:rFonts w:asciiTheme="minorHAnsi" w:hAnsiTheme="minorHAnsi" w:cstheme="minorHAnsi"/>
          <w:b/>
          <w:sz w:val="22"/>
          <w:szCs w:val="22"/>
        </w:rPr>
        <w:t xml:space="preserve">      </w:t>
      </w:r>
      <w:r w:rsidR="009C6277" w:rsidRPr="00BC64B4">
        <w:rPr>
          <w:rFonts w:asciiTheme="minorHAnsi" w:hAnsiTheme="minorHAnsi" w:cstheme="minorHAnsi"/>
          <w:b/>
          <w:sz w:val="22"/>
          <w:szCs w:val="22"/>
        </w:rPr>
        <w:t xml:space="preserve">   </w:t>
      </w:r>
      <w:r w:rsidR="00D0001D">
        <w:rPr>
          <w:rFonts w:asciiTheme="minorHAnsi" w:hAnsiTheme="minorHAnsi" w:cstheme="minorHAnsi"/>
          <w:b/>
          <w:sz w:val="22"/>
          <w:szCs w:val="22"/>
        </w:rPr>
        <w:t xml:space="preserve">       </w:t>
      </w:r>
      <w:r w:rsidR="00592BD8" w:rsidRPr="00BC64B4">
        <w:rPr>
          <w:rFonts w:asciiTheme="minorHAnsi" w:hAnsiTheme="minorHAnsi" w:cstheme="minorHAnsi"/>
          <w:b/>
          <w:sz w:val="22"/>
          <w:szCs w:val="22"/>
        </w:rPr>
        <w:t>ZAMAWIAJĄCY:                                                                            WYKONAWC</w:t>
      </w:r>
      <w:r w:rsidR="0096472C" w:rsidRPr="00BC64B4">
        <w:rPr>
          <w:rFonts w:asciiTheme="minorHAnsi" w:hAnsiTheme="minorHAnsi" w:cstheme="minorHAnsi"/>
          <w:b/>
          <w:sz w:val="22"/>
          <w:szCs w:val="22"/>
        </w:rPr>
        <w:t>A:</w:t>
      </w:r>
    </w:p>
    <w:p w14:paraId="70A750E6" w14:textId="5DD77FF7"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2F54FCAD" w14:textId="6A6E396F"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219E4732" w14:textId="501E03E8"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2A88C4B5" w14:textId="5BEF1D08"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7F39AE78" w14:textId="62E72761"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58DEA2C2" w14:textId="7016C33E"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344D0867" w14:textId="0A481A08"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0B1B6ABE" w14:textId="35DAB997"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230EA309" w14:textId="03914732"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7765021B" w14:textId="790EC7CE"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47142FBC" w14:textId="6C78098C"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54134049" w14:textId="01961740"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7606A6D9" w14:textId="284B5192" w:rsidR="00717AEC" w:rsidRDefault="00717AEC" w:rsidP="00BC64B4">
      <w:pPr>
        <w:pStyle w:val="Style14"/>
        <w:widowControl/>
        <w:tabs>
          <w:tab w:val="left" w:pos="284"/>
        </w:tabs>
        <w:spacing w:before="120" w:line="276" w:lineRule="auto"/>
        <w:ind w:firstLine="0"/>
        <w:rPr>
          <w:rFonts w:asciiTheme="minorHAnsi" w:hAnsiTheme="minorHAnsi" w:cstheme="minorHAnsi"/>
          <w:b/>
          <w:sz w:val="22"/>
          <w:szCs w:val="22"/>
        </w:rPr>
      </w:pPr>
    </w:p>
    <w:p w14:paraId="76B2E5DA" w14:textId="75F4CFE2" w:rsidR="00717AEC" w:rsidRDefault="00717AEC" w:rsidP="00BC64B4">
      <w:pPr>
        <w:pStyle w:val="Style14"/>
        <w:widowControl/>
        <w:tabs>
          <w:tab w:val="left" w:pos="284"/>
        </w:tabs>
        <w:spacing w:before="120" w:line="276" w:lineRule="auto"/>
        <w:ind w:firstLine="0"/>
        <w:rPr>
          <w:rFonts w:asciiTheme="minorHAnsi" w:hAnsiTheme="minorHAnsi" w:cstheme="minorHAnsi"/>
          <w:sz w:val="22"/>
          <w:szCs w:val="22"/>
        </w:rPr>
      </w:pPr>
    </w:p>
    <w:p w14:paraId="4BD819B2" w14:textId="3C5EA099" w:rsidR="00582D19" w:rsidRDefault="00582D19" w:rsidP="00BC64B4">
      <w:pPr>
        <w:pStyle w:val="Style14"/>
        <w:widowControl/>
        <w:tabs>
          <w:tab w:val="left" w:pos="284"/>
        </w:tabs>
        <w:spacing w:before="120" w:line="276" w:lineRule="auto"/>
        <w:ind w:firstLine="0"/>
        <w:rPr>
          <w:rFonts w:asciiTheme="minorHAnsi" w:hAnsiTheme="minorHAnsi" w:cstheme="minorHAnsi"/>
          <w:sz w:val="22"/>
          <w:szCs w:val="22"/>
        </w:rPr>
      </w:pPr>
    </w:p>
    <w:p w14:paraId="1543ECBE" w14:textId="69DE02B9" w:rsidR="00582D19" w:rsidRDefault="00582D19" w:rsidP="00BC64B4">
      <w:pPr>
        <w:pStyle w:val="Style14"/>
        <w:widowControl/>
        <w:tabs>
          <w:tab w:val="left" w:pos="284"/>
        </w:tabs>
        <w:spacing w:before="120" w:line="276" w:lineRule="auto"/>
        <w:ind w:firstLine="0"/>
        <w:rPr>
          <w:rFonts w:asciiTheme="minorHAnsi" w:hAnsiTheme="minorHAnsi" w:cstheme="minorHAnsi"/>
          <w:sz w:val="22"/>
          <w:szCs w:val="22"/>
        </w:rPr>
      </w:pPr>
    </w:p>
    <w:p w14:paraId="051B5AE9" w14:textId="77777777" w:rsidR="00582D19" w:rsidRDefault="00582D19" w:rsidP="00BC64B4">
      <w:pPr>
        <w:pStyle w:val="Style14"/>
        <w:widowControl/>
        <w:tabs>
          <w:tab w:val="left" w:pos="284"/>
        </w:tabs>
        <w:spacing w:before="120" w:line="276" w:lineRule="auto"/>
        <w:ind w:firstLine="0"/>
        <w:rPr>
          <w:rFonts w:asciiTheme="minorHAnsi" w:hAnsiTheme="minorHAnsi" w:cstheme="minorHAnsi"/>
          <w:sz w:val="22"/>
          <w:szCs w:val="22"/>
        </w:rPr>
      </w:pPr>
    </w:p>
    <w:p w14:paraId="1C1219CD" w14:textId="77777777" w:rsidR="00717AEC" w:rsidRPr="006150DE" w:rsidRDefault="00717AEC" w:rsidP="00717AEC">
      <w:pPr>
        <w:widowControl w:val="0"/>
        <w:ind w:right="-424"/>
        <w:jc w:val="center"/>
        <w:rPr>
          <w:rFonts w:ascii="Cambria" w:eastAsia="SimSun" w:hAnsi="Cambria" w:cs="Calibri"/>
          <w:kern w:val="1"/>
          <w:szCs w:val="24"/>
          <w:lang w:bidi="hi-IN"/>
        </w:rPr>
      </w:pPr>
      <w:r w:rsidRPr="006150DE">
        <w:rPr>
          <w:rFonts w:ascii="Cambria" w:eastAsia="SimSun" w:hAnsi="Cambria" w:cs="Calibri"/>
          <w:b/>
          <w:bCs/>
          <w:kern w:val="1"/>
          <w:szCs w:val="24"/>
          <w:lang w:bidi="hi-IN"/>
        </w:rPr>
        <w:t>Klauzula informacyjna</w:t>
      </w:r>
      <w:r w:rsidRPr="006150DE">
        <w:rPr>
          <w:rFonts w:ascii="Cambria" w:eastAsia="SimSun" w:hAnsi="Cambria" w:cs="Calibri"/>
          <w:kern w:val="1"/>
          <w:szCs w:val="24"/>
          <w:lang w:bidi="hi-IN"/>
        </w:rPr>
        <w:t xml:space="preserve"> </w:t>
      </w:r>
    </w:p>
    <w:p w14:paraId="7D749088" w14:textId="77777777" w:rsidR="00717AEC" w:rsidRPr="006150DE" w:rsidRDefault="00717AEC" w:rsidP="00717AEC">
      <w:pPr>
        <w:widowControl w:val="0"/>
        <w:ind w:right="-424"/>
        <w:jc w:val="both"/>
        <w:rPr>
          <w:rFonts w:ascii="Cambria" w:eastAsia="SimSun" w:hAnsi="Cambria" w:cs="Calibri"/>
          <w:kern w:val="1"/>
          <w:szCs w:val="24"/>
          <w:lang w:bidi="hi-IN"/>
        </w:rPr>
      </w:pPr>
    </w:p>
    <w:p w14:paraId="7BD9A10C" w14:textId="77777777" w:rsidR="00717AEC" w:rsidRPr="006150DE" w:rsidRDefault="00717AEC" w:rsidP="00717AEC">
      <w:pPr>
        <w:widowControl w:val="0"/>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 xml:space="preserve">Zgodnie z art. 13 ust. 1 i 2 Rozporządzenia Parlamentu Europejskiego i Rady (UE) 2016/679 z dnia </w:t>
      </w:r>
      <w:r w:rsidRPr="006150DE">
        <w:rPr>
          <w:rFonts w:ascii="Cambria" w:eastAsia="SimSun" w:hAnsi="Cambria" w:cs="Calibri"/>
          <w:kern w:val="1"/>
          <w:szCs w:val="24"/>
          <w:lang w:bidi="hi-IN"/>
        </w:rPr>
        <w:br/>
        <w:t>27 kwietnia 2016 roku w sprawie ochrony osób fizycznych w związku z przetwarzaniem danych osobowych i w sprawie swobodnego przepływu takich danych oraz uchylenia dyrektywy 95/46/WE (ogólne rozporządzenie o ochronie danych), zwane dalej RODO, informuję że:</w:t>
      </w:r>
    </w:p>
    <w:p w14:paraId="67043C13" w14:textId="77777777" w:rsidR="00717AEC" w:rsidRPr="006150DE" w:rsidRDefault="00717AEC" w:rsidP="00717AEC">
      <w:pPr>
        <w:widowControl w:val="0"/>
        <w:ind w:right="-424"/>
        <w:jc w:val="both"/>
        <w:rPr>
          <w:rFonts w:ascii="Cambria" w:eastAsia="SimSun" w:hAnsi="Cambria" w:cs="Calibri"/>
          <w:kern w:val="1"/>
          <w:szCs w:val="24"/>
          <w:lang w:bidi="hi-IN"/>
        </w:rPr>
      </w:pPr>
    </w:p>
    <w:p w14:paraId="28818257" w14:textId="77777777" w:rsidR="00717AEC" w:rsidRPr="006150DE" w:rsidRDefault="00717AEC" w:rsidP="00717AEC">
      <w:pPr>
        <w:widowControl w:val="0"/>
        <w:numPr>
          <w:ilvl w:val="0"/>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 xml:space="preserve">Administratorem danych jest Wójt Gminy Prostki, adres: Urząd Gminy w Prostkach, ul. 1 Maja 44B, 19-335 Prostki, </w:t>
      </w:r>
    </w:p>
    <w:p w14:paraId="0B720A7E" w14:textId="77777777" w:rsidR="00717AEC" w:rsidRPr="006150DE" w:rsidRDefault="00717AEC" w:rsidP="00717AEC">
      <w:pPr>
        <w:widowControl w:val="0"/>
        <w:numPr>
          <w:ilvl w:val="0"/>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Kontakt do Inspektora Ochrony Danych: Urząd Gminy w Prostkach, ul. 1 Maja 44B, 19-335 Prostki, e-mail: iod1@prostki.pl lub e-mail: iod2@prostki.pl</w:t>
      </w:r>
    </w:p>
    <w:p w14:paraId="310930CE" w14:textId="77777777" w:rsidR="00717AEC" w:rsidRPr="006150DE" w:rsidRDefault="00717AEC" w:rsidP="00717AEC">
      <w:pPr>
        <w:widowControl w:val="0"/>
        <w:numPr>
          <w:ilvl w:val="0"/>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 xml:space="preserve">Administrator Danych będzie przetwarzać dane osobowe na podstawie art. 6 ust. 1 lit. b RODO, w celu zawarcia i wykonania łączącej Zamawiającego i Wykonawcę umowy. </w:t>
      </w:r>
    </w:p>
    <w:p w14:paraId="48A22F0B" w14:textId="51635610" w:rsidR="00717AEC" w:rsidRPr="006150DE" w:rsidRDefault="00717AEC" w:rsidP="00717AEC">
      <w:pPr>
        <w:widowControl w:val="0"/>
        <w:numPr>
          <w:ilvl w:val="1"/>
          <w:numId w:val="30"/>
        </w:numPr>
        <w:spacing w:line="240" w:lineRule="auto"/>
        <w:ind w:right="-424"/>
        <w:jc w:val="both"/>
        <w:rPr>
          <w:rFonts w:ascii="Cambria" w:eastAsia="SimSun" w:hAnsi="Cambria" w:cs="Calibri"/>
          <w:b/>
          <w:bCs/>
          <w:smallCaps/>
          <w:spacing w:val="5"/>
          <w:kern w:val="1"/>
          <w:szCs w:val="24"/>
          <w:lang w:bidi="hi-IN"/>
        </w:rPr>
      </w:pPr>
      <w:r w:rsidRPr="006150DE">
        <w:rPr>
          <w:rFonts w:ascii="Cambria" w:eastAsia="SimSun" w:hAnsi="Cambria" w:cs="Calibri"/>
          <w:kern w:val="1"/>
          <w:szCs w:val="24"/>
          <w:lang w:bidi="hi-IN"/>
        </w:rPr>
        <w:t>Dane osobowe są zbierane w celu udzielenia zamówienia na wykonanie</w:t>
      </w:r>
      <w:r>
        <w:rPr>
          <w:rFonts w:ascii="Cambria" w:eastAsia="SimSun" w:hAnsi="Cambria" w:cs="Calibri"/>
          <w:kern w:val="1"/>
          <w:szCs w:val="24"/>
          <w:lang w:bidi="hi-IN"/>
        </w:rPr>
        <w:t xml:space="preserve"> zadania pn.</w:t>
      </w:r>
      <w:r w:rsidRPr="006150DE">
        <w:rPr>
          <w:rFonts w:ascii="Cambria" w:eastAsia="SimSun" w:hAnsi="Cambria" w:cs="Calibri"/>
          <w:kern w:val="1"/>
          <w:szCs w:val="24"/>
          <w:lang w:bidi="hi-IN"/>
        </w:rPr>
        <w:t xml:space="preserve">: </w:t>
      </w:r>
      <w:bookmarkStart w:id="4" w:name="_Hlk39555184"/>
      <w:r w:rsidRPr="006150DE">
        <w:rPr>
          <w:rFonts w:ascii="Cambria" w:eastAsia="Calibri" w:hAnsi="Cambria" w:cs="Calibri"/>
          <w:b/>
          <w:kern w:val="1"/>
          <w:szCs w:val="24"/>
          <w:lang w:bidi="hi-IN"/>
        </w:rPr>
        <w:t>„</w:t>
      </w:r>
      <w:r w:rsidRPr="00717AEC">
        <w:rPr>
          <w:rFonts w:ascii="Cambria" w:eastAsia="Calibri" w:hAnsi="Cambria" w:cs="Calibri"/>
          <w:b/>
          <w:kern w:val="1"/>
          <w:szCs w:val="24"/>
          <w:lang w:bidi="hi-IN"/>
        </w:rPr>
        <w:t>Opracowanie Programów Funkcjonalno-Użytkowych na  budowę, przebudowę i rozbudowę infrastruktury wodociągowej na terenie Gminy Prostki</w:t>
      </w:r>
      <w:r w:rsidRPr="006150DE">
        <w:rPr>
          <w:rFonts w:ascii="Cambria" w:eastAsia="Calibri" w:hAnsi="Cambria" w:cs="Calibri"/>
          <w:b/>
          <w:kern w:val="1"/>
          <w:szCs w:val="24"/>
          <w:lang w:bidi="hi-IN"/>
        </w:rPr>
        <w:t xml:space="preserve">” </w:t>
      </w:r>
      <w:bookmarkEnd w:id="4"/>
      <w:r w:rsidRPr="006150DE">
        <w:rPr>
          <w:rFonts w:ascii="Cambria" w:eastAsia="Calibri" w:hAnsi="Cambria" w:cs="Calibri"/>
          <w:b/>
          <w:kern w:val="1"/>
          <w:szCs w:val="24"/>
          <w:lang w:bidi="hi-IN"/>
        </w:rPr>
        <w:t>-</w:t>
      </w:r>
      <w:r w:rsidRPr="006150DE">
        <w:rPr>
          <w:rFonts w:ascii="Cambria" w:eastAsia="SimSun" w:hAnsi="Cambria" w:cs="Calibri"/>
          <w:kern w:val="1"/>
          <w:szCs w:val="24"/>
          <w:lang w:bidi="hi-IN"/>
        </w:rPr>
        <w:t xml:space="preserve"> nr umowy ….202</w:t>
      </w:r>
      <w:r>
        <w:rPr>
          <w:rFonts w:ascii="Cambria" w:eastAsia="SimSun" w:hAnsi="Cambria" w:cs="Calibri"/>
          <w:kern w:val="1"/>
          <w:szCs w:val="24"/>
          <w:lang w:bidi="hi-IN"/>
        </w:rPr>
        <w:t>2</w:t>
      </w:r>
      <w:r w:rsidRPr="006150DE">
        <w:rPr>
          <w:rFonts w:ascii="Cambria" w:eastAsia="SimSun" w:hAnsi="Cambria" w:cs="Calibri"/>
          <w:kern w:val="1"/>
          <w:szCs w:val="24"/>
          <w:lang w:bidi="hi-IN"/>
        </w:rPr>
        <w:t xml:space="preserve"> z dnia ………..202</w:t>
      </w:r>
      <w:r>
        <w:rPr>
          <w:rFonts w:ascii="Cambria" w:eastAsia="SimSun" w:hAnsi="Cambria" w:cs="Calibri"/>
          <w:kern w:val="1"/>
          <w:szCs w:val="24"/>
          <w:lang w:bidi="hi-IN"/>
        </w:rPr>
        <w:t>2</w:t>
      </w:r>
      <w:r w:rsidRPr="006150DE">
        <w:rPr>
          <w:rFonts w:ascii="Cambria" w:eastAsia="SimSun" w:hAnsi="Cambria" w:cs="Calibri"/>
          <w:kern w:val="1"/>
          <w:szCs w:val="24"/>
          <w:lang w:bidi="hi-IN"/>
        </w:rPr>
        <w:t xml:space="preserve">r. </w:t>
      </w:r>
    </w:p>
    <w:p w14:paraId="10F39B88" w14:textId="77777777" w:rsidR="00717AEC" w:rsidRPr="006150DE" w:rsidRDefault="00717AEC" w:rsidP="00717AEC">
      <w:pPr>
        <w:widowControl w:val="0"/>
        <w:numPr>
          <w:ilvl w:val="0"/>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Dane mogą być udostępniane:</w:t>
      </w:r>
    </w:p>
    <w:p w14:paraId="6CA25E69" w14:textId="77777777" w:rsidR="00717AEC" w:rsidRPr="006150DE" w:rsidRDefault="00717AEC" w:rsidP="00717AEC">
      <w:pPr>
        <w:widowControl w:val="0"/>
        <w:numPr>
          <w:ilvl w:val="1"/>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 xml:space="preserve">podmiotom uprawnionym na podstawie przepisów prawa lub umowy powierzenia przetwarzania danych zawartej z Administratorem Danych Osobowych, </w:t>
      </w:r>
    </w:p>
    <w:p w14:paraId="2C0CD037" w14:textId="77777777" w:rsidR="00717AEC" w:rsidRPr="006150DE" w:rsidRDefault="00717AEC" w:rsidP="00717AEC">
      <w:pPr>
        <w:widowControl w:val="0"/>
        <w:numPr>
          <w:ilvl w:val="1"/>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organom uprawnionym do kontroli działań Jednostek Samorządu Terytorialnego,</w:t>
      </w:r>
    </w:p>
    <w:p w14:paraId="029CA161" w14:textId="77777777" w:rsidR="00717AEC" w:rsidRPr="006150DE" w:rsidRDefault="00717AEC" w:rsidP="00717AEC">
      <w:pPr>
        <w:widowControl w:val="0"/>
        <w:numPr>
          <w:ilvl w:val="1"/>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 xml:space="preserve">osobom i instytucjom w przypadku złożenia wniosku o dostępie do informacji publicznej. </w:t>
      </w:r>
    </w:p>
    <w:p w14:paraId="4DE7C015" w14:textId="77777777" w:rsidR="00717AEC" w:rsidRPr="006150DE" w:rsidRDefault="00717AEC" w:rsidP="00717AEC">
      <w:pPr>
        <w:widowControl w:val="0"/>
        <w:numPr>
          <w:ilvl w:val="0"/>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 xml:space="preserve">Dane osobowe nie będą przekazywane do państw trzecich i organizacji międzynarodowych. </w:t>
      </w:r>
    </w:p>
    <w:p w14:paraId="4EC0C829" w14:textId="77777777" w:rsidR="00717AEC" w:rsidRPr="006150DE" w:rsidRDefault="00717AEC" w:rsidP="00717AEC">
      <w:pPr>
        <w:widowControl w:val="0"/>
        <w:numPr>
          <w:ilvl w:val="0"/>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 xml:space="preserve">Pozyskane dane będą przetwarzane do czasu osiągnięcia celu, w jakim zostały pozyskane, </w:t>
      </w:r>
      <w:r w:rsidRPr="006150DE">
        <w:rPr>
          <w:rFonts w:ascii="Cambria" w:eastAsia="SimSun" w:hAnsi="Cambria" w:cs="Calibri"/>
          <w:kern w:val="1"/>
          <w:szCs w:val="24"/>
          <w:lang w:bidi="hi-IN"/>
        </w:rPr>
        <w:br/>
        <w:t xml:space="preserve">w szczególności przez okres trwania postępowania o udzielenie zamówienia, okres obowiązywania zawartej umowy, a później przez okres niezbędny do realizacji uprawnień ze strony Zamawiającego i Wykonawcy dotyczących roszczeń wynikających z wykonania umowy. Dane będą przetwarzane również przez okres wymagany przepisami prawa do celów archiwizacji. </w:t>
      </w:r>
    </w:p>
    <w:p w14:paraId="54CBB844" w14:textId="57661505" w:rsidR="00717AEC" w:rsidRPr="006150DE" w:rsidRDefault="00717AEC" w:rsidP="00717AEC">
      <w:pPr>
        <w:widowControl w:val="0"/>
        <w:numPr>
          <w:ilvl w:val="0"/>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 xml:space="preserve">Przysługuje Pani/Panu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w:t>
      </w:r>
      <w:r w:rsidR="00066A0C">
        <w:rPr>
          <w:rFonts w:ascii="Cambria" w:eastAsia="SimSun" w:hAnsi="Cambria" w:cs="Calibri"/>
          <w:kern w:val="1"/>
          <w:szCs w:val="24"/>
          <w:lang w:bidi="hi-IN"/>
        </w:rPr>
        <w:br/>
      </w:r>
      <w:r w:rsidRPr="006150DE">
        <w:rPr>
          <w:rFonts w:ascii="Cambria" w:eastAsia="SimSun" w:hAnsi="Cambria" w:cs="Calibri"/>
          <w:kern w:val="1"/>
          <w:szCs w:val="24"/>
          <w:lang w:bidi="hi-IN"/>
        </w:rPr>
        <w:t>z przepisami obowiązującego prawa oraz z RODO.</w:t>
      </w:r>
    </w:p>
    <w:p w14:paraId="2668EDB5" w14:textId="77777777" w:rsidR="00717AEC" w:rsidRPr="006150DE" w:rsidRDefault="00717AEC" w:rsidP="00717AEC">
      <w:pPr>
        <w:widowControl w:val="0"/>
        <w:numPr>
          <w:ilvl w:val="0"/>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W przypadku stwierdzenia, że przetwarzanie danych osobowych przez Administratora narusza przepisy RODO – osoba, której dane osobowe są przetwarzane ma prawo wniesienia skargi do organu nadzorczego, tj. do: Prezesa Urzędu Ochrony Danych Osobowych - ul. Stawki 2, 00-193 Warszawa.</w:t>
      </w:r>
    </w:p>
    <w:p w14:paraId="22740CE7" w14:textId="77777777" w:rsidR="00717AEC" w:rsidRPr="006150DE" w:rsidRDefault="00717AEC" w:rsidP="00717AEC">
      <w:pPr>
        <w:widowControl w:val="0"/>
        <w:numPr>
          <w:ilvl w:val="0"/>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 xml:space="preserve">Podanie danych jest dobrowolne, ale obowiązkowe w celu zawarcia i wykonania umowy łączącej Zamawiającego z Wykonawcą. W przypadku niepodania danych nie będzie możliwe podpisanie umowy.   </w:t>
      </w:r>
    </w:p>
    <w:p w14:paraId="591FACB8" w14:textId="77777777" w:rsidR="00717AEC" w:rsidRPr="006150DE" w:rsidRDefault="00717AEC" w:rsidP="00717AEC">
      <w:pPr>
        <w:widowControl w:val="0"/>
        <w:numPr>
          <w:ilvl w:val="0"/>
          <w:numId w:val="29"/>
        </w:numPr>
        <w:spacing w:line="240" w:lineRule="auto"/>
        <w:ind w:right="-424"/>
        <w:jc w:val="both"/>
        <w:rPr>
          <w:rFonts w:ascii="Cambria" w:eastAsia="SimSun" w:hAnsi="Cambria" w:cs="Calibri"/>
          <w:kern w:val="1"/>
          <w:szCs w:val="24"/>
          <w:lang w:bidi="hi-IN"/>
        </w:rPr>
      </w:pPr>
      <w:r w:rsidRPr="006150DE">
        <w:rPr>
          <w:rFonts w:ascii="Cambria" w:eastAsia="SimSun" w:hAnsi="Cambria" w:cs="Calibri"/>
          <w:kern w:val="1"/>
          <w:szCs w:val="24"/>
          <w:lang w:bidi="hi-IN"/>
        </w:rPr>
        <w:t xml:space="preserve">Dane osobowe nie będą przetwarzane w sposób zautomatyzowany i nie będą profilowane. </w:t>
      </w:r>
    </w:p>
    <w:p w14:paraId="2F31EE87" w14:textId="77777777" w:rsidR="00717AEC" w:rsidRPr="006150DE" w:rsidRDefault="00717AEC" w:rsidP="00717AEC">
      <w:pPr>
        <w:widowControl w:val="0"/>
        <w:ind w:right="-424"/>
        <w:jc w:val="both"/>
        <w:rPr>
          <w:rFonts w:ascii="Cambria" w:eastAsia="SimSun" w:hAnsi="Cambria" w:cs="Calibri"/>
          <w:kern w:val="1"/>
          <w:szCs w:val="24"/>
          <w:lang w:bidi="hi-IN"/>
        </w:rPr>
      </w:pPr>
    </w:p>
    <w:p w14:paraId="29988929" w14:textId="77777777" w:rsidR="00717AEC" w:rsidRPr="006150DE" w:rsidRDefault="00717AEC" w:rsidP="00717AEC">
      <w:pPr>
        <w:spacing w:after="80"/>
        <w:jc w:val="both"/>
        <w:rPr>
          <w:rFonts w:ascii="Cambria" w:hAnsi="Cambria"/>
          <w:bCs/>
          <w:szCs w:val="24"/>
        </w:rPr>
      </w:pPr>
    </w:p>
    <w:p w14:paraId="5BD2B4BF" w14:textId="77777777" w:rsidR="00717AEC" w:rsidRPr="006150DE" w:rsidRDefault="00717AEC" w:rsidP="00717AEC">
      <w:pPr>
        <w:widowControl w:val="0"/>
        <w:ind w:left="6381" w:right="-424"/>
        <w:jc w:val="both"/>
        <w:rPr>
          <w:rFonts w:ascii="Cambria" w:eastAsia="SimSun" w:hAnsi="Cambria" w:cs="Calibri"/>
          <w:kern w:val="1"/>
          <w:szCs w:val="24"/>
          <w:lang w:bidi="hi-IN"/>
        </w:rPr>
      </w:pPr>
      <w:r w:rsidRPr="006150DE">
        <w:rPr>
          <w:rFonts w:ascii="Cambria" w:eastAsia="SimSun" w:hAnsi="Cambria" w:cs="Calibri"/>
          <w:kern w:val="1"/>
          <w:szCs w:val="24"/>
          <w:lang w:bidi="hi-IN"/>
        </w:rPr>
        <w:t>…....................................................</w:t>
      </w:r>
    </w:p>
    <w:p w14:paraId="3D6CEED6" w14:textId="77777777" w:rsidR="00717AEC" w:rsidRPr="006150DE" w:rsidRDefault="00717AEC" w:rsidP="00717AEC">
      <w:pPr>
        <w:widowControl w:val="0"/>
        <w:ind w:left="6381" w:right="-424"/>
        <w:jc w:val="both"/>
        <w:rPr>
          <w:rFonts w:ascii="Cambria" w:eastAsia="SimSun" w:hAnsi="Cambria" w:cs="Calibri"/>
          <w:kern w:val="1"/>
          <w:sz w:val="20"/>
          <w:lang w:bidi="hi-IN"/>
        </w:rPr>
      </w:pPr>
      <w:r w:rsidRPr="006150DE">
        <w:rPr>
          <w:rFonts w:ascii="Cambria" w:eastAsia="SimSun" w:hAnsi="Cambria" w:cs="Calibri"/>
          <w:kern w:val="1"/>
          <w:szCs w:val="24"/>
          <w:lang w:bidi="hi-IN"/>
        </w:rPr>
        <w:tab/>
      </w:r>
      <w:r w:rsidRPr="006150DE">
        <w:rPr>
          <w:rFonts w:ascii="Cambria" w:eastAsia="SimSun" w:hAnsi="Cambria" w:cs="Calibri"/>
          <w:kern w:val="1"/>
          <w:sz w:val="20"/>
          <w:lang w:bidi="hi-IN"/>
        </w:rPr>
        <w:t xml:space="preserve">(data, podpis) </w:t>
      </w:r>
    </w:p>
    <w:p w14:paraId="17134D5A" w14:textId="77777777" w:rsidR="00717AEC" w:rsidRPr="006150DE" w:rsidRDefault="00717AEC" w:rsidP="00717AEC">
      <w:pPr>
        <w:autoSpaceDN w:val="0"/>
        <w:ind w:right="-424"/>
        <w:jc w:val="both"/>
        <w:textAlignment w:val="baseline"/>
        <w:rPr>
          <w:rFonts w:ascii="Cambria" w:eastAsia="SimSun" w:hAnsi="Cambria" w:cs="Arial"/>
          <w:kern w:val="3"/>
          <w:szCs w:val="24"/>
          <w:lang w:bidi="hi-IN"/>
        </w:rPr>
      </w:pPr>
      <w:r w:rsidRPr="006150DE">
        <w:rPr>
          <w:rFonts w:ascii="Cambria" w:eastAsia="SimSun" w:hAnsi="Cambria" w:cs="Arial"/>
          <w:b/>
          <w:bCs/>
          <w:kern w:val="3"/>
          <w:szCs w:val="24"/>
          <w:shd w:val="clear" w:color="auto" w:fill="FFFFFF"/>
          <w:lang w:bidi="hi-IN"/>
        </w:rPr>
        <w:t xml:space="preserve">                                                                                                     </w:t>
      </w:r>
    </w:p>
    <w:p w14:paraId="5A8B45B8" w14:textId="5D9DB3B6" w:rsidR="00717AEC" w:rsidRDefault="00717AEC" w:rsidP="00717AEC">
      <w:pPr>
        <w:autoSpaceDN w:val="0"/>
        <w:ind w:right="-424"/>
        <w:jc w:val="both"/>
        <w:textAlignment w:val="baseline"/>
        <w:rPr>
          <w:rFonts w:ascii="Cambria" w:eastAsia="SimSun" w:hAnsi="Cambria" w:cs="Arial"/>
          <w:b/>
          <w:bCs/>
          <w:kern w:val="3"/>
          <w:szCs w:val="24"/>
          <w:shd w:val="clear" w:color="auto" w:fill="FFFFFF"/>
          <w:lang w:bidi="hi-IN"/>
        </w:rPr>
      </w:pP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p>
    <w:p w14:paraId="0604472E" w14:textId="6D2B5F10" w:rsidR="00717AEC" w:rsidRDefault="00717AEC" w:rsidP="00717AEC">
      <w:pPr>
        <w:autoSpaceDN w:val="0"/>
        <w:ind w:right="-424"/>
        <w:jc w:val="both"/>
        <w:textAlignment w:val="baseline"/>
        <w:rPr>
          <w:rFonts w:ascii="Cambria" w:eastAsia="SimSun" w:hAnsi="Cambria" w:cs="Arial"/>
          <w:b/>
          <w:bCs/>
          <w:kern w:val="3"/>
          <w:szCs w:val="24"/>
          <w:shd w:val="clear" w:color="auto" w:fill="FFFFFF"/>
          <w:lang w:bidi="hi-IN"/>
        </w:rPr>
      </w:pPr>
    </w:p>
    <w:p w14:paraId="33EAE139" w14:textId="54CF1DA6" w:rsidR="00717AEC" w:rsidRDefault="00717AEC" w:rsidP="00717AEC">
      <w:pPr>
        <w:autoSpaceDN w:val="0"/>
        <w:ind w:right="-424"/>
        <w:jc w:val="both"/>
        <w:textAlignment w:val="baseline"/>
        <w:rPr>
          <w:rFonts w:ascii="Cambria" w:eastAsia="SimSun" w:hAnsi="Cambria" w:cs="Arial"/>
          <w:b/>
          <w:bCs/>
          <w:kern w:val="3"/>
          <w:szCs w:val="24"/>
          <w:shd w:val="clear" w:color="auto" w:fill="FFFFFF"/>
          <w:lang w:bidi="hi-IN"/>
        </w:rPr>
      </w:pPr>
    </w:p>
    <w:p w14:paraId="28B15042" w14:textId="3560BD7B" w:rsidR="00717AEC" w:rsidRDefault="00717AEC" w:rsidP="00717AEC">
      <w:pPr>
        <w:autoSpaceDN w:val="0"/>
        <w:ind w:right="-424"/>
        <w:jc w:val="both"/>
        <w:textAlignment w:val="baseline"/>
        <w:rPr>
          <w:rFonts w:ascii="Cambria" w:eastAsia="SimSun" w:hAnsi="Cambria" w:cs="Arial"/>
          <w:b/>
          <w:bCs/>
          <w:kern w:val="3"/>
          <w:szCs w:val="24"/>
          <w:shd w:val="clear" w:color="auto" w:fill="FFFFFF"/>
          <w:lang w:bidi="hi-IN"/>
        </w:rPr>
      </w:pPr>
    </w:p>
    <w:p w14:paraId="5B51F8CA" w14:textId="72C246CE" w:rsidR="00717AEC" w:rsidRDefault="00717AEC" w:rsidP="00717AEC">
      <w:pPr>
        <w:autoSpaceDN w:val="0"/>
        <w:ind w:right="-424"/>
        <w:jc w:val="both"/>
        <w:textAlignment w:val="baseline"/>
        <w:rPr>
          <w:rFonts w:ascii="Cambria" w:eastAsia="SimSun" w:hAnsi="Cambria" w:cs="Arial"/>
          <w:b/>
          <w:bCs/>
          <w:kern w:val="3"/>
          <w:szCs w:val="24"/>
          <w:shd w:val="clear" w:color="auto" w:fill="FFFFFF"/>
          <w:lang w:bidi="hi-IN"/>
        </w:rPr>
      </w:pPr>
    </w:p>
    <w:p w14:paraId="22233C7B" w14:textId="77777777" w:rsidR="00717AEC" w:rsidRPr="006150DE" w:rsidRDefault="00717AEC" w:rsidP="00717AEC">
      <w:pPr>
        <w:autoSpaceDN w:val="0"/>
        <w:ind w:right="-424"/>
        <w:jc w:val="both"/>
        <w:textAlignment w:val="baseline"/>
        <w:rPr>
          <w:rFonts w:ascii="Cambria" w:eastAsia="SimSun" w:hAnsi="Cambria" w:cs="Arial"/>
          <w:b/>
          <w:bCs/>
          <w:kern w:val="3"/>
          <w:szCs w:val="24"/>
          <w:shd w:val="clear" w:color="auto" w:fill="FFFFFF"/>
          <w:lang w:bidi="hi-IN"/>
        </w:rPr>
      </w:pPr>
    </w:p>
    <w:p w14:paraId="2BFE7D62" w14:textId="77777777" w:rsidR="00717AEC" w:rsidRPr="006150DE" w:rsidRDefault="00717AEC" w:rsidP="00717AEC">
      <w:pPr>
        <w:autoSpaceDN w:val="0"/>
        <w:ind w:right="-424"/>
        <w:jc w:val="both"/>
        <w:textAlignment w:val="baseline"/>
        <w:rPr>
          <w:rFonts w:ascii="Cambria" w:eastAsia="SimSun" w:hAnsi="Cambria" w:cs="Arial"/>
          <w:b/>
          <w:bCs/>
          <w:kern w:val="3"/>
          <w:szCs w:val="24"/>
          <w:shd w:val="clear" w:color="auto" w:fill="FFFFFF"/>
          <w:lang w:bidi="hi-IN"/>
        </w:rPr>
      </w:pPr>
    </w:p>
    <w:p w14:paraId="5D1CF4C3" w14:textId="77777777" w:rsidR="00717AEC" w:rsidRPr="006150DE" w:rsidRDefault="00717AEC" w:rsidP="00717AEC">
      <w:pPr>
        <w:autoSpaceDN w:val="0"/>
        <w:ind w:left="6381" w:right="-424"/>
        <w:jc w:val="both"/>
        <w:textAlignment w:val="baseline"/>
        <w:rPr>
          <w:rFonts w:ascii="Cambria" w:eastAsia="SimSun" w:hAnsi="Cambria" w:cs="Arial"/>
          <w:b/>
          <w:bCs/>
          <w:kern w:val="3"/>
          <w:szCs w:val="24"/>
          <w:shd w:val="clear" w:color="auto" w:fill="FFFFFF"/>
          <w:lang w:bidi="hi-IN"/>
        </w:rPr>
      </w:pPr>
      <w:r w:rsidRPr="006150DE">
        <w:rPr>
          <w:rFonts w:ascii="Cambria" w:eastAsia="SimSun" w:hAnsi="Cambria" w:cs="Arial"/>
          <w:b/>
          <w:bCs/>
          <w:kern w:val="3"/>
          <w:szCs w:val="24"/>
          <w:shd w:val="clear" w:color="auto" w:fill="FFFFFF"/>
          <w:lang w:bidi="hi-IN"/>
        </w:rPr>
        <w:t>Gmina Prostki</w:t>
      </w:r>
    </w:p>
    <w:p w14:paraId="3AE6C6B7" w14:textId="77777777" w:rsidR="00717AEC" w:rsidRPr="006150DE" w:rsidRDefault="00717AEC" w:rsidP="00717AEC">
      <w:pPr>
        <w:autoSpaceDN w:val="0"/>
        <w:ind w:right="-424"/>
        <w:jc w:val="both"/>
        <w:textAlignment w:val="baseline"/>
        <w:rPr>
          <w:rFonts w:ascii="Cambria" w:eastAsia="SimSun" w:hAnsi="Cambria" w:cs="Arial"/>
          <w:b/>
          <w:bCs/>
          <w:kern w:val="3"/>
          <w:szCs w:val="24"/>
          <w:shd w:val="clear" w:color="auto" w:fill="FFFFFF"/>
          <w:lang w:bidi="hi-IN"/>
        </w:rPr>
      </w:pP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r>
      <w:r w:rsidRPr="006150DE">
        <w:rPr>
          <w:rFonts w:ascii="Cambria" w:eastAsia="SimSun" w:hAnsi="Cambria" w:cs="Arial"/>
          <w:b/>
          <w:bCs/>
          <w:kern w:val="3"/>
          <w:szCs w:val="24"/>
          <w:shd w:val="clear" w:color="auto" w:fill="FFFFFF"/>
          <w:lang w:bidi="hi-IN"/>
        </w:rPr>
        <w:tab/>
        <w:t>ul. 1 Maja 44B</w:t>
      </w:r>
    </w:p>
    <w:p w14:paraId="42622735" w14:textId="0BDCA2E6" w:rsidR="00717AEC" w:rsidRPr="006150DE" w:rsidRDefault="00717AEC" w:rsidP="00717AEC">
      <w:pPr>
        <w:autoSpaceDN w:val="0"/>
        <w:ind w:right="-424"/>
        <w:jc w:val="both"/>
        <w:textAlignment w:val="baseline"/>
        <w:rPr>
          <w:rFonts w:ascii="Cambria" w:eastAsia="SimSun" w:hAnsi="Cambria" w:cs="Arial"/>
          <w:b/>
          <w:bCs/>
          <w:kern w:val="3"/>
          <w:szCs w:val="24"/>
          <w:shd w:val="clear" w:color="auto" w:fill="FFFFFF"/>
          <w:lang w:bidi="hi-IN"/>
        </w:rPr>
      </w:pPr>
      <w:r w:rsidRPr="006150DE">
        <w:rPr>
          <w:rFonts w:ascii="Cambria" w:eastAsia="SimSun" w:hAnsi="Cambria" w:cs="Arial"/>
          <w:b/>
          <w:bCs/>
          <w:kern w:val="3"/>
          <w:szCs w:val="24"/>
          <w:shd w:val="clear" w:color="auto" w:fill="FFFFFF"/>
          <w:lang w:bidi="hi-IN"/>
        </w:rPr>
        <w:t xml:space="preserve">                                                                                                                     </w:t>
      </w:r>
      <w:r>
        <w:rPr>
          <w:rFonts w:ascii="Cambria" w:eastAsia="SimSun" w:hAnsi="Cambria" w:cs="Arial"/>
          <w:b/>
          <w:bCs/>
          <w:kern w:val="3"/>
          <w:szCs w:val="24"/>
          <w:shd w:val="clear" w:color="auto" w:fill="FFFFFF"/>
          <w:lang w:bidi="hi-IN"/>
        </w:rPr>
        <w:t xml:space="preserve">           </w:t>
      </w:r>
      <w:r w:rsidRPr="006150DE">
        <w:rPr>
          <w:rFonts w:ascii="Cambria" w:eastAsia="SimSun" w:hAnsi="Cambria" w:cs="Arial"/>
          <w:b/>
          <w:bCs/>
          <w:kern w:val="3"/>
          <w:szCs w:val="24"/>
          <w:shd w:val="clear" w:color="auto" w:fill="FFFFFF"/>
          <w:lang w:bidi="hi-IN"/>
        </w:rPr>
        <w:t xml:space="preserve">   19-335 Prostki</w:t>
      </w:r>
    </w:p>
    <w:p w14:paraId="4A86F618" w14:textId="77777777" w:rsidR="00717AEC" w:rsidRPr="006150DE" w:rsidRDefault="00717AEC" w:rsidP="00717AEC">
      <w:pPr>
        <w:autoSpaceDN w:val="0"/>
        <w:spacing w:line="360" w:lineRule="auto"/>
        <w:ind w:right="-424"/>
        <w:jc w:val="both"/>
        <w:textAlignment w:val="baseline"/>
        <w:rPr>
          <w:rFonts w:ascii="Cambria" w:eastAsia="SimSun" w:hAnsi="Cambria" w:cs="Arial"/>
          <w:b/>
          <w:bCs/>
          <w:kern w:val="3"/>
          <w:szCs w:val="24"/>
          <w:shd w:val="clear" w:color="auto" w:fill="FFFFFF"/>
          <w:lang w:bidi="hi-IN"/>
        </w:rPr>
      </w:pPr>
      <w:r w:rsidRPr="006150DE">
        <w:rPr>
          <w:rFonts w:ascii="Cambria" w:eastAsia="SimSun" w:hAnsi="Cambria" w:cs="Arial"/>
          <w:b/>
          <w:bCs/>
          <w:kern w:val="3"/>
          <w:szCs w:val="24"/>
          <w:shd w:val="clear" w:color="auto" w:fill="FFFFFF"/>
          <w:lang w:bidi="hi-IN"/>
        </w:rPr>
        <w:t>…………………………………………………</w:t>
      </w:r>
    </w:p>
    <w:p w14:paraId="369BC864" w14:textId="77777777" w:rsidR="00717AEC" w:rsidRPr="006150DE" w:rsidRDefault="00717AEC" w:rsidP="00717AEC">
      <w:pPr>
        <w:autoSpaceDN w:val="0"/>
        <w:spacing w:line="360" w:lineRule="auto"/>
        <w:ind w:right="-424"/>
        <w:jc w:val="both"/>
        <w:textAlignment w:val="baseline"/>
        <w:rPr>
          <w:rFonts w:ascii="Cambria" w:eastAsia="SimSun" w:hAnsi="Cambria" w:cs="Arial"/>
          <w:kern w:val="3"/>
          <w:szCs w:val="24"/>
          <w:shd w:val="clear" w:color="auto" w:fill="FFFFFF"/>
          <w:lang w:bidi="hi-IN"/>
        </w:rPr>
      </w:pPr>
      <w:r w:rsidRPr="006150DE">
        <w:rPr>
          <w:rFonts w:ascii="Cambria" w:eastAsia="SimSun" w:hAnsi="Cambria" w:cs="Arial"/>
          <w:kern w:val="3"/>
          <w:szCs w:val="24"/>
          <w:shd w:val="clear" w:color="auto" w:fill="FFFFFF"/>
          <w:lang w:bidi="hi-IN"/>
        </w:rPr>
        <w:t>…....................................................................</w:t>
      </w:r>
    </w:p>
    <w:p w14:paraId="11637DB9" w14:textId="77777777" w:rsidR="00717AEC" w:rsidRPr="006150DE" w:rsidRDefault="00717AEC" w:rsidP="00717AEC">
      <w:pPr>
        <w:autoSpaceDN w:val="0"/>
        <w:ind w:right="-424"/>
        <w:jc w:val="both"/>
        <w:textAlignment w:val="baseline"/>
        <w:rPr>
          <w:rFonts w:ascii="Cambria" w:eastAsia="SimSun" w:hAnsi="Cambria" w:cs="Arial"/>
          <w:kern w:val="3"/>
          <w:szCs w:val="24"/>
          <w:shd w:val="clear" w:color="auto" w:fill="FFFFFF"/>
          <w:lang w:bidi="hi-IN"/>
        </w:rPr>
      </w:pPr>
      <w:r w:rsidRPr="006150DE">
        <w:rPr>
          <w:rFonts w:ascii="Cambria" w:eastAsia="SimSun" w:hAnsi="Cambria" w:cs="Arial"/>
          <w:kern w:val="3"/>
          <w:szCs w:val="24"/>
          <w:shd w:val="clear" w:color="auto" w:fill="FFFFFF"/>
          <w:lang w:bidi="hi-IN"/>
        </w:rPr>
        <w:t>…………………………………………………..</w:t>
      </w:r>
    </w:p>
    <w:p w14:paraId="30DACA12" w14:textId="77777777" w:rsidR="00717AEC" w:rsidRPr="006150DE" w:rsidRDefault="00717AEC" w:rsidP="00717AEC">
      <w:pPr>
        <w:autoSpaceDN w:val="0"/>
        <w:ind w:right="-424"/>
        <w:jc w:val="both"/>
        <w:textAlignment w:val="baseline"/>
        <w:rPr>
          <w:rFonts w:ascii="Cambria" w:eastAsia="SimSun" w:hAnsi="Cambria" w:cs="Arial"/>
          <w:i/>
          <w:iCs/>
          <w:kern w:val="3"/>
          <w:sz w:val="18"/>
          <w:szCs w:val="18"/>
          <w:shd w:val="clear" w:color="auto" w:fill="FFFFFF"/>
          <w:lang w:bidi="hi-IN"/>
        </w:rPr>
      </w:pPr>
      <w:r w:rsidRPr="006150DE">
        <w:rPr>
          <w:rFonts w:ascii="Cambria" w:eastAsia="SimSun" w:hAnsi="Cambria" w:cs="Arial"/>
          <w:i/>
          <w:iCs/>
          <w:kern w:val="3"/>
          <w:sz w:val="18"/>
          <w:szCs w:val="18"/>
          <w:shd w:val="clear" w:color="auto" w:fill="FFFFFF"/>
          <w:lang w:bidi="hi-IN"/>
        </w:rPr>
        <w:t>(pełna nazwa/firma, adres, w zależności od</w:t>
      </w:r>
    </w:p>
    <w:p w14:paraId="5486E04A" w14:textId="77777777" w:rsidR="00717AEC" w:rsidRPr="006150DE" w:rsidRDefault="00717AEC" w:rsidP="00717AEC">
      <w:pPr>
        <w:autoSpaceDN w:val="0"/>
        <w:ind w:right="-424"/>
        <w:jc w:val="both"/>
        <w:textAlignment w:val="baseline"/>
        <w:rPr>
          <w:rFonts w:ascii="Cambria" w:eastAsia="SimSun" w:hAnsi="Cambria" w:cs="Arial"/>
          <w:i/>
          <w:iCs/>
          <w:kern w:val="3"/>
          <w:sz w:val="18"/>
          <w:szCs w:val="18"/>
          <w:shd w:val="clear" w:color="auto" w:fill="FFFFFF"/>
          <w:lang w:bidi="hi-IN"/>
        </w:rPr>
      </w:pPr>
      <w:r w:rsidRPr="006150DE">
        <w:rPr>
          <w:rFonts w:ascii="Cambria" w:eastAsia="SimSun" w:hAnsi="Cambria" w:cs="Arial"/>
          <w:i/>
          <w:iCs/>
          <w:kern w:val="3"/>
          <w:sz w:val="18"/>
          <w:szCs w:val="18"/>
          <w:shd w:val="clear" w:color="auto" w:fill="FFFFFF"/>
          <w:lang w:bidi="hi-IN"/>
        </w:rPr>
        <w:t xml:space="preserve"> podmiotu: NIP/PESEL, KRS/</w:t>
      </w:r>
      <w:proofErr w:type="spellStart"/>
      <w:r w:rsidRPr="006150DE">
        <w:rPr>
          <w:rFonts w:ascii="Cambria" w:eastAsia="SimSun" w:hAnsi="Cambria" w:cs="Arial"/>
          <w:i/>
          <w:iCs/>
          <w:kern w:val="3"/>
          <w:sz w:val="18"/>
          <w:szCs w:val="18"/>
          <w:shd w:val="clear" w:color="auto" w:fill="FFFFFF"/>
          <w:lang w:bidi="hi-IN"/>
        </w:rPr>
        <w:t>CEiDG</w:t>
      </w:r>
      <w:proofErr w:type="spellEnd"/>
      <w:r w:rsidRPr="006150DE">
        <w:rPr>
          <w:rFonts w:ascii="Cambria" w:eastAsia="SimSun" w:hAnsi="Cambria" w:cs="Arial"/>
          <w:i/>
          <w:iCs/>
          <w:kern w:val="3"/>
          <w:sz w:val="18"/>
          <w:szCs w:val="18"/>
          <w:shd w:val="clear" w:color="auto" w:fill="FFFFFF"/>
          <w:lang w:bidi="hi-IN"/>
        </w:rPr>
        <w:t>)</w:t>
      </w:r>
    </w:p>
    <w:p w14:paraId="55576939" w14:textId="77777777" w:rsidR="00717AEC" w:rsidRPr="006150DE" w:rsidRDefault="00717AEC" w:rsidP="00717AEC">
      <w:pPr>
        <w:autoSpaceDN w:val="0"/>
        <w:ind w:right="-424"/>
        <w:jc w:val="both"/>
        <w:textAlignment w:val="baseline"/>
        <w:rPr>
          <w:rFonts w:ascii="Cambria" w:eastAsia="SimSun" w:hAnsi="Cambria" w:cs="Arial"/>
          <w:kern w:val="3"/>
          <w:szCs w:val="24"/>
          <w:shd w:val="clear" w:color="auto" w:fill="FFFFFF"/>
          <w:lang w:bidi="hi-IN"/>
        </w:rPr>
      </w:pPr>
    </w:p>
    <w:p w14:paraId="156C9098" w14:textId="77777777" w:rsidR="00717AEC" w:rsidRPr="006150DE" w:rsidRDefault="00717AEC" w:rsidP="00717AEC">
      <w:pPr>
        <w:autoSpaceDN w:val="0"/>
        <w:ind w:right="-424"/>
        <w:jc w:val="both"/>
        <w:textAlignment w:val="baseline"/>
        <w:rPr>
          <w:rFonts w:ascii="Cambria" w:eastAsia="SimSun" w:hAnsi="Cambria" w:cs="Arial"/>
          <w:kern w:val="3"/>
          <w:szCs w:val="24"/>
          <w:shd w:val="clear" w:color="auto" w:fill="FFFFFF"/>
          <w:lang w:bidi="hi-IN"/>
        </w:rPr>
      </w:pPr>
      <w:r w:rsidRPr="006150DE">
        <w:rPr>
          <w:rFonts w:ascii="Cambria" w:eastAsia="SimSun" w:hAnsi="Cambria" w:cs="Arial"/>
          <w:kern w:val="3"/>
          <w:szCs w:val="24"/>
          <w:shd w:val="clear" w:color="auto" w:fill="FFFFFF"/>
          <w:lang w:bidi="hi-IN"/>
        </w:rPr>
        <w:t>reprezentowany przez:</w:t>
      </w:r>
    </w:p>
    <w:p w14:paraId="00F3C561" w14:textId="77777777" w:rsidR="00717AEC" w:rsidRPr="006150DE" w:rsidRDefault="00717AEC" w:rsidP="00717AEC">
      <w:pPr>
        <w:autoSpaceDN w:val="0"/>
        <w:ind w:right="-424"/>
        <w:jc w:val="both"/>
        <w:textAlignment w:val="baseline"/>
        <w:rPr>
          <w:rFonts w:ascii="Cambria" w:eastAsia="SimSun" w:hAnsi="Cambria" w:cs="Arial"/>
          <w:kern w:val="3"/>
          <w:szCs w:val="24"/>
          <w:shd w:val="clear" w:color="auto" w:fill="FFFFFF"/>
          <w:lang w:bidi="hi-IN"/>
        </w:rPr>
      </w:pPr>
    </w:p>
    <w:p w14:paraId="22E7C985" w14:textId="77777777" w:rsidR="00717AEC" w:rsidRPr="006150DE" w:rsidRDefault="00717AEC" w:rsidP="00717AEC">
      <w:pPr>
        <w:autoSpaceDN w:val="0"/>
        <w:spacing w:line="360" w:lineRule="auto"/>
        <w:ind w:right="-424"/>
        <w:jc w:val="both"/>
        <w:textAlignment w:val="baseline"/>
        <w:rPr>
          <w:rFonts w:ascii="Cambria" w:eastAsia="SimSun" w:hAnsi="Cambria" w:cs="Arial"/>
          <w:kern w:val="3"/>
          <w:szCs w:val="24"/>
          <w:shd w:val="clear" w:color="auto" w:fill="FFFFFF"/>
          <w:lang w:bidi="hi-IN"/>
        </w:rPr>
      </w:pPr>
      <w:r w:rsidRPr="006150DE">
        <w:rPr>
          <w:rFonts w:ascii="Cambria" w:eastAsia="SimSun" w:hAnsi="Cambria" w:cs="Arial"/>
          <w:kern w:val="3"/>
          <w:szCs w:val="24"/>
          <w:shd w:val="clear" w:color="auto" w:fill="FFFFFF"/>
          <w:lang w:bidi="hi-IN"/>
        </w:rPr>
        <w:t>…………………………………………….................</w:t>
      </w:r>
    </w:p>
    <w:p w14:paraId="312ABE66" w14:textId="77777777" w:rsidR="00717AEC" w:rsidRPr="006150DE" w:rsidRDefault="00717AEC" w:rsidP="00717AEC">
      <w:pPr>
        <w:autoSpaceDN w:val="0"/>
        <w:ind w:right="-424"/>
        <w:jc w:val="both"/>
        <w:textAlignment w:val="baseline"/>
        <w:rPr>
          <w:rFonts w:ascii="Cambria" w:eastAsia="SimSun" w:hAnsi="Cambria" w:cs="Arial"/>
          <w:kern w:val="3"/>
          <w:szCs w:val="24"/>
          <w:shd w:val="clear" w:color="auto" w:fill="FFFFFF"/>
          <w:lang w:bidi="hi-IN"/>
        </w:rPr>
      </w:pPr>
      <w:r w:rsidRPr="006150DE">
        <w:rPr>
          <w:rFonts w:ascii="Cambria" w:eastAsia="SimSun" w:hAnsi="Cambria" w:cs="Arial"/>
          <w:kern w:val="3"/>
          <w:szCs w:val="24"/>
          <w:shd w:val="clear" w:color="auto" w:fill="FFFFFF"/>
          <w:lang w:bidi="hi-IN"/>
        </w:rPr>
        <w:t>.............………........................................................</w:t>
      </w:r>
    </w:p>
    <w:p w14:paraId="4FD70E2E" w14:textId="77777777" w:rsidR="00717AEC" w:rsidRPr="006150DE" w:rsidRDefault="00717AEC" w:rsidP="00717AEC">
      <w:pPr>
        <w:autoSpaceDN w:val="0"/>
        <w:ind w:right="-424"/>
        <w:jc w:val="both"/>
        <w:textAlignment w:val="baseline"/>
        <w:rPr>
          <w:rFonts w:ascii="Cambria" w:eastAsia="SimSun" w:hAnsi="Cambria" w:cs="Arial"/>
          <w:kern w:val="3"/>
          <w:sz w:val="20"/>
          <w:shd w:val="clear" w:color="auto" w:fill="FFFFFF"/>
          <w:lang w:bidi="hi-IN"/>
        </w:rPr>
      </w:pPr>
      <w:r w:rsidRPr="006150DE">
        <w:rPr>
          <w:rFonts w:ascii="Cambria" w:eastAsia="SimSun" w:hAnsi="Cambria" w:cs="Arial"/>
          <w:kern w:val="3"/>
          <w:sz w:val="20"/>
          <w:shd w:val="clear" w:color="auto" w:fill="FFFFFF"/>
          <w:lang w:bidi="hi-IN"/>
        </w:rPr>
        <w:t>(imię, nazwisko, stanowisko/podstawa do</w:t>
      </w:r>
    </w:p>
    <w:p w14:paraId="0847E8F9" w14:textId="77777777" w:rsidR="00717AEC" w:rsidRPr="006150DE" w:rsidRDefault="00717AEC" w:rsidP="00717AEC">
      <w:pPr>
        <w:tabs>
          <w:tab w:val="left" w:pos="720"/>
        </w:tabs>
        <w:autoSpaceDN w:val="0"/>
        <w:ind w:right="-424"/>
        <w:jc w:val="both"/>
        <w:textAlignment w:val="baseline"/>
        <w:rPr>
          <w:rFonts w:ascii="Cambria" w:eastAsia="SimSun" w:hAnsi="Cambria" w:cs="Arial"/>
          <w:kern w:val="3"/>
          <w:sz w:val="20"/>
          <w:lang w:bidi="hi-IN"/>
        </w:rPr>
      </w:pPr>
      <w:r w:rsidRPr="006150DE">
        <w:rPr>
          <w:rFonts w:ascii="Cambria" w:hAnsi="Cambria" w:cs="Verdana"/>
          <w:kern w:val="3"/>
          <w:sz w:val="20"/>
          <w:shd w:val="clear" w:color="auto" w:fill="FFFFFF"/>
          <w:lang w:eastAsia="pl-PL" w:bidi="hi-IN"/>
        </w:rPr>
        <w:t xml:space="preserve"> reprezentacji)</w:t>
      </w:r>
    </w:p>
    <w:p w14:paraId="49C1439E" w14:textId="77777777" w:rsidR="00717AEC" w:rsidRPr="006150DE" w:rsidRDefault="00717AEC" w:rsidP="00717AEC">
      <w:pPr>
        <w:tabs>
          <w:tab w:val="left" w:pos="720"/>
        </w:tabs>
        <w:autoSpaceDN w:val="0"/>
        <w:ind w:right="-424"/>
        <w:jc w:val="both"/>
        <w:textAlignment w:val="baseline"/>
        <w:rPr>
          <w:rFonts w:ascii="Cambria" w:eastAsia="SimSun" w:hAnsi="Cambria" w:cs="Arial"/>
          <w:kern w:val="3"/>
          <w:szCs w:val="24"/>
          <w:lang w:bidi="hi-IN"/>
        </w:rPr>
      </w:pPr>
    </w:p>
    <w:p w14:paraId="164BCFDB" w14:textId="77777777" w:rsidR="00717AEC" w:rsidRPr="006150DE" w:rsidRDefault="00717AEC" w:rsidP="00717AEC">
      <w:pPr>
        <w:tabs>
          <w:tab w:val="left" w:pos="720"/>
        </w:tabs>
        <w:autoSpaceDN w:val="0"/>
        <w:ind w:right="-424"/>
        <w:jc w:val="both"/>
        <w:textAlignment w:val="baseline"/>
        <w:rPr>
          <w:rFonts w:ascii="Cambria" w:eastAsia="SimSun" w:hAnsi="Cambria" w:cs="Arial"/>
          <w:kern w:val="3"/>
          <w:szCs w:val="24"/>
          <w:lang w:bidi="hi-IN"/>
        </w:rPr>
      </w:pPr>
    </w:p>
    <w:p w14:paraId="7571B4A9" w14:textId="77777777" w:rsidR="00717AEC" w:rsidRPr="006150DE" w:rsidRDefault="00717AEC" w:rsidP="00717AEC">
      <w:pPr>
        <w:tabs>
          <w:tab w:val="left" w:pos="720"/>
        </w:tabs>
        <w:autoSpaceDN w:val="0"/>
        <w:ind w:right="-424"/>
        <w:jc w:val="both"/>
        <w:textAlignment w:val="baseline"/>
        <w:rPr>
          <w:rFonts w:ascii="Cambria" w:eastAsia="SimSun" w:hAnsi="Cambria" w:cs="Arial"/>
          <w:kern w:val="3"/>
          <w:szCs w:val="24"/>
          <w:lang w:bidi="hi-IN"/>
        </w:rPr>
      </w:pPr>
    </w:p>
    <w:p w14:paraId="262CA8C3" w14:textId="77777777" w:rsidR="00717AEC" w:rsidRPr="006150DE" w:rsidRDefault="00717AEC" w:rsidP="00717AEC">
      <w:pPr>
        <w:tabs>
          <w:tab w:val="left" w:pos="720"/>
        </w:tabs>
        <w:autoSpaceDN w:val="0"/>
        <w:ind w:right="-424"/>
        <w:jc w:val="both"/>
        <w:textAlignment w:val="baseline"/>
        <w:rPr>
          <w:rFonts w:ascii="Cambria" w:eastAsia="SimSun" w:hAnsi="Cambria" w:cs="Arial"/>
          <w:kern w:val="3"/>
          <w:szCs w:val="24"/>
          <w:lang w:bidi="hi-IN"/>
        </w:rPr>
      </w:pPr>
    </w:p>
    <w:p w14:paraId="1A5313F0" w14:textId="77777777" w:rsidR="00717AEC" w:rsidRPr="006150DE" w:rsidRDefault="00717AEC" w:rsidP="00717AEC">
      <w:pPr>
        <w:tabs>
          <w:tab w:val="left" w:pos="720"/>
        </w:tabs>
        <w:autoSpaceDN w:val="0"/>
        <w:ind w:right="-424"/>
        <w:jc w:val="center"/>
        <w:textAlignment w:val="baseline"/>
        <w:rPr>
          <w:rFonts w:ascii="Cambria" w:eastAsia="SimSun" w:hAnsi="Cambria" w:cs="Arial"/>
          <w:kern w:val="3"/>
          <w:szCs w:val="24"/>
          <w:lang w:bidi="hi-IN"/>
        </w:rPr>
      </w:pPr>
      <w:r w:rsidRPr="006150DE">
        <w:rPr>
          <w:rFonts w:ascii="Cambria" w:hAnsi="Cambria" w:cs="Verdana"/>
          <w:kern w:val="3"/>
          <w:szCs w:val="24"/>
          <w:shd w:val="clear" w:color="auto" w:fill="FFFFFF"/>
          <w:lang w:eastAsia="pl-PL" w:bidi="hi-IN"/>
        </w:rPr>
        <w:tab/>
      </w:r>
    </w:p>
    <w:p w14:paraId="0030A287" w14:textId="77777777" w:rsidR="00717AEC" w:rsidRPr="006150DE" w:rsidRDefault="00717AEC" w:rsidP="00717AEC">
      <w:pPr>
        <w:tabs>
          <w:tab w:val="left" w:pos="720"/>
        </w:tabs>
        <w:autoSpaceDN w:val="0"/>
        <w:ind w:right="-424"/>
        <w:jc w:val="center"/>
        <w:textAlignment w:val="baseline"/>
        <w:rPr>
          <w:rFonts w:ascii="Cambria" w:eastAsia="SimSun" w:hAnsi="Cambria" w:cs="Arial"/>
          <w:kern w:val="3"/>
          <w:szCs w:val="24"/>
          <w:lang w:bidi="hi-IN"/>
        </w:rPr>
      </w:pPr>
      <w:r w:rsidRPr="006150DE">
        <w:rPr>
          <w:rFonts w:ascii="Cambria" w:hAnsi="Cambria" w:cs="Verdana"/>
          <w:kern w:val="3"/>
          <w:szCs w:val="24"/>
          <w:shd w:val="clear" w:color="auto" w:fill="FFFFFF"/>
          <w:lang w:eastAsia="pl-PL" w:bidi="hi-IN"/>
        </w:rPr>
        <w:t>OŚWIADCZENIE SPLIT PAYMENT</w:t>
      </w:r>
    </w:p>
    <w:p w14:paraId="64D7BB54" w14:textId="77777777" w:rsidR="00717AEC" w:rsidRPr="006150DE" w:rsidRDefault="00717AEC" w:rsidP="00717AEC">
      <w:pPr>
        <w:tabs>
          <w:tab w:val="left" w:pos="720"/>
        </w:tabs>
        <w:autoSpaceDN w:val="0"/>
        <w:ind w:right="-424"/>
        <w:jc w:val="both"/>
        <w:textAlignment w:val="baseline"/>
        <w:rPr>
          <w:rFonts w:ascii="Cambria" w:eastAsia="SimSun" w:hAnsi="Cambria" w:cs="Arial"/>
          <w:kern w:val="3"/>
          <w:szCs w:val="24"/>
          <w:lang w:bidi="hi-IN"/>
        </w:rPr>
      </w:pPr>
    </w:p>
    <w:p w14:paraId="433A7EC0" w14:textId="77777777" w:rsidR="00717AEC" w:rsidRPr="006150DE" w:rsidRDefault="00717AEC" w:rsidP="00717AEC">
      <w:pPr>
        <w:tabs>
          <w:tab w:val="left" w:pos="720"/>
        </w:tabs>
        <w:autoSpaceDN w:val="0"/>
        <w:spacing w:line="360" w:lineRule="auto"/>
        <w:ind w:right="-424"/>
        <w:jc w:val="both"/>
        <w:textAlignment w:val="baseline"/>
        <w:rPr>
          <w:rFonts w:ascii="Cambria" w:eastAsia="SimSun" w:hAnsi="Cambria" w:cs="Arial"/>
          <w:kern w:val="3"/>
          <w:szCs w:val="24"/>
          <w:lang w:bidi="hi-IN"/>
        </w:rPr>
      </w:pPr>
      <w:r w:rsidRPr="006150DE">
        <w:rPr>
          <w:rFonts w:ascii="Cambria" w:hAnsi="Cambria" w:cs="Verdana"/>
          <w:kern w:val="3"/>
          <w:szCs w:val="24"/>
          <w:shd w:val="clear" w:color="auto" w:fill="FFFFFF"/>
          <w:lang w:eastAsia="pl-PL" w:bidi="hi-IN"/>
        </w:rPr>
        <w:t xml:space="preserve">              Oświadczam, że numer rachunku rozliczeniowego wskazany we wszystkich fakturach, które będą wystawione, jest rachunkiem, dla którego zgodnie z Rozdziałem 3a ustawy z dnia 29 sierpnia 1997 r. - Prawo Bankowe (Dz.U z 20</w:t>
      </w:r>
      <w:r>
        <w:rPr>
          <w:rFonts w:ascii="Cambria" w:hAnsi="Cambria" w:cs="Verdana"/>
          <w:kern w:val="3"/>
          <w:szCs w:val="24"/>
          <w:shd w:val="clear" w:color="auto" w:fill="FFFFFF"/>
          <w:lang w:eastAsia="pl-PL" w:bidi="hi-IN"/>
        </w:rPr>
        <w:t>20</w:t>
      </w:r>
      <w:r w:rsidRPr="006150DE">
        <w:rPr>
          <w:rFonts w:ascii="Cambria" w:hAnsi="Cambria" w:cs="Verdana"/>
          <w:kern w:val="3"/>
          <w:szCs w:val="24"/>
          <w:shd w:val="clear" w:color="auto" w:fill="FFFFFF"/>
          <w:lang w:eastAsia="pl-PL" w:bidi="hi-IN"/>
        </w:rPr>
        <w:t xml:space="preserve"> r. poz. </w:t>
      </w:r>
      <w:r>
        <w:rPr>
          <w:rFonts w:ascii="Cambria" w:hAnsi="Cambria" w:cs="Verdana"/>
          <w:kern w:val="3"/>
          <w:szCs w:val="24"/>
          <w:shd w:val="clear" w:color="auto" w:fill="FFFFFF"/>
          <w:lang w:eastAsia="pl-PL" w:bidi="hi-IN"/>
        </w:rPr>
        <w:t>1986 z późn.zm.</w:t>
      </w:r>
      <w:r w:rsidRPr="006150DE">
        <w:rPr>
          <w:rFonts w:ascii="Cambria" w:hAnsi="Cambria" w:cs="Verdana"/>
          <w:kern w:val="3"/>
          <w:szCs w:val="24"/>
          <w:shd w:val="clear" w:color="auto" w:fill="FFFFFF"/>
          <w:lang w:eastAsia="pl-PL" w:bidi="hi-IN"/>
        </w:rPr>
        <w:t>) prowadzony jest rachunek VAT.</w:t>
      </w:r>
    </w:p>
    <w:p w14:paraId="361D6FEE" w14:textId="77777777" w:rsidR="00717AEC" w:rsidRPr="006150DE" w:rsidRDefault="00717AEC" w:rsidP="00717AEC">
      <w:pPr>
        <w:tabs>
          <w:tab w:val="left" w:pos="720"/>
        </w:tabs>
        <w:autoSpaceDN w:val="0"/>
        <w:spacing w:line="360" w:lineRule="auto"/>
        <w:ind w:right="-424"/>
        <w:jc w:val="both"/>
        <w:textAlignment w:val="baseline"/>
        <w:rPr>
          <w:rFonts w:ascii="Cambria" w:eastAsia="SimSun" w:hAnsi="Cambria" w:cs="Arial"/>
          <w:kern w:val="3"/>
          <w:szCs w:val="24"/>
          <w:lang w:bidi="hi-IN"/>
        </w:rPr>
      </w:pPr>
    </w:p>
    <w:p w14:paraId="225BD1AF" w14:textId="77777777" w:rsidR="00717AEC" w:rsidRPr="006150DE" w:rsidRDefault="00717AEC" w:rsidP="00717AEC">
      <w:pPr>
        <w:tabs>
          <w:tab w:val="left" w:pos="720"/>
        </w:tabs>
        <w:autoSpaceDN w:val="0"/>
        <w:ind w:right="-424"/>
        <w:jc w:val="both"/>
        <w:textAlignment w:val="baseline"/>
        <w:rPr>
          <w:rFonts w:ascii="Cambria" w:eastAsia="SimSun" w:hAnsi="Cambria" w:cs="Arial"/>
          <w:kern w:val="3"/>
          <w:szCs w:val="24"/>
          <w:lang w:bidi="hi-IN"/>
        </w:rPr>
      </w:pPr>
    </w:p>
    <w:p w14:paraId="3787E058" w14:textId="77777777" w:rsidR="00717AEC" w:rsidRPr="006150DE" w:rsidRDefault="00717AEC" w:rsidP="00717AEC">
      <w:pPr>
        <w:tabs>
          <w:tab w:val="left" w:pos="720"/>
        </w:tabs>
        <w:autoSpaceDN w:val="0"/>
        <w:ind w:right="-424"/>
        <w:jc w:val="both"/>
        <w:textAlignment w:val="baseline"/>
        <w:rPr>
          <w:rFonts w:ascii="Cambria" w:eastAsia="SimSun" w:hAnsi="Cambria" w:cs="Arial"/>
          <w:kern w:val="3"/>
          <w:szCs w:val="24"/>
          <w:lang w:bidi="hi-IN"/>
        </w:rPr>
      </w:pPr>
    </w:p>
    <w:p w14:paraId="72B66B87" w14:textId="77777777" w:rsidR="00717AEC" w:rsidRPr="006150DE" w:rsidRDefault="00717AEC" w:rsidP="00717AEC">
      <w:pPr>
        <w:tabs>
          <w:tab w:val="left" w:pos="990"/>
        </w:tabs>
        <w:autoSpaceDE w:val="0"/>
        <w:autoSpaceDN w:val="0"/>
        <w:ind w:left="270" w:right="-424" w:hanging="240"/>
        <w:jc w:val="both"/>
        <w:textAlignment w:val="baseline"/>
        <w:rPr>
          <w:rFonts w:ascii="Cambria" w:eastAsia="SimSun" w:hAnsi="Cambria" w:cs="Verdana"/>
          <w:kern w:val="3"/>
          <w:szCs w:val="24"/>
          <w:lang w:bidi="hi-IN"/>
        </w:rPr>
      </w:pPr>
    </w:p>
    <w:p w14:paraId="5B4818E5" w14:textId="77777777" w:rsidR="00717AEC" w:rsidRPr="006150DE" w:rsidRDefault="00717AEC" w:rsidP="00717AEC">
      <w:pPr>
        <w:tabs>
          <w:tab w:val="left" w:pos="990"/>
        </w:tabs>
        <w:autoSpaceDE w:val="0"/>
        <w:autoSpaceDN w:val="0"/>
        <w:ind w:left="270" w:right="-424" w:hanging="240"/>
        <w:jc w:val="both"/>
        <w:textAlignment w:val="baseline"/>
        <w:rPr>
          <w:rFonts w:ascii="Cambria" w:eastAsia="SimSun" w:hAnsi="Cambria" w:cs="Verdana"/>
          <w:kern w:val="3"/>
          <w:szCs w:val="24"/>
          <w:lang w:bidi="hi-IN"/>
        </w:rPr>
      </w:pPr>
    </w:p>
    <w:p w14:paraId="77EFF6F5" w14:textId="77777777" w:rsidR="00717AEC" w:rsidRPr="006150DE" w:rsidRDefault="00717AEC" w:rsidP="00717AEC">
      <w:pPr>
        <w:tabs>
          <w:tab w:val="left" w:pos="990"/>
        </w:tabs>
        <w:autoSpaceDE w:val="0"/>
        <w:autoSpaceDN w:val="0"/>
        <w:ind w:left="270" w:right="-424" w:hanging="240"/>
        <w:jc w:val="both"/>
        <w:textAlignment w:val="baseline"/>
        <w:rPr>
          <w:rFonts w:ascii="Cambria" w:eastAsia="SimSun" w:hAnsi="Cambria" w:cs="Verdana"/>
          <w:kern w:val="3"/>
          <w:szCs w:val="24"/>
          <w:lang w:bidi="hi-IN"/>
        </w:rPr>
      </w:pPr>
    </w:p>
    <w:p w14:paraId="4BE2192D" w14:textId="76393910" w:rsidR="00717AEC" w:rsidRPr="006150DE" w:rsidRDefault="00717AEC" w:rsidP="00717AEC">
      <w:pPr>
        <w:autoSpaceDN w:val="0"/>
        <w:ind w:right="-424"/>
        <w:jc w:val="both"/>
        <w:textAlignment w:val="baseline"/>
        <w:rPr>
          <w:rFonts w:ascii="Cambria" w:eastAsia="SimSun" w:hAnsi="Cambria" w:cs="Arial"/>
          <w:kern w:val="3"/>
          <w:szCs w:val="24"/>
          <w:shd w:val="clear" w:color="auto" w:fill="FFFFFF"/>
          <w:lang w:bidi="hi-IN"/>
        </w:rPr>
      </w:pPr>
      <w:r w:rsidRPr="006150DE">
        <w:rPr>
          <w:rFonts w:ascii="Cambria" w:eastAsia="SimSun" w:hAnsi="Cambria" w:cs="Arial"/>
          <w:kern w:val="3"/>
          <w:szCs w:val="24"/>
          <w:shd w:val="clear" w:color="auto" w:fill="FFFFFF"/>
          <w:lang w:bidi="hi-IN"/>
        </w:rPr>
        <w:t xml:space="preserve">                                                                     </w:t>
      </w:r>
      <w:r w:rsidR="00554123">
        <w:rPr>
          <w:rFonts w:ascii="Cambria" w:eastAsia="SimSun" w:hAnsi="Cambria" w:cs="Arial"/>
          <w:kern w:val="3"/>
          <w:szCs w:val="24"/>
          <w:shd w:val="clear" w:color="auto" w:fill="FFFFFF"/>
          <w:lang w:bidi="hi-IN"/>
        </w:rPr>
        <w:t xml:space="preserve">           </w:t>
      </w:r>
      <w:r w:rsidRPr="006150DE">
        <w:rPr>
          <w:rFonts w:ascii="Cambria" w:eastAsia="SimSun" w:hAnsi="Cambria" w:cs="Arial"/>
          <w:kern w:val="3"/>
          <w:szCs w:val="24"/>
          <w:shd w:val="clear" w:color="auto" w:fill="FFFFFF"/>
          <w:lang w:bidi="hi-IN"/>
        </w:rPr>
        <w:t xml:space="preserve">     …....................…………………………………………</w:t>
      </w:r>
    </w:p>
    <w:p w14:paraId="3BECBD12" w14:textId="77777777" w:rsidR="00717AEC" w:rsidRPr="006150DE" w:rsidRDefault="00717AEC" w:rsidP="00717AEC">
      <w:pPr>
        <w:tabs>
          <w:tab w:val="left" w:pos="720"/>
        </w:tabs>
        <w:autoSpaceDE w:val="0"/>
        <w:autoSpaceDN w:val="0"/>
        <w:ind w:right="-424"/>
        <w:jc w:val="both"/>
        <w:textAlignment w:val="baseline"/>
        <w:rPr>
          <w:rFonts w:ascii="Cambria" w:eastAsia="SimSun" w:hAnsi="Cambria" w:cs="Arial"/>
          <w:kern w:val="3"/>
          <w:sz w:val="20"/>
          <w:lang w:bidi="hi-IN"/>
        </w:rPr>
      </w:pPr>
      <w:r w:rsidRPr="006150DE">
        <w:rPr>
          <w:rFonts w:ascii="Cambria" w:hAnsi="Cambria" w:cs="Verdana"/>
          <w:kern w:val="3"/>
          <w:sz w:val="20"/>
          <w:shd w:val="clear" w:color="auto" w:fill="FFFFFF"/>
          <w:lang w:eastAsia="pl-PL" w:bidi="hi-IN"/>
        </w:rPr>
        <w:t xml:space="preserve">                                                                                                    </w:t>
      </w:r>
      <w:r w:rsidRPr="006150DE">
        <w:rPr>
          <w:rFonts w:ascii="Cambria" w:hAnsi="Cambria" w:cs="Verdana"/>
          <w:i/>
          <w:iCs/>
          <w:kern w:val="3"/>
          <w:sz w:val="20"/>
          <w:shd w:val="clear" w:color="auto" w:fill="FFFFFF"/>
          <w:lang w:eastAsia="pl-PL" w:bidi="hi-IN"/>
        </w:rPr>
        <w:t xml:space="preserve"> (podpis i pieczęć osoby uprawnionej)</w:t>
      </w:r>
    </w:p>
    <w:p w14:paraId="041E40B2" w14:textId="77777777" w:rsidR="00717AEC" w:rsidRPr="006150DE" w:rsidRDefault="00717AEC" w:rsidP="00717AEC">
      <w:pPr>
        <w:widowControl w:val="0"/>
        <w:ind w:right="-424"/>
        <w:jc w:val="both"/>
        <w:rPr>
          <w:rFonts w:ascii="Calibri" w:eastAsia="SimSun" w:hAnsi="Calibri" w:cs="Calibri"/>
          <w:kern w:val="1"/>
          <w:lang w:bidi="hi-IN"/>
        </w:rPr>
      </w:pPr>
    </w:p>
    <w:p w14:paraId="61711440" w14:textId="15A0486F" w:rsidR="00717AEC" w:rsidRDefault="00554123" w:rsidP="00BC64B4">
      <w:pPr>
        <w:pStyle w:val="Style14"/>
        <w:widowControl/>
        <w:tabs>
          <w:tab w:val="left" w:pos="284"/>
        </w:tabs>
        <w:spacing w:before="120" w:line="276" w:lineRule="auto"/>
        <w:ind w:firstLine="0"/>
        <w:rPr>
          <w:rFonts w:asciiTheme="minorHAnsi" w:hAnsiTheme="minorHAnsi" w:cstheme="minorHAnsi"/>
          <w:sz w:val="22"/>
          <w:szCs w:val="22"/>
        </w:rPr>
      </w:pPr>
      <w:r>
        <w:rPr>
          <w:rFonts w:asciiTheme="minorHAnsi" w:hAnsiTheme="minorHAnsi" w:cstheme="minorHAnsi"/>
          <w:sz w:val="22"/>
          <w:szCs w:val="22"/>
        </w:rPr>
        <w:t xml:space="preserve"> </w:t>
      </w:r>
    </w:p>
    <w:p w14:paraId="41077BDA" w14:textId="57273682" w:rsidR="00EF48AE" w:rsidRDefault="00EF48AE" w:rsidP="00BC64B4">
      <w:pPr>
        <w:pStyle w:val="Style14"/>
        <w:widowControl/>
        <w:tabs>
          <w:tab w:val="left" w:pos="284"/>
        </w:tabs>
        <w:spacing w:before="120" w:line="276" w:lineRule="auto"/>
        <w:ind w:firstLine="0"/>
        <w:rPr>
          <w:rFonts w:asciiTheme="minorHAnsi" w:hAnsiTheme="minorHAnsi" w:cstheme="minorHAnsi"/>
          <w:sz w:val="22"/>
          <w:szCs w:val="22"/>
        </w:rPr>
      </w:pPr>
    </w:p>
    <w:p w14:paraId="1662EAAD" w14:textId="6BD1B354" w:rsidR="00EF48AE" w:rsidRDefault="00EF48AE" w:rsidP="00BC64B4">
      <w:pPr>
        <w:pStyle w:val="Style14"/>
        <w:widowControl/>
        <w:tabs>
          <w:tab w:val="left" w:pos="284"/>
        </w:tabs>
        <w:spacing w:before="120" w:line="276" w:lineRule="auto"/>
        <w:ind w:firstLine="0"/>
        <w:rPr>
          <w:rFonts w:asciiTheme="minorHAnsi" w:hAnsiTheme="minorHAnsi" w:cstheme="minorHAnsi"/>
          <w:sz w:val="22"/>
          <w:szCs w:val="22"/>
        </w:rPr>
      </w:pPr>
    </w:p>
    <w:p w14:paraId="66D99E77" w14:textId="45A12C4C" w:rsidR="00EF48AE" w:rsidRDefault="00EF48AE" w:rsidP="00BC64B4">
      <w:pPr>
        <w:pStyle w:val="Style14"/>
        <w:widowControl/>
        <w:tabs>
          <w:tab w:val="left" w:pos="284"/>
        </w:tabs>
        <w:spacing w:before="120" w:line="276" w:lineRule="auto"/>
        <w:ind w:firstLine="0"/>
        <w:rPr>
          <w:rFonts w:asciiTheme="minorHAnsi" w:hAnsiTheme="minorHAnsi" w:cstheme="minorHAnsi"/>
          <w:sz w:val="22"/>
          <w:szCs w:val="22"/>
        </w:rPr>
      </w:pPr>
    </w:p>
    <w:p w14:paraId="532D3D1E" w14:textId="098E9C1E" w:rsidR="00EF48AE" w:rsidRDefault="00EF48AE" w:rsidP="00BC64B4">
      <w:pPr>
        <w:pStyle w:val="Style14"/>
        <w:widowControl/>
        <w:tabs>
          <w:tab w:val="left" w:pos="284"/>
        </w:tabs>
        <w:spacing w:before="120" w:line="276" w:lineRule="auto"/>
        <w:ind w:firstLine="0"/>
        <w:rPr>
          <w:rFonts w:asciiTheme="minorHAnsi" w:hAnsiTheme="minorHAnsi" w:cstheme="minorHAnsi"/>
          <w:sz w:val="22"/>
          <w:szCs w:val="22"/>
        </w:rPr>
      </w:pPr>
    </w:p>
    <w:p w14:paraId="3F07D3CF" w14:textId="2A558CC9" w:rsidR="00EF48AE" w:rsidRDefault="00EF48AE" w:rsidP="00BC64B4">
      <w:pPr>
        <w:pStyle w:val="Style14"/>
        <w:widowControl/>
        <w:tabs>
          <w:tab w:val="left" w:pos="284"/>
        </w:tabs>
        <w:spacing w:before="120" w:line="276" w:lineRule="auto"/>
        <w:ind w:firstLine="0"/>
        <w:rPr>
          <w:rFonts w:asciiTheme="minorHAnsi" w:hAnsiTheme="minorHAnsi" w:cstheme="minorHAnsi"/>
          <w:sz w:val="22"/>
          <w:szCs w:val="22"/>
        </w:rPr>
      </w:pPr>
    </w:p>
    <w:p w14:paraId="2F06B3AB" w14:textId="2F2766E3" w:rsidR="00EF48AE" w:rsidRDefault="00EF48AE" w:rsidP="00BC64B4">
      <w:pPr>
        <w:pStyle w:val="Style14"/>
        <w:widowControl/>
        <w:tabs>
          <w:tab w:val="left" w:pos="284"/>
        </w:tabs>
        <w:spacing w:before="120" w:line="276" w:lineRule="auto"/>
        <w:ind w:firstLine="0"/>
        <w:rPr>
          <w:rFonts w:asciiTheme="minorHAnsi" w:hAnsiTheme="minorHAnsi" w:cstheme="minorHAnsi"/>
          <w:sz w:val="22"/>
          <w:szCs w:val="22"/>
        </w:rPr>
      </w:pPr>
    </w:p>
    <w:p w14:paraId="6C90AD75" w14:textId="77777777" w:rsidR="00EF48AE" w:rsidRPr="007252E8" w:rsidRDefault="00EF48AE" w:rsidP="00EF48AE">
      <w:pPr>
        <w:jc w:val="center"/>
        <w:rPr>
          <w:rFonts w:ascii="Calibri" w:hAnsi="Calibri" w:cs="Calibri"/>
          <w:b/>
          <w:bCs/>
        </w:rPr>
      </w:pPr>
      <w:r w:rsidRPr="007252E8">
        <w:rPr>
          <w:rFonts w:ascii="Calibri" w:hAnsi="Calibri" w:cs="Calibri"/>
          <w:b/>
          <w:bCs/>
          <w:color w:val="222222"/>
        </w:rPr>
        <w:t xml:space="preserve">Umowa powierzenia </w:t>
      </w:r>
    </w:p>
    <w:p w14:paraId="055B6575" w14:textId="77777777" w:rsidR="00EF48AE" w:rsidRPr="007252E8" w:rsidRDefault="00EF48AE" w:rsidP="00EF48AE">
      <w:pPr>
        <w:jc w:val="center"/>
        <w:rPr>
          <w:rFonts w:ascii="Calibri" w:hAnsi="Calibri" w:cs="Calibri"/>
          <w:b/>
          <w:bCs/>
        </w:rPr>
      </w:pPr>
    </w:p>
    <w:p w14:paraId="1E4FE809" w14:textId="77777777" w:rsidR="00EF48AE" w:rsidRPr="007252E8" w:rsidRDefault="00EF48AE" w:rsidP="00EF48AE">
      <w:pPr>
        <w:jc w:val="both"/>
        <w:rPr>
          <w:rFonts w:ascii="Calibri" w:hAnsi="Calibri" w:cs="Calibri"/>
        </w:rPr>
      </w:pPr>
      <w:r w:rsidRPr="007252E8">
        <w:rPr>
          <w:rFonts w:ascii="Calibri" w:hAnsi="Calibri" w:cs="Calibri"/>
          <w:color w:val="222222"/>
        </w:rPr>
        <w:t xml:space="preserve">zawarta dnia </w:t>
      </w:r>
      <w:r>
        <w:rPr>
          <w:rFonts w:ascii="Calibri" w:hAnsi="Calibri" w:cs="Calibri"/>
          <w:color w:val="222222"/>
        </w:rPr>
        <w:t>…………….</w:t>
      </w:r>
      <w:r w:rsidRPr="007252E8">
        <w:rPr>
          <w:rFonts w:ascii="Calibri" w:hAnsi="Calibri" w:cs="Calibri"/>
          <w:color w:val="222222"/>
        </w:rPr>
        <w:t xml:space="preserve">r. w Prostkach pomiędzy: </w:t>
      </w:r>
    </w:p>
    <w:p w14:paraId="7A857363" w14:textId="77777777" w:rsidR="00EF48AE" w:rsidRPr="007252E8" w:rsidRDefault="00EF48AE" w:rsidP="00EF48AE">
      <w:pPr>
        <w:autoSpaceDE w:val="0"/>
        <w:jc w:val="both"/>
        <w:rPr>
          <w:rFonts w:ascii="Calibri" w:hAnsi="Calibri" w:cs="Calibri"/>
        </w:rPr>
      </w:pPr>
    </w:p>
    <w:p w14:paraId="6CA8A029" w14:textId="77777777" w:rsidR="00EF48AE" w:rsidRPr="007252E8" w:rsidRDefault="00EF48AE" w:rsidP="00EF48AE">
      <w:pPr>
        <w:autoSpaceDE w:val="0"/>
        <w:jc w:val="both"/>
        <w:rPr>
          <w:rFonts w:ascii="Calibri" w:eastAsia="Liberation Serif" w:hAnsi="Calibri" w:cs="Calibri"/>
        </w:rPr>
      </w:pPr>
      <w:r w:rsidRPr="007252E8">
        <w:rPr>
          <w:rFonts w:ascii="Calibri" w:eastAsia="Liberation Serif" w:hAnsi="Calibri" w:cs="Calibri"/>
        </w:rPr>
        <w:t xml:space="preserve">Gminą Prostki, ul. 1 Maja 44B, 19-335 Prostki, NIP: 848-182-62-83, </w:t>
      </w:r>
    </w:p>
    <w:p w14:paraId="1C154733" w14:textId="77777777" w:rsidR="00EF48AE" w:rsidRPr="007252E8" w:rsidRDefault="00EF48AE" w:rsidP="00EF48AE">
      <w:pPr>
        <w:autoSpaceDE w:val="0"/>
        <w:jc w:val="both"/>
        <w:rPr>
          <w:rFonts w:ascii="Calibri" w:hAnsi="Calibri" w:cs="Calibri"/>
        </w:rPr>
      </w:pPr>
      <w:r w:rsidRPr="007252E8">
        <w:rPr>
          <w:rFonts w:ascii="Calibri" w:eastAsia="Liberation Serif" w:hAnsi="Calibri" w:cs="Calibri"/>
        </w:rPr>
        <w:t>reprezentowanym przez Wójta Gminy Prostki</w:t>
      </w:r>
    </w:p>
    <w:p w14:paraId="77591E34" w14:textId="77777777" w:rsidR="00EF48AE" w:rsidRPr="007252E8" w:rsidRDefault="00EF48AE" w:rsidP="00EF48AE">
      <w:pPr>
        <w:autoSpaceDE w:val="0"/>
        <w:jc w:val="both"/>
        <w:rPr>
          <w:rFonts w:ascii="Calibri" w:hAnsi="Calibri" w:cs="Calibri"/>
        </w:rPr>
      </w:pPr>
      <w:r w:rsidRPr="007252E8">
        <w:rPr>
          <w:rFonts w:ascii="Calibri" w:hAnsi="Calibri" w:cs="Calibri"/>
        </w:rPr>
        <w:t xml:space="preserve">zwanym dalej </w:t>
      </w:r>
      <w:r w:rsidRPr="007252E8">
        <w:rPr>
          <w:rFonts w:ascii="Calibri" w:hAnsi="Calibri" w:cs="Calibri"/>
          <w:b/>
        </w:rPr>
        <w:t xml:space="preserve">Administratorem </w:t>
      </w:r>
      <w:r w:rsidRPr="007252E8">
        <w:rPr>
          <w:rFonts w:ascii="Calibri" w:hAnsi="Calibri" w:cs="Calibri"/>
        </w:rPr>
        <w:t xml:space="preserve"> </w:t>
      </w:r>
    </w:p>
    <w:p w14:paraId="30E8B750" w14:textId="77777777" w:rsidR="00EF48AE" w:rsidRPr="007252E8" w:rsidRDefault="00EF48AE" w:rsidP="00EF48AE">
      <w:pPr>
        <w:autoSpaceDE w:val="0"/>
        <w:jc w:val="both"/>
        <w:rPr>
          <w:rFonts w:ascii="Calibri" w:hAnsi="Calibri" w:cs="Calibri"/>
        </w:rPr>
      </w:pPr>
    </w:p>
    <w:p w14:paraId="6ACD4CCE" w14:textId="77777777" w:rsidR="00EF48AE" w:rsidRPr="007252E8" w:rsidRDefault="00EF48AE" w:rsidP="00EF48AE">
      <w:pPr>
        <w:autoSpaceDE w:val="0"/>
        <w:jc w:val="both"/>
        <w:rPr>
          <w:rFonts w:ascii="Calibri" w:hAnsi="Calibri" w:cs="Calibri"/>
        </w:rPr>
      </w:pPr>
      <w:r w:rsidRPr="007252E8">
        <w:rPr>
          <w:rFonts w:ascii="Calibri" w:hAnsi="Calibri" w:cs="Calibri"/>
        </w:rPr>
        <w:t xml:space="preserve">a </w:t>
      </w:r>
    </w:p>
    <w:p w14:paraId="61086562" w14:textId="77777777" w:rsidR="00EF48AE" w:rsidRPr="007252E8" w:rsidRDefault="00EF48AE" w:rsidP="00EF48AE">
      <w:pPr>
        <w:autoSpaceDE w:val="0"/>
        <w:jc w:val="both"/>
        <w:rPr>
          <w:rFonts w:ascii="Calibri" w:hAnsi="Calibri" w:cs="Calibri"/>
        </w:rPr>
      </w:pPr>
      <w:r>
        <w:rPr>
          <w:rFonts w:ascii="Calibri" w:hAnsi="Calibri" w:cs="Calibri"/>
        </w:rPr>
        <w:t>………………………..</w:t>
      </w:r>
      <w:r w:rsidRPr="007252E8">
        <w:rPr>
          <w:rFonts w:ascii="Calibri" w:hAnsi="Calibri" w:cs="Calibri"/>
        </w:rPr>
        <w:t xml:space="preserve"> prowadząc</w:t>
      </w:r>
      <w:r>
        <w:rPr>
          <w:rFonts w:ascii="Calibri" w:hAnsi="Calibri" w:cs="Calibri"/>
        </w:rPr>
        <w:t>ym</w:t>
      </w:r>
      <w:r w:rsidRPr="007252E8">
        <w:rPr>
          <w:rFonts w:ascii="Calibri" w:hAnsi="Calibri" w:cs="Calibri"/>
        </w:rPr>
        <w:t xml:space="preserve"> działalność gospodarczą pod firmą </w:t>
      </w:r>
      <w:r>
        <w:rPr>
          <w:rFonts w:ascii="Calibri" w:hAnsi="Calibri" w:cs="Calibri"/>
          <w:b/>
          <w:bCs/>
          <w:lang w:eastAsia="pl-PL"/>
        </w:rPr>
        <w:t>………………………….</w:t>
      </w:r>
      <w:r w:rsidRPr="00895963">
        <w:rPr>
          <w:rFonts w:ascii="Calibri" w:hAnsi="Calibri" w:cs="Calibri"/>
          <w:b/>
          <w:bCs/>
          <w:lang w:eastAsia="pl-PL"/>
        </w:rPr>
        <w:t xml:space="preserve"> </w:t>
      </w:r>
      <w:r w:rsidRPr="007252E8">
        <w:rPr>
          <w:rFonts w:ascii="Calibri" w:hAnsi="Calibri" w:cs="Calibri"/>
        </w:rPr>
        <w:t xml:space="preserve">adres: </w:t>
      </w:r>
      <w:r>
        <w:rPr>
          <w:rFonts w:ascii="Calibri" w:hAnsi="Calibri" w:cs="Calibri"/>
          <w:b/>
          <w:bCs/>
          <w:lang w:eastAsia="pl-PL"/>
        </w:rPr>
        <w:t>……………..</w:t>
      </w:r>
      <w:r w:rsidRPr="007252E8">
        <w:rPr>
          <w:rFonts w:ascii="Calibri" w:hAnsi="Calibri" w:cs="Calibri"/>
        </w:rPr>
        <w:t xml:space="preserve"> NIP:</w:t>
      </w:r>
      <w:r>
        <w:rPr>
          <w:rFonts w:ascii="Calibri" w:hAnsi="Calibri" w:cs="Calibri"/>
        </w:rPr>
        <w:t xml:space="preserve"> </w:t>
      </w:r>
      <w:r>
        <w:rPr>
          <w:rFonts w:ascii="Calibri" w:hAnsi="Calibri" w:cs="Calibri"/>
          <w:b/>
          <w:bCs/>
        </w:rPr>
        <w:t>………………………..</w:t>
      </w:r>
      <w:r w:rsidRPr="007252E8">
        <w:rPr>
          <w:rFonts w:ascii="Calibri" w:hAnsi="Calibri" w:cs="Calibri"/>
        </w:rPr>
        <w:t xml:space="preserve">, REGON: </w:t>
      </w:r>
      <w:r>
        <w:rPr>
          <w:rFonts w:ascii="Calibri" w:hAnsi="Calibri" w:cs="Calibri"/>
          <w:b/>
          <w:bCs/>
        </w:rPr>
        <w:t>…………………………….</w:t>
      </w:r>
    </w:p>
    <w:p w14:paraId="1A2645D5" w14:textId="77777777" w:rsidR="00EF48AE" w:rsidRPr="007252E8" w:rsidRDefault="00EF48AE" w:rsidP="00EF48AE">
      <w:pPr>
        <w:autoSpaceDE w:val="0"/>
        <w:jc w:val="both"/>
        <w:rPr>
          <w:rFonts w:ascii="Calibri" w:hAnsi="Calibri" w:cs="Calibri"/>
        </w:rPr>
      </w:pPr>
      <w:r w:rsidRPr="007252E8">
        <w:rPr>
          <w:rFonts w:ascii="Calibri" w:hAnsi="Calibri" w:cs="Calibri"/>
        </w:rPr>
        <w:t xml:space="preserve">reprezentowanym przez </w:t>
      </w:r>
      <w:r>
        <w:rPr>
          <w:rFonts w:ascii="Calibri" w:hAnsi="Calibri" w:cs="Calibri"/>
          <w:b/>
          <w:bCs/>
        </w:rPr>
        <w:t>…………………………….</w:t>
      </w:r>
    </w:p>
    <w:p w14:paraId="4951BF11" w14:textId="77777777" w:rsidR="00EF48AE" w:rsidRPr="007252E8" w:rsidRDefault="00EF48AE" w:rsidP="00EF48AE">
      <w:pPr>
        <w:autoSpaceDE w:val="0"/>
        <w:jc w:val="both"/>
        <w:rPr>
          <w:rFonts w:ascii="Calibri" w:hAnsi="Calibri" w:cs="Calibri"/>
        </w:rPr>
      </w:pPr>
      <w:r w:rsidRPr="007252E8">
        <w:rPr>
          <w:rFonts w:ascii="Calibri" w:hAnsi="Calibri" w:cs="Calibri"/>
        </w:rPr>
        <w:t xml:space="preserve">zwaną dalej </w:t>
      </w:r>
      <w:r w:rsidRPr="007252E8">
        <w:rPr>
          <w:rFonts w:ascii="Calibri" w:hAnsi="Calibri" w:cs="Calibri"/>
          <w:b/>
        </w:rPr>
        <w:t xml:space="preserve">Procesorem </w:t>
      </w:r>
      <w:r w:rsidRPr="007252E8">
        <w:rPr>
          <w:rFonts w:ascii="Calibri" w:hAnsi="Calibri" w:cs="Calibri"/>
        </w:rPr>
        <w:t xml:space="preserve"> </w:t>
      </w:r>
    </w:p>
    <w:p w14:paraId="601BBBFA" w14:textId="77777777" w:rsidR="00EF48AE" w:rsidRPr="007252E8" w:rsidRDefault="00EF48AE" w:rsidP="00EF48AE">
      <w:pPr>
        <w:autoSpaceDE w:val="0"/>
        <w:jc w:val="both"/>
        <w:rPr>
          <w:rFonts w:ascii="Calibri" w:hAnsi="Calibri" w:cs="Calibri"/>
        </w:rPr>
      </w:pPr>
    </w:p>
    <w:p w14:paraId="230746A1" w14:textId="77777777" w:rsidR="00EF48AE" w:rsidRPr="007252E8" w:rsidRDefault="00EF48AE" w:rsidP="00EF48AE">
      <w:pPr>
        <w:autoSpaceDE w:val="0"/>
        <w:jc w:val="both"/>
        <w:rPr>
          <w:rFonts w:ascii="Calibri" w:hAnsi="Calibri" w:cs="Calibri"/>
        </w:rPr>
      </w:pPr>
      <w:r w:rsidRPr="007252E8">
        <w:rPr>
          <w:rFonts w:ascii="Calibri" w:hAnsi="Calibri" w:cs="Calibri"/>
        </w:rPr>
        <w:t>zwanymi każdą z osobna w dalszej części Umowy „</w:t>
      </w:r>
      <w:r w:rsidRPr="007252E8">
        <w:rPr>
          <w:rFonts w:ascii="Calibri" w:hAnsi="Calibri" w:cs="Calibri"/>
          <w:b/>
        </w:rPr>
        <w:t>Stroną</w:t>
      </w:r>
      <w:r w:rsidRPr="007252E8">
        <w:rPr>
          <w:rFonts w:ascii="Calibri" w:hAnsi="Calibri" w:cs="Calibri"/>
        </w:rPr>
        <w:t>”, a łącznie „</w:t>
      </w:r>
      <w:r w:rsidRPr="007252E8">
        <w:rPr>
          <w:rFonts w:ascii="Calibri" w:hAnsi="Calibri" w:cs="Calibri"/>
          <w:b/>
        </w:rPr>
        <w:t>Stronami</w:t>
      </w:r>
      <w:r w:rsidRPr="007252E8">
        <w:rPr>
          <w:rFonts w:ascii="Calibri" w:hAnsi="Calibri" w:cs="Calibri"/>
        </w:rPr>
        <w:t>”.</w:t>
      </w:r>
    </w:p>
    <w:p w14:paraId="692D5C09" w14:textId="77777777" w:rsidR="00EF48AE" w:rsidRPr="007252E8" w:rsidRDefault="00EF48AE" w:rsidP="00EF48AE">
      <w:pPr>
        <w:autoSpaceDE w:val="0"/>
        <w:jc w:val="both"/>
        <w:rPr>
          <w:rFonts w:ascii="Calibri" w:hAnsi="Calibri" w:cs="Calibri"/>
        </w:rPr>
      </w:pPr>
    </w:p>
    <w:p w14:paraId="0C30C567" w14:textId="77777777" w:rsidR="00EF48AE" w:rsidRPr="004271B5" w:rsidRDefault="00EF48AE" w:rsidP="00EF48AE">
      <w:pPr>
        <w:ind w:left="786"/>
        <w:jc w:val="both"/>
        <w:rPr>
          <w:rFonts w:ascii="Calibri" w:eastAsia="Calibri" w:hAnsi="Calibri" w:cs="Calibri"/>
          <w:b/>
        </w:rPr>
      </w:pPr>
      <w:r w:rsidRPr="007252E8">
        <w:rPr>
          <w:rFonts w:ascii="Calibri" w:hAnsi="Calibri" w:cs="Calibri"/>
        </w:rPr>
        <w:t xml:space="preserve">Zważywszy, że Procesor wykonuje odpłatne świadczenie na rzecz Administratora w zakresie realizacji zamówienia </w:t>
      </w:r>
      <w:bookmarkStart w:id="5" w:name="_Hlk93059276"/>
      <w:bookmarkStart w:id="6" w:name="_Hlk31882056"/>
      <w:r>
        <w:rPr>
          <w:rFonts w:ascii="Calibri" w:hAnsi="Calibri" w:cs="Calibri"/>
        </w:rPr>
        <w:t>pn.</w:t>
      </w:r>
      <w:r w:rsidRPr="00571593">
        <w:t xml:space="preserve"> </w:t>
      </w:r>
      <w:r>
        <w:t>„</w:t>
      </w:r>
      <w:r w:rsidRPr="00571593">
        <w:rPr>
          <w:rFonts w:ascii="Calibri" w:eastAsia="Calibri" w:hAnsi="Calibri" w:cs="Calibri"/>
          <w:b/>
        </w:rPr>
        <w:t>Opracowanie Programów Funkcjonalno-Użytkowych na  budowę, przebudowę i rozbudowę infrastruktury wodociągowej na terenie Gminy Prostki</w:t>
      </w:r>
      <w:r>
        <w:rPr>
          <w:rFonts w:ascii="Calibri" w:eastAsia="Calibri" w:hAnsi="Calibri" w:cs="Calibri"/>
          <w:b/>
        </w:rPr>
        <w:t xml:space="preserve">” </w:t>
      </w:r>
      <w:bookmarkEnd w:id="5"/>
      <w:r>
        <w:rPr>
          <w:rFonts w:ascii="Calibri" w:eastAsia="Calibri" w:hAnsi="Calibri" w:cs="Calibri"/>
          <w:b/>
        </w:rPr>
        <w:t xml:space="preserve"> </w:t>
      </w:r>
      <w:bookmarkEnd w:id="6"/>
      <w:r w:rsidRPr="007252E8">
        <w:rPr>
          <w:rFonts w:ascii="Calibri" w:hAnsi="Calibri" w:cs="Calibri"/>
        </w:rPr>
        <w:t xml:space="preserve">- zgodnie z umową główną z dnia </w:t>
      </w:r>
      <w:r>
        <w:rPr>
          <w:rFonts w:ascii="Calibri" w:hAnsi="Calibri" w:cs="Calibri"/>
        </w:rPr>
        <w:t>…………..</w:t>
      </w:r>
      <w:r w:rsidRPr="007252E8">
        <w:rPr>
          <w:rFonts w:ascii="Calibri" w:hAnsi="Calibri" w:cs="Calibri"/>
        </w:rPr>
        <w:t xml:space="preserve"> (zwaną dalej Umową Główną) i Procesor w ramach usług ma dostęp do danych osobowych Administratora, Strony zawierają umowę powierzenia danych osobowych. </w:t>
      </w:r>
    </w:p>
    <w:p w14:paraId="4611A4C2" w14:textId="77777777" w:rsidR="00EF48AE" w:rsidRPr="007252E8" w:rsidRDefault="00EF48AE" w:rsidP="00EF48AE">
      <w:pPr>
        <w:spacing w:after="120" w:line="360" w:lineRule="auto"/>
        <w:rPr>
          <w:rFonts w:ascii="Calibri" w:eastAsia="Calibri" w:hAnsi="Calibri" w:cs="Calibri"/>
        </w:rPr>
      </w:pPr>
    </w:p>
    <w:p w14:paraId="2DEA83FD" w14:textId="77777777" w:rsidR="00EF48AE" w:rsidRPr="007252E8" w:rsidRDefault="00EF48AE" w:rsidP="00EF48AE">
      <w:pPr>
        <w:autoSpaceDE w:val="0"/>
        <w:jc w:val="center"/>
        <w:rPr>
          <w:rFonts w:ascii="Calibri" w:hAnsi="Calibri" w:cs="Calibri"/>
          <w:b/>
        </w:rPr>
      </w:pPr>
      <w:r w:rsidRPr="007252E8">
        <w:rPr>
          <w:rFonts w:ascii="Calibri" w:hAnsi="Calibri" w:cs="Calibri"/>
        </w:rPr>
        <w:t>§ 1</w:t>
      </w:r>
    </w:p>
    <w:p w14:paraId="18D64EC3" w14:textId="77777777" w:rsidR="00EF48AE" w:rsidRPr="007252E8" w:rsidRDefault="00EF48AE" w:rsidP="00EF48AE">
      <w:pPr>
        <w:autoSpaceDE w:val="0"/>
        <w:jc w:val="center"/>
        <w:rPr>
          <w:rFonts w:ascii="Calibri" w:hAnsi="Calibri" w:cs="Calibri"/>
          <w:b/>
        </w:rPr>
      </w:pPr>
    </w:p>
    <w:p w14:paraId="70985E1D" w14:textId="77777777" w:rsidR="00EF48AE" w:rsidRPr="007252E8" w:rsidRDefault="00EF48AE" w:rsidP="00EF48AE">
      <w:pPr>
        <w:widowControl w:val="0"/>
        <w:numPr>
          <w:ilvl w:val="0"/>
          <w:numId w:val="32"/>
        </w:numPr>
        <w:suppressAutoHyphens/>
        <w:autoSpaceDE w:val="0"/>
        <w:spacing w:line="240" w:lineRule="auto"/>
        <w:ind w:left="567"/>
        <w:contextualSpacing/>
        <w:jc w:val="both"/>
        <w:rPr>
          <w:rFonts w:ascii="Calibri" w:hAnsi="Calibri" w:cs="Calibri"/>
        </w:rPr>
      </w:pPr>
      <w:r w:rsidRPr="007252E8">
        <w:rPr>
          <w:rFonts w:ascii="Calibri" w:hAnsi="Calibri" w:cs="Calibri"/>
        </w:rPr>
        <w:t xml:space="preserve">Przetwarzanie danych osobowych z tytułu umowy głównej z dnia </w:t>
      </w:r>
      <w:r>
        <w:rPr>
          <w:rFonts w:ascii="Calibri" w:hAnsi="Calibri" w:cs="Calibri"/>
        </w:rPr>
        <w:t>……………..</w:t>
      </w:r>
      <w:r w:rsidRPr="007252E8">
        <w:rPr>
          <w:rFonts w:ascii="Calibri" w:hAnsi="Calibri" w:cs="Calibri"/>
        </w:rPr>
        <w:t xml:space="preserve">w zakresie  wykonania </w:t>
      </w:r>
      <w:r>
        <w:rPr>
          <w:rFonts w:ascii="Calibri" w:hAnsi="Calibri" w:cs="Calibri"/>
        </w:rPr>
        <w:t>zamówienia pn.</w:t>
      </w:r>
      <w:r w:rsidRPr="00571593">
        <w:t xml:space="preserve"> </w:t>
      </w:r>
      <w:r>
        <w:t>„</w:t>
      </w:r>
      <w:r w:rsidRPr="00571593">
        <w:rPr>
          <w:rFonts w:ascii="Calibri" w:eastAsia="Calibri" w:hAnsi="Calibri" w:cs="Calibri"/>
          <w:b/>
        </w:rPr>
        <w:t xml:space="preserve">Opracowanie Programów Funkcjonalno-Użytkowych na  budowę, przebudowę </w:t>
      </w:r>
      <w:r>
        <w:rPr>
          <w:rFonts w:ascii="Calibri" w:eastAsia="Calibri" w:hAnsi="Calibri" w:cs="Calibri"/>
          <w:b/>
        </w:rPr>
        <w:br/>
      </w:r>
      <w:r w:rsidRPr="00571593">
        <w:rPr>
          <w:rFonts w:ascii="Calibri" w:eastAsia="Calibri" w:hAnsi="Calibri" w:cs="Calibri"/>
          <w:b/>
        </w:rPr>
        <w:t>i rozbudowę infrastruktury wodociągowej na terenie Gminy Prostki</w:t>
      </w:r>
      <w:r>
        <w:rPr>
          <w:rFonts w:ascii="Calibri" w:eastAsia="Calibri" w:hAnsi="Calibri" w:cs="Calibri"/>
          <w:b/>
        </w:rPr>
        <w:t xml:space="preserve">”  </w:t>
      </w:r>
      <w:r w:rsidRPr="007252E8">
        <w:rPr>
          <w:rFonts w:ascii="Calibri" w:hAnsi="Calibri" w:cs="Calibri"/>
        </w:rPr>
        <w:t>odbywać się będzie w zgodzie</w:t>
      </w:r>
      <w:r>
        <w:rPr>
          <w:rFonts w:ascii="Calibri" w:hAnsi="Calibri" w:cs="Calibri"/>
        </w:rPr>
        <w:br/>
      </w:r>
      <w:r w:rsidRPr="007252E8">
        <w:rPr>
          <w:rFonts w:ascii="Calibri" w:hAnsi="Calibri" w:cs="Calibri"/>
        </w:rPr>
        <w:t xml:space="preserve"> i w oparciu o 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zwanego dalej „RODO“. </w:t>
      </w:r>
    </w:p>
    <w:p w14:paraId="205F5F1F" w14:textId="77777777" w:rsidR="00EF48AE" w:rsidRPr="007252E8" w:rsidRDefault="00EF48AE" w:rsidP="00EF48AE">
      <w:pPr>
        <w:widowControl w:val="0"/>
        <w:numPr>
          <w:ilvl w:val="0"/>
          <w:numId w:val="32"/>
        </w:numPr>
        <w:suppressAutoHyphens/>
        <w:autoSpaceDE w:val="0"/>
        <w:spacing w:line="240" w:lineRule="auto"/>
        <w:ind w:left="567" w:hanging="567"/>
        <w:contextualSpacing/>
        <w:jc w:val="both"/>
        <w:rPr>
          <w:rFonts w:ascii="Calibri" w:hAnsi="Calibri" w:cs="Calibri"/>
        </w:rPr>
      </w:pPr>
      <w:r w:rsidRPr="007252E8">
        <w:rPr>
          <w:rFonts w:ascii="Calibri" w:hAnsi="Calibri" w:cs="Calibri"/>
        </w:rPr>
        <w:t xml:space="preserve">Administrator danych powierza Procesorowi do przetwarzania dane osobowe, które zgromadził zgodnie z obowiązującymi przepisami prawa. </w:t>
      </w:r>
    </w:p>
    <w:p w14:paraId="05D0E0FC" w14:textId="77777777" w:rsidR="00EF48AE" w:rsidRPr="007252E8" w:rsidRDefault="00EF48AE" w:rsidP="00EF48AE">
      <w:pPr>
        <w:widowControl w:val="0"/>
        <w:numPr>
          <w:ilvl w:val="0"/>
          <w:numId w:val="32"/>
        </w:numPr>
        <w:suppressAutoHyphens/>
        <w:autoSpaceDE w:val="0"/>
        <w:spacing w:line="240" w:lineRule="auto"/>
        <w:ind w:left="567" w:hanging="567"/>
        <w:contextualSpacing/>
        <w:jc w:val="both"/>
        <w:rPr>
          <w:rFonts w:ascii="Calibri" w:hAnsi="Calibri" w:cs="Calibri"/>
        </w:rPr>
      </w:pPr>
      <w:r w:rsidRPr="007252E8">
        <w:rPr>
          <w:rFonts w:ascii="Calibri" w:hAnsi="Calibri" w:cs="Calibri"/>
        </w:rPr>
        <w:t>Procesor oświadcza, że dysponuje środkami umożliwiającymi prawidłowe przetwarzanie danych osobowych powierzonych przez Administratora, w zakresie i celu określonym Umową.</w:t>
      </w:r>
    </w:p>
    <w:p w14:paraId="3953EA48" w14:textId="77777777" w:rsidR="00EF48AE" w:rsidRPr="007252E8" w:rsidRDefault="00EF48AE" w:rsidP="00EF48AE">
      <w:pPr>
        <w:keepLines/>
        <w:widowControl w:val="0"/>
        <w:numPr>
          <w:ilvl w:val="0"/>
          <w:numId w:val="32"/>
        </w:numPr>
        <w:suppressAutoHyphens/>
        <w:autoSpaceDE w:val="0"/>
        <w:spacing w:line="240" w:lineRule="auto"/>
        <w:ind w:left="567" w:hanging="567"/>
        <w:contextualSpacing/>
        <w:jc w:val="both"/>
        <w:rPr>
          <w:rFonts w:ascii="Calibri" w:hAnsi="Calibri" w:cs="Calibri"/>
        </w:rPr>
      </w:pPr>
      <w:r w:rsidRPr="007252E8">
        <w:rPr>
          <w:rFonts w:ascii="Calibri" w:hAnsi="Calibri" w:cs="Calibri"/>
        </w:rPr>
        <w:t>Procesor oświadcza również, że osobom zatrudnionym przy przetwarzaniu powierzonych danych osobowych nadane zostały upoważnienia do przetwarzania danych osobowych, o których mowa w art. 28-29 RODO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w:t>
      </w:r>
    </w:p>
    <w:p w14:paraId="634F919D" w14:textId="77777777" w:rsidR="00EF48AE" w:rsidRPr="007252E8" w:rsidRDefault="00EF48AE" w:rsidP="00EF48AE">
      <w:pPr>
        <w:autoSpaceDE w:val="0"/>
        <w:ind w:left="567"/>
        <w:rPr>
          <w:rFonts w:ascii="Calibri" w:hAnsi="Calibri" w:cs="Calibri"/>
        </w:rPr>
      </w:pPr>
    </w:p>
    <w:p w14:paraId="7E921C7B" w14:textId="77777777" w:rsidR="00EF48AE" w:rsidRPr="007252E8" w:rsidRDefault="00EF48AE" w:rsidP="00EF48AE">
      <w:pPr>
        <w:autoSpaceDE w:val="0"/>
        <w:jc w:val="center"/>
        <w:rPr>
          <w:rFonts w:ascii="Calibri" w:hAnsi="Calibri" w:cs="Calibri"/>
          <w:b/>
        </w:rPr>
      </w:pPr>
      <w:r w:rsidRPr="007252E8">
        <w:rPr>
          <w:rFonts w:ascii="Calibri" w:hAnsi="Calibri" w:cs="Calibri"/>
        </w:rPr>
        <w:t>§ 2</w:t>
      </w:r>
    </w:p>
    <w:p w14:paraId="465BA2D4" w14:textId="77777777" w:rsidR="00EF48AE" w:rsidRPr="007252E8" w:rsidRDefault="00EF48AE" w:rsidP="00EF48AE">
      <w:pPr>
        <w:autoSpaceDE w:val="0"/>
        <w:jc w:val="center"/>
        <w:rPr>
          <w:rFonts w:ascii="Calibri" w:hAnsi="Calibri" w:cs="Calibri"/>
          <w:b/>
        </w:rPr>
      </w:pPr>
    </w:p>
    <w:p w14:paraId="44827A81" w14:textId="77777777" w:rsidR="00EF48AE" w:rsidRPr="007252E8" w:rsidRDefault="00EF48AE" w:rsidP="00EF48AE">
      <w:pPr>
        <w:widowControl w:val="0"/>
        <w:numPr>
          <w:ilvl w:val="0"/>
          <w:numId w:val="33"/>
        </w:numPr>
        <w:suppressAutoHyphens/>
        <w:autoSpaceDE w:val="0"/>
        <w:spacing w:line="240" w:lineRule="auto"/>
        <w:contextualSpacing/>
        <w:jc w:val="both"/>
        <w:rPr>
          <w:rFonts w:ascii="Calibri" w:hAnsi="Calibri" w:cs="Calibri"/>
        </w:rPr>
      </w:pPr>
      <w:r w:rsidRPr="007252E8">
        <w:rPr>
          <w:rFonts w:ascii="Calibri" w:hAnsi="Calibri" w:cs="Calibri"/>
        </w:rPr>
        <w:lastRenderedPageBreak/>
        <w:t xml:space="preserve">Administrator powierza Procesorowi przetwarzanie danych osobowych interesantów  Administratora – właścicieli nieruchomości, przez które przebiegać będą projektowane </w:t>
      </w:r>
      <w:r>
        <w:rPr>
          <w:rFonts w:ascii="Calibri" w:hAnsi="Calibri" w:cs="Calibri"/>
        </w:rPr>
        <w:t>sieci wodociągowe</w:t>
      </w:r>
      <w:r w:rsidRPr="007252E8">
        <w:rPr>
          <w:rFonts w:ascii="Calibri" w:hAnsi="Calibri" w:cs="Calibri"/>
        </w:rPr>
        <w:t xml:space="preserve">, w zakresie danych zgromadzonych w wypisach z rejestru gruntów (m.in. imię, nazwisko, adres, PESEL, imiona rodziców, dane nieruchomości, udział w nieruchomości, dane księgi wieczystej) - zgodnie z umową główną z dnia </w:t>
      </w:r>
      <w:r>
        <w:rPr>
          <w:rFonts w:ascii="Calibri" w:hAnsi="Calibri" w:cs="Calibri"/>
        </w:rPr>
        <w:t>………………….</w:t>
      </w:r>
      <w:r w:rsidRPr="007252E8">
        <w:rPr>
          <w:rFonts w:ascii="Calibri" w:hAnsi="Calibri" w:cs="Calibri"/>
        </w:rPr>
        <w:t xml:space="preserve"> </w:t>
      </w:r>
    </w:p>
    <w:p w14:paraId="5CA27862" w14:textId="77777777" w:rsidR="00EF48AE" w:rsidRPr="007252E8" w:rsidRDefault="00EF48AE" w:rsidP="00EF48AE">
      <w:pPr>
        <w:widowControl w:val="0"/>
        <w:numPr>
          <w:ilvl w:val="0"/>
          <w:numId w:val="33"/>
        </w:numPr>
        <w:suppressAutoHyphens/>
        <w:autoSpaceDE w:val="0"/>
        <w:spacing w:line="240" w:lineRule="auto"/>
        <w:contextualSpacing/>
        <w:jc w:val="both"/>
        <w:rPr>
          <w:rFonts w:ascii="Calibri" w:hAnsi="Calibri" w:cs="Calibri"/>
        </w:rPr>
      </w:pPr>
      <w:r w:rsidRPr="007252E8">
        <w:rPr>
          <w:rFonts w:ascii="Calibri" w:hAnsi="Calibri" w:cs="Calibri"/>
        </w:rPr>
        <w:t xml:space="preserve">Administrator będzie przekazywał Procesorowi następujące dane osobowe zgromadzone </w:t>
      </w:r>
      <w:r>
        <w:rPr>
          <w:rFonts w:ascii="Calibri" w:hAnsi="Calibri" w:cs="Calibri"/>
        </w:rPr>
        <w:br/>
      </w:r>
      <w:r w:rsidRPr="007252E8">
        <w:rPr>
          <w:rFonts w:ascii="Calibri" w:hAnsi="Calibri" w:cs="Calibri"/>
        </w:rPr>
        <w:t xml:space="preserve">w wypisach z rejestru gruntów (m.in. imię, nazwisko, adres, PESEL, imiona rodziców, dane nieruchomości, udział w nieruchomości, dane księgi wieczystej). </w:t>
      </w:r>
    </w:p>
    <w:p w14:paraId="5FF1396A" w14:textId="77777777" w:rsidR="00EF48AE" w:rsidRPr="007252E8" w:rsidRDefault="00EF48AE" w:rsidP="00EF48AE">
      <w:pPr>
        <w:widowControl w:val="0"/>
        <w:numPr>
          <w:ilvl w:val="0"/>
          <w:numId w:val="33"/>
        </w:numPr>
        <w:suppressAutoHyphens/>
        <w:autoSpaceDE w:val="0"/>
        <w:spacing w:line="240" w:lineRule="auto"/>
        <w:contextualSpacing/>
        <w:jc w:val="both"/>
        <w:rPr>
          <w:rFonts w:ascii="Calibri" w:hAnsi="Calibri" w:cs="Calibri"/>
        </w:rPr>
      </w:pPr>
      <w:r w:rsidRPr="007252E8">
        <w:rPr>
          <w:rFonts w:ascii="Calibri" w:hAnsi="Calibri" w:cs="Calibri"/>
        </w:rPr>
        <w:t xml:space="preserve">Procesor zobowiązuje się do przetwarzania powierzonych danych osobowych wyłącznie w celach związanych z realizacją umowy głównej, w zakresie, jaki jest niezbędny do realizacji tych celów. </w:t>
      </w:r>
    </w:p>
    <w:p w14:paraId="44349457" w14:textId="77777777" w:rsidR="00EF48AE" w:rsidRPr="007252E8" w:rsidRDefault="00EF48AE" w:rsidP="00EF48AE">
      <w:pPr>
        <w:widowControl w:val="0"/>
        <w:numPr>
          <w:ilvl w:val="0"/>
          <w:numId w:val="33"/>
        </w:numPr>
        <w:suppressAutoHyphens/>
        <w:autoSpaceDE w:val="0"/>
        <w:spacing w:line="240" w:lineRule="auto"/>
        <w:ind w:left="567" w:hanging="567"/>
        <w:contextualSpacing/>
        <w:jc w:val="both"/>
        <w:rPr>
          <w:rFonts w:ascii="Calibri" w:hAnsi="Calibri" w:cs="Calibri"/>
        </w:rPr>
      </w:pPr>
      <w:r w:rsidRPr="007252E8">
        <w:rPr>
          <w:rFonts w:ascii="Calibri" w:hAnsi="Calibri" w:cs="Calibri"/>
        </w:rPr>
        <w:t>Na wniosek Administratora lub osoby, której dane dotyczą Procesor wskaże miejsca, w których przetwarza powierzone dane.</w:t>
      </w:r>
    </w:p>
    <w:p w14:paraId="302B989C" w14:textId="77777777" w:rsidR="00EF48AE" w:rsidRPr="007252E8" w:rsidRDefault="00EF48AE" w:rsidP="00EF48AE">
      <w:pPr>
        <w:autoSpaceDE w:val="0"/>
        <w:ind w:left="567" w:hanging="567"/>
        <w:contextualSpacing/>
        <w:jc w:val="both"/>
        <w:rPr>
          <w:rFonts w:ascii="Calibri" w:hAnsi="Calibri" w:cs="Calibri"/>
        </w:rPr>
      </w:pPr>
    </w:p>
    <w:p w14:paraId="138A6BB2" w14:textId="77777777" w:rsidR="00EF48AE" w:rsidRPr="007252E8" w:rsidRDefault="00EF48AE" w:rsidP="00EF48AE">
      <w:pPr>
        <w:autoSpaceDE w:val="0"/>
        <w:jc w:val="center"/>
        <w:rPr>
          <w:rFonts w:ascii="Calibri" w:hAnsi="Calibri" w:cs="Calibri"/>
          <w:b/>
        </w:rPr>
      </w:pPr>
      <w:r w:rsidRPr="007252E8">
        <w:rPr>
          <w:rFonts w:ascii="Calibri" w:hAnsi="Calibri" w:cs="Calibri"/>
        </w:rPr>
        <w:t>§ 3</w:t>
      </w:r>
    </w:p>
    <w:p w14:paraId="40524908" w14:textId="77777777" w:rsidR="00EF48AE" w:rsidRPr="007252E8" w:rsidRDefault="00EF48AE" w:rsidP="00EF48AE">
      <w:pPr>
        <w:autoSpaceDE w:val="0"/>
        <w:jc w:val="center"/>
        <w:rPr>
          <w:rFonts w:ascii="Calibri" w:hAnsi="Calibri" w:cs="Calibri"/>
          <w:b/>
        </w:rPr>
      </w:pPr>
    </w:p>
    <w:p w14:paraId="2FC888AE" w14:textId="77777777" w:rsidR="00EF48AE" w:rsidRPr="007252E8" w:rsidRDefault="00EF48AE" w:rsidP="00EF48AE">
      <w:pPr>
        <w:widowControl w:val="0"/>
        <w:numPr>
          <w:ilvl w:val="0"/>
          <w:numId w:val="34"/>
        </w:numPr>
        <w:suppressAutoHyphens/>
        <w:autoSpaceDE w:val="0"/>
        <w:spacing w:line="240" w:lineRule="auto"/>
        <w:ind w:left="567" w:hanging="567"/>
        <w:contextualSpacing/>
        <w:jc w:val="both"/>
        <w:rPr>
          <w:rFonts w:ascii="Calibri" w:hAnsi="Calibri" w:cs="Calibri"/>
        </w:rPr>
      </w:pPr>
      <w:r w:rsidRPr="007252E8">
        <w:rPr>
          <w:rFonts w:ascii="Calibri" w:hAnsi="Calibri" w:cs="Calibri"/>
        </w:rPr>
        <w:t>Strony zobowiązują się wykonywać zobowiązania wynikające z niniejszej Umowy z najwyższą starannością zawodową w celu zabezpieczenia prawnego, organizacyjnego i technicznego interesów Stron w zakresie przetwarzania powierzonych danych osobowych.</w:t>
      </w:r>
    </w:p>
    <w:p w14:paraId="3B304DB5" w14:textId="77777777" w:rsidR="00EF48AE" w:rsidRPr="007252E8" w:rsidRDefault="00EF48AE" w:rsidP="00EF48AE">
      <w:pPr>
        <w:widowControl w:val="0"/>
        <w:numPr>
          <w:ilvl w:val="0"/>
          <w:numId w:val="34"/>
        </w:numPr>
        <w:suppressAutoHyphens/>
        <w:autoSpaceDE w:val="0"/>
        <w:spacing w:line="240" w:lineRule="auto"/>
        <w:ind w:left="567" w:hanging="567"/>
        <w:contextualSpacing/>
        <w:jc w:val="both"/>
        <w:rPr>
          <w:rFonts w:ascii="Calibri" w:hAnsi="Calibri" w:cs="Calibri"/>
        </w:rPr>
      </w:pPr>
      <w:r w:rsidRPr="007252E8">
        <w:rPr>
          <w:rFonts w:ascii="Calibri" w:hAnsi="Calibri" w:cs="Calibri"/>
        </w:rPr>
        <w:t xml:space="preserve">Procesor podejmuje wszelkie środki wymagane na podstawie art. 32 RODO. W szczególności Procesor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p>
    <w:p w14:paraId="4721F211" w14:textId="77777777" w:rsidR="00EF48AE" w:rsidRPr="007252E8" w:rsidRDefault="00EF48AE" w:rsidP="00EF48AE">
      <w:pPr>
        <w:widowControl w:val="0"/>
        <w:numPr>
          <w:ilvl w:val="0"/>
          <w:numId w:val="34"/>
        </w:numPr>
        <w:suppressAutoHyphens/>
        <w:autoSpaceDE w:val="0"/>
        <w:spacing w:line="240" w:lineRule="auto"/>
        <w:ind w:left="567" w:hanging="567"/>
        <w:contextualSpacing/>
        <w:jc w:val="both"/>
        <w:rPr>
          <w:rFonts w:ascii="Calibri" w:hAnsi="Calibri" w:cs="Calibri"/>
        </w:rPr>
      </w:pPr>
      <w:r w:rsidRPr="007252E8">
        <w:rPr>
          <w:rFonts w:ascii="Calibri" w:hAnsi="Calibri" w:cs="Calibri"/>
        </w:rPr>
        <w:t>Procesor oświadcza, że zastosowane do przetwarzania powierzonych danych systemy informatyczne spełniają wymogi aktualnie obowiązujących przepisów prawa.</w:t>
      </w:r>
    </w:p>
    <w:p w14:paraId="7C5063CB" w14:textId="77777777" w:rsidR="00EF48AE" w:rsidRPr="007252E8" w:rsidRDefault="00EF48AE" w:rsidP="00EF48AE">
      <w:pPr>
        <w:widowControl w:val="0"/>
        <w:numPr>
          <w:ilvl w:val="0"/>
          <w:numId w:val="34"/>
        </w:numPr>
        <w:suppressAutoHyphens/>
        <w:autoSpaceDE w:val="0"/>
        <w:spacing w:line="240" w:lineRule="auto"/>
        <w:ind w:left="567" w:hanging="567"/>
        <w:contextualSpacing/>
        <w:jc w:val="both"/>
        <w:rPr>
          <w:rFonts w:ascii="Calibri" w:hAnsi="Calibri" w:cs="Calibri"/>
        </w:rPr>
      </w:pPr>
      <w:r w:rsidRPr="007252E8">
        <w:rPr>
          <w:rFonts w:ascii="Calibri" w:hAnsi="Calibri" w:cs="Calibri"/>
        </w:rPr>
        <w:t xml:space="preserve">Procesor przetwarza dane osobowe wyłącznie na udokumentowane polecenie Administratora. </w:t>
      </w:r>
    </w:p>
    <w:p w14:paraId="331158FC" w14:textId="77777777" w:rsidR="00EF48AE" w:rsidRPr="007252E8" w:rsidRDefault="00EF48AE" w:rsidP="00EF48AE">
      <w:pPr>
        <w:widowControl w:val="0"/>
        <w:numPr>
          <w:ilvl w:val="0"/>
          <w:numId w:val="34"/>
        </w:numPr>
        <w:suppressAutoHyphens/>
        <w:autoSpaceDE w:val="0"/>
        <w:spacing w:line="240" w:lineRule="auto"/>
        <w:ind w:left="567" w:hanging="567"/>
        <w:contextualSpacing/>
        <w:jc w:val="both"/>
        <w:rPr>
          <w:rFonts w:ascii="Calibri" w:hAnsi="Calibri" w:cs="Calibri"/>
        </w:rPr>
      </w:pPr>
      <w:r w:rsidRPr="007252E8">
        <w:rPr>
          <w:rFonts w:ascii="Calibri" w:hAnsi="Calibri" w:cs="Calibri"/>
        </w:rPr>
        <w:t xml:space="preserve">Procesor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 </w:t>
      </w:r>
    </w:p>
    <w:p w14:paraId="3B8F874D" w14:textId="77777777" w:rsidR="00EF48AE" w:rsidRPr="007252E8" w:rsidRDefault="00EF48AE" w:rsidP="00EF48AE">
      <w:pPr>
        <w:widowControl w:val="0"/>
        <w:numPr>
          <w:ilvl w:val="0"/>
          <w:numId w:val="34"/>
        </w:numPr>
        <w:suppressAutoHyphens/>
        <w:autoSpaceDE w:val="0"/>
        <w:spacing w:line="240" w:lineRule="auto"/>
        <w:ind w:left="567" w:hanging="567"/>
        <w:contextualSpacing/>
        <w:jc w:val="both"/>
        <w:rPr>
          <w:rFonts w:ascii="Calibri" w:hAnsi="Calibri" w:cs="Calibri"/>
        </w:rPr>
      </w:pPr>
      <w:r w:rsidRPr="007252E8">
        <w:rPr>
          <w:rFonts w:ascii="Calibri" w:hAnsi="Calibri" w:cs="Calibri"/>
        </w:rPr>
        <w:t xml:space="preserve">Procesor,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0C4660F4" w14:textId="77777777" w:rsidR="00EF48AE" w:rsidRPr="007252E8" w:rsidRDefault="00EF48AE" w:rsidP="00EF48AE">
      <w:pPr>
        <w:widowControl w:val="0"/>
        <w:numPr>
          <w:ilvl w:val="0"/>
          <w:numId w:val="34"/>
        </w:numPr>
        <w:suppressAutoHyphens/>
        <w:autoSpaceDE w:val="0"/>
        <w:spacing w:line="240" w:lineRule="auto"/>
        <w:ind w:left="567" w:hanging="567"/>
        <w:contextualSpacing/>
        <w:jc w:val="both"/>
        <w:rPr>
          <w:rFonts w:ascii="Calibri" w:hAnsi="Calibri" w:cs="Calibri"/>
        </w:rPr>
      </w:pPr>
      <w:r w:rsidRPr="007252E8">
        <w:rPr>
          <w:rFonts w:ascii="Calibri" w:hAnsi="Calibri" w:cs="Calibri"/>
        </w:rPr>
        <w:t>Procesor po zakończeniu świadczenia usług związanych z przetwarzaniem w terminie 14 dni zależnie od decyzji Administratora danych usuwa lub zwraca mu wszelkie dane osobowe oraz usuwa wszelkie ich istniejące kopie, chyba że szczególne przepisy prawa nakazują przechowywanie danych osobowych.</w:t>
      </w:r>
    </w:p>
    <w:p w14:paraId="03022B2A" w14:textId="77777777" w:rsidR="00EF48AE" w:rsidRPr="007252E8" w:rsidRDefault="00EF48AE" w:rsidP="00EF48AE">
      <w:pPr>
        <w:keepLines/>
        <w:widowControl w:val="0"/>
        <w:numPr>
          <w:ilvl w:val="0"/>
          <w:numId w:val="34"/>
        </w:numPr>
        <w:suppressAutoHyphens/>
        <w:autoSpaceDE w:val="0"/>
        <w:spacing w:line="240" w:lineRule="auto"/>
        <w:ind w:left="567" w:hanging="567"/>
        <w:contextualSpacing/>
        <w:jc w:val="both"/>
        <w:rPr>
          <w:rFonts w:ascii="Calibri" w:hAnsi="Calibri" w:cs="Calibri"/>
        </w:rPr>
      </w:pPr>
      <w:r w:rsidRPr="007252E8">
        <w:rPr>
          <w:rFonts w:ascii="Calibri" w:hAnsi="Calibri" w:cs="Calibri"/>
        </w:rPr>
        <w:t xml:space="preserve">Procesor udostępnia Administratorowi wszelkie informacje niezbędne do wykazania spełnienia obowiązków określonych w niniejszej umowie oraz umożliwia Administratorowi lub audytorowi upoważnionemu przez Administratora przeprowadzanie audytów, w tym inspekcji, i przyczynia się do nich. </w:t>
      </w:r>
    </w:p>
    <w:p w14:paraId="053E986B" w14:textId="77777777" w:rsidR="00EF48AE" w:rsidRPr="007252E8" w:rsidRDefault="00EF48AE" w:rsidP="00EF48AE">
      <w:pPr>
        <w:widowControl w:val="0"/>
        <w:numPr>
          <w:ilvl w:val="0"/>
          <w:numId w:val="34"/>
        </w:numPr>
        <w:suppressAutoHyphens/>
        <w:autoSpaceDE w:val="0"/>
        <w:spacing w:line="240" w:lineRule="auto"/>
        <w:ind w:left="567" w:hanging="567"/>
        <w:contextualSpacing/>
        <w:jc w:val="both"/>
        <w:rPr>
          <w:rFonts w:ascii="Calibri" w:hAnsi="Calibri" w:cs="Calibri"/>
        </w:rPr>
      </w:pPr>
      <w:r w:rsidRPr="007252E8">
        <w:rPr>
          <w:rFonts w:ascii="Calibri" w:hAnsi="Calibri" w:cs="Calibri"/>
        </w:rPr>
        <w:t xml:space="preserve">Procesor informuje Administratora jeżeli w ocenie Procesora przetwarzanie danych osobowych narusza postanowienia RODO lub inne akty prawne regulujące ochronę danych osobowych. </w:t>
      </w:r>
    </w:p>
    <w:p w14:paraId="4D69F027" w14:textId="77777777" w:rsidR="00EF48AE" w:rsidRPr="007252E8" w:rsidRDefault="00EF48AE" w:rsidP="00EF48AE">
      <w:pPr>
        <w:widowControl w:val="0"/>
        <w:numPr>
          <w:ilvl w:val="0"/>
          <w:numId w:val="34"/>
        </w:numPr>
        <w:suppressAutoHyphens/>
        <w:autoSpaceDE w:val="0"/>
        <w:spacing w:line="240" w:lineRule="auto"/>
        <w:ind w:left="567" w:hanging="567"/>
        <w:contextualSpacing/>
        <w:jc w:val="both"/>
        <w:rPr>
          <w:rFonts w:ascii="Calibri" w:hAnsi="Calibri" w:cs="Calibri"/>
        </w:rPr>
      </w:pPr>
      <w:r w:rsidRPr="007252E8">
        <w:rPr>
          <w:rFonts w:ascii="Calibri" w:hAnsi="Calibri" w:cs="Calibri"/>
        </w:rPr>
        <w:t>Procesor nie korzysta z usług innego podmiotu przetwarzającego bez uprzedniej szczegółowej lub ogólnej pisemnej zgody Administratora.</w:t>
      </w:r>
    </w:p>
    <w:p w14:paraId="742EEA3D" w14:textId="77777777" w:rsidR="00EF48AE" w:rsidRPr="007252E8" w:rsidRDefault="00EF48AE" w:rsidP="00EF48AE">
      <w:pPr>
        <w:autoSpaceDE w:val="0"/>
        <w:ind w:left="567"/>
        <w:rPr>
          <w:rFonts w:ascii="Calibri" w:hAnsi="Calibri" w:cs="Calibri"/>
        </w:rPr>
      </w:pPr>
    </w:p>
    <w:p w14:paraId="46DD0E29" w14:textId="77777777" w:rsidR="00EF48AE" w:rsidRPr="007252E8" w:rsidRDefault="00EF48AE" w:rsidP="00EF48AE">
      <w:pPr>
        <w:autoSpaceDE w:val="0"/>
        <w:jc w:val="center"/>
        <w:rPr>
          <w:rFonts w:ascii="Calibri" w:hAnsi="Calibri" w:cs="Calibri"/>
          <w:b/>
        </w:rPr>
      </w:pPr>
      <w:r w:rsidRPr="007252E8">
        <w:rPr>
          <w:rFonts w:ascii="Calibri" w:hAnsi="Calibri" w:cs="Calibri"/>
        </w:rPr>
        <w:t>§ 4</w:t>
      </w:r>
    </w:p>
    <w:p w14:paraId="2975193B" w14:textId="77777777" w:rsidR="00EF48AE" w:rsidRPr="007252E8" w:rsidRDefault="00EF48AE" w:rsidP="00EF48AE">
      <w:pPr>
        <w:autoSpaceDE w:val="0"/>
        <w:jc w:val="center"/>
        <w:rPr>
          <w:rFonts w:ascii="Calibri" w:hAnsi="Calibri" w:cs="Calibri"/>
          <w:b/>
        </w:rPr>
      </w:pPr>
    </w:p>
    <w:p w14:paraId="0C55BA36" w14:textId="77777777" w:rsidR="00EF48AE" w:rsidRPr="007252E8" w:rsidRDefault="00EF48AE" w:rsidP="00EF48AE">
      <w:pPr>
        <w:widowControl w:val="0"/>
        <w:numPr>
          <w:ilvl w:val="0"/>
          <w:numId w:val="35"/>
        </w:numPr>
        <w:suppressAutoHyphens/>
        <w:autoSpaceDE w:val="0"/>
        <w:spacing w:line="240" w:lineRule="auto"/>
        <w:ind w:left="567" w:hanging="567"/>
        <w:contextualSpacing/>
        <w:jc w:val="both"/>
        <w:rPr>
          <w:rFonts w:ascii="Calibri" w:hAnsi="Calibri" w:cs="Calibri"/>
        </w:rPr>
      </w:pPr>
      <w:r w:rsidRPr="007252E8">
        <w:rPr>
          <w:rFonts w:ascii="Calibri" w:hAnsi="Calibri" w:cs="Calibri"/>
        </w:rPr>
        <w:lastRenderedPageBreak/>
        <w:t>Administrator ponosi odpowiedzialność za przestrzeganie przepisów prawa w zakresie przetwarzania 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14:paraId="4FD571EC" w14:textId="77777777" w:rsidR="00EF48AE" w:rsidRPr="007252E8" w:rsidRDefault="00EF48AE" w:rsidP="00EF48AE">
      <w:pPr>
        <w:widowControl w:val="0"/>
        <w:numPr>
          <w:ilvl w:val="0"/>
          <w:numId w:val="35"/>
        </w:numPr>
        <w:suppressAutoHyphens/>
        <w:autoSpaceDE w:val="0"/>
        <w:spacing w:line="240" w:lineRule="auto"/>
        <w:ind w:left="567" w:hanging="567"/>
        <w:contextualSpacing/>
        <w:jc w:val="both"/>
        <w:rPr>
          <w:rFonts w:ascii="Calibri" w:hAnsi="Calibri" w:cs="Calibri"/>
        </w:rPr>
      </w:pPr>
      <w:r w:rsidRPr="007252E8">
        <w:rPr>
          <w:rFonts w:ascii="Calibri" w:hAnsi="Calibri" w:cs="Calibri"/>
        </w:rPr>
        <w:t xml:space="preserve">Procesor po stwierdzeniu naruszenia ochrony danych osobowych bez zbędnej zwłoki, nie później niż w ciągu 24 godzin, zgłasza je Administratorowi. </w:t>
      </w:r>
    </w:p>
    <w:p w14:paraId="4A804F70" w14:textId="77777777" w:rsidR="00EF48AE" w:rsidRPr="007252E8" w:rsidRDefault="00EF48AE" w:rsidP="00EF48AE">
      <w:pPr>
        <w:widowControl w:val="0"/>
        <w:numPr>
          <w:ilvl w:val="0"/>
          <w:numId w:val="35"/>
        </w:numPr>
        <w:suppressAutoHyphens/>
        <w:autoSpaceDE w:val="0"/>
        <w:spacing w:line="240" w:lineRule="auto"/>
        <w:ind w:left="567" w:hanging="567"/>
        <w:contextualSpacing/>
        <w:jc w:val="both"/>
        <w:rPr>
          <w:rFonts w:ascii="Calibri" w:hAnsi="Calibri" w:cs="Calibri"/>
        </w:rPr>
      </w:pPr>
      <w:r w:rsidRPr="007252E8">
        <w:rPr>
          <w:rFonts w:ascii="Calibri" w:hAnsi="Calibri" w:cs="Calibri"/>
        </w:rPr>
        <w:t xml:space="preserve">Powyższe nie wyłącza odpowiedzialności Procesora za przetwarzanie powierzonych danych niezgodnie z umową. </w:t>
      </w:r>
    </w:p>
    <w:p w14:paraId="37745A53" w14:textId="77777777" w:rsidR="00EF48AE" w:rsidRPr="007252E8" w:rsidRDefault="00EF48AE" w:rsidP="00EF48AE">
      <w:pPr>
        <w:widowControl w:val="0"/>
        <w:numPr>
          <w:ilvl w:val="0"/>
          <w:numId w:val="35"/>
        </w:numPr>
        <w:suppressAutoHyphens/>
        <w:autoSpaceDE w:val="0"/>
        <w:spacing w:line="240" w:lineRule="auto"/>
        <w:ind w:left="567" w:hanging="567"/>
        <w:contextualSpacing/>
        <w:jc w:val="both"/>
        <w:rPr>
          <w:rFonts w:ascii="Calibri" w:hAnsi="Calibri" w:cs="Calibri"/>
        </w:rPr>
      </w:pPr>
      <w:r w:rsidRPr="007252E8">
        <w:rPr>
          <w:rFonts w:ascii="Calibri" w:hAnsi="Calibri" w:cs="Calibri"/>
        </w:rPr>
        <w:t>Procesor odpowiada za szkody spowodowane przetwarzaniem, jeśli nie dopełnił obowiązków, które nakłada niniejsza umowa, lub gdy działał poza zgodnymi z prawem instrukcjami Administratora lub wbrew tym instrukcjom.</w:t>
      </w:r>
    </w:p>
    <w:p w14:paraId="05B9E571" w14:textId="77777777" w:rsidR="00EF48AE" w:rsidRPr="007252E8" w:rsidRDefault="00EF48AE" w:rsidP="00EF48AE">
      <w:pPr>
        <w:autoSpaceDE w:val="0"/>
        <w:ind w:left="567"/>
        <w:rPr>
          <w:rFonts w:ascii="Calibri" w:hAnsi="Calibri" w:cs="Calibri"/>
        </w:rPr>
      </w:pPr>
    </w:p>
    <w:p w14:paraId="47A3D7DF" w14:textId="77777777" w:rsidR="00EF48AE" w:rsidRPr="007252E8" w:rsidRDefault="00EF48AE" w:rsidP="00EF48AE">
      <w:pPr>
        <w:autoSpaceDE w:val="0"/>
        <w:jc w:val="center"/>
        <w:rPr>
          <w:rFonts w:ascii="Calibri" w:hAnsi="Calibri" w:cs="Calibri"/>
        </w:rPr>
      </w:pPr>
      <w:r w:rsidRPr="007252E8">
        <w:rPr>
          <w:rFonts w:ascii="Calibri" w:hAnsi="Calibri" w:cs="Calibri"/>
        </w:rPr>
        <w:t>§ 5</w:t>
      </w:r>
    </w:p>
    <w:p w14:paraId="739D6C36" w14:textId="77777777" w:rsidR="00EF48AE" w:rsidRPr="007252E8" w:rsidRDefault="00EF48AE" w:rsidP="00EF48AE">
      <w:pPr>
        <w:widowControl w:val="0"/>
        <w:numPr>
          <w:ilvl w:val="0"/>
          <w:numId w:val="36"/>
        </w:numPr>
        <w:suppressAutoHyphens/>
        <w:autoSpaceDE w:val="0"/>
        <w:spacing w:line="240" w:lineRule="auto"/>
        <w:ind w:left="567" w:hanging="567"/>
        <w:contextualSpacing/>
        <w:jc w:val="both"/>
        <w:rPr>
          <w:rFonts w:ascii="Calibri" w:hAnsi="Calibri" w:cs="Calibri"/>
        </w:rPr>
      </w:pPr>
      <w:r w:rsidRPr="007252E8">
        <w:rPr>
          <w:rFonts w:ascii="Calibri" w:hAnsi="Calibri" w:cs="Calibri"/>
        </w:rPr>
        <w:t xml:space="preserve">Wszelkie zmiany niniejszej Umowy powinny być dokonane w formie pisemnej pod rygorem nieważności. </w:t>
      </w:r>
    </w:p>
    <w:p w14:paraId="794D4A86" w14:textId="77777777" w:rsidR="00EF48AE" w:rsidRPr="007252E8" w:rsidRDefault="00EF48AE" w:rsidP="00EF48AE">
      <w:pPr>
        <w:widowControl w:val="0"/>
        <w:numPr>
          <w:ilvl w:val="0"/>
          <w:numId w:val="36"/>
        </w:numPr>
        <w:suppressAutoHyphens/>
        <w:autoSpaceDE w:val="0"/>
        <w:spacing w:line="240" w:lineRule="auto"/>
        <w:ind w:left="567" w:hanging="567"/>
        <w:contextualSpacing/>
        <w:jc w:val="both"/>
        <w:rPr>
          <w:rFonts w:ascii="Calibri" w:hAnsi="Calibri" w:cs="Calibri"/>
        </w:rPr>
      </w:pPr>
      <w:r w:rsidRPr="007252E8">
        <w:rPr>
          <w:rFonts w:ascii="Calibri" w:hAnsi="Calibri" w:cs="Calibri"/>
        </w:rPr>
        <w:t>W zakresie nieuregulowanym niniejszą Umową zastosowanie mają przepisy Kodeksu cywilnego oraz przepisy RODO i innych przepisów regulujących ochronę danych osobowych.</w:t>
      </w:r>
    </w:p>
    <w:p w14:paraId="25310113" w14:textId="77777777" w:rsidR="00EF48AE" w:rsidRPr="007252E8" w:rsidRDefault="00EF48AE" w:rsidP="00EF48AE">
      <w:pPr>
        <w:widowControl w:val="0"/>
        <w:numPr>
          <w:ilvl w:val="0"/>
          <w:numId w:val="36"/>
        </w:numPr>
        <w:suppressAutoHyphens/>
        <w:autoSpaceDE w:val="0"/>
        <w:spacing w:line="240" w:lineRule="auto"/>
        <w:ind w:left="567" w:hanging="567"/>
        <w:contextualSpacing/>
        <w:jc w:val="both"/>
        <w:rPr>
          <w:rFonts w:ascii="Calibri" w:hAnsi="Calibri" w:cs="Calibri"/>
        </w:rPr>
      </w:pPr>
      <w:r w:rsidRPr="007252E8">
        <w:rPr>
          <w:rFonts w:ascii="Calibri" w:hAnsi="Calibri" w:cs="Calibri"/>
        </w:rPr>
        <w:t>W przypadku, gdy niniejsza Umowa odwołuje się do przepisów prawa, oznacza to również inne przepisy dotyczące ochrony danych osobowych, a także wszelkie nowelizacje, jakie wejdą w życie po dniu zawarcia Umowy, jak również akty prawne, które zastąpią wskazane ustawy i rozporządzenia.</w:t>
      </w:r>
    </w:p>
    <w:p w14:paraId="6402FC42" w14:textId="77777777" w:rsidR="00EF48AE" w:rsidRPr="007252E8" w:rsidRDefault="00EF48AE" w:rsidP="00EF48AE">
      <w:pPr>
        <w:widowControl w:val="0"/>
        <w:numPr>
          <w:ilvl w:val="0"/>
          <w:numId w:val="36"/>
        </w:numPr>
        <w:suppressAutoHyphens/>
        <w:autoSpaceDE w:val="0"/>
        <w:spacing w:line="240" w:lineRule="auto"/>
        <w:ind w:left="567" w:hanging="567"/>
        <w:contextualSpacing/>
        <w:jc w:val="both"/>
        <w:rPr>
          <w:rFonts w:ascii="Calibri" w:hAnsi="Calibri" w:cs="Calibri"/>
        </w:rPr>
      </w:pPr>
      <w:r w:rsidRPr="007252E8">
        <w:rPr>
          <w:rFonts w:ascii="Calibri" w:hAnsi="Calibri" w:cs="Calibri"/>
        </w:rPr>
        <w:t>Umowę sporządzono w dwóch jednobrzmiących egzemplarzach, po jednym dla każdej ze Stron.</w:t>
      </w:r>
    </w:p>
    <w:p w14:paraId="61945F51" w14:textId="77777777" w:rsidR="00EF48AE" w:rsidRPr="007252E8" w:rsidRDefault="00EF48AE" w:rsidP="00EF48AE">
      <w:pPr>
        <w:widowControl w:val="0"/>
        <w:numPr>
          <w:ilvl w:val="0"/>
          <w:numId w:val="36"/>
        </w:numPr>
        <w:suppressAutoHyphens/>
        <w:autoSpaceDE w:val="0"/>
        <w:spacing w:line="240" w:lineRule="auto"/>
        <w:contextualSpacing/>
        <w:jc w:val="both"/>
        <w:rPr>
          <w:rFonts w:ascii="Calibri" w:hAnsi="Calibri" w:cs="Calibri"/>
        </w:rPr>
      </w:pPr>
      <w:r w:rsidRPr="007252E8">
        <w:rPr>
          <w:rFonts w:ascii="Calibri" w:hAnsi="Calibri" w:cs="Calibri"/>
        </w:rPr>
        <w:t>Niniejsza umowa powierzenia przetwarzania danych obowiązuje na czas trwania umowy głównej z dnia</w:t>
      </w:r>
      <w:r>
        <w:rPr>
          <w:rFonts w:ascii="Calibri" w:hAnsi="Calibri" w:cs="Calibri"/>
        </w:rPr>
        <w:t xml:space="preserve"> 11.02.2020r.</w:t>
      </w:r>
      <w:r w:rsidRPr="007252E8">
        <w:rPr>
          <w:rFonts w:ascii="Calibri" w:hAnsi="Calibri" w:cs="Calibri"/>
        </w:rPr>
        <w:t xml:space="preserve"> </w:t>
      </w:r>
    </w:p>
    <w:p w14:paraId="1419A37C" w14:textId="77777777" w:rsidR="00EF48AE" w:rsidRPr="007252E8" w:rsidRDefault="00EF48AE" w:rsidP="00EF48AE">
      <w:pPr>
        <w:autoSpaceDE w:val="0"/>
        <w:contextualSpacing/>
        <w:jc w:val="both"/>
        <w:rPr>
          <w:rFonts w:ascii="Calibri" w:hAnsi="Calibri" w:cs="Calibri"/>
        </w:rPr>
      </w:pPr>
    </w:p>
    <w:p w14:paraId="36A18598" w14:textId="77777777" w:rsidR="00EF48AE" w:rsidRPr="007252E8" w:rsidRDefault="00EF48AE" w:rsidP="00EF48AE">
      <w:pPr>
        <w:autoSpaceDE w:val="0"/>
        <w:ind w:left="567" w:hanging="567"/>
        <w:contextualSpacing/>
        <w:jc w:val="both"/>
        <w:rPr>
          <w:rFonts w:ascii="Calibri" w:hAnsi="Calibri" w:cs="Calibri"/>
        </w:rPr>
      </w:pPr>
    </w:p>
    <w:p w14:paraId="6D8EDEE0" w14:textId="77777777" w:rsidR="00EF48AE" w:rsidRPr="007252E8" w:rsidRDefault="00EF48AE" w:rsidP="00EF48AE">
      <w:pPr>
        <w:autoSpaceDE w:val="0"/>
        <w:ind w:left="567" w:hanging="567"/>
        <w:contextualSpacing/>
        <w:jc w:val="both"/>
        <w:rPr>
          <w:rFonts w:ascii="Calibri" w:hAnsi="Calibri" w:cs="Calibri"/>
        </w:rPr>
      </w:pPr>
    </w:p>
    <w:p w14:paraId="1D091C3B" w14:textId="77777777" w:rsidR="00EF48AE" w:rsidRPr="007252E8" w:rsidRDefault="00EF48AE" w:rsidP="00EF48AE">
      <w:pPr>
        <w:autoSpaceDE w:val="0"/>
        <w:ind w:left="567" w:hanging="567"/>
        <w:contextualSpacing/>
        <w:jc w:val="both"/>
        <w:rPr>
          <w:rFonts w:ascii="Calibri" w:hAnsi="Calibri" w:cs="Calibri"/>
        </w:rPr>
      </w:pPr>
    </w:p>
    <w:p w14:paraId="018CC9CC" w14:textId="77777777" w:rsidR="00EF48AE" w:rsidRPr="007252E8" w:rsidRDefault="00EF48AE" w:rsidP="00EF48AE">
      <w:pPr>
        <w:autoSpaceDE w:val="0"/>
        <w:ind w:left="567" w:hanging="567"/>
        <w:contextualSpacing/>
        <w:jc w:val="both"/>
        <w:rPr>
          <w:rFonts w:ascii="Calibri" w:hAnsi="Calibri" w:cs="Calibri"/>
        </w:rPr>
      </w:pPr>
    </w:p>
    <w:p w14:paraId="112639BB" w14:textId="77777777" w:rsidR="00EF48AE" w:rsidRPr="007252E8" w:rsidRDefault="00EF48AE" w:rsidP="00EF48AE">
      <w:pPr>
        <w:autoSpaceDE w:val="0"/>
        <w:ind w:left="567" w:hanging="567"/>
        <w:contextualSpacing/>
        <w:jc w:val="both"/>
        <w:rPr>
          <w:rFonts w:ascii="Calibri" w:hAnsi="Calibri" w:cs="Calibri"/>
        </w:rPr>
      </w:pPr>
    </w:p>
    <w:p w14:paraId="02816B45" w14:textId="77777777" w:rsidR="00EF48AE" w:rsidRPr="007252E8" w:rsidRDefault="00EF48AE" w:rsidP="00EF48AE">
      <w:pPr>
        <w:autoSpaceDE w:val="0"/>
        <w:ind w:left="567" w:hanging="567"/>
        <w:contextualSpacing/>
        <w:jc w:val="both"/>
        <w:rPr>
          <w:rFonts w:ascii="Calibri" w:hAnsi="Calibri" w:cs="Calibri"/>
        </w:rPr>
      </w:pPr>
      <w:r w:rsidRPr="007252E8">
        <w:rPr>
          <w:rFonts w:ascii="Calibri" w:hAnsi="Calibri" w:cs="Calibri"/>
        </w:rPr>
        <w:tab/>
        <w:t>…...............................................</w:t>
      </w:r>
      <w:r w:rsidRPr="007252E8">
        <w:rPr>
          <w:rFonts w:ascii="Calibri" w:hAnsi="Calibri" w:cs="Calibri"/>
        </w:rPr>
        <w:tab/>
      </w:r>
      <w:r w:rsidRPr="007252E8">
        <w:rPr>
          <w:rFonts w:ascii="Calibri" w:hAnsi="Calibri" w:cs="Calibri"/>
        </w:rPr>
        <w:tab/>
      </w:r>
      <w:r w:rsidRPr="007252E8">
        <w:rPr>
          <w:rFonts w:ascii="Calibri" w:hAnsi="Calibri" w:cs="Calibri"/>
        </w:rPr>
        <w:tab/>
      </w:r>
      <w:r w:rsidRPr="007252E8">
        <w:rPr>
          <w:rFonts w:ascii="Calibri" w:hAnsi="Calibri" w:cs="Calibri"/>
        </w:rPr>
        <w:tab/>
        <w:t>…..................................................</w:t>
      </w:r>
    </w:p>
    <w:p w14:paraId="39FCD4C0" w14:textId="77777777" w:rsidR="00EF48AE" w:rsidRPr="007252E8" w:rsidRDefault="00EF48AE" w:rsidP="00EF48AE">
      <w:pPr>
        <w:autoSpaceDE w:val="0"/>
        <w:ind w:left="567" w:hanging="567"/>
        <w:contextualSpacing/>
        <w:jc w:val="both"/>
        <w:rPr>
          <w:rFonts w:ascii="Calibri" w:hAnsi="Calibri" w:cs="Calibri"/>
        </w:rPr>
      </w:pPr>
      <w:r w:rsidRPr="007252E8">
        <w:rPr>
          <w:rFonts w:ascii="Calibri" w:hAnsi="Calibri" w:cs="Calibri"/>
        </w:rPr>
        <w:tab/>
        <w:t xml:space="preserve">Administrator  </w:t>
      </w:r>
      <w:r w:rsidRPr="007252E8">
        <w:rPr>
          <w:rFonts w:ascii="Calibri" w:hAnsi="Calibri" w:cs="Calibri"/>
        </w:rPr>
        <w:tab/>
      </w:r>
      <w:r w:rsidRPr="007252E8">
        <w:rPr>
          <w:rFonts w:ascii="Calibri" w:hAnsi="Calibri" w:cs="Calibri"/>
        </w:rPr>
        <w:tab/>
      </w:r>
      <w:r w:rsidRPr="007252E8">
        <w:rPr>
          <w:rFonts w:ascii="Calibri" w:hAnsi="Calibri" w:cs="Calibri"/>
        </w:rPr>
        <w:tab/>
      </w:r>
      <w:r w:rsidRPr="007252E8">
        <w:rPr>
          <w:rFonts w:ascii="Calibri" w:hAnsi="Calibri" w:cs="Calibri"/>
        </w:rPr>
        <w:tab/>
      </w:r>
      <w:r w:rsidRPr="007252E8">
        <w:rPr>
          <w:rFonts w:ascii="Calibri" w:hAnsi="Calibri" w:cs="Calibri"/>
        </w:rPr>
        <w:tab/>
      </w:r>
      <w:r w:rsidRPr="007252E8">
        <w:rPr>
          <w:rFonts w:ascii="Calibri" w:hAnsi="Calibri" w:cs="Calibri"/>
        </w:rPr>
        <w:tab/>
      </w:r>
      <w:r w:rsidRPr="007252E8">
        <w:rPr>
          <w:rFonts w:ascii="Calibri" w:hAnsi="Calibri" w:cs="Calibri"/>
        </w:rPr>
        <w:tab/>
        <w:t xml:space="preserve">Procesor  </w:t>
      </w:r>
    </w:p>
    <w:p w14:paraId="337A9F0F" w14:textId="77777777" w:rsidR="00EF48AE" w:rsidRPr="007252E8" w:rsidRDefault="00EF48AE" w:rsidP="00EF48AE">
      <w:pPr>
        <w:jc w:val="center"/>
        <w:rPr>
          <w:rFonts w:ascii="Calibri" w:hAnsi="Calibri" w:cs="Calibri"/>
        </w:rPr>
      </w:pPr>
    </w:p>
    <w:p w14:paraId="15A2DC0C" w14:textId="23E07A13" w:rsidR="00EF48AE" w:rsidRDefault="00EF48AE" w:rsidP="00BC64B4">
      <w:pPr>
        <w:pStyle w:val="Style14"/>
        <w:widowControl/>
        <w:tabs>
          <w:tab w:val="left" w:pos="284"/>
        </w:tabs>
        <w:spacing w:before="120" w:line="276" w:lineRule="auto"/>
        <w:ind w:firstLine="0"/>
        <w:rPr>
          <w:rFonts w:asciiTheme="minorHAnsi" w:hAnsiTheme="minorHAnsi" w:cstheme="minorHAnsi"/>
          <w:sz w:val="22"/>
          <w:szCs w:val="22"/>
        </w:rPr>
      </w:pPr>
    </w:p>
    <w:p w14:paraId="75B7E9D7" w14:textId="2B92CD20" w:rsidR="00EF48AE" w:rsidRDefault="00EF48AE" w:rsidP="00BC64B4">
      <w:pPr>
        <w:pStyle w:val="Style14"/>
        <w:widowControl/>
        <w:tabs>
          <w:tab w:val="left" w:pos="284"/>
        </w:tabs>
        <w:spacing w:before="120" w:line="276" w:lineRule="auto"/>
        <w:ind w:firstLine="0"/>
        <w:rPr>
          <w:rFonts w:asciiTheme="minorHAnsi" w:hAnsiTheme="minorHAnsi" w:cstheme="minorHAnsi"/>
          <w:sz w:val="22"/>
          <w:szCs w:val="22"/>
        </w:rPr>
      </w:pPr>
    </w:p>
    <w:p w14:paraId="39D40D62" w14:textId="17122A64" w:rsidR="00EF48AE" w:rsidRDefault="00EF48AE" w:rsidP="00BC64B4">
      <w:pPr>
        <w:pStyle w:val="Style14"/>
        <w:widowControl/>
        <w:tabs>
          <w:tab w:val="left" w:pos="284"/>
        </w:tabs>
        <w:spacing w:before="120" w:line="276" w:lineRule="auto"/>
        <w:ind w:firstLine="0"/>
        <w:rPr>
          <w:rFonts w:asciiTheme="minorHAnsi" w:hAnsiTheme="minorHAnsi" w:cstheme="minorHAnsi"/>
          <w:sz w:val="22"/>
          <w:szCs w:val="22"/>
        </w:rPr>
      </w:pPr>
    </w:p>
    <w:p w14:paraId="2EF1043D" w14:textId="6F3C5DB1" w:rsidR="00EF48AE" w:rsidRDefault="00EF48AE" w:rsidP="00BC64B4">
      <w:pPr>
        <w:pStyle w:val="Style14"/>
        <w:widowControl/>
        <w:tabs>
          <w:tab w:val="left" w:pos="284"/>
        </w:tabs>
        <w:spacing w:before="120" w:line="276" w:lineRule="auto"/>
        <w:ind w:firstLine="0"/>
        <w:rPr>
          <w:rFonts w:asciiTheme="minorHAnsi" w:hAnsiTheme="minorHAnsi" w:cstheme="minorHAnsi"/>
          <w:sz w:val="22"/>
          <w:szCs w:val="22"/>
        </w:rPr>
      </w:pPr>
    </w:p>
    <w:p w14:paraId="79E33EB7" w14:textId="77777777" w:rsidR="00EF48AE" w:rsidRPr="00BC64B4" w:rsidRDefault="00EF48AE" w:rsidP="00BC64B4">
      <w:pPr>
        <w:pStyle w:val="Style14"/>
        <w:widowControl/>
        <w:tabs>
          <w:tab w:val="left" w:pos="284"/>
        </w:tabs>
        <w:spacing w:before="120" w:line="276" w:lineRule="auto"/>
        <w:ind w:firstLine="0"/>
        <w:rPr>
          <w:rFonts w:asciiTheme="minorHAnsi" w:hAnsiTheme="minorHAnsi" w:cstheme="minorHAnsi"/>
          <w:sz w:val="22"/>
          <w:szCs w:val="22"/>
        </w:rPr>
      </w:pPr>
    </w:p>
    <w:sectPr w:rsidR="00EF48AE" w:rsidRPr="00BC64B4" w:rsidSect="0036595B">
      <w:headerReference w:type="default" r:id="rId8"/>
      <w:footerReference w:type="default" r:id="rId9"/>
      <w:pgSz w:w="11906" w:h="16838"/>
      <w:pgMar w:top="993" w:right="1274" w:bottom="1417" w:left="1417" w:header="426" w:footer="236"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B681" w14:textId="77777777" w:rsidR="000917B8" w:rsidRDefault="000917B8">
      <w:pPr>
        <w:spacing w:line="240" w:lineRule="auto"/>
      </w:pPr>
      <w:r>
        <w:separator/>
      </w:r>
    </w:p>
  </w:endnote>
  <w:endnote w:type="continuationSeparator" w:id="0">
    <w:p w14:paraId="02CB7264" w14:textId="77777777" w:rsidR="000917B8" w:rsidRDefault="00091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581256"/>
      <w:docPartObj>
        <w:docPartGallery w:val="Page Numbers (Bottom of Page)"/>
        <w:docPartUnique/>
      </w:docPartObj>
    </w:sdtPr>
    <w:sdtEndPr/>
    <w:sdtContent>
      <w:p w14:paraId="0BB5F805" w14:textId="77777777" w:rsidR="00976DC3" w:rsidRDefault="00592BD8">
        <w:pPr>
          <w:pStyle w:val="Stopka"/>
          <w:pBdr>
            <w:top w:val="single" w:sz="4" w:space="0" w:color="D9D9D9"/>
          </w:pBdr>
          <w:jc w:val="right"/>
        </w:pPr>
        <w:r>
          <w:fldChar w:fldCharType="begin"/>
        </w:r>
        <w:r>
          <w:instrText>PAGE</w:instrText>
        </w:r>
        <w:r>
          <w:fldChar w:fldCharType="separate"/>
        </w:r>
        <w:r>
          <w:t>3</w:t>
        </w:r>
        <w:r>
          <w:fldChar w:fldCharType="end"/>
        </w:r>
        <w:r>
          <w:t xml:space="preserve"> | </w:t>
        </w:r>
        <w:r>
          <w:rPr>
            <w:color w:val="808080" w:themeColor="background1" w:themeShade="80"/>
            <w:spacing w:val="60"/>
          </w:rPr>
          <w:t>Strona</w:t>
        </w:r>
      </w:p>
    </w:sdtContent>
  </w:sdt>
  <w:tbl>
    <w:tblPr>
      <w:tblStyle w:val="Tabela-Siatka"/>
      <w:tblW w:w="10343" w:type="dxa"/>
      <w:tblBorders>
        <w:top w:val="nil"/>
        <w:left w:val="nil"/>
        <w:bottom w:val="nil"/>
        <w:right w:val="nil"/>
        <w:insideH w:val="nil"/>
        <w:insideV w:val="nil"/>
      </w:tblBorders>
      <w:tblLook w:val="04A0" w:firstRow="1" w:lastRow="0" w:firstColumn="1" w:lastColumn="0" w:noHBand="0" w:noVBand="1"/>
    </w:tblPr>
    <w:tblGrid>
      <w:gridCol w:w="2971"/>
      <w:gridCol w:w="4535"/>
      <w:gridCol w:w="2837"/>
    </w:tblGrid>
    <w:tr w:rsidR="00976DC3" w14:paraId="59DE0E44" w14:textId="77777777">
      <w:tc>
        <w:tcPr>
          <w:tcW w:w="2971" w:type="dxa"/>
          <w:tcBorders>
            <w:top w:val="nil"/>
            <w:left w:val="nil"/>
            <w:bottom w:val="nil"/>
            <w:right w:val="nil"/>
          </w:tcBorders>
          <w:shd w:val="clear" w:color="auto" w:fill="auto"/>
        </w:tcPr>
        <w:p w14:paraId="1D65D1F6" w14:textId="3BEB74AD" w:rsidR="00976DC3" w:rsidRDefault="00976DC3">
          <w:pPr>
            <w:pStyle w:val="Stopka"/>
            <w:rPr>
              <w:rFonts w:cstheme="minorHAnsi"/>
              <w:sz w:val="16"/>
              <w:szCs w:val="16"/>
            </w:rPr>
          </w:pPr>
        </w:p>
      </w:tc>
      <w:tc>
        <w:tcPr>
          <w:tcW w:w="4535" w:type="dxa"/>
          <w:tcBorders>
            <w:top w:val="nil"/>
            <w:left w:val="nil"/>
            <w:bottom w:val="nil"/>
            <w:right w:val="nil"/>
          </w:tcBorders>
          <w:shd w:val="clear" w:color="auto" w:fill="auto"/>
        </w:tcPr>
        <w:p w14:paraId="3035FF7E" w14:textId="5ED8BD85" w:rsidR="00976DC3" w:rsidRDefault="00976DC3">
          <w:pPr>
            <w:pStyle w:val="Stopka"/>
            <w:rPr>
              <w:rFonts w:cstheme="minorHAnsi"/>
              <w:sz w:val="16"/>
              <w:szCs w:val="16"/>
            </w:rPr>
          </w:pPr>
        </w:p>
      </w:tc>
      <w:tc>
        <w:tcPr>
          <w:tcW w:w="2837" w:type="dxa"/>
          <w:tcBorders>
            <w:top w:val="nil"/>
            <w:left w:val="nil"/>
            <w:bottom w:val="nil"/>
            <w:right w:val="nil"/>
          </w:tcBorders>
          <w:shd w:val="clear" w:color="auto" w:fill="auto"/>
        </w:tcPr>
        <w:p w14:paraId="242C7DAD" w14:textId="592AED26" w:rsidR="00976DC3" w:rsidRDefault="00976DC3">
          <w:pPr>
            <w:pStyle w:val="Stopka"/>
            <w:pBdr>
              <w:top w:val="single" w:sz="4" w:space="1" w:color="D9D9D9"/>
            </w:pBdr>
            <w:rPr>
              <w:sz w:val="20"/>
              <w:szCs w:val="20"/>
            </w:rPr>
          </w:pPr>
        </w:p>
      </w:tc>
    </w:tr>
  </w:tbl>
  <w:p w14:paraId="36D63E4A" w14:textId="77777777" w:rsidR="00976DC3" w:rsidRDefault="00976D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13A5" w14:textId="77777777" w:rsidR="000917B8" w:rsidRDefault="000917B8">
      <w:pPr>
        <w:spacing w:line="240" w:lineRule="auto"/>
      </w:pPr>
      <w:r>
        <w:separator/>
      </w:r>
    </w:p>
  </w:footnote>
  <w:footnote w:type="continuationSeparator" w:id="0">
    <w:p w14:paraId="0C7FA1F7" w14:textId="77777777" w:rsidR="000917B8" w:rsidRDefault="000917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6ED1" w14:textId="77777777" w:rsidR="00976DC3" w:rsidRDefault="00976DC3">
    <w:pPr>
      <w:pStyle w:val="Normalny1"/>
      <w:tabs>
        <w:tab w:val="center" w:pos="4536"/>
        <w:tab w:val="right" w:pos="9072"/>
      </w:tabs>
      <w:jc w:val="right"/>
      <w:rPr>
        <w:i/>
        <w:sz w:val="20"/>
        <w:szCs w:val="20"/>
      </w:rPr>
    </w:pPr>
  </w:p>
  <w:p w14:paraId="443F43DB" w14:textId="77777777" w:rsidR="00976DC3" w:rsidRDefault="00976DC3">
    <w:pPr>
      <w:pStyle w:val="Gw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cs="Liberation Serif"/>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Liberation Serif"/>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Liberation Serif"/>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Liberation Serif"/>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Liberation Serif"/>
      </w:rPr>
    </w:lvl>
  </w:abstractNum>
  <w:abstractNum w:abstractNumId="5" w15:restartNumberingAfterBreak="0">
    <w:nsid w:val="01EE4032"/>
    <w:multiLevelType w:val="hybridMultilevel"/>
    <w:tmpl w:val="EF788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36100"/>
    <w:multiLevelType w:val="multilevel"/>
    <w:tmpl w:val="18A49D26"/>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9161C2"/>
    <w:multiLevelType w:val="multilevel"/>
    <w:tmpl w:val="2D4AE3B8"/>
    <w:lvl w:ilvl="0">
      <w:start w:val="1"/>
      <w:numFmt w:val="decimal"/>
      <w:lvlText w:val="%1."/>
      <w:lvlJc w:val="left"/>
      <w:pPr>
        <w:ind w:left="360" w:hanging="360"/>
      </w:pPr>
      <w:rPr>
        <w:b w:val="0"/>
        <w:bCs/>
        <w:sz w:val="24"/>
        <w:szCs w:val="24"/>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05036719"/>
    <w:multiLevelType w:val="multilevel"/>
    <w:tmpl w:val="0D001ACA"/>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5E973AE"/>
    <w:multiLevelType w:val="hybridMultilevel"/>
    <w:tmpl w:val="227EB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976599"/>
    <w:multiLevelType w:val="multilevel"/>
    <w:tmpl w:val="B694CB00"/>
    <w:lvl w:ilvl="0">
      <w:start w:val="1"/>
      <w:numFmt w:val="decimal"/>
      <w:lvlText w:val="%1."/>
      <w:lvlJc w:val="left"/>
      <w:pPr>
        <w:ind w:left="720" w:hanging="360"/>
      </w:pPr>
      <w:rPr>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DCF7B09"/>
    <w:multiLevelType w:val="hybridMultilevel"/>
    <w:tmpl w:val="C0C2671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04D18AE"/>
    <w:multiLevelType w:val="multilevel"/>
    <w:tmpl w:val="0415001F"/>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i w:val="0"/>
        <w:color w:val="00000A"/>
        <w:sz w:val="22"/>
        <w:szCs w:val="22"/>
      </w:rPr>
    </w:lvl>
    <w:lvl w:ilvl="2">
      <w:start w:val="1"/>
      <w:numFmt w:val="decimal"/>
      <w:lvlText w:val="%1.%2.%3."/>
      <w:lvlJc w:val="left"/>
      <w:pPr>
        <w:ind w:left="1224" w:hanging="504"/>
      </w:pPr>
      <w:rPr>
        <w:b w:val="0"/>
        <w:i w:val="0"/>
        <w:color w:val="auto"/>
        <w:sz w:val="20"/>
        <w:szCs w:val="20"/>
      </w:rPr>
    </w:lvl>
    <w:lvl w:ilvl="3">
      <w:start w:val="1"/>
      <w:numFmt w:val="decimal"/>
      <w:lvlText w:val="%1.%2.%3.%4."/>
      <w:lvlJc w:val="left"/>
      <w:pPr>
        <w:ind w:left="1728" w:hanging="648"/>
      </w:pPr>
      <w:rPr>
        <w:b w:val="0"/>
        <w:i w:val="0"/>
        <w:color w:val="auto"/>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CF4A44"/>
    <w:multiLevelType w:val="multilevel"/>
    <w:tmpl w:val="ABE4F604"/>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C197FEC"/>
    <w:multiLevelType w:val="multilevel"/>
    <w:tmpl w:val="A08ED1B6"/>
    <w:lvl w:ilvl="0">
      <w:start w:val="1"/>
      <w:numFmt w:val="decimal"/>
      <w:lvlText w:val="%1."/>
      <w:lvlJc w:val="left"/>
      <w:pPr>
        <w:ind w:left="720" w:hanging="360"/>
      </w:p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1F5081"/>
    <w:multiLevelType w:val="hybridMultilevel"/>
    <w:tmpl w:val="3AB6B37C"/>
    <w:lvl w:ilvl="0" w:tplc="0415001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0E74A8B"/>
    <w:multiLevelType w:val="multilevel"/>
    <w:tmpl w:val="EE26D090"/>
    <w:lvl w:ilvl="0">
      <w:start w:val="1"/>
      <w:numFmt w:val="decimal"/>
      <w:lvlText w:val="%1."/>
      <w:lvlJc w:val="left"/>
      <w:pPr>
        <w:tabs>
          <w:tab w:val="num" w:pos="708"/>
        </w:tabs>
        <w:ind w:left="720" w:hanging="360"/>
      </w:pPr>
      <w:rPr>
        <w:sz w:val="24"/>
        <w:szCs w:val="24"/>
      </w:rPr>
    </w:lvl>
    <w:lvl w:ilvl="1">
      <w:start w:val="1"/>
      <w:numFmt w:val="lowerLetter"/>
      <w:lvlText w:val="%2)"/>
      <w:lvlJc w:val="left"/>
      <w:pPr>
        <w:ind w:left="1440" w:hanging="360"/>
      </w:pPr>
      <w:rPr>
        <w:sz w:val="24"/>
        <w:szCs w:val="24"/>
      </w:rPr>
    </w:lvl>
    <w:lvl w:ilvl="2">
      <w:start w:val="1"/>
      <w:numFmt w:val="decimal"/>
      <w:lvlText w:val="%3)"/>
      <w:lvlJc w:val="left"/>
      <w:pPr>
        <w:ind w:left="2340" w:hanging="36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A61252"/>
    <w:multiLevelType w:val="multilevel"/>
    <w:tmpl w:val="1BEEECAE"/>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FCA7CE7"/>
    <w:multiLevelType w:val="multilevel"/>
    <w:tmpl w:val="D564F8D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1447F2D"/>
    <w:multiLevelType w:val="multilevel"/>
    <w:tmpl w:val="56DA81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41ED56CF"/>
    <w:multiLevelType w:val="hybridMultilevel"/>
    <w:tmpl w:val="049AE4B6"/>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B77107"/>
    <w:multiLevelType w:val="multilevel"/>
    <w:tmpl w:val="D234D0D2"/>
    <w:lvl w:ilvl="0">
      <w:start w:val="1"/>
      <w:numFmt w:val="decimal"/>
      <w:lvlText w:val="%1."/>
      <w:lvlJc w:val="left"/>
      <w:pPr>
        <w:tabs>
          <w:tab w:val="num" w:pos="708"/>
        </w:tabs>
        <w:ind w:left="426"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BA11F52"/>
    <w:multiLevelType w:val="hybridMultilevel"/>
    <w:tmpl w:val="A4329430"/>
    <w:lvl w:ilvl="0" w:tplc="0415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F006694"/>
    <w:multiLevelType w:val="hybridMultilevel"/>
    <w:tmpl w:val="FF9CD2BE"/>
    <w:lvl w:ilvl="0" w:tplc="B91AC270">
      <w:start w:val="1"/>
      <w:numFmt w:val="bullet"/>
      <w:lvlText w:val=""/>
      <w:lvlJc w:val="left"/>
      <w:pPr>
        <w:ind w:left="1049" w:hanging="360"/>
      </w:pPr>
      <w:rPr>
        <w:rFonts w:ascii="Symbol" w:hAnsi="Symbol" w:hint="default"/>
      </w:rPr>
    </w:lvl>
    <w:lvl w:ilvl="1" w:tplc="04150003" w:tentative="1">
      <w:start w:val="1"/>
      <w:numFmt w:val="bullet"/>
      <w:lvlText w:val="o"/>
      <w:lvlJc w:val="left"/>
      <w:pPr>
        <w:ind w:left="1769" w:hanging="360"/>
      </w:pPr>
      <w:rPr>
        <w:rFonts w:ascii="Courier New" w:hAnsi="Courier New" w:cs="Courier New" w:hint="default"/>
      </w:rPr>
    </w:lvl>
    <w:lvl w:ilvl="2" w:tplc="04150005" w:tentative="1">
      <w:start w:val="1"/>
      <w:numFmt w:val="bullet"/>
      <w:lvlText w:val=""/>
      <w:lvlJc w:val="left"/>
      <w:pPr>
        <w:ind w:left="2489" w:hanging="360"/>
      </w:pPr>
      <w:rPr>
        <w:rFonts w:ascii="Wingdings" w:hAnsi="Wingdings" w:hint="default"/>
      </w:rPr>
    </w:lvl>
    <w:lvl w:ilvl="3" w:tplc="04150001" w:tentative="1">
      <w:start w:val="1"/>
      <w:numFmt w:val="bullet"/>
      <w:lvlText w:val=""/>
      <w:lvlJc w:val="left"/>
      <w:pPr>
        <w:ind w:left="3209" w:hanging="360"/>
      </w:pPr>
      <w:rPr>
        <w:rFonts w:ascii="Symbol" w:hAnsi="Symbol" w:hint="default"/>
      </w:rPr>
    </w:lvl>
    <w:lvl w:ilvl="4" w:tplc="04150003" w:tentative="1">
      <w:start w:val="1"/>
      <w:numFmt w:val="bullet"/>
      <w:lvlText w:val="o"/>
      <w:lvlJc w:val="left"/>
      <w:pPr>
        <w:ind w:left="3929" w:hanging="360"/>
      </w:pPr>
      <w:rPr>
        <w:rFonts w:ascii="Courier New" w:hAnsi="Courier New" w:cs="Courier New" w:hint="default"/>
      </w:rPr>
    </w:lvl>
    <w:lvl w:ilvl="5" w:tplc="04150005" w:tentative="1">
      <w:start w:val="1"/>
      <w:numFmt w:val="bullet"/>
      <w:lvlText w:val=""/>
      <w:lvlJc w:val="left"/>
      <w:pPr>
        <w:ind w:left="4649" w:hanging="360"/>
      </w:pPr>
      <w:rPr>
        <w:rFonts w:ascii="Wingdings" w:hAnsi="Wingdings" w:hint="default"/>
      </w:rPr>
    </w:lvl>
    <w:lvl w:ilvl="6" w:tplc="04150001" w:tentative="1">
      <w:start w:val="1"/>
      <w:numFmt w:val="bullet"/>
      <w:lvlText w:val=""/>
      <w:lvlJc w:val="left"/>
      <w:pPr>
        <w:ind w:left="5369" w:hanging="360"/>
      </w:pPr>
      <w:rPr>
        <w:rFonts w:ascii="Symbol" w:hAnsi="Symbol" w:hint="default"/>
      </w:rPr>
    </w:lvl>
    <w:lvl w:ilvl="7" w:tplc="04150003" w:tentative="1">
      <w:start w:val="1"/>
      <w:numFmt w:val="bullet"/>
      <w:lvlText w:val="o"/>
      <w:lvlJc w:val="left"/>
      <w:pPr>
        <w:ind w:left="6089" w:hanging="360"/>
      </w:pPr>
      <w:rPr>
        <w:rFonts w:ascii="Courier New" w:hAnsi="Courier New" w:cs="Courier New" w:hint="default"/>
      </w:rPr>
    </w:lvl>
    <w:lvl w:ilvl="8" w:tplc="04150005" w:tentative="1">
      <w:start w:val="1"/>
      <w:numFmt w:val="bullet"/>
      <w:lvlText w:val=""/>
      <w:lvlJc w:val="left"/>
      <w:pPr>
        <w:ind w:left="6809" w:hanging="360"/>
      </w:pPr>
      <w:rPr>
        <w:rFonts w:ascii="Wingdings" w:hAnsi="Wingdings" w:hint="default"/>
      </w:rPr>
    </w:lvl>
  </w:abstractNum>
  <w:abstractNum w:abstractNumId="24" w15:restartNumberingAfterBreak="0">
    <w:nsid w:val="506C0C1A"/>
    <w:multiLevelType w:val="hybridMultilevel"/>
    <w:tmpl w:val="F45E5C54"/>
    <w:lvl w:ilvl="0" w:tplc="B91AC270">
      <w:start w:val="1"/>
      <w:numFmt w:val="bullet"/>
      <w:lvlText w:val=""/>
      <w:lvlJc w:val="left"/>
      <w:pPr>
        <w:ind w:left="1049" w:hanging="360"/>
      </w:pPr>
      <w:rPr>
        <w:rFonts w:ascii="Symbol" w:hAnsi="Symbol" w:hint="default"/>
      </w:rPr>
    </w:lvl>
    <w:lvl w:ilvl="1" w:tplc="04150003" w:tentative="1">
      <w:start w:val="1"/>
      <w:numFmt w:val="bullet"/>
      <w:lvlText w:val="o"/>
      <w:lvlJc w:val="left"/>
      <w:pPr>
        <w:ind w:left="1769" w:hanging="360"/>
      </w:pPr>
      <w:rPr>
        <w:rFonts w:ascii="Courier New" w:hAnsi="Courier New" w:cs="Courier New" w:hint="default"/>
      </w:rPr>
    </w:lvl>
    <w:lvl w:ilvl="2" w:tplc="04150005" w:tentative="1">
      <w:start w:val="1"/>
      <w:numFmt w:val="bullet"/>
      <w:lvlText w:val=""/>
      <w:lvlJc w:val="left"/>
      <w:pPr>
        <w:ind w:left="2489" w:hanging="360"/>
      </w:pPr>
      <w:rPr>
        <w:rFonts w:ascii="Wingdings" w:hAnsi="Wingdings" w:hint="default"/>
      </w:rPr>
    </w:lvl>
    <w:lvl w:ilvl="3" w:tplc="04150001" w:tentative="1">
      <w:start w:val="1"/>
      <w:numFmt w:val="bullet"/>
      <w:lvlText w:val=""/>
      <w:lvlJc w:val="left"/>
      <w:pPr>
        <w:ind w:left="3209" w:hanging="360"/>
      </w:pPr>
      <w:rPr>
        <w:rFonts w:ascii="Symbol" w:hAnsi="Symbol" w:hint="default"/>
      </w:rPr>
    </w:lvl>
    <w:lvl w:ilvl="4" w:tplc="04150003" w:tentative="1">
      <w:start w:val="1"/>
      <w:numFmt w:val="bullet"/>
      <w:lvlText w:val="o"/>
      <w:lvlJc w:val="left"/>
      <w:pPr>
        <w:ind w:left="3929" w:hanging="360"/>
      </w:pPr>
      <w:rPr>
        <w:rFonts w:ascii="Courier New" w:hAnsi="Courier New" w:cs="Courier New" w:hint="default"/>
      </w:rPr>
    </w:lvl>
    <w:lvl w:ilvl="5" w:tplc="04150005" w:tentative="1">
      <w:start w:val="1"/>
      <w:numFmt w:val="bullet"/>
      <w:lvlText w:val=""/>
      <w:lvlJc w:val="left"/>
      <w:pPr>
        <w:ind w:left="4649" w:hanging="360"/>
      </w:pPr>
      <w:rPr>
        <w:rFonts w:ascii="Wingdings" w:hAnsi="Wingdings" w:hint="default"/>
      </w:rPr>
    </w:lvl>
    <w:lvl w:ilvl="6" w:tplc="04150001" w:tentative="1">
      <w:start w:val="1"/>
      <w:numFmt w:val="bullet"/>
      <w:lvlText w:val=""/>
      <w:lvlJc w:val="left"/>
      <w:pPr>
        <w:ind w:left="5369" w:hanging="360"/>
      </w:pPr>
      <w:rPr>
        <w:rFonts w:ascii="Symbol" w:hAnsi="Symbol" w:hint="default"/>
      </w:rPr>
    </w:lvl>
    <w:lvl w:ilvl="7" w:tplc="04150003" w:tentative="1">
      <w:start w:val="1"/>
      <w:numFmt w:val="bullet"/>
      <w:lvlText w:val="o"/>
      <w:lvlJc w:val="left"/>
      <w:pPr>
        <w:ind w:left="6089" w:hanging="360"/>
      </w:pPr>
      <w:rPr>
        <w:rFonts w:ascii="Courier New" w:hAnsi="Courier New" w:cs="Courier New" w:hint="default"/>
      </w:rPr>
    </w:lvl>
    <w:lvl w:ilvl="8" w:tplc="04150005" w:tentative="1">
      <w:start w:val="1"/>
      <w:numFmt w:val="bullet"/>
      <w:lvlText w:val=""/>
      <w:lvlJc w:val="left"/>
      <w:pPr>
        <w:ind w:left="6809" w:hanging="360"/>
      </w:pPr>
      <w:rPr>
        <w:rFonts w:ascii="Wingdings" w:hAnsi="Wingdings" w:hint="default"/>
      </w:rPr>
    </w:lvl>
  </w:abstractNum>
  <w:abstractNum w:abstractNumId="25" w15:restartNumberingAfterBreak="0">
    <w:nsid w:val="52793B6E"/>
    <w:multiLevelType w:val="hybridMultilevel"/>
    <w:tmpl w:val="BE94ADE8"/>
    <w:lvl w:ilvl="0" w:tplc="CDE8FD52">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3924B02"/>
    <w:multiLevelType w:val="multilevel"/>
    <w:tmpl w:val="BDCEF8BC"/>
    <w:lvl w:ilvl="0">
      <w:start w:val="1"/>
      <w:numFmt w:val="decimal"/>
      <w:lvlText w:val="%1."/>
      <w:lvlJc w:val="left"/>
      <w:pPr>
        <w:ind w:left="1146"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4D9598D"/>
    <w:multiLevelType w:val="multilevel"/>
    <w:tmpl w:val="5E322C74"/>
    <w:lvl w:ilvl="0">
      <w:start w:val="1"/>
      <w:numFmt w:val="decimal"/>
      <w:lvlText w:val="%1)"/>
      <w:lvlJc w:val="left"/>
      <w:pPr>
        <w:ind w:left="1146"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39E659D"/>
    <w:multiLevelType w:val="multilevel"/>
    <w:tmpl w:val="EEFE42A8"/>
    <w:lvl w:ilvl="0">
      <w:start w:val="1"/>
      <w:numFmt w:val="decimal"/>
      <w:lvlText w:val="%1)"/>
      <w:lvlJc w:val="left"/>
      <w:pPr>
        <w:ind w:left="1146" w:hanging="360"/>
      </w:pPr>
      <w:rPr>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7917B6B"/>
    <w:multiLevelType w:val="multilevel"/>
    <w:tmpl w:val="0D944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E04A44"/>
    <w:multiLevelType w:val="hybridMultilevel"/>
    <w:tmpl w:val="8A3EF926"/>
    <w:lvl w:ilvl="0" w:tplc="B91AC270">
      <w:start w:val="1"/>
      <w:numFmt w:val="bullet"/>
      <w:lvlText w:val=""/>
      <w:lvlJc w:val="left"/>
      <w:pPr>
        <w:ind w:left="1049" w:hanging="360"/>
      </w:pPr>
      <w:rPr>
        <w:rFonts w:ascii="Symbol" w:hAnsi="Symbol" w:hint="default"/>
      </w:rPr>
    </w:lvl>
    <w:lvl w:ilvl="1" w:tplc="04150003" w:tentative="1">
      <w:start w:val="1"/>
      <w:numFmt w:val="bullet"/>
      <w:lvlText w:val="o"/>
      <w:lvlJc w:val="left"/>
      <w:pPr>
        <w:ind w:left="1769" w:hanging="360"/>
      </w:pPr>
      <w:rPr>
        <w:rFonts w:ascii="Courier New" w:hAnsi="Courier New" w:cs="Courier New" w:hint="default"/>
      </w:rPr>
    </w:lvl>
    <w:lvl w:ilvl="2" w:tplc="04150005" w:tentative="1">
      <w:start w:val="1"/>
      <w:numFmt w:val="bullet"/>
      <w:lvlText w:val=""/>
      <w:lvlJc w:val="left"/>
      <w:pPr>
        <w:ind w:left="2489" w:hanging="360"/>
      </w:pPr>
      <w:rPr>
        <w:rFonts w:ascii="Wingdings" w:hAnsi="Wingdings" w:hint="default"/>
      </w:rPr>
    </w:lvl>
    <w:lvl w:ilvl="3" w:tplc="04150001" w:tentative="1">
      <w:start w:val="1"/>
      <w:numFmt w:val="bullet"/>
      <w:lvlText w:val=""/>
      <w:lvlJc w:val="left"/>
      <w:pPr>
        <w:ind w:left="3209" w:hanging="360"/>
      </w:pPr>
      <w:rPr>
        <w:rFonts w:ascii="Symbol" w:hAnsi="Symbol" w:hint="default"/>
      </w:rPr>
    </w:lvl>
    <w:lvl w:ilvl="4" w:tplc="04150003" w:tentative="1">
      <w:start w:val="1"/>
      <w:numFmt w:val="bullet"/>
      <w:lvlText w:val="o"/>
      <w:lvlJc w:val="left"/>
      <w:pPr>
        <w:ind w:left="3929" w:hanging="360"/>
      </w:pPr>
      <w:rPr>
        <w:rFonts w:ascii="Courier New" w:hAnsi="Courier New" w:cs="Courier New" w:hint="default"/>
      </w:rPr>
    </w:lvl>
    <w:lvl w:ilvl="5" w:tplc="04150005" w:tentative="1">
      <w:start w:val="1"/>
      <w:numFmt w:val="bullet"/>
      <w:lvlText w:val=""/>
      <w:lvlJc w:val="left"/>
      <w:pPr>
        <w:ind w:left="4649" w:hanging="360"/>
      </w:pPr>
      <w:rPr>
        <w:rFonts w:ascii="Wingdings" w:hAnsi="Wingdings" w:hint="default"/>
      </w:rPr>
    </w:lvl>
    <w:lvl w:ilvl="6" w:tplc="04150001" w:tentative="1">
      <w:start w:val="1"/>
      <w:numFmt w:val="bullet"/>
      <w:lvlText w:val=""/>
      <w:lvlJc w:val="left"/>
      <w:pPr>
        <w:ind w:left="5369" w:hanging="360"/>
      </w:pPr>
      <w:rPr>
        <w:rFonts w:ascii="Symbol" w:hAnsi="Symbol" w:hint="default"/>
      </w:rPr>
    </w:lvl>
    <w:lvl w:ilvl="7" w:tplc="04150003" w:tentative="1">
      <w:start w:val="1"/>
      <w:numFmt w:val="bullet"/>
      <w:lvlText w:val="o"/>
      <w:lvlJc w:val="left"/>
      <w:pPr>
        <w:ind w:left="6089" w:hanging="360"/>
      </w:pPr>
      <w:rPr>
        <w:rFonts w:ascii="Courier New" w:hAnsi="Courier New" w:cs="Courier New" w:hint="default"/>
      </w:rPr>
    </w:lvl>
    <w:lvl w:ilvl="8" w:tplc="04150005" w:tentative="1">
      <w:start w:val="1"/>
      <w:numFmt w:val="bullet"/>
      <w:lvlText w:val=""/>
      <w:lvlJc w:val="left"/>
      <w:pPr>
        <w:ind w:left="6809" w:hanging="360"/>
      </w:pPr>
      <w:rPr>
        <w:rFonts w:ascii="Wingdings" w:hAnsi="Wingdings" w:hint="default"/>
      </w:rPr>
    </w:lvl>
  </w:abstractNum>
  <w:abstractNum w:abstractNumId="31" w15:restartNumberingAfterBreak="0">
    <w:nsid w:val="74384E98"/>
    <w:multiLevelType w:val="multilevel"/>
    <w:tmpl w:val="DCCE58CE"/>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8693871"/>
    <w:multiLevelType w:val="multilevel"/>
    <w:tmpl w:val="F198D37E"/>
    <w:lvl w:ilvl="0">
      <w:start w:val="1"/>
      <w:numFmt w:val="lowerLetter"/>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99E67F1"/>
    <w:multiLevelType w:val="hybridMultilevel"/>
    <w:tmpl w:val="8A0E9F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782B5F"/>
    <w:multiLevelType w:val="hybridMultilevel"/>
    <w:tmpl w:val="3748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6403D9"/>
    <w:multiLevelType w:val="multilevel"/>
    <w:tmpl w:val="94C02A0C"/>
    <w:lvl w:ilvl="0">
      <w:start w:val="1"/>
      <w:numFmt w:val="decimal"/>
      <w:lvlText w:val="%1."/>
      <w:lvlJc w:val="left"/>
      <w:pPr>
        <w:ind w:left="720" w:hanging="360"/>
      </w:p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7"/>
  </w:num>
  <w:num w:numId="3">
    <w:abstractNumId w:val="21"/>
  </w:num>
  <w:num w:numId="4">
    <w:abstractNumId w:val="27"/>
  </w:num>
  <w:num w:numId="5">
    <w:abstractNumId w:val="28"/>
  </w:num>
  <w:num w:numId="6">
    <w:abstractNumId w:val="26"/>
  </w:num>
  <w:num w:numId="7">
    <w:abstractNumId w:val="10"/>
  </w:num>
  <w:num w:numId="8">
    <w:abstractNumId w:val="16"/>
  </w:num>
  <w:num w:numId="9">
    <w:abstractNumId w:val="29"/>
  </w:num>
  <w:num w:numId="10">
    <w:abstractNumId w:val="8"/>
  </w:num>
  <w:num w:numId="11">
    <w:abstractNumId w:val="35"/>
  </w:num>
  <w:num w:numId="12">
    <w:abstractNumId w:val="14"/>
  </w:num>
  <w:num w:numId="13">
    <w:abstractNumId w:val="32"/>
  </w:num>
  <w:num w:numId="14">
    <w:abstractNumId w:val="6"/>
  </w:num>
  <w:num w:numId="15">
    <w:abstractNumId w:val="13"/>
  </w:num>
  <w:num w:numId="16">
    <w:abstractNumId w:val="17"/>
  </w:num>
  <w:num w:numId="17">
    <w:abstractNumId w:val="19"/>
  </w:num>
  <w:num w:numId="18">
    <w:abstractNumId w:val="15"/>
  </w:num>
  <w:num w:numId="19">
    <w:abstractNumId w:val="22"/>
  </w:num>
  <w:num w:numId="20">
    <w:abstractNumId w:val="9"/>
  </w:num>
  <w:num w:numId="21">
    <w:abstractNumId w:val="20"/>
  </w:num>
  <w:num w:numId="22">
    <w:abstractNumId w:val="23"/>
  </w:num>
  <w:num w:numId="23">
    <w:abstractNumId w:val="24"/>
  </w:num>
  <w:num w:numId="24">
    <w:abstractNumId w:val="30"/>
  </w:num>
  <w:num w:numId="25">
    <w:abstractNumId w:val="25"/>
  </w:num>
  <w:num w:numId="26">
    <w:abstractNumId w:val="34"/>
  </w:num>
  <w:num w:numId="27">
    <w:abstractNumId w:val="5"/>
  </w:num>
  <w:num w:numId="28">
    <w:abstractNumId w:val="31"/>
  </w:num>
  <w:num w:numId="29">
    <w:abstractNumId w:val="33"/>
  </w:num>
  <w:num w:numId="30">
    <w:abstractNumId w:val="12"/>
  </w:num>
  <w:num w:numId="31">
    <w:abstractNumId w:val="11"/>
  </w:num>
  <w:num w:numId="32">
    <w:abstractNumId w:val="0"/>
  </w:num>
  <w:num w:numId="33">
    <w:abstractNumId w:val="1"/>
  </w:num>
  <w:num w:numId="34">
    <w:abstractNumId w:val="2"/>
  </w:num>
  <w:num w:numId="35">
    <w:abstractNumId w:val="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C3"/>
    <w:rsid w:val="000169AF"/>
    <w:rsid w:val="00026585"/>
    <w:rsid w:val="00043F27"/>
    <w:rsid w:val="0005721B"/>
    <w:rsid w:val="00066A0C"/>
    <w:rsid w:val="000917B8"/>
    <w:rsid w:val="00091FFD"/>
    <w:rsid w:val="000B1019"/>
    <w:rsid w:val="0013307C"/>
    <w:rsid w:val="00181951"/>
    <w:rsid w:val="001C6CDA"/>
    <w:rsid w:val="0021504A"/>
    <w:rsid w:val="0021511A"/>
    <w:rsid w:val="002374D6"/>
    <w:rsid w:val="00244C4B"/>
    <w:rsid w:val="00245ECB"/>
    <w:rsid w:val="00287F1D"/>
    <w:rsid w:val="002A7D73"/>
    <w:rsid w:val="002D64A1"/>
    <w:rsid w:val="0036595B"/>
    <w:rsid w:val="003D63D7"/>
    <w:rsid w:val="003E401B"/>
    <w:rsid w:val="003F77B1"/>
    <w:rsid w:val="004018BA"/>
    <w:rsid w:val="00425DF7"/>
    <w:rsid w:val="00446351"/>
    <w:rsid w:val="004832CB"/>
    <w:rsid w:val="005005B1"/>
    <w:rsid w:val="00502B47"/>
    <w:rsid w:val="00505991"/>
    <w:rsid w:val="005173C9"/>
    <w:rsid w:val="00517489"/>
    <w:rsid w:val="00530A00"/>
    <w:rsid w:val="00550E9C"/>
    <w:rsid w:val="0055352B"/>
    <w:rsid w:val="00554123"/>
    <w:rsid w:val="00563884"/>
    <w:rsid w:val="00582D19"/>
    <w:rsid w:val="00592BD8"/>
    <w:rsid w:val="005D1E89"/>
    <w:rsid w:val="00651B86"/>
    <w:rsid w:val="0068485E"/>
    <w:rsid w:val="00717AEC"/>
    <w:rsid w:val="007335B4"/>
    <w:rsid w:val="00804AC9"/>
    <w:rsid w:val="008146D8"/>
    <w:rsid w:val="008468E8"/>
    <w:rsid w:val="008571AB"/>
    <w:rsid w:val="00857DAD"/>
    <w:rsid w:val="008D3C8F"/>
    <w:rsid w:val="00921D8F"/>
    <w:rsid w:val="00921E67"/>
    <w:rsid w:val="00931CD9"/>
    <w:rsid w:val="009503A3"/>
    <w:rsid w:val="0095289B"/>
    <w:rsid w:val="0096472C"/>
    <w:rsid w:val="00976DC3"/>
    <w:rsid w:val="00994BD0"/>
    <w:rsid w:val="009B3B2D"/>
    <w:rsid w:val="009C6277"/>
    <w:rsid w:val="00A14EF9"/>
    <w:rsid w:val="00A214A0"/>
    <w:rsid w:val="00A5318A"/>
    <w:rsid w:val="00A65AE9"/>
    <w:rsid w:val="00A820D5"/>
    <w:rsid w:val="00AA2539"/>
    <w:rsid w:val="00AB457F"/>
    <w:rsid w:val="00B365E7"/>
    <w:rsid w:val="00B50EC2"/>
    <w:rsid w:val="00BC64B4"/>
    <w:rsid w:val="00C000D0"/>
    <w:rsid w:val="00C35761"/>
    <w:rsid w:val="00C65838"/>
    <w:rsid w:val="00CB5FDD"/>
    <w:rsid w:val="00CE1ECB"/>
    <w:rsid w:val="00CF6F42"/>
    <w:rsid w:val="00D0001D"/>
    <w:rsid w:val="00D04BF2"/>
    <w:rsid w:val="00D270EC"/>
    <w:rsid w:val="00D628E4"/>
    <w:rsid w:val="00DD25C7"/>
    <w:rsid w:val="00DE27E8"/>
    <w:rsid w:val="00E46502"/>
    <w:rsid w:val="00E6044D"/>
    <w:rsid w:val="00E848AC"/>
    <w:rsid w:val="00ED7705"/>
    <w:rsid w:val="00EE155E"/>
    <w:rsid w:val="00EF48AE"/>
    <w:rsid w:val="00EF7D58"/>
    <w:rsid w:val="00F0790F"/>
    <w:rsid w:val="00F556EC"/>
    <w:rsid w:val="00F7393B"/>
    <w:rsid w:val="00F857DE"/>
    <w:rsid w:val="00FC4F3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88D07"/>
  <w15:docId w15:val="{18164541-F9AE-4D39-8E9E-DD5C1893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085733"/>
    <w:pPr>
      <w:suppressAutoHyphen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F3156"/>
    <w:rPr>
      <w:rFonts w:ascii="Arial" w:eastAsia="Times New Roman" w:hAnsi="Arial" w:cs="Times New Roman"/>
      <w:lang w:eastAsia="pl-PL"/>
    </w:rPr>
  </w:style>
  <w:style w:type="character" w:customStyle="1" w:styleId="StopkaZnak">
    <w:name w:val="Stopka Znak"/>
    <w:basedOn w:val="Domylnaczcionkaakapitu"/>
    <w:link w:val="Stopka"/>
    <w:rsid w:val="00BF3156"/>
    <w:rPr>
      <w:rFonts w:ascii="Arial" w:eastAsia="Times New Roman" w:hAnsi="Arial" w:cs="Times New Roman"/>
      <w:lang w:eastAsia="pl-PL"/>
    </w:rPr>
  </w:style>
  <w:style w:type="character" w:customStyle="1" w:styleId="TekstdymkaZnak">
    <w:name w:val="Tekst dymka Znak"/>
    <w:basedOn w:val="Domylnaczcionkaakapitu"/>
    <w:link w:val="Tekstdymka"/>
    <w:uiPriority w:val="99"/>
    <w:semiHidden/>
    <w:rsid w:val="00834F8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6D0E7E"/>
    <w:rPr>
      <w:sz w:val="16"/>
      <w:szCs w:val="16"/>
    </w:rPr>
  </w:style>
  <w:style w:type="character" w:customStyle="1" w:styleId="TekstkomentarzaZnak">
    <w:name w:val="Tekst komentarza Znak"/>
    <w:basedOn w:val="Domylnaczcionkaakapitu"/>
    <w:link w:val="Tekstkomentarza"/>
    <w:uiPriority w:val="99"/>
    <w:semiHidden/>
    <w:rsid w:val="006D0E7E"/>
    <w:rPr>
      <w:rFonts w:ascii="Arial" w:eastAsia="Times New Roman" w:hAnsi="Arial" w:cs="Times New Roman"/>
      <w:sz w:val="20"/>
      <w:szCs w:val="20"/>
      <w:lang w:eastAsia="pl-PL"/>
    </w:rPr>
  </w:style>
  <w:style w:type="character" w:customStyle="1" w:styleId="TematkomentarzaZnak">
    <w:name w:val="Temat komentarza Znak"/>
    <w:basedOn w:val="TekstkomentarzaZnak"/>
    <w:link w:val="Tematkomentarza"/>
    <w:uiPriority w:val="99"/>
    <w:semiHidden/>
    <w:rsid w:val="006D0E7E"/>
    <w:rPr>
      <w:rFonts w:ascii="Arial" w:eastAsia="Times New Roman" w:hAnsi="Arial" w:cs="Times New Roman"/>
      <w:b/>
      <w:bCs/>
      <w:sz w:val="20"/>
      <w:szCs w:val="20"/>
      <w:lang w:eastAsia="pl-PL"/>
    </w:rPr>
  </w:style>
  <w:style w:type="character" w:customStyle="1" w:styleId="TekstprzypisudolnegoZnak">
    <w:name w:val="Tekst przypisu dolnego Znak"/>
    <w:basedOn w:val="Domylnaczcionkaakapitu"/>
    <w:link w:val="Tekstprzypisudolnego"/>
    <w:uiPriority w:val="99"/>
    <w:semiHidden/>
    <w:rsid w:val="006D0E7E"/>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6D0E7E"/>
    <w:rPr>
      <w:vertAlign w:val="superscript"/>
    </w:rPr>
  </w:style>
  <w:style w:type="character" w:customStyle="1" w:styleId="czeinternetowe">
    <w:name w:val="Łącze internetowe"/>
    <w:basedOn w:val="Domylnaczcionkaakapitu"/>
    <w:uiPriority w:val="99"/>
    <w:unhideWhenUsed/>
    <w:rsid w:val="00562392"/>
    <w:rPr>
      <w:color w:val="0000FF" w:themeColor="hyperlink"/>
      <w:u w:val="single"/>
    </w:rPr>
  </w:style>
  <w:style w:type="character" w:styleId="Nierozpoznanawzmianka">
    <w:name w:val="Unresolved Mention"/>
    <w:basedOn w:val="Domylnaczcionkaakapitu"/>
    <w:uiPriority w:val="99"/>
    <w:semiHidden/>
    <w:unhideWhenUsed/>
    <w:rsid w:val="00A62FA4"/>
    <w:rPr>
      <w:color w:val="605E5C"/>
      <w:shd w:val="clear" w:color="auto" w:fill="E1DFDD"/>
    </w:rPr>
  </w:style>
  <w:style w:type="character" w:customStyle="1" w:styleId="TekstpodstawowyZnak">
    <w:name w:val="Tekst podstawowy Znak"/>
    <w:basedOn w:val="Domylnaczcionkaakapitu"/>
    <w:link w:val="Tretekstu"/>
    <w:semiHidden/>
    <w:rsid w:val="003E69AE"/>
    <w:rPr>
      <w:rFonts w:ascii="Arial" w:eastAsia="Times New Roman" w:hAnsi="Arial" w:cs="Times New Roman"/>
      <w:szCs w:val="20"/>
      <w:lang w:eastAsia="pl-PL"/>
    </w:rPr>
  </w:style>
  <w:style w:type="character" w:customStyle="1" w:styleId="FontStyle14">
    <w:name w:val="Font Style14"/>
    <w:rsid w:val="00110E5C"/>
    <w:rPr>
      <w:rFonts w:ascii="Times New Roman" w:hAnsi="Times New Roman" w:cs="Times New Roman"/>
      <w:sz w:val="18"/>
      <w:szCs w:val="18"/>
    </w:rPr>
  </w:style>
  <w:style w:type="character" w:customStyle="1" w:styleId="FontStyle13">
    <w:name w:val="Font Style13"/>
    <w:rsid w:val="00110E5C"/>
    <w:rPr>
      <w:rFonts w:ascii="Times New Roman" w:hAnsi="Times New Roman" w:cs="Times New Roman"/>
      <w:b/>
      <w:bCs/>
      <w:sz w:val="18"/>
      <w:szCs w:val="18"/>
    </w:rPr>
  </w:style>
  <w:style w:type="character" w:customStyle="1" w:styleId="ListLabel1">
    <w:name w:val="ListLabel 1"/>
    <w:rPr>
      <w:color w:val="000000"/>
    </w:rPr>
  </w:style>
  <w:style w:type="character" w:customStyle="1" w:styleId="ListLabel2">
    <w:name w:val="ListLabel 2"/>
    <w:rPr>
      <w:rFonts w:eastAsia="Times New Roman"/>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Calibri"/>
      <w:b w:val="0"/>
      <w:bCs/>
      <w:color w:val="00000A"/>
      <w:sz w:val="24"/>
      <w:szCs w:val="24"/>
    </w:rPr>
  </w:style>
  <w:style w:type="character" w:customStyle="1" w:styleId="ListLabel6">
    <w:name w:val="ListLabel 6"/>
    <w:rPr>
      <w:rFonts w:cs="Times New Roman"/>
    </w:rPr>
  </w:style>
  <w:style w:type="character" w:customStyle="1" w:styleId="ListLabel7">
    <w:name w:val="ListLabel 7"/>
    <w:rPr>
      <w:rFonts w:cs="Calibri"/>
    </w:rPr>
  </w:style>
  <w:style w:type="character" w:customStyle="1" w:styleId="ListLabel8">
    <w:name w:val="ListLabel 8"/>
    <w:rPr>
      <w:rFonts w:cs="Calibri"/>
      <w:color w:val="00000A"/>
      <w:sz w:val="24"/>
      <w:szCs w:val="24"/>
    </w:rPr>
  </w:style>
  <w:style w:type="character" w:customStyle="1" w:styleId="ListLabel9">
    <w:name w:val="ListLabel 9"/>
    <w:rPr>
      <w:rFonts w:cs="Calibri"/>
      <w:b w:val="0"/>
      <w:bCs w:val="0"/>
      <w:color w:val="00000A"/>
      <w:sz w:val="24"/>
      <w:szCs w:val="24"/>
    </w:rPr>
  </w:style>
  <w:style w:type="character" w:customStyle="1" w:styleId="ListLabel10">
    <w:name w:val="ListLabel 10"/>
    <w:rPr>
      <w:rFonts w:cs="Calibri"/>
      <w:sz w:val="24"/>
      <w:szCs w:val="24"/>
    </w:rPr>
  </w:style>
  <w:style w:type="character" w:customStyle="1" w:styleId="ListLabel11">
    <w:name w:val="ListLabel 11"/>
    <w:rPr>
      <w:rFonts w:eastAsia="SimSun" w:cs="Calibri"/>
      <w:b w:val="0"/>
      <w:bCs w:val="0"/>
      <w:sz w:val="24"/>
      <w:szCs w:val="24"/>
    </w:rPr>
  </w:style>
  <w:style w:type="character" w:customStyle="1" w:styleId="ListLabel12">
    <w:name w:val="ListLabel 12"/>
    <w:rPr>
      <w:rFonts w:eastAsia="SimSun" w:cs="Calibri"/>
      <w:sz w:val="24"/>
      <w:szCs w:val="24"/>
    </w:rPr>
  </w:style>
  <w:style w:type="character" w:customStyle="1" w:styleId="ListLabel13">
    <w:name w:val="ListLabel 13"/>
    <w:rPr>
      <w:rFonts w:cs="Times New Roman"/>
      <w:color w:val="00000A"/>
      <w:sz w:val="24"/>
      <w:szCs w:val="24"/>
    </w:rPr>
  </w:style>
  <w:style w:type="character" w:customStyle="1" w:styleId="ListLabel14">
    <w:name w:val="ListLabel 14"/>
    <w:rPr>
      <w:rFonts w:eastAsia="SimSun" w:cs="Calibri"/>
    </w:rPr>
  </w:style>
  <w:style w:type="paragraph" w:styleId="Nagwek">
    <w:name w:val="header"/>
    <w:basedOn w:val="Normalny1"/>
    <w:next w:val="Tretekstu"/>
    <w:link w:val="NagwekZnak"/>
    <w:pPr>
      <w:keepNext/>
      <w:spacing w:before="240" w:after="120"/>
    </w:pPr>
    <w:rPr>
      <w:rFonts w:ascii="Liberation Sans" w:eastAsia="Microsoft YaHei" w:hAnsi="Liberation Sans" w:cs="Mangal"/>
      <w:sz w:val="28"/>
      <w:szCs w:val="28"/>
    </w:rPr>
  </w:style>
  <w:style w:type="paragraph" w:customStyle="1" w:styleId="Tretekstu">
    <w:name w:val="Treść tekstu"/>
    <w:basedOn w:val="Normalny1"/>
    <w:link w:val="TekstpodstawowyZnak"/>
    <w:semiHidden/>
    <w:unhideWhenUsed/>
    <w:rsid w:val="003E69AE"/>
    <w:pPr>
      <w:spacing w:line="288" w:lineRule="auto"/>
    </w:pPr>
    <w:rPr>
      <w:szCs w:val="20"/>
    </w:rPr>
  </w:style>
  <w:style w:type="paragraph" w:styleId="Lista">
    <w:name w:val="List"/>
    <w:basedOn w:val="Tretekstu"/>
    <w:rPr>
      <w:rFonts w:cs="Mangal"/>
    </w:rPr>
  </w:style>
  <w:style w:type="paragraph" w:styleId="Podpis">
    <w:name w:val="Signature"/>
    <w:basedOn w:val="Normalny1"/>
    <w:pPr>
      <w:suppressLineNumbers/>
      <w:spacing w:before="120" w:after="120"/>
    </w:pPr>
    <w:rPr>
      <w:rFonts w:cs="Mangal"/>
      <w:i/>
      <w:iCs/>
    </w:rPr>
  </w:style>
  <w:style w:type="paragraph" w:customStyle="1" w:styleId="Indeks">
    <w:name w:val="Indeks"/>
    <w:basedOn w:val="Normalny1"/>
    <w:pPr>
      <w:suppressLineNumbers/>
    </w:pPr>
    <w:rPr>
      <w:rFonts w:cs="Mangal"/>
    </w:rPr>
  </w:style>
  <w:style w:type="paragraph" w:styleId="Akapitzlist">
    <w:name w:val="List Paragraph"/>
    <w:basedOn w:val="Normalny1"/>
    <w:uiPriority w:val="34"/>
    <w:qFormat/>
    <w:rsid w:val="00085733"/>
    <w:pPr>
      <w:spacing w:after="200" w:line="276" w:lineRule="auto"/>
      <w:ind w:left="720"/>
      <w:contextualSpacing/>
    </w:pPr>
    <w:rPr>
      <w:rFonts w:ascii="Calibri" w:hAnsi="Calibri" w:cs="Calibri"/>
      <w:lang w:eastAsia="en-US"/>
    </w:rPr>
  </w:style>
  <w:style w:type="paragraph" w:customStyle="1" w:styleId="Gwka">
    <w:name w:val="Główka"/>
    <w:basedOn w:val="Normalny1"/>
    <w:uiPriority w:val="99"/>
    <w:unhideWhenUsed/>
    <w:rsid w:val="00BF3156"/>
    <w:pPr>
      <w:tabs>
        <w:tab w:val="center" w:pos="4536"/>
        <w:tab w:val="right" w:pos="9072"/>
      </w:tabs>
    </w:pPr>
  </w:style>
  <w:style w:type="paragraph" w:styleId="Stopka">
    <w:name w:val="footer"/>
    <w:basedOn w:val="Normalny1"/>
    <w:link w:val="StopkaZnak"/>
    <w:unhideWhenUsed/>
    <w:rsid w:val="00BF3156"/>
    <w:pPr>
      <w:tabs>
        <w:tab w:val="center" w:pos="4536"/>
        <w:tab w:val="right" w:pos="9072"/>
      </w:tabs>
    </w:pPr>
  </w:style>
  <w:style w:type="paragraph" w:styleId="Tekstdymka">
    <w:name w:val="Balloon Text"/>
    <w:basedOn w:val="Normalny1"/>
    <w:link w:val="TekstdymkaZnak"/>
    <w:uiPriority w:val="99"/>
    <w:semiHidden/>
    <w:unhideWhenUsed/>
    <w:rsid w:val="00834F80"/>
    <w:rPr>
      <w:rFonts w:ascii="Tahoma" w:hAnsi="Tahoma" w:cs="Tahoma"/>
      <w:sz w:val="16"/>
      <w:szCs w:val="16"/>
    </w:rPr>
  </w:style>
  <w:style w:type="paragraph" w:styleId="Tekstkomentarza">
    <w:name w:val="annotation text"/>
    <w:basedOn w:val="Normalny1"/>
    <w:link w:val="TekstkomentarzaZnak"/>
    <w:uiPriority w:val="99"/>
    <w:semiHidden/>
    <w:unhideWhenUsed/>
    <w:rsid w:val="006D0E7E"/>
    <w:rPr>
      <w:sz w:val="20"/>
      <w:szCs w:val="20"/>
    </w:rPr>
  </w:style>
  <w:style w:type="paragraph" w:styleId="Tematkomentarza">
    <w:name w:val="annotation subject"/>
    <w:basedOn w:val="Tekstkomentarza"/>
    <w:link w:val="TematkomentarzaZnak"/>
    <w:uiPriority w:val="99"/>
    <w:semiHidden/>
    <w:unhideWhenUsed/>
    <w:rsid w:val="006D0E7E"/>
    <w:rPr>
      <w:b/>
      <w:bCs/>
    </w:rPr>
  </w:style>
  <w:style w:type="paragraph" w:styleId="Tekstprzypisudolnego">
    <w:name w:val="footnote text"/>
    <w:basedOn w:val="Normalny1"/>
    <w:link w:val="TekstprzypisudolnegoZnak"/>
    <w:uiPriority w:val="99"/>
    <w:semiHidden/>
    <w:unhideWhenUsed/>
    <w:rsid w:val="006D0E7E"/>
    <w:rPr>
      <w:sz w:val="20"/>
      <w:szCs w:val="20"/>
    </w:rPr>
  </w:style>
  <w:style w:type="paragraph" w:customStyle="1" w:styleId="glowny">
    <w:name w:val="glowny"/>
    <w:basedOn w:val="Stopka"/>
    <w:next w:val="Stopka"/>
    <w:rsid w:val="003E69AE"/>
    <w:pPr>
      <w:spacing w:line="258" w:lineRule="atLeast"/>
      <w:jc w:val="both"/>
    </w:pPr>
    <w:rPr>
      <w:rFonts w:ascii="FrankfurtGothic" w:hAnsi="FrankfurtGothic"/>
      <w:color w:val="000000"/>
      <w:sz w:val="19"/>
      <w:szCs w:val="20"/>
    </w:rPr>
  </w:style>
  <w:style w:type="paragraph" w:customStyle="1" w:styleId="awciety">
    <w:name w:val="a) wciety"/>
    <w:basedOn w:val="Normalny1"/>
    <w:rsid w:val="003E69AE"/>
    <w:pPr>
      <w:spacing w:line="258" w:lineRule="atLeast"/>
      <w:ind w:left="567" w:hanging="238"/>
      <w:jc w:val="both"/>
    </w:pPr>
    <w:rPr>
      <w:rFonts w:ascii="FrankfurtGothic" w:hAnsi="FrankfurtGothic"/>
      <w:color w:val="000000"/>
      <w:sz w:val="19"/>
      <w:szCs w:val="20"/>
    </w:rPr>
  </w:style>
  <w:style w:type="paragraph" w:customStyle="1" w:styleId="glowny-aka">
    <w:name w:val="glowny-aka"/>
    <w:basedOn w:val="glowny"/>
    <w:next w:val="glowny"/>
    <w:rsid w:val="003E69AE"/>
    <w:pPr>
      <w:ind w:firstLine="227"/>
    </w:pPr>
  </w:style>
  <w:style w:type="paragraph" w:customStyle="1" w:styleId="1">
    <w:name w:val="1."/>
    <w:basedOn w:val="Normalny1"/>
    <w:rsid w:val="003E69AE"/>
    <w:pPr>
      <w:spacing w:line="258" w:lineRule="atLeast"/>
      <w:ind w:left="227" w:hanging="227"/>
      <w:jc w:val="both"/>
    </w:pPr>
    <w:rPr>
      <w:rFonts w:ascii="FrankfurtGothic" w:hAnsi="FrankfurtGothic"/>
      <w:color w:val="000000"/>
      <w:sz w:val="19"/>
      <w:szCs w:val="20"/>
    </w:rPr>
  </w:style>
  <w:style w:type="paragraph" w:customStyle="1" w:styleId="margina">
    <w:name w:val="margina"/>
    <w:basedOn w:val="glowny"/>
    <w:next w:val="glowny"/>
    <w:rsid w:val="003E69AE"/>
    <w:pPr>
      <w:spacing w:line="180" w:lineRule="atLeast"/>
      <w:ind w:right="85"/>
      <w:jc w:val="right"/>
    </w:pPr>
    <w:rPr>
      <w:b/>
      <w:sz w:val="15"/>
    </w:rPr>
  </w:style>
  <w:style w:type="paragraph" w:customStyle="1" w:styleId="parag-srodek">
    <w:name w:val="parag-srodek"/>
    <w:rsid w:val="003E69AE"/>
    <w:pPr>
      <w:suppressAutoHyphens/>
      <w:spacing w:line="258" w:lineRule="atLeast"/>
      <w:jc w:val="center"/>
    </w:pPr>
    <w:rPr>
      <w:rFonts w:ascii="Arial" w:eastAsia="Times New Roman" w:hAnsi="Arial" w:cs="Times New Roman"/>
      <w:b/>
      <w:color w:val="000000"/>
      <w:sz w:val="19"/>
      <w:szCs w:val="20"/>
      <w:lang w:eastAsia="pl-PL"/>
    </w:rPr>
  </w:style>
  <w:style w:type="paragraph" w:customStyle="1" w:styleId="Style9">
    <w:name w:val="Style9"/>
    <w:basedOn w:val="Normalny1"/>
    <w:rsid w:val="00110E5C"/>
    <w:pPr>
      <w:widowControl w:val="0"/>
      <w:jc w:val="center"/>
    </w:pPr>
    <w:rPr>
      <w:rFonts w:eastAsia="SimSun"/>
      <w:lang w:eastAsia="zh-CN" w:bidi="hi-IN"/>
    </w:rPr>
  </w:style>
  <w:style w:type="paragraph" w:customStyle="1" w:styleId="Style5">
    <w:name w:val="Style5"/>
    <w:basedOn w:val="Normalny1"/>
    <w:rsid w:val="00110E5C"/>
    <w:pPr>
      <w:widowControl w:val="0"/>
      <w:jc w:val="both"/>
    </w:pPr>
    <w:rPr>
      <w:rFonts w:ascii="Liberation Serif" w:eastAsia="SimSun" w:hAnsi="Liberation Serif" w:cs="Arial"/>
      <w:lang w:eastAsia="zh-CN" w:bidi="hi-IN"/>
    </w:rPr>
  </w:style>
  <w:style w:type="paragraph" w:customStyle="1" w:styleId="Style10">
    <w:name w:val="Style10"/>
    <w:basedOn w:val="Normalny1"/>
    <w:rsid w:val="00110E5C"/>
    <w:pPr>
      <w:widowControl w:val="0"/>
      <w:spacing w:line="238" w:lineRule="exact"/>
      <w:jc w:val="both"/>
    </w:pPr>
    <w:rPr>
      <w:rFonts w:eastAsia="SimSun"/>
      <w:lang w:eastAsia="zh-CN" w:bidi="hi-IN"/>
    </w:rPr>
  </w:style>
  <w:style w:type="paragraph" w:customStyle="1" w:styleId="Style1">
    <w:name w:val="Style1"/>
    <w:basedOn w:val="Normalny1"/>
    <w:rsid w:val="00110E5C"/>
    <w:pPr>
      <w:widowControl w:val="0"/>
      <w:spacing w:line="221" w:lineRule="exact"/>
      <w:ind w:hanging="427"/>
    </w:pPr>
    <w:rPr>
      <w:rFonts w:eastAsia="SimSun"/>
      <w:lang w:eastAsia="zh-CN" w:bidi="hi-IN"/>
    </w:rPr>
  </w:style>
  <w:style w:type="paragraph" w:customStyle="1" w:styleId="Style14">
    <w:name w:val="Style14"/>
    <w:basedOn w:val="Normalny1"/>
    <w:rsid w:val="00110E5C"/>
    <w:pPr>
      <w:widowControl w:val="0"/>
      <w:spacing w:line="221" w:lineRule="exact"/>
      <w:ind w:hanging="225"/>
      <w:jc w:val="both"/>
    </w:pPr>
    <w:rPr>
      <w:rFonts w:eastAsia="SimSun"/>
      <w:lang w:eastAsia="zh-CN" w:bidi="hi-IN"/>
    </w:rPr>
  </w:style>
  <w:style w:type="table" w:styleId="Tabela-Siatka">
    <w:name w:val="Table Grid"/>
    <w:basedOn w:val="Standardowy"/>
    <w:uiPriority w:val="39"/>
    <w:rsid w:val="005623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65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D19BD-4BAF-4B75-99FF-C307DA33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5244</Words>
  <Characters>31465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rnowakowski</dc:creator>
  <cp:lastModifiedBy>Roman Nowakowski</cp:lastModifiedBy>
  <cp:revision>6</cp:revision>
  <cp:lastPrinted>2019-06-28T11:19:00Z</cp:lastPrinted>
  <dcterms:created xsi:type="dcterms:W3CDTF">2022-01-18T10:08:00Z</dcterms:created>
  <dcterms:modified xsi:type="dcterms:W3CDTF">2022-02-07T13:06:00Z</dcterms:modified>
  <dc:language>pl-PL</dc:language>
</cp:coreProperties>
</file>