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2BDA3C" w14:textId="77777777" w:rsidR="00EC6749" w:rsidRPr="002F008E" w:rsidRDefault="00EC6749" w:rsidP="00EC6749">
      <w:pPr>
        <w:rPr>
          <w:sz w:val="20"/>
          <w:szCs w:val="20"/>
        </w:rPr>
      </w:pPr>
      <w:r w:rsidRPr="002F008E">
        <w:rPr>
          <w:color w:val="C00000"/>
          <w:sz w:val="20"/>
          <w:szCs w:val="20"/>
        </w:rPr>
        <w:t xml:space="preserve">                                                                                             </w:t>
      </w:r>
    </w:p>
    <w:p w14:paraId="7560238F" w14:textId="77777777" w:rsidR="00EC6749" w:rsidRDefault="00EC6749" w:rsidP="00EC6749">
      <w:pPr>
        <w:jc w:val="right"/>
        <w:rPr>
          <w:sz w:val="20"/>
          <w:szCs w:val="20"/>
        </w:rPr>
      </w:pPr>
      <w:r>
        <w:rPr>
          <w:sz w:val="20"/>
          <w:szCs w:val="20"/>
        </w:rPr>
        <w:t>Załącznik nr 1 do</w:t>
      </w:r>
    </w:p>
    <w:p w14:paraId="50219306" w14:textId="41FF2D19" w:rsidR="00EC6749" w:rsidRPr="00EC6749" w:rsidRDefault="00EC6749" w:rsidP="00EC6749">
      <w:pPr>
        <w:jc w:val="right"/>
        <w:rPr>
          <w:color w:val="C00000"/>
          <w:sz w:val="20"/>
          <w:szCs w:val="20"/>
        </w:rPr>
      </w:pPr>
      <w:r w:rsidRPr="002F008E">
        <w:rPr>
          <w:sz w:val="20"/>
          <w:szCs w:val="20"/>
        </w:rPr>
        <w:t>„Szczegółowych warunków konkursu ofert”</w:t>
      </w:r>
    </w:p>
    <w:p w14:paraId="331229F1" w14:textId="77777777" w:rsidR="00EC6749" w:rsidRDefault="00EC6749" w:rsidP="00EC6749">
      <w:r>
        <w:t xml:space="preserve">.................................................................................                        </w:t>
      </w:r>
    </w:p>
    <w:p w14:paraId="58590289" w14:textId="2E49EDB7" w:rsidR="00EC6749" w:rsidRPr="00EC6749" w:rsidRDefault="00EC6749" w:rsidP="00EC6749">
      <w:pPr>
        <w:ind w:left="993"/>
        <w:jc w:val="both"/>
        <w:rPr>
          <w:sz w:val="20"/>
        </w:rPr>
      </w:pPr>
      <w:r>
        <w:rPr>
          <w:sz w:val="20"/>
        </w:rPr>
        <w:t>(pieczęć podmiotu leczniczego)</w:t>
      </w:r>
    </w:p>
    <w:p w14:paraId="69C31E9A" w14:textId="77777777" w:rsidR="00EC6749" w:rsidRDefault="00EC6749" w:rsidP="00EC6749">
      <w:pPr>
        <w:spacing w:line="200" w:lineRule="atLeast"/>
        <w:ind w:left="6096"/>
        <w:jc w:val="both"/>
        <w:textAlignment w:val="baseline"/>
      </w:pPr>
      <w:r>
        <w:t>Urząd Miasta Wojcieszów</w:t>
      </w:r>
    </w:p>
    <w:p w14:paraId="7D79FC2B" w14:textId="77777777" w:rsidR="00EC6749" w:rsidRDefault="00EC6749" w:rsidP="00EC6749">
      <w:pPr>
        <w:pStyle w:val="Tekstpodstawowy"/>
        <w:spacing w:after="0" w:line="200" w:lineRule="atLeast"/>
        <w:ind w:left="6096"/>
        <w:jc w:val="both"/>
        <w:rPr>
          <w:szCs w:val="24"/>
        </w:rPr>
      </w:pPr>
      <w:r>
        <w:rPr>
          <w:szCs w:val="24"/>
        </w:rPr>
        <w:t xml:space="preserve">ul. Pocztowa 1 </w:t>
      </w:r>
    </w:p>
    <w:p w14:paraId="6A0F2DD5" w14:textId="31D7E1D3" w:rsidR="00EC6749" w:rsidRPr="00EC6749" w:rsidRDefault="00EC6749" w:rsidP="00EC6749">
      <w:pPr>
        <w:tabs>
          <w:tab w:val="left" w:pos="426"/>
        </w:tabs>
        <w:spacing w:line="360" w:lineRule="auto"/>
        <w:ind w:left="6096"/>
        <w:jc w:val="both"/>
      </w:pPr>
      <w:r>
        <w:t>59-550 Wojcieszów</w:t>
      </w:r>
    </w:p>
    <w:p w14:paraId="635E23B0" w14:textId="77777777" w:rsidR="00EC6749" w:rsidRDefault="00EC6749" w:rsidP="00EC6749">
      <w:pPr>
        <w:jc w:val="center"/>
        <w:rPr>
          <w:b/>
          <w:bCs/>
        </w:rPr>
      </w:pPr>
      <w:r>
        <w:rPr>
          <w:b/>
          <w:bCs/>
        </w:rPr>
        <w:t>OFERTA WYKONAWCY</w:t>
      </w:r>
    </w:p>
    <w:p w14:paraId="2D8BF294" w14:textId="77777777" w:rsidR="00EC6749" w:rsidRDefault="00EC6749" w:rsidP="00EC6749"/>
    <w:p w14:paraId="6CE5D0DC" w14:textId="40C0CDF4" w:rsidR="00EC6749" w:rsidRDefault="00EC6749" w:rsidP="00EC6749">
      <w:pPr>
        <w:jc w:val="center"/>
        <w:rPr>
          <w:b/>
          <w:bCs/>
        </w:rPr>
      </w:pPr>
      <w:r>
        <w:rPr>
          <w:b/>
          <w:bCs/>
        </w:rPr>
        <w:t>NA REALIZACJĘ W ROKU 202</w:t>
      </w:r>
      <w:r w:rsidR="007106AB">
        <w:rPr>
          <w:b/>
          <w:bCs/>
        </w:rPr>
        <w:t>4</w:t>
      </w:r>
      <w:r>
        <w:rPr>
          <w:b/>
          <w:bCs/>
        </w:rPr>
        <w:t xml:space="preserve"> PROGRAMU ZDROWOTNEGO:</w:t>
      </w:r>
    </w:p>
    <w:p w14:paraId="478A717F" w14:textId="77777777" w:rsidR="00EC6749" w:rsidRDefault="00EC6749" w:rsidP="00EC6749">
      <w:pPr>
        <w:jc w:val="center"/>
        <w:rPr>
          <w:b/>
          <w:bCs/>
        </w:rPr>
      </w:pPr>
    </w:p>
    <w:p w14:paraId="32DAB0E2" w14:textId="015AA3F5" w:rsidR="00EC6749" w:rsidRDefault="00EC6749" w:rsidP="00EC6749">
      <w:pPr>
        <w:jc w:val="center"/>
      </w:pPr>
      <w:r>
        <w:rPr>
          <w:b/>
        </w:rPr>
        <w:t>„Rehabilitacja dla mieszkańców Gminy Wojcieszów na lata 202</w:t>
      </w:r>
      <w:r w:rsidR="007106AB">
        <w:rPr>
          <w:b/>
        </w:rPr>
        <w:t>4</w:t>
      </w:r>
      <w:r>
        <w:rPr>
          <w:b/>
        </w:rPr>
        <w:t>-202</w:t>
      </w:r>
      <w:r w:rsidR="007106AB">
        <w:rPr>
          <w:b/>
        </w:rPr>
        <w:t>6</w:t>
      </w:r>
      <w:r>
        <w:rPr>
          <w:b/>
        </w:rPr>
        <w:t>’’</w:t>
      </w:r>
    </w:p>
    <w:p w14:paraId="0AC08F98" w14:textId="77777777" w:rsidR="00EC6749" w:rsidRDefault="00EC6749" w:rsidP="00EC6749">
      <w:pPr>
        <w:jc w:val="center"/>
      </w:pPr>
    </w:p>
    <w:p w14:paraId="18516442" w14:textId="77777777" w:rsidR="00EC6749" w:rsidRPr="00EE2B50" w:rsidRDefault="00EC6749" w:rsidP="00EC6749">
      <w:pPr>
        <w:tabs>
          <w:tab w:val="left" w:pos="426"/>
        </w:tabs>
        <w:spacing w:line="276" w:lineRule="auto"/>
        <w:rPr>
          <w:b/>
        </w:rPr>
      </w:pPr>
      <w:r w:rsidRPr="00EE2B50">
        <w:rPr>
          <w:b/>
        </w:rPr>
        <w:t>DANE OFERENTA</w:t>
      </w:r>
    </w:p>
    <w:p w14:paraId="057FE7A3" w14:textId="77777777" w:rsidR="00EC6749" w:rsidRPr="00EE2B50" w:rsidRDefault="00EC6749" w:rsidP="00EC6749">
      <w:pPr>
        <w:numPr>
          <w:ilvl w:val="1"/>
          <w:numId w:val="2"/>
        </w:numPr>
        <w:tabs>
          <w:tab w:val="left" w:pos="640"/>
        </w:tabs>
        <w:suppressAutoHyphens/>
        <w:spacing w:line="276" w:lineRule="auto"/>
        <w:ind w:left="142"/>
        <w:jc w:val="both"/>
      </w:pPr>
      <w:r w:rsidRPr="00EE2B50">
        <w:t>Nazwa i siedziba podmiotu działalności leczniczej:</w:t>
      </w:r>
    </w:p>
    <w:p w14:paraId="16E5F969" w14:textId="77777777" w:rsidR="00EC6749" w:rsidRPr="00EE2B50" w:rsidRDefault="00EC6749" w:rsidP="00EC6749">
      <w:pPr>
        <w:tabs>
          <w:tab w:val="num" w:pos="0"/>
          <w:tab w:val="left" w:pos="640"/>
        </w:tabs>
        <w:spacing w:line="276" w:lineRule="auto"/>
        <w:ind w:left="142"/>
        <w:jc w:val="both"/>
      </w:pPr>
      <w:r w:rsidRPr="00EE2B50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F9DF688" w14:textId="77777777" w:rsidR="00EC6749" w:rsidRPr="00EE2B50" w:rsidRDefault="00EC6749" w:rsidP="00EC6749">
      <w:pPr>
        <w:tabs>
          <w:tab w:val="num" w:pos="0"/>
          <w:tab w:val="left" w:pos="640"/>
        </w:tabs>
        <w:spacing w:line="276" w:lineRule="auto"/>
        <w:ind w:left="142"/>
        <w:jc w:val="both"/>
      </w:pPr>
      <w:r w:rsidRPr="00EE2B50">
        <w:t>Numer wpisu do rejestru podmiotów wyk</w:t>
      </w:r>
      <w:r>
        <w:t xml:space="preserve">onujących działalność leczniczą: </w:t>
      </w:r>
      <w:r w:rsidRPr="00EE2B50">
        <w:t>.......</w:t>
      </w:r>
      <w:r>
        <w:t>.....................</w:t>
      </w:r>
    </w:p>
    <w:p w14:paraId="3A077A86" w14:textId="77777777" w:rsidR="00EC6749" w:rsidRPr="00EE2B50" w:rsidRDefault="00EC6749" w:rsidP="00EC6749">
      <w:pPr>
        <w:numPr>
          <w:ilvl w:val="1"/>
          <w:numId w:val="2"/>
        </w:numPr>
        <w:tabs>
          <w:tab w:val="left" w:pos="640"/>
        </w:tabs>
        <w:suppressAutoHyphens/>
        <w:spacing w:line="276" w:lineRule="auto"/>
        <w:ind w:left="142"/>
        <w:jc w:val="both"/>
      </w:pPr>
      <w:r w:rsidRPr="00EE2B50">
        <w:t>Numer wpisu do rejestru sądowego lub innego rejestru/ewidencji</w:t>
      </w:r>
      <w:r>
        <w:t>:</w:t>
      </w:r>
      <w:r w:rsidRPr="00EE2B50">
        <w:t xml:space="preserve"> </w:t>
      </w:r>
      <w:r>
        <w:t>......................</w:t>
      </w:r>
      <w:r w:rsidRPr="00EE2B50">
        <w:t>....................</w:t>
      </w:r>
    </w:p>
    <w:p w14:paraId="4BF44C95" w14:textId="77777777" w:rsidR="00EC6749" w:rsidRPr="00EE2B50" w:rsidRDefault="00EC6749" w:rsidP="00EC6749">
      <w:pPr>
        <w:numPr>
          <w:ilvl w:val="1"/>
          <w:numId w:val="2"/>
        </w:numPr>
        <w:tabs>
          <w:tab w:val="left" w:pos="640"/>
        </w:tabs>
        <w:suppressAutoHyphens/>
        <w:spacing w:line="276" w:lineRule="auto"/>
        <w:ind w:left="142"/>
        <w:jc w:val="both"/>
      </w:pPr>
      <w:r w:rsidRPr="00EE2B50">
        <w:t>Numer NIP</w:t>
      </w:r>
      <w:r>
        <w:t>:</w:t>
      </w:r>
      <w:r w:rsidRPr="00EE2B50">
        <w:t>.................................</w:t>
      </w:r>
      <w:r>
        <w:t>................................................................................................</w:t>
      </w:r>
    </w:p>
    <w:p w14:paraId="762ACB2A" w14:textId="77777777" w:rsidR="00EC6749" w:rsidRPr="00EE2B50" w:rsidRDefault="00EC6749" w:rsidP="00EC6749">
      <w:pPr>
        <w:numPr>
          <w:ilvl w:val="1"/>
          <w:numId w:val="2"/>
        </w:numPr>
        <w:tabs>
          <w:tab w:val="left" w:pos="640"/>
        </w:tabs>
        <w:suppressAutoHyphens/>
        <w:spacing w:line="276" w:lineRule="auto"/>
        <w:ind w:left="142"/>
        <w:jc w:val="both"/>
      </w:pPr>
      <w:r w:rsidRPr="00EE2B50">
        <w:t>Numer  REGON</w:t>
      </w:r>
      <w:r>
        <w:t xml:space="preserve">: </w:t>
      </w:r>
      <w:r w:rsidRPr="00EE2B50">
        <w:t>.................</w:t>
      </w:r>
      <w:r>
        <w:t>..............................................................................................</w:t>
      </w:r>
      <w:r w:rsidRPr="00EE2B50">
        <w:t>........</w:t>
      </w:r>
    </w:p>
    <w:p w14:paraId="62C0FEB2" w14:textId="77777777" w:rsidR="00EC6749" w:rsidRDefault="00EC6749" w:rsidP="00EC6749">
      <w:pPr>
        <w:numPr>
          <w:ilvl w:val="1"/>
          <w:numId w:val="2"/>
        </w:numPr>
        <w:tabs>
          <w:tab w:val="left" w:pos="660"/>
        </w:tabs>
        <w:suppressAutoHyphens/>
        <w:spacing w:line="276" w:lineRule="auto"/>
        <w:ind w:left="142"/>
        <w:jc w:val="both"/>
      </w:pPr>
      <w:r>
        <w:t>Nazwa</w:t>
      </w:r>
      <w:r w:rsidRPr="00EE2B50">
        <w:t xml:space="preserve"> banku i numer konta bankowego</w:t>
      </w:r>
      <w:r>
        <w:t>:</w:t>
      </w:r>
      <w:r w:rsidRPr="00EE2B50">
        <w:t>.............................................................</w:t>
      </w:r>
      <w:r>
        <w:t>......................</w:t>
      </w:r>
    </w:p>
    <w:p w14:paraId="20F7D6FF" w14:textId="77777777" w:rsidR="00EC6749" w:rsidRPr="00EE2B50" w:rsidRDefault="00EC6749" w:rsidP="00EC6749">
      <w:pPr>
        <w:numPr>
          <w:ilvl w:val="1"/>
          <w:numId w:val="2"/>
        </w:numPr>
        <w:tabs>
          <w:tab w:val="left" w:pos="660"/>
        </w:tabs>
        <w:suppressAutoHyphens/>
        <w:spacing w:line="276" w:lineRule="auto"/>
        <w:ind w:left="142"/>
        <w:jc w:val="both"/>
      </w:pPr>
      <w:r>
        <w:t>…………………………………………………………………………………………………</w:t>
      </w:r>
    </w:p>
    <w:p w14:paraId="5EFFB06E" w14:textId="77777777" w:rsidR="00EC6749" w:rsidRPr="00EE2B50" w:rsidRDefault="00EC6749" w:rsidP="00EC6749">
      <w:pPr>
        <w:numPr>
          <w:ilvl w:val="1"/>
          <w:numId w:val="2"/>
        </w:numPr>
        <w:tabs>
          <w:tab w:val="left" w:pos="660"/>
        </w:tabs>
        <w:suppressAutoHyphens/>
        <w:spacing w:line="276" w:lineRule="auto"/>
        <w:ind w:left="142"/>
        <w:jc w:val="both"/>
      </w:pPr>
      <w:r w:rsidRPr="00EE2B50">
        <w:t>Nazwiska i imiona osób upoważnionych do podpisywania umowy na realizację programu zdrowotnego</w:t>
      </w:r>
      <w:r>
        <w:t>:</w:t>
      </w:r>
      <w:r w:rsidRPr="00EE2B50">
        <w:t xml:space="preserve"> ...........................................................................</w:t>
      </w:r>
      <w:r>
        <w:t>................</w:t>
      </w:r>
      <w:r w:rsidRPr="00EE2B50">
        <w:t>.........................................................</w:t>
      </w:r>
    </w:p>
    <w:p w14:paraId="122043DB" w14:textId="77777777" w:rsidR="00EC6749" w:rsidRDefault="00EC6749" w:rsidP="00EC6749">
      <w:pPr>
        <w:pStyle w:val="Nagwek3"/>
        <w:tabs>
          <w:tab w:val="num" w:pos="0"/>
          <w:tab w:val="left" w:pos="720"/>
        </w:tabs>
        <w:spacing w:line="276" w:lineRule="auto"/>
        <w:ind w:left="142"/>
        <w:jc w:val="both"/>
        <w:rPr>
          <w:rFonts w:ascii="Times New Roman" w:hAnsi="Times New Roman"/>
          <w:b w:val="0"/>
          <w:sz w:val="24"/>
          <w:szCs w:val="24"/>
        </w:rPr>
      </w:pPr>
      <w:r w:rsidRPr="00EE2B50">
        <w:rPr>
          <w:rFonts w:ascii="Times New Roman" w:hAnsi="Times New Roman"/>
          <w:b w:val="0"/>
          <w:sz w:val="24"/>
          <w:szCs w:val="24"/>
        </w:rPr>
        <w:t>Dane dotyczące osób upoważnionych do składania oświadczeń oraz wyjaśnień dotyczących oferty konkursowej</w:t>
      </w:r>
      <w:r>
        <w:rPr>
          <w:rFonts w:ascii="Times New Roman" w:hAnsi="Times New Roman"/>
          <w:b w:val="0"/>
          <w:sz w:val="24"/>
          <w:szCs w:val="24"/>
        </w:rPr>
        <w:t>:</w:t>
      </w:r>
    </w:p>
    <w:p w14:paraId="7AD7DE81" w14:textId="77777777" w:rsidR="00EC6749" w:rsidRPr="00EE2B50" w:rsidRDefault="00EC6749" w:rsidP="00EC6749">
      <w:pPr>
        <w:pStyle w:val="Nagwek3"/>
        <w:tabs>
          <w:tab w:val="num" w:pos="0"/>
          <w:tab w:val="left" w:pos="720"/>
        </w:tabs>
        <w:spacing w:line="276" w:lineRule="auto"/>
        <w:ind w:left="142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 .......................................................</w:t>
      </w:r>
      <w:r w:rsidRPr="00EE2B50">
        <w:rPr>
          <w:rFonts w:ascii="Times New Roman" w:hAnsi="Times New Roman"/>
          <w:b w:val="0"/>
          <w:sz w:val="24"/>
          <w:szCs w:val="24"/>
        </w:rPr>
        <w:t>............................................................................................</w:t>
      </w:r>
    </w:p>
    <w:p w14:paraId="467FF2AC" w14:textId="77777777" w:rsidR="00EC6749" w:rsidRPr="00EE2B50" w:rsidRDefault="00EC6749" w:rsidP="00EC6749">
      <w:pPr>
        <w:pStyle w:val="Nagwek3"/>
        <w:tabs>
          <w:tab w:val="num" w:pos="0"/>
          <w:tab w:val="left" w:pos="720"/>
        </w:tabs>
        <w:spacing w:line="276" w:lineRule="auto"/>
        <w:ind w:left="142"/>
        <w:jc w:val="both"/>
        <w:rPr>
          <w:rFonts w:ascii="Times New Roman" w:hAnsi="Times New Roman"/>
          <w:b w:val="0"/>
          <w:szCs w:val="24"/>
        </w:rPr>
      </w:pPr>
      <w:r w:rsidRPr="00EE2B50">
        <w:rPr>
          <w:rFonts w:ascii="Times New Roman" w:hAnsi="Times New Roman"/>
          <w:b w:val="0"/>
          <w:sz w:val="24"/>
          <w:szCs w:val="24"/>
        </w:rPr>
        <w:t>Do kontaktów z Zamawiającym w czasie trwania postępowania o udzielenie zamówienia wyznaczamy:</w:t>
      </w:r>
      <w:r w:rsidRPr="00EE2B50">
        <w:rPr>
          <w:rFonts w:ascii="Times New Roman" w:hAnsi="Times New Roman"/>
          <w:b w:val="0"/>
          <w:szCs w:val="24"/>
        </w:rPr>
        <w:t xml:space="preserve"> ...............................................</w:t>
      </w:r>
      <w:r>
        <w:rPr>
          <w:rFonts w:ascii="Times New Roman" w:hAnsi="Times New Roman"/>
          <w:b w:val="0"/>
          <w:szCs w:val="24"/>
        </w:rPr>
        <w:t>..</w:t>
      </w:r>
      <w:r w:rsidRPr="00EE2B50">
        <w:rPr>
          <w:rFonts w:ascii="Times New Roman" w:hAnsi="Times New Roman"/>
          <w:b w:val="0"/>
          <w:szCs w:val="24"/>
        </w:rPr>
        <w:t>........................................................................................</w:t>
      </w:r>
    </w:p>
    <w:p w14:paraId="358D9B68" w14:textId="77777777" w:rsidR="00EC6749" w:rsidRPr="00EE2B50" w:rsidRDefault="00EC6749" w:rsidP="00EC6749">
      <w:pPr>
        <w:spacing w:line="276" w:lineRule="auto"/>
        <w:jc w:val="center"/>
        <w:rPr>
          <w:vertAlign w:val="superscript"/>
        </w:rPr>
      </w:pPr>
      <w:r w:rsidRPr="00EE2B50">
        <w:rPr>
          <w:vertAlign w:val="superscript"/>
        </w:rPr>
        <w:t>(imię i nazwisko, telefon, e-mail, fax.)</w:t>
      </w:r>
    </w:p>
    <w:p w14:paraId="148FC657" w14:textId="77777777" w:rsidR="00EC6749" w:rsidRDefault="00EC6749" w:rsidP="00EC6749">
      <w:pPr>
        <w:widowControl w:val="0"/>
        <w:numPr>
          <w:ilvl w:val="0"/>
          <w:numId w:val="3"/>
        </w:numPr>
        <w:suppressAutoHyphens/>
      </w:pPr>
      <w:r>
        <w:t>Określenie warunków lokalowych.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40"/>
      </w:tblGrid>
      <w:tr w:rsidR="00EC6749" w14:paraId="3AB7E580" w14:textId="77777777" w:rsidTr="00326E9E">
        <w:tc>
          <w:tcPr>
            <w:tcW w:w="96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AB8BE1C" w14:textId="77777777" w:rsidR="00EC6749" w:rsidRPr="00B923E7" w:rsidRDefault="00EC6749" w:rsidP="00326E9E">
            <w:pPr>
              <w:pStyle w:val="Zawartotabeli"/>
              <w:snapToGrid w:val="0"/>
              <w:rPr>
                <w:szCs w:val="24"/>
                <w:lang w:val="pl-PL"/>
              </w:rPr>
            </w:pPr>
          </w:p>
          <w:p w14:paraId="4C623574" w14:textId="77777777" w:rsidR="00EC6749" w:rsidRPr="00B923E7" w:rsidRDefault="00EC6749" w:rsidP="00326E9E">
            <w:pPr>
              <w:pStyle w:val="Zawartotabeli"/>
              <w:snapToGrid w:val="0"/>
              <w:rPr>
                <w:szCs w:val="24"/>
                <w:lang w:val="pl-PL"/>
              </w:rPr>
            </w:pPr>
          </w:p>
          <w:p w14:paraId="6EA97197" w14:textId="77777777" w:rsidR="00EC6749" w:rsidRPr="00B923E7" w:rsidRDefault="00EC6749" w:rsidP="00326E9E">
            <w:pPr>
              <w:pStyle w:val="Zawartotabeli"/>
              <w:snapToGrid w:val="0"/>
              <w:rPr>
                <w:szCs w:val="24"/>
                <w:lang w:val="pl-PL"/>
              </w:rPr>
            </w:pPr>
          </w:p>
          <w:p w14:paraId="06A31DB9" w14:textId="77777777" w:rsidR="00EC6749" w:rsidRPr="00B923E7" w:rsidRDefault="00EC6749" w:rsidP="00326E9E">
            <w:pPr>
              <w:pStyle w:val="Zawartotabeli"/>
              <w:rPr>
                <w:szCs w:val="24"/>
                <w:lang w:val="pl-PL"/>
              </w:rPr>
            </w:pPr>
          </w:p>
        </w:tc>
      </w:tr>
    </w:tbl>
    <w:p w14:paraId="3BEC282E" w14:textId="77777777" w:rsidR="00EC6749" w:rsidRDefault="00EC6749" w:rsidP="00EC6749">
      <w:pPr>
        <w:widowControl w:val="0"/>
        <w:numPr>
          <w:ilvl w:val="0"/>
          <w:numId w:val="3"/>
        </w:numPr>
        <w:suppressAutoHyphens/>
      </w:pPr>
      <w:r>
        <w:t>Wyposażenie w sprzęt do realizacji programu, aparaturę i sprzęt medyczny.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40"/>
      </w:tblGrid>
      <w:tr w:rsidR="00EC6749" w14:paraId="7C09DEEE" w14:textId="77777777" w:rsidTr="00326E9E">
        <w:trPr>
          <w:trHeight w:val="2073"/>
        </w:trPr>
        <w:tc>
          <w:tcPr>
            <w:tcW w:w="96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DCE4DE4" w14:textId="77777777" w:rsidR="00EC6749" w:rsidRPr="00B923E7" w:rsidRDefault="00EC6749" w:rsidP="00326E9E">
            <w:pPr>
              <w:pStyle w:val="Zawartotabeli"/>
              <w:snapToGrid w:val="0"/>
              <w:rPr>
                <w:szCs w:val="24"/>
                <w:lang w:val="pl-PL"/>
              </w:rPr>
            </w:pPr>
          </w:p>
          <w:p w14:paraId="1E8F1439" w14:textId="77777777" w:rsidR="00EC6749" w:rsidRPr="00B923E7" w:rsidRDefault="00EC6749" w:rsidP="00326E9E">
            <w:pPr>
              <w:pStyle w:val="Zawartotabeli"/>
              <w:snapToGrid w:val="0"/>
              <w:rPr>
                <w:szCs w:val="24"/>
                <w:lang w:val="pl-PL"/>
              </w:rPr>
            </w:pPr>
          </w:p>
          <w:p w14:paraId="720793DD" w14:textId="77777777" w:rsidR="00EC6749" w:rsidRPr="00B923E7" w:rsidRDefault="00EC6749" w:rsidP="00326E9E">
            <w:pPr>
              <w:pStyle w:val="Zawartotabeli"/>
              <w:snapToGrid w:val="0"/>
              <w:rPr>
                <w:szCs w:val="24"/>
                <w:lang w:val="pl-PL"/>
              </w:rPr>
            </w:pPr>
          </w:p>
          <w:p w14:paraId="79242E1C" w14:textId="77777777" w:rsidR="00EC6749" w:rsidRPr="00B923E7" w:rsidRDefault="00EC6749" w:rsidP="00326E9E">
            <w:pPr>
              <w:pStyle w:val="Zawartotabeli"/>
              <w:rPr>
                <w:szCs w:val="24"/>
                <w:lang w:val="pl-PL"/>
              </w:rPr>
            </w:pPr>
          </w:p>
        </w:tc>
      </w:tr>
    </w:tbl>
    <w:p w14:paraId="21BA4CEB" w14:textId="77777777" w:rsidR="00EC6749" w:rsidRDefault="00EC6749" w:rsidP="00EC6749"/>
    <w:p w14:paraId="0325A1FA" w14:textId="77777777" w:rsidR="00EC6749" w:rsidRDefault="00EC6749" w:rsidP="00EC6749">
      <w:pPr>
        <w:widowControl w:val="0"/>
        <w:numPr>
          <w:ilvl w:val="0"/>
          <w:numId w:val="3"/>
        </w:numPr>
        <w:suppressAutoHyphens/>
      </w:pPr>
      <w:r>
        <w:rPr>
          <w:rFonts w:eastAsia="Arial"/>
        </w:rPr>
        <w:t>K</w:t>
      </w:r>
      <w:r>
        <w:t>walifikacje zawodowe osób realizujących program.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40"/>
      </w:tblGrid>
      <w:tr w:rsidR="00EC6749" w14:paraId="752E00A6" w14:textId="77777777" w:rsidTr="00326E9E">
        <w:trPr>
          <w:trHeight w:val="2025"/>
        </w:trPr>
        <w:tc>
          <w:tcPr>
            <w:tcW w:w="96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2A66999" w14:textId="77777777" w:rsidR="00EC6749" w:rsidRPr="00B923E7" w:rsidRDefault="00EC6749" w:rsidP="00326E9E">
            <w:pPr>
              <w:pStyle w:val="Zawartotabeli"/>
              <w:rPr>
                <w:szCs w:val="24"/>
                <w:lang w:val="pl-PL"/>
              </w:rPr>
            </w:pPr>
          </w:p>
        </w:tc>
      </w:tr>
    </w:tbl>
    <w:p w14:paraId="00DBDA11" w14:textId="77777777" w:rsidR="00EC6749" w:rsidRDefault="00EC6749" w:rsidP="00EC6749">
      <w:pPr>
        <w:ind w:left="360"/>
        <w:jc w:val="both"/>
      </w:pPr>
    </w:p>
    <w:p w14:paraId="0D497819" w14:textId="77777777" w:rsidR="00EC6749" w:rsidRPr="002F008E" w:rsidRDefault="00EC6749" w:rsidP="00EC6749">
      <w:pPr>
        <w:widowControl w:val="0"/>
        <w:numPr>
          <w:ilvl w:val="0"/>
          <w:numId w:val="3"/>
        </w:numPr>
        <w:suppressAutoHyphens/>
        <w:jc w:val="both"/>
      </w:pPr>
      <w:r w:rsidRPr="002F008E">
        <w:t>Koszty programu wg ilości i rodzajów zabiegów</w:t>
      </w:r>
      <w:r>
        <w:t>.</w:t>
      </w:r>
    </w:p>
    <w:tbl>
      <w:tblPr>
        <w:tblW w:w="8647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161"/>
        <w:gridCol w:w="2801"/>
        <w:gridCol w:w="1523"/>
        <w:gridCol w:w="2162"/>
      </w:tblGrid>
      <w:tr w:rsidR="00EC6749" w14:paraId="041296A3" w14:textId="77777777" w:rsidTr="00326E9E">
        <w:trPr>
          <w:trHeight w:val="268"/>
        </w:trPr>
        <w:tc>
          <w:tcPr>
            <w:tcW w:w="21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6911A38" w14:textId="77777777" w:rsidR="00EC6749" w:rsidRPr="00B923E7" w:rsidRDefault="00EC6749" w:rsidP="00326E9E">
            <w:pPr>
              <w:pStyle w:val="Zawartotabeli"/>
              <w:snapToGrid w:val="0"/>
              <w:jc w:val="center"/>
              <w:rPr>
                <w:lang w:val="pl-PL"/>
              </w:rPr>
            </w:pPr>
            <w:r w:rsidRPr="00B923E7">
              <w:rPr>
                <w:lang w:val="pl-PL"/>
              </w:rPr>
              <w:t>L.p.</w:t>
            </w:r>
          </w:p>
        </w:tc>
        <w:tc>
          <w:tcPr>
            <w:tcW w:w="28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7A7B219" w14:textId="77777777" w:rsidR="00EC6749" w:rsidRPr="00B923E7" w:rsidRDefault="00EC6749" w:rsidP="00326E9E">
            <w:pPr>
              <w:pStyle w:val="Zawartotabeli"/>
              <w:snapToGrid w:val="0"/>
              <w:jc w:val="center"/>
              <w:rPr>
                <w:lang w:val="pl-PL"/>
              </w:rPr>
            </w:pPr>
            <w:r w:rsidRPr="00B923E7">
              <w:rPr>
                <w:lang w:val="pl-PL"/>
              </w:rPr>
              <w:t>Nazwa zabiegu</w:t>
            </w:r>
          </w:p>
        </w:tc>
        <w:tc>
          <w:tcPr>
            <w:tcW w:w="15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768197D" w14:textId="77777777" w:rsidR="00EC6749" w:rsidRPr="00B923E7" w:rsidRDefault="00EC6749" w:rsidP="00326E9E">
            <w:pPr>
              <w:pStyle w:val="Zawartotabeli"/>
              <w:snapToGrid w:val="0"/>
              <w:jc w:val="center"/>
              <w:rPr>
                <w:lang w:val="pl-PL"/>
              </w:rPr>
            </w:pPr>
            <w:r w:rsidRPr="00B923E7">
              <w:rPr>
                <w:lang w:val="pl-PL"/>
              </w:rPr>
              <w:t>Cena netto</w:t>
            </w:r>
          </w:p>
        </w:tc>
        <w:tc>
          <w:tcPr>
            <w:tcW w:w="21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FA690ED" w14:textId="77777777" w:rsidR="00EC6749" w:rsidRPr="00B923E7" w:rsidRDefault="00EC6749" w:rsidP="00326E9E">
            <w:pPr>
              <w:pStyle w:val="Zawartotabeli"/>
              <w:snapToGrid w:val="0"/>
              <w:jc w:val="center"/>
              <w:rPr>
                <w:lang w:val="pl-PL"/>
              </w:rPr>
            </w:pPr>
            <w:r w:rsidRPr="00B923E7">
              <w:rPr>
                <w:lang w:val="pl-PL"/>
              </w:rPr>
              <w:t>Cena brutto</w:t>
            </w:r>
          </w:p>
        </w:tc>
      </w:tr>
      <w:tr w:rsidR="00EC6749" w14:paraId="0F47F44B" w14:textId="77777777" w:rsidTr="00326E9E">
        <w:tc>
          <w:tcPr>
            <w:tcW w:w="21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829AA14" w14:textId="77777777" w:rsidR="00EC6749" w:rsidRPr="00B923E7" w:rsidRDefault="00EC6749" w:rsidP="00326E9E">
            <w:pPr>
              <w:pStyle w:val="Zawartotabeli"/>
              <w:snapToGrid w:val="0"/>
              <w:jc w:val="center"/>
              <w:rPr>
                <w:lang w:val="pl-PL"/>
              </w:rPr>
            </w:pPr>
            <w:r w:rsidRPr="00B923E7">
              <w:rPr>
                <w:lang w:val="pl-PL"/>
              </w:rPr>
              <w:t>1</w:t>
            </w:r>
          </w:p>
        </w:tc>
        <w:tc>
          <w:tcPr>
            <w:tcW w:w="28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16EAA50" w14:textId="77777777" w:rsidR="00EC6749" w:rsidRDefault="00EC6749" w:rsidP="00EC6749">
            <w:pPr>
              <w:numPr>
                <w:ilvl w:val="0"/>
                <w:numId w:val="4"/>
              </w:numPr>
              <w:tabs>
                <w:tab w:val="clear" w:pos="720"/>
                <w:tab w:val="num" w:pos="0"/>
              </w:tabs>
              <w:suppressAutoHyphens/>
              <w:snapToGrid w:val="0"/>
              <w:ind w:left="45" w:right="195" w:firstLine="0"/>
            </w:pPr>
            <w:r>
              <w:t>Galwanizacja</w:t>
            </w:r>
          </w:p>
        </w:tc>
        <w:tc>
          <w:tcPr>
            <w:tcW w:w="15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D88B23B" w14:textId="77777777" w:rsidR="00EC6749" w:rsidRPr="00B923E7" w:rsidRDefault="00EC6749" w:rsidP="00326E9E">
            <w:pPr>
              <w:pStyle w:val="Zawartotabeli"/>
              <w:snapToGrid w:val="0"/>
              <w:jc w:val="center"/>
              <w:rPr>
                <w:lang w:val="pl-PL"/>
              </w:rPr>
            </w:pPr>
          </w:p>
        </w:tc>
        <w:tc>
          <w:tcPr>
            <w:tcW w:w="21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02A3BE1" w14:textId="77777777" w:rsidR="00EC6749" w:rsidRPr="00B923E7" w:rsidRDefault="00EC6749" w:rsidP="00326E9E">
            <w:pPr>
              <w:pStyle w:val="Zawartotabeli"/>
              <w:snapToGrid w:val="0"/>
              <w:jc w:val="center"/>
              <w:rPr>
                <w:lang w:val="pl-PL"/>
              </w:rPr>
            </w:pPr>
          </w:p>
        </w:tc>
      </w:tr>
      <w:tr w:rsidR="00EC6749" w14:paraId="7A86515C" w14:textId="77777777" w:rsidTr="00326E9E">
        <w:tc>
          <w:tcPr>
            <w:tcW w:w="21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67394A5" w14:textId="77777777" w:rsidR="00EC6749" w:rsidRPr="00B923E7" w:rsidRDefault="00EC6749" w:rsidP="00326E9E">
            <w:pPr>
              <w:pStyle w:val="Zawartotabeli"/>
              <w:snapToGrid w:val="0"/>
              <w:jc w:val="center"/>
              <w:rPr>
                <w:lang w:val="pl-PL"/>
              </w:rPr>
            </w:pPr>
            <w:r w:rsidRPr="00B923E7">
              <w:rPr>
                <w:lang w:val="pl-PL"/>
              </w:rPr>
              <w:t>2</w:t>
            </w:r>
          </w:p>
        </w:tc>
        <w:tc>
          <w:tcPr>
            <w:tcW w:w="28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B1A6F03" w14:textId="77777777" w:rsidR="00EC6749" w:rsidRDefault="00EC6749" w:rsidP="00EC6749">
            <w:pPr>
              <w:numPr>
                <w:ilvl w:val="0"/>
                <w:numId w:val="4"/>
              </w:numPr>
              <w:tabs>
                <w:tab w:val="clear" w:pos="720"/>
                <w:tab w:val="num" w:pos="0"/>
              </w:tabs>
              <w:suppressAutoHyphens/>
              <w:snapToGrid w:val="0"/>
              <w:ind w:left="75" w:right="120" w:firstLine="0"/>
            </w:pPr>
            <w:r>
              <w:t>Jonoforeza</w:t>
            </w:r>
          </w:p>
        </w:tc>
        <w:tc>
          <w:tcPr>
            <w:tcW w:w="15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0217D3D" w14:textId="77777777" w:rsidR="00EC6749" w:rsidRDefault="00EC6749" w:rsidP="00326E9E">
            <w:pPr>
              <w:snapToGrid w:val="0"/>
              <w:jc w:val="both"/>
            </w:pPr>
          </w:p>
        </w:tc>
        <w:tc>
          <w:tcPr>
            <w:tcW w:w="21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FCE5B04" w14:textId="77777777" w:rsidR="00EC6749" w:rsidRDefault="00EC6749" w:rsidP="00326E9E">
            <w:pPr>
              <w:snapToGrid w:val="0"/>
              <w:jc w:val="both"/>
            </w:pPr>
          </w:p>
        </w:tc>
      </w:tr>
      <w:tr w:rsidR="00EC6749" w14:paraId="03FF4EBD" w14:textId="77777777" w:rsidTr="00326E9E">
        <w:tc>
          <w:tcPr>
            <w:tcW w:w="21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DEC3D5F" w14:textId="77777777" w:rsidR="00EC6749" w:rsidRPr="00B923E7" w:rsidRDefault="00EC6749" w:rsidP="00326E9E">
            <w:pPr>
              <w:pStyle w:val="Zawartotabeli"/>
              <w:snapToGrid w:val="0"/>
              <w:jc w:val="center"/>
              <w:rPr>
                <w:lang w:val="pl-PL"/>
              </w:rPr>
            </w:pPr>
            <w:r w:rsidRPr="00B923E7">
              <w:rPr>
                <w:lang w:val="pl-PL"/>
              </w:rPr>
              <w:t>3</w:t>
            </w:r>
          </w:p>
        </w:tc>
        <w:tc>
          <w:tcPr>
            <w:tcW w:w="28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AFB1E3C" w14:textId="77777777" w:rsidR="00EC6749" w:rsidRDefault="00EC6749" w:rsidP="00EC6749">
            <w:pPr>
              <w:numPr>
                <w:ilvl w:val="0"/>
                <w:numId w:val="4"/>
              </w:numPr>
              <w:tabs>
                <w:tab w:val="clear" w:pos="720"/>
                <w:tab w:val="num" w:pos="0"/>
              </w:tabs>
              <w:suppressAutoHyphens/>
              <w:ind w:left="432" w:hanging="432"/>
            </w:pPr>
            <w:r>
              <w:t>Diadynamik</w:t>
            </w:r>
          </w:p>
        </w:tc>
        <w:tc>
          <w:tcPr>
            <w:tcW w:w="15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EC3AA87" w14:textId="77777777" w:rsidR="00EC6749" w:rsidRDefault="00EC6749" w:rsidP="00326E9E">
            <w:pPr>
              <w:snapToGrid w:val="0"/>
              <w:jc w:val="both"/>
            </w:pPr>
          </w:p>
        </w:tc>
        <w:tc>
          <w:tcPr>
            <w:tcW w:w="21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371E8DD" w14:textId="77777777" w:rsidR="00EC6749" w:rsidRDefault="00EC6749" w:rsidP="00326E9E">
            <w:pPr>
              <w:snapToGrid w:val="0"/>
              <w:jc w:val="both"/>
            </w:pPr>
          </w:p>
        </w:tc>
      </w:tr>
      <w:tr w:rsidR="00EC6749" w14:paraId="5F66C962" w14:textId="77777777" w:rsidTr="00326E9E">
        <w:tc>
          <w:tcPr>
            <w:tcW w:w="21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47C6413" w14:textId="77777777" w:rsidR="00EC6749" w:rsidRPr="00B923E7" w:rsidRDefault="00EC6749" w:rsidP="00326E9E">
            <w:pPr>
              <w:pStyle w:val="Zawartotabeli"/>
              <w:snapToGrid w:val="0"/>
              <w:jc w:val="center"/>
              <w:rPr>
                <w:lang w:val="pl-PL"/>
              </w:rPr>
            </w:pPr>
            <w:r w:rsidRPr="00B923E7">
              <w:rPr>
                <w:lang w:val="pl-PL"/>
              </w:rPr>
              <w:t>4</w:t>
            </w:r>
          </w:p>
        </w:tc>
        <w:tc>
          <w:tcPr>
            <w:tcW w:w="28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3182EAD" w14:textId="77777777" w:rsidR="00EC6749" w:rsidRDefault="00EC6749" w:rsidP="00EC6749">
            <w:pPr>
              <w:numPr>
                <w:ilvl w:val="0"/>
                <w:numId w:val="4"/>
              </w:numPr>
              <w:tabs>
                <w:tab w:val="clear" w:pos="720"/>
                <w:tab w:val="num" w:pos="0"/>
              </w:tabs>
              <w:suppressAutoHyphens/>
              <w:snapToGrid w:val="0"/>
              <w:ind w:left="432" w:hanging="432"/>
            </w:pPr>
            <w:r>
              <w:t>Interferencje</w:t>
            </w:r>
          </w:p>
        </w:tc>
        <w:tc>
          <w:tcPr>
            <w:tcW w:w="15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1C393C4" w14:textId="77777777" w:rsidR="00EC6749" w:rsidRDefault="00EC6749" w:rsidP="00326E9E">
            <w:pPr>
              <w:snapToGrid w:val="0"/>
              <w:jc w:val="both"/>
            </w:pPr>
          </w:p>
        </w:tc>
        <w:tc>
          <w:tcPr>
            <w:tcW w:w="21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70895C7" w14:textId="77777777" w:rsidR="00EC6749" w:rsidRDefault="00EC6749" w:rsidP="00326E9E">
            <w:pPr>
              <w:snapToGrid w:val="0"/>
              <w:jc w:val="both"/>
            </w:pPr>
          </w:p>
        </w:tc>
      </w:tr>
      <w:tr w:rsidR="00EC6749" w14:paraId="194FC429" w14:textId="77777777" w:rsidTr="00326E9E">
        <w:tc>
          <w:tcPr>
            <w:tcW w:w="21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548A97E" w14:textId="77777777" w:rsidR="00EC6749" w:rsidRPr="00B923E7" w:rsidRDefault="00EC6749" w:rsidP="00326E9E">
            <w:pPr>
              <w:pStyle w:val="Zawartotabeli"/>
              <w:snapToGrid w:val="0"/>
              <w:jc w:val="center"/>
              <w:rPr>
                <w:lang w:val="pl-PL"/>
              </w:rPr>
            </w:pPr>
            <w:r w:rsidRPr="00B923E7">
              <w:rPr>
                <w:lang w:val="pl-PL"/>
              </w:rPr>
              <w:t>5</w:t>
            </w:r>
          </w:p>
        </w:tc>
        <w:tc>
          <w:tcPr>
            <w:tcW w:w="28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F9B0809" w14:textId="77777777" w:rsidR="00EC6749" w:rsidRDefault="00EC6749" w:rsidP="00EC6749">
            <w:pPr>
              <w:numPr>
                <w:ilvl w:val="0"/>
                <w:numId w:val="4"/>
              </w:numPr>
              <w:tabs>
                <w:tab w:val="clear" w:pos="720"/>
                <w:tab w:val="num" w:pos="0"/>
              </w:tabs>
              <w:suppressAutoHyphens/>
              <w:snapToGrid w:val="0"/>
              <w:ind w:left="432" w:hanging="432"/>
            </w:pPr>
            <w:r>
              <w:t>TENS</w:t>
            </w:r>
          </w:p>
        </w:tc>
        <w:tc>
          <w:tcPr>
            <w:tcW w:w="15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9902321" w14:textId="77777777" w:rsidR="00EC6749" w:rsidRDefault="00EC6749" w:rsidP="00326E9E">
            <w:pPr>
              <w:snapToGrid w:val="0"/>
              <w:jc w:val="both"/>
            </w:pPr>
          </w:p>
        </w:tc>
        <w:tc>
          <w:tcPr>
            <w:tcW w:w="21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9A06501" w14:textId="77777777" w:rsidR="00EC6749" w:rsidRDefault="00EC6749" w:rsidP="00326E9E">
            <w:pPr>
              <w:snapToGrid w:val="0"/>
              <w:jc w:val="both"/>
            </w:pPr>
          </w:p>
        </w:tc>
      </w:tr>
      <w:tr w:rsidR="00EC6749" w14:paraId="04AD517B" w14:textId="77777777" w:rsidTr="00326E9E">
        <w:tc>
          <w:tcPr>
            <w:tcW w:w="21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42528D8" w14:textId="77777777" w:rsidR="00EC6749" w:rsidRPr="00B923E7" w:rsidRDefault="00EC6749" w:rsidP="00326E9E">
            <w:pPr>
              <w:pStyle w:val="Zawartotabeli"/>
              <w:snapToGrid w:val="0"/>
              <w:jc w:val="center"/>
              <w:rPr>
                <w:lang w:val="pl-PL"/>
              </w:rPr>
            </w:pPr>
            <w:r w:rsidRPr="00B923E7">
              <w:rPr>
                <w:lang w:val="pl-PL"/>
              </w:rPr>
              <w:t>6</w:t>
            </w:r>
          </w:p>
        </w:tc>
        <w:tc>
          <w:tcPr>
            <w:tcW w:w="28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09CB90A" w14:textId="77777777" w:rsidR="00EC6749" w:rsidRDefault="00EC6749" w:rsidP="00EC6749">
            <w:pPr>
              <w:numPr>
                <w:ilvl w:val="0"/>
                <w:numId w:val="4"/>
              </w:numPr>
              <w:tabs>
                <w:tab w:val="clear" w:pos="720"/>
                <w:tab w:val="num" w:pos="0"/>
              </w:tabs>
              <w:suppressAutoHyphens/>
              <w:snapToGrid w:val="0"/>
              <w:ind w:left="432" w:hanging="432"/>
            </w:pPr>
            <w:r>
              <w:t>Prądy Kotza</w:t>
            </w:r>
          </w:p>
        </w:tc>
        <w:tc>
          <w:tcPr>
            <w:tcW w:w="15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77394EA" w14:textId="77777777" w:rsidR="00EC6749" w:rsidRDefault="00EC6749" w:rsidP="00326E9E">
            <w:pPr>
              <w:snapToGrid w:val="0"/>
              <w:jc w:val="both"/>
            </w:pPr>
          </w:p>
        </w:tc>
        <w:tc>
          <w:tcPr>
            <w:tcW w:w="21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824BE83" w14:textId="77777777" w:rsidR="00EC6749" w:rsidRDefault="00EC6749" w:rsidP="00326E9E">
            <w:pPr>
              <w:snapToGrid w:val="0"/>
              <w:jc w:val="both"/>
            </w:pPr>
          </w:p>
        </w:tc>
      </w:tr>
      <w:tr w:rsidR="00EC6749" w14:paraId="04264BB9" w14:textId="77777777" w:rsidTr="00326E9E">
        <w:tc>
          <w:tcPr>
            <w:tcW w:w="21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81B7D68" w14:textId="77777777" w:rsidR="00EC6749" w:rsidRPr="00B923E7" w:rsidRDefault="00EC6749" w:rsidP="00326E9E">
            <w:pPr>
              <w:pStyle w:val="Zawartotabeli"/>
              <w:snapToGrid w:val="0"/>
              <w:jc w:val="center"/>
              <w:rPr>
                <w:lang w:val="pl-PL"/>
              </w:rPr>
            </w:pPr>
            <w:r w:rsidRPr="00B923E7">
              <w:rPr>
                <w:lang w:val="pl-PL"/>
              </w:rPr>
              <w:t>7</w:t>
            </w:r>
          </w:p>
        </w:tc>
        <w:tc>
          <w:tcPr>
            <w:tcW w:w="28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1A6A838" w14:textId="77777777" w:rsidR="00EC6749" w:rsidRDefault="00EC6749" w:rsidP="00EC6749">
            <w:pPr>
              <w:numPr>
                <w:ilvl w:val="0"/>
                <w:numId w:val="4"/>
              </w:numPr>
              <w:tabs>
                <w:tab w:val="clear" w:pos="720"/>
                <w:tab w:val="num" w:pos="0"/>
              </w:tabs>
              <w:suppressAutoHyphens/>
              <w:snapToGrid w:val="0"/>
              <w:ind w:left="432" w:hanging="432"/>
            </w:pPr>
            <w:r>
              <w:t>Tonoliza</w:t>
            </w:r>
          </w:p>
        </w:tc>
        <w:tc>
          <w:tcPr>
            <w:tcW w:w="15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19030FB" w14:textId="77777777" w:rsidR="00EC6749" w:rsidRDefault="00EC6749" w:rsidP="00326E9E">
            <w:pPr>
              <w:snapToGrid w:val="0"/>
              <w:jc w:val="both"/>
            </w:pPr>
          </w:p>
        </w:tc>
        <w:tc>
          <w:tcPr>
            <w:tcW w:w="21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3B3CF58" w14:textId="77777777" w:rsidR="00EC6749" w:rsidRDefault="00EC6749" w:rsidP="00326E9E">
            <w:pPr>
              <w:snapToGrid w:val="0"/>
              <w:jc w:val="both"/>
            </w:pPr>
          </w:p>
        </w:tc>
      </w:tr>
      <w:tr w:rsidR="00EC6749" w14:paraId="749D26E4" w14:textId="77777777" w:rsidTr="00326E9E">
        <w:tc>
          <w:tcPr>
            <w:tcW w:w="21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C33A923" w14:textId="77777777" w:rsidR="00EC6749" w:rsidRPr="00B923E7" w:rsidRDefault="00EC6749" w:rsidP="00326E9E">
            <w:pPr>
              <w:pStyle w:val="Zawartotabeli"/>
              <w:snapToGrid w:val="0"/>
              <w:jc w:val="center"/>
              <w:rPr>
                <w:lang w:val="pl-PL"/>
              </w:rPr>
            </w:pPr>
            <w:r w:rsidRPr="00B923E7">
              <w:rPr>
                <w:lang w:val="pl-PL"/>
              </w:rPr>
              <w:t>8</w:t>
            </w:r>
          </w:p>
        </w:tc>
        <w:tc>
          <w:tcPr>
            <w:tcW w:w="28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4EC6EA4" w14:textId="77777777" w:rsidR="00EC6749" w:rsidRDefault="00EC6749" w:rsidP="00EC6749">
            <w:pPr>
              <w:numPr>
                <w:ilvl w:val="0"/>
                <w:numId w:val="4"/>
              </w:numPr>
              <w:tabs>
                <w:tab w:val="clear" w:pos="720"/>
                <w:tab w:val="num" w:pos="0"/>
              </w:tabs>
              <w:suppressAutoHyphens/>
              <w:snapToGrid w:val="0"/>
              <w:ind w:left="432" w:hanging="432"/>
            </w:pPr>
            <w:r>
              <w:t>Elektrostymulacja</w:t>
            </w:r>
          </w:p>
        </w:tc>
        <w:tc>
          <w:tcPr>
            <w:tcW w:w="15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D5D7BFF" w14:textId="77777777" w:rsidR="00EC6749" w:rsidRDefault="00EC6749" w:rsidP="00326E9E">
            <w:pPr>
              <w:snapToGrid w:val="0"/>
              <w:jc w:val="both"/>
            </w:pPr>
          </w:p>
        </w:tc>
        <w:tc>
          <w:tcPr>
            <w:tcW w:w="21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66AA732" w14:textId="77777777" w:rsidR="00EC6749" w:rsidRDefault="00EC6749" w:rsidP="00326E9E">
            <w:pPr>
              <w:snapToGrid w:val="0"/>
              <w:jc w:val="both"/>
            </w:pPr>
          </w:p>
        </w:tc>
      </w:tr>
      <w:tr w:rsidR="00EC6749" w14:paraId="747FA80E" w14:textId="77777777" w:rsidTr="00326E9E">
        <w:tc>
          <w:tcPr>
            <w:tcW w:w="21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BE9F13D" w14:textId="77777777" w:rsidR="00EC6749" w:rsidRPr="00B923E7" w:rsidRDefault="00EC6749" w:rsidP="00326E9E">
            <w:pPr>
              <w:pStyle w:val="Zawartotabeli"/>
              <w:snapToGrid w:val="0"/>
              <w:jc w:val="center"/>
              <w:rPr>
                <w:lang w:val="pl-PL"/>
              </w:rPr>
            </w:pPr>
            <w:r w:rsidRPr="00B923E7">
              <w:rPr>
                <w:lang w:val="pl-PL"/>
              </w:rPr>
              <w:t>9</w:t>
            </w:r>
          </w:p>
        </w:tc>
        <w:tc>
          <w:tcPr>
            <w:tcW w:w="28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8D8871A" w14:textId="77777777" w:rsidR="00EC6749" w:rsidRDefault="00EC6749" w:rsidP="00EC6749">
            <w:pPr>
              <w:numPr>
                <w:ilvl w:val="0"/>
                <w:numId w:val="4"/>
              </w:numPr>
              <w:tabs>
                <w:tab w:val="clear" w:pos="720"/>
                <w:tab w:val="num" w:pos="0"/>
              </w:tabs>
              <w:suppressAutoHyphens/>
              <w:snapToGrid w:val="0"/>
              <w:ind w:left="432" w:hanging="432"/>
            </w:pPr>
            <w:r>
              <w:t xml:space="preserve">Prądy </w:t>
            </w:r>
          </w:p>
        </w:tc>
        <w:tc>
          <w:tcPr>
            <w:tcW w:w="15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5C3D765" w14:textId="77777777" w:rsidR="00EC6749" w:rsidRDefault="00EC6749" w:rsidP="00326E9E">
            <w:pPr>
              <w:snapToGrid w:val="0"/>
              <w:jc w:val="both"/>
            </w:pPr>
          </w:p>
        </w:tc>
        <w:tc>
          <w:tcPr>
            <w:tcW w:w="21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52B2D8F" w14:textId="77777777" w:rsidR="00EC6749" w:rsidRDefault="00EC6749" w:rsidP="00326E9E">
            <w:pPr>
              <w:snapToGrid w:val="0"/>
              <w:jc w:val="both"/>
            </w:pPr>
          </w:p>
        </w:tc>
      </w:tr>
      <w:tr w:rsidR="00EC6749" w14:paraId="76EFD223" w14:textId="77777777" w:rsidTr="00326E9E">
        <w:tc>
          <w:tcPr>
            <w:tcW w:w="21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05F0A82" w14:textId="77777777" w:rsidR="00EC6749" w:rsidRPr="00B923E7" w:rsidRDefault="00EC6749" w:rsidP="00326E9E">
            <w:pPr>
              <w:pStyle w:val="Zawartotabeli"/>
              <w:snapToGrid w:val="0"/>
              <w:jc w:val="center"/>
              <w:rPr>
                <w:lang w:val="pl-PL"/>
              </w:rPr>
            </w:pPr>
            <w:r w:rsidRPr="00B923E7">
              <w:rPr>
                <w:lang w:val="pl-PL"/>
              </w:rPr>
              <w:t>10</w:t>
            </w:r>
          </w:p>
        </w:tc>
        <w:tc>
          <w:tcPr>
            <w:tcW w:w="28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9230CF2" w14:textId="77777777" w:rsidR="00EC6749" w:rsidRDefault="00EC6749" w:rsidP="00EC6749">
            <w:pPr>
              <w:numPr>
                <w:ilvl w:val="0"/>
                <w:numId w:val="4"/>
              </w:numPr>
              <w:tabs>
                <w:tab w:val="clear" w:pos="720"/>
                <w:tab w:val="num" w:pos="0"/>
              </w:tabs>
              <w:suppressAutoHyphens/>
              <w:snapToGrid w:val="0"/>
              <w:ind w:left="432" w:hanging="432"/>
            </w:pPr>
            <w:r>
              <w:t>Prąd falujący</w:t>
            </w:r>
          </w:p>
        </w:tc>
        <w:tc>
          <w:tcPr>
            <w:tcW w:w="15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0B47316" w14:textId="77777777" w:rsidR="00EC6749" w:rsidRDefault="00EC6749" w:rsidP="00326E9E">
            <w:pPr>
              <w:snapToGrid w:val="0"/>
              <w:jc w:val="both"/>
            </w:pPr>
          </w:p>
        </w:tc>
        <w:tc>
          <w:tcPr>
            <w:tcW w:w="21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5AFDE4B" w14:textId="77777777" w:rsidR="00EC6749" w:rsidRDefault="00EC6749" w:rsidP="00326E9E">
            <w:pPr>
              <w:snapToGrid w:val="0"/>
              <w:jc w:val="both"/>
            </w:pPr>
          </w:p>
        </w:tc>
      </w:tr>
      <w:tr w:rsidR="00EC6749" w14:paraId="1EA9EB5D" w14:textId="77777777" w:rsidTr="00326E9E">
        <w:tc>
          <w:tcPr>
            <w:tcW w:w="21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95D8252" w14:textId="77777777" w:rsidR="00EC6749" w:rsidRPr="00B923E7" w:rsidRDefault="00EC6749" w:rsidP="00326E9E">
            <w:pPr>
              <w:pStyle w:val="Zawartotabeli"/>
              <w:snapToGrid w:val="0"/>
              <w:jc w:val="center"/>
              <w:rPr>
                <w:lang w:val="pl-PL"/>
              </w:rPr>
            </w:pPr>
            <w:r w:rsidRPr="00B923E7">
              <w:rPr>
                <w:lang w:val="pl-PL"/>
              </w:rPr>
              <w:t>11</w:t>
            </w:r>
          </w:p>
        </w:tc>
        <w:tc>
          <w:tcPr>
            <w:tcW w:w="28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35D7C80" w14:textId="77777777" w:rsidR="00EC6749" w:rsidRDefault="00EC6749" w:rsidP="00EC6749">
            <w:pPr>
              <w:numPr>
                <w:ilvl w:val="0"/>
                <w:numId w:val="4"/>
              </w:numPr>
              <w:tabs>
                <w:tab w:val="clear" w:pos="720"/>
                <w:tab w:val="num" w:pos="0"/>
              </w:tabs>
              <w:suppressAutoHyphens/>
              <w:snapToGrid w:val="0"/>
              <w:ind w:left="432" w:hanging="432"/>
            </w:pPr>
            <w:r>
              <w:t>Mikroprądy</w:t>
            </w:r>
          </w:p>
        </w:tc>
        <w:tc>
          <w:tcPr>
            <w:tcW w:w="15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47E05E0" w14:textId="77777777" w:rsidR="00EC6749" w:rsidRDefault="00EC6749" w:rsidP="00326E9E">
            <w:pPr>
              <w:snapToGrid w:val="0"/>
              <w:jc w:val="both"/>
            </w:pPr>
          </w:p>
        </w:tc>
        <w:tc>
          <w:tcPr>
            <w:tcW w:w="21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1B4583D" w14:textId="77777777" w:rsidR="00EC6749" w:rsidRDefault="00EC6749" w:rsidP="00326E9E">
            <w:pPr>
              <w:snapToGrid w:val="0"/>
              <w:jc w:val="both"/>
            </w:pPr>
          </w:p>
        </w:tc>
      </w:tr>
      <w:tr w:rsidR="00EC6749" w14:paraId="0AEA002F" w14:textId="77777777" w:rsidTr="00326E9E">
        <w:trPr>
          <w:trHeight w:val="286"/>
        </w:trPr>
        <w:tc>
          <w:tcPr>
            <w:tcW w:w="21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7B70208" w14:textId="77777777" w:rsidR="00EC6749" w:rsidRPr="00B923E7" w:rsidRDefault="00EC6749" w:rsidP="00326E9E">
            <w:pPr>
              <w:pStyle w:val="Zawartotabeli"/>
              <w:snapToGrid w:val="0"/>
              <w:jc w:val="center"/>
              <w:rPr>
                <w:lang w:val="pl-PL"/>
              </w:rPr>
            </w:pPr>
            <w:r w:rsidRPr="00B923E7">
              <w:rPr>
                <w:lang w:val="pl-PL"/>
              </w:rPr>
              <w:t>12</w:t>
            </w:r>
          </w:p>
        </w:tc>
        <w:tc>
          <w:tcPr>
            <w:tcW w:w="28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2D5F666" w14:textId="77777777" w:rsidR="00EC6749" w:rsidRDefault="00EC6749" w:rsidP="00EC6749">
            <w:pPr>
              <w:numPr>
                <w:ilvl w:val="0"/>
                <w:numId w:val="4"/>
              </w:numPr>
              <w:tabs>
                <w:tab w:val="clear" w:pos="720"/>
                <w:tab w:val="num" w:pos="0"/>
              </w:tabs>
              <w:suppressAutoHyphens/>
              <w:snapToGrid w:val="0"/>
              <w:ind w:left="432" w:hanging="432"/>
            </w:pPr>
            <w:r>
              <w:t>Lampa Solux/Emita</w:t>
            </w:r>
          </w:p>
        </w:tc>
        <w:tc>
          <w:tcPr>
            <w:tcW w:w="15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55A8CE2" w14:textId="77777777" w:rsidR="00EC6749" w:rsidRDefault="00EC6749" w:rsidP="00326E9E">
            <w:pPr>
              <w:snapToGrid w:val="0"/>
              <w:jc w:val="both"/>
            </w:pPr>
          </w:p>
        </w:tc>
        <w:tc>
          <w:tcPr>
            <w:tcW w:w="21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DDB8E2C" w14:textId="77777777" w:rsidR="00EC6749" w:rsidRDefault="00EC6749" w:rsidP="00326E9E">
            <w:pPr>
              <w:snapToGrid w:val="0"/>
              <w:jc w:val="both"/>
            </w:pPr>
          </w:p>
        </w:tc>
      </w:tr>
      <w:tr w:rsidR="00EC6749" w14:paraId="616F7EE3" w14:textId="77777777" w:rsidTr="00326E9E">
        <w:tc>
          <w:tcPr>
            <w:tcW w:w="21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E15C884" w14:textId="77777777" w:rsidR="00EC6749" w:rsidRPr="00B923E7" w:rsidRDefault="00EC6749" w:rsidP="00326E9E">
            <w:pPr>
              <w:pStyle w:val="Zawartotabeli"/>
              <w:snapToGrid w:val="0"/>
              <w:jc w:val="center"/>
              <w:rPr>
                <w:lang w:val="pl-PL"/>
              </w:rPr>
            </w:pPr>
            <w:r w:rsidRPr="00B923E7">
              <w:rPr>
                <w:lang w:val="pl-PL"/>
              </w:rPr>
              <w:t>13</w:t>
            </w:r>
          </w:p>
        </w:tc>
        <w:tc>
          <w:tcPr>
            <w:tcW w:w="28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4BA47B2" w14:textId="77777777" w:rsidR="00EC6749" w:rsidRDefault="00EC6749" w:rsidP="00EC6749">
            <w:pPr>
              <w:numPr>
                <w:ilvl w:val="0"/>
                <w:numId w:val="4"/>
              </w:numPr>
              <w:tabs>
                <w:tab w:val="clear" w:pos="720"/>
                <w:tab w:val="num" w:pos="0"/>
              </w:tabs>
              <w:suppressAutoHyphens/>
              <w:snapToGrid w:val="0"/>
              <w:ind w:left="432" w:hanging="432"/>
              <w:jc w:val="both"/>
            </w:pPr>
            <w:r>
              <w:t>Krioterapia/kriożele</w:t>
            </w:r>
          </w:p>
        </w:tc>
        <w:tc>
          <w:tcPr>
            <w:tcW w:w="15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95D4609" w14:textId="77777777" w:rsidR="00EC6749" w:rsidRDefault="00EC6749" w:rsidP="00326E9E">
            <w:pPr>
              <w:snapToGrid w:val="0"/>
              <w:jc w:val="both"/>
            </w:pPr>
          </w:p>
        </w:tc>
        <w:tc>
          <w:tcPr>
            <w:tcW w:w="21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A54C753" w14:textId="77777777" w:rsidR="00EC6749" w:rsidRDefault="00EC6749" w:rsidP="00326E9E">
            <w:pPr>
              <w:snapToGrid w:val="0"/>
              <w:jc w:val="both"/>
            </w:pPr>
          </w:p>
        </w:tc>
      </w:tr>
      <w:tr w:rsidR="00EC6749" w14:paraId="57E052C0" w14:textId="77777777" w:rsidTr="00326E9E">
        <w:tc>
          <w:tcPr>
            <w:tcW w:w="21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D63AC1A" w14:textId="77777777" w:rsidR="00EC6749" w:rsidRPr="00B923E7" w:rsidRDefault="00EC6749" w:rsidP="00326E9E">
            <w:pPr>
              <w:pStyle w:val="Zawartotabeli"/>
              <w:snapToGrid w:val="0"/>
              <w:jc w:val="center"/>
              <w:rPr>
                <w:lang w:val="pl-PL"/>
              </w:rPr>
            </w:pPr>
            <w:r w:rsidRPr="00B923E7">
              <w:rPr>
                <w:lang w:val="pl-PL"/>
              </w:rPr>
              <w:t>14</w:t>
            </w:r>
          </w:p>
        </w:tc>
        <w:tc>
          <w:tcPr>
            <w:tcW w:w="28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3CE088F" w14:textId="77777777" w:rsidR="00EC6749" w:rsidRDefault="00EC6749" w:rsidP="00EC6749">
            <w:pPr>
              <w:numPr>
                <w:ilvl w:val="0"/>
                <w:numId w:val="4"/>
              </w:numPr>
              <w:tabs>
                <w:tab w:val="clear" w:pos="720"/>
                <w:tab w:val="num" w:pos="0"/>
              </w:tabs>
              <w:suppressAutoHyphens/>
              <w:snapToGrid w:val="0"/>
              <w:ind w:left="432" w:hanging="432"/>
              <w:jc w:val="both"/>
            </w:pPr>
            <w:r>
              <w:t>Wyznaczanie krzywej I/t</w:t>
            </w:r>
          </w:p>
        </w:tc>
        <w:tc>
          <w:tcPr>
            <w:tcW w:w="15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22B28BF" w14:textId="77777777" w:rsidR="00EC6749" w:rsidRDefault="00EC6749" w:rsidP="00326E9E">
            <w:pPr>
              <w:snapToGrid w:val="0"/>
              <w:jc w:val="both"/>
            </w:pPr>
          </w:p>
        </w:tc>
        <w:tc>
          <w:tcPr>
            <w:tcW w:w="21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CC6F636" w14:textId="77777777" w:rsidR="00EC6749" w:rsidRDefault="00EC6749" w:rsidP="00326E9E">
            <w:pPr>
              <w:snapToGrid w:val="0"/>
              <w:jc w:val="both"/>
            </w:pPr>
          </w:p>
        </w:tc>
      </w:tr>
      <w:tr w:rsidR="00EC6749" w14:paraId="1A78F035" w14:textId="77777777" w:rsidTr="00326E9E">
        <w:tc>
          <w:tcPr>
            <w:tcW w:w="21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3D3877C" w14:textId="77777777" w:rsidR="00EC6749" w:rsidRPr="00B923E7" w:rsidRDefault="00EC6749" w:rsidP="00326E9E">
            <w:pPr>
              <w:pStyle w:val="Zawartotabeli"/>
              <w:snapToGrid w:val="0"/>
              <w:jc w:val="center"/>
              <w:rPr>
                <w:lang w:val="pl-PL"/>
              </w:rPr>
            </w:pPr>
            <w:r w:rsidRPr="00B923E7">
              <w:rPr>
                <w:lang w:val="pl-PL"/>
              </w:rPr>
              <w:t>15</w:t>
            </w:r>
          </w:p>
        </w:tc>
        <w:tc>
          <w:tcPr>
            <w:tcW w:w="28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50183EC" w14:textId="77777777" w:rsidR="00EC6749" w:rsidRDefault="00EC6749" w:rsidP="00EC6749">
            <w:pPr>
              <w:numPr>
                <w:ilvl w:val="0"/>
                <w:numId w:val="4"/>
              </w:numPr>
              <w:tabs>
                <w:tab w:val="clear" w:pos="720"/>
                <w:tab w:val="num" w:pos="0"/>
              </w:tabs>
              <w:suppressAutoHyphens/>
              <w:snapToGrid w:val="0"/>
              <w:ind w:left="432" w:hanging="432"/>
              <w:jc w:val="both"/>
            </w:pPr>
            <w:r>
              <w:t>Gimnastyka korekcyjna</w:t>
            </w:r>
          </w:p>
        </w:tc>
        <w:tc>
          <w:tcPr>
            <w:tcW w:w="15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62EF9CE" w14:textId="77777777" w:rsidR="00EC6749" w:rsidRDefault="00EC6749" w:rsidP="00326E9E">
            <w:pPr>
              <w:snapToGrid w:val="0"/>
              <w:jc w:val="both"/>
            </w:pPr>
          </w:p>
        </w:tc>
        <w:tc>
          <w:tcPr>
            <w:tcW w:w="21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3324474" w14:textId="77777777" w:rsidR="00EC6749" w:rsidRDefault="00EC6749" w:rsidP="00326E9E">
            <w:pPr>
              <w:snapToGrid w:val="0"/>
              <w:jc w:val="both"/>
            </w:pPr>
          </w:p>
        </w:tc>
      </w:tr>
      <w:tr w:rsidR="00EC6749" w14:paraId="605B3D3E" w14:textId="77777777" w:rsidTr="00326E9E">
        <w:tc>
          <w:tcPr>
            <w:tcW w:w="21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CA3E178" w14:textId="77777777" w:rsidR="00EC6749" w:rsidRPr="00B923E7" w:rsidRDefault="00EC6749" w:rsidP="00326E9E">
            <w:pPr>
              <w:pStyle w:val="Zawartotabeli"/>
              <w:snapToGrid w:val="0"/>
              <w:jc w:val="center"/>
              <w:rPr>
                <w:lang w:val="pl-PL"/>
              </w:rPr>
            </w:pPr>
            <w:r w:rsidRPr="00B923E7">
              <w:rPr>
                <w:lang w:val="pl-PL"/>
              </w:rPr>
              <w:lastRenderedPageBreak/>
              <w:t>16</w:t>
            </w:r>
          </w:p>
        </w:tc>
        <w:tc>
          <w:tcPr>
            <w:tcW w:w="28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60D859F" w14:textId="77777777" w:rsidR="00EC6749" w:rsidRDefault="00EC6749" w:rsidP="00EC6749">
            <w:pPr>
              <w:numPr>
                <w:ilvl w:val="0"/>
                <w:numId w:val="4"/>
              </w:numPr>
              <w:tabs>
                <w:tab w:val="clear" w:pos="720"/>
                <w:tab w:val="num" w:pos="0"/>
              </w:tabs>
              <w:suppressAutoHyphens/>
              <w:snapToGrid w:val="0"/>
              <w:ind w:left="432" w:hanging="432"/>
              <w:jc w:val="both"/>
            </w:pPr>
            <w:r>
              <w:t>Ćwiczenia indywidualne</w:t>
            </w:r>
          </w:p>
        </w:tc>
        <w:tc>
          <w:tcPr>
            <w:tcW w:w="15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FCBF41C" w14:textId="77777777" w:rsidR="00EC6749" w:rsidRDefault="00EC6749" w:rsidP="00326E9E">
            <w:pPr>
              <w:snapToGrid w:val="0"/>
              <w:jc w:val="both"/>
            </w:pPr>
          </w:p>
        </w:tc>
        <w:tc>
          <w:tcPr>
            <w:tcW w:w="21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E60BDB8" w14:textId="77777777" w:rsidR="00EC6749" w:rsidRDefault="00EC6749" w:rsidP="00326E9E">
            <w:pPr>
              <w:snapToGrid w:val="0"/>
              <w:jc w:val="both"/>
            </w:pPr>
          </w:p>
        </w:tc>
      </w:tr>
      <w:tr w:rsidR="00EC6749" w14:paraId="45E1C125" w14:textId="77777777" w:rsidTr="00326E9E">
        <w:tc>
          <w:tcPr>
            <w:tcW w:w="21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A7E8FAC" w14:textId="670605CE" w:rsidR="00EC6749" w:rsidRPr="00B923E7" w:rsidRDefault="007106AB" w:rsidP="00326E9E">
            <w:pPr>
              <w:pStyle w:val="Zawartotabeli"/>
              <w:snapToGrid w:val="0"/>
              <w:jc w:val="center"/>
              <w:rPr>
                <w:lang w:val="pl-PL"/>
              </w:rPr>
            </w:pPr>
            <w:r>
              <w:rPr>
                <w:lang w:val="pl-PL"/>
              </w:rPr>
              <w:t>17</w:t>
            </w:r>
          </w:p>
        </w:tc>
        <w:tc>
          <w:tcPr>
            <w:tcW w:w="28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45A865D" w14:textId="77777777" w:rsidR="00EC6749" w:rsidRDefault="00EC6749" w:rsidP="00EC6749">
            <w:pPr>
              <w:numPr>
                <w:ilvl w:val="0"/>
                <w:numId w:val="4"/>
              </w:numPr>
              <w:tabs>
                <w:tab w:val="clear" w:pos="720"/>
                <w:tab w:val="num" w:pos="0"/>
              </w:tabs>
              <w:suppressAutoHyphens/>
              <w:snapToGrid w:val="0"/>
              <w:ind w:left="432" w:hanging="432"/>
              <w:jc w:val="both"/>
            </w:pPr>
            <w:r>
              <w:t>Ultradźwięki</w:t>
            </w:r>
          </w:p>
        </w:tc>
        <w:tc>
          <w:tcPr>
            <w:tcW w:w="15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FE15F33" w14:textId="77777777" w:rsidR="00EC6749" w:rsidRDefault="00EC6749" w:rsidP="00326E9E">
            <w:pPr>
              <w:snapToGrid w:val="0"/>
              <w:jc w:val="both"/>
            </w:pPr>
          </w:p>
        </w:tc>
        <w:tc>
          <w:tcPr>
            <w:tcW w:w="21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40DF0F6" w14:textId="77777777" w:rsidR="00EC6749" w:rsidRDefault="00EC6749" w:rsidP="00326E9E">
            <w:pPr>
              <w:snapToGrid w:val="0"/>
              <w:jc w:val="both"/>
            </w:pPr>
          </w:p>
        </w:tc>
      </w:tr>
      <w:tr w:rsidR="00EC6749" w14:paraId="671C64BF" w14:textId="77777777" w:rsidTr="00326E9E">
        <w:tc>
          <w:tcPr>
            <w:tcW w:w="21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0BB6FA1" w14:textId="76C5CA93" w:rsidR="00EC6749" w:rsidRPr="00B923E7" w:rsidRDefault="007106AB" w:rsidP="00326E9E">
            <w:pPr>
              <w:pStyle w:val="Zawartotabeli"/>
              <w:snapToGrid w:val="0"/>
              <w:jc w:val="center"/>
              <w:rPr>
                <w:lang w:val="pl-PL"/>
              </w:rPr>
            </w:pPr>
            <w:r>
              <w:rPr>
                <w:lang w:val="pl-PL"/>
              </w:rPr>
              <w:t>18</w:t>
            </w:r>
          </w:p>
        </w:tc>
        <w:tc>
          <w:tcPr>
            <w:tcW w:w="28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1B61608" w14:textId="77777777" w:rsidR="00EC6749" w:rsidRDefault="00EC6749" w:rsidP="00EC6749">
            <w:pPr>
              <w:numPr>
                <w:ilvl w:val="0"/>
                <w:numId w:val="4"/>
              </w:numPr>
              <w:tabs>
                <w:tab w:val="clear" w:pos="720"/>
                <w:tab w:val="num" w:pos="0"/>
              </w:tabs>
              <w:suppressAutoHyphens/>
              <w:snapToGrid w:val="0"/>
              <w:ind w:left="432" w:hanging="432"/>
              <w:jc w:val="both"/>
            </w:pPr>
            <w:r>
              <w:t>Terapia PNF</w:t>
            </w:r>
          </w:p>
        </w:tc>
        <w:tc>
          <w:tcPr>
            <w:tcW w:w="15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17800A2" w14:textId="77777777" w:rsidR="00EC6749" w:rsidRDefault="00EC6749" w:rsidP="00326E9E">
            <w:pPr>
              <w:snapToGrid w:val="0"/>
              <w:jc w:val="both"/>
            </w:pPr>
          </w:p>
        </w:tc>
        <w:tc>
          <w:tcPr>
            <w:tcW w:w="21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3BD1004" w14:textId="77777777" w:rsidR="00EC6749" w:rsidRDefault="00EC6749" w:rsidP="00326E9E">
            <w:pPr>
              <w:snapToGrid w:val="0"/>
              <w:jc w:val="both"/>
            </w:pPr>
          </w:p>
        </w:tc>
      </w:tr>
      <w:tr w:rsidR="00EC6749" w14:paraId="1EF69B7B" w14:textId="77777777" w:rsidTr="00326E9E">
        <w:tc>
          <w:tcPr>
            <w:tcW w:w="21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751DC23" w14:textId="71638CB4" w:rsidR="00EC6749" w:rsidRPr="00B923E7" w:rsidRDefault="007106AB" w:rsidP="00326E9E">
            <w:pPr>
              <w:pStyle w:val="Zawartotabeli"/>
              <w:snapToGrid w:val="0"/>
              <w:jc w:val="center"/>
              <w:rPr>
                <w:lang w:val="pl-PL"/>
              </w:rPr>
            </w:pPr>
            <w:r>
              <w:rPr>
                <w:lang w:val="pl-PL"/>
              </w:rPr>
              <w:t>19</w:t>
            </w:r>
          </w:p>
        </w:tc>
        <w:tc>
          <w:tcPr>
            <w:tcW w:w="28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A770202" w14:textId="77777777" w:rsidR="00EC6749" w:rsidRDefault="00EC6749" w:rsidP="00EC6749">
            <w:pPr>
              <w:numPr>
                <w:ilvl w:val="0"/>
                <w:numId w:val="4"/>
              </w:numPr>
              <w:tabs>
                <w:tab w:val="clear" w:pos="720"/>
                <w:tab w:val="num" w:pos="0"/>
              </w:tabs>
              <w:suppressAutoHyphens/>
              <w:snapToGrid w:val="0"/>
              <w:ind w:left="432" w:hanging="432"/>
              <w:jc w:val="both"/>
            </w:pPr>
            <w:r>
              <w:t>Laser</w:t>
            </w:r>
          </w:p>
        </w:tc>
        <w:tc>
          <w:tcPr>
            <w:tcW w:w="15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294D1A8" w14:textId="77777777" w:rsidR="00EC6749" w:rsidRDefault="00EC6749" w:rsidP="00326E9E">
            <w:pPr>
              <w:snapToGrid w:val="0"/>
              <w:jc w:val="both"/>
            </w:pPr>
          </w:p>
        </w:tc>
        <w:tc>
          <w:tcPr>
            <w:tcW w:w="21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23BE616" w14:textId="77777777" w:rsidR="00EC6749" w:rsidRDefault="00EC6749" w:rsidP="00326E9E">
            <w:pPr>
              <w:snapToGrid w:val="0"/>
              <w:jc w:val="both"/>
            </w:pPr>
          </w:p>
        </w:tc>
      </w:tr>
      <w:tr w:rsidR="00EC6749" w14:paraId="19C3EC9B" w14:textId="77777777" w:rsidTr="00326E9E">
        <w:tc>
          <w:tcPr>
            <w:tcW w:w="21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5B78E14" w14:textId="6132593E" w:rsidR="00EC6749" w:rsidRPr="00B923E7" w:rsidRDefault="00EC6749" w:rsidP="00326E9E">
            <w:pPr>
              <w:pStyle w:val="Zawartotabeli"/>
              <w:snapToGrid w:val="0"/>
              <w:jc w:val="center"/>
              <w:rPr>
                <w:lang w:val="pl-PL"/>
              </w:rPr>
            </w:pPr>
            <w:r w:rsidRPr="00B923E7">
              <w:rPr>
                <w:lang w:val="pl-PL"/>
              </w:rPr>
              <w:t>2</w:t>
            </w:r>
            <w:r w:rsidR="007106AB">
              <w:rPr>
                <w:lang w:val="pl-PL"/>
              </w:rPr>
              <w:t>0</w:t>
            </w:r>
          </w:p>
        </w:tc>
        <w:tc>
          <w:tcPr>
            <w:tcW w:w="28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DD291A6" w14:textId="77777777" w:rsidR="00EC6749" w:rsidRDefault="00EC6749" w:rsidP="00EC6749">
            <w:pPr>
              <w:numPr>
                <w:ilvl w:val="0"/>
                <w:numId w:val="4"/>
              </w:numPr>
              <w:tabs>
                <w:tab w:val="clear" w:pos="720"/>
                <w:tab w:val="num" w:pos="0"/>
              </w:tabs>
              <w:suppressAutoHyphens/>
              <w:snapToGrid w:val="0"/>
              <w:ind w:left="432" w:hanging="432"/>
              <w:jc w:val="both"/>
            </w:pPr>
            <w:r>
              <w:t>Magnetoterapia</w:t>
            </w:r>
          </w:p>
        </w:tc>
        <w:tc>
          <w:tcPr>
            <w:tcW w:w="15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22A54DD" w14:textId="77777777" w:rsidR="00EC6749" w:rsidRDefault="00EC6749" w:rsidP="00326E9E">
            <w:pPr>
              <w:snapToGrid w:val="0"/>
              <w:jc w:val="both"/>
            </w:pPr>
          </w:p>
        </w:tc>
        <w:tc>
          <w:tcPr>
            <w:tcW w:w="21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D0667AC" w14:textId="77777777" w:rsidR="00EC6749" w:rsidRDefault="00EC6749" w:rsidP="00326E9E">
            <w:pPr>
              <w:snapToGrid w:val="0"/>
              <w:jc w:val="both"/>
            </w:pPr>
          </w:p>
        </w:tc>
      </w:tr>
      <w:tr w:rsidR="00EC6749" w14:paraId="01CE3D48" w14:textId="77777777" w:rsidTr="00326E9E">
        <w:tc>
          <w:tcPr>
            <w:tcW w:w="21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C58B5DA" w14:textId="2152B896" w:rsidR="00EC6749" w:rsidRPr="00B923E7" w:rsidRDefault="00EC6749" w:rsidP="00326E9E">
            <w:pPr>
              <w:pStyle w:val="Zawartotabeli"/>
              <w:snapToGrid w:val="0"/>
              <w:jc w:val="center"/>
              <w:rPr>
                <w:lang w:val="pl-PL"/>
              </w:rPr>
            </w:pPr>
            <w:r w:rsidRPr="00B923E7">
              <w:rPr>
                <w:lang w:val="pl-PL"/>
              </w:rPr>
              <w:t>2</w:t>
            </w:r>
            <w:r w:rsidR="007106AB">
              <w:rPr>
                <w:lang w:val="pl-PL"/>
              </w:rPr>
              <w:t>1</w:t>
            </w:r>
          </w:p>
        </w:tc>
        <w:tc>
          <w:tcPr>
            <w:tcW w:w="28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24520DF" w14:textId="77777777" w:rsidR="00EC6749" w:rsidRDefault="00EC6749" w:rsidP="00EC6749">
            <w:pPr>
              <w:numPr>
                <w:ilvl w:val="0"/>
                <w:numId w:val="4"/>
              </w:numPr>
              <w:tabs>
                <w:tab w:val="clear" w:pos="720"/>
                <w:tab w:val="num" w:pos="0"/>
              </w:tabs>
              <w:suppressAutoHyphens/>
              <w:snapToGrid w:val="0"/>
              <w:ind w:left="432" w:hanging="432"/>
              <w:jc w:val="both"/>
            </w:pPr>
            <w:r>
              <w:t>Krioterapia CO</w:t>
            </w:r>
            <w:r w:rsidRPr="00803E9D">
              <w:rPr>
                <w:vertAlign w:val="subscript"/>
              </w:rPr>
              <w:t>2</w:t>
            </w:r>
          </w:p>
        </w:tc>
        <w:tc>
          <w:tcPr>
            <w:tcW w:w="15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10AD916" w14:textId="77777777" w:rsidR="00EC6749" w:rsidRDefault="00EC6749" w:rsidP="00326E9E">
            <w:pPr>
              <w:snapToGrid w:val="0"/>
              <w:jc w:val="both"/>
            </w:pPr>
          </w:p>
        </w:tc>
        <w:tc>
          <w:tcPr>
            <w:tcW w:w="21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837052C" w14:textId="77777777" w:rsidR="00EC6749" w:rsidRDefault="00EC6749" w:rsidP="00326E9E">
            <w:pPr>
              <w:snapToGrid w:val="0"/>
              <w:jc w:val="both"/>
            </w:pPr>
          </w:p>
        </w:tc>
      </w:tr>
      <w:tr w:rsidR="00EC6749" w14:paraId="51AE6BB3" w14:textId="77777777" w:rsidTr="00326E9E">
        <w:trPr>
          <w:trHeight w:val="454"/>
        </w:trPr>
        <w:tc>
          <w:tcPr>
            <w:tcW w:w="21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011B3E5" w14:textId="77777777" w:rsidR="00EC6749" w:rsidRPr="00B923E7" w:rsidRDefault="00EC6749" w:rsidP="00326E9E">
            <w:pPr>
              <w:pStyle w:val="Zawartotabeli"/>
              <w:snapToGrid w:val="0"/>
              <w:jc w:val="center"/>
              <w:rPr>
                <w:lang w:val="pl-PL"/>
              </w:rPr>
            </w:pPr>
          </w:p>
        </w:tc>
        <w:tc>
          <w:tcPr>
            <w:tcW w:w="28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22F2FA3" w14:textId="77777777" w:rsidR="00EC6749" w:rsidRDefault="00EC6749" w:rsidP="00326E9E">
            <w:pPr>
              <w:snapToGrid w:val="0"/>
              <w:jc w:val="right"/>
            </w:pPr>
            <w:r>
              <w:t xml:space="preserve">Razem wartość usług </w:t>
            </w:r>
          </w:p>
        </w:tc>
        <w:tc>
          <w:tcPr>
            <w:tcW w:w="15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74349B9" w14:textId="77777777" w:rsidR="00EC6749" w:rsidRDefault="00EC6749" w:rsidP="00326E9E">
            <w:pPr>
              <w:snapToGrid w:val="0"/>
              <w:jc w:val="center"/>
            </w:pPr>
            <w:r>
              <w:t>….................................</w:t>
            </w:r>
          </w:p>
        </w:tc>
        <w:tc>
          <w:tcPr>
            <w:tcW w:w="21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B6FF8F4" w14:textId="77777777" w:rsidR="00EC6749" w:rsidRDefault="00EC6749" w:rsidP="00326E9E">
            <w:pPr>
              <w:snapToGrid w:val="0"/>
              <w:jc w:val="center"/>
            </w:pPr>
          </w:p>
        </w:tc>
      </w:tr>
    </w:tbl>
    <w:p w14:paraId="2B66A1AC" w14:textId="77777777" w:rsidR="00EC6749" w:rsidRPr="00D60638" w:rsidRDefault="00EC6749" w:rsidP="00EC6749">
      <w:pPr>
        <w:snapToGrid w:val="0"/>
        <w:jc w:val="both"/>
      </w:pPr>
      <w:r>
        <w:tab/>
      </w:r>
      <w:r>
        <w:tab/>
      </w:r>
    </w:p>
    <w:p w14:paraId="1B550FB0" w14:textId="77777777" w:rsidR="00EC6749" w:rsidRDefault="00EC6749" w:rsidP="00EC6749">
      <w:pPr>
        <w:widowControl w:val="0"/>
        <w:numPr>
          <w:ilvl w:val="0"/>
          <w:numId w:val="3"/>
        </w:numPr>
        <w:suppressAutoHyphens/>
      </w:pPr>
      <w:r>
        <w:t>Cena oferty.</w:t>
      </w:r>
    </w:p>
    <w:p w14:paraId="2947A25D" w14:textId="77777777" w:rsidR="00EC6749" w:rsidRPr="00D60638" w:rsidRDefault="00EC6749" w:rsidP="00EC6749">
      <w:pPr>
        <w:ind w:left="360"/>
        <w:jc w:val="both"/>
      </w:pPr>
      <w:r w:rsidRPr="00EE2B50">
        <w:rPr>
          <w:iCs/>
        </w:rPr>
        <w:t>Oferujemy</w:t>
      </w:r>
      <w:r w:rsidRPr="00EE2B50">
        <w:t xml:space="preserve"> bez zastrzeżeń i ograniczeń, wykonanie przedmiotu konkursu (zgodnie </w:t>
      </w:r>
      <w:r>
        <w:t xml:space="preserve">             </w:t>
      </w:r>
      <w:r w:rsidRPr="00EE2B50">
        <w:t xml:space="preserve">z założeniami opisanymi szczegółowo w zaproszeniu do złożenia oferty) za wynagrodzeniem brutto: </w:t>
      </w:r>
    </w:p>
    <w:p w14:paraId="3C2C91F1" w14:textId="77777777" w:rsidR="00EC6749" w:rsidRDefault="00EC6749" w:rsidP="00EC6749">
      <w:pPr>
        <w:pStyle w:val="Nagwek2"/>
        <w:keepNext w:val="0"/>
        <w:numPr>
          <w:ilvl w:val="0"/>
          <w:numId w:val="0"/>
        </w:numPr>
        <w:ind w:left="425" w:hanging="28"/>
        <w:rPr>
          <w:sz w:val="24"/>
        </w:rPr>
      </w:pPr>
      <w:r w:rsidRPr="00EE2B50">
        <w:rPr>
          <w:sz w:val="24"/>
        </w:rPr>
        <w:t>..........................</w:t>
      </w:r>
      <w:r w:rsidRPr="00EE2B50">
        <w:rPr>
          <w:rFonts w:eastAsia="Times New Roman"/>
          <w:sz w:val="24"/>
        </w:rPr>
        <w:t xml:space="preserve"> </w:t>
      </w:r>
      <w:r w:rsidRPr="00EE2B50">
        <w:rPr>
          <w:sz w:val="24"/>
        </w:rPr>
        <w:t>,</w:t>
      </w:r>
      <w:r w:rsidRPr="00EE2B50">
        <w:rPr>
          <w:rFonts w:eastAsia="Times New Roman"/>
          <w:sz w:val="24"/>
        </w:rPr>
        <w:t xml:space="preserve"> ..... </w:t>
      </w:r>
      <w:r w:rsidRPr="00EE2B50">
        <w:rPr>
          <w:sz w:val="24"/>
        </w:rPr>
        <w:t xml:space="preserve">zł brutto*, </w:t>
      </w:r>
    </w:p>
    <w:p w14:paraId="14E7A152" w14:textId="77777777" w:rsidR="00EC6749" w:rsidRPr="00EE2B50" w:rsidRDefault="00EC6749" w:rsidP="00EC6749">
      <w:pPr>
        <w:pStyle w:val="Nagwek2"/>
        <w:keepNext w:val="0"/>
        <w:numPr>
          <w:ilvl w:val="0"/>
          <w:numId w:val="0"/>
        </w:numPr>
        <w:ind w:left="425" w:hanging="28"/>
        <w:rPr>
          <w:rFonts w:eastAsia="Times New Roman"/>
          <w:sz w:val="24"/>
        </w:rPr>
      </w:pPr>
      <w:r w:rsidRPr="00EE2B50">
        <w:rPr>
          <w:sz w:val="24"/>
        </w:rPr>
        <w:t>(słownie:</w:t>
      </w:r>
      <w:r w:rsidRPr="00EE2B50">
        <w:rPr>
          <w:rFonts w:eastAsia="Times New Roman"/>
          <w:sz w:val="24"/>
        </w:rPr>
        <w:t xml:space="preserve"> ....................………</w:t>
      </w:r>
      <w:r>
        <w:rPr>
          <w:rFonts w:eastAsia="Times New Roman"/>
          <w:sz w:val="24"/>
        </w:rPr>
        <w:t>……...................……………….......</w:t>
      </w:r>
      <w:r w:rsidRPr="00EE2B50">
        <w:rPr>
          <w:rFonts w:eastAsia="Times New Roman"/>
          <w:sz w:val="24"/>
        </w:rPr>
        <w:t>………………………)</w:t>
      </w:r>
    </w:p>
    <w:p w14:paraId="1524874E" w14:textId="77777777" w:rsidR="00EC6749" w:rsidRPr="00EE2B50" w:rsidRDefault="00EC6749" w:rsidP="00EC6749">
      <w:pPr>
        <w:ind w:left="362"/>
      </w:pPr>
      <w:r w:rsidRPr="00EE2B50">
        <w:t xml:space="preserve">tj. netto: …………………… + ………… % podatku VAT, </w:t>
      </w:r>
    </w:p>
    <w:p w14:paraId="35677DE0" w14:textId="77777777" w:rsidR="00EC6749" w:rsidRPr="003649C8" w:rsidRDefault="00EC6749" w:rsidP="00EC6749">
      <w:pPr>
        <w:rPr>
          <w:sz w:val="16"/>
          <w:szCs w:val="16"/>
        </w:rPr>
      </w:pPr>
    </w:p>
    <w:p w14:paraId="5E54B93D" w14:textId="77777777" w:rsidR="00EC6749" w:rsidRPr="00E509C8" w:rsidRDefault="00EC6749" w:rsidP="00EC6749">
      <w:pPr>
        <w:rPr>
          <w:i/>
        </w:rPr>
      </w:pPr>
      <w:r w:rsidRPr="00E509C8">
        <w:rPr>
          <w:i/>
        </w:rPr>
        <w:t>* wskazana cena służy jedynie do porównania ofert</w:t>
      </w:r>
    </w:p>
    <w:p w14:paraId="73534235" w14:textId="77777777" w:rsidR="00EC6749" w:rsidRDefault="00EC6749" w:rsidP="00EC6749">
      <w:pPr>
        <w:ind w:left="362"/>
      </w:pPr>
    </w:p>
    <w:p w14:paraId="5C1FDE6B" w14:textId="77777777" w:rsidR="00EC6749" w:rsidRDefault="00EC6749" w:rsidP="00EC6749"/>
    <w:p w14:paraId="4DA48FC1" w14:textId="77777777" w:rsidR="00EC6749" w:rsidRDefault="00EC6749" w:rsidP="00EC6749">
      <w:pPr>
        <w:jc w:val="both"/>
      </w:pPr>
      <w:r>
        <w:t xml:space="preserve">                ......................................................................................................................................</w:t>
      </w:r>
    </w:p>
    <w:p w14:paraId="3D2BB3A2" w14:textId="77777777" w:rsidR="00EC6749" w:rsidRDefault="00EC6749" w:rsidP="00EC6749">
      <w:pPr>
        <w:jc w:val="center"/>
        <w:rPr>
          <w:vertAlign w:val="superscript"/>
        </w:rPr>
      </w:pPr>
      <w:r>
        <w:rPr>
          <w:vertAlign w:val="superscript"/>
        </w:rPr>
        <w:t>(podpisy osób upoważnionych do reprezentacji podmiotu)</w:t>
      </w:r>
    </w:p>
    <w:p w14:paraId="277839F9" w14:textId="77777777" w:rsidR="00EC6749" w:rsidRDefault="00EC6749" w:rsidP="00EC6749">
      <w:pPr>
        <w:spacing w:before="240"/>
        <w:jc w:val="both"/>
        <w:rPr>
          <w:b/>
          <w:bCs/>
        </w:rPr>
      </w:pPr>
      <w:r>
        <w:rPr>
          <w:b/>
          <w:bCs/>
        </w:rPr>
        <w:t xml:space="preserve">Załączniki: </w:t>
      </w:r>
    </w:p>
    <w:p w14:paraId="4A54BEB4" w14:textId="77777777" w:rsidR="00EC6749" w:rsidRDefault="00EC6749" w:rsidP="00EC6749">
      <w:pPr>
        <w:numPr>
          <w:ilvl w:val="1"/>
          <w:numId w:val="3"/>
        </w:numPr>
        <w:jc w:val="both"/>
      </w:pPr>
    </w:p>
    <w:p w14:paraId="3024D08A" w14:textId="77777777" w:rsidR="00EC6749" w:rsidRDefault="00EC6749" w:rsidP="00EC6749">
      <w:pPr>
        <w:numPr>
          <w:ilvl w:val="1"/>
          <w:numId w:val="3"/>
        </w:numPr>
        <w:jc w:val="both"/>
      </w:pPr>
    </w:p>
    <w:p w14:paraId="0F610D1C" w14:textId="77777777" w:rsidR="00EC6749" w:rsidRDefault="00EC6749" w:rsidP="00EC6749">
      <w:pPr>
        <w:numPr>
          <w:ilvl w:val="1"/>
          <w:numId w:val="3"/>
        </w:numPr>
        <w:jc w:val="both"/>
      </w:pPr>
    </w:p>
    <w:p w14:paraId="1940AFE2" w14:textId="77777777" w:rsidR="00EC6749" w:rsidRDefault="00EC6749" w:rsidP="00EC6749">
      <w:pPr>
        <w:jc w:val="both"/>
      </w:pPr>
      <w:r>
        <w:t>…………………………………………………………………………………………………</w:t>
      </w:r>
    </w:p>
    <w:p w14:paraId="61A83A3B" w14:textId="77777777" w:rsidR="00EC6749" w:rsidRDefault="00EC6749" w:rsidP="00EC6749">
      <w:pPr>
        <w:jc w:val="center"/>
        <w:rPr>
          <w:i/>
          <w:sz w:val="22"/>
          <w:szCs w:val="22"/>
        </w:rPr>
      </w:pPr>
      <w:r>
        <w:t>(</w:t>
      </w:r>
      <w:r>
        <w:rPr>
          <w:i/>
          <w:sz w:val="22"/>
          <w:szCs w:val="22"/>
        </w:rPr>
        <w:t>wymienić wszystkie załączniki składane do oferty)</w:t>
      </w:r>
    </w:p>
    <w:p w14:paraId="0DCECE11" w14:textId="77777777" w:rsidR="00EC6749" w:rsidRDefault="00EC6749" w:rsidP="00EC6749">
      <w:pPr>
        <w:jc w:val="both"/>
        <w:rPr>
          <w:i/>
          <w:sz w:val="22"/>
          <w:szCs w:val="22"/>
        </w:rPr>
      </w:pPr>
    </w:p>
    <w:p w14:paraId="51C4137A" w14:textId="77777777" w:rsidR="00EC6749" w:rsidRDefault="00EC6749" w:rsidP="00EC6749">
      <w:pPr>
        <w:jc w:val="both"/>
        <w:rPr>
          <w:i/>
          <w:sz w:val="22"/>
          <w:szCs w:val="22"/>
        </w:rPr>
      </w:pPr>
    </w:p>
    <w:p w14:paraId="6A2C1D17" w14:textId="77777777" w:rsidR="00EC6749" w:rsidRDefault="00EC6749" w:rsidP="00EC6749">
      <w:p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………………………………..                                                        …………………………………………….</w:t>
      </w:r>
    </w:p>
    <w:p w14:paraId="3964D92B" w14:textId="77777777" w:rsidR="00EC6749" w:rsidRDefault="00EC6749" w:rsidP="00EC6749">
      <w:p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         (data)                                                                                   (podpis i pieczęć oferenta)</w:t>
      </w:r>
    </w:p>
    <w:p w14:paraId="050A3637" w14:textId="757202ED" w:rsidR="00CD53B2" w:rsidRDefault="00EC6749" w:rsidP="00EC6749">
      <w:pPr>
        <w:jc w:val="right"/>
      </w:pPr>
      <w:r>
        <w:rPr>
          <w:i/>
          <w:sz w:val="22"/>
          <w:szCs w:val="22"/>
        </w:rPr>
        <w:t xml:space="preserve">                       </w:t>
      </w:r>
      <w:r>
        <w:t xml:space="preserve">                                                   </w:t>
      </w:r>
    </w:p>
    <w:sectPr w:rsidR="00CD53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216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216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216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216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216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216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216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216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216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7DD816C9"/>
    <w:multiLevelType w:val="hybridMultilevel"/>
    <w:tmpl w:val="9FB0CD96"/>
    <w:lvl w:ilvl="0" w:tplc="78D4EDCE">
      <w:start w:val="1"/>
      <w:numFmt w:val="upperRoman"/>
      <w:pStyle w:val="Nagwek2"/>
      <w:lvlText w:val="%1."/>
      <w:lvlJc w:val="left"/>
      <w:pPr>
        <w:ind w:left="1440" w:hanging="720"/>
      </w:pPr>
      <w:rPr>
        <w:rFonts w:hint="default"/>
      </w:rPr>
    </w:lvl>
    <w:lvl w:ilvl="1" w:tplc="5A9809F2">
      <w:start w:val="4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07446366">
    <w:abstractNumId w:val="3"/>
  </w:num>
  <w:num w:numId="2" w16cid:durableId="269433906">
    <w:abstractNumId w:val="0"/>
  </w:num>
  <w:num w:numId="3" w16cid:durableId="274019077">
    <w:abstractNumId w:val="2"/>
  </w:num>
  <w:num w:numId="4" w16cid:durableId="1879153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3B2"/>
    <w:rsid w:val="007106AB"/>
    <w:rsid w:val="00CD53B2"/>
    <w:rsid w:val="00EC6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B91EB"/>
  <w15:chartTrackingRefBased/>
  <w15:docId w15:val="{F266A2AB-A6D5-4555-A8BE-D0672F40A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C67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EC6749"/>
    <w:pPr>
      <w:keepNext/>
      <w:numPr>
        <w:numId w:val="1"/>
      </w:numPr>
      <w:spacing w:after="200" w:line="360" w:lineRule="auto"/>
      <w:jc w:val="both"/>
      <w:outlineLvl w:val="1"/>
    </w:pPr>
    <w:rPr>
      <w:rFonts w:eastAsia="Calibri"/>
      <w:b/>
      <w:sz w:val="28"/>
      <w:lang w:val="x-none" w:eastAsia="en-US"/>
    </w:rPr>
  </w:style>
  <w:style w:type="paragraph" w:styleId="Nagwek3">
    <w:name w:val="heading 3"/>
    <w:basedOn w:val="Normalny"/>
    <w:next w:val="Normalny"/>
    <w:link w:val="Nagwek3Znak"/>
    <w:qFormat/>
    <w:rsid w:val="00EC6749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EC6749"/>
    <w:rPr>
      <w:rFonts w:ascii="Times New Roman" w:eastAsia="Calibri" w:hAnsi="Times New Roman" w:cs="Times New Roman"/>
      <w:b/>
      <w:sz w:val="28"/>
      <w:szCs w:val="24"/>
      <w:lang w:val="x-none"/>
    </w:rPr>
  </w:style>
  <w:style w:type="character" w:customStyle="1" w:styleId="Nagwek3Znak">
    <w:name w:val="Nagłówek 3 Znak"/>
    <w:basedOn w:val="Domylnaczcionkaakapitu"/>
    <w:link w:val="Nagwek3"/>
    <w:rsid w:val="00EC6749"/>
    <w:rPr>
      <w:rFonts w:ascii="Calibri Light" w:eastAsia="Times New Roman" w:hAnsi="Calibri Light" w:cs="Times New Roman"/>
      <w:b/>
      <w:bCs/>
      <w:sz w:val="26"/>
      <w:szCs w:val="26"/>
      <w:lang w:val="x-none" w:eastAsia="x-none"/>
    </w:rPr>
  </w:style>
  <w:style w:type="paragraph" w:styleId="Tekstpodstawowy">
    <w:name w:val="Body Text"/>
    <w:basedOn w:val="Normalny"/>
    <w:link w:val="TekstpodstawowyZnak"/>
    <w:rsid w:val="00EC6749"/>
    <w:pPr>
      <w:widowControl w:val="0"/>
      <w:suppressAutoHyphens/>
      <w:spacing w:after="120"/>
    </w:pPr>
    <w:rPr>
      <w:rFonts w:eastAsia="Lucida Sans Unicode"/>
      <w:szCs w:val="20"/>
      <w:lang w:val="x-none"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EC6749"/>
    <w:rPr>
      <w:rFonts w:ascii="Times New Roman" w:eastAsia="Lucida Sans Unicode" w:hAnsi="Times New Roman" w:cs="Times New Roman"/>
      <w:sz w:val="24"/>
      <w:szCs w:val="20"/>
      <w:lang w:val="x-none" w:eastAsia="zh-CN"/>
    </w:rPr>
  </w:style>
  <w:style w:type="paragraph" w:customStyle="1" w:styleId="Zawartotabeli">
    <w:name w:val="Zawartość tabeli"/>
    <w:basedOn w:val="Tekstpodstawowy"/>
    <w:rsid w:val="00EC6749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574</Words>
  <Characters>3447</Characters>
  <Application>Microsoft Office Word</Application>
  <DocSecurity>0</DocSecurity>
  <Lines>28</Lines>
  <Paragraphs>8</Paragraphs>
  <ScaleCrop>false</ScaleCrop>
  <Company/>
  <LinksUpToDate>false</LinksUpToDate>
  <CharactersWithSpaces>4013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Franków</dc:creator>
  <cp:keywords/>
  <dc:description/>
  <cp:lastModifiedBy>Urszula Franków</cp:lastModifiedBy>
  <cp:revision>4</cp:revision>
  <cp:lastPrinted>2024-01-10T07:16:00Z</cp:lastPrinted>
  <dcterms:created xsi:type="dcterms:W3CDTF">2023-01-10T12:33:00Z</dcterms:created>
  <dcterms:modified xsi:type="dcterms:W3CDTF">2024-01-10T07:16:00Z</dcterms:modified>
</cp:coreProperties>
</file>