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24134" w14:textId="77777777" w:rsidR="0055234D" w:rsidRPr="0075065D" w:rsidRDefault="0055234D" w:rsidP="0075065D">
      <w:pPr>
        <w:widowControl w:val="0"/>
        <w:suppressAutoHyphens/>
        <w:spacing w:after="0" w:line="240" w:lineRule="auto"/>
        <w:ind w:left="0"/>
        <w:jc w:val="center"/>
        <w:rPr>
          <w:b/>
          <w:bCs/>
          <w:szCs w:val="24"/>
        </w:rPr>
      </w:pPr>
    </w:p>
    <w:p w14:paraId="0B3D4882" w14:textId="77777777" w:rsidR="00FF3FDA" w:rsidRPr="0075065D" w:rsidRDefault="00FF3FDA" w:rsidP="0075065D">
      <w:pPr>
        <w:spacing w:after="0" w:line="240" w:lineRule="auto"/>
        <w:ind w:left="0" w:firstLine="0"/>
        <w:jc w:val="right"/>
        <w:rPr>
          <w:b/>
          <w:sz w:val="22"/>
        </w:rPr>
      </w:pPr>
      <w:r w:rsidRPr="0075065D">
        <w:rPr>
          <w:b/>
          <w:sz w:val="22"/>
        </w:rPr>
        <w:t xml:space="preserve">Załącznik Nr 1 do SIWZ </w:t>
      </w:r>
    </w:p>
    <w:p w14:paraId="491346F8" w14:textId="77777777" w:rsidR="00FF3FDA" w:rsidRPr="0075065D" w:rsidRDefault="00FF3FDA" w:rsidP="0075065D">
      <w:pPr>
        <w:spacing w:after="0" w:line="240" w:lineRule="auto"/>
        <w:ind w:left="0" w:firstLine="0"/>
        <w:jc w:val="right"/>
        <w:rPr>
          <w:sz w:val="22"/>
        </w:rPr>
      </w:pPr>
    </w:p>
    <w:p w14:paraId="0396643A" w14:textId="77777777" w:rsidR="00FF3FDA" w:rsidRPr="0075065D" w:rsidRDefault="00FF3FDA" w:rsidP="0075065D">
      <w:pPr>
        <w:pStyle w:val="Nagwek2"/>
        <w:spacing w:line="240" w:lineRule="auto"/>
        <w:ind w:left="0" w:firstLine="0"/>
        <w:rPr>
          <w:sz w:val="22"/>
        </w:rPr>
      </w:pPr>
      <w:r w:rsidRPr="0075065D">
        <w:rPr>
          <w:sz w:val="22"/>
        </w:rPr>
        <w:t>FORMULARZ OFERTY</w:t>
      </w:r>
    </w:p>
    <w:p w14:paraId="3B8FA72A" w14:textId="77777777" w:rsidR="00FF3FDA" w:rsidRPr="0075065D" w:rsidRDefault="00FF3FDA" w:rsidP="0075065D">
      <w:pPr>
        <w:spacing w:after="0" w:line="240" w:lineRule="auto"/>
        <w:ind w:left="0"/>
        <w:rPr>
          <w:sz w:val="22"/>
        </w:rPr>
      </w:pPr>
    </w:p>
    <w:p w14:paraId="25DA1F2F" w14:textId="77777777" w:rsidR="00087E3E" w:rsidRPr="00087E3E" w:rsidRDefault="00FF3FDA" w:rsidP="00087E3E">
      <w:pPr>
        <w:pBdr>
          <w:top w:val="single" w:sz="4" w:space="1" w:color="auto"/>
        </w:pBdr>
        <w:spacing w:after="0" w:line="240" w:lineRule="auto"/>
        <w:ind w:left="0" w:firstLine="0"/>
        <w:rPr>
          <w:b/>
          <w:sz w:val="22"/>
        </w:rPr>
      </w:pPr>
      <w:r w:rsidRPr="0075065D">
        <w:rPr>
          <w:i/>
          <w:sz w:val="22"/>
        </w:rPr>
        <w:t xml:space="preserve">ZAMAWIAJĄCY – </w:t>
      </w:r>
      <w:r w:rsidRPr="0075065D">
        <w:rPr>
          <w:b/>
          <w:sz w:val="22"/>
        </w:rPr>
        <w:tab/>
      </w:r>
      <w:r w:rsidR="00087E3E" w:rsidRPr="00087E3E">
        <w:rPr>
          <w:b/>
          <w:sz w:val="22"/>
        </w:rPr>
        <w:t>Gmina Wodynie</w:t>
      </w:r>
    </w:p>
    <w:p w14:paraId="3BEB0692" w14:textId="77777777" w:rsidR="00087E3E" w:rsidRPr="00087E3E" w:rsidRDefault="00087E3E" w:rsidP="00087E3E">
      <w:pPr>
        <w:spacing w:after="0" w:line="240" w:lineRule="auto"/>
        <w:ind w:left="2127" w:firstLine="0"/>
        <w:rPr>
          <w:b/>
          <w:sz w:val="22"/>
        </w:rPr>
      </w:pPr>
      <w:r w:rsidRPr="00087E3E">
        <w:rPr>
          <w:b/>
          <w:sz w:val="22"/>
        </w:rPr>
        <w:t>ul. Siedlecka 43, 08-117 Wodynie</w:t>
      </w:r>
    </w:p>
    <w:p w14:paraId="4A4C12D2" w14:textId="77777777" w:rsidR="00087E3E" w:rsidRDefault="00087E3E" w:rsidP="00087E3E">
      <w:pPr>
        <w:pBdr>
          <w:bottom w:val="single" w:sz="4" w:space="1" w:color="auto"/>
        </w:pBdr>
        <w:spacing w:after="0" w:line="240" w:lineRule="auto"/>
        <w:ind w:left="0" w:firstLine="2124"/>
        <w:rPr>
          <w:b/>
          <w:sz w:val="22"/>
        </w:rPr>
      </w:pPr>
      <w:r w:rsidRPr="00087E3E">
        <w:rPr>
          <w:b/>
          <w:sz w:val="22"/>
        </w:rPr>
        <w:t>NIP: 821-23-93-356</w:t>
      </w:r>
      <w:r>
        <w:rPr>
          <w:b/>
          <w:sz w:val="22"/>
        </w:rPr>
        <w:t xml:space="preserve">, </w:t>
      </w:r>
      <w:r w:rsidRPr="00087E3E">
        <w:rPr>
          <w:b/>
          <w:sz w:val="22"/>
        </w:rPr>
        <w:t>REGON: 711582664</w:t>
      </w:r>
    </w:p>
    <w:p w14:paraId="09A71F64" w14:textId="77777777" w:rsidR="00FF3FDA" w:rsidRPr="0075065D" w:rsidRDefault="00FF3FDA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 xml:space="preserve">Nazwa (Firma) Wykonawcy: </w:t>
      </w:r>
      <w:r w:rsidRPr="0075065D">
        <w:rPr>
          <w:sz w:val="22"/>
        </w:rPr>
        <w:tab/>
      </w:r>
      <w:r w:rsidRPr="0075065D">
        <w:rPr>
          <w:sz w:val="22"/>
        </w:rPr>
        <w:tab/>
        <w:t>……………………………………………………………</w:t>
      </w:r>
    </w:p>
    <w:p w14:paraId="6B6BFC64" w14:textId="77777777" w:rsidR="00FF3FDA" w:rsidRPr="0075065D" w:rsidRDefault="00FF3FDA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 xml:space="preserve">Adres siedziby Wykonawcy: </w:t>
      </w:r>
      <w:r w:rsidRPr="0075065D">
        <w:rPr>
          <w:sz w:val="22"/>
        </w:rPr>
        <w:tab/>
      </w:r>
      <w:r w:rsidRPr="0075065D">
        <w:rPr>
          <w:sz w:val="22"/>
        </w:rPr>
        <w:tab/>
        <w:t>……………………………………………………………</w:t>
      </w:r>
    </w:p>
    <w:p w14:paraId="28BE89F5" w14:textId="77777777" w:rsidR="00FF3FDA" w:rsidRPr="0075065D" w:rsidRDefault="00FF3FDA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 xml:space="preserve">Adres do korespondencji: </w:t>
      </w:r>
      <w:r w:rsidRPr="0075065D">
        <w:rPr>
          <w:sz w:val="22"/>
        </w:rPr>
        <w:tab/>
      </w:r>
      <w:r w:rsidRPr="0075065D">
        <w:rPr>
          <w:sz w:val="22"/>
        </w:rPr>
        <w:tab/>
        <w:t>……………………………………………………………</w:t>
      </w:r>
    </w:p>
    <w:p w14:paraId="30BF38C6" w14:textId="77777777" w:rsidR="00FF3FDA" w:rsidRPr="0075065D" w:rsidRDefault="00FF3FDA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>Osoba reprezentująca Wykonawcę:</w:t>
      </w:r>
      <w:r w:rsidRPr="0075065D">
        <w:rPr>
          <w:sz w:val="22"/>
        </w:rPr>
        <w:tab/>
        <w:t>……………………………………………………………</w:t>
      </w:r>
    </w:p>
    <w:p w14:paraId="32F1C352" w14:textId="77777777" w:rsidR="00FF3FDA" w:rsidRPr="0075065D" w:rsidRDefault="00FF3FDA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>Tel.: ………………………………. fax: ………………………………….</w:t>
      </w:r>
    </w:p>
    <w:p w14:paraId="7FDEEDE3" w14:textId="77777777" w:rsidR="00FF3FDA" w:rsidRPr="0072213E" w:rsidRDefault="00FF3FDA" w:rsidP="0075065D">
      <w:pPr>
        <w:spacing w:after="0" w:line="240" w:lineRule="auto"/>
        <w:ind w:left="0" w:firstLine="0"/>
        <w:rPr>
          <w:sz w:val="22"/>
        </w:rPr>
      </w:pPr>
      <w:r w:rsidRPr="0072213E">
        <w:rPr>
          <w:sz w:val="22"/>
        </w:rPr>
        <w:t>E-mail: ……………………………………………………………………..</w:t>
      </w:r>
    </w:p>
    <w:p w14:paraId="26591A26" w14:textId="77777777" w:rsidR="00FF3FDA" w:rsidRPr="0072213E" w:rsidRDefault="00FF3FDA" w:rsidP="0075065D">
      <w:pPr>
        <w:spacing w:after="0" w:line="240" w:lineRule="auto"/>
        <w:ind w:left="0" w:firstLine="0"/>
        <w:rPr>
          <w:sz w:val="22"/>
        </w:rPr>
      </w:pPr>
      <w:r w:rsidRPr="0072213E">
        <w:rPr>
          <w:sz w:val="22"/>
        </w:rPr>
        <w:t>NIP ……………………………….. REGON …………………………….</w:t>
      </w:r>
    </w:p>
    <w:p w14:paraId="434CE0DF" w14:textId="77777777" w:rsidR="00FF3FDA" w:rsidRPr="0072213E" w:rsidRDefault="00FF3FDA" w:rsidP="0075065D">
      <w:pPr>
        <w:pBdr>
          <w:bottom w:val="single" w:sz="4" w:space="1" w:color="auto"/>
        </w:pBdr>
        <w:spacing w:after="0" w:line="240" w:lineRule="auto"/>
        <w:ind w:left="0" w:firstLine="0"/>
        <w:rPr>
          <w:sz w:val="22"/>
        </w:rPr>
      </w:pPr>
      <w:r w:rsidRPr="0072213E">
        <w:rPr>
          <w:sz w:val="22"/>
        </w:rPr>
        <w:t>KRS/CEiDG ……………………….</w:t>
      </w:r>
    </w:p>
    <w:p w14:paraId="775BA645" w14:textId="77777777" w:rsidR="00FF3FDA" w:rsidRPr="0072213E" w:rsidRDefault="00FF3FDA" w:rsidP="0075065D">
      <w:pPr>
        <w:spacing w:after="0" w:line="240" w:lineRule="auto"/>
        <w:ind w:left="0" w:firstLine="0"/>
        <w:rPr>
          <w:sz w:val="22"/>
        </w:rPr>
      </w:pPr>
    </w:p>
    <w:p w14:paraId="1206AE6A" w14:textId="02A35E74" w:rsidR="00FF3FDA" w:rsidRPr="0075065D" w:rsidRDefault="00FF3FDA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>Nawiązując do ogłoszonego przetargu nieograniczonego</w:t>
      </w:r>
      <w:r w:rsidR="0020501B" w:rsidRPr="0075065D">
        <w:rPr>
          <w:sz w:val="22"/>
        </w:rPr>
        <w:t xml:space="preserve"> pn. </w:t>
      </w:r>
      <w:r w:rsidR="00D76697" w:rsidRPr="0075065D">
        <w:rPr>
          <w:b/>
          <w:bCs/>
          <w:sz w:val="22"/>
        </w:rPr>
        <w:t>Zaprojektowanie i wykonanie robót budowlanych w ramach Projektu: „</w:t>
      </w:r>
      <w:r w:rsidR="0086213E" w:rsidRPr="0086213E">
        <w:rPr>
          <w:b/>
          <w:bCs/>
          <w:sz w:val="22"/>
        </w:rPr>
        <w:t>POPRAWA EFEKTYWNOŚCI ENERGETYCZNEJ ZESPOŁU SZKÓŁ W WODYNIACH</w:t>
      </w:r>
      <w:r w:rsidR="00D76697" w:rsidRPr="0075065D">
        <w:rPr>
          <w:b/>
          <w:bCs/>
          <w:sz w:val="22"/>
        </w:rPr>
        <w:t>”</w:t>
      </w:r>
      <w:r w:rsidR="0020501B" w:rsidRPr="0075065D">
        <w:rPr>
          <w:sz w:val="22"/>
        </w:rPr>
        <w:t>,</w:t>
      </w:r>
      <w:r w:rsidRPr="0075065D">
        <w:rPr>
          <w:sz w:val="22"/>
        </w:rPr>
        <w:t xml:space="preserve"> składamy poniższą ofertę: </w:t>
      </w:r>
    </w:p>
    <w:p w14:paraId="255DCA0A" w14:textId="77777777" w:rsidR="00FF3FDA" w:rsidRPr="0075065D" w:rsidRDefault="00FF3FDA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 xml:space="preserve"> </w:t>
      </w:r>
    </w:p>
    <w:p w14:paraId="1A1C9795" w14:textId="0FB1339D" w:rsidR="00FF3FDA" w:rsidRPr="0075065D" w:rsidRDefault="00FF3FDA" w:rsidP="0075065D">
      <w:pPr>
        <w:pStyle w:val="Akapitzlist"/>
        <w:numPr>
          <w:ilvl w:val="0"/>
          <w:numId w:val="31"/>
        </w:numPr>
        <w:ind w:left="0"/>
        <w:jc w:val="both"/>
        <w:rPr>
          <w:sz w:val="22"/>
          <w:szCs w:val="22"/>
        </w:rPr>
      </w:pPr>
      <w:r w:rsidRPr="0075065D">
        <w:rPr>
          <w:sz w:val="22"/>
          <w:szCs w:val="22"/>
        </w:rPr>
        <w:t>Oferujemy wykonanie całości</w:t>
      </w:r>
      <w:r w:rsidR="00755C4F" w:rsidRPr="0075065D">
        <w:rPr>
          <w:sz w:val="22"/>
          <w:szCs w:val="22"/>
        </w:rPr>
        <w:t xml:space="preserve"> opisanego w Specyfikacji Istotnych Warunków Zamówienia (SIWZ)</w:t>
      </w:r>
      <w:r w:rsidRPr="0075065D">
        <w:rPr>
          <w:sz w:val="22"/>
          <w:szCs w:val="22"/>
        </w:rPr>
        <w:t xml:space="preserve"> przedmiotu zamówienia </w:t>
      </w:r>
      <w:r w:rsidR="00755C4F" w:rsidRPr="0075065D">
        <w:rPr>
          <w:sz w:val="22"/>
          <w:szCs w:val="22"/>
        </w:rPr>
        <w:t xml:space="preserve">zgodnie z wymaganiami określonymi przez Zamawiającego, </w:t>
      </w:r>
      <w:r w:rsidRPr="0075065D">
        <w:rPr>
          <w:sz w:val="22"/>
          <w:szCs w:val="22"/>
        </w:rPr>
        <w:t xml:space="preserve">za </w:t>
      </w:r>
      <w:r w:rsidR="00755C4F" w:rsidRPr="0075065D">
        <w:rPr>
          <w:sz w:val="22"/>
          <w:szCs w:val="22"/>
        </w:rPr>
        <w:t xml:space="preserve">łączną </w:t>
      </w:r>
      <w:r w:rsidRPr="0075065D">
        <w:rPr>
          <w:sz w:val="22"/>
          <w:szCs w:val="22"/>
        </w:rPr>
        <w:t>kwotę ryczałtową netto</w:t>
      </w:r>
      <w:r w:rsidR="00150B17" w:rsidRPr="0075065D">
        <w:rPr>
          <w:sz w:val="22"/>
          <w:szCs w:val="22"/>
        </w:rPr>
        <w:t xml:space="preserve"> (bez VAT) </w:t>
      </w:r>
      <w:r w:rsidR="00755C4F" w:rsidRPr="0075065D">
        <w:rPr>
          <w:sz w:val="22"/>
          <w:szCs w:val="22"/>
        </w:rPr>
        <w:t xml:space="preserve"> stanowiącą wynagrodzenie za wykonanie przedmiotu umowy</w:t>
      </w:r>
      <w:r w:rsidRPr="0075065D">
        <w:rPr>
          <w:sz w:val="22"/>
          <w:szCs w:val="22"/>
        </w:rPr>
        <w:t>:</w:t>
      </w:r>
    </w:p>
    <w:p w14:paraId="55F00093" w14:textId="4520BE12" w:rsidR="00FF3FDA" w:rsidRPr="0075065D" w:rsidRDefault="00FF3FDA" w:rsidP="0075065D">
      <w:pPr>
        <w:pStyle w:val="Akapitzlist"/>
        <w:ind w:left="0"/>
        <w:jc w:val="both"/>
        <w:rPr>
          <w:b/>
          <w:sz w:val="22"/>
          <w:szCs w:val="22"/>
        </w:rPr>
      </w:pPr>
      <w:r w:rsidRPr="0075065D">
        <w:rPr>
          <w:sz w:val="22"/>
          <w:szCs w:val="22"/>
        </w:rPr>
        <w:t>…………………… (słownie</w:t>
      </w:r>
      <w:r w:rsidR="00755C4F" w:rsidRPr="0075065D">
        <w:rPr>
          <w:sz w:val="22"/>
          <w:szCs w:val="22"/>
        </w:rPr>
        <w:t xml:space="preserve"> złotych</w:t>
      </w:r>
      <w:r w:rsidRPr="0075065D">
        <w:rPr>
          <w:sz w:val="22"/>
          <w:szCs w:val="22"/>
        </w:rPr>
        <w:t>: ……………….................), plus należny podatek VAT w kwocie ……… (słownie</w:t>
      </w:r>
      <w:r w:rsidR="00755C4F" w:rsidRPr="0075065D">
        <w:rPr>
          <w:sz w:val="22"/>
          <w:szCs w:val="22"/>
        </w:rPr>
        <w:t xml:space="preserve"> złotych</w:t>
      </w:r>
      <w:r w:rsidRPr="0075065D">
        <w:rPr>
          <w:sz w:val="22"/>
          <w:szCs w:val="22"/>
        </w:rPr>
        <w:t xml:space="preserve">: ……………….................), co daje </w:t>
      </w:r>
      <w:r w:rsidRPr="0075065D">
        <w:rPr>
          <w:b/>
          <w:sz w:val="22"/>
          <w:szCs w:val="22"/>
        </w:rPr>
        <w:t>kwotę brutto</w:t>
      </w:r>
      <w:r w:rsidR="00150B17" w:rsidRPr="0075065D">
        <w:rPr>
          <w:b/>
          <w:sz w:val="22"/>
          <w:szCs w:val="22"/>
        </w:rPr>
        <w:t xml:space="preserve"> (z VAT)</w:t>
      </w:r>
      <w:r w:rsidRPr="0075065D">
        <w:rPr>
          <w:b/>
          <w:sz w:val="22"/>
          <w:szCs w:val="22"/>
        </w:rPr>
        <w:t xml:space="preserve"> ……………. (słownie</w:t>
      </w:r>
      <w:r w:rsidR="00755C4F" w:rsidRPr="0075065D">
        <w:rPr>
          <w:b/>
          <w:sz w:val="22"/>
          <w:szCs w:val="22"/>
        </w:rPr>
        <w:t xml:space="preserve"> złotych</w:t>
      </w:r>
      <w:r w:rsidRPr="0075065D">
        <w:rPr>
          <w:b/>
          <w:sz w:val="22"/>
          <w:szCs w:val="22"/>
        </w:rPr>
        <w:t>: ………………..)</w:t>
      </w:r>
      <w:r w:rsidR="00EE6AB2" w:rsidRPr="0075065D">
        <w:rPr>
          <w:b/>
          <w:sz w:val="22"/>
          <w:szCs w:val="22"/>
        </w:rPr>
        <w:t>.</w:t>
      </w:r>
    </w:p>
    <w:p w14:paraId="493940AE" w14:textId="77777777" w:rsidR="00FF3FDA" w:rsidRPr="0075065D" w:rsidRDefault="00FF3FDA" w:rsidP="0075065D">
      <w:pPr>
        <w:pStyle w:val="Akapitzlist"/>
        <w:ind w:left="0"/>
        <w:rPr>
          <w:sz w:val="22"/>
          <w:szCs w:val="22"/>
        </w:rPr>
      </w:pPr>
    </w:p>
    <w:p w14:paraId="34731CCB" w14:textId="161B0074" w:rsidR="00FF3FDA" w:rsidRPr="0075065D" w:rsidRDefault="00FF3FDA" w:rsidP="0075065D">
      <w:pPr>
        <w:pStyle w:val="Akapitzlist"/>
        <w:numPr>
          <w:ilvl w:val="0"/>
          <w:numId w:val="31"/>
        </w:numPr>
        <w:tabs>
          <w:tab w:val="num" w:pos="0"/>
        </w:tabs>
        <w:ind w:left="0"/>
        <w:jc w:val="both"/>
        <w:rPr>
          <w:bCs/>
          <w:sz w:val="22"/>
          <w:szCs w:val="22"/>
        </w:rPr>
      </w:pPr>
      <w:r w:rsidRPr="0075065D">
        <w:rPr>
          <w:sz w:val="22"/>
          <w:szCs w:val="22"/>
        </w:rPr>
        <w:t xml:space="preserve">Oświadczamy, że osoba, która pełnić będzie przy realizacji przedmiotu umowy funkcję </w:t>
      </w:r>
      <w:r w:rsidRPr="0075065D">
        <w:rPr>
          <w:b/>
          <w:sz w:val="22"/>
          <w:szCs w:val="22"/>
        </w:rPr>
        <w:t>kierownika budowy</w:t>
      </w:r>
      <w:r w:rsidRPr="0075065D">
        <w:rPr>
          <w:sz w:val="22"/>
          <w:szCs w:val="22"/>
        </w:rPr>
        <w:t xml:space="preserve">, </w:t>
      </w:r>
      <w:r w:rsidR="00A10FBF" w:rsidRPr="0075065D">
        <w:rPr>
          <w:sz w:val="22"/>
          <w:szCs w:val="22"/>
        </w:rPr>
        <w:t xml:space="preserve">Pani/Pan …………………………………….. </w:t>
      </w:r>
      <w:r w:rsidR="00796270" w:rsidRPr="0075065D">
        <w:rPr>
          <w:sz w:val="22"/>
          <w:szCs w:val="22"/>
        </w:rPr>
        <w:t>posiada doświadczenie</w:t>
      </w:r>
      <w:r w:rsidR="00A10FBF" w:rsidRPr="0075065D">
        <w:rPr>
          <w:bCs/>
          <w:sz w:val="22"/>
        </w:rPr>
        <w:t xml:space="preserve"> </w:t>
      </w:r>
      <w:r w:rsidR="008430AF" w:rsidRPr="00771A43">
        <w:rPr>
          <w:bCs/>
          <w:sz w:val="22"/>
        </w:rPr>
        <w:t>polegające na realizacji w okresie ostatnich 5 lat przed upływem terminu składania ofert, na stanowisku kierownika budowy, zamówienia obejmującego termomodernizację budynku, o wartości zamówienia co najmniej 1.000.000 zł brutto</w:t>
      </w:r>
      <w:r w:rsidR="008430AF">
        <w:rPr>
          <w:bCs/>
          <w:sz w:val="22"/>
        </w:rPr>
        <w:t xml:space="preserve"> </w:t>
      </w:r>
      <w:r w:rsidRPr="0075065D">
        <w:rPr>
          <w:bCs/>
          <w:sz w:val="22"/>
          <w:szCs w:val="22"/>
        </w:rPr>
        <w:t xml:space="preserve">– liczba zrealizowanych </w:t>
      </w:r>
      <w:r w:rsidR="0035571E" w:rsidRPr="0075065D">
        <w:rPr>
          <w:bCs/>
          <w:sz w:val="22"/>
          <w:szCs w:val="22"/>
        </w:rPr>
        <w:t>zamówień</w:t>
      </w:r>
      <w:r w:rsidR="00E668D3" w:rsidRPr="0075065D">
        <w:rPr>
          <w:bCs/>
          <w:sz w:val="22"/>
          <w:szCs w:val="22"/>
        </w:rPr>
        <w:t xml:space="preserve"> (łącznie z </w:t>
      </w:r>
      <w:r w:rsidR="00A37543">
        <w:rPr>
          <w:bCs/>
          <w:sz w:val="22"/>
          <w:szCs w:val="22"/>
        </w:rPr>
        <w:t xml:space="preserve">jednym </w:t>
      </w:r>
      <w:r w:rsidR="00E668D3" w:rsidRPr="0075065D">
        <w:rPr>
          <w:bCs/>
          <w:sz w:val="22"/>
          <w:szCs w:val="22"/>
        </w:rPr>
        <w:t>zamówieniem</w:t>
      </w:r>
      <w:r w:rsidR="00A37543">
        <w:rPr>
          <w:bCs/>
          <w:sz w:val="22"/>
          <w:szCs w:val="22"/>
        </w:rPr>
        <w:t>,</w:t>
      </w:r>
      <w:r w:rsidR="00E668D3" w:rsidRPr="0075065D">
        <w:rPr>
          <w:bCs/>
          <w:sz w:val="22"/>
          <w:szCs w:val="22"/>
        </w:rPr>
        <w:t xml:space="preserve"> wykazanym na potrzeby spełnienia warunku udziału w postępowaniu)</w:t>
      </w:r>
      <w:r w:rsidRPr="0075065D">
        <w:rPr>
          <w:bCs/>
          <w:sz w:val="22"/>
          <w:szCs w:val="22"/>
        </w:rPr>
        <w:t xml:space="preserve">: </w:t>
      </w:r>
      <w:r w:rsidRPr="0075065D">
        <w:rPr>
          <w:b/>
          <w:sz w:val="22"/>
          <w:szCs w:val="22"/>
        </w:rPr>
        <w:t>……..</w:t>
      </w:r>
      <w:r w:rsidR="00A10FBF" w:rsidRPr="0075065D">
        <w:rPr>
          <w:b/>
          <w:sz w:val="22"/>
          <w:szCs w:val="22"/>
        </w:rPr>
        <w:t xml:space="preserve"> szt</w:t>
      </w:r>
      <w:r w:rsidRPr="0075065D">
        <w:rPr>
          <w:bCs/>
          <w:sz w:val="22"/>
          <w:szCs w:val="22"/>
        </w:rPr>
        <w:t xml:space="preserve"> (słownie </w:t>
      </w:r>
      <w:r w:rsidR="0035571E" w:rsidRPr="0075065D">
        <w:rPr>
          <w:bCs/>
          <w:sz w:val="22"/>
          <w:szCs w:val="22"/>
        </w:rPr>
        <w:t xml:space="preserve">zamówień </w:t>
      </w:r>
      <w:r w:rsidRPr="0075065D">
        <w:rPr>
          <w:bCs/>
          <w:sz w:val="22"/>
          <w:szCs w:val="22"/>
        </w:rPr>
        <w:t xml:space="preserve">: </w:t>
      </w:r>
      <w:r w:rsidRPr="0075065D">
        <w:rPr>
          <w:b/>
          <w:sz w:val="22"/>
          <w:szCs w:val="22"/>
        </w:rPr>
        <w:t>………………</w:t>
      </w:r>
      <w:r w:rsidR="00796270" w:rsidRPr="0075065D">
        <w:rPr>
          <w:b/>
          <w:sz w:val="22"/>
          <w:szCs w:val="22"/>
        </w:rPr>
        <w:t xml:space="preserve"> szt</w:t>
      </w:r>
      <w:r w:rsidRPr="0075065D">
        <w:rPr>
          <w:bCs/>
          <w:sz w:val="22"/>
          <w:szCs w:val="22"/>
        </w:rPr>
        <w:t>), w tym:</w:t>
      </w: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568"/>
        <w:gridCol w:w="4678"/>
        <w:gridCol w:w="1559"/>
        <w:gridCol w:w="1701"/>
        <w:gridCol w:w="1701"/>
      </w:tblGrid>
      <w:tr w:rsidR="00365488" w:rsidRPr="0075065D" w14:paraId="3D1D86E4" w14:textId="77777777" w:rsidTr="00365488">
        <w:tc>
          <w:tcPr>
            <w:tcW w:w="568" w:type="dxa"/>
            <w:vAlign w:val="center"/>
          </w:tcPr>
          <w:p w14:paraId="3F245975" w14:textId="77777777" w:rsidR="00365488" w:rsidRPr="0075065D" w:rsidRDefault="00365488" w:rsidP="00365488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75065D">
              <w:rPr>
                <w:bCs/>
                <w:sz w:val="20"/>
                <w:szCs w:val="20"/>
              </w:rPr>
              <w:t>L.p.</w:t>
            </w:r>
          </w:p>
        </w:tc>
        <w:tc>
          <w:tcPr>
            <w:tcW w:w="4678" w:type="dxa"/>
            <w:vAlign w:val="center"/>
          </w:tcPr>
          <w:p w14:paraId="0842E297" w14:textId="77777777" w:rsidR="00365488" w:rsidRDefault="00365488" w:rsidP="0075065D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  <w:r w:rsidRPr="0075065D">
              <w:rPr>
                <w:bCs/>
                <w:sz w:val="20"/>
                <w:szCs w:val="20"/>
              </w:rPr>
              <w:t xml:space="preserve">pis zrealizowanego zamówienia </w:t>
            </w:r>
          </w:p>
          <w:p w14:paraId="7088C2CE" w14:textId="25B0C374" w:rsidR="00365488" w:rsidRPr="0075065D" w:rsidRDefault="00365488" w:rsidP="0075065D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365488">
              <w:rPr>
                <w:bCs/>
                <w:sz w:val="20"/>
                <w:szCs w:val="20"/>
              </w:rPr>
              <w:t xml:space="preserve">pozwalający na ocenę spełnienia kryterium oceny ofert zgodnie z rozdz. </w:t>
            </w:r>
            <w:r>
              <w:rPr>
                <w:bCs/>
                <w:sz w:val="20"/>
                <w:szCs w:val="20"/>
              </w:rPr>
              <w:t>XIV</w:t>
            </w:r>
            <w:r w:rsidRPr="00365488">
              <w:rPr>
                <w:bCs/>
                <w:sz w:val="20"/>
                <w:szCs w:val="20"/>
              </w:rPr>
              <w:t>.3. SIWZ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5C1D7452" w14:textId="7B9141CA" w:rsidR="00365488" w:rsidRPr="0075065D" w:rsidRDefault="00365488" w:rsidP="0075065D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Pełniona funkcja (obejmowane stanowisko)</w:t>
            </w:r>
          </w:p>
        </w:tc>
        <w:tc>
          <w:tcPr>
            <w:tcW w:w="1701" w:type="dxa"/>
            <w:vAlign w:val="center"/>
          </w:tcPr>
          <w:p w14:paraId="49A648DA" w14:textId="3D03F6BD" w:rsidR="00365488" w:rsidRPr="0075065D" w:rsidRDefault="00365488" w:rsidP="0075065D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75065D">
              <w:rPr>
                <w:bCs/>
                <w:sz w:val="20"/>
                <w:szCs w:val="20"/>
              </w:rPr>
              <w:t>Data zakończenia realizacji zamówienia</w:t>
            </w:r>
          </w:p>
          <w:p w14:paraId="0B45C251" w14:textId="77777777" w:rsidR="00365488" w:rsidRPr="0075065D" w:rsidRDefault="00365488" w:rsidP="0075065D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75065D">
              <w:rPr>
                <w:bCs/>
                <w:sz w:val="20"/>
                <w:szCs w:val="20"/>
              </w:rPr>
              <w:t>(dd-mm-rrrr)</w:t>
            </w:r>
          </w:p>
        </w:tc>
        <w:tc>
          <w:tcPr>
            <w:tcW w:w="1701" w:type="dxa"/>
            <w:vAlign w:val="center"/>
          </w:tcPr>
          <w:p w14:paraId="0E3C5F37" w14:textId="70FE3874" w:rsidR="00365488" w:rsidRPr="0075065D" w:rsidRDefault="00365488" w:rsidP="0075065D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75065D">
              <w:rPr>
                <w:bCs/>
                <w:sz w:val="20"/>
                <w:szCs w:val="20"/>
              </w:rPr>
              <w:t>Podmiot, na rzecz którego zamówienie zostało wykonane</w:t>
            </w:r>
          </w:p>
        </w:tc>
      </w:tr>
      <w:tr w:rsidR="00365488" w:rsidRPr="00365488" w14:paraId="0CDB0118" w14:textId="77777777" w:rsidTr="00365488">
        <w:tc>
          <w:tcPr>
            <w:tcW w:w="568" w:type="dxa"/>
          </w:tcPr>
          <w:p w14:paraId="30CC9E5D" w14:textId="7B4DE0CB" w:rsidR="00365488" w:rsidRPr="00365488" w:rsidRDefault="00365488" w:rsidP="00365488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365488">
              <w:rPr>
                <w:bCs/>
                <w:sz w:val="20"/>
                <w:szCs w:val="20"/>
              </w:rPr>
              <w:t>1</w:t>
            </w:r>
          </w:p>
          <w:p w14:paraId="34E41ED7" w14:textId="77777777" w:rsidR="00365488" w:rsidRPr="00365488" w:rsidRDefault="00365488" w:rsidP="00365488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</w:p>
          <w:p w14:paraId="2E7FFBC4" w14:textId="77777777" w:rsidR="00365488" w:rsidRPr="00365488" w:rsidRDefault="00365488" w:rsidP="00365488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14:paraId="6D9C6687" w14:textId="6555AC61" w:rsidR="00365488" w:rsidRPr="00365488" w:rsidRDefault="00365488" w:rsidP="0075065D">
            <w:pPr>
              <w:ind w:left="0" w:firstLine="0"/>
              <w:rPr>
                <w:bCs/>
                <w:sz w:val="20"/>
                <w:szCs w:val="20"/>
              </w:rPr>
            </w:pPr>
            <w:r w:rsidRPr="00365488">
              <w:rPr>
                <w:bCs/>
                <w:sz w:val="20"/>
                <w:szCs w:val="20"/>
              </w:rPr>
              <w:t>Nazwa zamówienia: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65488">
              <w:rPr>
                <w:bCs/>
                <w:sz w:val="20"/>
                <w:szCs w:val="20"/>
              </w:rPr>
              <w:t>……………………………….</w:t>
            </w:r>
          </w:p>
          <w:p w14:paraId="375C948E" w14:textId="77777777" w:rsidR="00365488" w:rsidRPr="00365488" w:rsidRDefault="00365488" w:rsidP="0075065D">
            <w:pPr>
              <w:ind w:left="0" w:firstLine="0"/>
              <w:rPr>
                <w:bCs/>
                <w:sz w:val="20"/>
                <w:szCs w:val="20"/>
              </w:rPr>
            </w:pPr>
            <w:r w:rsidRPr="00365488">
              <w:rPr>
                <w:bCs/>
                <w:sz w:val="20"/>
                <w:szCs w:val="20"/>
              </w:rPr>
              <w:t>Zakres zamówienia: ……………………………….</w:t>
            </w:r>
          </w:p>
          <w:p w14:paraId="7EEA69FD" w14:textId="73E2F81F" w:rsidR="00365488" w:rsidRPr="00365488" w:rsidRDefault="00365488" w:rsidP="0075065D">
            <w:pPr>
              <w:ind w:left="0" w:firstLine="0"/>
              <w:rPr>
                <w:bCs/>
                <w:sz w:val="20"/>
                <w:szCs w:val="20"/>
              </w:rPr>
            </w:pPr>
            <w:r w:rsidRPr="00365488">
              <w:rPr>
                <w:bCs/>
                <w:sz w:val="20"/>
                <w:szCs w:val="20"/>
              </w:rPr>
              <w:t>Wartość zamówienia</w:t>
            </w:r>
            <w:r>
              <w:rPr>
                <w:bCs/>
                <w:sz w:val="20"/>
                <w:szCs w:val="20"/>
              </w:rPr>
              <w:t xml:space="preserve"> brutto</w:t>
            </w:r>
            <w:r w:rsidRPr="00365488">
              <w:rPr>
                <w:bCs/>
                <w:sz w:val="20"/>
                <w:szCs w:val="20"/>
              </w:rPr>
              <w:t>: ………………………</w:t>
            </w:r>
            <w:r>
              <w:rPr>
                <w:bCs/>
                <w:sz w:val="20"/>
                <w:szCs w:val="20"/>
              </w:rPr>
              <w:t xml:space="preserve"> zł</w:t>
            </w:r>
          </w:p>
        </w:tc>
        <w:tc>
          <w:tcPr>
            <w:tcW w:w="1559" w:type="dxa"/>
          </w:tcPr>
          <w:p w14:paraId="4C5C5BBD" w14:textId="77777777" w:rsidR="00365488" w:rsidRPr="00365488" w:rsidRDefault="00365488" w:rsidP="0075065D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F0FC4F" w14:textId="71044873" w:rsidR="00365488" w:rsidRPr="00365488" w:rsidRDefault="00365488" w:rsidP="0075065D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0C1DAC" w14:textId="77777777" w:rsidR="00365488" w:rsidRPr="00365488" w:rsidRDefault="00365488" w:rsidP="0075065D">
            <w:pPr>
              <w:ind w:left="0" w:firstLine="0"/>
              <w:rPr>
                <w:bCs/>
                <w:sz w:val="20"/>
                <w:szCs w:val="20"/>
              </w:rPr>
            </w:pPr>
          </w:p>
        </w:tc>
      </w:tr>
      <w:tr w:rsidR="00365488" w:rsidRPr="00365488" w14:paraId="242BE201" w14:textId="77777777" w:rsidTr="00365488">
        <w:tc>
          <w:tcPr>
            <w:tcW w:w="568" w:type="dxa"/>
          </w:tcPr>
          <w:p w14:paraId="48C5A346" w14:textId="75B5C760" w:rsidR="00365488" w:rsidRPr="00365488" w:rsidRDefault="00365488" w:rsidP="00365488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365488">
              <w:rPr>
                <w:bCs/>
                <w:sz w:val="20"/>
                <w:szCs w:val="20"/>
              </w:rPr>
              <w:t>2</w:t>
            </w:r>
          </w:p>
          <w:p w14:paraId="61159F0D" w14:textId="77777777" w:rsidR="00365488" w:rsidRPr="00365488" w:rsidRDefault="00365488" w:rsidP="00365488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</w:p>
          <w:p w14:paraId="1583A1C6" w14:textId="77777777" w:rsidR="00365488" w:rsidRPr="00365488" w:rsidRDefault="00365488" w:rsidP="00365488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14:paraId="706026A5" w14:textId="77777777" w:rsidR="00365488" w:rsidRPr="00365488" w:rsidRDefault="00365488" w:rsidP="00365488">
            <w:pPr>
              <w:ind w:left="0" w:firstLine="0"/>
              <w:rPr>
                <w:bCs/>
                <w:sz w:val="20"/>
                <w:szCs w:val="20"/>
              </w:rPr>
            </w:pPr>
            <w:r w:rsidRPr="00365488">
              <w:rPr>
                <w:bCs/>
                <w:sz w:val="20"/>
                <w:szCs w:val="20"/>
              </w:rPr>
              <w:t>Nazwa zamówienia: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65488">
              <w:rPr>
                <w:bCs/>
                <w:sz w:val="20"/>
                <w:szCs w:val="20"/>
              </w:rPr>
              <w:t>……………………………….</w:t>
            </w:r>
          </w:p>
          <w:p w14:paraId="33B77843" w14:textId="77777777" w:rsidR="00365488" w:rsidRPr="00365488" w:rsidRDefault="00365488" w:rsidP="00365488">
            <w:pPr>
              <w:ind w:left="0" w:firstLine="0"/>
              <w:rPr>
                <w:bCs/>
                <w:sz w:val="20"/>
                <w:szCs w:val="20"/>
              </w:rPr>
            </w:pPr>
            <w:r w:rsidRPr="00365488">
              <w:rPr>
                <w:bCs/>
                <w:sz w:val="20"/>
                <w:szCs w:val="20"/>
              </w:rPr>
              <w:t>Zakres zamówienia: ……………………………….</w:t>
            </w:r>
          </w:p>
          <w:p w14:paraId="75E1D98E" w14:textId="208D609C" w:rsidR="00365488" w:rsidRPr="00365488" w:rsidRDefault="00365488" w:rsidP="00365488">
            <w:pPr>
              <w:ind w:left="0" w:firstLine="0"/>
              <w:rPr>
                <w:bCs/>
                <w:sz w:val="20"/>
                <w:szCs w:val="20"/>
              </w:rPr>
            </w:pPr>
            <w:r w:rsidRPr="00365488">
              <w:rPr>
                <w:bCs/>
                <w:sz w:val="20"/>
                <w:szCs w:val="20"/>
              </w:rPr>
              <w:t>Wartość zamówienia</w:t>
            </w:r>
            <w:r>
              <w:rPr>
                <w:bCs/>
                <w:sz w:val="20"/>
                <w:szCs w:val="20"/>
              </w:rPr>
              <w:t xml:space="preserve"> brutto</w:t>
            </w:r>
            <w:r w:rsidRPr="00365488">
              <w:rPr>
                <w:bCs/>
                <w:sz w:val="20"/>
                <w:szCs w:val="20"/>
              </w:rPr>
              <w:t>: ………………………</w:t>
            </w:r>
            <w:r>
              <w:rPr>
                <w:bCs/>
                <w:sz w:val="20"/>
                <w:szCs w:val="20"/>
              </w:rPr>
              <w:t xml:space="preserve"> zł</w:t>
            </w:r>
          </w:p>
        </w:tc>
        <w:tc>
          <w:tcPr>
            <w:tcW w:w="1559" w:type="dxa"/>
          </w:tcPr>
          <w:p w14:paraId="1D35BBD9" w14:textId="77777777" w:rsidR="00365488" w:rsidRPr="00365488" w:rsidRDefault="00365488" w:rsidP="00365488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64185D" w14:textId="0E383429" w:rsidR="00365488" w:rsidRPr="00365488" w:rsidRDefault="00365488" w:rsidP="00365488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07AAAF" w14:textId="77777777" w:rsidR="00365488" w:rsidRPr="00365488" w:rsidRDefault="00365488" w:rsidP="00365488">
            <w:pPr>
              <w:ind w:left="0" w:firstLine="0"/>
              <w:rPr>
                <w:bCs/>
                <w:sz w:val="20"/>
                <w:szCs w:val="20"/>
              </w:rPr>
            </w:pPr>
          </w:p>
        </w:tc>
      </w:tr>
      <w:tr w:rsidR="00365488" w:rsidRPr="00365488" w14:paraId="1CA305D1" w14:textId="77777777" w:rsidTr="00365488">
        <w:tc>
          <w:tcPr>
            <w:tcW w:w="568" w:type="dxa"/>
          </w:tcPr>
          <w:p w14:paraId="3522EA2F" w14:textId="59AEA2FD" w:rsidR="00365488" w:rsidRPr="00365488" w:rsidRDefault="00365488" w:rsidP="00365488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365488">
              <w:rPr>
                <w:bCs/>
                <w:sz w:val="20"/>
                <w:szCs w:val="20"/>
              </w:rPr>
              <w:t>3</w:t>
            </w:r>
          </w:p>
          <w:p w14:paraId="177EDCF3" w14:textId="77777777" w:rsidR="00365488" w:rsidRPr="00365488" w:rsidRDefault="00365488" w:rsidP="00365488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</w:p>
          <w:p w14:paraId="42BBA240" w14:textId="77777777" w:rsidR="00365488" w:rsidRPr="00365488" w:rsidRDefault="00365488" w:rsidP="00365488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14:paraId="6ABFF1F9" w14:textId="77777777" w:rsidR="00365488" w:rsidRPr="00365488" w:rsidRDefault="00365488" w:rsidP="00365488">
            <w:pPr>
              <w:ind w:left="0" w:firstLine="0"/>
              <w:rPr>
                <w:bCs/>
                <w:sz w:val="20"/>
                <w:szCs w:val="20"/>
              </w:rPr>
            </w:pPr>
            <w:r w:rsidRPr="00365488">
              <w:rPr>
                <w:bCs/>
                <w:sz w:val="20"/>
                <w:szCs w:val="20"/>
              </w:rPr>
              <w:t>Nazwa zamówienia: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65488">
              <w:rPr>
                <w:bCs/>
                <w:sz w:val="20"/>
                <w:szCs w:val="20"/>
              </w:rPr>
              <w:t>……………………………….</w:t>
            </w:r>
          </w:p>
          <w:p w14:paraId="60B2CB3A" w14:textId="77777777" w:rsidR="00365488" w:rsidRPr="00365488" w:rsidRDefault="00365488" w:rsidP="00365488">
            <w:pPr>
              <w:ind w:left="0" w:firstLine="0"/>
              <w:rPr>
                <w:bCs/>
                <w:sz w:val="20"/>
                <w:szCs w:val="20"/>
              </w:rPr>
            </w:pPr>
            <w:r w:rsidRPr="00365488">
              <w:rPr>
                <w:bCs/>
                <w:sz w:val="20"/>
                <w:szCs w:val="20"/>
              </w:rPr>
              <w:t>Zakres zamówienia: ……………………………….</w:t>
            </w:r>
          </w:p>
          <w:p w14:paraId="334C54FB" w14:textId="462B4DE1" w:rsidR="00365488" w:rsidRPr="00365488" w:rsidRDefault="00365488" w:rsidP="00365488">
            <w:pPr>
              <w:ind w:left="0" w:firstLine="0"/>
              <w:rPr>
                <w:bCs/>
                <w:sz w:val="20"/>
                <w:szCs w:val="20"/>
              </w:rPr>
            </w:pPr>
            <w:r w:rsidRPr="00365488">
              <w:rPr>
                <w:bCs/>
                <w:sz w:val="20"/>
                <w:szCs w:val="20"/>
              </w:rPr>
              <w:t>Wartość zamówienia</w:t>
            </w:r>
            <w:r>
              <w:rPr>
                <w:bCs/>
                <w:sz w:val="20"/>
                <w:szCs w:val="20"/>
              </w:rPr>
              <w:t xml:space="preserve"> brutto</w:t>
            </w:r>
            <w:r w:rsidRPr="00365488">
              <w:rPr>
                <w:bCs/>
                <w:sz w:val="20"/>
                <w:szCs w:val="20"/>
              </w:rPr>
              <w:t>: ………………………</w:t>
            </w:r>
            <w:r>
              <w:rPr>
                <w:bCs/>
                <w:sz w:val="20"/>
                <w:szCs w:val="20"/>
              </w:rPr>
              <w:t xml:space="preserve"> zł</w:t>
            </w:r>
          </w:p>
        </w:tc>
        <w:tc>
          <w:tcPr>
            <w:tcW w:w="1559" w:type="dxa"/>
          </w:tcPr>
          <w:p w14:paraId="530BB13A" w14:textId="77777777" w:rsidR="00365488" w:rsidRPr="00365488" w:rsidRDefault="00365488" w:rsidP="00365488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64F1F6" w14:textId="31743B17" w:rsidR="00365488" w:rsidRPr="00365488" w:rsidRDefault="00365488" w:rsidP="00365488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A31680" w14:textId="77777777" w:rsidR="00365488" w:rsidRPr="00365488" w:rsidRDefault="00365488" w:rsidP="00365488">
            <w:pPr>
              <w:ind w:left="0" w:firstLine="0"/>
              <w:rPr>
                <w:bCs/>
                <w:sz w:val="20"/>
                <w:szCs w:val="20"/>
              </w:rPr>
            </w:pPr>
          </w:p>
        </w:tc>
      </w:tr>
    </w:tbl>
    <w:p w14:paraId="4289FF74" w14:textId="77777777" w:rsidR="00FF3FDA" w:rsidRPr="0075065D" w:rsidRDefault="00FF3FDA" w:rsidP="0075065D">
      <w:pPr>
        <w:pStyle w:val="Akapitzlist"/>
        <w:ind w:left="0"/>
        <w:jc w:val="both"/>
        <w:rPr>
          <w:bCs/>
          <w:sz w:val="22"/>
          <w:szCs w:val="22"/>
        </w:rPr>
      </w:pPr>
    </w:p>
    <w:p w14:paraId="4319DCBB" w14:textId="491B9DF5" w:rsidR="00FF3FDA" w:rsidRPr="0075065D" w:rsidRDefault="00FF3FDA" w:rsidP="0075065D">
      <w:pPr>
        <w:pStyle w:val="Akapitzlist"/>
        <w:numPr>
          <w:ilvl w:val="0"/>
          <w:numId w:val="31"/>
        </w:numPr>
        <w:ind w:left="0"/>
        <w:jc w:val="both"/>
        <w:rPr>
          <w:bCs/>
          <w:sz w:val="22"/>
          <w:szCs w:val="22"/>
        </w:rPr>
      </w:pPr>
      <w:r w:rsidRPr="0075065D">
        <w:rPr>
          <w:bCs/>
          <w:sz w:val="22"/>
          <w:szCs w:val="22"/>
        </w:rPr>
        <w:t xml:space="preserve">Oświadczamy, że </w:t>
      </w:r>
      <w:r w:rsidR="00BC6987" w:rsidRPr="0075065D">
        <w:rPr>
          <w:bCs/>
          <w:sz w:val="22"/>
          <w:szCs w:val="22"/>
        </w:rPr>
        <w:t xml:space="preserve">udzielimy </w:t>
      </w:r>
      <w:r w:rsidR="00796270" w:rsidRPr="0075065D">
        <w:rPr>
          <w:bCs/>
          <w:sz w:val="22"/>
        </w:rPr>
        <w:t>gwarancji obejmującej całość przedmiotu zamówienia (</w:t>
      </w:r>
      <w:r w:rsidR="00A10FBF" w:rsidRPr="0075065D">
        <w:rPr>
          <w:bCs/>
          <w:sz w:val="22"/>
        </w:rPr>
        <w:t xml:space="preserve">wykonane dokumentacje projektowe, </w:t>
      </w:r>
      <w:r w:rsidR="00796270" w:rsidRPr="0075065D">
        <w:rPr>
          <w:bCs/>
          <w:sz w:val="22"/>
        </w:rPr>
        <w:t>dostarczone materiały i urządzenia, wykonane montaże i roboty budowlane)</w:t>
      </w:r>
      <w:r w:rsidR="00BC6987" w:rsidRPr="0075065D">
        <w:rPr>
          <w:bCs/>
          <w:sz w:val="22"/>
        </w:rPr>
        <w:t xml:space="preserve"> na okres nie krótszy niż 60 miesięcy</w:t>
      </w:r>
      <w:r w:rsidR="00796270" w:rsidRPr="0075065D">
        <w:rPr>
          <w:bCs/>
          <w:sz w:val="22"/>
        </w:rPr>
        <w:t>, licząc od dnia podpisania protokołu odbioru końcowego wykonania przedmiotu zamówienia</w:t>
      </w:r>
      <w:r w:rsidR="008812CE" w:rsidRPr="0075065D">
        <w:rPr>
          <w:bCs/>
          <w:sz w:val="22"/>
        </w:rPr>
        <w:t xml:space="preserve"> tj. na okres</w:t>
      </w:r>
      <w:r w:rsidR="00796270" w:rsidRPr="0075065D">
        <w:rPr>
          <w:rFonts w:eastAsia="MS Mincho"/>
          <w:sz w:val="22"/>
        </w:rPr>
        <w:t xml:space="preserve"> </w:t>
      </w:r>
      <w:r w:rsidRPr="0075065D">
        <w:rPr>
          <w:bCs/>
          <w:i/>
          <w:iCs/>
          <w:sz w:val="22"/>
          <w:szCs w:val="22"/>
        </w:rPr>
        <w:t>(oferowany</w:t>
      </w:r>
      <w:r w:rsidRPr="0075065D">
        <w:rPr>
          <w:rFonts w:eastAsia="MS Mincho"/>
          <w:i/>
          <w:iCs/>
          <w:sz w:val="22"/>
        </w:rPr>
        <w:t xml:space="preserve"> </w:t>
      </w:r>
      <w:r w:rsidR="00796270" w:rsidRPr="0075065D">
        <w:rPr>
          <w:rFonts w:eastAsia="MS Mincho"/>
          <w:i/>
          <w:iCs/>
          <w:sz w:val="22"/>
        </w:rPr>
        <w:t>okres gwarancji</w:t>
      </w:r>
      <w:r w:rsidRPr="0075065D">
        <w:rPr>
          <w:i/>
          <w:iCs/>
          <w:sz w:val="22"/>
        </w:rPr>
        <w:t xml:space="preserve"> powinien </w:t>
      </w:r>
      <w:r w:rsidR="00796270" w:rsidRPr="0075065D">
        <w:rPr>
          <w:i/>
          <w:iCs/>
          <w:sz w:val="22"/>
        </w:rPr>
        <w:t>wynosić 60 lub 72 lub 84 miesiące</w:t>
      </w:r>
      <w:r w:rsidRPr="0075065D">
        <w:rPr>
          <w:bCs/>
          <w:i/>
          <w:iCs/>
          <w:sz w:val="22"/>
          <w:szCs w:val="22"/>
        </w:rPr>
        <w:t xml:space="preserve">): </w:t>
      </w:r>
      <w:r w:rsidRPr="0075065D">
        <w:rPr>
          <w:b/>
          <w:sz w:val="22"/>
          <w:szCs w:val="22"/>
        </w:rPr>
        <w:t xml:space="preserve"> ……….. </w:t>
      </w:r>
      <w:r w:rsidR="00796270" w:rsidRPr="0075065D">
        <w:rPr>
          <w:b/>
          <w:sz w:val="22"/>
          <w:szCs w:val="22"/>
        </w:rPr>
        <w:t>miesięcy</w:t>
      </w:r>
      <w:r w:rsidRPr="0075065D">
        <w:rPr>
          <w:b/>
          <w:sz w:val="22"/>
          <w:szCs w:val="22"/>
        </w:rPr>
        <w:t>.</w:t>
      </w:r>
    </w:p>
    <w:p w14:paraId="5235D8BC" w14:textId="0074FC20" w:rsidR="00FF3FDA" w:rsidRPr="00A37543" w:rsidRDefault="00FF3FDA" w:rsidP="0075065D">
      <w:pPr>
        <w:pStyle w:val="Akapitzlist"/>
        <w:numPr>
          <w:ilvl w:val="0"/>
          <w:numId w:val="31"/>
        </w:numPr>
        <w:ind w:left="0"/>
        <w:jc w:val="both"/>
        <w:rPr>
          <w:bCs/>
          <w:sz w:val="22"/>
          <w:szCs w:val="22"/>
        </w:rPr>
      </w:pPr>
      <w:r w:rsidRPr="0075065D">
        <w:rPr>
          <w:bCs/>
          <w:sz w:val="22"/>
          <w:szCs w:val="22"/>
        </w:rPr>
        <w:lastRenderedPageBreak/>
        <w:t xml:space="preserve">Oświadczamy, że akceptujemy termin wykonania całości przedmiotu zamówienia </w:t>
      </w:r>
      <w:r w:rsidR="006329D3" w:rsidRPr="0075065D">
        <w:rPr>
          <w:bCs/>
          <w:sz w:val="22"/>
          <w:szCs w:val="22"/>
        </w:rPr>
        <w:t xml:space="preserve">i zrealizujemy </w:t>
      </w:r>
      <w:r w:rsidR="006329D3" w:rsidRPr="00A37543">
        <w:rPr>
          <w:bCs/>
          <w:sz w:val="22"/>
          <w:szCs w:val="22"/>
        </w:rPr>
        <w:t xml:space="preserve">zamówienie </w:t>
      </w:r>
      <w:r w:rsidRPr="00A37543">
        <w:rPr>
          <w:bCs/>
          <w:sz w:val="22"/>
          <w:szCs w:val="22"/>
        </w:rPr>
        <w:t xml:space="preserve">do dnia </w:t>
      </w:r>
      <w:r w:rsidR="00A37543" w:rsidRPr="00A37543">
        <w:rPr>
          <w:b/>
          <w:sz w:val="22"/>
          <w:szCs w:val="22"/>
        </w:rPr>
        <w:t>28 grudnia</w:t>
      </w:r>
      <w:r w:rsidR="00B43F4C" w:rsidRPr="00A37543">
        <w:rPr>
          <w:b/>
          <w:sz w:val="22"/>
          <w:szCs w:val="22"/>
        </w:rPr>
        <w:t xml:space="preserve"> 2021</w:t>
      </w:r>
      <w:r w:rsidRPr="00A37543">
        <w:rPr>
          <w:b/>
          <w:sz w:val="22"/>
          <w:szCs w:val="22"/>
        </w:rPr>
        <w:t>.</w:t>
      </w:r>
    </w:p>
    <w:p w14:paraId="76C8863A" w14:textId="5E7FFF20" w:rsidR="00FF3FDA" w:rsidRPr="0075065D" w:rsidRDefault="00FF3FDA" w:rsidP="0075065D">
      <w:pPr>
        <w:pStyle w:val="Akapitzlist"/>
        <w:numPr>
          <w:ilvl w:val="0"/>
          <w:numId w:val="31"/>
        </w:numPr>
        <w:ind w:left="0"/>
        <w:jc w:val="both"/>
        <w:rPr>
          <w:sz w:val="22"/>
          <w:szCs w:val="22"/>
        </w:rPr>
      </w:pPr>
      <w:r w:rsidRPr="0075065D">
        <w:rPr>
          <w:sz w:val="22"/>
          <w:szCs w:val="22"/>
        </w:rPr>
        <w:t>Oświadczamy, że cena</w:t>
      </w:r>
      <w:r w:rsidR="001E7184" w:rsidRPr="0075065D">
        <w:rPr>
          <w:sz w:val="22"/>
          <w:szCs w:val="22"/>
        </w:rPr>
        <w:t>, o której mowa w pkt 1,</w:t>
      </w:r>
      <w:r w:rsidRPr="0075065D">
        <w:rPr>
          <w:sz w:val="22"/>
          <w:szCs w:val="22"/>
        </w:rPr>
        <w:t xml:space="preserve"> </w:t>
      </w:r>
      <w:r w:rsidR="001E7184" w:rsidRPr="0075065D">
        <w:rPr>
          <w:sz w:val="22"/>
          <w:szCs w:val="22"/>
        </w:rPr>
        <w:t xml:space="preserve">uwzględnia wszystkie wymagania opisane w SIWZ oraz obejmuje </w:t>
      </w:r>
      <w:r w:rsidRPr="0075065D">
        <w:rPr>
          <w:sz w:val="22"/>
          <w:szCs w:val="22"/>
        </w:rPr>
        <w:t xml:space="preserve">wszystkie koszty, jakie </w:t>
      </w:r>
      <w:r w:rsidR="001E7184" w:rsidRPr="0075065D">
        <w:rPr>
          <w:sz w:val="22"/>
          <w:szCs w:val="22"/>
        </w:rPr>
        <w:t xml:space="preserve">w przypadku wyboru niniejszej oferty poniesie </w:t>
      </w:r>
      <w:r w:rsidRPr="0075065D">
        <w:rPr>
          <w:sz w:val="22"/>
          <w:szCs w:val="22"/>
        </w:rPr>
        <w:t xml:space="preserve">Zamawiający </w:t>
      </w:r>
      <w:r w:rsidR="001E7184" w:rsidRPr="0075065D">
        <w:rPr>
          <w:sz w:val="22"/>
          <w:szCs w:val="22"/>
        </w:rPr>
        <w:t xml:space="preserve">z tytułu należytej oraz zgodnej z obowiązującymi przepisami realizacji przedmiotu zamówienia </w:t>
      </w:r>
      <w:r w:rsidRPr="0075065D">
        <w:rPr>
          <w:sz w:val="22"/>
          <w:szCs w:val="22"/>
        </w:rPr>
        <w:t xml:space="preserve">na zasadach </w:t>
      </w:r>
      <w:r w:rsidR="001E7184" w:rsidRPr="0075065D">
        <w:rPr>
          <w:sz w:val="22"/>
          <w:szCs w:val="22"/>
        </w:rPr>
        <w:t xml:space="preserve">a także odpowiada rzeczywistym kosztom wynikającym </w:t>
      </w:r>
      <w:r w:rsidRPr="0075065D">
        <w:rPr>
          <w:sz w:val="22"/>
          <w:szCs w:val="22"/>
        </w:rPr>
        <w:t>z umowy.</w:t>
      </w:r>
      <w:r w:rsidR="001E7184" w:rsidRPr="0075065D">
        <w:rPr>
          <w:sz w:val="22"/>
          <w:szCs w:val="22"/>
        </w:rPr>
        <w:t xml:space="preserve"> </w:t>
      </w:r>
    </w:p>
    <w:p w14:paraId="05D2486C" w14:textId="08383416" w:rsidR="00FF3FDA" w:rsidRPr="0075065D" w:rsidRDefault="00FF3FDA" w:rsidP="0075065D">
      <w:pPr>
        <w:pStyle w:val="Akapitzlist"/>
        <w:numPr>
          <w:ilvl w:val="0"/>
          <w:numId w:val="31"/>
        </w:numPr>
        <w:ind w:left="0"/>
        <w:jc w:val="both"/>
        <w:rPr>
          <w:sz w:val="22"/>
          <w:szCs w:val="22"/>
        </w:rPr>
      </w:pPr>
      <w:r w:rsidRPr="0075065D">
        <w:rPr>
          <w:sz w:val="22"/>
          <w:szCs w:val="22"/>
        </w:rPr>
        <w:t>Oświadczamy, że zapoznaliśmy się z wymaganiami Zamawiającego, dotyczącymi przedmiotu zamówienia zamieszczonymi w SIWZ</w:t>
      </w:r>
      <w:r w:rsidR="001B0FD3" w:rsidRPr="0075065D">
        <w:rPr>
          <w:sz w:val="22"/>
          <w:szCs w:val="22"/>
        </w:rPr>
        <w:t xml:space="preserve">, w </w:t>
      </w:r>
      <w:r w:rsidR="000B064F" w:rsidRPr="0075065D">
        <w:rPr>
          <w:sz w:val="22"/>
          <w:szCs w:val="22"/>
        </w:rPr>
        <w:t xml:space="preserve">szczególności w </w:t>
      </w:r>
      <w:r w:rsidRPr="0075065D">
        <w:rPr>
          <w:sz w:val="22"/>
          <w:szCs w:val="22"/>
        </w:rPr>
        <w:t xml:space="preserve"> </w:t>
      </w:r>
      <w:r w:rsidR="000B064F" w:rsidRPr="0075065D">
        <w:rPr>
          <w:sz w:val="22"/>
          <w:szCs w:val="22"/>
        </w:rPr>
        <w:t xml:space="preserve">załącznikach obejmujących Program funkcjonalno-użytkowy, Audyty energetyczne oraz Istotne Postanowienia Umowy </w:t>
      </w:r>
      <w:r w:rsidRPr="0075065D">
        <w:rPr>
          <w:sz w:val="22"/>
          <w:szCs w:val="22"/>
        </w:rPr>
        <w:t>i nie wnoszę/wnosimy do nich żadnych zastrzeżeń.</w:t>
      </w:r>
    </w:p>
    <w:p w14:paraId="6F3119B1" w14:textId="0FE851C6" w:rsidR="00FF3FDA" w:rsidRPr="0075065D" w:rsidRDefault="00FF3FDA" w:rsidP="0075065D">
      <w:pPr>
        <w:pStyle w:val="Akapitzlist"/>
        <w:numPr>
          <w:ilvl w:val="0"/>
          <w:numId w:val="31"/>
        </w:numPr>
        <w:ind w:left="0"/>
        <w:jc w:val="both"/>
        <w:rPr>
          <w:sz w:val="22"/>
          <w:szCs w:val="22"/>
        </w:rPr>
      </w:pPr>
      <w:r w:rsidRPr="0075065D">
        <w:rPr>
          <w:sz w:val="22"/>
          <w:szCs w:val="22"/>
        </w:rPr>
        <w:t xml:space="preserve">Oświadczamy, że uważamy się za związanych niniejszą ofertą przez okres 30 dni od upływu terminu składania ofert. </w:t>
      </w:r>
    </w:p>
    <w:p w14:paraId="49B39FEC" w14:textId="36805AEC" w:rsidR="00FF3FDA" w:rsidRPr="0075065D" w:rsidRDefault="00FF3FDA" w:rsidP="0075065D">
      <w:pPr>
        <w:pStyle w:val="Akapitzlist"/>
        <w:numPr>
          <w:ilvl w:val="0"/>
          <w:numId w:val="31"/>
        </w:numPr>
        <w:ind w:left="0"/>
        <w:jc w:val="both"/>
        <w:rPr>
          <w:sz w:val="22"/>
          <w:szCs w:val="22"/>
        </w:rPr>
      </w:pPr>
      <w:r w:rsidRPr="0075065D">
        <w:rPr>
          <w:sz w:val="22"/>
          <w:szCs w:val="22"/>
        </w:rPr>
        <w:t xml:space="preserve">Oświadczamy, że zrealizujemy zamówienie zgodnie z SIWZ i </w:t>
      </w:r>
      <w:r w:rsidR="001B0FD3" w:rsidRPr="0075065D">
        <w:rPr>
          <w:sz w:val="22"/>
          <w:szCs w:val="22"/>
        </w:rPr>
        <w:t>zawartymi w niej Istotnymi Postanowieniami Umowy</w:t>
      </w:r>
      <w:r w:rsidRPr="0075065D">
        <w:rPr>
          <w:sz w:val="22"/>
          <w:szCs w:val="22"/>
        </w:rPr>
        <w:t xml:space="preserve">. </w:t>
      </w:r>
    </w:p>
    <w:p w14:paraId="0B0B0E0F" w14:textId="77777777" w:rsidR="00FF3FDA" w:rsidRPr="0075065D" w:rsidRDefault="00FF3FDA" w:rsidP="0075065D">
      <w:pPr>
        <w:pStyle w:val="Akapitzlist"/>
        <w:numPr>
          <w:ilvl w:val="0"/>
          <w:numId w:val="31"/>
        </w:numPr>
        <w:ind w:left="0"/>
        <w:jc w:val="both"/>
        <w:rPr>
          <w:sz w:val="22"/>
          <w:szCs w:val="22"/>
        </w:rPr>
      </w:pPr>
      <w:r w:rsidRPr="0075065D">
        <w:rPr>
          <w:sz w:val="22"/>
          <w:szCs w:val="22"/>
        </w:rPr>
        <w:t>Wadium zostało wniesione w formie: ...........................................................................</w:t>
      </w:r>
    </w:p>
    <w:p w14:paraId="42270973" w14:textId="77777777" w:rsidR="00FF3FDA" w:rsidRPr="0075065D" w:rsidRDefault="00FF3FDA" w:rsidP="0075065D">
      <w:pPr>
        <w:pStyle w:val="Akapitzlist"/>
        <w:numPr>
          <w:ilvl w:val="0"/>
          <w:numId w:val="31"/>
        </w:numPr>
        <w:ind w:left="0"/>
        <w:jc w:val="both"/>
        <w:rPr>
          <w:sz w:val="22"/>
          <w:szCs w:val="22"/>
        </w:rPr>
      </w:pPr>
      <w:r w:rsidRPr="0075065D">
        <w:rPr>
          <w:sz w:val="22"/>
          <w:szCs w:val="22"/>
        </w:rPr>
        <w:t>Wadium należy zwrócić na nr konta w banku:</w:t>
      </w:r>
    </w:p>
    <w:p w14:paraId="6EA25CDD" w14:textId="77777777" w:rsidR="00FF3FDA" w:rsidRPr="0075065D" w:rsidRDefault="00FF3FDA" w:rsidP="00EE0214">
      <w:pPr>
        <w:ind w:left="0" w:firstLine="0"/>
        <w:rPr>
          <w:sz w:val="22"/>
        </w:rPr>
      </w:pPr>
      <w:r w:rsidRPr="0075065D">
        <w:rPr>
          <w:sz w:val="22"/>
        </w:rPr>
        <w:t>........................................................................................................................................</w:t>
      </w:r>
    </w:p>
    <w:p w14:paraId="201C8550" w14:textId="5C20C59C" w:rsidR="009305B2" w:rsidRPr="0075065D" w:rsidRDefault="00FF3FDA" w:rsidP="0075065D">
      <w:pPr>
        <w:pStyle w:val="Akapitzlist"/>
        <w:numPr>
          <w:ilvl w:val="0"/>
          <w:numId w:val="31"/>
        </w:numPr>
        <w:ind w:left="0"/>
        <w:jc w:val="both"/>
        <w:rPr>
          <w:sz w:val="22"/>
          <w:szCs w:val="22"/>
        </w:rPr>
      </w:pPr>
      <w:bookmarkStart w:id="0" w:name="_Hlk56530707"/>
      <w:r w:rsidRPr="0075065D">
        <w:rPr>
          <w:sz w:val="22"/>
          <w:szCs w:val="22"/>
        </w:rPr>
        <w:t xml:space="preserve">Oświadczamy, że informacje i dokumenty zawarte w Ofercie na stronach od nr ..................... do nr ................... / w załącznikach do oferty nr ……… </w:t>
      </w:r>
      <w:r w:rsidRPr="0075065D">
        <w:rPr>
          <w:i/>
          <w:iCs/>
          <w:sz w:val="22"/>
          <w:szCs w:val="22"/>
        </w:rPr>
        <w:t>(odpowiednio określić, które informacje i</w:t>
      </w:r>
      <w:r w:rsidR="009305B2" w:rsidRPr="0075065D">
        <w:rPr>
          <w:i/>
          <w:iCs/>
          <w:sz w:val="22"/>
          <w:szCs w:val="22"/>
        </w:rPr>
        <w:t> </w:t>
      </w:r>
      <w:r w:rsidRPr="0075065D">
        <w:rPr>
          <w:i/>
          <w:iCs/>
          <w:sz w:val="22"/>
          <w:szCs w:val="22"/>
        </w:rPr>
        <w:t>dokumenty objęte są tajemnicą)</w:t>
      </w:r>
      <w:r w:rsidRPr="0075065D">
        <w:rPr>
          <w:sz w:val="22"/>
          <w:szCs w:val="22"/>
        </w:rPr>
        <w:t xml:space="preserve"> stanowią tajemnicę przedsiębiorstwa w rozumieniu przepisów o zwalczaniu nieuczciwej konkurencji i zastrzegamy, że nie mogą być one udostępniane. Informacje i dokumenty zawarte na pozostałych stronach Oferty są jawne. </w:t>
      </w:r>
    </w:p>
    <w:p w14:paraId="65D16D30" w14:textId="05B6DBAE" w:rsidR="00FF3FDA" w:rsidRPr="0075065D" w:rsidRDefault="00FF3FDA" w:rsidP="0075065D">
      <w:pPr>
        <w:pStyle w:val="Akapitzlist"/>
        <w:ind w:left="0"/>
        <w:jc w:val="both"/>
        <w:rPr>
          <w:i/>
          <w:sz w:val="22"/>
          <w:szCs w:val="22"/>
        </w:rPr>
      </w:pPr>
      <w:r w:rsidRPr="0075065D">
        <w:rPr>
          <w:i/>
          <w:sz w:val="22"/>
          <w:szCs w:val="22"/>
        </w:rPr>
        <w:t xml:space="preserve">(W przypadku </w:t>
      </w:r>
      <w:r w:rsidR="003B7C2E" w:rsidRPr="0075065D">
        <w:rPr>
          <w:i/>
          <w:sz w:val="22"/>
          <w:szCs w:val="22"/>
        </w:rPr>
        <w:t xml:space="preserve">objęcia </w:t>
      </w:r>
      <w:r w:rsidR="00495F2D" w:rsidRPr="0075065D">
        <w:rPr>
          <w:i/>
          <w:sz w:val="22"/>
          <w:szCs w:val="22"/>
        </w:rPr>
        <w:t xml:space="preserve">części Oferty </w:t>
      </w:r>
      <w:r w:rsidR="003B7C2E" w:rsidRPr="0075065D">
        <w:rPr>
          <w:i/>
          <w:sz w:val="22"/>
          <w:szCs w:val="22"/>
        </w:rPr>
        <w:t xml:space="preserve">tajemnicą </w:t>
      </w:r>
      <w:r w:rsidRPr="0075065D">
        <w:rPr>
          <w:i/>
          <w:sz w:val="22"/>
          <w:szCs w:val="22"/>
        </w:rPr>
        <w:t>Wykonawca zobowiązany jest wykazać, iż zastrzeżone informacje stanowią tajemnicę przedsiębiorstwa</w:t>
      </w:r>
      <w:r w:rsidR="00495F2D" w:rsidRPr="0075065D">
        <w:rPr>
          <w:i/>
          <w:sz w:val="22"/>
          <w:szCs w:val="22"/>
        </w:rPr>
        <w:t>,</w:t>
      </w:r>
      <w:r w:rsidRPr="0075065D">
        <w:rPr>
          <w:i/>
          <w:sz w:val="22"/>
          <w:szCs w:val="22"/>
        </w:rPr>
        <w:t xml:space="preserve"> w szczególności określając w jaki sposób zostały spełnione przesłanki, o których mowa w art. 11 pkt. </w:t>
      </w:r>
      <w:r w:rsidR="003B7C2E" w:rsidRPr="0075065D">
        <w:rPr>
          <w:i/>
          <w:sz w:val="22"/>
          <w:szCs w:val="22"/>
        </w:rPr>
        <w:t xml:space="preserve">2 </w:t>
      </w:r>
      <w:r w:rsidRPr="0075065D">
        <w:rPr>
          <w:i/>
          <w:sz w:val="22"/>
          <w:szCs w:val="22"/>
        </w:rPr>
        <w:t xml:space="preserve">ustawy z 16 kwietnia 1993 r. o zwalczaniu nieuczciwej konkurencji, zgodnie z którym </w:t>
      </w:r>
      <w:r w:rsidR="003B7C2E" w:rsidRPr="0075065D">
        <w:rPr>
          <w:i/>
          <w:sz w:val="22"/>
          <w:szCs w:val="22"/>
        </w:rPr>
        <w:t xml:space="preserve">przez </w:t>
      </w:r>
      <w:r w:rsidRPr="0075065D">
        <w:rPr>
          <w:i/>
          <w:sz w:val="22"/>
          <w:szCs w:val="22"/>
        </w:rPr>
        <w:t xml:space="preserve">tajemnicę przedsiębiorstwa </w:t>
      </w:r>
      <w:r w:rsidR="003B7C2E" w:rsidRPr="0075065D">
        <w:rPr>
          <w:i/>
          <w:sz w:val="22"/>
          <w:szCs w:val="22"/>
        </w:rPr>
        <w:t>rozumie się informacje</w:t>
      </w:r>
      <w:r w:rsidRPr="0075065D">
        <w:rPr>
          <w:i/>
          <w:sz w:val="22"/>
          <w:szCs w:val="22"/>
        </w:rPr>
        <w:t xml:space="preserve"> spełnia</w:t>
      </w:r>
      <w:r w:rsidR="003B7C2E" w:rsidRPr="0075065D">
        <w:rPr>
          <w:i/>
          <w:sz w:val="22"/>
          <w:szCs w:val="22"/>
        </w:rPr>
        <w:t>jące</w:t>
      </w:r>
      <w:r w:rsidRPr="0075065D">
        <w:rPr>
          <w:i/>
          <w:sz w:val="22"/>
          <w:szCs w:val="22"/>
        </w:rPr>
        <w:t xml:space="preserve"> łącznie 3 warunki:</w:t>
      </w:r>
    </w:p>
    <w:p w14:paraId="2E56C1A6" w14:textId="088E8F69" w:rsidR="00FF3FDA" w:rsidRPr="0075065D" w:rsidRDefault="003B7C2E" w:rsidP="00EE0214">
      <w:pPr>
        <w:pStyle w:val="Akapitzlist"/>
        <w:numPr>
          <w:ilvl w:val="1"/>
          <w:numId w:val="45"/>
        </w:numPr>
        <w:ind w:left="426"/>
        <w:jc w:val="both"/>
        <w:rPr>
          <w:i/>
          <w:sz w:val="22"/>
          <w:szCs w:val="22"/>
        </w:rPr>
      </w:pPr>
      <w:r w:rsidRPr="0075065D">
        <w:rPr>
          <w:i/>
          <w:sz w:val="22"/>
          <w:szCs w:val="22"/>
        </w:rPr>
        <w:t>są to informacje</w:t>
      </w:r>
      <w:r w:rsidR="00FF3FDA" w:rsidRPr="0075065D">
        <w:rPr>
          <w:i/>
          <w:sz w:val="22"/>
          <w:szCs w:val="22"/>
        </w:rPr>
        <w:t xml:space="preserve"> </w:t>
      </w:r>
      <w:r w:rsidRPr="0075065D">
        <w:rPr>
          <w:i/>
          <w:sz w:val="22"/>
          <w:szCs w:val="22"/>
        </w:rPr>
        <w:t>techniczne</w:t>
      </w:r>
      <w:r w:rsidR="00FF3FDA" w:rsidRPr="0075065D">
        <w:rPr>
          <w:i/>
          <w:sz w:val="22"/>
          <w:szCs w:val="22"/>
        </w:rPr>
        <w:t xml:space="preserve">, </w:t>
      </w:r>
      <w:r w:rsidRPr="0075065D">
        <w:rPr>
          <w:i/>
          <w:sz w:val="22"/>
          <w:szCs w:val="22"/>
        </w:rPr>
        <w:t>technologiczne</w:t>
      </w:r>
      <w:r w:rsidR="00FF3FDA" w:rsidRPr="0075065D">
        <w:rPr>
          <w:i/>
          <w:sz w:val="22"/>
          <w:szCs w:val="22"/>
        </w:rPr>
        <w:t xml:space="preserve">, </w:t>
      </w:r>
      <w:r w:rsidRPr="0075065D">
        <w:rPr>
          <w:i/>
          <w:sz w:val="22"/>
          <w:szCs w:val="22"/>
        </w:rPr>
        <w:t xml:space="preserve">organizacyjne </w:t>
      </w:r>
      <w:r w:rsidR="00FF3FDA" w:rsidRPr="0075065D">
        <w:rPr>
          <w:i/>
          <w:sz w:val="22"/>
          <w:szCs w:val="22"/>
        </w:rPr>
        <w:t xml:space="preserve">przedsiębiorstwa lub </w:t>
      </w:r>
      <w:r w:rsidRPr="0075065D">
        <w:rPr>
          <w:i/>
          <w:sz w:val="22"/>
          <w:szCs w:val="22"/>
        </w:rPr>
        <w:t xml:space="preserve">inne informacje posiadające </w:t>
      </w:r>
      <w:r w:rsidR="00FF3FDA" w:rsidRPr="0075065D">
        <w:rPr>
          <w:i/>
          <w:sz w:val="22"/>
          <w:szCs w:val="22"/>
        </w:rPr>
        <w:t>wartość gospodarczą,</w:t>
      </w:r>
    </w:p>
    <w:p w14:paraId="514FD6C5" w14:textId="4FA88AE1" w:rsidR="00FF3FDA" w:rsidRPr="0075065D" w:rsidRDefault="007F165D" w:rsidP="00EE0214">
      <w:pPr>
        <w:pStyle w:val="Akapitzlist"/>
        <w:numPr>
          <w:ilvl w:val="1"/>
          <w:numId w:val="45"/>
        </w:numPr>
        <w:ind w:left="426"/>
        <w:jc w:val="both"/>
        <w:rPr>
          <w:i/>
          <w:sz w:val="22"/>
          <w:szCs w:val="22"/>
        </w:rPr>
      </w:pPr>
      <w:r w:rsidRPr="0075065D">
        <w:rPr>
          <w:i/>
          <w:sz w:val="22"/>
          <w:szCs w:val="22"/>
        </w:rPr>
        <w:t xml:space="preserve">które </w:t>
      </w:r>
      <w:r w:rsidR="007E166F" w:rsidRPr="0075065D">
        <w:rPr>
          <w:i/>
          <w:sz w:val="22"/>
          <w:szCs w:val="22"/>
        </w:rPr>
        <w:t>jako całość</w:t>
      </w:r>
      <w:r w:rsidR="004B48CD" w:rsidRPr="0075065D">
        <w:rPr>
          <w:i/>
          <w:sz w:val="22"/>
          <w:szCs w:val="22"/>
        </w:rPr>
        <w:t xml:space="preserve"> </w:t>
      </w:r>
      <w:r w:rsidR="00FF513A" w:rsidRPr="0075065D">
        <w:rPr>
          <w:i/>
          <w:sz w:val="22"/>
          <w:szCs w:val="22"/>
        </w:rPr>
        <w:t xml:space="preserve">lub w szczególnym zestawieniu i zbiorze elementów </w:t>
      </w:r>
      <w:r w:rsidR="00FF3FDA" w:rsidRPr="0075065D">
        <w:rPr>
          <w:i/>
          <w:sz w:val="22"/>
          <w:szCs w:val="22"/>
        </w:rPr>
        <w:t>nie</w:t>
      </w:r>
      <w:r w:rsidR="00FF513A" w:rsidRPr="0075065D">
        <w:rPr>
          <w:i/>
          <w:sz w:val="22"/>
          <w:szCs w:val="22"/>
        </w:rPr>
        <w:t xml:space="preserve"> </w:t>
      </w:r>
      <w:r w:rsidR="003B7C2E" w:rsidRPr="0075065D">
        <w:rPr>
          <w:i/>
          <w:sz w:val="22"/>
          <w:szCs w:val="22"/>
        </w:rPr>
        <w:t>są</w:t>
      </w:r>
      <w:r w:rsidR="00FF513A" w:rsidRPr="0075065D">
        <w:rPr>
          <w:i/>
          <w:sz w:val="22"/>
          <w:szCs w:val="22"/>
        </w:rPr>
        <w:t xml:space="preserve"> powszechnie znan</w:t>
      </w:r>
      <w:r w:rsidR="003B7C2E" w:rsidRPr="0075065D">
        <w:rPr>
          <w:i/>
          <w:sz w:val="22"/>
          <w:szCs w:val="22"/>
        </w:rPr>
        <w:t>e</w:t>
      </w:r>
      <w:r w:rsidR="00FF513A" w:rsidRPr="0075065D">
        <w:rPr>
          <w:i/>
          <w:sz w:val="22"/>
          <w:szCs w:val="22"/>
        </w:rPr>
        <w:t xml:space="preserve"> osobom zwykle zajmującym się tym rodzajem informacji albo nie </w:t>
      </w:r>
      <w:r w:rsidR="003B7C2E" w:rsidRPr="0075065D">
        <w:rPr>
          <w:i/>
          <w:sz w:val="22"/>
          <w:szCs w:val="22"/>
        </w:rPr>
        <w:t>są</w:t>
      </w:r>
      <w:r w:rsidR="00FF513A" w:rsidRPr="0075065D">
        <w:rPr>
          <w:i/>
          <w:sz w:val="22"/>
          <w:szCs w:val="22"/>
        </w:rPr>
        <w:t xml:space="preserve"> łatwo dostępn</w:t>
      </w:r>
      <w:r w:rsidR="003B7C2E" w:rsidRPr="0075065D">
        <w:rPr>
          <w:i/>
          <w:sz w:val="22"/>
          <w:szCs w:val="22"/>
        </w:rPr>
        <w:t>e</w:t>
      </w:r>
      <w:r w:rsidR="00FF513A" w:rsidRPr="0075065D">
        <w:rPr>
          <w:i/>
          <w:sz w:val="22"/>
          <w:szCs w:val="22"/>
        </w:rPr>
        <w:t xml:space="preserve"> dla takich osób</w:t>
      </w:r>
      <w:r w:rsidR="00FF3FDA" w:rsidRPr="0075065D">
        <w:rPr>
          <w:i/>
          <w:sz w:val="22"/>
          <w:szCs w:val="22"/>
        </w:rPr>
        <w:t>,</w:t>
      </w:r>
      <w:r w:rsidR="003B7C2E" w:rsidRPr="0075065D">
        <w:rPr>
          <w:i/>
          <w:sz w:val="22"/>
          <w:szCs w:val="22"/>
        </w:rPr>
        <w:t xml:space="preserve"> </w:t>
      </w:r>
    </w:p>
    <w:p w14:paraId="3AC2FB6C" w14:textId="1F647B72" w:rsidR="00495F2D" w:rsidRPr="0075065D" w:rsidRDefault="003B7C2E" w:rsidP="00EE0214">
      <w:pPr>
        <w:pStyle w:val="Akapitzlist"/>
        <w:numPr>
          <w:ilvl w:val="1"/>
          <w:numId w:val="45"/>
        </w:numPr>
        <w:ind w:left="426"/>
        <w:jc w:val="both"/>
        <w:rPr>
          <w:i/>
          <w:sz w:val="22"/>
          <w:szCs w:val="22"/>
        </w:rPr>
      </w:pPr>
      <w:r w:rsidRPr="0075065D">
        <w:rPr>
          <w:i/>
          <w:sz w:val="22"/>
          <w:szCs w:val="22"/>
        </w:rPr>
        <w:t>o ile uprawniony do korzystani</w:t>
      </w:r>
      <w:r w:rsidR="007F165D" w:rsidRPr="0075065D">
        <w:rPr>
          <w:i/>
          <w:sz w:val="22"/>
          <w:szCs w:val="22"/>
        </w:rPr>
        <w:t>a</w:t>
      </w:r>
      <w:r w:rsidRPr="0075065D">
        <w:rPr>
          <w:i/>
          <w:sz w:val="22"/>
          <w:szCs w:val="22"/>
        </w:rPr>
        <w:t xml:space="preserve"> z informacji lub rozporządzania nimi podjął</w:t>
      </w:r>
      <w:r w:rsidR="00FF513A" w:rsidRPr="0075065D">
        <w:rPr>
          <w:i/>
          <w:sz w:val="22"/>
          <w:szCs w:val="22"/>
        </w:rPr>
        <w:t>, przy zachowaniu należytej staranności,</w:t>
      </w:r>
      <w:r w:rsidR="00FF3FDA" w:rsidRPr="0075065D">
        <w:rPr>
          <w:i/>
          <w:sz w:val="22"/>
          <w:szCs w:val="22"/>
        </w:rPr>
        <w:t xml:space="preserve"> działania w celu</w:t>
      </w:r>
      <w:r w:rsidR="00FF513A" w:rsidRPr="0075065D">
        <w:rPr>
          <w:i/>
          <w:sz w:val="22"/>
          <w:szCs w:val="22"/>
        </w:rPr>
        <w:t xml:space="preserve"> utrzymania ich w</w:t>
      </w:r>
      <w:r w:rsidR="00FF3FDA" w:rsidRPr="0075065D">
        <w:rPr>
          <w:i/>
          <w:sz w:val="22"/>
          <w:szCs w:val="22"/>
        </w:rPr>
        <w:t xml:space="preserve"> poufności</w:t>
      </w:r>
      <w:r w:rsidR="009305B2" w:rsidRPr="0075065D">
        <w:rPr>
          <w:i/>
          <w:sz w:val="22"/>
          <w:szCs w:val="22"/>
        </w:rPr>
        <w:t>)</w:t>
      </w:r>
      <w:r w:rsidR="00FF3FDA" w:rsidRPr="0075065D">
        <w:rPr>
          <w:i/>
          <w:sz w:val="22"/>
          <w:szCs w:val="22"/>
        </w:rPr>
        <w:t>.</w:t>
      </w:r>
    </w:p>
    <w:bookmarkEnd w:id="0"/>
    <w:p w14:paraId="3595B879" w14:textId="27B5E29B" w:rsidR="00FF3FDA" w:rsidRPr="0075065D" w:rsidRDefault="00FF3FDA" w:rsidP="0075065D">
      <w:pPr>
        <w:pStyle w:val="Akapitzlist"/>
        <w:numPr>
          <w:ilvl w:val="0"/>
          <w:numId w:val="31"/>
        </w:numPr>
        <w:ind w:left="0"/>
        <w:jc w:val="both"/>
        <w:rPr>
          <w:sz w:val="22"/>
          <w:szCs w:val="22"/>
        </w:rPr>
      </w:pPr>
      <w:r w:rsidRPr="0075065D">
        <w:rPr>
          <w:sz w:val="22"/>
          <w:szCs w:val="22"/>
        </w:rPr>
        <w:t xml:space="preserve">Pod groźbą odpowiedzialności karnej oświadczamy, iż wszystkie załączone do oferty dokumenty i złożone oświadczenia </w:t>
      </w:r>
      <w:r w:rsidR="00E26428" w:rsidRPr="0075065D">
        <w:rPr>
          <w:sz w:val="22"/>
          <w:szCs w:val="22"/>
        </w:rPr>
        <w:t xml:space="preserve">są kompletne, rzetelne i prawdziwe oraz </w:t>
      </w:r>
      <w:r w:rsidRPr="0075065D">
        <w:rPr>
          <w:sz w:val="22"/>
          <w:szCs w:val="22"/>
        </w:rPr>
        <w:t xml:space="preserve">opisują stan faktyczny, aktualny na dzień składania ofert (art. 297 kk). </w:t>
      </w:r>
    </w:p>
    <w:p w14:paraId="4BD2C64F" w14:textId="577C78E6" w:rsidR="00FF3FDA" w:rsidRPr="0075065D" w:rsidRDefault="00FF3FDA" w:rsidP="0075065D">
      <w:pPr>
        <w:pStyle w:val="Akapitzlist"/>
        <w:numPr>
          <w:ilvl w:val="0"/>
          <w:numId w:val="31"/>
        </w:numPr>
        <w:ind w:left="0"/>
        <w:jc w:val="both"/>
        <w:rPr>
          <w:sz w:val="22"/>
          <w:szCs w:val="22"/>
        </w:rPr>
      </w:pPr>
      <w:r w:rsidRPr="0075065D">
        <w:rPr>
          <w:sz w:val="22"/>
          <w:szCs w:val="22"/>
        </w:rPr>
        <w:t xml:space="preserve">Oświadczamy, że </w:t>
      </w:r>
      <w:r w:rsidR="00184147" w:rsidRPr="0075065D">
        <w:rPr>
          <w:sz w:val="22"/>
          <w:szCs w:val="22"/>
        </w:rPr>
        <w:t xml:space="preserve">wypełniliśmy </w:t>
      </w:r>
      <w:r w:rsidRPr="0075065D">
        <w:rPr>
          <w:sz w:val="22"/>
          <w:szCs w:val="22"/>
        </w:rPr>
        <w:t>obowiązki informacyjne przewidziane w art. 13 lub art. 14 RODO</w:t>
      </w:r>
      <w:r w:rsidRPr="0075065D">
        <w:rPr>
          <w:sz w:val="22"/>
          <w:szCs w:val="22"/>
          <w:vertAlign w:val="superscript"/>
        </w:rPr>
        <w:t>1</w:t>
      </w:r>
      <w:r w:rsidRPr="0075065D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75065D">
        <w:rPr>
          <w:sz w:val="22"/>
          <w:szCs w:val="22"/>
          <w:vertAlign w:val="superscript"/>
        </w:rPr>
        <w:t>2</w:t>
      </w:r>
      <w:r w:rsidRPr="0075065D">
        <w:rPr>
          <w:sz w:val="22"/>
          <w:szCs w:val="22"/>
        </w:rPr>
        <w:t>.</w:t>
      </w:r>
    </w:p>
    <w:p w14:paraId="700EA20F" w14:textId="5D370411" w:rsidR="00FF3FDA" w:rsidRPr="0075065D" w:rsidRDefault="00FF3FDA" w:rsidP="0075065D">
      <w:pPr>
        <w:pStyle w:val="Akapitzlist"/>
        <w:numPr>
          <w:ilvl w:val="0"/>
          <w:numId w:val="31"/>
        </w:numPr>
        <w:ind w:left="0"/>
        <w:jc w:val="both"/>
        <w:rPr>
          <w:sz w:val="22"/>
          <w:szCs w:val="22"/>
        </w:rPr>
      </w:pPr>
      <w:r w:rsidRPr="0075065D">
        <w:rPr>
          <w:sz w:val="22"/>
          <w:szCs w:val="22"/>
        </w:rPr>
        <w:t>Składając niniejszą ofertę, zgodnie z art. 91 ust. 3a ustawy Pzp</w:t>
      </w:r>
      <w:r w:rsidR="00751016" w:rsidRPr="0075065D">
        <w:rPr>
          <w:sz w:val="22"/>
          <w:szCs w:val="22"/>
        </w:rPr>
        <w:t>,</w:t>
      </w:r>
      <w:r w:rsidRPr="0075065D">
        <w:rPr>
          <w:sz w:val="22"/>
          <w:szCs w:val="22"/>
        </w:rPr>
        <w:t xml:space="preserve"> </w:t>
      </w:r>
      <w:r w:rsidR="00184147" w:rsidRPr="0075065D">
        <w:rPr>
          <w:sz w:val="22"/>
          <w:szCs w:val="22"/>
        </w:rPr>
        <w:t>informujemy</w:t>
      </w:r>
      <w:r w:rsidRPr="0075065D">
        <w:rPr>
          <w:sz w:val="22"/>
          <w:szCs w:val="22"/>
        </w:rPr>
        <w:t>, że wybór oferty:</w:t>
      </w:r>
    </w:p>
    <w:p w14:paraId="7C6BFFB9" w14:textId="36161CD3" w:rsidR="00FF3FDA" w:rsidRPr="0075065D" w:rsidRDefault="00FF3FDA" w:rsidP="0075065D">
      <w:pPr>
        <w:pStyle w:val="Akapitzlist"/>
        <w:numPr>
          <w:ilvl w:val="0"/>
          <w:numId w:val="46"/>
        </w:numPr>
        <w:ind w:left="0"/>
        <w:jc w:val="both"/>
        <w:rPr>
          <w:sz w:val="22"/>
          <w:szCs w:val="22"/>
        </w:rPr>
      </w:pPr>
      <w:r w:rsidRPr="0075065D">
        <w:rPr>
          <w:sz w:val="22"/>
          <w:szCs w:val="22"/>
        </w:rPr>
        <w:t>nie będzie prowadzić do powstania obowiązku podatkowego po stronie Zamawiającego, zgodnie z przepisami o podatku od towarów i usług, który miałby obowiązek rozliczyć,</w:t>
      </w:r>
      <w:r w:rsidR="00184147" w:rsidRPr="0075065D">
        <w:rPr>
          <w:sz w:val="22"/>
          <w:szCs w:val="22"/>
        </w:rPr>
        <w:t>*</w:t>
      </w:r>
    </w:p>
    <w:p w14:paraId="563E5A29" w14:textId="77777777" w:rsidR="00FF3FDA" w:rsidRPr="0075065D" w:rsidRDefault="00FF3FDA" w:rsidP="0075065D">
      <w:pPr>
        <w:pStyle w:val="Akapitzlist"/>
        <w:numPr>
          <w:ilvl w:val="0"/>
          <w:numId w:val="46"/>
        </w:numPr>
        <w:ind w:left="0"/>
        <w:jc w:val="both"/>
        <w:rPr>
          <w:sz w:val="22"/>
          <w:szCs w:val="22"/>
        </w:rPr>
      </w:pPr>
      <w:r w:rsidRPr="0075065D">
        <w:rPr>
          <w:sz w:val="22"/>
          <w:szCs w:val="22"/>
        </w:rPr>
        <w:t>będzie prowadzić do powstania obowiązku podatkowego po stronie Zamawiającego, zgodnie z przepisami o podatku od towarów i usług, który miałby obowiązek rozliczyć – w następującym zakresie:</w:t>
      </w:r>
    </w:p>
    <w:p w14:paraId="3115BDC6" w14:textId="77777777" w:rsidR="00FF3FDA" w:rsidRPr="0075065D" w:rsidRDefault="00FF3FDA" w:rsidP="0075065D">
      <w:pPr>
        <w:pStyle w:val="Akapitzlist"/>
        <w:ind w:left="0"/>
        <w:jc w:val="both"/>
        <w:rPr>
          <w:sz w:val="22"/>
          <w:szCs w:val="22"/>
        </w:rPr>
      </w:pPr>
      <w:r w:rsidRPr="0075065D">
        <w:rPr>
          <w:sz w:val="22"/>
          <w:szCs w:val="22"/>
        </w:rPr>
        <w:t xml:space="preserve">............................................................................................................................. </w:t>
      </w:r>
    </w:p>
    <w:p w14:paraId="2A1E1778" w14:textId="60DBFC84" w:rsidR="00FF3FDA" w:rsidRPr="0075065D" w:rsidRDefault="00FF3FDA" w:rsidP="0075065D">
      <w:pPr>
        <w:pStyle w:val="Akapitzlist"/>
        <w:ind w:left="0"/>
        <w:jc w:val="both"/>
        <w:rPr>
          <w:sz w:val="22"/>
          <w:szCs w:val="22"/>
        </w:rPr>
      </w:pPr>
      <w:r w:rsidRPr="0075065D">
        <w:rPr>
          <w:sz w:val="22"/>
          <w:szCs w:val="22"/>
        </w:rPr>
        <w:t xml:space="preserve">(wpisać </w:t>
      </w:r>
      <w:r w:rsidR="00B14949" w:rsidRPr="0075065D">
        <w:rPr>
          <w:sz w:val="22"/>
          <w:szCs w:val="22"/>
        </w:rPr>
        <w:t>nazwy  produktów (materiałów, wyrobów, urządzeń) lub usług oraz ich wartość bez VAT</w:t>
      </w:r>
      <w:r w:rsidRPr="0075065D">
        <w:rPr>
          <w:sz w:val="22"/>
          <w:szCs w:val="22"/>
        </w:rPr>
        <w:t xml:space="preserve">, </w:t>
      </w:r>
      <w:r w:rsidR="00B14949" w:rsidRPr="0075065D">
        <w:rPr>
          <w:sz w:val="22"/>
          <w:szCs w:val="22"/>
        </w:rPr>
        <w:t xml:space="preserve">które będą </w:t>
      </w:r>
      <w:r w:rsidRPr="0075065D">
        <w:rPr>
          <w:sz w:val="22"/>
          <w:szCs w:val="22"/>
        </w:rPr>
        <w:t>prowadzi</w:t>
      </w:r>
      <w:r w:rsidR="00B14949" w:rsidRPr="0075065D">
        <w:rPr>
          <w:sz w:val="22"/>
          <w:szCs w:val="22"/>
        </w:rPr>
        <w:t>ć</w:t>
      </w:r>
      <w:r w:rsidRPr="0075065D">
        <w:rPr>
          <w:sz w:val="22"/>
          <w:szCs w:val="22"/>
        </w:rPr>
        <w:t xml:space="preserve"> do powstania u Zamawiającego obowiązku podatkowego).* </w:t>
      </w:r>
    </w:p>
    <w:p w14:paraId="5F771575" w14:textId="48FC672D" w:rsidR="00FF3FDA" w:rsidRPr="0075065D" w:rsidRDefault="00FF3FDA" w:rsidP="0075065D">
      <w:pPr>
        <w:pStyle w:val="Akapitzlist"/>
        <w:numPr>
          <w:ilvl w:val="0"/>
          <w:numId w:val="31"/>
        </w:numPr>
        <w:ind w:left="0"/>
        <w:jc w:val="both"/>
        <w:rPr>
          <w:sz w:val="22"/>
          <w:szCs w:val="22"/>
        </w:rPr>
      </w:pPr>
      <w:r w:rsidRPr="0075065D">
        <w:rPr>
          <w:sz w:val="22"/>
          <w:szCs w:val="22"/>
        </w:rPr>
        <w:t xml:space="preserve">Oświadczamy, że </w:t>
      </w:r>
      <w:r w:rsidRPr="0075065D">
        <w:rPr>
          <w:bCs/>
          <w:sz w:val="22"/>
          <w:szCs w:val="22"/>
        </w:rPr>
        <w:t>w celu spełnienia warunków udziału w postępowaniu</w:t>
      </w:r>
      <w:r w:rsidRPr="0075065D">
        <w:rPr>
          <w:sz w:val="22"/>
          <w:szCs w:val="22"/>
        </w:rPr>
        <w:t xml:space="preserve"> polegamy na zdolnościach innych podmiotów: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FF3FDA" w:rsidRPr="00EE0214" w14:paraId="4D841CD9" w14:textId="3BB3588D" w:rsidTr="00EE0214">
        <w:tc>
          <w:tcPr>
            <w:tcW w:w="4536" w:type="dxa"/>
          </w:tcPr>
          <w:p w14:paraId="767F128D" w14:textId="160F13D3" w:rsidR="00FF3FDA" w:rsidRPr="00EE0214" w:rsidRDefault="00FF3FDA" w:rsidP="00EE0214">
            <w:pPr>
              <w:pStyle w:val="Akapitzlist"/>
              <w:ind w:left="23"/>
              <w:jc w:val="center"/>
              <w:rPr>
                <w:sz w:val="22"/>
                <w:szCs w:val="22"/>
              </w:rPr>
            </w:pPr>
            <w:r w:rsidRPr="00EE0214">
              <w:rPr>
                <w:sz w:val="22"/>
                <w:szCs w:val="22"/>
              </w:rPr>
              <w:t>Nazwa i adres podmiotu</w:t>
            </w:r>
          </w:p>
        </w:tc>
        <w:tc>
          <w:tcPr>
            <w:tcW w:w="4536" w:type="dxa"/>
          </w:tcPr>
          <w:p w14:paraId="03F79E64" w14:textId="2ED8514A" w:rsidR="00FF3FDA" w:rsidRPr="00EE0214" w:rsidRDefault="00FF3FDA" w:rsidP="0075065D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EE0214">
              <w:rPr>
                <w:sz w:val="22"/>
                <w:szCs w:val="22"/>
              </w:rPr>
              <w:t>Zasoby oddane do dyspozycji Wykonawcy</w:t>
            </w:r>
          </w:p>
        </w:tc>
      </w:tr>
      <w:tr w:rsidR="00FF3FDA" w:rsidRPr="00EE0214" w14:paraId="619A0BAF" w14:textId="29CFFA39" w:rsidTr="00EE0214">
        <w:tc>
          <w:tcPr>
            <w:tcW w:w="4536" w:type="dxa"/>
          </w:tcPr>
          <w:p w14:paraId="60538559" w14:textId="6A58FCCD" w:rsidR="00FF3FDA" w:rsidRPr="00EE0214" w:rsidRDefault="00FF3FDA" w:rsidP="0075065D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7F2FA356" w14:textId="72E72DAB" w:rsidR="00FF3FDA" w:rsidRPr="00EE0214" w:rsidRDefault="00FF3FDA" w:rsidP="0075065D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FF3FDA" w:rsidRPr="00EE0214" w14:paraId="19A1EBD1" w14:textId="1B491E8C" w:rsidTr="00EE0214">
        <w:tc>
          <w:tcPr>
            <w:tcW w:w="4536" w:type="dxa"/>
          </w:tcPr>
          <w:p w14:paraId="6DBF12B6" w14:textId="2ABF3559" w:rsidR="00FF3FDA" w:rsidRPr="00EE0214" w:rsidRDefault="00FF3FDA" w:rsidP="0075065D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563DBDA9" w14:textId="046E6C9B" w:rsidR="00FF3FDA" w:rsidRPr="00EE0214" w:rsidRDefault="00FF3FDA" w:rsidP="0075065D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14:paraId="73E06838" w14:textId="77777777" w:rsidR="00FF3FDA" w:rsidRPr="0075065D" w:rsidRDefault="00FF3FDA" w:rsidP="0075065D">
      <w:pPr>
        <w:pStyle w:val="Akapitzlist"/>
        <w:numPr>
          <w:ilvl w:val="0"/>
          <w:numId w:val="31"/>
        </w:numPr>
        <w:tabs>
          <w:tab w:val="num" w:pos="0"/>
        </w:tabs>
        <w:ind w:left="0"/>
        <w:jc w:val="both"/>
        <w:rPr>
          <w:sz w:val="22"/>
          <w:szCs w:val="22"/>
        </w:rPr>
      </w:pPr>
      <w:r w:rsidRPr="0075065D">
        <w:rPr>
          <w:sz w:val="22"/>
          <w:szCs w:val="22"/>
        </w:rPr>
        <w:t>Oświadczamy, że zamierzamy powierzyć podwykonawcom następujące części zamówienia:</w:t>
      </w:r>
    </w:p>
    <w:tbl>
      <w:tblPr>
        <w:tblStyle w:val="Tabela-Siatka"/>
        <w:tblW w:w="8931" w:type="dxa"/>
        <w:tblInd w:w="-5" w:type="dxa"/>
        <w:tblLook w:val="04A0" w:firstRow="1" w:lastRow="0" w:firstColumn="1" w:lastColumn="0" w:noHBand="0" w:noVBand="1"/>
      </w:tblPr>
      <w:tblGrid>
        <w:gridCol w:w="4945"/>
        <w:gridCol w:w="3986"/>
      </w:tblGrid>
      <w:tr w:rsidR="00FF3FDA" w:rsidRPr="0075065D" w14:paraId="2B9D2080" w14:textId="77777777" w:rsidTr="00EE0214">
        <w:tc>
          <w:tcPr>
            <w:tcW w:w="4945" w:type="dxa"/>
          </w:tcPr>
          <w:p w14:paraId="3EAA369C" w14:textId="77777777" w:rsidR="00751016" w:rsidRPr="0075065D" w:rsidRDefault="00751016" w:rsidP="0075065D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5065D">
              <w:rPr>
                <w:sz w:val="22"/>
                <w:szCs w:val="22"/>
              </w:rPr>
              <w:lastRenderedPageBreak/>
              <w:t xml:space="preserve">Część przedmiotu zamówienia, którą Wykonawca zamierza powierzyć podwykonawcom </w:t>
            </w:r>
          </w:p>
          <w:p w14:paraId="030B2E80" w14:textId="4A261A18" w:rsidR="00FF3FDA" w:rsidRPr="0075065D" w:rsidRDefault="00751016" w:rsidP="0075065D">
            <w:pPr>
              <w:pStyle w:val="Akapitzlist"/>
              <w:ind w:left="0"/>
              <w:jc w:val="center"/>
              <w:rPr>
                <w:szCs w:val="22"/>
              </w:rPr>
            </w:pPr>
            <w:r w:rsidRPr="0075065D">
              <w:rPr>
                <w:sz w:val="20"/>
                <w:szCs w:val="20"/>
              </w:rPr>
              <w:t>(wypełnić bez względu na to czy podwykonawca jest już znany)</w:t>
            </w:r>
          </w:p>
        </w:tc>
        <w:tc>
          <w:tcPr>
            <w:tcW w:w="3986" w:type="dxa"/>
          </w:tcPr>
          <w:p w14:paraId="5F03853E" w14:textId="77777777" w:rsidR="00FF3FDA" w:rsidRPr="0075065D" w:rsidRDefault="00FF3FDA" w:rsidP="0075065D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5065D">
              <w:rPr>
                <w:sz w:val="22"/>
                <w:szCs w:val="22"/>
              </w:rPr>
              <w:t xml:space="preserve">Nazwa i adres podwykonawcy </w:t>
            </w:r>
          </w:p>
          <w:p w14:paraId="251B83D4" w14:textId="5D8FF1AB" w:rsidR="00FF3FDA" w:rsidRPr="0075065D" w:rsidRDefault="00FF3FDA" w:rsidP="0075065D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75065D">
              <w:rPr>
                <w:sz w:val="20"/>
                <w:szCs w:val="20"/>
              </w:rPr>
              <w:t>(</w:t>
            </w:r>
            <w:r w:rsidR="00751016" w:rsidRPr="0075065D">
              <w:rPr>
                <w:sz w:val="20"/>
                <w:szCs w:val="20"/>
              </w:rPr>
              <w:t xml:space="preserve">podać </w:t>
            </w:r>
            <w:r w:rsidRPr="0075065D">
              <w:rPr>
                <w:sz w:val="20"/>
                <w:szCs w:val="20"/>
              </w:rPr>
              <w:t xml:space="preserve">jeśli </w:t>
            </w:r>
            <w:r w:rsidR="00751016" w:rsidRPr="0075065D">
              <w:rPr>
                <w:sz w:val="20"/>
                <w:szCs w:val="20"/>
              </w:rPr>
              <w:t xml:space="preserve">podwykonawca </w:t>
            </w:r>
            <w:r w:rsidRPr="0075065D">
              <w:rPr>
                <w:sz w:val="20"/>
                <w:szCs w:val="20"/>
              </w:rPr>
              <w:t xml:space="preserve">jest </w:t>
            </w:r>
            <w:r w:rsidR="00751016" w:rsidRPr="0075065D">
              <w:rPr>
                <w:sz w:val="20"/>
                <w:szCs w:val="20"/>
              </w:rPr>
              <w:t xml:space="preserve">już </w:t>
            </w:r>
            <w:r w:rsidRPr="0075065D">
              <w:rPr>
                <w:sz w:val="20"/>
                <w:szCs w:val="20"/>
              </w:rPr>
              <w:t>znany)</w:t>
            </w:r>
          </w:p>
        </w:tc>
      </w:tr>
      <w:tr w:rsidR="00FF3FDA" w:rsidRPr="0075065D" w14:paraId="7DDE1716" w14:textId="77777777" w:rsidTr="00EE0214">
        <w:tc>
          <w:tcPr>
            <w:tcW w:w="4945" w:type="dxa"/>
          </w:tcPr>
          <w:p w14:paraId="45F4A917" w14:textId="77777777" w:rsidR="00FF3FDA" w:rsidRPr="0075065D" w:rsidRDefault="00FF3FDA" w:rsidP="0075065D">
            <w:pPr>
              <w:pStyle w:val="Akapitzlist"/>
              <w:ind w:left="0"/>
              <w:jc w:val="both"/>
              <w:rPr>
                <w:szCs w:val="22"/>
              </w:rPr>
            </w:pPr>
          </w:p>
        </w:tc>
        <w:tc>
          <w:tcPr>
            <w:tcW w:w="3986" w:type="dxa"/>
          </w:tcPr>
          <w:p w14:paraId="5607A1FC" w14:textId="77777777" w:rsidR="00FF3FDA" w:rsidRPr="0075065D" w:rsidRDefault="00FF3FDA" w:rsidP="0075065D">
            <w:pPr>
              <w:pStyle w:val="Akapitzlist"/>
              <w:ind w:left="0"/>
              <w:jc w:val="both"/>
              <w:rPr>
                <w:szCs w:val="22"/>
              </w:rPr>
            </w:pPr>
          </w:p>
        </w:tc>
      </w:tr>
      <w:tr w:rsidR="00FF3FDA" w:rsidRPr="0075065D" w14:paraId="22A20E5B" w14:textId="77777777" w:rsidTr="00EE0214">
        <w:tc>
          <w:tcPr>
            <w:tcW w:w="4945" w:type="dxa"/>
          </w:tcPr>
          <w:p w14:paraId="4C289F54" w14:textId="77777777" w:rsidR="00FF3FDA" w:rsidRPr="0075065D" w:rsidRDefault="00FF3FDA" w:rsidP="0075065D">
            <w:pPr>
              <w:pStyle w:val="Akapitzlist"/>
              <w:ind w:left="0"/>
              <w:jc w:val="both"/>
              <w:rPr>
                <w:szCs w:val="22"/>
              </w:rPr>
            </w:pPr>
          </w:p>
        </w:tc>
        <w:tc>
          <w:tcPr>
            <w:tcW w:w="3986" w:type="dxa"/>
          </w:tcPr>
          <w:p w14:paraId="4D752891" w14:textId="77777777" w:rsidR="00FF3FDA" w:rsidRPr="0075065D" w:rsidRDefault="00FF3FDA" w:rsidP="0075065D">
            <w:pPr>
              <w:pStyle w:val="Akapitzlist"/>
              <w:ind w:left="0"/>
              <w:jc w:val="both"/>
              <w:rPr>
                <w:szCs w:val="22"/>
              </w:rPr>
            </w:pPr>
          </w:p>
        </w:tc>
      </w:tr>
    </w:tbl>
    <w:p w14:paraId="3E0D7E11" w14:textId="22D034D8" w:rsidR="00FF3FDA" w:rsidRPr="0075065D" w:rsidRDefault="00FF3FDA" w:rsidP="0075065D">
      <w:pPr>
        <w:pStyle w:val="Akapitzlist"/>
        <w:numPr>
          <w:ilvl w:val="0"/>
          <w:numId w:val="31"/>
        </w:numPr>
        <w:ind w:left="0"/>
        <w:jc w:val="both"/>
        <w:rPr>
          <w:sz w:val="22"/>
          <w:szCs w:val="22"/>
        </w:rPr>
      </w:pPr>
      <w:r w:rsidRPr="0075065D">
        <w:rPr>
          <w:sz w:val="22"/>
          <w:szCs w:val="22"/>
        </w:rPr>
        <w:t xml:space="preserve">Oświadczamy, że zgodnie z </w:t>
      </w:r>
      <w:r w:rsidR="008B79BA" w:rsidRPr="0075065D">
        <w:rPr>
          <w:sz w:val="22"/>
          <w:szCs w:val="22"/>
        </w:rPr>
        <w:t xml:space="preserve">Zaleceniem Komisji 2003/361/WE (DzUUE L 124 z 20.5.2003, s. 36) </w:t>
      </w:r>
      <w:r w:rsidRPr="0075065D">
        <w:rPr>
          <w:sz w:val="22"/>
          <w:szCs w:val="22"/>
        </w:rPr>
        <w:t xml:space="preserve">należymy do </w:t>
      </w:r>
      <w:r w:rsidR="008B79BA" w:rsidRPr="0075065D">
        <w:rPr>
          <w:sz w:val="22"/>
          <w:szCs w:val="22"/>
        </w:rPr>
        <w:t xml:space="preserve">mikro, </w:t>
      </w:r>
      <w:r w:rsidRPr="0075065D">
        <w:rPr>
          <w:sz w:val="22"/>
          <w:szCs w:val="22"/>
        </w:rPr>
        <w:t xml:space="preserve">małych lub średnich przedsiębiorstw:  </w:t>
      </w:r>
      <w:r w:rsidRPr="0075065D">
        <w:rPr>
          <w:b/>
          <w:bCs/>
          <w:sz w:val="22"/>
          <w:szCs w:val="22"/>
        </w:rPr>
        <w:t>TAK / NIE</w:t>
      </w:r>
      <w:r w:rsidRPr="0075065D">
        <w:rPr>
          <w:sz w:val="22"/>
          <w:szCs w:val="22"/>
        </w:rPr>
        <w:t xml:space="preserve"> * </w:t>
      </w:r>
    </w:p>
    <w:p w14:paraId="26AA372E" w14:textId="2FD3C520" w:rsidR="00FF3FDA" w:rsidRPr="0075065D" w:rsidRDefault="00751016" w:rsidP="0075065D">
      <w:pPr>
        <w:pStyle w:val="Akapitzlist"/>
        <w:numPr>
          <w:ilvl w:val="0"/>
          <w:numId w:val="31"/>
        </w:numPr>
        <w:ind w:left="0"/>
        <w:jc w:val="both"/>
        <w:rPr>
          <w:sz w:val="22"/>
          <w:szCs w:val="22"/>
        </w:rPr>
      </w:pPr>
      <w:r w:rsidRPr="0075065D">
        <w:rPr>
          <w:sz w:val="22"/>
          <w:szCs w:val="22"/>
        </w:rPr>
        <w:t xml:space="preserve">Akceptujemy </w:t>
      </w:r>
      <w:r w:rsidR="00FF3FDA" w:rsidRPr="0075065D">
        <w:rPr>
          <w:sz w:val="22"/>
          <w:szCs w:val="22"/>
        </w:rPr>
        <w:t xml:space="preserve">proponowany przez Zamawiającego </w:t>
      </w:r>
      <w:r w:rsidRPr="0075065D">
        <w:rPr>
          <w:sz w:val="22"/>
          <w:szCs w:val="22"/>
        </w:rPr>
        <w:t>projekt Istotnych Postanowień Umowy</w:t>
      </w:r>
      <w:r w:rsidR="00FF3FDA" w:rsidRPr="0075065D">
        <w:rPr>
          <w:sz w:val="22"/>
          <w:szCs w:val="22"/>
        </w:rPr>
        <w:t xml:space="preserve">, który </w:t>
      </w:r>
      <w:r w:rsidRPr="0075065D">
        <w:rPr>
          <w:sz w:val="22"/>
          <w:szCs w:val="22"/>
        </w:rPr>
        <w:t xml:space="preserve">zobowiązujemy </w:t>
      </w:r>
      <w:r w:rsidR="00FF3FDA" w:rsidRPr="0075065D">
        <w:rPr>
          <w:sz w:val="22"/>
          <w:szCs w:val="22"/>
        </w:rPr>
        <w:t xml:space="preserve">się podpisać w miejscu i terminie wskazanym przez Zamawiającego w przypadku </w:t>
      </w:r>
      <w:r w:rsidRPr="0075065D">
        <w:rPr>
          <w:sz w:val="22"/>
          <w:szCs w:val="22"/>
        </w:rPr>
        <w:t xml:space="preserve">wyboru naszej Oferty, jako najkorzystniejszej i </w:t>
      </w:r>
      <w:r w:rsidR="00FF3FDA" w:rsidRPr="0075065D">
        <w:rPr>
          <w:sz w:val="22"/>
          <w:szCs w:val="22"/>
        </w:rPr>
        <w:t xml:space="preserve">przyznania </w:t>
      </w:r>
      <w:r w:rsidRPr="0075065D">
        <w:rPr>
          <w:sz w:val="22"/>
          <w:szCs w:val="22"/>
        </w:rPr>
        <w:t xml:space="preserve">nam </w:t>
      </w:r>
      <w:r w:rsidR="00FF3FDA" w:rsidRPr="0075065D">
        <w:rPr>
          <w:sz w:val="22"/>
          <w:szCs w:val="22"/>
        </w:rPr>
        <w:t>zamówienia.</w:t>
      </w:r>
    </w:p>
    <w:p w14:paraId="6B13B3DA" w14:textId="07AF2195" w:rsidR="00FF3FDA" w:rsidRPr="0075065D" w:rsidRDefault="00FF3FDA" w:rsidP="0075065D">
      <w:pPr>
        <w:pStyle w:val="Akapitzlist"/>
        <w:numPr>
          <w:ilvl w:val="0"/>
          <w:numId w:val="31"/>
        </w:numPr>
        <w:ind w:left="0"/>
        <w:jc w:val="both"/>
        <w:rPr>
          <w:sz w:val="22"/>
          <w:szCs w:val="22"/>
        </w:rPr>
      </w:pPr>
      <w:r w:rsidRPr="0075065D">
        <w:rPr>
          <w:sz w:val="22"/>
          <w:szCs w:val="22"/>
        </w:rPr>
        <w:t xml:space="preserve">W przypadku wybrania </w:t>
      </w:r>
      <w:r w:rsidR="00751016" w:rsidRPr="0075065D">
        <w:rPr>
          <w:sz w:val="22"/>
          <w:szCs w:val="22"/>
        </w:rPr>
        <w:t>naszej Oferty</w:t>
      </w:r>
      <w:r w:rsidRPr="0075065D">
        <w:rPr>
          <w:sz w:val="22"/>
          <w:szCs w:val="22"/>
        </w:rPr>
        <w:t xml:space="preserve">, przed podpisaniem umowy wniosę zabezpieczenie należytego wykonania umowy w wysokości </w:t>
      </w:r>
      <w:r w:rsidR="00EE0214">
        <w:rPr>
          <w:b/>
          <w:bCs/>
          <w:sz w:val="22"/>
          <w:szCs w:val="22"/>
        </w:rPr>
        <w:t>3</w:t>
      </w:r>
      <w:r w:rsidRPr="0075065D">
        <w:rPr>
          <w:b/>
          <w:bCs/>
          <w:sz w:val="22"/>
          <w:szCs w:val="22"/>
        </w:rPr>
        <w:t xml:space="preserve"> %</w:t>
      </w:r>
      <w:r w:rsidRPr="0075065D">
        <w:rPr>
          <w:sz w:val="22"/>
          <w:szCs w:val="22"/>
        </w:rPr>
        <w:t xml:space="preserve"> całkowitej ceny </w:t>
      </w:r>
      <w:r w:rsidR="00751016" w:rsidRPr="0075065D">
        <w:rPr>
          <w:sz w:val="22"/>
          <w:szCs w:val="22"/>
        </w:rPr>
        <w:t xml:space="preserve">Oferty </w:t>
      </w:r>
      <w:r w:rsidRPr="0075065D">
        <w:rPr>
          <w:sz w:val="22"/>
          <w:szCs w:val="22"/>
        </w:rPr>
        <w:t>brutto</w:t>
      </w:r>
      <w:r w:rsidR="00184147" w:rsidRPr="0075065D">
        <w:rPr>
          <w:sz w:val="22"/>
          <w:szCs w:val="22"/>
        </w:rPr>
        <w:t>, o której mowa w pkt 1</w:t>
      </w:r>
      <w:r w:rsidRPr="0075065D">
        <w:rPr>
          <w:sz w:val="22"/>
          <w:szCs w:val="22"/>
        </w:rPr>
        <w:t>.</w:t>
      </w:r>
    </w:p>
    <w:p w14:paraId="6DE7B1B9" w14:textId="3236EFB9" w:rsidR="00FF3FDA" w:rsidRPr="0075065D" w:rsidRDefault="00FF3FDA" w:rsidP="0075065D">
      <w:pPr>
        <w:pStyle w:val="Akapitzlist"/>
        <w:numPr>
          <w:ilvl w:val="0"/>
          <w:numId w:val="31"/>
        </w:numPr>
        <w:tabs>
          <w:tab w:val="num" w:pos="0"/>
        </w:tabs>
        <w:ind w:left="0"/>
        <w:jc w:val="both"/>
        <w:rPr>
          <w:sz w:val="22"/>
          <w:szCs w:val="22"/>
        </w:rPr>
      </w:pPr>
      <w:r w:rsidRPr="0075065D">
        <w:rPr>
          <w:sz w:val="22"/>
          <w:szCs w:val="22"/>
        </w:rPr>
        <w:t xml:space="preserve">Osobą upoważnioną do kontaktów z Zamawiającym w zakresie złożonej </w:t>
      </w:r>
      <w:r w:rsidR="00751016" w:rsidRPr="0075065D">
        <w:rPr>
          <w:sz w:val="22"/>
          <w:szCs w:val="22"/>
        </w:rPr>
        <w:t xml:space="preserve">Oferty </w:t>
      </w:r>
      <w:r w:rsidRPr="0075065D">
        <w:rPr>
          <w:sz w:val="22"/>
          <w:szCs w:val="22"/>
        </w:rPr>
        <w:t>oraz ewentualnej realizacji umowy jest: ……………</w:t>
      </w:r>
      <w:r w:rsidR="00F46E77" w:rsidRPr="0075065D">
        <w:rPr>
          <w:sz w:val="22"/>
          <w:szCs w:val="22"/>
        </w:rPr>
        <w:t>………..</w:t>
      </w:r>
      <w:r w:rsidRPr="0075065D">
        <w:rPr>
          <w:sz w:val="22"/>
          <w:szCs w:val="22"/>
        </w:rPr>
        <w:t>……., tel: …...</w:t>
      </w:r>
      <w:r w:rsidR="00F46E77" w:rsidRPr="0075065D">
        <w:rPr>
          <w:sz w:val="22"/>
          <w:szCs w:val="22"/>
        </w:rPr>
        <w:t>........</w:t>
      </w:r>
      <w:r w:rsidRPr="0075065D">
        <w:rPr>
          <w:sz w:val="22"/>
          <w:szCs w:val="22"/>
        </w:rPr>
        <w:t>……, e</w:t>
      </w:r>
      <w:r w:rsidRPr="0075065D">
        <w:rPr>
          <w:sz w:val="22"/>
          <w:szCs w:val="22"/>
        </w:rPr>
        <w:noBreakHyphen/>
        <w:t>mail: …</w:t>
      </w:r>
      <w:r w:rsidR="00F46E77" w:rsidRPr="0075065D">
        <w:rPr>
          <w:sz w:val="22"/>
          <w:szCs w:val="22"/>
        </w:rPr>
        <w:t>………….</w:t>
      </w:r>
      <w:r w:rsidRPr="0075065D">
        <w:rPr>
          <w:sz w:val="22"/>
          <w:szCs w:val="22"/>
        </w:rPr>
        <w:t xml:space="preserve">……. </w:t>
      </w:r>
    </w:p>
    <w:p w14:paraId="6C99E60A" w14:textId="009765D3" w:rsidR="00FF3FDA" w:rsidRPr="0075065D" w:rsidRDefault="00FF3FDA" w:rsidP="0075065D">
      <w:pPr>
        <w:pStyle w:val="Akapitzlist"/>
        <w:numPr>
          <w:ilvl w:val="0"/>
          <w:numId w:val="31"/>
        </w:numPr>
        <w:tabs>
          <w:tab w:val="num" w:pos="0"/>
        </w:tabs>
        <w:ind w:left="0"/>
        <w:jc w:val="both"/>
        <w:rPr>
          <w:sz w:val="22"/>
          <w:szCs w:val="22"/>
        </w:rPr>
      </w:pPr>
      <w:r w:rsidRPr="0075065D">
        <w:rPr>
          <w:sz w:val="22"/>
          <w:szCs w:val="22"/>
        </w:rPr>
        <w:t xml:space="preserve">Załącznikami do niniejszej </w:t>
      </w:r>
      <w:r w:rsidR="00751016" w:rsidRPr="0075065D">
        <w:rPr>
          <w:sz w:val="22"/>
          <w:szCs w:val="22"/>
        </w:rPr>
        <w:t xml:space="preserve">Oferty </w:t>
      </w:r>
      <w:r w:rsidRPr="0075065D">
        <w:rPr>
          <w:sz w:val="22"/>
          <w:szCs w:val="22"/>
        </w:rPr>
        <w:t xml:space="preserve">są: </w:t>
      </w:r>
    </w:p>
    <w:p w14:paraId="671AF3C2" w14:textId="77777777" w:rsidR="00FF3FDA" w:rsidRPr="0075065D" w:rsidRDefault="00FF3FDA" w:rsidP="0075065D">
      <w:pPr>
        <w:pStyle w:val="Akapitzlist"/>
        <w:numPr>
          <w:ilvl w:val="0"/>
          <w:numId w:val="43"/>
        </w:numPr>
        <w:ind w:left="0"/>
        <w:jc w:val="both"/>
        <w:rPr>
          <w:sz w:val="22"/>
          <w:szCs w:val="22"/>
        </w:rPr>
      </w:pPr>
      <w:r w:rsidRPr="0075065D">
        <w:rPr>
          <w:sz w:val="22"/>
          <w:szCs w:val="22"/>
        </w:rPr>
        <w:t>Oświadczenie dotyczące spełniania warunków udziału w postępowaniu;</w:t>
      </w:r>
    </w:p>
    <w:p w14:paraId="1006497F" w14:textId="77777777" w:rsidR="00FF3FDA" w:rsidRPr="0075065D" w:rsidRDefault="00FF3FDA" w:rsidP="0075065D">
      <w:pPr>
        <w:pStyle w:val="Akapitzlist"/>
        <w:numPr>
          <w:ilvl w:val="0"/>
          <w:numId w:val="43"/>
        </w:numPr>
        <w:ind w:left="0"/>
        <w:jc w:val="both"/>
        <w:rPr>
          <w:sz w:val="22"/>
          <w:szCs w:val="22"/>
        </w:rPr>
      </w:pPr>
      <w:r w:rsidRPr="0075065D">
        <w:rPr>
          <w:sz w:val="22"/>
          <w:szCs w:val="22"/>
        </w:rPr>
        <w:t>Oświadczenie dotyczące przesłanek wykluczenia z postępowania;</w:t>
      </w:r>
    </w:p>
    <w:p w14:paraId="5C3E55D1" w14:textId="77777777" w:rsidR="00FF3FDA" w:rsidRPr="0075065D" w:rsidRDefault="00FF3FDA" w:rsidP="0075065D">
      <w:pPr>
        <w:pStyle w:val="Akapitzlist"/>
        <w:numPr>
          <w:ilvl w:val="0"/>
          <w:numId w:val="43"/>
        </w:numPr>
        <w:ind w:left="0"/>
        <w:jc w:val="both"/>
        <w:rPr>
          <w:sz w:val="22"/>
          <w:szCs w:val="22"/>
        </w:rPr>
      </w:pPr>
      <w:r w:rsidRPr="0075065D">
        <w:rPr>
          <w:sz w:val="22"/>
          <w:szCs w:val="22"/>
        </w:rPr>
        <w:t xml:space="preserve">…………….…………………………………… </w:t>
      </w:r>
    </w:p>
    <w:p w14:paraId="5E6F141B" w14:textId="77777777" w:rsidR="00FF3FDA" w:rsidRPr="0075065D" w:rsidRDefault="00FF3FDA" w:rsidP="0075065D">
      <w:pPr>
        <w:spacing w:after="0" w:line="240" w:lineRule="auto"/>
        <w:ind w:left="0" w:firstLine="0"/>
        <w:jc w:val="left"/>
        <w:rPr>
          <w:sz w:val="22"/>
        </w:rPr>
      </w:pPr>
    </w:p>
    <w:p w14:paraId="66634033" w14:textId="4B2A0C6B" w:rsidR="00FF3FDA" w:rsidRPr="0075065D" w:rsidRDefault="00FF3FDA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b/>
          <w:sz w:val="22"/>
        </w:rPr>
        <w:t xml:space="preserve">Uwaga - Miejsca wykropkowane lub oznaczone gwiazdką we wzorze formularza oferty i wzorach załączników Wykonawca zobowiązany jest odpowiednio do ich treści wypełnić lub skreślić. </w:t>
      </w:r>
    </w:p>
    <w:p w14:paraId="198D8A86" w14:textId="77777777" w:rsidR="00755C4F" w:rsidRPr="0075065D" w:rsidRDefault="00755C4F" w:rsidP="0075065D">
      <w:pPr>
        <w:spacing w:after="0" w:line="240" w:lineRule="auto"/>
        <w:ind w:left="0" w:firstLine="0"/>
        <w:jc w:val="left"/>
        <w:rPr>
          <w:sz w:val="22"/>
        </w:rPr>
      </w:pPr>
    </w:p>
    <w:p w14:paraId="69144F4C" w14:textId="77777777" w:rsidR="00FF3FDA" w:rsidRPr="0075065D" w:rsidRDefault="00FF3FDA" w:rsidP="0075065D">
      <w:pPr>
        <w:spacing w:after="0" w:line="240" w:lineRule="auto"/>
        <w:ind w:left="0" w:firstLine="0"/>
        <w:jc w:val="left"/>
        <w:rPr>
          <w:i/>
          <w:sz w:val="22"/>
        </w:rPr>
      </w:pPr>
      <w:r w:rsidRPr="0075065D">
        <w:rPr>
          <w:i/>
          <w:sz w:val="22"/>
        </w:rPr>
        <w:t>Miejscowość ............................... dnia ...............2020 roku.</w:t>
      </w:r>
    </w:p>
    <w:p w14:paraId="4B3308E0" w14:textId="77777777" w:rsidR="00FF3FDA" w:rsidRPr="0075065D" w:rsidRDefault="00FF3FDA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7FE85349" w14:textId="46BB1C5F" w:rsidR="00FF3FDA" w:rsidRDefault="00FF3FDA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133C353E" w14:textId="77777777" w:rsidR="00EE0214" w:rsidRPr="0075065D" w:rsidRDefault="00EE0214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25C2A0DD" w14:textId="77777777" w:rsidR="00FF3FDA" w:rsidRPr="0075065D" w:rsidRDefault="00FF3FDA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36A1F608" w14:textId="77777777" w:rsidR="00FF3FDA" w:rsidRPr="0075065D" w:rsidRDefault="00FF3FDA" w:rsidP="00EE0214">
      <w:pPr>
        <w:spacing w:after="0" w:line="240" w:lineRule="auto"/>
        <w:ind w:left="3544" w:firstLine="0"/>
        <w:jc w:val="center"/>
        <w:rPr>
          <w:sz w:val="22"/>
        </w:rPr>
      </w:pPr>
      <w:r w:rsidRPr="0075065D">
        <w:rPr>
          <w:i/>
          <w:sz w:val="22"/>
        </w:rPr>
        <w:t>.......................................................................................</w:t>
      </w:r>
    </w:p>
    <w:p w14:paraId="7E687023" w14:textId="77777777" w:rsidR="00FF3FDA" w:rsidRPr="0075065D" w:rsidRDefault="00FF3FDA" w:rsidP="00EE0214">
      <w:pPr>
        <w:spacing w:after="0" w:line="240" w:lineRule="auto"/>
        <w:ind w:left="3544" w:firstLine="0"/>
        <w:jc w:val="center"/>
        <w:rPr>
          <w:i/>
          <w:sz w:val="18"/>
          <w:szCs w:val="18"/>
        </w:rPr>
      </w:pPr>
      <w:r w:rsidRPr="0075065D">
        <w:rPr>
          <w:i/>
          <w:sz w:val="18"/>
          <w:szCs w:val="18"/>
        </w:rPr>
        <w:t>(Pieczęć firmowa oraz pieczęć i podpis osoby uprawnionej</w:t>
      </w:r>
    </w:p>
    <w:p w14:paraId="07A2E9C0" w14:textId="272B4AA0" w:rsidR="00FF3FDA" w:rsidRPr="0075065D" w:rsidRDefault="00FF3FDA" w:rsidP="00EE0214">
      <w:pPr>
        <w:spacing w:after="0" w:line="240" w:lineRule="auto"/>
        <w:ind w:left="3544" w:firstLine="0"/>
        <w:jc w:val="center"/>
        <w:rPr>
          <w:i/>
          <w:sz w:val="18"/>
          <w:szCs w:val="18"/>
        </w:rPr>
      </w:pPr>
      <w:r w:rsidRPr="0075065D">
        <w:rPr>
          <w:i/>
          <w:sz w:val="18"/>
          <w:szCs w:val="18"/>
        </w:rPr>
        <w:t xml:space="preserve">do składania oświadczeń woli w imieniu </w:t>
      </w:r>
      <w:r w:rsidR="00C80FA8" w:rsidRPr="0075065D">
        <w:rPr>
          <w:i/>
          <w:sz w:val="18"/>
          <w:szCs w:val="18"/>
        </w:rPr>
        <w:t>Wykonawcy</w:t>
      </w:r>
      <w:r w:rsidRPr="0075065D">
        <w:rPr>
          <w:i/>
          <w:sz w:val="18"/>
          <w:szCs w:val="18"/>
        </w:rPr>
        <w:t>)</w:t>
      </w:r>
    </w:p>
    <w:p w14:paraId="3E85D7AC" w14:textId="77777777" w:rsidR="00FF3FDA" w:rsidRPr="0075065D" w:rsidRDefault="00FF3FDA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2FAFB3FB" w14:textId="77777777" w:rsidR="00FF3FDA" w:rsidRPr="0075065D" w:rsidRDefault="00FF3FDA" w:rsidP="0075065D">
      <w:pPr>
        <w:spacing w:after="0" w:line="240" w:lineRule="auto"/>
        <w:ind w:left="0" w:firstLine="0"/>
        <w:rPr>
          <w:i/>
          <w:sz w:val="18"/>
          <w:szCs w:val="18"/>
        </w:rPr>
      </w:pPr>
      <w:r w:rsidRPr="0075065D">
        <w:rPr>
          <w:i/>
          <w:sz w:val="18"/>
          <w:szCs w:val="18"/>
          <w:vertAlign w:val="superscript"/>
        </w:rPr>
        <w:t>1</w:t>
      </w:r>
      <w:r w:rsidRPr="0075065D">
        <w:rPr>
          <w:i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02987D81" w14:textId="77777777" w:rsidR="00FF3FDA" w:rsidRPr="0075065D" w:rsidRDefault="00FF3FDA" w:rsidP="0075065D">
      <w:pPr>
        <w:spacing w:after="0" w:line="240" w:lineRule="auto"/>
        <w:ind w:left="0" w:firstLine="0"/>
        <w:rPr>
          <w:i/>
          <w:sz w:val="18"/>
          <w:szCs w:val="18"/>
        </w:rPr>
      </w:pPr>
      <w:r w:rsidRPr="0075065D">
        <w:rPr>
          <w:i/>
          <w:sz w:val="18"/>
          <w:szCs w:val="18"/>
          <w:vertAlign w:val="superscript"/>
        </w:rPr>
        <w:t>2</w:t>
      </w:r>
      <w:r w:rsidRPr="0075065D">
        <w:rPr>
          <w:i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1527085B" w14:textId="77777777" w:rsidR="00FF3FDA" w:rsidRPr="0075065D" w:rsidRDefault="00FF3FDA" w:rsidP="0075065D">
      <w:pPr>
        <w:spacing w:after="160" w:line="259" w:lineRule="auto"/>
        <w:ind w:left="0" w:firstLine="0"/>
        <w:jc w:val="left"/>
        <w:rPr>
          <w:b/>
          <w:sz w:val="22"/>
        </w:rPr>
      </w:pPr>
      <w:r w:rsidRPr="0075065D">
        <w:rPr>
          <w:b/>
          <w:sz w:val="22"/>
        </w:rPr>
        <w:br w:type="page"/>
      </w:r>
    </w:p>
    <w:p w14:paraId="1578474E" w14:textId="77777777" w:rsidR="00F46E77" w:rsidRPr="0075065D" w:rsidRDefault="00F46E77" w:rsidP="0075065D">
      <w:pPr>
        <w:spacing w:after="0" w:line="240" w:lineRule="auto"/>
        <w:ind w:left="0" w:firstLine="0"/>
        <w:jc w:val="right"/>
        <w:rPr>
          <w:b/>
          <w:sz w:val="22"/>
        </w:rPr>
      </w:pPr>
      <w:r w:rsidRPr="0075065D">
        <w:rPr>
          <w:b/>
          <w:sz w:val="22"/>
        </w:rPr>
        <w:lastRenderedPageBreak/>
        <w:t xml:space="preserve">Załącznik Nr 2 do SIWZ </w:t>
      </w:r>
    </w:p>
    <w:p w14:paraId="4254304F" w14:textId="77777777" w:rsidR="00F46E77" w:rsidRPr="0075065D" w:rsidRDefault="00F46E77" w:rsidP="0075065D">
      <w:pPr>
        <w:spacing w:after="0" w:line="240" w:lineRule="auto"/>
        <w:ind w:left="0"/>
        <w:rPr>
          <w:sz w:val="22"/>
        </w:rPr>
      </w:pPr>
    </w:p>
    <w:p w14:paraId="2DF013DC" w14:textId="77777777" w:rsidR="00DB4C69" w:rsidRPr="00087E3E" w:rsidRDefault="00DB4C69" w:rsidP="00DB4C69">
      <w:pPr>
        <w:pBdr>
          <w:top w:val="single" w:sz="4" w:space="1" w:color="auto"/>
        </w:pBdr>
        <w:spacing w:after="0" w:line="240" w:lineRule="auto"/>
        <w:ind w:left="0" w:firstLine="0"/>
        <w:rPr>
          <w:b/>
          <w:sz w:val="22"/>
        </w:rPr>
      </w:pPr>
      <w:r w:rsidRPr="0075065D">
        <w:rPr>
          <w:i/>
          <w:sz w:val="22"/>
        </w:rPr>
        <w:t xml:space="preserve">ZAMAWIAJĄCY – </w:t>
      </w:r>
      <w:r w:rsidRPr="0075065D">
        <w:rPr>
          <w:b/>
          <w:sz w:val="22"/>
        </w:rPr>
        <w:tab/>
      </w:r>
      <w:r w:rsidRPr="00087E3E">
        <w:rPr>
          <w:b/>
          <w:sz w:val="22"/>
        </w:rPr>
        <w:t>Gmina Wodynie</w:t>
      </w:r>
    </w:p>
    <w:p w14:paraId="6E36B3D0" w14:textId="77777777" w:rsidR="00DB4C69" w:rsidRPr="00087E3E" w:rsidRDefault="00DB4C69" w:rsidP="00DB4C69">
      <w:pPr>
        <w:spacing w:after="0" w:line="240" w:lineRule="auto"/>
        <w:ind w:left="2127" w:firstLine="0"/>
        <w:rPr>
          <w:b/>
          <w:sz w:val="22"/>
        </w:rPr>
      </w:pPr>
      <w:r w:rsidRPr="00087E3E">
        <w:rPr>
          <w:b/>
          <w:sz w:val="22"/>
        </w:rPr>
        <w:t>ul. Siedlecka 43, 08-117 Wodynie</w:t>
      </w:r>
    </w:p>
    <w:p w14:paraId="439D2B0C" w14:textId="77777777" w:rsidR="00DB4C69" w:rsidRDefault="00DB4C69" w:rsidP="00DB4C69">
      <w:pPr>
        <w:pBdr>
          <w:bottom w:val="single" w:sz="4" w:space="1" w:color="auto"/>
        </w:pBdr>
        <w:spacing w:after="0" w:line="240" w:lineRule="auto"/>
        <w:ind w:left="0" w:firstLine="2124"/>
        <w:rPr>
          <w:b/>
          <w:sz w:val="22"/>
        </w:rPr>
      </w:pPr>
      <w:r w:rsidRPr="00087E3E">
        <w:rPr>
          <w:b/>
          <w:sz w:val="22"/>
        </w:rPr>
        <w:t>NIP: 821-23-93-356</w:t>
      </w:r>
      <w:r>
        <w:rPr>
          <w:b/>
          <w:sz w:val="22"/>
        </w:rPr>
        <w:t xml:space="preserve">, </w:t>
      </w:r>
      <w:r w:rsidRPr="00087E3E">
        <w:rPr>
          <w:b/>
          <w:sz w:val="22"/>
        </w:rPr>
        <w:t>REGON: 711582664</w:t>
      </w:r>
    </w:p>
    <w:p w14:paraId="6C7509E3" w14:textId="77777777" w:rsidR="00751826" w:rsidRPr="0075065D" w:rsidRDefault="00751826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 xml:space="preserve">Nazwa (Firma) Wykonawcy: </w:t>
      </w:r>
      <w:r w:rsidRPr="0075065D">
        <w:rPr>
          <w:sz w:val="22"/>
        </w:rPr>
        <w:tab/>
      </w:r>
      <w:r w:rsidR="003C5171" w:rsidRPr="0075065D">
        <w:rPr>
          <w:sz w:val="22"/>
        </w:rPr>
        <w:tab/>
      </w:r>
      <w:r w:rsidRPr="0075065D">
        <w:rPr>
          <w:sz w:val="22"/>
        </w:rPr>
        <w:t>……………………………………………………………</w:t>
      </w:r>
    </w:p>
    <w:p w14:paraId="610945C5" w14:textId="77777777" w:rsidR="00751826" w:rsidRPr="0075065D" w:rsidRDefault="00751826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>Adres siedziby Wykonawcy:</w:t>
      </w:r>
      <w:r w:rsidR="00946B0A" w:rsidRPr="0075065D">
        <w:rPr>
          <w:sz w:val="22"/>
        </w:rPr>
        <w:tab/>
      </w:r>
      <w:r w:rsidRPr="0075065D">
        <w:rPr>
          <w:sz w:val="22"/>
        </w:rPr>
        <w:tab/>
        <w:t>……………………………………………………………</w:t>
      </w:r>
    </w:p>
    <w:p w14:paraId="3BC67D98" w14:textId="77777777" w:rsidR="00751826" w:rsidRPr="0075065D" w:rsidRDefault="00751826" w:rsidP="0075065D">
      <w:pPr>
        <w:pBdr>
          <w:bottom w:val="single" w:sz="4" w:space="1" w:color="auto"/>
        </w:pBd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>Osoba reprezentująca Wykonawcę:</w:t>
      </w:r>
      <w:r w:rsidRPr="0075065D">
        <w:rPr>
          <w:sz w:val="22"/>
        </w:rPr>
        <w:tab/>
        <w:t>……………………………………………………………</w:t>
      </w:r>
    </w:p>
    <w:p w14:paraId="48CD00B1" w14:textId="77777777" w:rsidR="00751826" w:rsidRPr="0075065D" w:rsidRDefault="00751826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7BA06349" w14:textId="77777777" w:rsidR="00202C29" w:rsidRPr="0075065D" w:rsidRDefault="00751826" w:rsidP="0075065D">
      <w:pPr>
        <w:spacing w:after="0" w:line="240" w:lineRule="auto"/>
        <w:ind w:left="0" w:firstLine="0"/>
        <w:jc w:val="center"/>
        <w:rPr>
          <w:b/>
          <w:sz w:val="22"/>
          <w:u w:val="single"/>
        </w:rPr>
      </w:pPr>
      <w:r w:rsidRPr="0075065D">
        <w:rPr>
          <w:b/>
          <w:sz w:val="22"/>
          <w:u w:val="single"/>
        </w:rPr>
        <w:t xml:space="preserve">OŚWIADCZENIE WYKONAWCY </w:t>
      </w:r>
    </w:p>
    <w:p w14:paraId="530DD151" w14:textId="77777777" w:rsidR="00202C29" w:rsidRPr="0075065D" w:rsidRDefault="00202C29" w:rsidP="0075065D">
      <w:pPr>
        <w:spacing w:after="0" w:line="240" w:lineRule="auto"/>
        <w:ind w:left="0" w:firstLine="0"/>
        <w:jc w:val="center"/>
        <w:rPr>
          <w:b/>
          <w:sz w:val="22"/>
        </w:rPr>
      </w:pPr>
      <w:r w:rsidRPr="0075065D">
        <w:rPr>
          <w:b/>
          <w:sz w:val="22"/>
        </w:rPr>
        <w:t xml:space="preserve">składane na podstawie art. 25a ust. 1 ustawy z dnia 29 stycznia 2004 r. </w:t>
      </w:r>
    </w:p>
    <w:p w14:paraId="5423FC8C" w14:textId="77777777" w:rsidR="00202C29" w:rsidRPr="0075065D" w:rsidRDefault="00202C29" w:rsidP="0075065D">
      <w:pPr>
        <w:spacing w:after="0" w:line="240" w:lineRule="auto"/>
        <w:ind w:left="0" w:firstLine="0"/>
        <w:jc w:val="center"/>
        <w:rPr>
          <w:b/>
          <w:sz w:val="22"/>
        </w:rPr>
      </w:pPr>
      <w:r w:rsidRPr="0075065D">
        <w:rPr>
          <w:b/>
          <w:sz w:val="22"/>
        </w:rPr>
        <w:t xml:space="preserve">Prawo zamówień publicznych (dalej jako: ustawa Pzp), </w:t>
      </w:r>
    </w:p>
    <w:p w14:paraId="039C64D3" w14:textId="77777777" w:rsidR="00202C29" w:rsidRPr="0075065D" w:rsidRDefault="00202C29" w:rsidP="0075065D">
      <w:pPr>
        <w:spacing w:after="0" w:line="240" w:lineRule="auto"/>
        <w:ind w:left="0" w:firstLine="0"/>
        <w:jc w:val="center"/>
        <w:rPr>
          <w:sz w:val="22"/>
        </w:rPr>
      </w:pPr>
      <w:r w:rsidRPr="0075065D">
        <w:rPr>
          <w:b/>
          <w:sz w:val="22"/>
          <w:u w:val="single"/>
        </w:rPr>
        <w:t xml:space="preserve">DOTYCZĄCE SPEŁNIANIA WARUNKÓW UDZIAŁU W POSTĘPOWANIU </w:t>
      </w:r>
    </w:p>
    <w:p w14:paraId="01FCF638" w14:textId="3E5230E0" w:rsidR="00E2130B" w:rsidRPr="0075065D" w:rsidRDefault="00E2130B" w:rsidP="0075065D">
      <w:pPr>
        <w:spacing w:after="0" w:line="240" w:lineRule="auto"/>
        <w:ind w:left="0" w:firstLine="0"/>
        <w:rPr>
          <w:sz w:val="22"/>
        </w:rPr>
      </w:pPr>
    </w:p>
    <w:p w14:paraId="74AE6066" w14:textId="134664B5" w:rsidR="00946B0A" w:rsidRPr="0075065D" w:rsidRDefault="00946B0A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 xml:space="preserve">Na potrzeby postępowania o udzielenie zamówienia publicznego </w:t>
      </w:r>
      <w:r w:rsidR="00F46E77" w:rsidRPr="0075065D">
        <w:rPr>
          <w:sz w:val="22"/>
        </w:rPr>
        <w:t xml:space="preserve">pn. </w:t>
      </w:r>
      <w:r w:rsidR="00D76697" w:rsidRPr="0075065D">
        <w:rPr>
          <w:b/>
          <w:bCs/>
          <w:sz w:val="22"/>
        </w:rPr>
        <w:t xml:space="preserve">Zaprojektowanie i wykonanie robót budowlanych w ramach Projektu: </w:t>
      </w:r>
      <w:r w:rsidR="00DB4C69" w:rsidRPr="0075065D">
        <w:rPr>
          <w:b/>
          <w:bCs/>
          <w:sz w:val="22"/>
        </w:rPr>
        <w:t>„</w:t>
      </w:r>
      <w:r w:rsidR="00DB4C69" w:rsidRPr="0086213E">
        <w:rPr>
          <w:b/>
          <w:bCs/>
          <w:sz w:val="22"/>
        </w:rPr>
        <w:t>POPRAWA EFEKTYWNOŚCI ENERGETYCZNEJ ZESPOŁU SZKÓŁ W WODYNIACH</w:t>
      </w:r>
      <w:r w:rsidR="00DB4C69" w:rsidRPr="0075065D">
        <w:rPr>
          <w:b/>
          <w:bCs/>
          <w:sz w:val="22"/>
        </w:rPr>
        <w:t>”</w:t>
      </w:r>
      <w:r w:rsidR="00F46E77" w:rsidRPr="0075065D">
        <w:rPr>
          <w:sz w:val="22"/>
        </w:rPr>
        <w:t>,</w:t>
      </w:r>
      <w:r w:rsidRPr="0075065D">
        <w:rPr>
          <w:sz w:val="22"/>
        </w:rPr>
        <w:t xml:space="preserve"> oświadczam, co następuje:</w:t>
      </w:r>
    </w:p>
    <w:p w14:paraId="607E8421" w14:textId="77777777" w:rsidR="00E2130B" w:rsidRPr="0075065D" w:rsidRDefault="00E2130B" w:rsidP="0075065D">
      <w:pPr>
        <w:spacing w:after="0" w:line="240" w:lineRule="auto"/>
        <w:ind w:left="0" w:firstLine="0"/>
        <w:rPr>
          <w:sz w:val="22"/>
        </w:rPr>
      </w:pPr>
    </w:p>
    <w:p w14:paraId="22558B35" w14:textId="77777777" w:rsidR="00202C29" w:rsidRPr="0075065D" w:rsidRDefault="00202C29" w:rsidP="0075065D">
      <w:pPr>
        <w:shd w:val="clear" w:color="auto" w:fill="BFBFBF" w:themeFill="background1" w:themeFillShade="BF"/>
        <w:spacing w:after="0" w:line="240" w:lineRule="auto"/>
        <w:ind w:left="0" w:firstLine="0"/>
        <w:rPr>
          <w:b/>
          <w:sz w:val="22"/>
        </w:rPr>
      </w:pPr>
      <w:r w:rsidRPr="0075065D">
        <w:rPr>
          <w:b/>
          <w:sz w:val="22"/>
        </w:rPr>
        <w:t>INFORMACJA DOTYCZĄCA WYKONAWCY:</w:t>
      </w:r>
    </w:p>
    <w:p w14:paraId="46CA2E72" w14:textId="77777777" w:rsidR="00202C29" w:rsidRPr="0075065D" w:rsidRDefault="00202C29" w:rsidP="0075065D">
      <w:pPr>
        <w:spacing w:after="0" w:line="240" w:lineRule="auto"/>
        <w:ind w:left="0" w:firstLine="0"/>
        <w:rPr>
          <w:sz w:val="22"/>
        </w:rPr>
      </w:pPr>
    </w:p>
    <w:p w14:paraId="55649C1C" w14:textId="25CAF114" w:rsidR="003E1D77" w:rsidRPr="0075065D" w:rsidRDefault="00202C29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 xml:space="preserve">Oświadczam, że spełniam warunki udziału w postępowaniu określone przez </w:t>
      </w:r>
      <w:r w:rsidR="003816A5" w:rsidRPr="0075065D">
        <w:rPr>
          <w:sz w:val="22"/>
        </w:rPr>
        <w:t>Z</w:t>
      </w:r>
      <w:r w:rsidRPr="0075065D">
        <w:rPr>
          <w:sz w:val="22"/>
        </w:rPr>
        <w:t>amawiającego w</w:t>
      </w:r>
      <w:r w:rsidR="003E7F27" w:rsidRPr="0075065D">
        <w:rPr>
          <w:sz w:val="22"/>
        </w:rPr>
        <w:t> </w:t>
      </w:r>
      <w:r w:rsidR="00116AAE" w:rsidRPr="0075065D">
        <w:rPr>
          <w:sz w:val="22"/>
        </w:rPr>
        <w:t xml:space="preserve">Ogłoszeniu o zamówieniu oraz </w:t>
      </w:r>
      <w:r w:rsidR="003E1D77" w:rsidRPr="0075065D">
        <w:rPr>
          <w:sz w:val="22"/>
        </w:rPr>
        <w:t xml:space="preserve">rozdziale </w:t>
      </w:r>
      <w:r w:rsidR="003C5171" w:rsidRPr="0075065D">
        <w:rPr>
          <w:sz w:val="22"/>
        </w:rPr>
        <w:t>V</w:t>
      </w:r>
      <w:r w:rsidR="003E1D77" w:rsidRPr="0075065D">
        <w:rPr>
          <w:sz w:val="22"/>
        </w:rPr>
        <w:t xml:space="preserve"> Specyfikacji Istotnych Warunków Zamówienia.</w:t>
      </w:r>
    </w:p>
    <w:p w14:paraId="0FC5D011" w14:textId="77777777" w:rsidR="00EF3801" w:rsidRPr="0075065D" w:rsidRDefault="00EF3801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003F03F6" w14:textId="77777777" w:rsidR="005B0E94" w:rsidRPr="0075065D" w:rsidRDefault="005B0E94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0C87A393" w14:textId="77777777" w:rsidR="005B0E94" w:rsidRPr="0075065D" w:rsidRDefault="005B0E94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32CBD340" w14:textId="77777777" w:rsidR="00EF3801" w:rsidRPr="0075065D" w:rsidRDefault="00EF3801" w:rsidP="0075065D">
      <w:pPr>
        <w:spacing w:after="0" w:line="240" w:lineRule="auto"/>
        <w:ind w:left="0" w:firstLine="0"/>
        <w:jc w:val="left"/>
        <w:rPr>
          <w:i/>
          <w:sz w:val="22"/>
        </w:rPr>
      </w:pPr>
      <w:r w:rsidRPr="0075065D">
        <w:rPr>
          <w:i/>
          <w:sz w:val="22"/>
        </w:rPr>
        <w:t>Miejscowość ............................... dnia ...............20</w:t>
      </w:r>
      <w:r w:rsidR="00715381" w:rsidRPr="0075065D">
        <w:rPr>
          <w:i/>
          <w:sz w:val="22"/>
        </w:rPr>
        <w:t>20</w:t>
      </w:r>
      <w:r w:rsidRPr="0075065D">
        <w:rPr>
          <w:i/>
          <w:sz w:val="22"/>
        </w:rPr>
        <w:t xml:space="preserve"> roku.</w:t>
      </w:r>
    </w:p>
    <w:p w14:paraId="50740522" w14:textId="77777777" w:rsidR="003E1D77" w:rsidRPr="0075065D" w:rsidRDefault="003E1D77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47CD68C0" w14:textId="77777777" w:rsidR="003E1D77" w:rsidRPr="0075065D" w:rsidRDefault="003E1D77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2E38621F" w14:textId="77777777" w:rsidR="003E1D77" w:rsidRPr="0075065D" w:rsidRDefault="003E1D77" w:rsidP="00DB4C69">
      <w:pPr>
        <w:spacing w:after="0" w:line="240" w:lineRule="auto"/>
        <w:ind w:left="3969" w:firstLine="0"/>
        <w:jc w:val="center"/>
        <w:rPr>
          <w:sz w:val="22"/>
        </w:rPr>
      </w:pPr>
      <w:r w:rsidRPr="0075065D">
        <w:rPr>
          <w:i/>
          <w:sz w:val="22"/>
        </w:rPr>
        <w:t>.......................................................................................</w:t>
      </w:r>
    </w:p>
    <w:p w14:paraId="441906F8" w14:textId="758F5D43" w:rsidR="003E1D77" w:rsidRPr="0075065D" w:rsidRDefault="003E1D77" w:rsidP="00DB4C69">
      <w:pPr>
        <w:spacing w:after="0" w:line="240" w:lineRule="auto"/>
        <w:ind w:left="3969" w:firstLine="0"/>
        <w:jc w:val="center"/>
        <w:rPr>
          <w:i/>
          <w:sz w:val="20"/>
          <w:szCs w:val="20"/>
        </w:rPr>
      </w:pPr>
      <w:r w:rsidRPr="0075065D">
        <w:rPr>
          <w:i/>
          <w:sz w:val="20"/>
          <w:szCs w:val="20"/>
        </w:rPr>
        <w:t>(pieczęć i podpis osoby uprawnionej</w:t>
      </w:r>
    </w:p>
    <w:p w14:paraId="0F2D2B6B" w14:textId="17F9BABE" w:rsidR="003E1D77" w:rsidRPr="0075065D" w:rsidRDefault="003E1D77" w:rsidP="00DB4C69">
      <w:pPr>
        <w:spacing w:after="0" w:line="240" w:lineRule="auto"/>
        <w:ind w:left="3969" w:firstLine="0"/>
        <w:jc w:val="center"/>
        <w:rPr>
          <w:i/>
          <w:sz w:val="20"/>
          <w:szCs w:val="20"/>
        </w:rPr>
      </w:pPr>
      <w:r w:rsidRPr="0075065D">
        <w:rPr>
          <w:i/>
          <w:sz w:val="20"/>
          <w:szCs w:val="20"/>
        </w:rPr>
        <w:t xml:space="preserve">do składania oświadczeń woli w imieniu </w:t>
      </w:r>
      <w:r w:rsidR="003E7F27" w:rsidRPr="0075065D">
        <w:rPr>
          <w:i/>
          <w:sz w:val="20"/>
          <w:szCs w:val="20"/>
        </w:rPr>
        <w:t>Wykonawcy</w:t>
      </w:r>
      <w:r w:rsidRPr="0075065D">
        <w:rPr>
          <w:i/>
          <w:sz w:val="20"/>
          <w:szCs w:val="20"/>
        </w:rPr>
        <w:t>)</w:t>
      </w:r>
    </w:p>
    <w:p w14:paraId="709FD242" w14:textId="77777777" w:rsidR="00E2130B" w:rsidRPr="0075065D" w:rsidRDefault="00E2130B" w:rsidP="0075065D">
      <w:pPr>
        <w:spacing w:after="0" w:line="240" w:lineRule="auto"/>
        <w:ind w:left="0" w:firstLine="0"/>
        <w:rPr>
          <w:sz w:val="22"/>
        </w:rPr>
      </w:pPr>
    </w:p>
    <w:p w14:paraId="1091380B" w14:textId="77777777" w:rsidR="00202C29" w:rsidRPr="0075065D" w:rsidRDefault="00202C29" w:rsidP="0075065D">
      <w:pPr>
        <w:shd w:val="clear" w:color="auto" w:fill="BFBFBF" w:themeFill="background1" w:themeFillShade="BF"/>
        <w:spacing w:after="0" w:line="240" w:lineRule="auto"/>
        <w:ind w:left="0" w:firstLine="0"/>
        <w:rPr>
          <w:sz w:val="22"/>
        </w:rPr>
      </w:pPr>
      <w:r w:rsidRPr="0075065D">
        <w:rPr>
          <w:b/>
          <w:sz w:val="22"/>
        </w:rPr>
        <w:t>INFORMACJA W ZWIĄZKU Z POLEGANIEM NA ZASOBACH INNYCH PODMIOTÓW</w:t>
      </w:r>
      <w:r w:rsidRPr="0075065D">
        <w:rPr>
          <w:sz w:val="22"/>
        </w:rPr>
        <w:t xml:space="preserve">: </w:t>
      </w:r>
    </w:p>
    <w:p w14:paraId="2E1FABA1" w14:textId="77777777" w:rsidR="003816A5" w:rsidRPr="0075065D" w:rsidRDefault="003816A5" w:rsidP="0075065D">
      <w:pPr>
        <w:spacing w:after="0" w:line="240" w:lineRule="auto"/>
        <w:ind w:left="0" w:firstLine="0"/>
        <w:rPr>
          <w:sz w:val="22"/>
        </w:rPr>
      </w:pPr>
    </w:p>
    <w:p w14:paraId="10080AB8" w14:textId="40014628" w:rsidR="003816A5" w:rsidRPr="0075065D" w:rsidRDefault="00202C29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 xml:space="preserve">Oświadczam, że w celu wykazania spełniania warunków udziału w postępowaniu, określonych przez </w:t>
      </w:r>
      <w:r w:rsidR="003816A5" w:rsidRPr="0075065D">
        <w:rPr>
          <w:sz w:val="22"/>
        </w:rPr>
        <w:t>Z</w:t>
      </w:r>
      <w:r w:rsidRPr="0075065D">
        <w:rPr>
          <w:sz w:val="22"/>
        </w:rPr>
        <w:t>amawiającego w</w:t>
      </w:r>
      <w:r w:rsidR="003816A5" w:rsidRPr="0075065D">
        <w:rPr>
          <w:sz w:val="22"/>
        </w:rPr>
        <w:t xml:space="preserve"> </w:t>
      </w:r>
      <w:r w:rsidR="00116AAE" w:rsidRPr="0075065D">
        <w:rPr>
          <w:sz w:val="22"/>
        </w:rPr>
        <w:t xml:space="preserve">Ogłoszeniu o zamówieniu oraz </w:t>
      </w:r>
      <w:r w:rsidR="003816A5" w:rsidRPr="0075065D">
        <w:rPr>
          <w:sz w:val="22"/>
        </w:rPr>
        <w:t xml:space="preserve">rozdziale </w:t>
      </w:r>
      <w:r w:rsidR="003C5171" w:rsidRPr="0075065D">
        <w:rPr>
          <w:sz w:val="22"/>
        </w:rPr>
        <w:t>V</w:t>
      </w:r>
      <w:r w:rsidR="003816A5" w:rsidRPr="0075065D">
        <w:rPr>
          <w:sz w:val="22"/>
        </w:rPr>
        <w:t xml:space="preserve"> Specyfikacji Istotnych Warunków Zamówienia</w:t>
      </w:r>
      <w:r w:rsidRPr="0075065D">
        <w:rPr>
          <w:i/>
          <w:sz w:val="22"/>
        </w:rPr>
        <w:t>,</w:t>
      </w:r>
      <w:r w:rsidRPr="0075065D">
        <w:rPr>
          <w:sz w:val="22"/>
        </w:rPr>
        <w:t xml:space="preserve"> polegam na zasobach następującego/ych podmiotu/ów</w:t>
      </w:r>
      <w:r w:rsidR="005145C5" w:rsidRPr="0075065D">
        <w:rPr>
          <w:sz w:val="22"/>
        </w:rPr>
        <w:t>,</w:t>
      </w:r>
      <w:r w:rsidR="00116AAE" w:rsidRPr="0075065D">
        <w:rPr>
          <w:sz w:val="22"/>
        </w:rPr>
        <w:t xml:space="preserve"> na zasadach określonych w art. 22a ustawy Pzp</w:t>
      </w:r>
      <w:r w:rsidRPr="0075065D">
        <w:rPr>
          <w:sz w:val="22"/>
        </w:rPr>
        <w:t>:</w:t>
      </w:r>
    </w:p>
    <w:p w14:paraId="1F8FF669" w14:textId="77777777" w:rsidR="00202C29" w:rsidRPr="0075065D" w:rsidRDefault="00202C29" w:rsidP="0075065D">
      <w:pPr>
        <w:pStyle w:val="Akapitzlist"/>
        <w:numPr>
          <w:ilvl w:val="1"/>
          <w:numId w:val="31"/>
        </w:numPr>
        <w:tabs>
          <w:tab w:val="clear" w:pos="1440"/>
          <w:tab w:val="num" w:pos="851"/>
        </w:tabs>
        <w:ind w:left="0" w:firstLine="0"/>
        <w:rPr>
          <w:sz w:val="22"/>
          <w:szCs w:val="22"/>
        </w:rPr>
      </w:pPr>
      <w:r w:rsidRPr="0075065D">
        <w:rPr>
          <w:sz w:val="22"/>
          <w:szCs w:val="22"/>
        </w:rPr>
        <w:t>………………</w:t>
      </w:r>
      <w:r w:rsidR="003816A5" w:rsidRPr="0075065D">
        <w:rPr>
          <w:sz w:val="22"/>
          <w:szCs w:val="22"/>
        </w:rPr>
        <w:t>……………………</w:t>
      </w:r>
      <w:r w:rsidRPr="0075065D">
        <w:rPr>
          <w:sz w:val="22"/>
          <w:szCs w:val="22"/>
        </w:rPr>
        <w:t>……………………………………</w:t>
      </w:r>
      <w:r w:rsidR="003816A5" w:rsidRPr="0075065D">
        <w:rPr>
          <w:sz w:val="22"/>
          <w:szCs w:val="22"/>
        </w:rPr>
        <w:t>..</w:t>
      </w:r>
      <w:r w:rsidRPr="0075065D">
        <w:rPr>
          <w:sz w:val="22"/>
          <w:szCs w:val="22"/>
        </w:rPr>
        <w:t>…………….</w:t>
      </w:r>
    </w:p>
    <w:p w14:paraId="70ECCB25" w14:textId="77777777" w:rsidR="003816A5" w:rsidRPr="0075065D" w:rsidRDefault="003816A5" w:rsidP="0075065D">
      <w:pPr>
        <w:pStyle w:val="Akapitzlist"/>
        <w:numPr>
          <w:ilvl w:val="1"/>
          <w:numId w:val="31"/>
        </w:numPr>
        <w:tabs>
          <w:tab w:val="clear" w:pos="1440"/>
          <w:tab w:val="num" w:pos="851"/>
        </w:tabs>
        <w:ind w:left="0" w:firstLine="0"/>
        <w:rPr>
          <w:sz w:val="22"/>
          <w:szCs w:val="22"/>
        </w:rPr>
      </w:pPr>
      <w:r w:rsidRPr="0075065D">
        <w:rPr>
          <w:sz w:val="22"/>
          <w:szCs w:val="22"/>
        </w:rPr>
        <w:t>………………………………………………………………………..……………….</w:t>
      </w:r>
    </w:p>
    <w:p w14:paraId="22C539F1" w14:textId="29B30CBC" w:rsidR="009D336D" w:rsidRPr="0075065D" w:rsidRDefault="009D336D" w:rsidP="0075065D">
      <w:pPr>
        <w:spacing w:after="0" w:line="240" w:lineRule="auto"/>
        <w:ind w:left="0" w:firstLine="0"/>
        <w:rPr>
          <w:sz w:val="20"/>
          <w:szCs w:val="20"/>
        </w:rPr>
      </w:pPr>
      <w:r w:rsidRPr="0075065D">
        <w:rPr>
          <w:i/>
          <w:sz w:val="20"/>
          <w:szCs w:val="20"/>
        </w:rPr>
        <w:t>(wskazać podmiot)</w:t>
      </w:r>
    </w:p>
    <w:p w14:paraId="473A42B4" w14:textId="77777777" w:rsidR="003816A5" w:rsidRPr="0075065D" w:rsidRDefault="00202C29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 xml:space="preserve">w następującym zakresie: </w:t>
      </w:r>
    </w:p>
    <w:p w14:paraId="211DBB66" w14:textId="77777777" w:rsidR="003816A5" w:rsidRPr="0075065D" w:rsidRDefault="003816A5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>Ad. 1. …………………………………………………………………………</w:t>
      </w:r>
      <w:r w:rsidR="00CA0C22" w:rsidRPr="0075065D">
        <w:rPr>
          <w:sz w:val="22"/>
        </w:rPr>
        <w:t>….</w:t>
      </w:r>
      <w:r w:rsidRPr="0075065D">
        <w:rPr>
          <w:sz w:val="22"/>
        </w:rPr>
        <w:t>…………….</w:t>
      </w:r>
    </w:p>
    <w:p w14:paraId="0CAB00E3" w14:textId="77777777" w:rsidR="003816A5" w:rsidRPr="0075065D" w:rsidRDefault="003816A5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>Ad. 2. ………………………………………………………………………………</w:t>
      </w:r>
      <w:r w:rsidR="00CA0C22" w:rsidRPr="0075065D">
        <w:rPr>
          <w:sz w:val="22"/>
        </w:rPr>
        <w:t>….</w:t>
      </w:r>
      <w:r w:rsidRPr="0075065D">
        <w:rPr>
          <w:sz w:val="22"/>
        </w:rPr>
        <w:t>……….</w:t>
      </w:r>
    </w:p>
    <w:p w14:paraId="174DCD39" w14:textId="10D35A34" w:rsidR="00202C29" w:rsidRPr="0075065D" w:rsidRDefault="00202C29" w:rsidP="0075065D">
      <w:pPr>
        <w:spacing w:after="0" w:line="240" w:lineRule="auto"/>
        <w:ind w:left="0" w:firstLine="0"/>
        <w:rPr>
          <w:i/>
          <w:sz w:val="20"/>
          <w:szCs w:val="20"/>
        </w:rPr>
      </w:pPr>
      <w:r w:rsidRPr="0075065D">
        <w:rPr>
          <w:i/>
          <w:sz w:val="20"/>
          <w:szCs w:val="20"/>
        </w:rPr>
        <w:t xml:space="preserve">(określić odpowiedni zakres dla wskazanego podmiotu). </w:t>
      </w:r>
    </w:p>
    <w:p w14:paraId="1EC6C57F" w14:textId="77777777" w:rsidR="00EF3801" w:rsidRPr="0075065D" w:rsidRDefault="00EF3801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7109A63B" w14:textId="574CED25" w:rsidR="009D336D" w:rsidRPr="0075065D" w:rsidRDefault="009D336D" w:rsidP="0075065D">
      <w:pPr>
        <w:spacing w:after="0" w:line="240" w:lineRule="auto"/>
        <w:ind w:left="0" w:firstLine="0"/>
        <w:rPr>
          <w:i/>
          <w:sz w:val="22"/>
        </w:rPr>
      </w:pPr>
      <w:r w:rsidRPr="0075065D">
        <w:rPr>
          <w:sz w:val="22"/>
        </w:rPr>
        <w:t>Na potwierdzenie powyższego składam zobowiązani</w:t>
      </w:r>
      <w:r w:rsidR="009305B2" w:rsidRPr="0075065D">
        <w:rPr>
          <w:sz w:val="22"/>
        </w:rPr>
        <w:t>a</w:t>
      </w:r>
      <w:r w:rsidRPr="0075065D">
        <w:rPr>
          <w:sz w:val="22"/>
        </w:rPr>
        <w:t xml:space="preserve"> wskazanych </w:t>
      </w:r>
      <w:r w:rsidR="003E7F27" w:rsidRPr="0075065D">
        <w:rPr>
          <w:sz w:val="22"/>
        </w:rPr>
        <w:t xml:space="preserve">wyżej </w:t>
      </w:r>
      <w:r w:rsidRPr="0075065D">
        <w:rPr>
          <w:sz w:val="22"/>
        </w:rPr>
        <w:t xml:space="preserve">podmiotów do oddania </w:t>
      </w:r>
      <w:r w:rsidR="009305B2" w:rsidRPr="0075065D">
        <w:rPr>
          <w:sz w:val="22"/>
        </w:rPr>
        <w:t xml:space="preserve">mi </w:t>
      </w:r>
      <w:r w:rsidRPr="0075065D">
        <w:rPr>
          <w:sz w:val="22"/>
        </w:rPr>
        <w:t>do dyspozycji niezbędnych zasobów na potrzeby realizacji zamówienia.</w:t>
      </w:r>
    </w:p>
    <w:p w14:paraId="59EF42FC" w14:textId="77777777" w:rsidR="009D336D" w:rsidRPr="0075065D" w:rsidRDefault="009D336D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4AE9A193" w14:textId="77777777" w:rsidR="009D336D" w:rsidRPr="0075065D" w:rsidRDefault="009D336D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4A935F0B" w14:textId="77777777" w:rsidR="00EF3801" w:rsidRPr="0075065D" w:rsidRDefault="00EF3801" w:rsidP="0075065D">
      <w:pPr>
        <w:spacing w:after="0" w:line="240" w:lineRule="auto"/>
        <w:ind w:left="0" w:firstLine="0"/>
        <w:jc w:val="left"/>
        <w:rPr>
          <w:i/>
          <w:sz w:val="22"/>
        </w:rPr>
      </w:pPr>
      <w:r w:rsidRPr="0075065D">
        <w:rPr>
          <w:i/>
          <w:sz w:val="22"/>
        </w:rPr>
        <w:t>Miejscowość ............................... dnia ...............20</w:t>
      </w:r>
      <w:r w:rsidR="00715381" w:rsidRPr="0075065D">
        <w:rPr>
          <w:i/>
          <w:sz w:val="22"/>
        </w:rPr>
        <w:t>20</w:t>
      </w:r>
      <w:r w:rsidRPr="0075065D">
        <w:rPr>
          <w:i/>
          <w:sz w:val="22"/>
        </w:rPr>
        <w:t xml:space="preserve"> roku.</w:t>
      </w:r>
    </w:p>
    <w:p w14:paraId="12B214E5" w14:textId="77777777" w:rsidR="003816A5" w:rsidRPr="0075065D" w:rsidRDefault="003816A5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54D85E3F" w14:textId="77777777" w:rsidR="00E11E99" w:rsidRPr="0075065D" w:rsidRDefault="00E11E99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0BA4748D" w14:textId="77777777" w:rsidR="003816A5" w:rsidRPr="0075065D" w:rsidRDefault="003816A5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3F17FAA6" w14:textId="77777777" w:rsidR="003816A5" w:rsidRPr="0075065D" w:rsidRDefault="003816A5" w:rsidP="00DB4C69">
      <w:pPr>
        <w:spacing w:after="0" w:line="240" w:lineRule="auto"/>
        <w:ind w:left="3969" w:firstLine="0"/>
        <w:jc w:val="center"/>
        <w:rPr>
          <w:sz w:val="22"/>
        </w:rPr>
      </w:pPr>
      <w:r w:rsidRPr="0075065D">
        <w:rPr>
          <w:i/>
          <w:sz w:val="22"/>
        </w:rPr>
        <w:t>.......................................................................................</w:t>
      </w:r>
    </w:p>
    <w:p w14:paraId="15F77957" w14:textId="17384234" w:rsidR="003816A5" w:rsidRPr="0075065D" w:rsidRDefault="003816A5" w:rsidP="00DB4C69">
      <w:pPr>
        <w:spacing w:after="0" w:line="240" w:lineRule="auto"/>
        <w:ind w:left="3969" w:firstLine="0"/>
        <w:jc w:val="center"/>
        <w:rPr>
          <w:i/>
          <w:sz w:val="20"/>
          <w:szCs w:val="20"/>
        </w:rPr>
      </w:pPr>
      <w:r w:rsidRPr="0075065D">
        <w:rPr>
          <w:i/>
          <w:sz w:val="20"/>
          <w:szCs w:val="20"/>
        </w:rPr>
        <w:t>(pieczęć i podpis osoby uprawnionej</w:t>
      </w:r>
    </w:p>
    <w:p w14:paraId="51F6B993" w14:textId="6450790A" w:rsidR="003816A5" w:rsidRPr="0075065D" w:rsidRDefault="003816A5" w:rsidP="00DB4C69">
      <w:pPr>
        <w:spacing w:after="0" w:line="240" w:lineRule="auto"/>
        <w:ind w:left="3969" w:firstLine="0"/>
        <w:jc w:val="center"/>
        <w:rPr>
          <w:i/>
          <w:sz w:val="20"/>
          <w:szCs w:val="20"/>
        </w:rPr>
      </w:pPr>
      <w:r w:rsidRPr="0075065D">
        <w:rPr>
          <w:i/>
          <w:sz w:val="20"/>
          <w:szCs w:val="20"/>
        </w:rPr>
        <w:t xml:space="preserve">do składania oświadczeń woli w imieniu </w:t>
      </w:r>
      <w:r w:rsidR="003E7F27" w:rsidRPr="0075065D">
        <w:rPr>
          <w:i/>
          <w:sz w:val="20"/>
          <w:szCs w:val="20"/>
        </w:rPr>
        <w:t>Wykonawcy</w:t>
      </w:r>
      <w:r w:rsidRPr="0075065D">
        <w:rPr>
          <w:i/>
          <w:sz w:val="20"/>
          <w:szCs w:val="20"/>
        </w:rPr>
        <w:t>)</w:t>
      </w:r>
    </w:p>
    <w:p w14:paraId="013A145F" w14:textId="77777777" w:rsidR="00202C29" w:rsidRPr="0075065D" w:rsidRDefault="00202C29" w:rsidP="0075065D">
      <w:pPr>
        <w:spacing w:after="0" w:line="240" w:lineRule="auto"/>
        <w:ind w:left="0" w:firstLine="0"/>
        <w:rPr>
          <w:i/>
          <w:sz w:val="22"/>
        </w:rPr>
      </w:pPr>
    </w:p>
    <w:p w14:paraId="2C2C3D6E" w14:textId="77777777" w:rsidR="00202C29" w:rsidRPr="0075065D" w:rsidRDefault="00202C29" w:rsidP="0075065D">
      <w:pPr>
        <w:shd w:val="clear" w:color="auto" w:fill="BFBFBF" w:themeFill="background1" w:themeFillShade="BF"/>
        <w:spacing w:after="0" w:line="240" w:lineRule="auto"/>
        <w:ind w:left="0" w:firstLine="0"/>
        <w:rPr>
          <w:b/>
          <w:sz w:val="22"/>
        </w:rPr>
      </w:pPr>
      <w:r w:rsidRPr="0075065D">
        <w:rPr>
          <w:b/>
          <w:sz w:val="22"/>
        </w:rPr>
        <w:t>OŚWIADCZENIE DOTYCZĄCE PODANYCH INFORMACJI:</w:t>
      </w:r>
    </w:p>
    <w:p w14:paraId="383D724A" w14:textId="77777777" w:rsidR="00202C29" w:rsidRPr="0075065D" w:rsidRDefault="00202C29" w:rsidP="0075065D">
      <w:pPr>
        <w:spacing w:after="0" w:line="240" w:lineRule="auto"/>
        <w:ind w:left="0" w:firstLine="0"/>
        <w:rPr>
          <w:sz w:val="22"/>
        </w:rPr>
      </w:pPr>
    </w:p>
    <w:p w14:paraId="2856513F" w14:textId="2CE1B781" w:rsidR="00202C29" w:rsidRPr="0075065D" w:rsidRDefault="00202C29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>Oświadczam, że wszystkie informacje podane w powyższych oświadczeniach są aktualne i</w:t>
      </w:r>
      <w:r w:rsidR="003E7F27" w:rsidRPr="0075065D">
        <w:rPr>
          <w:sz w:val="22"/>
        </w:rPr>
        <w:t xml:space="preserve"> </w:t>
      </w:r>
      <w:r w:rsidRPr="0075065D">
        <w:rPr>
          <w:sz w:val="22"/>
        </w:rPr>
        <w:t>zgodne z</w:t>
      </w:r>
      <w:r w:rsidR="003E7F27" w:rsidRPr="0075065D">
        <w:rPr>
          <w:sz w:val="22"/>
        </w:rPr>
        <w:t> </w:t>
      </w:r>
      <w:r w:rsidRPr="0075065D">
        <w:rPr>
          <w:sz w:val="22"/>
        </w:rPr>
        <w:t xml:space="preserve">prawdą oraz zostały przedstawione z pełną świadomością konsekwencji wprowadzenia </w:t>
      </w:r>
      <w:r w:rsidR="003E7F27" w:rsidRPr="0075065D">
        <w:rPr>
          <w:sz w:val="22"/>
        </w:rPr>
        <w:t xml:space="preserve">Zamawiającego </w:t>
      </w:r>
      <w:r w:rsidRPr="0075065D">
        <w:rPr>
          <w:sz w:val="22"/>
        </w:rPr>
        <w:t>w błąd przy przedstawianiu informacji.</w:t>
      </w:r>
    </w:p>
    <w:p w14:paraId="12779D47" w14:textId="77777777" w:rsidR="00EF3801" w:rsidRPr="0075065D" w:rsidRDefault="00EF3801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3A1389AD" w14:textId="77777777" w:rsidR="003E7F27" w:rsidRPr="0075065D" w:rsidRDefault="003E7F27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1A957237" w14:textId="77777777" w:rsidR="003E7F27" w:rsidRPr="0075065D" w:rsidRDefault="003E7F27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11D979E6" w14:textId="77777777" w:rsidR="00EF3801" w:rsidRPr="0075065D" w:rsidRDefault="00EF3801" w:rsidP="0075065D">
      <w:pPr>
        <w:spacing w:after="0" w:line="240" w:lineRule="auto"/>
        <w:ind w:left="0" w:firstLine="0"/>
        <w:jc w:val="left"/>
        <w:rPr>
          <w:i/>
          <w:sz w:val="22"/>
        </w:rPr>
      </w:pPr>
      <w:r w:rsidRPr="0075065D">
        <w:rPr>
          <w:i/>
          <w:sz w:val="22"/>
        </w:rPr>
        <w:t>Miejscowość ............................... dnia ...............20</w:t>
      </w:r>
      <w:r w:rsidR="00715381" w:rsidRPr="0075065D">
        <w:rPr>
          <w:i/>
          <w:sz w:val="22"/>
        </w:rPr>
        <w:t>20</w:t>
      </w:r>
      <w:r w:rsidRPr="0075065D">
        <w:rPr>
          <w:i/>
          <w:sz w:val="22"/>
        </w:rPr>
        <w:t xml:space="preserve"> roku.</w:t>
      </w:r>
    </w:p>
    <w:p w14:paraId="5F261C82" w14:textId="77777777" w:rsidR="003816A5" w:rsidRPr="0075065D" w:rsidRDefault="003816A5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54208AA8" w14:textId="77777777" w:rsidR="003816A5" w:rsidRPr="0075065D" w:rsidRDefault="003816A5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7F742A4A" w14:textId="77777777" w:rsidR="00E11E99" w:rsidRPr="0075065D" w:rsidRDefault="00E11E99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2687623A" w14:textId="77777777" w:rsidR="003816A5" w:rsidRPr="0075065D" w:rsidRDefault="003816A5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32D022F6" w14:textId="77777777" w:rsidR="003816A5" w:rsidRPr="0075065D" w:rsidRDefault="003816A5" w:rsidP="00DB4C69">
      <w:pPr>
        <w:spacing w:after="0" w:line="240" w:lineRule="auto"/>
        <w:ind w:left="3969" w:firstLine="0"/>
        <w:jc w:val="center"/>
        <w:rPr>
          <w:sz w:val="22"/>
        </w:rPr>
      </w:pPr>
      <w:r w:rsidRPr="0075065D">
        <w:rPr>
          <w:i/>
          <w:sz w:val="22"/>
        </w:rPr>
        <w:t>.......................................................................................</w:t>
      </w:r>
    </w:p>
    <w:p w14:paraId="75DA13AD" w14:textId="6A4999F7" w:rsidR="003816A5" w:rsidRPr="0075065D" w:rsidRDefault="003816A5" w:rsidP="00DB4C69">
      <w:pPr>
        <w:spacing w:after="0" w:line="240" w:lineRule="auto"/>
        <w:ind w:left="3969" w:firstLine="0"/>
        <w:jc w:val="center"/>
        <w:rPr>
          <w:i/>
          <w:sz w:val="20"/>
          <w:szCs w:val="20"/>
        </w:rPr>
      </w:pPr>
      <w:r w:rsidRPr="0075065D">
        <w:rPr>
          <w:i/>
          <w:sz w:val="20"/>
          <w:szCs w:val="20"/>
        </w:rPr>
        <w:t>(pieczęć i podpis osoby uprawnionej</w:t>
      </w:r>
    </w:p>
    <w:p w14:paraId="4A31CBA8" w14:textId="24A48B39" w:rsidR="00EF3801" w:rsidRPr="0075065D" w:rsidRDefault="003816A5" w:rsidP="00DB4C69">
      <w:pPr>
        <w:spacing w:after="0" w:line="240" w:lineRule="auto"/>
        <w:ind w:left="3969" w:firstLine="0"/>
        <w:jc w:val="center"/>
        <w:rPr>
          <w:i/>
          <w:sz w:val="20"/>
          <w:szCs w:val="20"/>
        </w:rPr>
      </w:pPr>
      <w:r w:rsidRPr="0075065D">
        <w:rPr>
          <w:i/>
          <w:sz w:val="20"/>
          <w:szCs w:val="20"/>
        </w:rPr>
        <w:t xml:space="preserve">do składania oświadczeń woli w imieniu </w:t>
      </w:r>
      <w:r w:rsidR="003E7F27" w:rsidRPr="0075065D">
        <w:rPr>
          <w:i/>
          <w:sz w:val="20"/>
          <w:szCs w:val="20"/>
        </w:rPr>
        <w:t>Wykonawcy</w:t>
      </w:r>
      <w:r w:rsidRPr="0075065D">
        <w:rPr>
          <w:i/>
          <w:sz w:val="20"/>
          <w:szCs w:val="20"/>
        </w:rPr>
        <w:t>)</w:t>
      </w:r>
    </w:p>
    <w:p w14:paraId="735ED6F3" w14:textId="77777777" w:rsidR="00DF17A9" w:rsidRPr="0075065D" w:rsidRDefault="00DF17A9" w:rsidP="0075065D">
      <w:pPr>
        <w:spacing w:after="0" w:line="240" w:lineRule="auto"/>
        <w:ind w:left="0" w:firstLine="0"/>
        <w:jc w:val="center"/>
        <w:rPr>
          <w:i/>
          <w:sz w:val="22"/>
        </w:rPr>
      </w:pPr>
      <w:r w:rsidRPr="0075065D">
        <w:rPr>
          <w:i/>
          <w:sz w:val="22"/>
        </w:rPr>
        <w:br w:type="page"/>
      </w:r>
    </w:p>
    <w:p w14:paraId="18693033" w14:textId="77777777" w:rsidR="00CA0C22" w:rsidRPr="0075065D" w:rsidRDefault="00CA0C22" w:rsidP="0075065D">
      <w:pPr>
        <w:spacing w:after="0" w:line="240" w:lineRule="auto"/>
        <w:ind w:left="0" w:firstLine="0"/>
        <w:jc w:val="right"/>
        <w:rPr>
          <w:b/>
          <w:sz w:val="22"/>
        </w:rPr>
      </w:pPr>
      <w:r w:rsidRPr="0075065D">
        <w:rPr>
          <w:b/>
          <w:sz w:val="22"/>
        </w:rPr>
        <w:lastRenderedPageBreak/>
        <w:t xml:space="preserve">Załącznik Nr 3 do SIWZ </w:t>
      </w:r>
    </w:p>
    <w:p w14:paraId="166ADB30" w14:textId="77777777" w:rsidR="00F46E77" w:rsidRPr="0075065D" w:rsidRDefault="00F46E77" w:rsidP="0075065D">
      <w:pPr>
        <w:spacing w:after="0" w:line="240" w:lineRule="auto"/>
        <w:ind w:left="0"/>
        <w:rPr>
          <w:sz w:val="22"/>
        </w:rPr>
      </w:pPr>
    </w:p>
    <w:p w14:paraId="7F894831" w14:textId="77777777" w:rsidR="00DB4C69" w:rsidRPr="00087E3E" w:rsidRDefault="00DB4C69" w:rsidP="00DB4C69">
      <w:pPr>
        <w:pBdr>
          <w:top w:val="single" w:sz="4" w:space="1" w:color="auto"/>
        </w:pBdr>
        <w:spacing w:after="0" w:line="240" w:lineRule="auto"/>
        <w:ind w:left="0" w:firstLine="0"/>
        <w:rPr>
          <w:b/>
          <w:sz w:val="22"/>
        </w:rPr>
      </w:pPr>
      <w:r w:rsidRPr="0075065D">
        <w:rPr>
          <w:i/>
          <w:sz w:val="22"/>
        </w:rPr>
        <w:t xml:space="preserve">ZAMAWIAJĄCY – </w:t>
      </w:r>
      <w:r w:rsidRPr="0075065D">
        <w:rPr>
          <w:b/>
          <w:sz w:val="22"/>
        </w:rPr>
        <w:tab/>
      </w:r>
      <w:r w:rsidRPr="00087E3E">
        <w:rPr>
          <w:b/>
          <w:sz w:val="22"/>
        </w:rPr>
        <w:t>Gmina Wodynie</w:t>
      </w:r>
    </w:p>
    <w:p w14:paraId="50A38207" w14:textId="77777777" w:rsidR="00DB4C69" w:rsidRPr="00087E3E" w:rsidRDefault="00DB4C69" w:rsidP="00DB4C69">
      <w:pPr>
        <w:spacing w:after="0" w:line="240" w:lineRule="auto"/>
        <w:ind w:left="2127" w:firstLine="0"/>
        <w:rPr>
          <w:b/>
          <w:sz w:val="22"/>
        </w:rPr>
      </w:pPr>
      <w:r w:rsidRPr="00087E3E">
        <w:rPr>
          <w:b/>
          <w:sz w:val="22"/>
        </w:rPr>
        <w:t>ul. Siedlecka 43, 08-117 Wodynie</w:t>
      </w:r>
    </w:p>
    <w:p w14:paraId="2BC014B2" w14:textId="77777777" w:rsidR="00DB4C69" w:rsidRDefault="00DB4C69" w:rsidP="00DB4C69">
      <w:pPr>
        <w:pBdr>
          <w:bottom w:val="single" w:sz="4" w:space="1" w:color="auto"/>
        </w:pBdr>
        <w:spacing w:after="0" w:line="240" w:lineRule="auto"/>
        <w:ind w:left="0" w:firstLine="2124"/>
        <w:rPr>
          <w:b/>
          <w:sz w:val="22"/>
        </w:rPr>
      </w:pPr>
      <w:r w:rsidRPr="00087E3E">
        <w:rPr>
          <w:b/>
          <w:sz w:val="22"/>
        </w:rPr>
        <w:t>NIP: 821-23-93-356</w:t>
      </w:r>
      <w:r>
        <w:rPr>
          <w:b/>
          <w:sz w:val="22"/>
        </w:rPr>
        <w:t xml:space="preserve">, </w:t>
      </w:r>
      <w:r w:rsidRPr="00087E3E">
        <w:rPr>
          <w:b/>
          <w:sz w:val="22"/>
        </w:rPr>
        <w:t>REGON: 711582664</w:t>
      </w:r>
    </w:p>
    <w:p w14:paraId="1D715CFB" w14:textId="77777777" w:rsidR="00CA0C22" w:rsidRPr="0075065D" w:rsidRDefault="00CA0C22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 xml:space="preserve">Nazwa (Firma) Wykonawcy: </w:t>
      </w:r>
      <w:r w:rsidR="003C5171" w:rsidRPr="0075065D">
        <w:rPr>
          <w:sz w:val="22"/>
        </w:rPr>
        <w:tab/>
      </w:r>
      <w:r w:rsidRPr="0075065D">
        <w:rPr>
          <w:sz w:val="22"/>
        </w:rPr>
        <w:tab/>
        <w:t>……………………………………………………………</w:t>
      </w:r>
    </w:p>
    <w:p w14:paraId="2108C1FB" w14:textId="77777777" w:rsidR="00CA0C22" w:rsidRPr="0075065D" w:rsidRDefault="00CA0C22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 xml:space="preserve">Adres siedziby Wykonawcy: </w:t>
      </w:r>
      <w:r w:rsidR="003C5171" w:rsidRPr="0075065D">
        <w:rPr>
          <w:sz w:val="22"/>
        </w:rPr>
        <w:tab/>
      </w:r>
      <w:r w:rsidRPr="0075065D">
        <w:rPr>
          <w:sz w:val="22"/>
        </w:rPr>
        <w:tab/>
        <w:t>……………………………………………………………</w:t>
      </w:r>
    </w:p>
    <w:p w14:paraId="680687E2" w14:textId="77777777" w:rsidR="00CA0C22" w:rsidRPr="0075065D" w:rsidRDefault="00CA0C22" w:rsidP="0075065D">
      <w:pPr>
        <w:pBdr>
          <w:bottom w:val="single" w:sz="4" w:space="1" w:color="auto"/>
        </w:pBd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>Osoba reprezentująca Wykonawcę:</w:t>
      </w:r>
      <w:r w:rsidRPr="0075065D">
        <w:rPr>
          <w:sz w:val="22"/>
        </w:rPr>
        <w:tab/>
        <w:t>……………………………………………………………</w:t>
      </w:r>
    </w:p>
    <w:p w14:paraId="5D97D0CD" w14:textId="77777777" w:rsidR="00CA0C22" w:rsidRPr="0075065D" w:rsidRDefault="00CA0C22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2432314D" w14:textId="77777777" w:rsidR="00CA0C22" w:rsidRPr="0075065D" w:rsidRDefault="00CA0C22" w:rsidP="0075065D">
      <w:pPr>
        <w:spacing w:after="0" w:line="240" w:lineRule="auto"/>
        <w:ind w:left="0" w:firstLine="0"/>
        <w:jc w:val="center"/>
        <w:rPr>
          <w:b/>
          <w:sz w:val="22"/>
          <w:u w:val="single"/>
        </w:rPr>
      </w:pPr>
      <w:r w:rsidRPr="0075065D">
        <w:rPr>
          <w:b/>
          <w:sz w:val="22"/>
          <w:u w:val="single"/>
        </w:rPr>
        <w:t xml:space="preserve">OŚWIADCZENIE WYKONAWCY </w:t>
      </w:r>
    </w:p>
    <w:p w14:paraId="349A0EDF" w14:textId="77777777" w:rsidR="00CA0C22" w:rsidRPr="0075065D" w:rsidRDefault="00CA0C22" w:rsidP="0075065D">
      <w:pPr>
        <w:spacing w:after="0" w:line="240" w:lineRule="auto"/>
        <w:ind w:left="0" w:firstLine="0"/>
        <w:jc w:val="center"/>
        <w:rPr>
          <w:b/>
          <w:sz w:val="22"/>
        </w:rPr>
      </w:pPr>
      <w:r w:rsidRPr="0075065D">
        <w:rPr>
          <w:b/>
          <w:sz w:val="22"/>
        </w:rPr>
        <w:t xml:space="preserve">składane na podstawie art. 25a ust. 1 ustawy z dnia 29 stycznia 2004 r. </w:t>
      </w:r>
    </w:p>
    <w:p w14:paraId="153947D2" w14:textId="77777777" w:rsidR="00CA0C22" w:rsidRPr="0075065D" w:rsidRDefault="00CA0C22" w:rsidP="0075065D">
      <w:pPr>
        <w:spacing w:after="0" w:line="240" w:lineRule="auto"/>
        <w:ind w:left="0" w:firstLine="0"/>
        <w:jc w:val="center"/>
        <w:rPr>
          <w:b/>
          <w:sz w:val="22"/>
        </w:rPr>
      </w:pPr>
      <w:r w:rsidRPr="0075065D">
        <w:rPr>
          <w:b/>
          <w:sz w:val="22"/>
        </w:rPr>
        <w:t xml:space="preserve"> Prawo zamówień publicznych (dalej jako: ustawa Pzp), </w:t>
      </w:r>
    </w:p>
    <w:p w14:paraId="51850FB7" w14:textId="77777777" w:rsidR="00CA0C22" w:rsidRPr="0075065D" w:rsidRDefault="00CA0C22" w:rsidP="0075065D">
      <w:pPr>
        <w:spacing w:after="0" w:line="240" w:lineRule="auto"/>
        <w:ind w:left="0" w:firstLine="0"/>
        <w:jc w:val="center"/>
        <w:rPr>
          <w:b/>
          <w:sz w:val="22"/>
          <w:u w:val="single"/>
        </w:rPr>
      </w:pPr>
      <w:r w:rsidRPr="0075065D">
        <w:rPr>
          <w:b/>
          <w:sz w:val="22"/>
          <w:u w:val="single"/>
        </w:rPr>
        <w:t>DOTYCZĄCE PRZESŁANEK WYKLUCZENIA Z POSTĘPOWANIA</w:t>
      </w:r>
    </w:p>
    <w:p w14:paraId="78B8C3CE" w14:textId="77777777" w:rsidR="00CA0C22" w:rsidRPr="0075065D" w:rsidRDefault="00CA0C22" w:rsidP="0075065D">
      <w:pPr>
        <w:spacing w:after="0" w:line="240" w:lineRule="auto"/>
        <w:ind w:left="0" w:firstLine="0"/>
        <w:rPr>
          <w:sz w:val="22"/>
        </w:rPr>
      </w:pPr>
    </w:p>
    <w:p w14:paraId="633CBE5A" w14:textId="261D5F70" w:rsidR="00F46E77" w:rsidRPr="0075065D" w:rsidRDefault="00F46E77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 xml:space="preserve">Na potrzeby postępowania o udzielenie zamówienia publicznego pn. </w:t>
      </w:r>
      <w:r w:rsidR="00D76697" w:rsidRPr="0075065D">
        <w:rPr>
          <w:b/>
          <w:bCs/>
          <w:sz w:val="22"/>
        </w:rPr>
        <w:t xml:space="preserve">Zaprojektowanie i wykonanie robót budowlanych w ramach Projektu: </w:t>
      </w:r>
      <w:r w:rsidR="00DB4C69" w:rsidRPr="0075065D">
        <w:rPr>
          <w:b/>
          <w:bCs/>
          <w:sz w:val="22"/>
        </w:rPr>
        <w:t>„</w:t>
      </w:r>
      <w:r w:rsidR="00DB4C69" w:rsidRPr="0086213E">
        <w:rPr>
          <w:b/>
          <w:bCs/>
          <w:sz w:val="22"/>
        </w:rPr>
        <w:t>POPRAWA EFEKTYWNOŚCI ENERGETYCZNEJ ZESPOŁU SZKÓŁ W WODYNIACH</w:t>
      </w:r>
      <w:r w:rsidR="00DB4C69" w:rsidRPr="0075065D">
        <w:rPr>
          <w:b/>
          <w:bCs/>
          <w:sz w:val="22"/>
        </w:rPr>
        <w:t>”</w:t>
      </w:r>
      <w:r w:rsidRPr="0075065D">
        <w:rPr>
          <w:sz w:val="22"/>
        </w:rPr>
        <w:t>, oświadczam, co następuje:</w:t>
      </w:r>
    </w:p>
    <w:p w14:paraId="2C5F811A" w14:textId="77777777" w:rsidR="00CA0C22" w:rsidRPr="0075065D" w:rsidRDefault="00CA0C22" w:rsidP="0075065D">
      <w:pPr>
        <w:spacing w:after="0" w:line="240" w:lineRule="auto"/>
        <w:ind w:left="0" w:firstLine="0"/>
        <w:rPr>
          <w:sz w:val="22"/>
        </w:rPr>
      </w:pPr>
    </w:p>
    <w:p w14:paraId="66E88654" w14:textId="77777777" w:rsidR="00CA0C22" w:rsidRPr="0075065D" w:rsidRDefault="00CA0C22" w:rsidP="0075065D">
      <w:pPr>
        <w:shd w:val="clear" w:color="auto" w:fill="BFBFBF" w:themeFill="background1" w:themeFillShade="BF"/>
        <w:spacing w:after="0" w:line="240" w:lineRule="auto"/>
        <w:ind w:left="0" w:firstLine="0"/>
        <w:rPr>
          <w:b/>
          <w:sz w:val="22"/>
        </w:rPr>
      </w:pPr>
      <w:r w:rsidRPr="0075065D">
        <w:rPr>
          <w:b/>
          <w:sz w:val="22"/>
        </w:rPr>
        <w:t>OŚWIADCZENIA DOTYCZĄCE WYKONAWCY:</w:t>
      </w:r>
    </w:p>
    <w:p w14:paraId="01763417" w14:textId="77777777" w:rsidR="00CA0C22" w:rsidRPr="0075065D" w:rsidRDefault="00CA0C22" w:rsidP="0075065D">
      <w:pPr>
        <w:pStyle w:val="Akapitzlist"/>
        <w:ind w:left="0"/>
        <w:jc w:val="both"/>
        <w:rPr>
          <w:sz w:val="22"/>
          <w:szCs w:val="22"/>
        </w:rPr>
      </w:pPr>
    </w:p>
    <w:p w14:paraId="2EB8F53A" w14:textId="0A4E9B2A" w:rsidR="00CA0C22" w:rsidRPr="0075065D" w:rsidRDefault="00CA0C22" w:rsidP="0075065D">
      <w:pPr>
        <w:pStyle w:val="Akapitzlist"/>
        <w:numPr>
          <w:ilvl w:val="0"/>
          <w:numId w:val="32"/>
        </w:numPr>
        <w:ind w:left="0" w:hanging="567"/>
        <w:contextualSpacing/>
        <w:jc w:val="both"/>
        <w:rPr>
          <w:sz w:val="22"/>
          <w:szCs w:val="22"/>
        </w:rPr>
      </w:pPr>
      <w:r w:rsidRPr="0075065D">
        <w:rPr>
          <w:sz w:val="22"/>
          <w:szCs w:val="22"/>
        </w:rPr>
        <w:t>Oświadczam, że nie podlegam wykluczeniu z postępowania na podstawie art.</w:t>
      </w:r>
      <w:r w:rsidR="005B0E94" w:rsidRPr="0075065D">
        <w:rPr>
          <w:sz w:val="22"/>
          <w:szCs w:val="22"/>
        </w:rPr>
        <w:t> </w:t>
      </w:r>
      <w:r w:rsidRPr="0075065D">
        <w:rPr>
          <w:sz w:val="22"/>
          <w:szCs w:val="22"/>
        </w:rPr>
        <w:t>24 ust</w:t>
      </w:r>
      <w:r w:rsidR="005B0E94" w:rsidRPr="0075065D">
        <w:rPr>
          <w:sz w:val="22"/>
          <w:szCs w:val="22"/>
        </w:rPr>
        <w:t>. </w:t>
      </w:r>
      <w:r w:rsidRPr="0075065D">
        <w:rPr>
          <w:sz w:val="22"/>
          <w:szCs w:val="22"/>
        </w:rPr>
        <w:t xml:space="preserve">1 </w:t>
      </w:r>
      <w:r w:rsidR="009305B2" w:rsidRPr="0075065D">
        <w:rPr>
          <w:sz w:val="22"/>
          <w:szCs w:val="22"/>
        </w:rPr>
        <w:br/>
      </w:r>
      <w:r w:rsidRPr="0075065D">
        <w:rPr>
          <w:sz w:val="22"/>
          <w:szCs w:val="22"/>
        </w:rPr>
        <w:t>pkt 12-2</w:t>
      </w:r>
      <w:r w:rsidR="009B791B" w:rsidRPr="0075065D">
        <w:rPr>
          <w:sz w:val="22"/>
          <w:szCs w:val="22"/>
        </w:rPr>
        <w:t>2</w:t>
      </w:r>
      <w:r w:rsidRPr="0075065D">
        <w:rPr>
          <w:sz w:val="22"/>
          <w:szCs w:val="22"/>
        </w:rPr>
        <w:t xml:space="preserve"> ustawy Pzp.</w:t>
      </w:r>
    </w:p>
    <w:p w14:paraId="08A4859F" w14:textId="04A35E4C" w:rsidR="00CA0C22" w:rsidRPr="0075065D" w:rsidRDefault="00CA0C22" w:rsidP="0075065D">
      <w:pPr>
        <w:pStyle w:val="Akapitzlist"/>
        <w:numPr>
          <w:ilvl w:val="0"/>
          <w:numId w:val="32"/>
        </w:numPr>
        <w:ind w:left="0" w:hanging="567"/>
        <w:contextualSpacing/>
        <w:jc w:val="both"/>
        <w:rPr>
          <w:sz w:val="22"/>
          <w:szCs w:val="22"/>
        </w:rPr>
      </w:pPr>
      <w:r w:rsidRPr="0075065D">
        <w:rPr>
          <w:sz w:val="22"/>
          <w:szCs w:val="22"/>
        </w:rPr>
        <w:t xml:space="preserve">Oświadczam, że nie podlegam wykluczeniu z postępowania na podstawie art. 24 ust. 5 pkt </w:t>
      </w:r>
      <w:r w:rsidR="00460083" w:rsidRPr="0075065D">
        <w:rPr>
          <w:sz w:val="22"/>
          <w:szCs w:val="22"/>
        </w:rPr>
        <w:t xml:space="preserve">1, 2, 4, 8 </w:t>
      </w:r>
      <w:r w:rsidRPr="0075065D">
        <w:rPr>
          <w:sz w:val="22"/>
          <w:szCs w:val="22"/>
        </w:rPr>
        <w:t>ustawy Pzp.</w:t>
      </w:r>
    </w:p>
    <w:p w14:paraId="2AA6D1AF" w14:textId="77777777" w:rsidR="00EF3801" w:rsidRPr="0075065D" w:rsidRDefault="00EF3801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7357CC2F" w14:textId="77777777" w:rsidR="005B0E94" w:rsidRPr="0075065D" w:rsidRDefault="005B0E94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0A412542" w14:textId="77777777" w:rsidR="005B0E94" w:rsidRPr="0075065D" w:rsidRDefault="005B0E94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5CC6E926" w14:textId="77777777" w:rsidR="00EF3801" w:rsidRPr="0075065D" w:rsidRDefault="00EF3801" w:rsidP="0075065D">
      <w:pPr>
        <w:spacing w:after="0" w:line="240" w:lineRule="auto"/>
        <w:ind w:left="0" w:firstLine="0"/>
        <w:jc w:val="left"/>
        <w:rPr>
          <w:i/>
          <w:sz w:val="22"/>
        </w:rPr>
      </w:pPr>
      <w:r w:rsidRPr="0075065D">
        <w:rPr>
          <w:i/>
          <w:sz w:val="22"/>
        </w:rPr>
        <w:t>Miejscowość ............................... dnia ...............20</w:t>
      </w:r>
      <w:r w:rsidR="003C5171" w:rsidRPr="0075065D">
        <w:rPr>
          <w:i/>
          <w:sz w:val="22"/>
        </w:rPr>
        <w:t>20</w:t>
      </w:r>
      <w:r w:rsidRPr="0075065D">
        <w:rPr>
          <w:i/>
          <w:sz w:val="22"/>
        </w:rPr>
        <w:t xml:space="preserve"> roku.</w:t>
      </w:r>
    </w:p>
    <w:p w14:paraId="2DB056C7" w14:textId="77777777" w:rsidR="001249BB" w:rsidRPr="0075065D" w:rsidRDefault="001249BB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60FDDE37" w14:textId="77777777" w:rsidR="00460083" w:rsidRPr="0075065D" w:rsidRDefault="00460083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0642E097" w14:textId="77777777" w:rsidR="00460083" w:rsidRPr="0075065D" w:rsidRDefault="00460083" w:rsidP="00DB4C69">
      <w:pPr>
        <w:spacing w:after="0" w:line="240" w:lineRule="auto"/>
        <w:ind w:left="3969" w:firstLine="0"/>
        <w:jc w:val="center"/>
        <w:rPr>
          <w:sz w:val="22"/>
        </w:rPr>
      </w:pPr>
      <w:r w:rsidRPr="0075065D">
        <w:rPr>
          <w:i/>
          <w:sz w:val="22"/>
        </w:rPr>
        <w:t>.......................................................................................</w:t>
      </w:r>
    </w:p>
    <w:p w14:paraId="4EAEB6F4" w14:textId="0A653A64" w:rsidR="00460083" w:rsidRPr="0075065D" w:rsidRDefault="00460083" w:rsidP="00DB4C69">
      <w:pPr>
        <w:spacing w:after="0" w:line="240" w:lineRule="auto"/>
        <w:ind w:left="3969" w:firstLine="0"/>
        <w:jc w:val="center"/>
        <w:rPr>
          <w:i/>
          <w:sz w:val="20"/>
          <w:szCs w:val="20"/>
        </w:rPr>
      </w:pPr>
      <w:r w:rsidRPr="0075065D">
        <w:rPr>
          <w:i/>
          <w:sz w:val="20"/>
          <w:szCs w:val="20"/>
        </w:rPr>
        <w:t>(pieczęć i podpis osoby uprawnionej</w:t>
      </w:r>
    </w:p>
    <w:p w14:paraId="1FAD8E07" w14:textId="687DCB51" w:rsidR="00460083" w:rsidRPr="0075065D" w:rsidRDefault="00460083" w:rsidP="00DB4C69">
      <w:pPr>
        <w:spacing w:after="0" w:line="240" w:lineRule="auto"/>
        <w:ind w:left="3969" w:firstLine="0"/>
        <w:jc w:val="center"/>
        <w:rPr>
          <w:i/>
          <w:sz w:val="20"/>
          <w:szCs w:val="20"/>
        </w:rPr>
      </w:pPr>
      <w:r w:rsidRPr="0075065D">
        <w:rPr>
          <w:i/>
          <w:sz w:val="20"/>
          <w:szCs w:val="20"/>
        </w:rPr>
        <w:t xml:space="preserve">do składania oświadczeń woli w imieniu </w:t>
      </w:r>
      <w:r w:rsidR="000517E6" w:rsidRPr="0075065D">
        <w:rPr>
          <w:i/>
          <w:sz w:val="20"/>
          <w:szCs w:val="20"/>
        </w:rPr>
        <w:t>Wykonawcy</w:t>
      </w:r>
      <w:r w:rsidRPr="0075065D">
        <w:rPr>
          <w:i/>
          <w:sz w:val="20"/>
          <w:szCs w:val="20"/>
        </w:rPr>
        <w:t>)</w:t>
      </w:r>
    </w:p>
    <w:p w14:paraId="602E5EC9" w14:textId="77777777" w:rsidR="00CA0C22" w:rsidRPr="0075065D" w:rsidRDefault="00CA0C22" w:rsidP="0075065D">
      <w:pPr>
        <w:spacing w:after="0" w:line="240" w:lineRule="auto"/>
        <w:ind w:left="0" w:firstLine="0"/>
        <w:rPr>
          <w:i/>
          <w:sz w:val="22"/>
        </w:rPr>
      </w:pPr>
    </w:p>
    <w:p w14:paraId="6DF7205B" w14:textId="69424526" w:rsidR="00460083" w:rsidRPr="0075065D" w:rsidRDefault="00CA0C22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>Oświadczam, że zachodzą w stosunku do mnie podstawy wykluczenia z postępowania na podstawie art. ………</w:t>
      </w:r>
      <w:r w:rsidR="00460083" w:rsidRPr="0075065D">
        <w:rPr>
          <w:sz w:val="22"/>
        </w:rPr>
        <w:t xml:space="preserve"> ust. ….. pkt. …..</w:t>
      </w:r>
      <w:r w:rsidRPr="0075065D">
        <w:rPr>
          <w:sz w:val="22"/>
        </w:rPr>
        <w:t xml:space="preserve">. ustawy Pzp </w:t>
      </w:r>
      <w:r w:rsidRPr="0075065D">
        <w:rPr>
          <w:i/>
          <w:sz w:val="22"/>
        </w:rPr>
        <w:t xml:space="preserve">(podać mającą zastosowanie podstawę wykluczenia spośród wymienionych w </w:t>
      </w:r>
      <w:r w:rsidR="00F650D3" w:rsidRPr="0075065D">
        <w:rPr>
          <w:i/>
          <w:sz w:val="22"/>
        </w:rPr>
        <w:t xml:space="preserve">art. 24 ust. 1 pkt 13-14, 16-20 lub art. 24 ust. 5 pkt 1, 2, 4 i 8 </w:t>
      </w:r>
      <w:r w:rsidRPr="0075065D">
        <w:rPr>
          <w:i/>
          <w:sz w:val="22"/>
        </w:rPr>
        <w:t>ustawy Pzp).</w:t>
      </w:r>
      <w:r w:rsidRPr="0075065D">
        <w:rPr>
          <w:sz w:val="22"/>
        </w:rPr>
        <w:t xml:space="preserve"> Jednocześnie oświadczam, że w związku z ww. okolicznością, na podstawie art. 24 ust. 8 ustawy Pzp podjąłem następujące środki naprawcze: </w:t>
      </w:r>
    </w:p>
    <w:p w14:paraId="3CA12D02" w14:textId="77777777" w:rsidR="00CA0C22" w:rsidRPr="0075065D" w:rsidRDefault="00460083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>..</w:t>
      </w:r>
      <w:r w:rsidR="00CA0C22" w:rsidRPr="0075065D">
        <w:rPr>
          <w:sz w:val="22"/>
        </w:rPr>
        <w:t>………………………………………………………………………………………………..</w:t>
      </w:r>
    </w:p>
    <w:p w14:paraId="0E487993" w14:textId="77777777" w:rsidR="00460083" w:rsidRPr="0075065D" w:rsidRDefault="00460083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>..………………………………………………………………………………………………..</w:t>
      </w:r>
    </w:p>
    <w:p w14:paraId="0D6CB9B2" w14:textId="77777777" w:rsidR="00EF3801" w:rsidRPr="0075065D" w:rsidRDefault="00EF3801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1F1CAB79" w14:textId="77777777" w:rsidR="00EF3801" w:rsidRPr="0075065D" w:rsidRDefault="00EF3801" w:rsidP="0075065D">
      <w:pPr>
        <w:spacing w:after="0" w:line="240" w:lineRule="auto"/>
        <w:ind w:left="0" w:firstLine="0"/>
        <w:jc w:val="left"/>
        <w:rPr>
          <w:i/>
          <w:sz w:val="22"/>
        </w:rPr>
      </w:pPr>
      <w:r w:rsidRPr="0075065D">
        <w:rPr>
          <w:i/>
          <w:sz w:val="22"/>
        </w:rPr>
        <w:t>Miejscowość ............................... dnia ...............20</w:t>
      </w:r>
      <w:r w:rsidR="003C5171" w:rsidRPr="0075065D">
        <w:rPr>
          <w:i/>
          <w:sz w:val="22"/>
        </w:rPr>
        <w:t>20</w:t>
      </w:r>
      <w:r w:rsidRPr="0075065D">
        <w:rPr>
          <w:i/>
          <w:sz w:val="22"/>
        </w:rPr>
        <w:t xml:space="preserve"> roku.</w:t>
      </w:r>
    </w:p>
    <w:p w14:paraId="39C1A1BA" w14:textId="77777777" w:rsidR="001249BB" w:rsidRPr="0075065D" w:rsidRDefault="001249BB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5466410C" w14:textId="77777777" w:rsidR="00460083" w:rsidRPr="0075065D" w:rsidRDefault="00460083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71DA5973" w14:textId="77777777" w:rsidR="00460083" w:rsidRPr="0075065D" w:rsidRDefault="00460083" w:rsidP="00DB4C69">
      <w:pPr>
        <w:spacing w:after="0" w:line="240" w:lineRule="auto"/>
        <w:ind w:left="3969" w:firstLine="0"/>
        <w:jc w:val="center"/>
        <w:rPr>
          <w:sz w:val="22"/>
        </w:rPr>
      </w:pPr>
      <w:r w:rsidRPr="0075065D">
        <w:rPr>
          <w:i/>
          <w:sz w:val="22"/>
        </w:rPr>
        <w:t>.......................................................................................</w:t>
      </w:r>
    </w:p>
    <w:p w14:paraId="60A686CA" w14:textId="3CEDDD15" w:rsidR="00460083" w:rsidRPr="0075065D" w:rsidRDefault="00460083" w:rsidP="00DB4C69">
      <w:pPr>
        <w:spacing w:after="0" w:line="240" w:lineRule="auto"/>
        <w:ind w:left="3969" w:firstLine="0"/>
        <w:jc w:val="center"/>
        <w:rPr>
          <w:i/>
          <w:sz w:val="20"/>
          <w:szCs w:val="20"/>
        </w:rPr>
      </w:pPr>
      <w:r w:rsidRPr="0075065D">
        <w:rPr>
          <w:i/>
          <w:sz w:val="20"/>
          <w:szCs w:val="20"/>
        </w:rPr>
        <w:t>(pieczęć i podpis osoby uprawnionej</w:t>
      </w:r>
    </w:p>
    <w:p w14:paraId="6F8DD084" w14:textId="0C4755BC" w:rsidR="00460083" w:rsidRPr="0075065D" w:rsidRDefault="00460083" w:rsidP="00DB4C69">
      <w:pPr>
        <w:spacing w:after="0" w:line="240" w:lineRule="auto"/>
        <w:ind w:left="3969" w:firstLine="0"/>
        <w:jc w:val="center"/>
        <w:rPr>
          <w:i/>
          <w:sz w:val="20"/>
          <w:szCs w:val="20"/>
        </w:rPr>
      </w:pPr>
      <w:r w:rsidRPr="0075065D">
        <w:rPr>
          <w:i/>
          <w:sz w:val="20"/>
          <w:szCs w:val="20"/>
        </w:rPr>
        <w:t xml:space="preserve">do składania oświadczeń woli w imieniu </w:t>
      </w:r>
      <w:r w:rsidR="000517E6" w:rsidRPr="0075065D">
        <w:rPr>
          <w:i/>
          <w:sz w:val="20"/>
          <w:szCs w:val="20"/>
        </w:rPr>
        <w:t>Wykonawcy</w:t>
      </w:r>
      <w:r w:rsidRPr="0075065D">
        <w:rPr>
          <w:i/>
          <w:sz w:val="20"/>
          <w:szCs w:val="20"/>
        </w:rPr>
        <w:t>)</w:t>
      </w:r>
    </w:p>
    <w:p w14:paraId="2E854FB1" w14:textId="77777777" w:rsidR="001249BB" w:rsidRPr="0075065D" w:rsidRDefault="001249BB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4B4EF6F7" w14:textId="77777777" w:rsidR="001249BB" w:rsidRPr="0075065D" w:rsidRDefault="001249BB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1CA8E87B" w14:textId="77777777" w:rsidR="000517E6" w:rsidRPr="0075065D" w:rsidRDefault="000517E6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16EB79AC" w14:textId="77777777" w:rsidR="000517E6" w:rsidRPr="0075065D" w:rsidRDefault="000517E6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2F654E61" w14:textId="77777777" w:rsidR="001249BB" w:rsidRPr="0075065D" w:rsidRDefault="001249BB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5C7CA140" w14:textId="77777777" w:rsidR="00CA0C22" w:rsidRPr="0075065D" w:rsidRDefault="00CA0C22" w:rsidP="0075065D">
      <w:pPr>
        <w:shd w:val="clear" w:color="auto" w:fill="BFBFBF" w:themeFill="background1" w:themeFillShade="BF"/>
        <w:spacing w:after="0" w:line="240" w:lineRule="auto"/>
        <w:ind w:left="0" w:firstLine="0"/>
        <w:rPr>
          <w:b/>
          <w:sz w:val="22"/>
        </w:rPr>
      </w:pPr>
      <w:r w:rsidRPr="0075065D">
        <w:rPr>
          <w:b/>
          <w:sz w:val="22"/>
        </w:rPr>
        <w:lastRenderedPageBreak/>
        <w:t>OŚWIADCZENIE DOTYCZĄCE PODMIOTU, NA KTÓREGO ZASOBY POWOŁUJE SIĘ WYKONAWCA:</w:t>
      </w:r>
    </w:p>
    <w:p w14:paraId="3442EF10" w14:textId="77777777" w:rsidR="00CA0C22" w:rsidRPr="0075065D" w:rsidRDefault="00CA0C22" w:rsidP="0075065D">
      <w:pPr>
        <w:spacing w:after="0" w:line="240" w:lineRule="auto"/>
        <w:ind w:left="0" w:firstLine="0"/>
        <w:rPr>
          <w:b/>
          <w:sz w:val="22"/>
        </w:rPr>
      </w:pPr>
    </w:p>
    <w:p w14:paraId="06DA185A" w14:textId="295B7761" w:rsidR="00062A65" w:rsidRPr="0075065D" w:rsidRDefault="00CA0C22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>Oświadczam, że w stosunku do następujących podmiotów, na których zasoby powołuję</w:t>
      </w:r>
      <w:r w:rsidR="000517E6" w:rsidRPr="0075065D">
        <w:rPr>
          <w:sz w:val="22"/>
        </w:rPr>
        <w:t xml:space="preserve"> </w:t>
      </w:r>
      <w:r w:rsidRPr="0075065D">
        <w:rPr>
          <w:sz w:val="22"/>
        </w:rPr>
        <w:t>się</w:t>
      </w:r>
      <w:r w:rsidR="000517E6" w:rsidRPr="0075065D">
        <w:rPr>
          <w:sz w:val="22"/>
        </w:rPr>
        <w:t xml:space="preserve"> </w:t>
      </w:r>
      <w:r w:rsidRPr="0075065D">
        <w:rPr>
          <w:sz w:val="22"/>
        </w:rPr>
        <w:t>w </w:t>
      </w:r>
      <w:r w:rsidR="000517E6" w:rsidRPr="0075065D">
        <w:rPr>
          <w:sz w:val="22"/>
        </w:rPr>
        <w:t xml:space="preserve">niniejszym </w:t>
      </w:r>
      <w:r w:rsidRPr="0075065D">
        <w:rPr>
          <w:sz w:val="22"/>
        </w:rPr>
        <w:t>postępowaniu, tj.:</w:t>
      </w:r>
    </w:p>
    <w:p w14:paraId="77E4D882" w14:textId="31880E28" w:rsidR="00062A65" w:rsidRPr="0075065D" w:rsidRDefault="00CA0C22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>…………………………………………………………</w:t>
      </w:r>
      <w:r w:rsidR="00062A65" w:rsidRPr="0075065D">
        <w:rPr>
          <w:sz w:val="22"/>
        </w:rPr>
        <w:t>……………………………………</w:t>
      </w:r>
      <w:r w:rsidRPr="0075065D">
        <w:rPr>
          <w:sz w:val="22"/>
        </w:rPr>
        <w:t>…</w:t>
      </w:r>
      <w:r w:rsidR="000517E6" w:rsidRPr="0075065D">
        <w:rPr>
          <w:sz w:val="22"/>
        </w:rPr>
        <w:t>………………………………………………………….</w:t>
      </w:r>
      <w:r w:rsidRPr="0075065D">
        <w:rPr>
          <w:sz w:val="22"/>
        </w:rPr>
        <w:t xml:space="preserve"> </w:t>
      </w:r>
    </w:p>
    <w:p w14:paraId="2152ECB0" w14:textId="77777777" w:rsidR="004E6943" w:rsidRPr="0075065D" w:rsidRDefault="00CA0C22" w:rsidP="0075065D">
      <w:pPr>
        <w:spacing w:after="0" w:line="240" w:lineRule="auto"/>
        <w:ind w:left="0" w:firstLine="0"/>
        <w:rPr>
          <w:i/>
          <w:sz w:val="20"/>
          <w:szCs w:val="20"/>
        </w:rPr>
      </w:pPr>
      <w:r w:rsidRPr="0075065D">
        <w:rPr>
          <w:i/>
          <w:sz w:val="20"/>
          <w:szCs w:val="20"/>
        </w:rPr>
        <w:t>(podać pełną nazwę/firmę, adres, a także w zależności od podmiotu: NIP/PESEL, KRS/CEiDG)</w:t>
      </w:r>
    </w:p>
    <w:p w14:paraId="054EE05A" w14:textId="34FF9683" w:rsidR="00CA0C22" w:rsidRPr="0075065D" w:rsidRDefault="00CA0C22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>nie zachodzą podstawy wykluczenia z postępowania o udzielenie zamówienia</w:t>
      </w:r>
      <w:r w:rsidR="00AF62AA" w:rsidRPr="0075065D">
        <w:rPr>
          <w:sz w:val="22"/>
        </w:rPr>
        <w:t>, o których mowa w</w:t>
      </w:r>
      <w:r w:rsidR="000517E6" w:rsidRPr="0075065D">
        <w:rPr>
          <w:sz w:val="22"/>
        </w:rPr>
        <w:t> </w:t>
      </w:r>
      <w:r w:rsidR="00AF62AA" w:rsidRPr="0075065D">
        <w:rPr>
          <w:sz w:val="22"/>
        </w:rPr>
        <w:t xml:space="preserve">art. 24 ust 1 pkt 13-22 ustawy Pzp i ust. 5 </w:t>
      </w:r>
      <w:r w:rsidRPr="0075065D">
        <w:rPr>
          <w:sz w:val="22"/>
        </w:rPr>
        <w:t>.</w:t>
      </w:r>
    </w:p>
    <w:p w14:paraId="13ED3152" w14:textId="77777777" w:rsidR="000517E6" w:rsidRPr="0075065D" w:rsidRDefault="000517E6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5C162464" w14:textId="77777777" w:rsidR="00EF3801" w:rsidRPr="0075065D" w:rsidRDefault="00EF3801" w:rsidP="0075065D">
      <w:pPr>
        <w:spacing w:after="0" w:line="240" w:lineRule="auto"/>
        <w:ind w:left="0" w:firstLine="0"/>
        <w:jc w:val="left"/>
        <w:rPr>
          <w:i/>
          <w:sz w:val="22"/>
        </w:rPr>
      </w:pPr>
      <w:r w:rsidRPr="0075065D">
        <w:rPr>
          <w:i/>
          <w:sz w:val="22"/>
        </w:rPr>
        <w:t>Miejscowość ............................... dnia ...............20</w:t>
      </w:r>
      <w:r w:rsidR="003C5171" w:rsidRPr="0075065D">
        <w:rPr>
          <w:i/>
          <w:sz w:val="22"/>
        </w:rPr>
        <w:t>20</w:t>
      </w:r>
      <w:r w:rsidRPr="0075065D">
        <w:rPr>
          <w:i/>
          <w:sz w:val="22"/>
        </w:rPr>
        <w:t xml:space="preserve"> roku.</w:t>
      </w:r>
    </w:p>
    <w:p w14:paraId="75F6E2FD" w14:textId="77777777" w:rsidR="001249BB" w:rsidRPr="0075065D" w:rsidRDefault="001249BB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1B6F0C82" w14:textId="77777777" w:rsidR="00C47467" w:rsidRPr="0075065D" w:rsidRDefault="00C47467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0E3F8FCD" w14:textId="77777777" w:rsidR="00C47467" w:rsidRPr="0075065D" w:rsidRDefault="00C47467" w:rsidP="00DB4C69">
      <w:pPr>
        <w:spacing w:after="0" w:line="240" w:lineRule="auto"/>
        <w:ind w:left="3969" w:firstLine="0"/>
        <w:jc w:val="center"/>
        <w:rPr>
          <w:sz w:val="22"/>
        </w:rPr>
      </w:pPr>
      <w:r w:rsidRPr="0075065D">
        <w:rPr>
          <w:i/>
          <w:sz w:val="22"/>
        </w:rPr>
        <w:t>.......................................................................................</w:t>
      </w:r>
    </w:p>
    <w:p w14:paraId="377C6445" w14:textId="4C3DE400" w:rsidR="00C47467" w:rsidRPr="0075065D" w:rsidRDefault="00C47467" w:rsidP="00DB4C69">
      <w:pPr>
        <w:spacing w:after="0" w:line="240" w:lineRule="auto"/>
        <w:ind w:left="3969" w:firstLine="0"/>
        <w:jc w:val="center"/>
        <w:rPr>
          <w:i/>
          <w:sz w:val="20"/>
          <w:szCs w:val="20"/>
        </w:rPr>
      </w:pPr>
      <w:r w:rsidRPr="0075065D">
        <w:rPr>
          <w:i/>
          <w:sz w:val="20"/>
          <w:szCs w:val="20"/>
        </w:rPr>
        <w:t>(pieczęć i podpis osoby uprawnionej</w:t>
      </w:r>
    </w:p>
    <w:p w14:paraId="3A1F78C5" w14:textId="7D60A79E" w:rsidR="00C47467" w:rsidRPr="0075065D" w:rsidRDefault="00C47467" w:rsidP="00DB4C69">
      <w:pPr>
        <w:spacing w:after="0" w:line="240" w:lineRule="auto"/>
        <w:ind w:left="3969" w:firstLine="0"/>
        <w:jc w:val="center"/>
        <w:rPr>
          <w:i/>
          <w:sz w:val="20"/>
          <w:szCs w:val="20"/>
        </w:rPr>
      </w:pPr>
      <w:r w:rsidRPr="0075065D">
        <w:rPr>
          <w:i/>
          <w:sz w:val="20"/>
          <w:szCs w:val="20"/>
        </w:rPr>
        <w:t xml:space="preserve">do składania oświadczeń woli w imieniu </w:t>
      </w:r>
      <w:r w:rsidR="000517E6" w:rsidRPr="0075065D">
        <w:rPr>
          <w:i/>
          <w:sz w:val="20"/>
          <w:szCs w:val="20"/>
        </w:rPr>
        <w:t>Wykonawcy</w:t>
      </w:r>
      <w:r w:rsidRPr="0075065D">
        <w:rPr>
          <w:i/>
          <w:sz w:val="20"/>
          <w:szCs w:val="20"/>
        </w:rPr>
        <w:t>)</w:t>
      </w:r>
    </w:p>
    <w:p w14:paraId="6468DEE7" w14:textId="77777777" w:rsidR="00946B0A" w:rsidRPr="0075065D" w:rsidRDefault="00946B0A" w:rsidP="0075065D">
      <w:pPr>
        <w:spacing w:after="0" w:line="240" w:lineRule="auto"/>
        <w:ind w:left="0" w:firstLine="0"/>
        <w:rPr>
          <w:b/>
          <w:sz w:val="22"/>
        </w:rPr>
      </w:pPr>
    </w:p>
    <w:p w14:paraId="263C2CBF" w14:textId="77777777" w:rsidR="00CA0C22" w:rsidRPr="0075065D" w:rsidRDefault="00CA0C22" w:rsidP="0075065D">
      <w:pPr>
        <w:shd w:val="clear" w:color="auto" w:fill="BFBFBF" w:themeFill="background1" w:themeFillShade="BF"/>
        <w:spacing w:after="0" w:line="240" w:lineRule="auto"/>
        <w:ind w:left="0" w:firstLine="0"/>
        <w:rPr>
          <w:b/>
          <w:sz w:val="22"/>
        </w:rPr>
      </w:pPr>
      <w:r w:rsidRPr="0075065D">
        <w:rPr>
          <w:b/>
          <w:sz w:val="22"/>
        </w:rPr>
        <w:t>OŚWIADCZENIE DOTYCZĄCE PODWYKONAWCY NIEBĘDĄCEGO PODMIOTEM, NA KTÓREGO ZASOBY POWOŁUJE SIĘ WYKONAWCA:</w:t>
      </w:r>
    </w:p>
    <w:p w14:paraId="6D8D5348" w14:textId="77777777" w:rsidR="00CA0C22" w:rsidRPr="0075065D" w:rsidRDefault="00CA0C22" w:rsidP="0075065D">
      <w:pPr>
        <w:spacing w:after="0" w:line="240" w:lineRule="auto"/>
        <w:ind w:left="0" w:firstLine="0"/>
        <w:rPr>
          <w:b/>
          <w:sz w:val="22"/>
        </w:rPr>
      </w:pPr>
    </w:p>
    <w:p w14:paraId="61C0DE53" w14:textId="77777777" w:rsidR="004E6943" w:rsidRPr="0075065D" w:rsidRDefault="00CA0C22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 xml:space="preserve">Oświadczam, że w stosunku do następującego/ych podmiotu/tów, będącego/ych podwykonawcą/ami: </w:t>
      </w:r>
    </w:p>
    <w:p w14:paraId="3F1E0905" w14:textId="77777777" w:rsidR="004E6943" w:rsidRPr="0075065D" w:rsidRDefault="00CA0C22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>……………</w:t>
      </w:r>
      <w:r w:rsidR="004E6943" w:rsidRPr="0075065D">
        <w:rPr>
          <w:sz w:val="22"/>
        </w:rPr>
        <w:t>…………………..</w:t>
      </w:r>
      <w:r w:rsidRPr="0075065D">
        <w:rPr>
          <w:sz w:val="22"/>
        </w:rPr>
        <w:t>………………………………………………………..….……</w:t>
      </w:r>
    </w:p>
    <w:p w14:paraId="7E4CC9BF" w14:textId="77777777" w:rsidR="004E6943" w:rsidRPr="0075065D" w:rsidRDefault="004E6943" w:rsidP="0075065D">
      <w:pPr>
        <w:spacing w:after="0" w:line="240" w:lineRule="auto"/>
        <w:ind w:left="0" w:firstLine="0"/>
        <w:rPr>
          <w:i/>
          <w:sz w:val="22"/>
        </w:rPr>
      </w:pPr>
      <w:r w:rsidRPr="0075065D">
        <w:rPr>
          <w:i/>
          <w:sz w:val="22"/>
        </w:rPr>
        <w:t>(podać pełną nazwę/firmę, adres, a także w zależności od podmiotu: NIP/PESEL, KRS/CEiDG)</w:t>
      </w:r>
    </w:p>
    <w:p w14:paraId="62E4A8C9" w14:textId="000B4D84" w:rsidR="00AF62AA" w:rsidRPr="0075065D" w:rsidRDefault="004E6943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>nie zachodzą podstawy wykluczenia z postępowania o udzielenie zamówienia</w:t>
      </w:r>
      <w:r w:rsidR="00AF62AA" w:rsidRPr="0075065D">
        <w:rPr>
          <w:sz w:val="22"/>
        </w:rPr>
        <w:t>, o których mowa w</w:t>
      </w:r>
      <w:r w:rsidR="000517E6" w:rsidRPr="0075065D">
        <w:rPr>
          <w:sz w:val="22"/>
        </w:rPr>
        <w:t> </w:t>
      </w:r>
      <w:r w:rsidR="00AF62AA" w:rsidRPr="0075065D">
        <w:rPr>
          <w:sz w:val="22"/>
        </w:rPr>
        <w:t>art. 24 ust 1 pkt 13-22 ustawy Pzp i ust. 5 .</w:t>
      </w:r>
    </w:p>
    <w:p w14:paraId="792BFF5B" w14:textId="77777777" w:rsidR="00EF3801" w:rsidRPr="0075065D" w:rsidRDefault="00EF3801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27F04C2F" w14:textId="77777777" w:rsidR="00EF3801" w:rsidRPr="0075065D" w:rsidRDefault="00EF3801" w:rsidP="0075065D">
      <w:pPr>
        <w:spacing w:after="0" w:line="240" w:lineRule="auto"/>
        <w:ind w:left="0" w:firstLine="0"/>
        <w:jc w:val="left"/>
        <w:rPr>
          <w:i/>
          <w:sz w:val="22"/>
        </w:rPr>
      </w:pPr>
      <w:r w:rsidRPr="0075065D">
        <w:rPr>
          <w:i/>
          <w:sz w:val="22"/>
        </w:rPr>
        <w:t>Miejscowość ............................... dnia ...............20</w:t>
      </w:r>
      <w:r w:rsidR="003C5171" w:rsidRPr="0075065D">
        <w:rPr>
          <w:i/>
          <w:sz w:val="22"/>
        </w:rPr>
        <w:t>20</w:t>
      </w:r>
      <w:r w:rsidRPr="0075065D">
        <w:rPr>
          <w:i/>
          <w:sz w:val="22"/>
        </w:rPr>
        <w:t xml:space="preserve"> roku.</w:t>
      </w:r>
    </w:p>
    <w:p w14:paraId="431586B5" w14:textId="77777777" w:rsidR="001249BB" w:rsidRPr="0075065D" w:rsidRDefault="001249BB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2BDDB6F4" w14:textId="77777777" w:rsidR="004E6943" w:rsidRPr="0075065D" w:rsidRDefault="004E6943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73C08960" w14:textId="77777777" w:rsidR="004E6943" w:rsidRPr="0075065D" w:rsidRDefault="004E6943" w:rsidP="00DB4C69">
      <w:pPr>
        <w:spacing w:after="0" w:line="240" w:lineRule="auto"/>
        <w:ind w:left="3969" w:firstLine="0"/>
        <w:jc w:val="center"/>
        <w:rPr>
          <w:sz w:val="22"/>
        </w:rPr>
      </w:pPr>
      <w:r w:rsidRPr="0075065D">
        <w:rPr>
          <w:i/>
          <w:sz w:val="22"/>
        </w:rPr>
        <w:t>.......................................................................................</w:t>
      </w:r>
    </w:p>
    <w:p w14:paraId="3C6326CE" w14:textId="4CA970D5" w:rsidR="004E6943" w:rsidRPr="0075065D" w:rsidRDefault="004E6943" w:rsidP="00DB4C69">
      <w:pPr>
        <w:spacing w:after="0" w:line="240" w:lineRule="auto"/>
        <w:ind w:left="3969" w:firstLine="0"/>
        <w:jc w:val="center"/>
        <w:rPr>
          <w:i/>
          <w:sz w:val="20"/>
          <w:szCs w:val="20"/>
        </w:rPr>
      </w:pPr>
      <w:r w:rsidRPr="0075065D">
        <w:rPr>
          <w:i/>
          <w:sz w:val="20"/>
          <w:szCs w:val="20"/>
        </w:rPr>
        <w:t>(pieczęć i podpis osoby uprawnionej</w:t>
      </w:r>
    </w:p>
    <w:p w14:paraId="42D47B49" w14:textId="1B5A77D8" w:rsidR="004E6943" w:rsidRPr="0075065D" w:rsidRDefault="004E6943" w:rsidP="00DB4C69">
      <w:pPr>
        <w:spacing w:after="0" w:line="240" w:lineRule="auto"/>
        <w:ind w:left="3969" w:firstLine="0"/>
        <w:jc w:val="center"/>
        <w:rPr>
          <w:i/>
          <w:sz w:val="20"/>
          <w:szCs w:val="20"/>
        </w:rPr>
      </w:pPr>
      <w:r w:rsidRPr="0075065D">
        <w:rPr>
          <w:i/>
          <w:sz w:val="20"/>
          <w:szCs w:val="20"/>
        </w:rPr>
        <w:t xml:space="preserve">do składania oświadczeń woli w imieniu </w:t>
      </w:r>
      <w:r w:rsidR="000517E6" w:rsidRPr="0075065D">
        <w:rPr>
          <w:i/>
          <w:sz w:val="20"/>
          <w:szCs w:val="20"/>
        </w:rPr>
        <w:t>Wykonawcy</w:t>
      </w:r>
      <w:r w:rsidRPr="0075065D">
        <w:rPr>
          <w:i/>
          <w:sz w:val="20"/>
          <w:szCs w:val="20"/>
        </w:rPr>
        <w:t>)</w:t>
      </w:r>
    </w:p>
    <w:p w14:paraId="6C8A802D" w14:textId="77777777" w:rsidR="00946B0A" w:rsidRPr="0075065D" w:rsidRDefault="00946B0A" w:rsidP="0075065D">
      <w:pPr>
        <w:spacing w:after="0" w:line="240" w:lineRule="auto"/>
        <w:ind w:left="0" w:firstLine="0"/>
        <w:rPr>
          <w:i/>
          <w:sz w:val="22"/>
        </w:rPr>
      </w:pPr>
    </w:p>
    <w:p w14:paraId="18642454" w14:textId="77777777" w:rsidR="00CA0C22" w:rsidRPr="0075065D" w:rsidRDefault="00CA0C22" w:rsidP="0075065D">
      <w:pPr>
        <w:shd w:val="clear" w:color="auto" w:fill="BFBFBF" w:themeFill="background1" w:themeFillShade="BF"/>
        <w:spacing w:after="0" w:line="240" w:lineRule="auto"/>
        <w:ind w:left="0" w:firstLine="0"/>
        <w:rPr>
          <w:b/>
          <w:sz w:val="22"/>
        </w:rPr>
      </w:pPr>
      <w:r w:rsidRPr="0075065D">
        <w:rPr>
          <w:b/>
          <w:sz w:val="22"/>
        </w:rPr>
        <w:t>OŚWIADCZENIE DOTYCZĄCE PODANYCH INFORMACJI:</w:t>
      </w:r>
    </w:p>
    <w:p w14:paraId="54D2663C" w14:textId="77777777" w:rsidR="00CA0C22" w:rsidRPr="0075065D" w:rsidRDefault="00CA0C22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 xml:space="preserve">Oświadczam, że wszystkie informacje podane w powyższych oświadczeniach są aktualne </w:t>
      </w:r>
      <w:r w:rsidRPr="0075065D">
        <w:rPr>
          <w:sz w:val="22"/>
        </w:rPr>
        <w:br/>
        <w:t>i zgodne z prawdą oraz zostały przedstawione z pełną świadomością konsekwencji wprowadzenia zamawiającego w błąd przy przedstawianiu informacji.</w:t>
      </w:r>
    </w:p>
    <w:p w14:paraId="26A8DCB9" w14:textId="77777777" w:rsidR="00EF3801" w:rsidRPr="0075065D" w:rsidRDefault="00EF3801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37285F47" w14:textId="77777777" w:rsidR="00EF3801" w:rsidRPr="0075065D" w:rsidRDefault="00EF3801" w:rsidP="0075065D">
      <w:pPr>
        <w:spacing w:after="0" w:line="240" w:lineRule="auto"/>
        <w:ind w:left="0" w:firstLine="0"/>
        <w:jc w:val="left"/>
        <w:rPr>
          <w:i/>
          <w:sz w:val="22"/>
        </w:rPr>
      </w:pPr>
      <w:r w:rsidRPr="0075065D">
        <w:rPr>
          <w:i/>
          <w:sz w:val="22"/>
        </w:rPr>
        <w:t>Miejscowość ............................... dnia ...............20</w:t>
      </w:r>
      <w:r w:rsidR="003C5171" w:rsidRPr="0075065D">
        <w:rPr>
          <w:i/>
          <w:sz w:val="22"/>
        </w:rPr>
        <w:t>20</w:t>
      </w:r>
      <w:r w:rsidRPr="0075065D">
        <w:rPr>
          <w:i/>
          <w:sz w:val="22"/>
        </w:rPr>
        <w:t xml:space="preserve"> roku.</w:t>
      </w:r>
    </w:p>
    <w:p w14:paraId="5DB840DC" w14:textId="77777777" w:rsidR="001249BB" w:rsidRPr="0075065D" w:rsidRDefault="001249BB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009D270B" w14:textId="77777777" w:rsidR="004E6943" w:rsidRPr="0075065D" w:rsidRDefault="004E6943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27EF92C9" w14:textId="77777777" w:rsidR="004E6943" w:rsidRPr="0075065D" w:rsidRDefault="004E6943" w:rsidP="00DB4C69">
      <w:pPr>
        <w:spacing w:after="0" w:line="240" w:lineRule="auto"/>
        <w:ind w:left="3969" w:firstLine="0"/>
        <w:jc w:val="center"/>
        <w:rPr>
          <w:sz w:val="22"/>
        </w:rPr>
      </w:pPr>
      <w:r w:rsidRPr="0075065D">
        <w:rPr>
          <w:i/>
          <w:sz w:val="22"/>
        </w:rPr>
        <w:t>.......................................................................................</w:t>
      </w:r>
    </w:p>
    <w:p w14:paraId="2CDEEEEE" w14:textId="78B4601F" w:rsidR="004E6943" w:rsidRPr="0075065D" w:rsidRDefault="004E6943" w:rsidP="00DB4C69">
      <w:pPr>
        <w:spacing w:after="0" w:line="240" w:lineRule="auto"/>
        <w:ind w:left="3969" w:firstLine="0"/>
        <w:jc w:val="center"/>
        <w:rPr>
          <w:i/>
          <w:sz w:val="20"/>
          <w:szCs w:val="20"/>
        </w:rPr>
      </w:pPr>
      <w:r w:rsidRPr="0075065D">
        <w:rPr>
          <w:i/>
          <w:sz w:val="20"/>
          <w:szCs w:val="20"/>
        </w:rPr>
        <w:t>(pieczęć i podpis osoby uprawnionej</w:t>
      </w:r>
    </w:p>
    <w:p w14:paraId="63C58738" w14:textId="77777777" w:rsidR="00DB4C69" w:rsidRDefault="004E6943" w:rsidP="00DB4C69">
      <w:pPr>
        <w:spacing w:after="0" w:line="240" w:lineRule="auto"/>
        <w:ind w:left="3969" w:firstLine="0"/>
        <w:jc w:val="center"/>
        <w:rPr>
          <w:i/>
          <w:sz w:val="20"/>
          <w:szCs w:val="20"/>
        </w:rPr>
      </w:pPr>
      <w:r w:rsidRPr="0075065D">
        <w:rPr>
          <w:i/>
          <w:sz w:val="20"/>
          <w:szCs w:val="20"/>
        </w:rPr>
        <w:t xml:space="preserve">do składania oświadczeń woli w imieniu </w:t>
      </w:r>
      <w:r w:rsidR="000517E6" w:rsidRPr="0075065D">
        <w:rPr>
          <w:i/>
          <w:sz w:val="20"/>
          <w:szCs w:val="20"/>
        </w:rPr>
        <w:t>Wykonawcy</w:t>
      </w:r>
      <w:r w:rsidRPr="0075065D">
        <w:rPr>
          <w:i/>
          <w:sz w:val="20"/>
          <w:szCs w:val="20"/>
        </w:rPr>
        <w:t>)</w:t>
      </w:r>
    </w:p>
    <w:p w14:paraId="7F80F17E" w14:textId="3996A85B" w:rsidR="00CA0C22" w:rsidRPr="0075065D" w:rsidRDefault="00CA0C22" w:rsidP="00DB4C69">
      <w:pPr>
        <w:spacing w:after="0" w:line="240" w:lineRule="auto"/>
        <w:ind w:left="3969" w:firstLine="0"/>
        <w:jc w:val="center"/>
        <w:rPr>
          <w:i/>
          <w:sz w:val="20"/>
          <w:szCs w:val="20"/>
        </w:rPr>
      </w:pPr>
      <w:r w:rsidRPr="0075065D">
        <w:rPr>
          <w:i/>
          <w:sz w:val="20"/>
          <w:szCs w:val="20"/>
        </w:rPr>
        <w:br w:type="page"/>
      </w:r>
    </w:p>
    <w:p w14:paraId="10BD6CD8" w14:textId="77777777" w:rsidR="001420C5" w:rsidRPr="0075065D" w:rsidRDefault="001420C5" w:rsidP="0075065D">
      <w:pPr>
        <w:spacing w:after="0" w:line="240" w:lineRule="auto"/>
        <w:ind w:left="0" w:firstLine="0"/>
        <w:jc w:val="right"/>
        <w:rPr>
          <w:b/>
          <w:sz w:val="22"/>
        </w:rPr>
      </w:pPr>
      <w:r w:rsidRPr="0075065D">
        <w:rPr>
          <w:b/>
          <w:sz w:val="22"/>
        </w:rPr>
        <w:lastRenderedPageBreak/>
        <w:t xml:space="preserve">Załącznik Nr 4 do SIWZ </w:t>
      </w:r>
    </w:p>
    <w:p w14:paraId="4E05524A" w14:textId="77777777" w:rsidR="00F46E77" w:rsidRPr="0075065D" w:rsidRDefault="00F46E77" w:rsidP="0075065D">
      <w:pPr>
        <w:spacing w:after="0" w:line="240" w:lineRule="auto"/>
        <w:ind w:left="0"/>
        <w:rPr>
          <w:sz w:val="22"/>
        </w:rPr>
      </w:pPr>
    </w:p>
    <w:p w14:paraId="02E6B574" w14:textId="77777777" w:rsidR="00DB4C69" w:rsidRPr="00087E3E" w:rsidRDefault="00DB4C69" w:rsidP="00DB4C69">
      <w:pPr>
        <w:pBdr>
          <w:top w:val="single" w:sz="4" w:space="1" w:color="auto"/>
        </w:pBdr>
        <w:spacing w:after="0" w:line="240" w:lineRule="auto"/>
        <w:ind w:left="0" w:firstLine="0"/>
        <w:rPr>
          <w:b/>
          <w:sz w:val="22"/>
        </w:rPr>
      </w:pPr>
      <w:r w:rsidRPr="0075065D">
        <w:rPr>
          <w:i/>
          <w:sz w:val="22"/>
        </w:rPr>
        <w:t xml:space="preserve">ZAMAWIAJĄCY – </w:t>
      </w:r>
      <w:r w:rsidRPr="0075065D">
        <w:rPr>
          <w:b/>
          <w:sz w:val="22"/>
        </w:rPr>
        <w:tab/>
      </w:r>
      <w:r w:rsidRPr="00087E3E">
        <w:rPr>
          <w:b/>
          <w:sz w:val="22"/>
        </w:rPr>
        <w:t>Gmina Wodynie</w:t>
      </w:r>
    </w:p>
    <w:p w14:paraId="67CBCCE0" w14:textId="77777777" w:rsidR="00DB4C69" w:rsidRPr="00087E3E" w:rsidRDefault="00DB4C69" w:rsidP="00DB4C69">
      <w:pPr>
        <w:spacing w:after="0" w:line="240" w:lineRule="auto"/>
        <w:ind w:left="2127" w:firstLine="0"/>
        <w:rPr>
          <w:b/>
          <w:sz w:val="22"/>
        </w:rPr>
      </w:pPr>
      <w:r w:rsidRPr="00087E3E">
        <w:rPr>
          <w:b/>
          <w:sz w:val="22"/>
        </w:rPr>
        <w:t>ul. Siedlecka 43, 08-117 Wodynie</w:t>
      </w:r>
    </w:p>
    <w:p w14:paraId="107F8DE3" w14:textId="77777777" w:rsidR="00DB4C69" w:rsidRDefault="00DB4C69" w:rsidP="00DB4C69">
      <w:pPr>
        <w:pBdr>
          <w:bottom w:val="single" w:sz="4" w:space="1" w:color="auto"/>
        </w:pBdr>
        <w:spacing w:after="0" w:line="240" w:lineRule="auto"/>
        <w:ind w:left="0" w:firstLine="2124"/>
        <w:rPr>
          <w:b/>
          <w:sz w:val="22"/>
        </w:rPr>
      </w:pPr>
      <w:r w:rsidRPr="00087E3E">
        <w:rPr>
          <w:b/>
          <w:sz w:val="22"/>
        </w:rPr>
        <w:t>NIP: 821-23-93-356</w:t>
      </w:r>
      <w:r>
        <w:rPr>
          <w:b/>
          <w:sz w:val="22"/>
        </w:rPr>
        <w:t xml:space="preserve">, </w:t>
      </w:r>
      <w:r w:rsidRPr="00087E3E">
        <w:rPr>
          <w:b/>
          <w:sz w:val="22"/>
        </w:rPr>
        <w:t>REGON: 711582664</w:t>
      </w:r>
    </w:p>
    <w:p w14:paraId="5CB61AAB" w14:textId="77777777" w:rsidR="001420C5" w:rsidRPr="0075065D" w:rsidRDefault="001420C5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 xml:space="preserve">Nazwa (Firma) Wykonawcy: </w:t>
      </w:r>
      <w:r w:rsidR="003C5171" w:rsidRPr="0075065D">
        <w:rPr>
          <w:sz w:val="22"/>
        </w:rPr>
        <w:tab/>
      </w:r>
      <w:r w:rsidRPr="0075065D">
        <w:rPr>
          <w:sz w:val="22"/>
        </w:rPr>
        <w:tab/>
        <w:t>……………………………………………………………</w:t>
      </w:r>
    </w:p>
    <w:p w14:paraId="5129FE9E" w14:textId="77777777" w:rsidR="001420C5" w:rsidRPr="0075065D" w:rsidRDefault="001420C5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 xml:space="preserve">Adres siedziby Wykonawcy: </w:t>
      </w:r>
      <w:r w:rsidR="003C5171" w:rsidRPr="0075065D">
        <w:rPr>
          <w:sz w:val="22"/>
        </w:rPr>
        <w:tab/>
      </w:r>
      <w:r w:rsidRPr="0075065D">
        <w:rPr>
          <w:sz w:val="22"/>
        </w:rPr>
        <w:tab/>
        <w:t>……………………………………………………………</w:t>
      </w:r>
    </w:p>
    <w:p w14:paraId="5319CDD6" w14:textId="77777777" w:rsidR="001420C5" w:rsidRPr="0075065D" w:rsidRDefault="001420C5" w:rsidP="0075065D">
      <w:pPr>
        <w:pBdr>
          <w:bottom w:val="single" w:sz="4" w:space="1" w:color="auto"/>
        </w:pBd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>Osoba reprezentująca Wykonawcę:</w:t>
      </w:r>
      <w:r w:rsidRPr="0075065D">
        <w:rPr>
          <w:sz w:val="22"/>
        </w:rPr>
        <w:tab/>
        <w:t>……………………………………………………………</w:t>
      </w:r>
    </w:p>
    <w:p w14:paraId="1FFA6DCD" w14:textId="77777777" w:rsidR="001420C5" w:rsidRPr="0075065D" w:rsidRDefault="001420C5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655309E4" w14:textId="77777777" w:rsidR="001420C5" w:rsidRPr="0075065D" w:rsidRDefault="001420C5" w:rsidP="0075065D">
      <w:pPr>
        <w:spacing w:after="0" w:line="240" w:lineRule="auto"/>
        <w:ind w:left="0" w:firstLine="0"/>
        <w:jc w:val="center"/>
        <w:rPr>
          <w:b/>
          <w:sz w:val="22"/>
          <w:u w:val="single"/>
        </w:rPr>
      </w:pPr>
      <w:r w:rsidRPr="0075065D">
        <w:rPr>
          <w:b/>
          <w:sz w:val="22"/>
          <w:u w:val="single"/>
        </w:rPr>
        <w:t xml:space="preserve">OŚWIADCZENIE WYKONAWCY </w:t>
      </w:r>
    </w:p>
    <w:p w14:paraId="3DAF676A" w14:textId="77777777" w:rsidR="001420C5" w:rsidRPr="0075065D" w:rsidRDefault="001420C5" w:rsidP="0075065D">
      <w:pPr>
        <w:spacing w:after="0" w:line="240" w:lineRule="auto"/>
        <w:ind w:left="0" w:firstLine="0"/>
        <w:jc w:val="center"/>
        <w:rPr>
          <w:b/>
          <w:sz w:val="22"/>
        </w:rPr>
      </w:pPr>
      <w:r w:rsidRPr="0075065D">
        <w:rPr>
          <w:b/>
          <w:sz w:val="22"/>
        </w:rPr>
        <w:t xml:space="preserve">składane na podstawie art. 25a ust. 1 ustawy z dnia 29 stycznia 2004 r. </w:t>
      </w:r>
    </w:p>
    <w:p w14:paraId="0D1F2374" w14:textId="77777777" w:rsidR="001420C5" w:rsidRPr="0075065D" w:rsidRDefault="001420C5" w:rsidP="0075065D">
      <w:pPr>
        <w:spacing w:after="0" w:line="240" w:lineRule="auto"/>
        <w:ind w:left="0" w:firstLine="0"/>
        <w:jc w:val="center"/>
        <w:rPr>
          <w:b/>
          <w:sz w:val="22"/>
        </w:rPr>
      </w:pPr>
      <w:r w:rsidRPr="0075065D">
        <w:rPr>
          <w:b/>
          <w:sz w:val="22"/>
        </w:rPr>
        <w:t xml:space="preserve">Prawo zamówień publicznych (dalej jako: ustawa Pzp), </w:t>
      </w:r>
    </w:p>
    <w:p w14:paraId="7E9FD9BA" w14:textId="77777777" w:rsidR="001420C5" w:rsidRPr="0075065D" w:rsidRDefault="001420C5" w:rsidP="0075065D">
      <w:pPr>
        <w:spacing w:after="0" w:line="240" w:lineRule="auto"/>
        <w:ind w:left="0" w:firstLine="0"/>
        <w:jc w:val="center"/>
        <w:rPr>
          <w:b/>
          <w:sz w:val="22"/>
          <w:u w:val="single"/>
        </w:rPr>
      </w:pPr>
      <w:r w:rsidRPr="0075065D">
        <w:rPr>
          <w:b/>
          <w:sz w:val="22"/>
          <w:u w:val="single"/>
        </w:rPr>
        <w:t>DOTYCZĄCE PRZYNALEŻNOŚCI DO GRUPY KAPITAŁOWEJ</w:t>
      </w:r>
    </w:p>
    <w:p w14:paraId="5570A470" w14:textId="77777777" w:rsidR="001420C5" w:rsidRPr="0075065D" w:rsidRDefault="001420C5" w:rsidP="0075065D">
      <w:pPr>
        <w:spacing w:after="0" w:line="240" w:lineRule="auto"/>
        <w:ind w:left="0" w:firstLine="0"/>
        <w:rPr>
          <w:sz w:val="22"/>
        </w:rPr>
      </w:pPr>
    </w:p>
    <w:p w14:paraId="5D613DDE" w14:textId="7F288611" w:rsidR="00F46E77" w:rsidRPr="0075065D" w:rsidRDefault="00F46E77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 xml:space="preserve">Na potrzeby postępowania o udzielenie zamówienia publicznego pn. </w:t>
      </w:r>
      <w:r w:rsidR="00D76697" w:rsidRPr="0075065D">
        <w:rPr>
          <w:b/>
          <w:bCs/>
          <w:sz w:val="22"/>
        </w:rPr>
        <w:t xml:space="preserve">Zaprojektowanie i wykonanie robót budowlanych w ramach Projektu: </w:t>
      </w:r>
      <w:r w:rsidR="00DB4C69" w:rsidRPr="0075065D">
        <w:rPr>
          <w:b/>
          <w:bCs/>
          <w:sz w:val="22"/>
        </w:rPr>
        <w:t>„</w:t>
      </w:r>
      <w:r w:rsidR="00DB4C69" w:rsidRPr="0086213E">
        <w:rPr>
          <w:b/>
          <w:bCs/>
          <w:sz w:val="22"/>
        </w:rPr>
        <w:t>POPRAWA EFEKTYWNOŚCI ENERGETYCZNEJ ZESPOŁU SZKÓŁ W WODYNIACH</w:t>
      </w:r>
      <w:r w:rsidR="00DB4C69" w:rsidRPr="0075065D">
        <w:rPr>
          <w:b/>
          <w:bCs/>
          <w:sz w:val="22"/>
        </w:rPr>
        <w:t>”</w:t>
      </w:r>
      <w:r w:rsidRPr="0075065D">
        <w:rPr>
          <w:sz w:val="22"/>
        </w:rPr>
        <w:t>, oświadczam, co następuje:</w:t>
      </w:r>
    </w:p>
    <w:p w14:paraId="768F5E0A" w14:textId="77777777" w:rsidR="001420C5" w:rsidRPr="0075065D" w:rsidRDefault="001420C5" w:rsidP="0075065D">
      <w:pPr>
        <w:spacing w:after="0" w:line="240" w:lineRule="auto"/>
        <w:ind w:left="0" w:firstLine="0"/>
        <w:rPr>
          <w:sz w:val="22"/>
        </w:rPr>
      </w:pPr>
    </w:p>
    <w:p w14:paraId="75179127" w14:textId="0DCE67B9" w:rsidR="001420C5" w:rsidRPr="0075065D" w:rsidRDefault="001420C5" w:rsidP="0075065D">
      <w:pPr>
        <w:pStyle w:val="Akapitzlist"/>
        <w:numPr>
          <w:ilvl w:val="8"/>
          <w:numId w:val="44"/>
        </w:numPr>
        <w:shd w:val="clear" w:color="auto" w:fill="BFBFBF" w:themeFill="background1" w:themeFillShade="BF"/>
        <w:ind w:left="0"/>
        <w:rPr>
          <w:b/>
          <w:sz w:val="22"/>
        </w:rPr>
      </w:pPr>
      <w:r w:rsidRPr="0075065D">
        <w:rPr>
          <w:b/>
          <w:sz w:val="22"/>
        </w:rPr>
        <w:t xml:space="preserve">INFORMACJA DOTYCZĄCA BRAKU </w:t>
      </w:r>
      <w:r w:rsidR="00306F1A" w:rsidRPr="0075065D">
        <w:rPr>
          <w:b/>
          <w:sz w:val="22"/>
        </w:rPr>
        <w:t xml:space="preserve">ISTNIENIA </w:t>
      </w:r>
      <w:r w:rsidRPr="0075065D">
        <w:rPr>
          <w:b/>
          <w:sz w:val="22"/>
        </w:rPr>
        <w:t>POWIĄZAŃ KAPITAŁOWYCH</w:t>
      </w:r>
      <w:r w:rsidR="005F1494" w:rsidRPr="0075065D">
        <w:rPr>
          <w:b/>
          <w:sz w:val="22"/>
        </w:rPr>
        <w:t xml:space="preserve"> *</w:t>
      </w:r>
      <w:r w:rsidRPr="0075065D">
        <w:rPr>
          <w:b/>
          <w:sz w:val="22"/>
        </w:rPr>
        <w:t>:</w:t>
      </w:r>
    </w:p>
    <w:p w14:paraId="2428782F" w14:textId="77777777" w:rsidR="001420C5" w:rsidRPr="0075065D" w:rsidRDefault="001420C5" w:rsidP="0075065D">
      <w:pPr>
        <w:spacing w:after="0" w:line="240" w:lineRule="auto"/>
        <w:ind w:left="0" w:firstLine="0"/>
        <w:rPr>
          <w:sz w:val="22"/>
        </w:rPr>
      </w:pPr>
    </w:p>
    <w:p w14:paraId="3F977605" w14:textId="7B20B082" w:rsidR="00900DA9" w:rsidRPr="0075065D" w:rsidRDefault="00306F1A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 xml:space="preserve">1. </w:t>
      </w:r>
      <w:r w:rsidR="001420C5" w:rsidRPr="0075065D">
        <w:rPr>
          <w:sz w:val="22"/>
        </w:rPr>
        <w:t xml:space="preserve">Oświadczam, </w:t>
      </w:r>
      <w:r w:rsidR="00900DA9" w:rsidRPr="0075065D">
        <w:rPr>
          <w:sz w:val="22"/>
        </w:rPr>
        <w:t xml:space="preserve">że </w:t>
      </w:r>
      <w:r w:rsidR="00900DA9" w:rsidRPr="0075065D">
        <w:rPr>
          <w:b/>
          <w:bCs/>
          <w:sz w:val="22"/>
          <w:u w:val="single"/>
        </w:rPr>
        <w:t>nie należę do żadnej grupy kapitałowej</w:t>
      </w:r>
      <w:r w:rsidRPr="0075065D">
        <w:rPr>
          <w:b/>
          <w:bCs/>
          <w:sz w:val="22"/>
          <w:u w:val="single"/>
        </w:rPr>
        <w:t>**</w:t>
      </w:r>
      <w:r w:rsidR="00900DA9" w:rsidRPr="0075065D">
        <w:rPr>
          <w:sz w:val="22"/>
        </w:rPr>
        <w:t xml:space="preserve"> i </w:t>
      </w:r>
      <w:r w:rsidR="00F14154" w:rsidRPr="0075065D">
        <w:rPr>
          <w:sz w:val="22"/>
        </w:rPr>
        <w:t xml:space="preserve">o której mowa w </w:t>
      </w:r>
      <w:r w:rsidR="00900DA9" w:rsidRPr="0075065D">
        <w:rPr>
          <w:sz w:val="22"/>
        </w:rPr>
        <w:t xml:space="preserve">art. 24 ust 1 pkt 23 ustawy </w:t>
      </w:r>
      <w:r w:rsidR="007F0550" w:rsidRPr="0075065D">
        <w:rPr>
          <w:sz w:val="22"/>
        </w:rPr>
        <w:t>Prawo zamówień publicznych</w:t>
      </w:r>
      <w:r w:rsidR="00900DA9" w:rsidRPr="0075065D">
        <w:rPr>
          <w:sz w:val="22"/>
        </w:rPr>
        <w:t>.</w:t>
      </w:r>
    </w:p>
    <w:p w14:paraId="30977A94" w14:textId="77777777" w:rsidR="00EF3801" w:rsidRPr="0075065D" w:rsidRDefault="00EF3801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48AF28FC" w14:textId="77777777" w:rsidR="00306F1A" w:rsidRPr="0075065D" w:rsidRDefault="00306F1A" w:rsidP="0075065D">
      <w:pPr>
        <w:spacing w:after="0" w:line="240" w:lineRule="auto"/>
        <w:ind w:left="0" w:firstLine="0"/>
        <w:rPr>
          <w:i/>
          <w:sz w:val="20"/>
          <w:szCs w:val="20"/>
        </w:rPr>
      </w:pPr>
      <w:r w:rsidRPr="0075065D">
        <w:rPr>
          <w:i/>
          <w:sz w:val="20"/>
          <w:szCs w:val="20"/>
        </w:rPr>
        <w:t>Art. 24.ust. 1 pkt 23) ustawy Pzp:</w:t>
      </w:r>
    </w:p>
    <w:p w14:paraId="02C41595" w14:textId="77777777" w:rsidR="00306F1A" w:rsidRPr="0075065D" w:rsidRDefault="00306F1A" w:rsidP="0075065D">
      <w:pPr>
        <w:spacing w:after="0" w:line="240" w:lineRule="auto"/>
        <w:ind w:left="0" w:firstLine="0"/>
        <w:rPr>
          <w:i/>
          <w:sz w:val="20"/>
          <w:szCs w:val="20"/>
        </w:rPr>
      </w:pPr>
      <w:r w:rsidRPr="0075065D">
        <w:rPr>
          <w:i/>
          <w:sz w:val="20"/>
          <w:szCs w:val="20"/>
        </w:rPr>
        <w:t>Z postępowania o udzielenie zamówienia wyklucza się (…) wykonawców, którzy należąc do tej samej grupy kapitałowej, w rozumieniu ustawy z dnia 16 lutego 2007 r. o ochronie konkurencji i konsumentów (t.j. Dz.U. 2020 poz. 1076 ze zmianami),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7724B66F" w14:textId="77777777" w:rsidR="00306F1A" w:rsidRPr="0075065D" w:rsidRDefault="00306F1A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5677B031" w14:textId="77777777" w:rsidR="00306F1A" w:rsidRPr="0075065D" w:rsidRDefault="00306F1A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3E4654A9" w14:textId="77777777" w:rsidR="00EF3801" w:rsidRPr="0075065D" w:rsidRDefault="00EF3801" w:rsidP="0075065D">
      <w:pPr>
        <w:spacing w:after="0" w:line="240" w:lineRule="auto"/>
        <w:ind w:left="0" w:firstLine="0"/>
        <w:jc w:val="left"/>
        <w:rPr>
          <w:i/>
          <w:sz w:val="22"/>
        </w:rPr>
      </w:pPr>
      <w:r w:rsidRPr="0075065D">
        <w:rPr>
          <w:i/>
          <w:sz w:val="22"/>
        </w:rPr>
        <w:t>Miejscowość ............................... dnia ...............20</w:t>
      </w:r>
      <w:r w:rsidR="003C5171" w:rsidRPr="0075065D">
        <w:rPr>
          <w:i/>
          <w:sz w:val="22"/>
        </w:rPr>
        <w:t>20</w:t>
      </w:r>
      <w:r w:rsidRPr="0075065D">
        <w:rPr>
          <w:i/>
          <w:sz w:val="22"/>
        </w:rPr>
        <w:t xml:space="preserve"> roku.</w:t>
      </w:r>
    </w:p>
    <w:p w14:paraId="2B2AA984" w14:textId="77777777" w:rsidR="001420C5" w:rsidRPr="0075065D" w:rsidRDefault="001420C5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1EB609CB" w14:textId="77777777" w:rsidR="001420C5" w:rsidRPr="0075065D" w:rsidRDefault="001420C5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48A2663F" w14:textId="77777777" w:rsidR="001420C5" w:rsidRPr="0075065D" w:rsidRDefault="001420C5" w:rsidP="00DB4C69">
      <w:pPr>
        <w:spacing w:after="0" w:line="240" w:lineRule="auto"/>
        <w:ind w:left="3969" w:firstLine="0"/>
        <w:jc w:val="center"/>
        <w:rPr>
          <w:sz w:val="22"/>
        </w:rPr>
      </w:pPr>
      <w:r w:rsidRPr="0075065D">
        <w:rPr>
          <w:i/>
          <w:sz w:val="22"/>
        </w:rPr>
        <w:t>.......................................................................................</w:t>
      </w:r>
    </w:p>
    <w:p w14:paraId="19394CE4" w14:textId="30207180" w:rsidR="001420C5" w:rsidRPr="0075065D" w:rsidRDefault="001420C5" w:rsidP="00DB4C69">
      <w:pPr>
        <w:spacing w:after="0" w:line="240" w:lineRule="auto"/>
        <w:ind w:left="3969" w:firstLine="0"/>
        <w:jc w:val="center"/>
        <w:rPr>
          <w:i/>
          <w:sz w:val="20"/>
          <w:szCs w:val="20"/>
        </w:rPr>
      </w:pPr>
      <w:r w:rsidRPr="0075065D">
        <w:rPr>
          <w:i/>
          <w:sz w:val="20"/>
          <w:szCs w:val="20"/>
        </w:rPr>
        <w:t>(pieczęć i podpis osoby uprawnionej</w:t>
      </w:r>
    </w:p>
    <w:p w14:paraId="46477DAD" w14:textId="67AF0228" w:rsidR="001420C5" w:rsidRPr="0075065D" w:rsidRDefault="001420C5" w:rsidP="00DB4C69">
      <w:pPr>
        <w:spacing w:after="0" w:line="240" w:lineRule="auto"/>
        <w:ind w:left="3969" w:firstLine="0"/>
        <w:jc w:val="center"/>
        <w:rPr>
          <w:i/>
          <w:sz w:val="20"/>
          <w:szCs w:val="20"/>
        </w:rPr>
      </w:pPr>
      <w:r w:rsidRPr="0075065D">
        <w:rPr>
          <w:i/>
          <w:sz w:val="20"/>
          <w:szCs w:val="20"/>
        </w:rPr>
        <w:t xml:space="preserve">do składania oświadczeń woli w imieniu </w:t>
      </w:r>
      <w:r w:rsidR="00C75492" w:rsidRPr="0075065D">
        <w:rPr>
          <w:i/>
          <w:sz w:val="20"/>
          <w:szCs w:val="20"/>
        </w:rPr>
        <w:t>Wykonawcy</w:t>
      </w:r>
      <w:r w:rsidRPr="0075065D">
        <w:rPr>
          <w:i/>
          <w:sz w:val="20"/>
          <w:szCs w:val="20"/>
        </w:rPr>
        <w:t>)</w:t>
      </w:r>
    </w:p>
    <w:p w14:paraId="3FAD2E30" w14:textId="77777777" w:rsidR="00900DA9" w:rsidRPr="0075065D" w:rsidRDefault="00900DA9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17D3A840" w14:textId="77777777" w:rsidR="001420C5" w:rsidRPr="0075065D" w:rsidRDefault="001420C5" w:rsidP="0075065D">
      <w:pPr>
        <w:spacing w:after="0" w:line="240" w:lineRule="auto"/>
        <w:ind w:left="0" w:firstLine="0"/>
        <w:jc w:val="left"/>
        <w:rPr>
          <w:sz w:val="22"/>
        </w:rPr>
      </w:pPr>
    </w:p>
    <w:p w14:paraId="2DEA660F" w14:textId="03A96A65" w:rsidR="009B383D" w:rsidRPr="0075065D" w:rsidRDefault="00306F1A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>2</w:t>
      </w:r>
      <w:r w:rsidR="009B383D" w:rsidRPr="0075065D">
        <w:rPr>
          <w:sz w:val="22"/>
        </w:rPr>
        <w:t xml:space="preserve">. Oświadczam, że </w:t>
      </w:r>
      <w:r w:rsidR="009B383D" w:rsidRPr="0075065D">
        <w:rPr>
          <w:b/>
          <w:sz w:val="22"/>
          <w:u w:val="single"/>
        </w:rPr>
        <w:t>nie należę do grupy kapitałowej</w:t>
      </w:r>
      <w:r w:rsidR="005F1494" w:rsidRPr="0075065D">
        <w:rPr>
          <w:b/>
          <w:sz w:val="22"/>
          <w:u w:val="single"/>
        </w:rPr>
        <w:t>*</w:t>
      </w:r>
      <w:r w:rsidR="009B383D" w:rsidRPr="0075065D">
        <w:rPr>
          <w:b/>
          <w:sz w:val="22"/>
        </w:rPr>
        <w:t>*</w:t>
      </w:r>
      <w:r w:rsidR="009B383D" w:rsidRPr="0075065D">
        <w:rPr>
          <w:sz w:val="22"/>
        </w:rPr>
        <w:t xml:space="preserve">, o której mowa w art. 24 ust. 1 pkt 23 ustawy - Prawo zamówień publicznych, wraz z żadnym innym wykonawcą, który złożył ofertę w przedmiotowym postępowaniu o udzielenie zamówienia </w:t>
      </w:r>
    </w:p>
    <w:p w14:paraId="145A19E1" w14:textId="77777777" w:rsidR="009B383D" w:rsidRPr="0075065D" w:rsidRDefault="009B383D" w:rsidP="0075065D">
      <w:pPr>
        <w:spacing w:after="0" w:line="240" w:lineRule="auto"/>
        <w:ind w:left="0" w:firstLine="0"/>
        <w:rPr>
          <w:sz w:val="22"/>
        </w:rPr>
      </w:pPr>
    </w:p>
    <w:p w14:paraId="5F9F8AB4" w14:textId="6F71AB88" w:rsidR="009B383D" w:rsidRPr="0075065D" w:rsidRDefault="009B383D" w:rsidP="0075065D">
      <w:pPr>
        <w:spacing w:after="0" w:line="240" w:lineRule="auto"/>
        <w:ind w:left="0" w:firstLine="0"/>
        <w:rPr>
          <w:i/>
          <w:sz w:val="20"/>
          <w:szCs w:val="20"/>
        </w:rPr>
      </w:pPr>
      <w:r w:rsidRPr="0075065D">
        <w:rPr>
          <w:i/>
          <w:sz w:val="20"/>
          <w:szCs w:val="20"/>
        </w:rPr>
        <w:t>Art. 24.ust.</w:t>
      </w:r>
      <w:r w:rsidR="00C75492" w:rsidRPr="0075065D">
        <w:rPr>
          <w:i/>
          <w:sz w:val="20"/>
          <w:szCs w:val="20"/>
        </w:rPr>
        <w:t> </w:t>
      </w:r>
      <w:r w:rsidRPr="0075065D">
        <w:rPr>
          <w:i/>
          <w:sz w:val="20"/>
          <w:szCs w:val="20"/>
        </w:rPr>
        <w:t>1</w:t>
      </w:r>
      <w:r w:rsidR="00C75492" w:rsidRPr="0075065D">
        <w:rPr>
          <w:i/>
          <w:sz w:val="20"/>
          <w:szCs w:val="20"/>
        </w:rPr>
        <w:t xml:space="preserve"> pkt 23) ustawy Pzp</w:t>
      </w:r>
      <w:r w:rsidRPr="0075065D">
        <w:rPr>
          <w:i/>
          <w:sz w:val="20"/>
          <w:szCs w:val="20"/>
        </w:rPr>
        <w:t>:</w:t>
      </w:r>
    </w:p>
    <w:p w14:paraId="3643BBC0" w14:textId="7481CBE4" w:rsidR="001420C5" w:rsidRPr="0075065D" w:rsidRDefault="009B383D" w:rsidP="0075065D">
      <w:pPr>
        <w:spacing w:after="0" w:line="240" w:lineRule="auto"/>
        <w:ind w:left="0" w:firstLine="0"/>
        <w:rPr>
          <w:i/>
          <w:sz w:val="20"/>
          <w:szCs w:val="20"/>
        </w:rPr>
      </w:pPr>
      <w:r w:rsidRPr="0075065D">
        <w:rPr>
          <w:i/>
          <w:sz w:val="20"/>
          <w:szCs w:val="20"/>
        </w:rPr>
        <w:t>Z postępowania o udzielenie zamówienia wyklucza się</w:t>
      </w:r>
      <w:r w:rsidR="00C75492" w:rsidRPr="0075065D">
        <w:rPr>
          <w:i/>
          <w:sz w:val="20"/>
          <w:szCs w:val="20"/>
        </w:rPr>
        <w:t xml:space="preserve"> (…) </w:t>
      </w:r>
      <w:r w:rsidRPr="0075065D">
        <w:rPr>
          <w:i/>
          <w:sz w:val="20"/>
          <w:szCs w:val="20"/>
        </w:rPr>
        <w:t>wykonawców, którzy należąc do tej samej grupy kapitałowej, w rozumieniu ustawy z dnia 16 lutego 2007 r. o ochronie konkurencji i konsumentów (</w:t>
      </w:r>
      <w:r w:rsidR="009445EF" w:rsidRPr="0075065D">
        <w:rPr>
          <w:i/>
          <w:sz w:val="20"/>
          <w:szCs w:val="20"/>
        </w:rPr>
        <w:t xml:space="preserve">t.j. </w:t>
      </w:r>
      <w:r w:rsidRPr="0075065D">
        <w:rPr>
          <w:i/>
          <w:sz w:val="20"/>
          <w:szCs w:val="20"/>
        </w:rPr>
        <w:t xml:space="preserve">Dz.U. </w:t>
      </w:r>
      <w:r w:rsidR="009445EF" w:rsidRPr="0075065D">
        <w:rPr>
          <w:i/>
          <w:sz w:val="20"/>
          <w:szCs w:val="20"/>
        </w:rPr>
        <w:t>20</w:t>
      </w:r>
      <w:r w:rsidR="00DC34FE" w:rsidRPr="0075065D">
        <w:rPr>
          <w:i/>
          <w:sz w:val="20"/>
          <w:szCs w:val="20"/>
        </w:rPr>
        <w:t>20</w:t>
      </w:r>
      <w:r w:rsidRPr="0075065D">
        <w:rPr>
          <w:i/>
          <w:sz w:val="20"/>
          <w:szCs w:val="20"/>
        </w:rPr>
        <w:t xml:space="preserve"> poz. </w:t>
      </w:r>
      <w:r w:rsidR="00DC34FE" w:rsidRPr="0075065D">
        <w:rPr>
          <w:i/>
          <w:sz w:val="20"/>
          <w:szCs w:val="20"/>
        </w:rPr>
        <w:t>1076</w:t>
      </w:r>
      <w:r w:rsidR="005F1494" w:rsidRPr="0075065D">
        <w:rPr>
          <w:i/>
          <w:sz w:val="20"/>
          <w:szCs w:val="20"/>
        </w:rPr>
        <w:t xml:space="preserve"> ze zmianami</w:t>
      </w:r>
      <w:r w:rsidRPr="0075065D">
        <w:rPr>
          <w:i/>
          <w:sz w:val="20"/>
          <w:szCs w:val="20"/>
        </w:rPr>
        <w:t>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5F86910F" w14:textId="77777777" w:rsidR="00EF3801" w:rsidRPr="0075065D" w:rsidRDefault="00EF3801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4877E442" w14:textId="77777777" w:rsidR="00F54F81" w:rsidRPr="0075065D" w:rsidRDefault="00F54F81" w:rsidP="0075065D">
      <w:pPr>
        <w:spacing w:after="0" w:line="240" w:lineRule="auto"/>
        <w:ind w:left="0" w:firstLine="0"/>
        <w:jc w:val="left"/>
        <w:rPr>
          <w:i/>
          <w:sz w:val="22"/>
        </w:rPr>
      </w:pPr>
      <w:r w:rsidRPr="0075065D">
        <w:rPr>
          <w:i/>
          <w:sz w:val="22"/>
        </w:rPr>
        <w:t>Miejscowość ............................... dnia ...............20</w:t>
      </w:r>
      <w:r w:rsidR="003C5171" w:rsidRPr="0075065D">
        <w:rPr>
          <w:i/>
          <w:sz w:val="22"/>
        </w:rPr>
        <w:t>20</w:t>
      </w:r>
      <w:r w:rsidRPr="0075065D">
        <w:rPr>
          <w:i/>
          <w:sz w:val="22"/>
        </w:rPr>
        <w:t xml:space="preserve"> roku.</w:t>
      </w:r>
    </w:p>
    <w:p w14:paraId="61A93C26" w14:textId="77777777" w:rsidR="001249BB" w:rsidRPr="0075065D" w:rsidRDefault="001249BB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34757AB6" w14:textId="77777777" w:rsidR="00F54F81" w:rsidRPr="0075065D" w:rsidRDefault="00F54F81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19F16A17" w14:textId="77777777" w:rsidR="00F54F81" w:rsidRPr="0075065D" w:rsidRDefault="00F54F81" w:rsidP="00DB4C69">
      <w:pPr>
        <w:spacing w:after="0" w:line="240" w:lineRule="auto"/>
        <w:ind w:left="3969" w:firstLine="0"/>
        <w:jc w:val="center"/>
        <w:rPr>
          <w:sz w:val="22"/>
        </w:rPr>
      </w:pPr>
      <w:r w:rsidRPr="0075065D">
        <w:rPr>
          <w:i/>
          <w:sz w:val="22"/>
        </w:rPr>
        <w:t>.......................................................................................</w:t>
      </w:r>
    </w:p>
    <w:p w14:paraId="5D7FC341" w14:textId="3277EE87" w:rsidR="00F54F81" w:rsidRPr="0075065D" w:rsidRDefault="00F54F81" w:rsidP="00DB4C69">
      <w:pPr>
        <w:spacing w:after="0" w:line="240" w:lineRule="auto"/>
        <w:ind w:left="3969" w:firstLine="0"/>
        <w:jc w:val="center"/>
        <w:rPr>
          <w:i/>
          <w:sz w:val="20"/>
          <w:szCs w:val="20"/>
        </w:rPr>
      </w:pPr>
      <w:r w:rsidRPr="0075065D">
        <w:rPr>
          <w:i/>
          <w:sz w:val="20"/>
          <w:szCs w:val="20"/>
        </w:rPr>
        <w:lastRenderedPageBreak/>
        <w:t>(pieczęć i podpis osoby uprawnionej</w:t>
      </w:r>
    </w:p>
    <w:p w14:paraId="097278B9" w14:textId="3E067EE5" w:rsidR="00F54F81" w:rsidRPr="0075065D" w:rsidRDefault="00F54F81" w:rsidP="00DB4C69">
      <w:pPr>
        <w:spacing w:after="0" w:line="240" w:lineRule="auto"/>
        <w:ind w:left="3969" w:firstLine="0"/>
        <w:jc w:val="center"/>
        <w:rPr>
          <w:i/>
          <w:sz w:val="20"/>
          <w:szCs w:val="20"/>
        </w:rPr>
      </w:pPr>
      <w:r w:rsidRPr="0075065D">
        <w:rPr>
          <w:i/>
          <w:sz w:val="20"/>
          <w:szCs w:val="20"/>
        </w:rPr>
        <w:t xml:space="preserve">do składania oświadczeń woli w imieniu </w:t>
      </w:r>
      <w:r w:rsidR="00C75492" w:rsidRPr="0075065D">
        <w:rPr>
          <w:i/>
          <w:sz w:val="20"/>
          <w:szCs w:val="20"/>
        </w:rPr>
        <w:t>Wykonawcy</w:t>
      </w:r>
      <w:r w:rsidRPr="0075065D">
        <w:rPr>
          <w:i/>
          <w:sz w:val="20"/>
          <w:szCs w:val="20"/>
        </w:rPr>
        <w:t>)</w:t>
      </w:r>
    </w:p>
    <w:p w14:paraId="69E122F1" w14:textId="77777777" w:rsidR="00306F1A" w:rsidRPr="0075065D" w:rsidRDefault="00306F1A" w:rsidP="0075065D">
      <w:pPr>
        <w:spacing w:after="0" w:line="240" w:lineRule="auto"/>
        <w:ind w:left="0" w:firstLine="0"/>
        <w:jc w:val="center"/>
        <w:rPr>
          <w:i/>
          <w:sz w:val="20"/>
          <w:szCs w:val="20"/>
        </w:rPr>
      </w:pPr>
    </w:p>
    <w:p w14:paraId="6A58C096" w14:textId="426DD9A2" w:rsidR="00306F1A" w:rsidRPr="0075065D" w:rsidRDefault="00306F1A" w:rsidP="0075065D">
      <w:pPr>
        <w:pStyle w:val="Akapitzlist"/>
        <w:numPr>
          <w:ilvl w:val="8"/>
          <w:numId w:val="44"/>
        </w:numPr>
        <w:shd w:val="clear" w:color="auto" w:fill="BFBFBF" w:themeFill="background1" w:themeFillShade="BF"/>
        <w:ind w:left="0"/>
        <w:rPr>
          <w:b/>
          <w:sz w:val="22"/>
        </w:rPr>
      </w:pPr>
      <w:r w:rsidRPr="0075065D">
        <w:rPr>
          <w:b/>
          <w:sz w:val="22"/>
        </w:rPr>
        <w:t>INFORMACJA DOTYCZĄCA ISTNIENIA POWIĄZAŃ KAPITAŁOWYCH *:</w:t>
      </w:r>
    </w:p>
    <w:p w14:paraId="078DF819" w14:textId="77777777" w:rsidR="009B383D" w:rsidRPr="0075065D" w:rsidRDefault="009B383D" w:rsidP="0075065D">
      <w:pPr>
        <w:spacing w:after="0" w:line="240" w:lineRule="auto"/>
        <w:ind w:left="0" w:firstLine="0"/>
        <w:jc w:val="left"/>
        <w:rPr>
          <w:sz w:val="22"/>
        </w:rPr>
      </w:pPr>
    </w:p>
    <w:p w14:paraId="6C7394F8" w14:textId="1F1AAF34" w:rsidR="009B383D" w:rsidRPr="0075065D" w:rsidRDefault="009B383D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 xml:space="preserve">Oświadczam, że </w:t>
      </w:r>
      <w:r w:rsidRPr="0075065D">
        <w:rPr>
          <w:b/>
          <w:sz w:val="22"/>
          <w:u w:val="single"/>
        </w:rPr>
        <w:t>należę do tej samej grupy kapitałowej</w:t>
      </w:r>
      <w:r w:rsidRPr="0075065D">
        <w:rPr>
          <w:sz w:val="22"/>
        </w:rPr>
        <w:t xml:space="preserve">, o której mowa w art. 24 ust 1 pkt 23 ustawy - Prawo zamówień publicznych, wraz z następującymi wykonawcami, którzy złożyli oferty w przedmiotowym postępowaniu o udzielenie zamówienia: </w:t>
      </w:r>
    </w:p>
    <w:p w14:paraId="2926EFA6" w14:textId="77777777" w:rsidR="009B383D" w:rsidRPr="0075065D" w:rsidRDefault="009B383D" w:rsidP="0075065D">
      <w:pPr>
        <w:spacing w:after="0" w:line="240" w:lineRule="auto"/>
        <w:ind w:left="0" w:firstLine="0"/>
        <w:jc w:val="left"/>
        <w:rPr>
          <w:sz w:val="22"/>
        </w:rPr>
      </w:pPr>
      <w:r w:rsidRPr="0075065D">
        <w:rPr>
          <w:sz w:val="22"/>
        </w:rPr>
        <w:t>…………………………………………………………………………………………………..</w:t>
      </w:r>
    </w:p>
    <w:p w14:paraId="55C46907" w14:textId="77777777" w:rsidR="009B383D" w:rsidRPr="0075065D" w:rsidRDefault="009B383D" w:rsidP="0075065D">
      <w:pPr>
        <w:spacing w:after="0" w:line="240" w:lineRule="auto"/>
        <w:ind w:left="0" w:firstLine="0"/>
        <w:jc w:val="left"/>
        <w:rPr>
          <w:sz w:val="22"/>
        </w:rPr>
      </w:pPr>
      <w:r w:rsidRPr="0075065D">
        <w:rPr>
          <w:sz w:val="22"/>
        </w:rPr>
        <w:t>…………………………………………………………………………………………………..</w:t>
      </w:r>
    </w:p>
    <w:p w14:paraId="6AFE1472" w14:textId="77777777" w:rsidR="001420C5" w:rsidRPr="0075065D" w:rsidRDefault="009B383D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>oraz przedstawiam wraz z niniejszym oświadczeniem dowody, że powiązania z innym Wykonawcą nie prowadzą do zakłócenia konkurencji w postępowaniu o udzielnie zamówienia.</w:t>
      </w:r>
    </w:p>
    <w:p w14:paraId="306350A0" w14:textId="77777777" w:rsidR="009B383D" w:rsidRPr="0075065D" w:rsidRDefault="009B383D" w:rsidP="0075065D">
      <w:pPr>
        <w:spacing w:after="0" w:line="240" w:lineRule="auto"/>
        <w:ind w:left="0" w:firstLine="0"/>
        <w:jc w:val="left"/>
        <w:rPr>
          <w:sz w:val="22"/>
        </w:rPr>
      </w:pPr>
    </w:p>
    <w:p w14:paraId="6D18E3A9" w14:textId="6C8775BB" w:rsidR="009B383D" w:rsidRPr="0075065D" w:rsidRDefault="009B383D" w:rsidP="0075065D">
      <w:pPr>
        <w:spacing w:after="0" w:line="240" w:lineRule="auto"/>
        <w:ind w:left="0" w:firstLine="0"/>
        <w:jc w:val="left"/>
        <w:rPr>
          <w:i/>
          <w:sz w:val="22"/>
        </w:rPr>
      </w:pPr>
      <w:r w:rsidRPr="0075065D">
        <w:rPr>
          <w:i/>
          <w:sz w:val="22"/>
        </w:rPr>
        <w:t>Miejscowość ............................... dnia ...............20</w:t>
      </w:r>
      <w:r w:rsidR="003D42D5">
        <w:rPr>
          <w:i/>
          <w:sz w:val="22"/>
        </w:rPr>
        <w:t>20</w:t>
      </w:r>
      <w:r w:rsidRPr="0075065D">
        <w:rPr>
          <w:i/>
          <w:sz w:val="22"/>
        </w:rPr>
        <w:t xml:space="preserve"> roku.</w:t>
      </w:r>
    </w:p>
    <w:p w14:paraId="6EE2CCEB" w14:textId="77777777" w:rsidR="009B383D" w:rsidRPr="0075065D" w:rsidRDefault="009B383D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0DDC3D66" w14:textId="77777777" w:rsidR="009B383D" w:rsidRPr="0075065D" w:rsidRDefault="009B383D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552C266E" w14:textId="77777777" w:rsidR="009B383D" w:rsidRPr="0075065D" w:rsidRDefault="009B383D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19CB2287" w14:textId="77777777" w:rsidR="001249BB" w:rsidRPr="0075065D" w:rsidRDefault="001249BB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20F86358" w14:textId="77777777" w:rsidR="009B383D" w:rsidRPr="0075065D" w:rsidRDefault="009B383D" w:rsidP="00DB4C69">
      <w:pPr>
        <w:spacing w:after="0" w:line="240" w:lineRule="auto"/>
        <w:ind w:left="3969" w:firstLine="0"/>
        <w:jc w:val="center"/>
        <w:rPr>
          <w:sz w:val="22"/>
        </w:rPr>
      </w:pPr>
      <w:r w:rsidRPr="0075065D">
        <w:rPr>
          <w:i/>
          <w:sz w:val="22"/>
        </w:rPr>
        <w:t>.......................................................................................</w:t>
      </w:r>
    </w:p>
    <w:p w14:paraId="7407F9B0" w14:textId="5DC01F9A" w:rsidR="009B383D" w:rsidRPr="0075065D" w:rsidRDefault="009B383D" w:rsidP="00DB4C69">
      <w:pPr>
        <w:spacing w:after="0" w:line="240" w:lineRule="auto"/>
        <w:ind w:left="3969" w:firstLine="0"/>
        <w:jc w:val="center"/>
        <w:rPr>
          <w:i/>
          <w:sz w:val="20"/>
          <w:szCs w:val="20"/>
        </w:rPr>
      </w:pPr>
      <w:r w:rsidRPr="0075065D">
        <w:rPr>
          <w:i/>
          <w:sz w:val="20"/>
          <w:szCs w:val="20"/>
        </w:rPr>
        <w:t>(pieczęć i podpis osoby uprawnionej</w:t>
      </w:r>
    </w:p>
    <w:p w14:paraId="7102C328" w14:textId="2E893C40" w:rsidR="009B383D" w:rsidRPr="0075065D" w:rsidRDefault="009B383D" w:rsidP="00DB4C69">
      <w:pPr>
        <w:spacing w:after="0" w:line="240" w:lineRule="auto"/>
        <w:ind w:left="3969" w:firstLine="0"/>
        <w:jc w:val="center"/>
        <w:rPr>
          <w:i/>
          <w:sz w:val="20"/>
          <w:szCs w:val="20"/>
        </w:rPr>
      </w:pPr>
      <w:r w:rsidRPr="0075065D">
        <w:rPr>
          <w:i/>
          <w:sz w:val="20"/>
          <w:szCs w:val="20"/>
        </w:rPr>
        <w:t xml:space="preserve">do składania oświadczeń woli w imieniu </w:t>
      </w:r>
      <w:r w:rsidR="00C75492" w:rsidRPr="0075065D">
        <w:rPr>
          <w:i/>
          <w:sz w:val="20"/>
          <w:szCs w:val="20"/>
        </w:rPr>
        <w:t>Wykonawcy</w:t>
      </w:r>
      <w:r w:rsidRPr="0075065D">
        <w:rPr>
          <w:i/>
          <w:sz w:val="20"/>
          <w:szCs w:val="20"/>
        </w:rPr>
        <w:t>)</w:t>
      </w:r>
    </w:p>
    <w:p w14:paraId="1205B6DE" w14:textId="77777777" w:rsidR="009B383D" w:rsidRPr="0075065D" w:rsidRDefault="009B383D" w:rsidP="0075065D">
      <w:pPr>
        <w:spacing w:after="0" w:line="240" w:lineRule="auto"/>
        <w:ind w:left="0" w:firstLine="0"/>
        <w:jc w:val="left"/>
        <w:rPr>
          <w:sz w:val="22"/>
        </w:rPr>
      </w:pPr>
    </w:p>
    <w:p w14:paraId="00451455" w14:textId="639C88F6" w:rsidR="003C5171" w:rsidRPr="0075065D" w:rsidRDefault="003C5171" w:rsidP="0075065D">
      <w:pPr>
        <w:pStyle w:val="Normalny1"/>
        <w:spacing w:after="0" w:line="100" w:lineRule="atLeast"/>
        <w:ind w:left="0" w:firstLine="0"/>
        <w:jc w:val="left"/>
        <w:rPr>
          <w:rStyle w:val="Domylnaczcionkaakapitu1"/>
          <w:b/>
          <w:sz w:val="22"/>
        </w:rPr>
      </w:pPr>
      <w:r w:rsidRPr="0075065D">
        <w:rPr>
          <w:b/>
          <w:sz w:val="22"/>
        </w:rPr>
        <w:t xml:space="preserve">* - należy wypełnić tylko jedną z informacji: nr I </w:t>
      </w:r>
      <w:r w:rsidR="00306F1A" w:rsidRPr="0075065D">
        <w:rPr>
          <w:b/>
          <w:sz w:val="22"/>
          <w:u w:val="single"/>
        </w:rPr>
        <w:t>albo</w:t>
      </w:r>
      <w:r w:rsidR="00306F1A" w:rsidRPr="0075065D">
        <w:rPr>
          <w:b/>
          <w:sz w:val="22"/>
        </w:rPr>
        <w:t xml:space="preserve"> </w:t>
      </w:r>
      <w:r w:rsidRPr="0075065D">
        <w:rPr>
          <w:b/>
          <w:sz w:val="22"/>
        </w:rPr>
        <w:t>nr II</w:t>
      </w:r>
    </w:p>
    <w:p w14:paraId="75299E66" w14:textId="1CB6B941" w:rsidR="003C5171" w:rsidRPr="0075065D" w:rsidRDefault="003C5171" w:rsidP="0075065D">
      <w:pPr>
        <w:pStyle w:val="Normalny1"/>
        <w:spacing w:after="0" w:line="100" w:lineRule="atLeast"/>
        <w:ind w:left="0" w:firstLine="0"/>
        <w:jc w:val="left"/>
        <w:rPr>
          <w:sz w:val="22"/>
        </w:rPr>
      </w:pPr>
      <w:r w:rsidRPr="0075065D">
        <w:rPr>
          <w:rStyle w:val="Domylnaczcionkaakapitu1"/>
          <w:b/>
          <w:sz w:val="22"/>
        </w:rPr>
        <w:t xml:space="preserve">** - w informacji nr I należy wypełnić i podpisać pkt. 1 </w:t>
      </w:r>
      <w:r w:rsidR="00306F1A" w:rsidRPr="0075065D">
        <w:rPr>
          <w:rStyle w:val="Domylnaczcionkaakapitu1"/>
          <w:b/>
          <w:sz w:val="22"/>
        </w:rPr>
        <w:t xml:space="preserve">albo </w:t>
      </w:r>
      <w:r w:rsidRPr="0075065D">
        <w:rPr>
          <w:rStyle w:val="Domylnaczcionkaakapitu1"/>
          <w:b/>
          <w:sz w:val="22"/>
        </w:rPr>
        <w:t>pkt. 2</w:t>
      </w:r>
    </w:p>
    <w:p w14:paraId="58AE9EA0" w14:textId="77777777" w:rsidR="009B383D" w:rsidRPr="0075065D" w:rsidRDefault="009B383D" w:rsidP="0075065D">
      <w:pPr>
        <w:spacing w:after="0" w:line="240" w:lineRule="auto"/>
        <w:ind w:left="0" w:firstLine="0"/>
        <w:jc w:val="left"/>
        <w:rPr>
          <w:sz w:val="22"/>
        </w:rPr>
      </w:pPr>
    </w:p>
    <w:p w14:paraId="3E0833D2" w14:textId="77777777" w:rsidR="00946B0A" w:rsidRPr="0075065D" w:rsidRDefault="00946B0A" w:rsidP="0075065D">
      <w:pPr>
        <w:spacing w:after="0" w:line="240" w:lineRule="auto"/>
        <w:ind w:left="0" w:firstLine="0"/>
        <w:jc w:val="left"/>
        <w:rPr>
          <w:sz w:val="22"/>
        </w:rPr>
      </w:pPr>
    </w:p>
    <w:p w14:paraId="5BB8D501" w14:textId="77777777" w:rsidR="00EF3801" w:rsidRPr="0075065D" w:rsidRDefault="00EF3801" w:rsidP="0075065D">
      <w:pPr>
        <w:shd w:val="clear" w:color="auto" w:fill="BFBFBF" w:themeFill="background1" w:themeFillShade="BF"/>
        <w:spacing w:after="0" w:line="240" w:lineRule="auto"/>
        <w:ind w:left="0" w:firstLine="0"/>
        <w:rPr>
          <w:b/>
          <w:sz w:val="22"/>
        </w:rPr>
      </w:pPr>
      <w:r w:rsidRPr="0075065D">
        <w:rPr>
          <w:b/>
          <w:sz w:val="22"/>
        </w:rPr>
        <w:t>OŚWIADCZENIE DOTYCZĄCE PODANYCH INFORMACJI:</w:t>
      </w:r>
    </w:p>
    <w:p w14:paraId="5CD07FC6" w14:textId="77777777" w:rsidR="00EF3801" w:rsidRPr="0075065D" w:rsidRDefault="00EF3801" w:rsidP="0075065D">
      <w:pPr>
        <w:spacing w:after="0" w:line="240" w:lineRule="auto"/>
        <w:ind w:left="0" w:firstLine="0"/>
        <w:rPr>
          <w:b/>
          <w:sz w:val="22"/>
        </w:rPr>
      </w:pPr>
    </w:p>
    <w:p w14:paraId="45C2A4CC" w14:textId="42AFF382" w:rsidR="00EF3801" w:rsidRPr="0075065D" w:rsidRDefault="00EF3801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>Oświadczam, że wszystkie informacje podane w powyższych oświadczeniach są aktualne i zgodne z</w:t>
      </w:r>
      <w:r w:rsidR="00405BA4" w:rsidRPr="0075065D">
        <w:rPr>
          <w:sz w:val="22"/>
        </w:rPr>
        <w:t> </w:t>
      </w:r>
      <w:r w:rsidRPr="0075065D">
        <w:rPr>
          <w:sz w:val="22"/>
        </w:rPr>
        <w:t>prawdą oraz zostały przedstawione z pełną świadomością konsekwencji wprowadzenia zamawiającego w błąd przy przedstawianiu informacji.</w:t>
      </w:r>
    </w:p>
    <w:p w14:paraId="57390617" w14:textId="77777777" w:rsidR="00EF3801" w:rsidRPr="0075065D" w:rsidRDefault="00EF3801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41AB9458" w14:textId="77777777" w:rsidR="00F54F81" w:rsidRPr="0075065D" w:rsidRDefault="00F54F81" w:rsidP="0075065D">
      <w:pPr>
        <w:spacing w:after="0" w:line="240" w:lineRule="auto"/>
        <w:ind w:left="0" w:firstLine="0"/>
        <w:jc w:val="left"/>
        <w:rPr>
          <w:i/>
          <w:sz w:val="22"/>
        </w:rPr>
      </w:pPr>
      <w:r w:rsidRPr="0075065D">
        <w:rPr>
          <w:i/>
          <w:sz w:val="22"/>
        </w:rPr>
        <w:t>Miejscowość ............................... dnia ...............20</w:t>
      </w:r>
      <w:r w:rsidR="005F1494" w:rsidRPr="0075065D">
        <w:rPr>
          <w:i/>
          <w:sz w:val="22"/>
        </w:rPr>
        <w:t>20</w:t>
      </w:r>
      <w:r w:rsidRPr="0075065D">
        <w:rPr>
          <w:i/>
          <w:sz w:val="22"/>
        </w:rPr>
        <w:t xml:space="preserve"> roku.</w:t>
      </w:r>
    </w:p>
    <w:p w14:paraId="6E66D4B3" w14:textId="77777777" w:rsidR="00F54F81" w:rsidRPr="0075065D" w:rsidRDefault="00F54F81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54088B1D" w14:textId="77777777" w:rsidR="00F54F81" w:rsidRPr="0075065D" w:rsidRDefault="00F54F81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66CDB74B" w14:textId="77777777" w:rsidR="00F54F81" w:rsidRPr="0075065D" w:rsidRDefault="00F54F81" w:rsidP="00DB4C69">
      <w:pPr>
        <w:spacing w:after="0" w:line="240" w:lineRule="auto"/>
        <w:ind w:left="3969" w:firstLine="0"/>
        <w:jc w:val="center"/>
        <w:rPr>
          <w:sz w:val="22"/>
        </w:rPr>
      </w:pPr>
      <w:r w:rsidRPr="0075065D">
        <w:rPr>
          <w:i/>
          <w:sz w:val="22"/>
        </w:rPr>
        <w:t>.......................................................................................</w:t>
      </w:r>
    </w:p>
    <w:p w14:paraId="7CFD9754" w14:textId="731D8E20" w:rsidR="00F54F81" w:rsidRPr="0075065D" w:rsidRDefault="00F54F81" w:rsidP="00DB4C69">
      <w:pPr>
        <w:spacing w:after="0" w:line="240" w:lineRule="auto"/>
        <w:ind w:left="3969" w:firstLine="0"/>
        <w:jc w:val="center"/>
        <w:rPr>
          <w:i/>
          <w:sz w:val="20"/>
          <w:szCs w:val="20"/>
        </w:rPr>
      </w:pPr>
      <w:r w:rsidRPr="0075065D">
        <w:rPr>
          <w:i/>
          <w:sz w:val="20"/>
          <w:szCs w:val="20"/>
        </w:rPr>
        <w:t>(pieczęć i podpis osoby uprawnionej</w:t>
      </w:r>
    </w:p>
    <w:p w14:paraId="27A35E9D" w14:textId="4FE261E7" w:rsidR="009B383D" w:rsidRPr="0075065D" w:rsidRDefault="00F54F81" w:rsidP="00DB4C69">
      <w:pPr>
        <w:spacing w:after="0" w:line="240" w:lineRule="auto"/>
        <w:ind w:left="3969" w:firstLine="0"/>
        <w:jc w:val="center"/>
        <w:rPr>
          <w:i/>
          <w:sz w:val="20"/>
          <w:szCs w:val="20"/>
        </w:rPr>
      </w:pPr>
      <w:r w:rsidRPr="0075065D">
        <w:rPr>
          <w:i/>
          <w:sz w:val="20"/>
          <w:szCs w:val="20"/>
        </w:rPr>
        <w:t xml:space="preserve">do składania oświadczeń woli w imieniu </w:t>
      </w:r>
      <w:r w:rsidR="00405BA4" w:rsidRPr="0075065D">
        <w:rPr>
          <w:i/>
          <w:sz w:val="20"/>
          <w:szCs w:val="20"/>
        </w:rPr>
        <w:t>Wykonawcy</w:t>
      </w:r>
      <w:r w:rsidRPr="0075065D">
        <w:rPr>
          <w:i/>
          <w:sz w:val="20"/>
          <w:szCs w:val="20"/>
        </w:rPr>
        <w:t>)</w:t>
      </w:r>
    </w:p>
    <w:p w14:paraId="4171727E" w14:textId="77777777" w:rsidR="001420C5" w:rsidRPr="0075065D" w:rsidRDefault="001420C5" w:rsidP="0075065D">
      <w:pPr>
        <w:spacing w:after="0" w:line="240" w:lineRule="auto"/>
        <w:ind w:left="0" w:firstLine="0"/>
        <w:jc w:val="center"/>
        <w:rPr>
          <w:i/>
          <w:sz w:val="22"/>
        </w:rPr>
      </w:pPr>
      <w:r w:rsidRPr="0075065D">
        <w:rPr>
          <w:i/>
          <w:sz w:val="22"/>
        </w:rPr>
        <w:br w:type="page"/>
      </w:r>
    </w:p>
    <w:p w14:paraId="38423439" w14:textId="77777777" w:rsidR="004E4E19" w:rsidRPr="0075065D" w:rsidRDefault="004E4E19" w:rsidP="0075065D">
      <w:pPr>
        <w:spacing w:after="0" w:line="240" w:lineRule="auto"/>
        <w:ind w:left="0" w:firstLine="0"/>
        <w:jc w:val="right"/>
        <w:rPr>
          <w:b/>
          <w:sz w:val="22"/>
        </w:rPr>
      </w:pPr>
      <w:r w:rsidRPr="0075065D">
        <w:rPr>
          <w:b/>
          <w:sz w:val="22"/>
        </w:rPr>
        <w:lastRenderedPageBreak/>
        <w:t xml:space="preserve">Załącznik Nr 5 do SIWZ </w:t>
      </w:r>
    </w:p>
    <w:p w14:paraId="5EDA507D" w14:textId="77777777" w:rsidR="00F46E77" w:rsidRPr="0075065D" w:rsidRDefault="00F46E77" w:rsidP="0075065D">
      <w:pPr>
        <w:spacing w:after="0" w:line="240" w:lineRule="auto"/>
        <w:ind w:left="0"/>
        <w:rPr>
          <w:sz w:val="22"/>
        </w:rPr>
      </w:pPr>
    </w:p>
    <w:p w14:paraId="08730626" w14:textId="77777777" w:rsidR="00DB4C69" w:rsidRPr="00087E3E" w:rsidRDefault="00DB4C69" w:rsidP="00DB4C69">
      <w:pPr>
        <w:pBdr>
          <w:top w:val="single" w:sz="4" w:space="1" w:color="auto"/>
        </w:pBdr>
        <w:spacing w:after="0" w:line="240" w:lineRule="auto"/>
        <w:ind w:left="0" w:firstLine="0"/>
        <w:rPr>
          <w:b/>
          <w:sz w:val="22"/>
        </w:rPr>
      </w:pPr>
      <w:r w:rsidRPr="0075065D">
        <w:rPr>
          <w:i/>
          <w:sz w:val="22"/>
        </w:rPr>
        <w:t xml:space="preserve">ZAMAWIAJĄCY – </w:t>
      </w:r>
      <w:r w:rsidRPr="0075065D">
        <w:rPr>
          <w:b/>
          <w:sz w:val="22"/>
        </w:rPr>
        <w:tab/>
      </w:r>
      <w:r w:rsidRPr="00087E3E">
        <w:rPr>
          <w:b/>
          <w:sz w:val="22"/>
        </w:rPr>
        <w:t>Gmina Wodynie</w:t>
      </w:r>
    </w:p>
    <w:p w14:paraId="3FBF9AA0" w14:textId="77777777" w:rsidR="00DB4C69" w:rsidRPr="00087E3E" w:rsidRDefault="00DB4C69" w:rsidP="00DB4C69">
      <w:pPr>
        <w:spacing w:after="0" w:line="240" w:lineRule="auto"/>
        <w:ind w:left="2127" w:firstLine="0"/>
        <w:rPr>
          <w:b/>
          <w:sz w:val="22"/>
        </w:rPr>
      </w:pPr>
      <w:r w:rsidRPr="00087E3E">
        <w:rPr>
          <w:b/>
          <w:sz w:val="22"/>
        </w:rPr>
        <w:t>ul. Siedlecka 43, 08-117 Wodynie</w:t>
      </w:r>
    </w:p>
    <w:p w14:paraId="349BB628" w14:textId="77777777" w:rsidR="00DB4C69" w:rsidRDefault="00DB4C69" w:rsidP="00DB4C69">
      <w:pPr>
        <w:pBdr>
          <w:bottom w:val="single" w:sz="4" w:space="1" w:color="auto"/>
        </w:pBdr>
        <w:spacing w:after="0" w:line="240" w:lineRule="auto"/>
        <w:ind w:left="0" w:firstLine="2124"/>
        <w:rPr>
          <w:b/>
          <w:sz w:val="22"/>
        </w:rPr>
      </w:pPr>
      <w:r w:rsidRPr="00087E3E">
        <w:rPr>
          <w:b/>
          <w:sz w:val="22"/>
        </w:rPr>
        <w:t>NIP: 821-23-93-356</w:t>
      </w:r>
      <w:r>
        <w:rPr>
          <w:b/>
          <w:sz w:val="22"/>
        </w:rPr>
        <w:t xml:space="preserve">, </w:t>
      </w:r>
      <w:r w:rsidRPr="00087E3E">
        <w:rPr>
          <w:b/>
          <w:sz w:val="22"/>
        </w:rPr>
        <w:t>REGON: 711582664</w:t>
      </w:r>
    </w:p>
    <w:p w14:paraId="19D5EA0E" w14:textId="77777777" w:rsidR="004E4E19" w:rsidRPr="0075065D" w:rsidRDefault="004E4E19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 xml:space="preserve">Nazwa (Firma) Wykonawcy: </w:t>
      </w:r>
      <w:r w:rsidR="005F1494" w:rsidRPr="0075065D">
        <w:rPr>
          <w:sz w:val="22"/>
        </w:rPr>
        <w:tab/>
      </w:r>
      <w:r w:rsidRPr="0075065D">
        <w:rPr>
          <w:sz w:val="22"/>
        </w:rPr>
        <w:tab/>
        <w:t>……………………………………………………………</w:t>
      </w:r>
    </w:p>
    <w:p w14:paraId="3E80EC89" w14:textId="77777777" w:rsidR="004E4E19" w:rsidRPr="0075065D" w:rsidRDefault="004E4E19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 xml:space="preserve">Adres siedziby Wykonawcy: </w:t>
      </w:r>
      <w:r w:rsidRPr="0075065D">
        <w:rPr>
          <w:sz w:val="22"/>
        </w:rPr>
        <w:tab/>
      </w:r>
      <w:r w:rsidR="005F1494" w:rsidRPr="0075065D">
        <w:rPr>
          <w:sz w:val="22"/>
        </w:rPr>
        <w:tab/>
      </w:r>
      <w:r w:rsidRPr="0075065D">
        <w:rPr>
          <w:sz w:val="22"/>
        </w:rPr>
        <w:t>……………………………………………………………</w:t>
      </w:r>
    </w:p>
    <w:p w14:paraId="72FF0840" w14:textId="77777777" w:rsidR="004E4E19" w:rsidRPr="0075065D" w:rsidRDefault="004E4E19" w:rsidP="0075065D">
      <w:pPr>
        <w:pBdr>
          <w:bottom w:val="single" w:sz="4" w:space="1" w:color="auto"/>
        </w:pBd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>Osoba reprezentująca Wykonawcę:</w:t>
      </w:r>
      <w:r w:rsidRPr="0075065D">
        <w:rPr>
          <w:sz w:val="22"/>
        </w:rPr>
        <w:tab/>
        <w:t>……………………………………………………………</w:t>
      </w:r>
    </w:p>
    <w:p w14:paraId="3CEC8034" w14:textId="77777777" w:rsidR="004E4E19" w:rsidRPr="0075065D" w:rsidRDefault="004E4E19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57FF1598" w14:textId="3AD2B38F" w:rsidR="004E4E19" w:rsidRPr="0075065D" w:rsidRDefault="003D784D" w:rsidP="0075065D">
      <w:pPr>
        <w:spacing w:after="0" w:line="240" w:lineRule="auto"/>
        <w:ind w:left="0" w:firstLine="0"/>
        <w:jc w:val="center"/>
        <w:rPr>
          <w:b/>
          <w:sz w:val="22"/>
          <w:u w:val="single"/>
        </w:rPr>
      </w:pPr>
      <w:r w:rsidRPr="0075065D">
        <w:rPr>
          <w:b/>
          <w:sz w:val="22"/>
          <w:u w:val="single"/>
        </w:rPr>
        <w:t>ZOBOWIĄZANIE</w:t>
      </w:r>
    </w:p>
    <w:p w14:paraId="6FEC45BA" w14:textId="403F4A38" w:rsidR="004E4E19" w:rsidRPr="0075065D" w:rsidRDefault="004E4E19" w:rsidP="0075065D">
      <w:pPr>
        <w:spacing w:after="0" w:line="240" w:lineRule="auto"/>
        <w:ind w:left="0" w:firstLine="0"/>
        <w:jc w:val="center"/>
        <w:rPr>
          <w:b/>
          <w:sz w:val="22"/>
        </w:rPr>
      </w:pPr>
      <w:r w:rsidRPr="0075065D">
        <w:rPr>
          <w:b/>
          <w:sz w:val="22"/>
        </w:rPr>
        <w:t xml:space="preserve">składane na podstawie art. 22a ust. </w:t>
      </w:r>
      <w:r w:rsidR="003D784D" w:rsidRPr="0075065D">
        <w:rPr>
          <w:b/>
          <w:sz w:val="22"/>
        </w:rPr>
        <w:t xml:space="preserve">2 </w:t>
      </w:r>
      <w:r w:rsidRPr="0075065D">
        <w:rPr>
          <w:b/>
          <w:sz w:val="22"/>
        </w:rPr>
        <w:t xml:space="preserve">ustawy z dnia 29 stycznia 2004 r. </w:t>
      </w:r>
    </w:p>
    <w:p w14:paraId="563BE4C8" w14:textId="77777777" w:rsidR="004E4E19" w:rsidRPr="0075065D" w:rsidRDefault="004E4E19" w:rsidP="0075065D">
      <w:pPr>
        <w:spacing w:after="0" w:line="240" w:lineRule="auto"/>
        <w:ind w:left="0" w:firstLine="0"/>
        <w:jc w:val="center"/>
        <w:rPr>
          <w:b/>
          <w:sz w:val="22"/>
        </w:rPr>
      </w:pPr>
      <w:r w:rsidRPr="0075065D">
        <w:rPr>
          <w:b/>
          <w:sz w:val="22"/>
        </w:rPr>
        <w:t xml:space="preserve">Prawo zamówień publicznych (dalej jako: ustawa Pzp), </w:t>
      </w:r>
    </w:p>
    <w:p w14:paraId="52C4C25E" w14:textId="77777777" w:rsidR="008A1BC1" w:rsidRPr="0075065D" w:rsidRDefault="004E4E19" w:rsidP="0075065D">
      <w:pPr>
        <w:spacing w:after="0" w:line="240" w:lineRule="auto"/>
        <w:ind w:left="0" w:firstLine="0"/>
        <w:jc w:val="center"/>
        <w:rPr>
          <w:b/>
          <w:sz w:val="22"/>
        </w:rPr>
      </w:pPr>
      <w:r w:rsidRPr="0075065D">
        <w:rPr>
          <w:b/>
          <w:sz w:val="22"/>
        </w:rPr>
        <w:t>w przypadku, gdy Wykonawca w celu potwierdzenia spełnienia warunków udziału</w:t>
      </w:r>
    </w:p>
    <w:p w14:paraId="616177B3" w14:textId="1A51257E" w:rsidR="004E4E19" w:rsidRPr="0075065D" w:rsidRDefault="004E4E19" w:rsidP="0075065D">
      <w:pPr>
        <w:spacing w:after="0" w:line="240" w:lineRule="auto"/>
        <w:ind w:left="0" w:firstLine="0"/>
        <w:jc w:val="center"/>
        <w:rPr>
          <w:b/>
          <w:sz w:val="22"/>
        </w:rPr>
      </w:pPr>
      <w:r w:rsidRPr="0075065D">
        <w:rPr>
          <w:b/>
          <w:sz w:val="22"/>
        </w:rPr>
        <w:t>w postępowaniu polega</w:t>
      </w:r>
      <w:r w:rsidR="00AB694E" w:rsidRPr="0075065D">
        <w:rPr>
          <w:b/>
          <w:sz w:val="22"/>
        </w:rPr>
        <w:t>,</w:t>
      </w:r>
      <w:r w:rsidRPr="0075065D">
        <w:rPr>
          <w:b/>
          <w:sz w:val="22"/>
        </w:rPr>
        <w:t xml:space="preserve"> </w:t>
      </w:r>
      <w:r w:rsidR="00AB694E" w:rsidRPr="0075065D">
        <w:rPr>
          <w:b/>
          <w:sz w:val="22"/>
        </w:rPr>
        <w:t xml:space="preserve">na podstawie art. 22 ust. 1 ustawy Pzp, </w:t>
      </w:r>
      <w:r w:rsidRPr="0075065D">
        <w:rPr>
          <w:b/>
          <w:sz w:val="22"/>
        </w:rPr>
        <w:t>na zdolnościach innych podmiotów</w:t>
      </w:r>
    </w:p>
    <w:p w14:paraId="7339E8EA" w14:textId="77777777" w:rsidR="004E4E19" w:rsidRPr="0075065D" w:rsidRDefault="004E4E19" w:rsidP="0075065D">
      <w:pPr>
        <w:spacing w:after="0" w:line="240" w:lineRule="auto"/>
        <w:ind w:left="0" w:firstLine="0"/>
        <w:rPr>
          <w:sz w:val="22"/>
        </w:rPr>
      </w:pPr>
    </w:p>
    <w:p w14:paraId="0FA93F83" w14:textId="5C10D4E8" w:rsidR="00F46E77" w:rsidRPr="0075065D" w:rsidRDefault="00F46E77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 xml:space="preserve">Na potrzeby postępowania o udzielenie zamówienia publicznego pn. </w:t>
      </w:r>
      <w:r w:rsidR="00D76697" w:rsidRPr="0075065D">
        <w:rPr>
          <w:b/>
          <w:bCs/>
          <w:sz w:val="22"/>
        </w:rPr>
        <w:t xml:space="preserve">Zaprojektowanie i wykonanie robót budowlanych w ramach Projektu: </w:t>
      </w:r>
      <w:r w:rsidR="00DB4C69" w:rsidRPr="0075065D">
        <w:rPr>
          <w:b/>
          <w:bCs/>
          <w:sz w:val="22"/>
        </w:rPr>
        <w:t>„</w:t>
      </w:r>
      <w:r w:rsidR="00DB4C69" w:rsidRPr="0086213E">
        <w:rPr>
          <w:b/>
          <w:bCs/>
          <w:sz w:val="22"/>
        </w:rPr>
        <w:t>POPRAWA EFEKTYWNOŚCI ENERGETYCZNEJ ZESPOŁU SZKÓŁ W WODYNIACH</w:t>
      </w:r>
      <w:r w:rsidR="00DB4C69" w:rsidRPr="0075065D">
        <w:rPr>
          <w:b/>
          <w:bCs/>
          <w:sz w:val="22"/>
        </w:rPr>
        <w:t>”</w:t>
      </w:r>
      <w:r w:rsidRPr="0075065D">
        <w:rPr>
          <w:sz w:val="22"/>
        </w:rPr>
        <w:t>, oświadczam, co następuje:</w:t>
      </w:r>
    </w:p>
    <w:p w14:paraId="6AF64AA5" w14:textId="77777777" w:rsidR="004E4E19" w:rsidRPr="0075065D" w:rsidRDefault="004E4E19" w:rsidP="0075065D">
      <w:pPr>
        <w:spacing w:after="0" w:line="240" w:lineRule="auto"/>
        <w:ind w:left="0" w:firstLine="0"/>
        <w:jc w:val="left"/>
        <w:rPr>
          <w:sz w:val="22"/>
        </w:rPr>
      </w:pPr>
    </w:p>
    <w:p w14:paraId="059A95C7" w14:textId="2054A3C3" w:rsidR="004E4E19" w:rsidRPr="0075065D" w:rsidRDefault="004E4E19" w:rsidP="0075065D">
      <w:pPr>
        <w:shd w:val="clear" w:color="auto" w:fill="BFBFBF" w:themeFill="background1" w:themeFillShade="BF"/>
        <w:spacing w:after="0" w:line="240" w:lineRule="auto"/>
        <w:ind w:left="0" w:firstLine="0"/>
        <w:rPr>
          <w:b/>
          <w:sz w:val="22"/>
        </w:rPr>
      </w:pPr>
      <w:r w:rsidRPr="0075065D">
        <w:rPr>
          <w:b/>
          <w:sz w:val="22"/>
        </w:rPr>
        <w:t>OŚWIADCZENIE WYKONAWCY:</w:t>
      </w:r>
    </w:p>
    <w:p w14:paraId="1670B442" w14:textId="6A1B3AFE" w:rsidR="004E4E19" w:rsidRPr="0075065D" w:rsidRDefault="004E4E19" w:rsidP="0075065D">
      <w:pPr>
        <w:spacing w:after="0" w:line="240" w:lineRule="auto"/>
        <w:ind w:left="0" w:firstLine="0"/>
        <w:contextualSpacing/>
        <w:rPr>
          <w:sz w:val="22"/>
        </w:rPr>
      </w:pPr>
    </w:p>
    <w:p w14:paraId="7CC00DF5" w14:textId="16423442" w:rsidR="004E4E19" w:rsidRPr="0075065D" w:rsidRDefault="004E4E19" w:rsidP="0075065D">
      <w:pPr>
        <w:spacing w:after="0" w:line="240" w:lineRule="auto"/>
        <w:ind w:left="0" w:firstLine="0"/>
        <w:contextualSpacing/>
        <w:rPr>
          <w:sz w:val="22"/>
        </w:rPr>
      </w:pPr>
      <w:r w:rsidRPr="0075065D">
        <w:rPr>
          <w:sz w:val="22"/>
        </w:rPr>
        <w:t xml:space="preserve">Oświadczam, iż podmiotem, na którego zasoby powołujemy się na zasadach określonych w art. 22 a ustawy Pzp, w celu wykazania spełnienia warunków udziału w postępowaniu, jest: </w:t>
      </w:r>
    </w:p>
    <w:p w14:paraId="6EE462DE" w14:textId="04DB936F" w:rsidR="004E4E19" w:rsidRPr="0075065D" w:rsidRDefault="004E4E19" w:rsidP="0075065D">
      <w:pPr>
        <w:spacing w:after="0" w:line="240" w:lineRule="auto"/>
        <w:ind w:left="0" w:firstLine="0"/>
        <w:contextualSpacing/>
        <w:rPr>
          <w:sz w:val="22"/>
        </w:rPr>
      </w:pPr>
      <w:r w:rsidRPr="0075065D">
        <w:rPr>
          <w:sz w:val="22"/>
        </w:rPr>
        <w:t xml:space="preserve">……………………………………………………………………..……………………… </w:t>
      </w:r>
    </w:p>
    <w:p w14:paraId="4AB1CA05" w14:textId="76B3B96D" w:rsidR="004E4E19" w:rsidRPr="0075065D" w:rsidRDefault="004E4E19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21A006E6" w14:textId="37BFDA5A" w:rsidR="004E4E19" w:rsidRPr="0075065D" w:rsidRDefault="004E4E19" w:rsidP="0075065D">
      <w:pPr>
        <w:spacing w:after="0" w:line="240" w:lineRule="auto"/>
        <w:ind w:left="0" w:firstLine="0"/>
        <w:jc w:val="left"/>
        <w:rPr>
          <w:i/>
          <w:sz w:val="22"/>
        </w:rPr>
      </w:pPr>
      <w:r w:rsidRPr="0075065D">
        <w:rPr>
          <w:i/>
          <w:sz w:val="22"/>
        </w:rPr>
        <w:t>Miejscowość ............................... dnia ...............20</w:t>
      </w:r>
      <w:r w:rsidR="005F1494" w:rsidRPr="0075065D">
        <w:rPr>
          <w:i/>
          <w:sz w:val="22"/>
        </w:rPr>
        <w:t>20</w:t>
      </w:r>
      <w:r w:rsidRPr="0075065D">
        <w:rPr>
          <w:i/>
          <w:sz w:val="22"/>
        </w:rPr>
        <w:t xml:space="preserve"> roku.</w:t>
      </w:r>
    </w:p>
    <w:p w14:paraId="13355A4F" w14:textId="56287B59" w:rsidR="004E4E19" w:rsidRPr="0075065D" w:rsidRDefault="004E4E19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00D63762" w14:textId="6A10D833" w:rsidR="004E4E19" w:rsidRPr="0075065D" w:rsidRDefault="004E4E19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3517644C" w14:textId="234318B0" w:rsidR="001249BB" w:rsidRPr="0075065D" w:rsidRDefault="001249BB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5D6F8C34" w14:textId="6016CA96" w:rsidR="004E4E19" w:rsidRPr="0075065D" w:rsidRDefault="004E4E19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1B628F02" w14:textId="34F6F84E" w:rsidR="004E4E19" w:rsidRPr="0075065D" w:rsidRDefault="004E4E19" w:rsidP="00DB4C69">
      <w:pPr>
        <w:spacing w:after="0" w:line="240" w:lineRule="auto"/>
        <w:ind w:left="3969" w:firstLine="0"/>
        <w:jc w:val="center"/>
        <w:rPr>
          <w:sz w:val="22"/>
        </w:rPr>
      </w:pPr>
      <w:r w:rsidRPr="0075065D">
        <w:rPr>
          <w:i/>
          <w:sz w:val="22"/>
        </w:rPr>
        <w:t>.......................................................................................</w:t>
      </w:r>
    </w:p>
    <w:p w14:paraId="2F14EEEF" w14:textId="01A09272" w:rsidR="004E4E19" w:rsidRPr="0075065D" w:rsidRDefault="004E4E19" w:rsidP="00DB4C69">
      <w:pPr>
        <w:spacing w:after="0" w:line="240" w:lineRule="auto"/>
        <w:ind w:left="3969" w:firstLine="0"/>
        <w:jc w:val="center"/>
        <w:rPr>
          <w:i/>
          <w:sz w:val="22"/>
        </w:rPr>
      </w:pPr>
      <w:r w:rsidRPr="0075065D">
        <w:rPr>
          <w:i/>
          <w:sz w:val="22"/>
        </w:rPr>
        <w:t>( pieczęć i podpis osoby uprawnionej</w:t>
      </w:r>
    </w:p>
    <w:p w14:paraId="511F0AEF" w14:textId="1F7F3E2C" w:rsidR="004E4E19" w:rsidRPr="0075065D" w:rsidRDefault="004E4E19" w:rsidP="00DB4C69">
      <w:pPr>
        <w:spacing w:after="0" w:line="240" w:lineRule="auto"/>
        <w:ind w:left="3969" w:firstLine="0"/>
        <w:jc w:val="center"/>
        <w:rPr>
          <w:i/>
          <w:sz w:val="22"/>
        </w:rPr>
      </w:pPr>
      <w:r w:rsidRPr="0075065D">
        <w:rPr>
          <w:i/>
          <w:sz w:val="22"/>
        </w:rPr>
        <w:t>do składania oświadczeń woli w imieniu wykonawcy)</w:t>
      </w:r>
    </w:p>
    <w:p w14:paraId="2EF350EF" w14:textId="6F80CF66" w:rsidR="004E4E19" w:rsidRPr="0075065D" w:rsidRDefault="004E4E19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4774C00F" w14:textId="759A17DD" w:rsidR="004E4E19" w:rsidRPr="0075065D" w:rsidRDefault="004E4E19" w:rsidP="0075065D">
      <w:pPr>
        <w:shd w:val="clear" w:color="auto" w:fill="BFBFBF" w:themeFill="background1" w:themeFillShade="BF"/>
        <w:spacing w:after="0" w:line="240" w:lineRule="auto"/>
        <w:ind w:left="0" w:firstLine="0"/>
        <w:rPr>
          <w:b/>
          <w:sz w:val="22"/>
        </w:rPr>
      </w:pPr>
      <w:r w:rsidRPr="0075065D">
        <w:rPr>
          <w:b/>
          <w:sz w:val="22"/>
        </w:rPr>
        <w:t xml:space="preserve">ZOBOWIĄZANIE PODMIOTU DO ODDANIA DO DYSPOZYCJI WYKONAWCY NIEZBĘDNYCH ZASOBÓW NA </w:t>
      </w:r>
      <w:r w:rsidR="008A1BC1" w:rsidRPr="0075065D">
        <w:rPr>
          <w:b/>
          <w:sz w:val="22"/>
        </w:rPr>
        <w:t>POTRZEBY REALIZACJI ZAMÓWIENIA</w:t>
      </w:r>
      <w:r w:rsidRPr="0075065D">
        <w:rPr>
          <w:b/>
          <w:sz w:val="22"/>
        </w:rPr>
        <w:t xml:space="preserve"> ZGODNIE Z ART. 22a USTAWY PZP</w:t>
      </w:r>
      <w:r w:rsidR="008A1BC1" w:rsidRPr="0075065D">
        <w:rPr>
          <w:b/>
          <w:sz w:val="22"/>
        </w:rPr>
        <w:t>:</w:t>
      </w:r>
    </w:p>
    <w:p w14:paraId="64F8D41E" w14:textId="77777777" w:rsidR="008A1BC1" w:rsidRPr="0075065D" w:rsidRDefault="004E4E19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>Nazwa</w:t>
      </w:r>
      <w:r w:rsidR="008A1BC1" w:rsidRPr="0075065D">
        <w:rPr>
          <w:sz w:val="22"/>
        </w:rPr>
        <w:t xml:space="preserve"> podmiotu:</w:t>
      </w:r>
      <w:r w:rsidR="008A1BC1" w:rsidRPr="0075065D">
        <w:rPr>
          <w:sz w:val="22"/>
        </w:rPr>
        <w:tab/>
        <w:t>…………………………………………………………………………..</w:t>
      </w:r>
    </w:p>
    <w:p w14:paraId="38EE667B" w14:textId="77777777" w:rsidR="004E4E19" w:rsidRPr="0075065D" w:rsidRDefault="004E4E19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 xml:space="preserve">Adres </w:t>
      </w:r>
      <w:r w:rsidR="008A1BC1" w:rsidRPr="0075065D">
        <w:rPr>
          <w:sz w:val="22"/>
        </w:rPr>
        <w:t>podmiotu:</w:t>
      </w:r>
      <w:r w:rsidR="008A1BC1" w:rsidRPr="0075065D">
        <w:rPr>
          <w:sz w:val="22"/>
        </w:rPr>
        <w:tab/>
        <w:t>…………………………………………………………………………..</w:t>
      </w:r>
    </w:p>
    <w:p w14:paraId="2CDE3F85" w14:textId="77777777" w:rsidR="000A01CA" w:rsidRPr="0075065D" w:rsidRDefault="000A01CA" w:rsidP="0075065D">
      <w:pPr>
        <w:spacing w:after="0" w:line="240" w:lineRule="auto"/>
        <w:ind w:left="0" w:firstLine="0"/>
        <w:rPr>
          <w:sz w:val="22"/>
        </w:rPr>
      </w:pPr>
    </w:p>
    <w:p w14:paraId="6537AC0D" w14:textId="77777777" w:rsidR="004E4E19" w:rsidRPr="0075065D" w:rsidRDefault="004E4E19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 xml:space="preserve">Ja (My) niżej podpisany (ni) </w:t>
      </w:r>
      <w:r w:rsidR="008A1BC1" w:rsidRPr="0075065D">
        <w:rPr>
          <w:sz w:val="22"/>
        </w:rPr>
        <w:t>……………</w:t>
      </w:r>
      <w:r w:rsidR="00F5750D" w:rsidRPr="0075065D">
        <w:rPr>
          <w:sz w:val="22"/>
        </w:rPr>
        <w:t>..</w:t>
      </w:r>
      <w:r w:rsidR="008A1BC1" w:rsidRPr="0075065D">
        <w:rPr>
          <w:sz w:val="22"/>
        </w:rPr>
        <w:t>……………………………………………………..</w:t>
      </w:r>
    </w:p>
    <w:p w14:paraId="23D06DA7" w14:textId="77777777" w:rsidR="004E4E19" w:rsidRPr="0075065D" w:rsidRDefault="004E4E19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>działając w imieniu i na rzecz : …………………………………………………………………</w:t>
      </w:r>
    </w:p>
    <w:p w14:paraId="0E0B6DF9" w14:textId="3FF7DC0F" w:rsidR="004E4E19" w:rsidRPr="0075065D" w:rsidRDefault="004E4E19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 xml:space="preserve">oświadczam(y), że w </w:t>
      </w:r>
      <w:r w:rsidR="00F5750D" w:rsidRPr="0075065D">
        <w:rPr>
          <w:sz w:val="22"/>
        </w:rPr>
        <w:t xml:space="preserve">postępowaniu o udzielenie zamówienia publicznego </w:t>
      </w:r>
      <w:r w:rsidR="005F1494" w:rsidRPr="0075065D">
        <w:rPr>
          <w:sz w:val="22"/>
        </w:rPr>
        <w:t xml:space="preserve">pn. </w:t>
      </w:r>
      <w:r w:rsidR="00D76697" w:rsidRPr="0075065D">
        <w:rPr>
          <w:b/>
          <w:bCs/>
          <w:sz w:val="22"/>
        </w:rPr>
        <w:t>Zaprojektowanie i</w:t>
      </w:r>
      <w:r w:rsidR="00AB694E" w:rsidRPr="0075065D">
        <w:rPr>
          <w:b/>
          <w:bCs/>
          <w:sz w:val="22"/>
        </w:rPr>
        <w:t> </w:t>
      </w:r>
      <w:r w:rsidR="00D76697" w:rsidRPr="0075065D">
        <w:rPr>
          <w:b/>
          <w:bCs/>
          <w:sz w:val="22"/>
        </w:rPr>
        <w:t xml:space="preserve">wykonanie robót budowlanych w ramach Projektu: </w:t>
      </w:r>
      <w:r w:rsidR="00DB4C69" w:rsidRPr="0075065D">
        <w:rPr>
          <w:b/>
          <w:bCs/>
          <w:sz w:val="22"/>
        </w:rPr>
        <w:t>„</w:t>
      </w:r>
      <w:r w:rsidR="00DB4C69" w:rsidRPr="0086213E">
        <w:rPr>
          <w:b/>
          <w:bCs/>
          <w:sz w:val="22"/>
        </w:rPr>
        <w:t>POPRAWA EFEKTYWNOŚCI ENERGETYCZNEJ ZESPOŁU SZKÓŁ W WODYNIACH</w:t>
      </w:r>
      <w:r w:rsidR="00DB4C69" w:rsidRPr="0075065D">
        <w:rPr>
          <w:b/>
          <w:bCs/>
          <w:sz w:val="22"/>
        </w:rPr>
        <w:t>”</w:t>
      </w:r>
      <w:r w:rsidR="005F1494" w:rsidRPr="0075065D">
        <w:rPr>
          <w:sz w:val="22"/>
        </w:rPr>
        <w:t>,</w:t>
      </w:r>
      <w:r w:rsidR="00E11E99" w:rsidRPr="0075065D">
        <w:rPr>
          <w:sz w:val="22"/>
        </w:rPr>
        <w:t xml:space="preserve"> </w:t>
      </w:r>
      <w:r w:rsidR="00F5750D" w:rsidRPr="0075065D">
        <w:rPr>
          <w:sz w:val="22"/>
        </w:rPr>
        <w:t xml:space="preserve">prowadzonego przez </w:t>
      </w:r>
      <w:r w:rsidR="00B736C4" w:rsidRPr="0075065D">
        <w:rPr>
          <w:b/>
          <w:sz w:val="22"/>
        </w:rPr>
        <w:t xml:space="preserve">Gminę </w:t>
      </w:r>
      <w:r w:rsidR="00DB4C69">
        <w:rPr>
          <w:b/>
          <w:sz w:val="22"/>
        </w:rPr>
        <w:t>Wodynie</w:t>
      </w:r>
      <w:r w:rsidRPr="0075065D">
        <w:rPr>
          <w:sz w:val="22"/>
        </w:rPr>
        <w:t xml:space="preserve">, zobowiązuję (zobowiązujemy) się </w:t>
      </w:r>
      <w:r w:rsidR="00BA2745" w:rsidRPr="0075065D">
        <w:rPr>
          <w:sz w:val="22"/>
        </w:rPr>
        <w:t xml:space="preserve">do oddania do dyspozycji </w:t>
      </w:r>
      <w:r w:rsidRPr="0075065D">
        <w:rPr>
          <w:sz w:val="22"/>
        </w:rPr>
        <w:t xml:space="preserve">Wykonawcy: </w:t>
      </w:r>
    </w:p>
    <w:p w14:paraId="678695D0" w14:textId="77777777" w:rsidR="00E11E99" w:rsidRPr="0075065D" w:rsidRDefault="00E11E99" w:rsidP="0075065D">
      <w:pPr>
        <w:spacing w:after="0" w:line="240" w:lineRule="auto"/>
        <w:ind w:left="0" w:firstLine="0"/>
        <w:rPr>
          <w:sz w:val="22"/>
        </w:rPr>
      </w:pPr>
    </w:p>
    <w:p w14:paraId="312E3AC9" w14:textId="77777777" w:rsidR="00F5750D" w:rsidRPr="0075065D" w:rsidRDefault="004E4E19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>………………</w:t>
      </w:r>
      <w:r w:rsidR="00F5750D" w:rsidRPr="0075065D">
        <w:rPr>
          <w:sz w:val="22"/>
        </w:rPr>
        <w:t>……………………………………………………………………………………</w:t>
      </w:r>
    </w:p>
    <w:p w14:paraId="5591EBEA" w14:textId="77777777" w:rsidR="000A01CA" w:rsidRPr="0075065D" w:rsidRDefault="000A01CA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>……………………………………………………………………………………………………</w:t>
      </w:r>
    </w:p>
    <w:p w14:paraId="5A144101" w14:textId="77777777" w:rsidR="004E4E19" w:rsidRPr="0075065D" w:rsidRDefault="004E4E19" w:rsidP="0075065D">
      <w:pPr>
        <w:spacing w:after="0" w:line="240" w:lineRule="auto"/>
        <w:ind w:left="0" w:firstLine="0"/>
        <w:jc w:val="center"/>
        <w:rPr>
          <w:i/>
          <w:sz w:val="20"/>
          <w:szCs w:val="20"/>
        </w:rPr>
      </w:pPr>
      <w:r w:rsidRPr="0075065D">
        <w:rPr>
          <w:i/>
          <w:sz w:val="20"/>
          <w:szCs w:val="20"/>
        </w:rPr>
        <w:t>(pełna nazwa Wykonawcy i adres/siedziba Wykonawcy)</w:t>
      </w:r>
    </w:p>
    <w:p w14:paraId="560EAAC3" w14:textId="77777777" w:rsidR="004E4E19" w:rsidRPr="0075065D" w:rsidRDefault="00BA2745" w:rsidP="0075065D">
      <w:pPr>
        <w:spacing w:after="0" w:line="240" w:lineRule="auto"/>
        <w:ind w:left="0" w:firstLine="0"/>
        <w:jc w:val="left"/>
        <w:rPr>
          <w:sz w:val="22"/>
        </w:rPr>
      </w:pPr>
      <w:r w:rsidRPr="0075065D">
        <w:rPr>
          <w:sz w:val="22"/>
        </w:rPr>
        <w:t>niezbędnych zasobów na potrzeby realizacji zamówienia:</w:t>
      </w:r>
    </w:p>
    <w:p w14:paraId="0BB9EE28" w14:textId="77777777" w:rsidR="00BA2745" w:rsidRPr="0075065D" w:rsidRDefault="00BA2745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>- sytuacji ekonomicznej lub finansowej *):</w:t>
      </w:r>
    </w:p>
    <w:p w14:paraId="76F23CE9" w14:textId="77777777" w:rsidR="00BA2745" w:rsidRPr="0075065D" w:rsidRDefault="00BA2745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lastRenderedPageBreak/>
        <w:t>………………………………………………………………………………………………</w:t>
      </w:r>
    </w:p>
    <w:p w14:paraId="4617A251" w14:textId="77777777" w:rsidR="000A01CA" w:rsidRPr="0075065D" w:rsidRDefault="000A01CA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>………………………………………………………………………………………………</w:t>
      </w:r>
    </w:p>
    <w:p w14:paraId="13BAD804" w14:textId="77777777" w:rsidR="00BA2745" w:rsidRPr="0075065D" w:rsidRDefault="00BA2745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>- zdolności technicznej lub zawodowej *):</w:t>
      </w:r>
    </w:p>
    <w:p w14:paraId="01FDDC16" w14:textId="77777777" w:rsidR="00BA2745" w:rsidRPr="0075065D" w:rsidRDefault="00BA2745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>………………………………………………………………………………………………</w:t>
      </w:r>
    </w:p>
    <w:p w14:paraId="02F0E82D" w14:textId="77777777" w:rsidR="000A01CA" w:rsidRPr="0075065D" w:rsidRDefault="000A01CA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>………………………………………………………………………………………………</w:t>
      </w:r>
    </w:p>
    <w:p w14:paraId="6F07B1F5" w14:textId="77777777" w:rsidR="00BA2745" w:rsidRPr="0075065D" w:rsidRDefault="00BA2745" w:rsidP="0075065D">
      <w:pPr>
        <w:spacing w:after="0" w:line="240" w:lineRule="auto"/>
        <w:ind w:left="0" w:firstLine="0"/>
        <w:jc w:val="center"/>
        <w:rPr>
          <w:i/>
          <w:sz w:val="20"/>
          <w:szCs w:val="20"/>
        </w:rPr>
      </w:pPr>
      <w:r w:rsidRPr="0075065D">
        <w:rPr>
          <w:i/>
          <w:sz w:val="20"/>
          <w:szCs w:val="20"/>
        </w:rPr>
        <w:t>(</w:t>
      </w:r>
      <w:r w:rsidR="000A01CA" w:rsidRPr="0075065D">
        <w:rPr>
          <w:i/>
          <w:sz w:val="20"/>
          <w:szCs w:val="20"/>
        </w:rPr>
        <w:t xml:space="preserve">opis </w:t>
      </w:r>
      <w:r w:rsidR="004D22B6" w:rsidRPr="0075065D">
        <w:rPr>
          <w:i/>
          <w:sz w:val="20"/>
          <w:szCs w:val="20"/>
        </w:rPr>
        <w:t xml:space="preserve">zakresu </w:t>
      </w:r>
      <w:r w:rsidR="000A01CA" w:rsidRPr="0075065D">
        <w:rPr>
          <w:i/>
          <w:sz w:val="20"/>
          <w:szCs w:val="20"/>
        </w:rPr>
        <w:t>zasobów oddanych do dyspozycji</w:t>
      </w:r>
      <w:r w:rsidR="004D22B6" w:rsidRPr="0075065D">
        <w:rPr>
          <w:i/>
          <w:sz w:val="20"/>
          <w:szCs w:val="20"/>
        </w:rPr>
        <w:t xml:space="preserve"> Wykonawcy</w:t>
      </w:r>
      <w:r w:rsidRPr="0075065D">
        <w:rPr>
          <w:i/>
          <w:sz w:val="20"/>
          <w:szCs w:val="20"/>
        </w:rPr>
        <w:t>)</w:t>
      </w:r>
    </w:p>
    <w:p w14:paraId="1542E9E8" w14:textId="77777777" w:rsidR="004D22B6" w:rsidRPr="0075065D" w:rsidRDefault="00BA2745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>w tym w szczególności</w:t>
      </w:r>
      <w:r w:rsidR="004D22B6" w:rsidRPr="0075065D">
        <w:rPr>
          <w:sz w:val="22"/>
        </w:rPr>
        <w:t>:</w:t>
      </w:r>
    </w:p>
    <w:p w14:paraId="43141677" w14:textId="77777777" w:rsidR="00BA2745" w:rsidRPr="0075065D" w:rsidRDefault="004D22B6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 xml:space="preserve">- </w:t>
      </w:r>
      <w:r w:rsidR="00BA2745" w:rsidRPr="0075065D">
        <w:rPr>
          <w:sz w:val="22"/>
        </w:rPr>
        <w:t>do świadczenia usługi podwykonawstwa w zakresie realizacji części zamówienia</w:t>
      </w:r>
      <w:r w:rsidR="000A01CA" w:rsidRPr="0075065D">
        <w:rPr>
          <w:sz w:val="22"/>
        </w:rPr>
        <w:t xml:space="preserve"> *)</w:t>
      </w:r>
    </w:p>
    <w:p w14:paraId="74AE9B02" w14:textId="77777777" w:rsidR="000A01CA" w:rsidRPr="0075065D" w:rsidRDefault="000A01CA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>………………………………………………………………………………………………</w:t>
      </w:r>
    </w:p>
    <w:p w14:paraId="697D9C60" w14:textId="77777777" w:rsidR="000A01CA" w:rsidRPr="0075065D" w:rsidRDefault="000A01CA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>………………………………………………………………………………………………</w:t>
      </w:r>
    </w:p>
    <w:p w14:paraId="12E50A6F" w14:textId="77777777" w:rsidR="000A01CA" w:rsidRPr="0075065D" w:rsidRDefault="000A01CA" w:rsidP="0075065D">
      <w:pPr>
        <w:spacing w:after="0" w:line="240" w:lineRule="auto"/>
        <w:ind w:left="0" w:firstLine="0"/>
        <w:jc w:val="center"/>
        <w:rPr>
          <w:i/>
          <w:sz w:val="20"/>
          <w:szCs w:val="20"/>
        </w:rPr>
      </w:pPr>
      <w:r w:rsidRPr="0075065D">
        <w:rPr>
          <w:i/>
          <w:sz w:val="20"/>
          <w:szCs w:val="20"/>
        </w:rPr>
        <w:t>(opis części zamówienia wykonywanej przez podmiot)</w:t>
      </w:r>
    </w:p>
    <w:p w14:paraId="77CE0BF4" w14:textId="78A35024" w:rsidR="004D22B6" w:rsidRPr="0075065D" w:rsidRDefault="004D22B6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 xml:space="preserve">- do oddania do wykorzystania zasobów przez </w:t>
      </w:r>
      <w:r w:rsidR="00AB694E" w:rsidRPr="0075065D">
        <w:rPr>
          <w:sz w:val="22"/>
        </w:rPr>
        <w:t>Wykonawcę</w:t>
      </w:r>
      <w:r w:rsidRPr="0075065D">
        <w:rPr>
          <w:sz w:val="22"/>
        </w:rPr>
        <w:t>, przy wykonywaniu zamówienia publicznego w następujący sposób (poza podwykonawstwem) *)</w:t>
      </w:r>
    </w:p>
    <w:p w14:paraId="36AD825B" w14:textId="77777777" w:rsidR="004D22B6" w:rsidRPr="0075065D" w:rsidRDefault="004D22B6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>………………………………………………………………………………………………</w:t>
      </w:r>
    </w:p>
    <w:p w14:paraId="396EBA7F" w14:textId="77777777" w:rsidR="004D22B6" w:rsidRPr="0075065D" w:rsidRDefault="004D22B6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>………………………………………………………………………………………………</w:t>
      </w:r>
    </w:p>
    <w:p w14:paraId="67F56104" w14:textId="77777777" w:rsidR="004D22B6" w:rsidRPr="0075065D" w:rsidRDefault="004D22B6" w:rsidP="0075065D">
      <w:pPr>
        <w:spacing w:after="0" w:line="240" w:lineRule="auto"/>
        <w:ind w:left="0" w:firstLine="0"/>
        <w:jc w:val="center"/>
        <w:rPr>
          <w:i/>
          <w:sz w:val="20"/>
          <w:szCs w:val="20"/>
        </w:rPr>
      </w:pPr>
      <w:r w:rsidRPr="0075065D">
        <w:rPr>
          <w:i/>
          <w:sz w:val="20"/>
          <w:szCs w:val="20"/>
        </w:rPr>
        <w:t>(opis sposobu wykorzystania zasobów oddanych do dyspozycji Wykonawcy)</w:t>
      </w:r>
    </w:p>
    <w:p w14:paraId="24F550D4" w14:textId="77777777" w:rsidR="009475A6" w:rsidRPr="0075065D" w:rsidRDefault="009475A6" w:rsidP="0075065D">
      <w:pPr>
        <w:spacing w:after="0" w:line="240" w:lineRule="auto"/>
        <w:ind w:left="0" w:firstLine="0"/>
        <w:rPr>
          <w:sz w:val="22"/>
        </w:rPr>
      </w:pPr>
    </w:p>
    <w:p w14:paraId="4B97D036" w14:textId="77777777" w:rsidR="00BA2745" w:rsidRPr="0075065D" w:rsidRDefault="00BA2745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>w całym okresie realizacji zamówienia</w:t>
      </w:r>
      <w:r w:rsidR="004D22B6" w:rsidRPr="0075065D">
        <w:rPr>
          <w:sz w:val="22"/>
        </w:rPr>
        <w:t xml:space="preserve"> / w okresie …</w:t>
      </w:r>
      <w:r w:rsidR="00175CB3" w:rsidRPr="0075065D">
        <w:rPr>
          <w:sz w:val="22"/>
        </w:rPr>
        <w:t>……………</w:t>
      </w:r>
      <w:r w:rsidR="004D22B6" w:rsidRPr="0075065D">
        <w:rPr>
          <w:sz w:val="22"/>
        </w:rPr>
        <w:t>…. realizacji zamówienia *)</w:t>
      </w:r>
      <w:r w:rsidRPr="0075065D">
        <w:rPr>
          <w:sz w:val="22"/>
        </w:rPr>
        <w:t>.</w:t>
      </w:r>
    </w:p>
    <w:p w14:paraId="65619139" w14:textId="77777777" w:rsidR="00AB694E" w:rsidRPr="0075065D" w:rsidRDefault="00AB694E" w:rsidP="0075065D">
      <w:pPr>
        <w:spacing w:after="0" w:line="240" w:lineRule="auto"/>
        <w:ind w:left="0" w:firstLine="0"/>
        <w:rPr>
          <w:i/>
          <w:sz w:val="22"/>
          <w:u w:val="single" w:color="000000"/>
        </w:rPr>
      </w:pPr>
    </w:p>
    <w:p w14:paraId="1EF2D8EC" w14:textId="77777777" w:rsidR="00AB694E" w:rsidRPr="0075065D" w:rsidRDefault="00AB694E" w:rsidP="0075065D">
      <w:pPr>
        <w:spacing w:after="0" w:line="240" w:lineRule="auto"/>
        <w:ind w:left="0" w:firstLine="0"/>
        <w:rPr>
          <w:i/>
          <w:sz w:val="22"/>
          <w:u w:val="single" w:color="000000"/>
        </w:rPr>
      </w:pPr>
    </w:p>
    <w:p w14:paraId="2D368C2F" w14:textId="77777777" w:rsidR="00BA2745" w:rsidRPr="0075065D" w:rsidRDefault="00BA2745" w:rsidP="0075065D">
      <w:pPr>
        <w:spacing w:after="0" w:line="240" w:lineRule="auto"/>
        <w:ind w:left="0" w:firstLine="0"/>
        <w:rPr>
          <w:sz w:val="20"/>
          <w:szCs w:val="20"/>
        </w:rPr>
      </w:pPr>
      <w:r w:rsidRPr="0075065D">
        <w:rPr>
          <w:i/>
          <w:sz w:val="20"/>
          <w:szCs w:val="20"/>
          <w:u w:val="single" w:color="000000"/>
        </w:rPr>
        <w:t>*) niepotrzebne skreślić.</w:t>
      </w:r>
      <w:r w:rsidRPr="0075065D">
        <w:rPr>
          <w:i/>
          <w:sz w:val="20"/>
          <w:szCs w:val="20"/>
        </w:rPr>
        <w:t xml:space="preserve"> </w:t>
      </w:r>
    </w:p>
    <w:p w14:paraId="20ACBB72" w14:textId="77777777" w:rsidR="004E4E19" w:rsidRPr="0075065D" w:rsidRDefault="004E4E19" w:rsidP="0075065D">
      <w:pPr>
        <w:spacing w:after="0" w:line="240" w:lineRule="auto"/>
        <w:ind w:left="0" w:firstLine="0"/>
        <w:jc w:val="left"/>
        <w:rPr>
          <w:sz w:val="22"/>
        </w:rPr>
      </w:pPr>
    </w:p>
    <w:p w14:paraId="25843E5F" w14:textId="77777777" w:rsidR="009475A6" w:rsidRPr="0075065D" w:rsidRDefault="004E4E19" w:rsidP="0075065D">
      <w:pPr>
        <w:spacing w:after="0" w:line="240" w:lineRule="auto"/>
        <w:ind w:left="0" w:firstLine="0"/>
        <w:rPr>
          <w:b/>
          <w:sz w:val="22"/>
          <w:u w:val="single"/>
        </w:rPr>
      </w:pPr>
      <w:r w:rsidRPr="0075065D">
        <w:rPr>
          <w:b/>
          <w:sz w:val="22"/>
          <w:u w:val="single"/>
        </w:rPr>
        <w:t xml:space="preserve">Uwaga: </w:t>
      </w:r>
    </w:p>
    <w:p w14:paraId="1D9FCC1F" w14:textId="6CC52C96" w:rsidR="004E4E19" w:rsidRPr="0075065D" w:rsidRDefault="009475A6" w:rsidP="0075065D">
      <w:pPr>
        <w:spacing w:after="0" w:line="240" w:lineRule="auto"/>
        <w:ind w:left="0" w:firstLine="0"/>
        <w:rPr>
          <w:b/>
          <w:sz w:val="22"/>
        </w:rPr>
      </w:pPr>
      <w:r w:rsidRPr="0075065D">
        <w:rPr>
          <w:b/>
          <w:sz w:val="22"/>
        </w:rPr>
        <w:t>1.</w:t>
      </w:r>
      <w:r w:rsidRPr="0075065D">
        <w:rPr>
          <w:sz w:val="22"/>
        </w:rPr>
        <w:t xml:space="preserve"> </w:t>
      </w:r>
      <w:r w:rsidR="004E4E19" w:rsidRPr="0075065D">
        <w:rPr>
          <w:b/>
          <w:sz w:val="22"/>
        </w:rPr>
        <w:t xml:space="preserve">Podmiot, który zobowiązał się do </w:t>
      </w:r>
      <w:r w:rsidR="000A01CA" w:rsidRPr="0075065D">
        <w:rPr>
          <w:b/>
          <w:sz w:val="22"/>
        </w:rPr>
        <w:t>oddania do dyspozycji Wykonawcy</w:t>
      </w:r>
      <w:r w:rsidR="004E4E19" w:rsidRPr="0075065D">
        <w:rPr>
          <w:b/>
          <w:sz w:val="22"/>
        </w:rPr>
        <w:t xml:space="preserve"> zasobów </w:t>
      </w:r>
      <w:r w:rsidR="008A1BC1" w:rsidRPr="0075065D">
        <w:rPr>
          <w:b/>
          <w:sz w:val="22"/>
        </w:rPr>
        <w:t xml:space="preserve">w zakresie sytuacji finansowej lub ekonomicznej, </w:t>
      </w:r>
      <w:r w:rsidR="004E4E19" w:rsidRPr="0075065D">
        <w:rPr>
          <w:b/>
          <w:sz w:val="22"/>
        </w:rPr>
        <w:t xml:space="preserve">zgodnie z art. 22a ust. </w:t>
      </w:r>
      <w:r w:rsidRPr="0075065D">
        <w:rPr>
          <w:b/>
          <w:sz w:val="22"/>
        </w:rPr>
        <w:t xml:space="preserve">5 </w:t>
      </w:r>
      <w:r w:rsidR="004E4E19" w:rsidRPr="0075065D">
        <w:rPr>
          <w:b/>
          <w:sz w:val="22"/>
        </w:rPr>
        <w:t xml:space="preserve">ustawy </w:t>
      </w:r>
      <w:r w:rsidR="003F4B3B" w:rsidRPr="0075065D">
        <w:rPr>
          <w:b/>
          <w:sz w:val="22"/>
        </w:rPr>
        <w:t>Pzp</w:t>
      </w:r>
      <w:r w:rsidR="008A1BC1" w:rsidRPr="0075065D">
        <w:rPr>
          <w:b/>
          <w:sz w:val="22"/>
        </w:rPr>
        <w:t>,</w:t>
      </w:r>
      <w:r w:rsidR="004E4E19" w:rsidRPr="0075065D">
        <w:rPr>
          <w:b/>
          <w:sz w:val="22"/>
        </w:rPr>
        <w:t xml:space="preserve"> </w:t>
      </w:r>
      <w:r w:rsidR="004E4E19" w:rsidRPr="0075065D">
        <w:rPr>
          <w:b/>
          <w:sz w:val="22"/>
          <w:u w:val="single" w:color="000000"/>
        </w:rPr>
        <w:t>odpowiada solidarnie z</w:t>
      </w:r>
      <w:r w:rsidRPr="0075065D">
        <w:rPr>
          <w:b/>
          <w:sz w:val="22"/>
          <w:u w:val="single" w:color="000000"/>
        </w:rPr>
        <w:t> </w:t>
      </w:r>
      <w:r w:rsidR="004E4E19" w:rsidRPr="0075065D">
        <w:rPr>
          <w:b/>
          <w:sz w:val="22"/>
          <w:u w:val="single" w:color="000000"/>
        </w:rPr>
        <w:t>Wykonawcą</w:t>
      </w:r>
      <w:r w:rsidR="004E4E19" w:rsidRPr="0075065D">
        <w:rPr>
          <w:b/>
          <w:sz w:val="22"/>
        </w:rPr>
        <w:t xml:space="preserve"> za szkodę </w:t>
      </w:r>
      <w:r w:rsidR="008A1BC1" w:rsidRPr="0075065D">
        <w:rPr>
          <w:b/>
          <w:sz w:val="22"/>
        </w:rPr>
        <w:t xml:space="preserve">poniesioną przez </w:t>
      </w:r>
      <w:r w:rsidR="004E4E19" w:rsidRPr="0075065D">
        <w:rPr>
          <w:b/>
          <w:sz w:val="22"/>
        </w:rPr>
        <w:t xml:space="preserve">Zamawiającego powstałą wskutek nieudostępnienia tych zasobów, chyba że za nieudostępnienie zasobów nie ponosi winy. </w:t>
      </w:r>
    </w:p>
    <w:p w14:paraId="2CD93A93" w14:textId="4091DA3A" w:rsidR="009475A6" w:rsidRPr="0075065D" w:rsidRDefault="009475A6" w:rsidP="0075065D">
      <w:pPr>
        <w:spacing w:after="0" w:line="240" w:lineRule="auto"/>
        <w:ind w:left="0" w:firstLine="0"/>
        <w:rPr>
          <w:b/>
          <w:sz w:val="22"/>
        </w:rPr>
      </w:pPr>
      <w:r w:rsidRPr="0075065D">
        <w:rPr>
          <w:b/>
          <w:sz w:val="22"/>
        </w:rPr>
        <w:t>2. Podmiot, który zobowiązał się do oddania do dyspozycji Wykonawcy zasobów w zakresie zdolności technicznej lub zawodowej, zgodnie z art. 22a ust. 4 ustawy Pzp,</w:t>
      </w:r>
      <w:r w:rsidRPr="0075065D">
        <w:rPr>
          <w:b/>
          <w:sz w:val="22"/>
          <w:u w:val="single"/>
        </w:rPr>
        <w:t xml:space="preserve"> musi zrealizować roboty budowlane lub usługi, do realizacji których te zdolności są wymagane</w:t>
      </w:r>
      <w:r w:rsidRPr="0075065D">
        <w:rPr>
          <w:b/>
          <w:sz w:val="22"/>
        </w:rPr>
        <w:t>.</w:t>
      </w:r>
    </w:p>
    <w:p w14:paraId="16669496" w14:textId="77777777" w:rsidR="008A1BC1" w:rsidRPr="0075065D" w:rsidRDefault="008A1BC1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295CDAAF" w14:textId="77777777" w:rsidR="009475A6" w:rsidRPr="0075065D" w:rsidRDefault="009475A6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785EF15E" w14:textId="77777777" w:rsidR="008A1BC1" w:rsidRPr="0075065D" w:rsidRDefault="008A1BC1" w:rsidP="0075065D">
      <w:pPr>
        <w:spacing w:after="0" w:line="240" w:lineRule="auto"/>
        <w:ind w:left="0" w:firstLine="0"/>
        <w:jc w:val="left"/>
        <w:rPr>
          <w:i/>
          <w:sz w:val="22"/>
        </w:rPr>
      </w:pPr>
      <w:r w:rsidRPr="0075065D">
        <w:rPr>
          <w:i/>
          <w:sz w:val="22"/>
        </w:rPr>
        <w:t>Miejscowość ............................... dnia ...............20</w:t>
      </w:r>
      <w:r w:rsidR="005F1494" w:rsidRPr="0075065D">
        <w:rPr>
          <w:i/>
          <w:sz w:val="22"/>
        </w:rPr>
        <w:t>20</w:t>
      </w:r>
      <w:r w:rsidRPr="0075065D">
        <w:rPr>
          <w:i/>
          <w:sz w:val="22"/>
        </w:rPr>
        <w:t xml:space="preserve"> roku.</w:t>
      </w:r>
    </w:p>
    <w:p w14:paraId="6D5E89CC" w14:textId="77777777" w:rsidR="008A1BC1" w:rsidRPr="0075065D" w:rsidRDefault="008A1BC1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5ED9519E" w14:textId="77777777" w:rsidR="008A1BC1" w:rsidRPr="0075065D" w:rsidRDefault="008A1BC1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521CF3A3" w14:textId="77777777" w:rsidR="001249BB" w:rsidRPr="0075065D" w:rsidRDefault="001249BB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3BBB9ADE" w14:textId="77777777" w:rsidR="008A1BC1" w:rsidRPr="0075065D" w:rsidRDefault="008A1BC1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27310AA5" w14:textId="77777777" w:rsidR="008A1BC1" w:rsidRPr="0075065D" w:rsidRDefault="008A1BC1" w:rsidP="00DB4C69">
      <w:pPr>
        <w:spacing w:after="0" w:line="240" w:lineRule="auto"/>
        <w:ind w:left="3969" w:firstLine="0"/>
        <w:jc w:val="center"/>
        <w:rPr>
          <w:sz w:val="22"/>
        </w:rPr>
      </w:pPr>
      <w:r w:rsidRPr="0075065D">
        <w:rPr>
          <w:i/>
          <w:sz w:val="22"/>
        </w:rPr>
        <w:t>.......................................................................................</w:t>
      </w:r>
    </w:p>
    <w:p w14:paraId="1F72272C" w14:textId="634C7A70" w:rsidR="008A1BC1" w:rsidRPr="0075065D" w:rsidRDefault="008A1BC1" w:rsidP="00DB4C69">
      <w:pPr>
        <w:spacing w:after="0" w:line="240" w:lineRule="auto"/>
        <w:ind w:left="3969" w:firstLine="0"/>
        <w:jc w:val="center"/>
        <w:rPr>
          <w:i/>
          <w:sz w:val="20"/>
          <w:szCs w:val="20"/>
        </w:rPr>
      </w:pPr>
      <w:r w:rsidRPr="0075065D">
        <w:rPr>
          <w:i/>
          <w:sz w:val="20"/>
          <w:szCs w:val="20"/>
        </w:rPr>
        <w:t>(pieczęć i podpis osoby uprawnionej</w:t>
      </w:r>
    </w:p>
    <w:p w14:paraId="7955848B" w14:textId="77777777" w:rsidR="008A1BC1" w:rsidRPr="0075065D" w:rsidRDefault="008A1BC1" w:rsidP="00DB4C69">
      <w:pPr>
        <w:spacing w:after="0" w:line="240" w:lineRule="auto"/>
        <w:ind w:left="3969" w:firstLine="0"/>
        <w:jc w:val="center"/>
        <w:rPr>
          <w:i/>
          <w:sz w:val="20"/>
          <w:szCs w:val="20"/>
        </w:rPr>
      </w:pPr>
      <w:r w:rsidRPr="0075065D">
        <w:rPr>
          <w:i/>
          <w:sz w:val="20"/>
          <w:szCs w:val="20"/>
        </w:rPr>
        <w:t>do składania oświadczeń woli w imieniu podmiotu)</w:t>
      </w:r>
    </w:p>
    <w:p w14:paraId="60CAC639" w14:textId="77777777" w:rsidR="004E4E19" w:rsidRPr="0075065D" w:rsidRDefault="004E4E19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5E23711E" w14:textId="77777777" w:rsidR="004E4E19" w:rsidRPr="0075065D" w:rsidRDefault="004E4E19" w:rsidP="0075065D">
      <w:pPr>
        <w:spacing w:after="0" w:line="240" w:lineRule="auto"/>
        <w:ind w:left="0" w:firstLine="0"/>
        <w:jc w:val="left"/>
        <w:rPr>
          <w:i/>
          <w:sz w:val="22"/>
        </w:rPr>
      </w:pPr>
      <w:r w:rsidRPr="0075065D">
        <w:rPr>
          <w:i/>
          <w:sz w:val="22"/>
        </w:rPr>
        <w:br w:type="page"/>
      </w:r>
    </w:p>
    <w:p w14:paraId="6AEBEF03" w14:textId="0B29769A" w:rsidR="00455BE3" w:rsidRPr="0075065D" w:rsidRDefault="00455BE3" w:rsidP="00455BE3">
      <w:pPr>
        <w:spacing w:after="0" w:line="240" w:lineRule="auto"/>
        <w:ind w:left="0" w:firstLine="0"/>
        <w:jc w:val="right"/>
        <w:rPr>
          <w:b/>
          <w:sz w:val="22"/>
        </w:rPr>
      </w:pPr>
      <w:r w:rsidRPr="0075065D">
        <w:rPr>
          <w:b/>
          <w:sz w:val="22"/>
        </w:rPr>
        <w:lastRenderedPageBreak/>
        <w:t>Załącznik Nr 6</w:t>
      </w:r>
      <w:r>
        <w:rPr>
          <w:b/>
          <w:sz w:val="22"/>
        </w:rPr>
        <w:t>a</w:t>
      </w:r>
      <w:r w:rsidRPr="0075065D">
        <w:rPr>
          <w:b/>
          <w:sz w:val="22"/>
        </w:rPr>
        <w:t xml:space="preserve"> do SIWZ </w:t>
      </w:r>
    </w:p>
    <w:p w14:paraId="783D24B9" w14:textId="77777777" w:rsidR="00455BE3" w:rsidRPr="0075065D" w:rsidRDefault="00455BE3" w:rsidP="00455BE3">
      <w:pPr>
        <w:spacing w:after="0" w:line="240" w:lineRule="auto"/>
        <w:ind w:left="0"/>
        <w:rPr>
          <w:sz w:val="22"/>
        </w:rPr>
      </w:pPr>
    </w:p>
    <w:p w14:paraId="5CB6B6EE" w14:textId="77777777" w:rsidR="00455BE3" w:rsidRPr="00087E3E" w:rsidRDefault="00455BE3" w:rsidP="00455BE3">
      <w:pPr>
        <w:pBdr>
          <w:top w:val="single" w:sz="4" w:space="1" w:color="auto"/>
        </w:pBdr>
        <w:spacing w:after="0" w:line="240" w:lineRule="auto"/>
        <w:ind w:left="0" w:firstLine="0"/>
        <w:rPr>
          <w:b/>
          <w:sz w:val="22"/>
        </w:rPr>
      </w:pPr>
      <w:r w:rsidRPr="0075065D">
        <w:rPr>
          <w:i/>
          <w:sz w:val="22"/>
        </w:rPr>
        <w:t xml:space="preserve">ZAMAWIAJĄCY – </w:t>
      </w:r>
      <w:r w:rsidRPr="0075065D">
        <w:rPr>
          <w:b/>
          <w:sz w:val="22"/>
        </w:rPr>
        <w:tab/>
      </w:r>
      <w:r w:rsidRPr="00087E3E">
        <w:rPr>
          <w:b/>
          <w:sz w:val="22"/>
        </w:rPr>
        <w:t>Gmina Wodynie</w:t>
      </w:r>
    </w:p>
    <w:p w14:paraId="6894ADB0" w14:textId="77777777" w:rsidR="00455BE3" w:rsidRPr="00087E3E" w:rsidRDefault="00455BE3" w:rsidP="00455BE3">
      <w:pPr>
        <w:spacing w:after="0" w:line="240" w:lineRule="auto"/>
        <w:ind w:left="2127" w:firstLine="0"/>
        <w:rPr>
          <w:b/>
          <w:sz w:val="22"/>
        </w:rPr>
      </w:pPr>
      <w:r w:rsidRPr="00087E3E">
        <w:rPr>
          <w:b/>
          <w:sz w:val="22"/>
        </w:rPr>
        <w:t>ul. Siedlecka 43, 08-117 Wodynie</w:t>
      </w:r>
    </w:p>
    <w:p w14:paraId="2AD821FD" w14:textId="77777777" w:rsidR="00455BE3" w:rsidRDefault="00455BE3" w:rsidP="00455BE3">
      <w:pPr>
        <w:pBdr>
          <w:bottom w:val="single" w:sz="4" w:space="1" w:color="auto"/>
        </w:pBdr>
        <w:spacing w:after="0" w:line="240" w:lineRule="auto"/>
        <w:ind w:left="0" w:firstLine="2124"/>
        <w:rPr>
          <w:b/>
          <w:sz w:val="22"/>
        </w:rPr>
      </w:pPr>
      <w:r w:rsidRPr="00087E3E">
        <w:rPr>
          <w:b/>
          <w:sz w:val="22"/>
        </w:rPr>
        <w:t>NIP: 821-23-93-356</w:t>
      </w:r>
      <w:r>
        <w:rPr>
          <w:b/>
          <w:sz w:val="22"/>
        </w:rPr>
        <w:t xml:space="preserve">, </w:t>
      </w:r>
      <w:r w:rsidRPr="00087E3E">
        <w:rPr>
          <w:b/>
          <w:sz w:val="22"/>
        </w:rPr>
        <w:t>REGON: 711582664</w:t>
      </w:r>
    </w:p>
    <w:p w14:paraId="409CB3B6" w14:textId="77777777" w:rsidR="00455BE3" w:rsidRPr="0075065D" w:rsidRDefault="00455BE3" w:rsidP="00455BE3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 xml:space="preserve">Nazwa (Firma) Wykonawcy: </w:t>
      </w:r>
      <w:r w:rsidRPr="0075065D">
        <w:rPr>
          <w:sz w:val="22"/>
        </w:rPr>
        <w:tab/>
      </w:r>
      <w:r w:rsidRPr="0075065D">
        <w:rPr>
          <w:sz w:val="22"/>
        </w:rPr>
        <w:tab/>
        <w:t>……………………………………………………………</w:t>
      </w:r>
    </w:p>
    <w:p w14:paraId="56A72DEC" w14:textId="77777777" w:rsidR="00455BE3" w:rsidRPr="0075065D" w:rsidRDefault="00455BE3" w:rsidP="00455BE3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 xml:space="preserve">Adres siedziby Wykonawcy: </w:t>
      </w:r>
      <w:r w:rsidRPr="0075065D">
        <w:rPr>
          <w:sz w:val="22"/>
        </w:rPr>
        <w:tab/>
      </w:r>
      <w:r w:rsidRPr="0075065D">
        <w:rPr>
          <w:sz w:val="22"/>
        </w:rPr>
        <w:tab/>
        <w:t>……………………………………………………………</w:t>
      </w:r>
    </w:p>
    <w:p w14:paraId="6699AAA5" w14:textId="77777777" w:rsidR="00455BE3" w:rsidRPr="0075065D" w:rsidRDefault="00455BE3" w:rsidP="00455BE3">
      <w:pPr>
        <w:pBdr>
          <w:bottom w:val="single" w:sz="4" w:space="1" w:color="auto"/>
        </w:pBd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>Osoba reprezentująca Wykonawcę:</w:t>
      </w:r>
      <w:r w:rsidRPr="0075065D">
        <w:rPr>
          <w:sz w:val="22"/>
        </w:rPr>
        <w:tab/>
        <w:t>……………………………………………………………</w:t>
      </w:r>
    </w:p>
    <w:p w14:paraId="30347C12" w14:textId="77777777" w:rsidR="00455BE3" w:rsidRPr="0075065D" w:rsidRDefault="00455BE3" w:rsidP="00455BE3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6888893E" w14:textId="77777777" w:rsidR="00455BE3" w:rsidRPr="0075065D" w:rsidRDefault="00455BE3" w:rsidP="00455BE3">
      <w:pPr>
        <w:spacing w:after="0" w:line="240" w:lineRule="auto"/>
        <w:ind w:left="0" w:firstLine="0"/>
        <w:jc w:val="center"/>
        <w:rPr>
          <w:b/>
          <w:sz w:val="22"/>
          <w:u w:val="single"/>
        </w:rPr>
      </w:pPr>
      <w:r w:rsidRPr="0075065D">
        <w:rPr>
          <w:b/>
          <w:sz w:val="22"/>
          <w:u w:val="single"/>
        </w:rPr>
        <w:t>OŚWIADCZENIE</w:t>
      </w:r>
    </w:p>
    <w:p w14:paraId="5905ED08" w14:textId="77777777" w:rsidR="00455BE3" w:rsidRPr="0075065D" w:rsidRDefault="00455BE3" w:rsidP="00455BE3">
      <w:pPr>
        <w:spacing w:after="0" w:line="240" w:lineRule="auto"/>
        <w:ind w:left="0" w:firstLine="0"/>
        <w:jc w:val="center"/>
        <w:rPr>
          <w:b/>
          <w:sz w:val="22"/>
        </w:rPr>
      </w:pPr>
      <w:r w:rsidRPr="0075065D">
        <w:rPr>
          <w:b/>
          <w:sz w:val="22"/>
        </w:rPr>
        <w:t xml:space="preserve">składane na podstawie art. 25a ust. 1 ustawy z dnia 29 stycznia 2004 r. </w:t>
      </w:r>
    </w:p>
    <w:p w14:paraId="5363401F" w14:textId="77777777" w:rsidR="00455BE3" w:rsidRPr="0075065D" w:rsidRDefault="00455BE3" w:rsidP="00455BE3">
      <w:pPr>
        <w:spacing w:after="0" w:line="240" w:lineRule="auto"/>
        <w:ind w:left="0" w:firstLine="0"/>
        <w:jc w:val="center"/>
        <w:rPr>
          <w:b/>
          <w:sz w:val="22"/>
        </w:rPr>
      </w:pPr>
      <w:r w:rsidRPr="0075065D">
        <w:rPr>
          <w:b/>
          <w:sz w:val="22"/>
        </w:rPr>
        <w:t xml:space="preserve">Prawo zamówień publicznych (dalej jako: ustawa Pzp), </w:t>
      </w:r>
    </w:p>
    <w:p w14:paraId="219FB48A" w14:textId="61A76973" w:rsidR="00455BE3" w:rsidRPr="0075065D" w:rsidRDefault="00455BE3" w:rsidP="00455BE3">
      <w:pPr>
        <w:spacing w:after="0" w:line="240" w:lineRule="auto"/>
        <w:ind w:left="0" w:firstLine="0"/>
        <w:jc w:val="center"/>
        <w:rPr>
          <w:b/>
          <w:sz w:val="22"/>
          <w:u w:val="single"/>
        </w:rPr>
      </w:pPr>
      <w:r w:rsidRPr="0075065D">
        <w:rPr>
          <w:b/>
          <w:sz w:val="22"/>
          <w:u w:val="single"/>
        </w:rPr>
        <w:t xml:space="preserve">WYKAZ </w:t>
      </w:r>
      <w:r>
        <w:rPr>
          <w:b/>
          <w:sz w:val="22"/>
          <w:u w:val="single"/>
        </w:rPr>
        <w:t>USŁUG</w:t>
      </w:r>
    </w:p>
    <w:p w14:paraId="06DDCC5B" w14:textId="77777777" w:rsidR="00455BE3" w:rsidRPr="0075065D" w:rsidRDefault="00455BE3" w:rsidP="00455BE3">
      <w:pPr>
        <w:spacing w:after="0" w:line="240" w:lineRule="auto"/>
        <w:ind w:left="0" w:firstLine="0"/>
        <w:rPr>
          <w:sz w:val="22"/>
        </w:rPr>
      </w:pPr>
    </w:p>
    <w:p w14:paraId="05F577B5" w14:textId="77777777" w:rsidR="00455BE3" w:rsidRPr="0075065D" w:rsidRDefault="00455BE3" w:rsidP="00455BE3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 xml:space="preserve">Na potrzeby postępowania o udzielenie zamówienia publicznego pn. </w:t>
      </w:r>
      <w:r w:rsidRPr="0075065D">
        <w:rPr>
          <w:b/>
          <w:bCs/>
          <w:sz w:val="22"/>
        </w:rPr>
        <w:t>Zaprojektowanie i wykonanie robót budowlanych w ramach Projektu: „</w:t>
      </w:r>
      <w:r w:rsidRPr="0086213E">
        <w:rPr>
          <w:b/>
          <w:bCs/>
          <w:sz w:val="22"/>
        </w:rPr>
        <w:t>POPRAWA EFEKTYWNOŚCI ENERGETYCZNEJ ZESPOŁU SZKÓŁ W WODYNIACH</w:t>
      </w:r>
      <w:r w:rsidRPr="0075065D">
        <w:rPr>
          <w:b/>
          <w:bCs/>
          <w:sz w:val="22"/>
        </w:rPr>
        <w:t>”</w:t>
      </w:r>
      <w:r w:rsidRPr="0075065D">
        <w:rPr>
          <w:sz w:val="22"/>
        </w:rPr>
        <w:t>, oświadczam, co następuje:</w:t>
      </w:r>
    </w:p>
    <w:p w14:paraId="34FE1A85" w14:textId="77777777" w:rsidR="00455BE3" w:rsidRPr="0075065D" w:rsidRDefault="00455BE3" w:rsidP="00455BE3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134C29E6" w14:textId="77777777" w:rsidR="00455BE3" w:rsidRPr="0075065D" w:rsidRDefault="00455BE3" w:rsidP="00455BE3">
      <w:pPr>
        <w:shd w:val="clear" w:color="auto" w:fill="BFBFBF" w:themeFill="background1" w:themeFillShade="BF"/>
        <w:spacing w:after="0" w:line="240" w:lineRule="auto"/>
        <w:ind w:left="0" w:firstLine="0"/>
        <w:rPr>
          <w:b/>
          <w:sz w:val="22"/>
        </w:rPr>
      </w:pPr>
      <w:r w:rsidRPr="0075065D">
        <w:rPr>
          <w:b/>
          <w:sz w:val="22"/>
        </w:rPr>
        <w:t>OŚWIADCZENIE WYKONAWCY:</w:t>
      </w:r>
    </w:p>
    <w:p w14:paraId="6BF01E44" w14:textId="77777777" w:rsidR="00455BE3" w:rsidRPr="0075065D" w:rsidRDefault="00455BE3" w:rsidP="00455BE3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785C9191" w14:textId="77777777" w:rsidR="00455BE3" w:rsidRDefault="00455BE3" w:rsidP="00455BE3">
      <w:pPr>
        <w:spacing w:after="0" w:line="240" w:lineRule="auto"/>
        <w:ind w:left="0" w:firstLine="0"/>
        <w:rPr>
          <w:bCs/>
          <w:sz w:val="22"/>
        </w:rPr>
      </w:pPr>
      <w:r w:rsidRPr="00A16841">
        <w:rPr>
          <w:sz w:val="22"/>
        </w:rPr>
        <w:t xml:space="preserve">Oświadczam, że spełniam warunki udziału w postępowaniu określone przez Zamawiającego w rozdz. V ust. 1 pkt. 2) lit. c) ppkt. i </w:t>
      </w:r>
      <w:r>
        <w:rPr>
          <w:sz w:val="22"/>
        </w:rPr>
        <w:t xml:space="preserve">tiret pierwsze </w:t>
      </w:r>
      <w:r w:rsidRPr="00A16841">
        <w:rPr>
          <w:sz w:val="22"/>
        </w:rPr>
        <w:t>SIWZ, w zakresie zdolności technicznej tj. w okresie ostatnich pięciu lat przed upływem terminu składania ofert, a jeżeli okres prowadzenia działalności jest krótszy - w tym okresie, wykonaliśmy należycie</w:t>
      </w:r>
      <w:r>
        <w:rPr>
          <w:sz w:val="22"/>
        </w:rPr>
        <w:t xml:space="preserve"> </w:t>
      </w:r>
      <w:r w:rsidRPr="00A16841">
        <w:rPr>
          <w:bCs/>
          <w:sz w:val="22"/>
        </w:rPr>
        <w:t>zamówienie lub zamówienia polegające na sporządzeniu dokumentacji projektowej obejmującej zaprojektowanie: termomodernizacji budynku (w tym: docieplenie przegród budowlanych i wymiana stolarki okiennej), wykonania/wymiany instalacji c.o. grzejnikowej, wykonania/modernizacji kotłowni oraz zaprojektowanie instalacji fotowoltaicznej</w:t>
      </w:r>
      <w:r>
        <w:rPr>
          <w:bCs/>
          <w:sz w:val="22"/>
        </w:rPr>
        <w:t>.</w:t>
      </w:r>
    </w:p>
    <w:p w14:paraId="2DFCBE87" w14:textId="77777777" w:rsidR="00455BE3" w:rsidRPr="0075065D" w:rsidRDefault="00455BE3" w:rsidP="00455BE3">
      <w:pPr>
        <w:spacing w:after="0" w:line="240" w:lineRule="auto"/>
        <w:ind w:left="0" w:firstLine="0"/>
        <w:rPr>
          <w:bCs/>
          <w:sz w:val="22"/>
        </w:rPr>
      </w:pPr>
    </w:p>
    <w:tbl>
      <w:tblPr>
        <w:tblStyle w:val="TableGrid"/>
        <w:tblW w:w="9239" w:type="dxa"/>
        <w:tblInd w:w="-108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3931"/>
        <w:gridCol w:w="1212"/>
        <w:gridCol w:w="1706"/>
        <w:gridCol w:w="2390"/>
      </w:tblGrid>
      <w:tr w:rsidR="00455BE3" w:rsidRPr="0075065D" w14:paraId="06BC5E72" w14:textId="77777777" w:rsidTr="00455BE3">
        <w:trPr>
          <w:trHeight w:val="1171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60693" w14:textId="49903680" w:rsidR="00455BE3" w:rsidRPr="00A16841" w:rsidRDefault="00455BE3" w:rsidP="0020530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  <w:u w:val="single"/>
              </w:rPr>
            </w:pPr>
            <w:r w:rsidRPr="00A16841">
              <w:rPr>
                <w:b/>
                <w:bCs/>
                <w:sz w:val="22"/>
                <w:u w:val="single"/>
              </w:rPr>
              <w:t>Przedmiot zrealizowanych usług projektowych</w:t>
            </w:r>
          </w:p>
          <w:p w14:paraId="51D724D2" w14:textId="77777777" w:rsidR="00455BE3" w:rsidRPr="0075065D" w:rsidRDefault="00455BE3" w:rsidP="0020530B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75065D">
              <w:rPr>
                <w:sz w:val="20"/>
                <w:szCs w:val="20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D3236" w14:textId="77777777" w:rsidR="00455BE3" w:rsidRPr="0075065D" w:rsidRDefault="00455BE3" w:rsidP="0020530B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75065D">
              <w:rPr>
                <w:b/>
                <w:sz w:val="22"/>
              </w:rPr>
              <w:t>Termin</w:t>
            </w:r>
          </w:p>
          <w:p w14:paraId="43BBFC97" w14:textId="77777777" w:rsidR="00455BE3" w:rsidRPr="0075065D" w:rsidRDefault="00455BE3" w:rsidP="0020530B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75065D">
              <w:rPr>
                <w:b/>
                <w:sz w:val="22"/>
              </w:rPr>
              <w:t>realizacji od ÷ do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5F577" w14:textId="77777777" w:rsidR="00455BE3" w:rsidRPr="0075065D" w:rsidRDefault="00455BE3" w:rsidP="0020530B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75065D">
              <w:rPr>
                <w:b/>
                <w:sz w:val="22"/>
              </w:rPr>
              <w:t>Zamawiający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68A15" w14:textId="77777777" w:rsidR="00455BE3" w:rsidRPr="0075065D" w:rsidRDefault="00455BE3" w:rsidP="0020530B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5065D">
              <w:rPr>
                <w:b/>
                <w:sz w:val="22"/>
              </w:rPr>
              <w:t>Sposób realizacji</w:t>
            </w:r>
          </w:p>
          <w:p w14:paraId="2B5C15C8" w14:textId="77777777" w:rsidR="00455BE3" w:rsidRPr="0075065D" w:rsidRDefault="00455BE3" w:rsidP="0020530B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75065D">
              <w:rPr>
                <w:sz w:val="20"/>
                <w:szCs w:val="20"/>
              </w:rPr>
              <w:t>(w przypadku zasobów podmiotu trzeciego - podać nazwę podmiotu</w:t>
            </w:r>
            <w:r w:rsidRPr="0075065D">
              <w:rPr>
                <w:b/>
                <w:sz w:val="20"/>
                <w:szCs w:val="20"/>
              </w:rPr>
              <w:t>)</w:t>
            </w:r>
          </w:p>
        </w:tc>
      </w:tr>
      <w:tr w:rsidR="00455BE3" w:rsidRPr="0075065D" w14:paraId="5D27B019" w14:textId="77777777" w:rsidTr="00455BE3">
        <w:trPr>
          <w:trHeight w:val="1386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E527" w14:textId="77777777" w:rsidR="00455BE3" w:rsidRPr="0075065D" w:rsidRDefault="00455BE3" w:rsidP="0020530B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AC1B" w14:textId="77777777" w:rsidR="00455BE3" w:rsidRPr="0075065D" w:rsidRDefault="00455BE3" w:rsidP="0020530B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4BB2" w14:textId="77777777" w:rsidR="00455BE3" w:rsidRPr="0075065D" w:rsidRDefault="00455BE3" w:rsidP="0020530B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B4DE" w14:textId="77777777" w:rsidR="00455BE3" w:rsidRPr="0075065D" w:rsidRDefault="00455BE3" w:rsidP="0020530B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5065D">
              <w:rPr>
                <w:rFonts w:eastAsia="Segoe UI Symbol"/>
                <w:sz w:val="22"/>
              </w:rPr>
              <w:t></w:t>
            </w:r>
            <w:r w:rsidRPr="0075065D">
              <w:rPr>
                <w:sz w:val="22"/>
              </w:rPr>
              <w:t xml:space="preserve"> Wykonawca</w:t>
            </w:r>
          </w:p>
          <w:p w14:paraId="0D459440" w14:textId="77777777" w:rsidR="00455BE3" w:rsidRPr="0075065D" w:rsidRDefault="00455BE3" w:rsidP="0020530B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5065D">
              <w:rPr>
                <w:rFonts w:eastAsia="Segoe UI Symbol"/>
                <w:sz w:val="22"/>
              </w:rPr>
              <w:t></w:t>
            </w:r>
            <w:r w:rsidRPr="0075065D">
              <w:rPr>
                <w:sz w:val="22"/>
              </w:rPr>
              <w:t xml:space="preserve"> jeden z Wykonawców występujących wspólnie </w:t>
            </w:r>
          </w:p>
          <w:p w14:paraId="4155086F" w14:textId="77777777" w:rsidR="00455BE3" w:rsidRPr="0075065D" w:rsidRDefault="00455BE3" w:rsidP="0020530B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5065D">
              <w:rPr>
                <w:rFonts w:eastAsia="Segoe UI Symbol"/>
                <w:sz w:val="22"/>
              </w:rPr>
              <w:t></w:t>
            </w:r>
            <w:r w:rsidRPr="0075065D">
              <w:rPr>
                <w:sz w:val="22"/>
              </w:rPr>
              <w:t xml:space="preserve"> inny podmiot tj. </w:t>
            </w:r>
          </w:p>
          <w:p w14:paraId="7631521A" w14:textId="77777777" w:rsidR="00455BE3" w:rsidRPr="0075065D" w:rsidRDefault="00455BE3" w:rsidP="0020530B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5065D">
              <w:rPr>
                <w:sz w:val="22"/>
              </w:rPr>
              <w:t>………………………</w:t>
            </w:r>
          </w:p>
        </w:tc>
      </w:tr>
      <w:tr w:rsidR="00455BE3" w:rsidRPr="0075065D" w14:paraId="6C61D1AD" w14:textId="77777777" w:rsidTr="00455BE3">
        <w:trPr>
          <w:trHeight w:val="1406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8446" w14:textId="77777777" w:rsidR="00455BE3" w:rsidRPr="0075065D" w:rsidRDefault="00455BE3" w:rsidP="0020530B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A4F3" w14:textId="77777777" w:rsidR="00455BE3" w:rsidRPr="0075065D" w:rsidRDefault="00455BE3" w:rsidP="0020530B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DBA4" w14:textId="77777777" w:rsidR="00455BE3" w:rsidRPr="0075065D" w:rsidRDefault="00455BE3" w:rsidP="0020530B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E27F" w14:textId="77777777" w:rsidR="00455BE3" w:rsidRPr="0075065D" w:rsidRDefault="00455BE3" w:rsidP="0020530B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5065D">
              <w:rPr>
                <w:rFonts w:eastAsia="Segoe UI Symbol"/>
                <w:sz w:val="22"/>
              </w:rPr>
              <w:t></w:t>
            </w:r>
            <w:r w:rsidRPr="0075065D">
              <w:rPr>
                <w:sz w:val="22"/>
              </w:rPr>
              <w:t xml:space="preserve"> Wykonawca</w:t>
            </w:r>
          </w:p>
          <w:p w14:paraId="378AD34A" w14:textId="77777777" w:rsidR="00455BE3" w:rsidRPr="0075065D" w:rsidRDefault="00455BE3" w:rsidP="0020530B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5065D">
              <w:rPr>
                <w:rFonts w:eastAsia="Segoe UI Symbol"/>
                <w:sz w:val="22"/>
              </w:rPr>
              <w:t></w:t>
            </w:r>
            <w:r w:rsidRPr="0075065D">
              <w:rPr>
                <w:sz w:val="22"/>
              </w:rPr>
              <w:t xml:space="preserve"> jeden z Wykonawców występujących wspólnie </w:t>
            </w:r>
          </w:p>
          <w:p w14:paraId="63D89DB7" w14:textId="77777777" w:rsidR="00455BE3" w:rsidRPr="0075065D" w:rsidRDefault="00455BE3" w:rsidP="0020530B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5065D">
              <w:rPr>
                <w:rFonts w:eastAsia="Segoe UI Symbol"/>
                <w:sz w:val="22"/>
              </w:rPr>
              <w:t></w:t>
            </w:r>
            <w:r w:rsidRPr="0075065D">
              <w:rPr>
                <w:sz w:val="22"/>
              </w:rPr>
              <w:t xml:space="preserve"> inny podmiot tj. </w:t>
            </w:r>
          </w:p>
          <w:p w14:paraId="0827728A" w14:textId="77777777" w:rsidR="00455BE3" w:rsidRPr="0075065D" w:rsidRDefault="00455BE3" w:rsidP="0020530B">
            <w:pPr>
              <w:spacing w:after="0" w:line="240" w:lineRule="auto"/>
              <w:ind w:left="0" w:firstLine="0"/>
              <w:jc w:val="left"/>
              <w:rPr>
                <w:rFonts w:eastAsia="Segoe UI Symbol"/>
                <w:sz w:val="22"/>
              </w:rPr>
            </w:pPr>
            <w:r w:rsidRPr="0075065D">
              <w:rPr>
                <w:sz w:val="22"/>
              </w:rPr>
              <w:t>………………………</w:t>
            </w:r>
          </w:p>
        </w:tc>
      </w:tr>
      <w:tr w:rsidR="00455BE3" w:rsidRPr="0075065D" w14:paraId="428DC257" w14:textId="77777777" w:rsidTr="00455BE3">
        <w:trPr>
          <w:trHeight w:val="1386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C6DD" w14:textId="77777777" w:rsidR="00455BE3" w:rsidRPr="0075065D" w:rsidRDefault="00455BE3" w:rsidP="0020530B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5605" w14:textId="77777777" w:rsidR="00455BE3" w:rsidRPr="0075065D" w:rsidRDefault="00455BE3" w:rsidP="0020530B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BBC8" w14:textId="77777777" w:rsidR="00455BE3" w:rsidRPr="0075065D" w:rsidRDefault="00455BE3" w:rsidP="0020530B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C9D0" w14:textId="77777777" w:rsidR="00455BE3" w:rsidRPr="0075065D" w:rsidRDefault="00455BE3" w:rsidP="0020530B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5065D">
              <w:rPr>
                <w:rFonts w:eastAsia="Segoe UI Symbol"/>
                <w:sz w:val="22"/>
              </w:rPr>
              <w:t></w:t>
            </w:r>
            <w:r w:rsidRPr="0075065D">
              <w:rPr>
                <w:sz w:val="22"/>
              </w:rPr>
              <w:t xml:space="preserve"> Wykonawca</w:t>
            </w:r>
          </w:p>
          <w:p w14:paraId="389F0874" w14:textId="77777777" w:rsidR="00455BE3" w:rsidRPr="0075065D" w:rsidRDefault="00455BE3" w:rsidP="0020530B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5065D">
              <w:rPr>
                <w:rFonts w:eastAsia="Segoe UI Symbol"/>
                <w:sz w:val="22"/>
              </w:rPr>
              <w:t></w:t>
            </w:r>
            <w:r w:rsidRPr="0075065D">
              <w:rPr>
                <w:sz w:val="22"/>
              </w:rPr>
              <w:t xml:space="preserve"> jeden z Wykonawców występujących wspólnie </w:t>
            </w:r>
          </w:p>
          <w:p w14:paraId="48142674" w14:textId="77777777" w:rsidR="00455BE3" w:rsidRPr="0075065D" w:rsidRDefault="00455BE3" w:rsidP="0020530B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5065D">
              <w:rPr>
                <w:rFonts w:eastAsia="Segoe UI Symbol"/>
                <w:sz w:val="22"/>
              </w:rPr>
              <w:t></w:t>
            </w:r>
            <w:r w:rsidRPr="0075065D">
              <w:rPr>
                <w:sz w:val="22"/>
              </w:rPr>
              <w:t xml:space="preserve"> inny podmiot tj. </w:t>
            </w:r>
          </w:p>
          <w:p w14:paraId="48140196" w14:textId="77777777" w:rsidR="00455BE3" w:rsidRPr="0075065D" w:rsidRDefault="00455BE3" w:rsidP="0020530B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5065D">
              <w:rPr>
                <w:sz w:val="22"/>
              </w:rPr>
              <w:t>………………………</w:t>
            </w:r>
          </w:p>
        </w:tc>
      </w:tr>
      <w:tr w:rsidR="00455BE3" w:rsidRPr="0075065D" w14:paraId="6E4BF600" w14:textId="77777777" w:rsidTr="00455BE3">
        <w:trPr>
          <w:trHeight w:val="1406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5E31" w14:textId="77777777" w:rsidR="00455BE3" w:rsidRPr="0075065D" w:rsidRDefault="00455BE3" w:rsidP="0020530B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3849" w14:textId="77777777" w:rsidR="00455BE3" w:rsidRPr="0075065D" w:rsidRDefault="00455BE3" w:rsidP="0020530B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40EE" w14:textId="77777777" w:rsidR="00455BE3" w:rsidRPr="0075065D" w:rsidRDefault="00455BE3" w:rsidP="0020530B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C054" w14:textId="77777777" w:rsidR="00455BE3" w:rsidRPr="0075065D" w:rsidRDefault="00455BE3" w:rsidP="0020530B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5065D">
              <w:rPr>
                <w:rFonts w:eastAsia="Segoe UI Symbol"/>
                <w:sz w:val="22"/>
              </w:rPr>
              <w:t></w:t>
            </w:r>
            <w:r w:rsidRPr="0075065D">
              <w:rPr>
                <w:sz w:val="22"/>
              </w:rPr>
              <w:t xml:space="preserve"> Wykonawca</w:t>
            </w:r>
          </w:p>
          <w:p w14:paraId="3A943680" w14:textId="77777777" w:rsidR="00455BE3" w:rsidRPr="0075065D" w:rsidRDefault="00455BE3" w:rsidP="0020530B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5065D">
              <w:rPr>
                <w:rFonts w:eastAsia="Segoe UI Symbol"/>
                <w:sz w:val="22"/>
              </w:rPr>
              <w:t></w:t>
            </w:r>
            <w:r w:rsidRPr="0075065D">
              <w:rPr>
                <w:sz w:val="22"/>
              </w:rPr>
              <w:t xml:space="preserve"> jeden z Wykonawców występujących wspólnie </w:t>
            </w:r>
          </w:p>
          <w:p w14:paraId="62FB9A20" w14:textId="77777777" w:rsidR="00455BE3" w:rsidRPr="0075065D" w:rsidRDefault="00455BE3" w:rsidP="0020530B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5065D">
              <w:rPr>
                <w:rFonts w:eastAsia="Segoe UI Symbol"/>
                <w:sz w:val="22"/>
              </w:rPr>
              <w:t></w:t>
            </w:r>
            <w:r w:rsidRPr="0075065D">
              <w:rPr>
                <w:sz w:val="22"/>
              </w:rPr>
              <w:t xml:space="preserve"> inny podmiot tj. </w:t>
            </w:r>
          </w:p>
          <w:p w14:paraId="69549E5B" w14:textId="77777777" w:rsidR="00455BE3" w:rsidRPr="0075065D" w:rsidRDefault="00455BE3" w:rsidP="0020530B">
            <w:pPr>
              <w:spacing w:after="0" w:line="240" w:lineRule="auto"/>
              <w:ind w:left="0" w:firstLine="0"/>
              <w:jc w:val="left"/>
              <w:rPr>
                <w:rFonts w:eastAsia="Segoe UI Symbol"/>
                <w:sz w:val="22"/>
              </w:rPr>
            </w:pPr>
            <w:r w:rsidRPr="0075065D">
              <w:rPr>
                <w:sz w:val="22"/>
              </w:rPr>
              <w:t>………………………</w:t>
            </w:r>
          </w:p>
        </w:tc>
      </w:tr>
    </w:tbl>
    <w:p w14:paraId="7329623F" w14:textId="77777777" w:rsidR="00455BE3" w:rsidRPr="0075065D" w:rsidRDefault="00455BE3" w:rsidP="00455BE3">
      <w:pPr>
        <w:spacing w:after="0" w:line="240" w:lineRule="auto"/>
        <w:ind w:left="0" w:firstLine="0"/>
        <w:rPr>
          <w:sz w:val="22"/>
        </w:rPr>
      </w:pPr>
    </w:p>
    <w:p w14:paraId="15AAFBA8" w14:textId="77777777" w:rsidR="00455BE3" w:rsidRPr="0075065D" w:rsidRDefault="00455BE3" w:rsidP="00455BE3">
      <w:pPr>
        <w:spacing w:after="0" w:line="240" w:lineRule="auto"/>
        <w:ind w:left="0" w:firstLine="0"/>
        <w:jc w:val="center"/>
        <w:rPr>
          <w:sz w:val="22"/>
        </w:rPr>
      </w:pPr>
      <w:r w:rsidRPr="0075065D">
        <w:rPr>
          <w:sz w:val="22"/>
        </w:rPr>
        <w:t>oraz</w:t>
      </w:r>
    </w:p>
    <w:p w14:paraId="2DD31DF1" w14:textId="362A6560" w:rsidR="00455BE3" w:rsidRDefault="00455BE3" w:rsidP="00455BE3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>załączam dowody określające</w:t>
      </w:r>
      <w:r w:rsidRPr="001D044D">
        <w:rPr>
          <w:sz w:val="22"/>
        </w:rPr>
        <w:t xml:space="preserve">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</w:t>
      </w:r>
      <w:r>
        <w:rPr>
          <w:sz w:val="22"/>
        </w:rPr>
        <w:t xml:space="preserve">. </w:t>
      </w:r>
      <w:r w:rsidRPr="00455BE3">
        <w:rPr>
          <w:sz w:val="22"/>
        </w:rPr>
        <w:t>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6F8325A5" w14:textId="77777777" w:rsidR="00455BE3" w:rsidRPr="001D044D" w:rsidRDefault="00455BE3" w:rsidP="00455BE3">
      <w:pPr>
        <w:spacing w:after="0" w:line="240" w:lineRule="auto"/>
        <w:ind w:left="0" w:firstLine="0"/>
        <w:rPr>
          <w:sz w:val="22"/>
        </w:rPr>
      </w:pPr>
    </w:p>
    <w:p w14:paraId="385BC94A" w14:textId="77777777" w:rsidR="00455BE3" w:rsidRPr="0075065D" w:rsidRDefault="00455BE3" w:rsidP="00455BE3">
      <w:pPr>
        <w:spacing w:after="0" w:line="240" w:lineRule="auto"/>
        <w:ind w:left="0" w:firstLine="0"/>
        <w:rPr>
          <w:sz w:val="22"/>
        </w:rPr>
      </w:pPr>
    </w:p>
    <w:p w14:paraId="3445E876" w14:textId="77777777" w:rsidR="00455BE3" w:rsidRPr="0075065D" w:rsidRDefault="00455BE3" w:rsidP="00455BE3">
      <w:pPr>
        <w:spacing w:after="0" w:line="240" w:lineRule="auto"/>
        <w:ind w:left="0" w:firstLine="0"/>
        <w:jc w:val="left"/>
        <w:rPr>
          <w:i/>
          <w:sz w:val="22"/>
        </w:rPr>
      </w:pPr>
      <w:r w:rsidRPr="0075065D">
        <w:rPr>
          <w:i/>
          <w:sz w:val="22"/>
        </w:rPr>
        <w:t>Miejscowość ............................... dnia ...............2020 roku.</w:t>
      </w:r>
    </w:p>
    <w:p w14:paraId="78F3C2C4" w14:textId="77777777" w:rsidR="00455BE3" w:rsidRPr="0075065D" w:rsidRDefault="00455BE3" w:rsidP="00455BE3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3A83D97B" w14:textId="77777777" w:rsidR="00455BE3" w:rsidRPr="0075065D" w:rsidRDefault="00455BE3" w:rsidP="00455BE3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6F3B1C52" w14:textId="77777777" w:rsidR="00455BE3" w:rsidRPr="0075065D" w:rsidRDefault="00455BE3" w:rsidP="00455BE3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49BA716C" w14:textId="77777777" w:rsidR="00455BE3" w:rsidRPr="0075065D" w:rsidRDefault="00455BE3" w:rsidP="00455BE3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109E0AFD" w14:textId="77777777" w:rsidR="00455BE3" w:rsidRPr="0075065D" w:rsidRDefault="00455BE3" w:rsidP="00455BE3">
      <w:pPr>
        <w:spacing w:after="0" w:line="240" w:lineRule="auto"/>
        <w:ind w:left="3969" w:firstLine="0"/>
        <w:jc w:val="center"/>
        <w:rPr>
          <w:sz w:val="22"/>
        </w:rPr>
      </w:pPr>
      <w:r w:rsidRPr="0075065D">
        <w:rPr>
          <w:i/>
          <w:sz w:val="22"/>
        </w:rPr>
        <w:t>.......................................................................................</w:t>
      </w:r>
    </w:p>
    <w:p w14:paraId="1A183BB8" w14:textId="77777777" w:rsidR="00455BE3" w:rsidRPr="0075065D" w:rsidRDefault="00455BE3" w:rsidP="00455BE3">
      <w:pPr>
        <w:spacing w:after="0" w:line="240" w:lineRule="auto"/>
        <w:ind w:left="3969" w:firstLine="0"/>
        <w:jc w:val="center"/>
        <w:rPr>
          <w:i/>
          <w:sz w:val="20"/>
          <w:szCs w:val="20"/>
        </w:rPr>
      </w:pPr>
      <w:r w:rsidRPr="0075065D">
        <w:rPr>
          <w:i/>
          <w:sz w:val="20"/>
          <w:szCs w:val="20"/>
        </w:rPr>
        <w:t>( pieczęć i podpis osoby uprawnionej</w:t>
      </w:r>
    </w:p>
    <w:p w14:paraId="2EB7B0FA" w14:textId="77777777" w:rsidR="00455BE3" w:rsidRPr="0075065D" w:rsidRDefault="00455BE3" w:rsidP="00455BE3">
      <w:pPr>
        <w:spacing w:after="0" w:line="240" w:lineRule="auto"/>
        <w:ind w:left="3969" w:firstLine="0"/>
        <w:jc w:val="center"/>
        <w:rPr>
          <w:i/>
          <w:sz w:val="20"/>
          <w:szCs w:val="20"/>
        </w:rPr>
      </w:pPr>
      <w:r w:rsidRPr="0075065D">
        <w:rPr>
          <w:i/>
          <w:sz w:val="20"/>
          <w:szCs w:val="20"/>
        </w:rPr>
        <w:t>do składania oświadczeń woli w imieniu Wykonawcy)</w:t>
      </w:r>
    </w:p>
    <w:p w14:paraId="580D23F6" w14:textId="77777777" w:rsidR="00455BE3" w:rsidRPr="0075065D" w:rsidRDefault="00455BE3" w:rsidP="00455BE3">
      <w:pPr>
        <w:spacing w:after="0" w:line="240" w:lineRule="auto"/>
        <w:ind w:left="0" w:firstLine="0"/>
        <w:jc w:val="left"/>
        <w:rPr>
          <w:i/>
          <w:sz w:val="22"/>
        </w:rPr>
      </w:pPr>
      <w:r w:rsidRPr="0075065D">
        <w:rPr>
          <w:i/>
          <w:sz w:val="22"/>
        </w:rPr>
        <w:br w:type="page"/>
      </w:r>
    </w:p>
    <w:p w14:paraId="10B761C5" w14:textId="35DF1A21" w:rsidR="003A0085" w:rsidRPr="0075065D" w:rsidRDefault="003A0085" w:rsidP="0075065D">
      <w:pPr>
        <w:spacing w:after="0" w:line="240" w:lineRule="auto"/>
        <w:ind w:left="0" w:firstLine="0"/>
        <w:jc w:val="right"/>
        <w:rPr>
          <w:b/>
          <w:sz w:val="22"/>
        </w:rPr>
      </w:pPr>
      <w:r w:rsidRPr="0075065D">
        <w:rPr>
          <w:b/>
          <w:sz w:val="22"/>
        </w:rPr>
        <w:lastRenderedPageBreak/>
        <w:t>Załącznik Nr 6</w:t>
      </w:r>
      <w:r w:rsidR="00EA4938">
        <w:rPr>
          <w:b/>
          <w:sz w:val="22"/>
        </w:rPr>
        <w:t>b</w:t>
      </w:r>
      <w:r w:rsidRPr="0075065D">
        <w:rPr>
          <w:b/>
          <w:sz w:val="22"/>
        </w:rPr>
        <w:t xml:space="preserve"> do SIWZ </w:t>
      </w:r>
    </w:p>
    <w:p w14:paraId="662E7C2F" w14:textId="77777777" w:rsidR="00F46E77" w:rsidRPr="0075065D" w:rsidRDefault="00F46E77" w:rsidP="0075065D">
      <w:pPr>
        <w:spacing w:after="0" w:line="240" w:lineRule="auto"/>
        <w:ind w:left="0"/>
        <w:rPr>
          <w:sz w:val="22"/>
        </w:rPr>
      </w:pPr>
    </w:p>
    <w:p w14:paraId="54A7E1B0" w14:textId="77777777" w:rsidR="00DB4C69" w:rsidRPr="00087E3E" w:rsidRDefault="00DB4C69" w:rsidP="00DB4C69">
      <w:pPr>
        <w:pBdr>
          <w:top w:val="single" w:sz="4" w:space="1" w:color="auto"/>
        </w:pBdr>
        <w:spacing w:after="0" w:line="240" w:lineRule="auto"/>
        <w:ind w:left="0" w:firstLine="0"/>
        <w:rPr>
          <w:b/>
          <w:sz w:val="22"/>
        </w:rPr>
      </w:pPr>
      <w:r w:rsidRPr="0075065D">
        <w:rPr>
          <w:i/>
          <w:sz w:val="22"/>
        </w:rPr>
        <w:t xml:space="preserve">ZAMAWIAJĄCY – </w:t>
      </w:r>
      <w:r w:rsidRPr="0075065D">
        <w:rPr>
          <w:b/>
          <w:sz w:val="22"/>
        </w:rPr>
        <w:tab/>
      </w:r>
      <w:r w:rsidRPr="00087E3E">
        <w:rPr>
          <w:b/>
          <w:sz w:val="22"/>
        </w:rPr>
        <w:t>Gmina Wodynie</w:t>
      </w:r>
    </w:p>
    <w:p w14:paraId="478A0FE1" w14:textId="77777777" w:rsidR="00DB4C69" w:rsidRPr="00087E3E" w:rsidRDefault="00DB4C69" w:rsidP="00DB4C69">
      <w:pPr>
        <w:spacing w:after="0" w:line="240" w:lineRule="auto"/>
        <w:ind w:left="2127" w:firstLine="0"/>
        <w:rPr>
          <w:b/>
          <w:sz w:val="22"/>
        </w:rPr>
      </w:pPr>
      <w:r w:rsidRPr="00087E3E">
        <w:rPr>
          <w:b/>
          <w:sz w:val="22"/>
        </w:rPr>
        <w:t>ul. Siedlecka 43, 08-117 Wodynie</w:t>
      </w:r>
    </w:p>
    <w:p w14:paraId="168FF6A5" w14:textId="77777777" w:rsidR="00DB4C69" w:rsidRDefault="00DB4C69" w:rsidP="00DB4C69">
      <w:pPr>
        <w:pBdr>
          <w:bottom w:val="single" w:sz="4" w:space="1" w:color="auto"/>
        </w:pBdr>
        <w:spacing w:after="0" w:line="240" w:lineRule="auto"/>
        <w:ind w:left="0" w:firstLine="2124"/>
        <w:rPr>
          <w:b/>
          <w:sz w:val="22"/>
        </w:rPr>
      </w:pPr>
      <w:r w:rsidRPr="00087E3E">
        <w:rPr>
          <w:b/>
          <w:sz w:val="22"/>
        </w:rPr>
        <w:t>NIP: 821-23-93-356</w:t>
      </w:r>
      <w:r>
        <w:rPr>
          <w:b/>
          <w:sz w:val="22"/>
        </w:rPr>
        <w:t xml:space="preserve">, </w:t>
      </w:r>
      <w:r w:rsidRPr="00087E3E">
        <w:rPr>
          <w:b/>
          <w:sz w:val="22"/>
        </w:rPr>
        <w:t>REGON: 711582664</w:t>
      </w:r>
    </w:p>
    <w:p w14:paraId="2C261716" w14:textId="77777777" w:rsidR="003A0085" w:rsidRPr="0075065D" w:rsidRDefault="003A0085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 xml:space="preserve">Nazwa (Firma) Wykonawcy: </w:t>
      </w:r>
      <w:r w:rsidR="005F1494" w:rsidRPr="0075065D">
        <w:rPr>
          <w:sz w:val="22"/>
        </w:rPr>
        <w:tab/>
      </w:r>
      <w:r w:rsidRPr="0075065D">
        <w:rPr>
          <w:sz w:val="22"/>
        </w:rPr>
        <w:tab/>
        <w:t>……………………………………………………………</w:t>
      </w:r>
    </w:p>
    <w:p w14:paraId="4C507F55" w14:textId="77777777" w:rsidR="003A0085" w:rsidRPr="0075065D" w:rsidRDefault="003A0085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 xml:space="preserve">Adres siedziby Wykonawcy: </w:t>
      </w:r>
      <w:r w:rsidRPr="0075065D">
        <w:rPr>
          <w:sz w:val="22"/>
        </w:rPr>
        <w:tab/>
      </w:r>
      <w:r w:rsidR="005F1494" w:rsidRPr="0075065D">
        <w:rPr>
          <w:sz w:val="22"/>
        </w:rPr>
        <w:tab/>
      </w:r>
      <w:r w:rsidRPr="0075065D">
        <w:rPr>
          <w:sz w:val="22"/>
        </w:rPr>
        <w:t>……………………………………………………………</w:t>
      </w:r>
    </w:p>
    <w:p w14:paraId="4731BFA3" w14:textId="77777777" w:rsidR="003A0085" w:rsidRPr="0075065D" w:rsidRDefault="003A0085" w:rsidP="0075065D">
      <w:pPr>
        <w:pBdr>
          <w:bottom w:val="single" w:sz="4" w:space="1" w:color="auto"/>
        </w:pBd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>Osoba reprezentująca Wykonawcę:</w:t>
      </w:r>
      <w:r w:rsidRPr="0075065D">
        <w:rPr>
          <w:sz w:val="22"/>
        </w:rPr>
        <w:tab/>
        <w:t>……………………………………………………………</w:t>
      </w:r>
    </w:p>
    <w:p w14:paraId="5A91AF4C" w14:textId="77777777" w:rsidR="003A0085" w:rsidRPr="0075065D" w:rsidRDefault="003A0085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21FEE3B5" w14:textId="77777777" w:rsidR="003A0085" w:rsidRPr="0075065D" w:rsidRDefault="009C0323" w:rsidP="0075065D">
      <w:pPr>
        <w:spacing w:after="0" w:line="240" w:lineRule="auto"/>
        <w:ind w:left="0" w:firstLine="0"/>
        <w:jc w:val="center"/>
        <w:rPr>
          <w:b/>
          <w:sz w:val="22"/>
          <w:u w:val="single"/>
        </w:rPr>
      </w:pPr>
      <w:r w:rsidRPr="0075065D">
        <w:rPr>
          <w:b/>
          <w:sz w:val="22"/>
          <w:u w:val="single"/>
        </w:rPr>
        <w:t>OŚWIADCZENIE</w:t>
      </w:r>
    </w:p>
    <w:p w14:paraId="4A725C36" w14:textId="77777777" w:rsidR="003A0085" w:rsidRPr="0075065D" w:rsidRDefault="003A0085" w:rsidP="0075065D">
      <w:pPr>
        <w:spacing w:after="0" w:line="240" w:lineRule="auto"/>
        <w:ind w:left="0" w:firstLine="0"/>
        <w:jc w:val="center"/>
        <w:rPr>
          <w:b/>
          <w:sz w:val="22"/>
        </w:rPr>
      </w:pPr>
      <w:r w:rsidRPr="0075065D">
        <w:rPr>
          <w:b/>
          <w:sz w:val="22"/>
        </w:rPr>
        <w:t>składan</w:t>
      </w:r>
      <w:r w:rsidR="009C0323" w:rsidRPr="0075065D">
        <w:rPr>
          <w:b/>
          <w:sz w:val="22"/>
        </w:rPr>
        <w:t>e</w:t>
      </w:r>
      <w:r w:rsidRPr="0075065D">
        <w:rPr>
          <w:b/>
          <w:sz w:val="22"/>
        </w:rPr>
        <w:t xml:space="preserve"> na podstawie art. 25a ust. 1 ustawy z dnia 29 stycznia 2004 r. </w:t>
      </w:r>
    </w:p>
    <w:p w14:paraId="20486C12" w14:textId="77777777" w:rsidR="003A0085" w:rsidRPr="0075065D" w:rsidRDefault="003A0085" w:rsidP="0075065D">
      <w:pPr>
        <w:spacing w:after="0" w:line="240" w:lineRule="auto"/>
        <w:ind w:left="0" w:firstLine="0"/>
        <w:jc w:val="center"/>
        <w:rPr>
          <w:b/>
          <w:sz w:val="22"/>
        </w:rPr>
      </w:pPr>
      <w:r w:rsidRPr="0075065D">
        <w:rPr>
          <w:b/>
          <w:sz w:val="22"/>
        </w:rPr>
        <w:t xml:space="preserve">Prawo zamówień publicznych (dalej jako: ustawa Pzp), </w:t>
      </w:r>
    </w:p>
    <w:p w14:paraId="1566A9F6" w14:textId="4ED03F73" w:rsidR="009C0323" w:rsidRPr="0075065D" w:rsidRDefault="00E35A3F" w:rsidP="0075065D">
      <w:pPr>
        <w:spacing w:after="0" w:line="240" w:lineRule="auto"/>
        <w:ind w:left="0" w:firstLine="0"/>
        <w:jc w:val="center"/>
        <w:rPr>
          <w:b/>
          <w:sz w:val="22"/>
          <w:u w:val="single"/>
        </w:rPr>
      </w:pPr>
      <w:r w:rsidRPr="0075065D">
        <w:rPr>
          <w:b/>
          <w:sz w:val="22"/>
          <w:u w:val="single"/>
        </w:rPr>
        <w:t xml:space="preserve">WYKAZ </w:t>
      </w:r>
      <w:r w:rsidR="004F1A90">
        <w:rPr>
          <w:b/>
          <w:sz w:val="22"/>
          <w:u w:val="single"/>
        </w:rPr>
        <w:t xml:space="preserve">USŁUG I </w:t>
      </w:r>
      <w:r w:rsidRPr="0075065D">
        <w:rPr>
          <w:b/>
          <w:sz w:val="22"/>
          <w:u w:val="single"/>
        </w:rPr>
        <w:t>ROBÓT BUDOWLANYCH</w:t>
      </w:r>
    </w:p>
    <w:p w14:paraId="1E92F76B" w14:textId="77777777" w:rsidR="003A0085" w:rsidRPr="0075065D" w:rsidRDefault="003A0085" w:rsidP="0075065D">
      <w:pPr>
        <w:spacing w:after="0" w:line="240" w:lineRule="auto"/>
        <w:ind w:left="0" w:firstLine="0"/>
        <w:rPr>
          <w:sz w:val="22"/>
        </w:rPr>
      </w:pPr>
    </w:p>
    <w:p w14:paraId="072A8E6E" w14:textId="27FB9733" w:rsidR="00F46E77" w:rsidRPr="0075065D" w:rsidRDefault="00F46E77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 xml:space="preserve">Na potrzeby postępowania o udzielenie zamówienia publicznego pn. </w:t>
      </w:r>
      <w:r w:rsidR="00D76697" w:rsidRPr="0075065D">
        <w:rPr>
          <w:b/>
          <w:bCs/>
          <w:sz w:val="22"/>
        </w:rPr>
        <w:t xml:space="preserve">Zaprojektowanie i wykonanie robót budowlanych w ramach Projektu: </w:t>
      </w:r>
      <w:r w:rsidR="00DB4C69" w:rsidRPr="0075065D">
        <w:rPr>
          <w:b/>
          <w:bCs/>
          <w:sz w:val="22"/>
        </w:rPr>
        <w:t>„</w:t>
      </w:r>
      <w:r w:rsidR="00DB4C69" w:rsidRPr="0086213E">
        <w:rPr>
          <w:b/>
          <w:bCs/>
          <w:sz w:val="22"/>
        </w:rPr>
        <w:t>POPRAWA EFEKTYWNOŚCI ENERGETYCZNEJ ZESPOŁU SZKÓŁ W WODYNIACH</w:t>
      </w:r>
      <w:r w:rsidR="00DB4C69" w:rsidRPr="0075065D">
        <w:rPr>
          <w:b/>
          <w:bCs/>
          <w:sz w:val="22"/>
        </w:rPr>
        <w:t>”</w:t>
      </w:r>
      <w:r w:rsidRPr="0075065D">
        <w:rPr>
          <w:sz w:val="22"/>
        </w:rPr>
        <w:t>, oświadczam, co następuje:</w:t>
      </w:r>
    </w:p>
    <w:p w14:paraId="06A6BB2D" w14:textId="77777777" w:rsidR="004E4E19" w:rsidRPr="0075065D" w:rsidRDefault="004E4E19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45675D14" w14:textId="77777777" w:rsidR="009C0323" w:rsidRPr="0075065D" w:rsidRDefault="009C0323" w:rsidP="0075065D">
      <w:pPr>
        <w:shd w:val="clear" w:color="auto" w:fill="BFBFBF" w:themeFill="background1" w:themeFillShade="BF"/>
        <w:spacing w:after="0" w:line="240" w:lineRule="auto"/>
        <w:ind w:left="0" w:firstLine="0"/>
        <w:rPr>
          <w:b/>
          <w:sz w:val="22"/>
        </w:rPr>
      </w:pPr>
      <w:r w:rsidRPr="0075065D">
        <w:rPr>
          <w:b/>
          <w:sz w:val="22"/>
        </w:rPr>
        <w:t>OŚWIADCZENIE WYKONAWCY:</w:t>
      </w:r>
    </w:p>
    <w:p w14:paraId="296A96CB" w14:textId="77777777" w:rsidR="00105549" w:rsidRPr="0075065D" w:rsidRDefault="00105549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043EE9C9" w14:textId="5E96A304" w:rsidR="00A16841" w:rsidRPr="00A16841" w:rsidRDefault="009C0323" w:rsidP="00EA4938">
      <w:pPr>
        <w:spacing w:after="0" w:line="240" w:lineRule="auto"/>
        <w:ind w:left="0" w:firstLine="0"/>
        <w:rPr>
          <w:bCs/>
          <w:sz w:val="22"/>
        </w:rPr>
      </w:pPr>
      <w:r w:rsidRPr="00A16841">
        <w:rPr>
          <w:sz w:val="22"/>
        </w:rPr>
        <w:t>O</w:t>
      </w:r>
      <w:r w:rsidR="00283D08" w:rsidRPr="00A16841">
        <w:rPr>
          <w:sz w:val="22"/>
        </w:rPr>
        <w:t>świadczam</w:t>
      </w:r>
      <w:r w:rsidRPr="00A16841">
        <w:rPr>
          <w:sz w:val="22"/>
        </w:rPr>
        <w:t>,</w:t>
      </w:r>
      <w:r w:rsidR="00283D08" w:rsidRPr="00A16841">
        <w:rPr>
          <w:sz w:val="22"/>
        </w:rPr>
        <w:t xml:space="preserve"> że spełniam warunki udziału w postępowaniu określone przez </w:t>
      </w:r>
      <w:r w:rsidRPr="00A16841">
        <w:rPr>
          <w:sz w:val="22"/>
        </w:rPr>
        <w:t>Z</w:t>
      </w:r>
      <w:r w:rsidR="00283D08" w:rsidRPr="00A16841">
        <w:rPr>
          <w:sz w:val="22"/>
        </w:rPr>
        <w:t xml:space="preserve">amawiającego w </w:t>
      </w:r>
      <w:r w:rsidRPr="00A16841">
        <w:rPr>
          <w:sz w:val="22"/>
        </w:rPr>
        <w:t xml:space="preserve">rozdz. </w:t>
      </w:r>
      <w:r w:rsidR="005F1494" w:rsidRPr="00A16841">
        <w:rPr>
          <w:sz w:val="22"/>
        </w:rPr>
        <w:t>V ust</w:t>
      </w:r>
      <w:r w:rsidRPr="00A16841">
        <w:rPr>
          <w:sz w:val="22"/>
        </w:rPr>
        <w:t xml:space="preserve">. 1 pkt. 2) </w:t>
      </w:r>
      <w:r w:rsidR="005F1494" w:rsidRPr="00A16841">
        <w:rPr>
          <w:sz w:val="22"/>
        </w:rPr>
        <w:t>lit</w:t>
      </w:r>
      <w:r w:rsidRPr="00A16841">
        <w:rPr>
          <w:sz w:val="22"/>
        </w:rPr>
        <w:t xml:space="preserve">. </w:t>
      </w:r>
      <w:r w:rsidR="009F6246" w:rsidRPr="00A16841">
        <w:rPr>
          <w:sz w:val="22"/>
        </w:rPr>
        <w:t>c</w:t>
      </w:r>
      <w:r w:rsidRPr="00A16841">
        <w:rPr>
          <w:sz w:val="22"/>
        </w:rPr>
        <w:t xml:space="preserve">) ppkt. i </w:t>
      </w:r>
      <w:r w:rsidR="00EA4938">
        <w:rPr>
          <w:sz w:val="22"/>
        </w:rPr>
        <w:t xml:space="preserve">tiret drugie </w:t>
      </w:r>
      <w:r w:rsidRPr="00A16841">
        <w:rPr>
          <w:sz w:val="22"/>
        </w:rPr>
        <w:t xml:space="preserve">SIWZ, </w:t>
      </w:r>
      <w:r w:rsidR="00283D08" w:rsidRPr="00A16841">
        <w:rPr>
          <w:sz w:val="22"/>
        </w:rPr>
        <w:t>w zakresie zdolności techniczn</w:t>
      </w:r>
      <w:r w:rsidR="009F6246" w:rsidRPr="00A16841">
        <w:rPr>
          <w:sz w:val="22"/>
        </w:rPr>
        <w:t>ej</w:t>
      </w:r>
      <w:r w:rsidRPr="00A16841">
        <w:rPr>
          <w:sz w:val="22"/>
        </w:rPr>
        <w:t xml:space="preserve"> tj.</w:t>
      </w:r>
      <w:r w:rsidR="009C22B1" w:rsidRPr="00A16841">
        <w:rPr>
          <w:sz w:val="22"/>
        </w:rPr>
        <w:t xml:space="preserve"> </w:t>
      </w:r>
      <w:r w:rsidR="00E11E99" w:rsidRPr="00A16841">
        <w:rPr>
          <w:sz w:val="22"/>
        </w:rPr>
        <w:t>w okresie ostatnich pięciu lat przed upływem terminu składania ofert, a jeżeli okres prowadzenia działalności jest krótszy - w tym okresie, wykona</w:t>
      </w:r>
      <w:r w:rsidR="001477B8" w:rsidRPr="00A16841">
        <w:rPr>
          <w:sz w:val="22"/>
        </w:rPr>
        <w:t>liśmy</w:t>
      </w:r>
      <w:r w:rsidR="00E11E99" w:rsidRPr="00A16841">
        <w:rPr>
          <w:sz w:val="22"/>
        </w:rPr>
        <w:t xml:space="preserve"> należycie</w:t>
      </w:r>
      <w:r w:rsidR="00EA4938">
        <w:rPr>
          <w:sz w:val="22"/>
        </w:rPr>
        <w:t xml:space="preserve"> </w:t>
      </w:r>
      <w:r w:rsidR="00A16841" w:rsidRPr="00A16841">
        <w:rPr>
          <w:bCs/>
          <w:sz w:val="22"/>
        </w:rPr>
        <w:t xml:space="preserve">zamówienie lub zamówienia polegające na wykonaniu robót budowlanych/prac montażowych obejmujących: wykonanie termomodernizacji budynku (w tym: docieplenie przegród budowlanych i wymiana stolarki okiennej), wykonanie/wymianę instalacji c.o. grzejnikowej, wykonanie/modernizację kotłowni oraz wykonanie instalacji fotowoltaicznej. </w:t>
      </w:r>
    </w:p>
    <w:p w14:paraId="01D84D96" w14:textId="77777777" w:rsidR="001249BB" w:rsidRPr="0075065D" w:rsidRDefault="001249BB" w:rsidP="0075065D">
      <w:pPr>
        <w:spacing w:after="0" w:line="240" w:lineRule="auto"/>
        <w:ind w:left="0" w:firstLine="0"/>
        <w:rPr>
          <w:bCs/>
          <w:sz w:val="22"/>
        </w:rPr>
      </w:pPr>
    </w:p>
    <w:tbl>
      <w:tblPr>
        <w:tblStyle w:val="TableGrid"/>
        <w:tblW w:w="9175" w:type="dxa"/>
        <w:tblInd w:w="-108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437"/>
        <w:gridCol w:w="1430"/>
        <w:gridCol w:w="1212"/>
        <w:gridCol w:w="1706"/>
        <w:gridCol w:w="2390"/>
      </w:tblGrid>
      <w:tr w:rsidR="00283D08" w:rsidRPr="0075065D" w14:paraId="0B72A250" w14:textId="77777777" w:rsidTr="0080591E">
        <w:trPr>
          <w:trHeight w:val="1171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52FA8" w14:textId="53F8C2CB" w:rsidR="00E11E99" w:rsidRPr="00A16841" w:rsidRDefault="00E11E99" w:rsidP="0075065D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  <w:u w:val="single"/>
              </w:rPr>
            </w:pPr>
            <w:r w:rsidRPr="00A16841">
              <w:rPr>
                <w:b/>
                <w:bCs/>
                <w:sz w:val="22"/>
                <w:u w:val="single"/>
              </w:rPr>
              <w:t xml:space="preserve">Przedmiot </w:t>
            </w:r>
            <w:r w:rsidR="007459A2" w:rsidRPr="00A16841">
              <w:rPr>
                <w:b/>
                <w:bCs/>
                <w:sz w:val="22"/>
                <w:u w:val="single"/>
              </w:rPr>
              <w:t xml:space="preserve">zrealizowanych </w:t>
            </w:r>
            <w:r w:rsidR="00A16841">
              <w:rPr>
                <w:b/>
                <w:bCs/>
                <w:sz w:val="22"/>
                <w:u w:val="single"/>
              </w:rPr>
              <w:t>robót budowlanych</w:t>
            </w:r>
          </w:p>
          <w:p w14:paraId="47A23AC4" w14:textId="77777777" w:rsidR="00E11E99" w:rsidRPr="0075065D" w:rsidRDefault="00E11E99" w:rsidP="0075065D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75065D">
              <w:rPr>
                <w:sz w:val="20"/>
                <w:szCs w:val="20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54FEA" w14:textId="77777777" w:rsidR="00283D08" w:rsidRPr="0075065D" w:rsidRDefault="00283D08" w:rsidP="0075065D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75065D">
              <w:rPr>
                <w:b/>
                <w:sz w:val="22"/>
              </w:rPr>
              <w:t>Wartość zamówienia</w:t>
            </w:r>
          </w:p>
          <w:p w14:paraId="07C78E44" w14:textId="77777777" w:rsidR="00283D08" w:rsidRPr="0075065D" w:rsidRDefault="00283D08" w:rsidP="0075065D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75065D">
              <w:rPr>
                <w:b/>
                <w:sz w:val="22"/>
              </w:rPr>
              <w:t>(</w:t>
            </w:r>
            <w:r w:rsidR="009F6246" w:rsidRPr="0075065D">
              <w:rPr>
                <w:b/>
                <w:sz w:val="22"/>
              </w:rPr>
              <w:t>brutto</w:t>
            </w:r>
            <w:r w:rsidRPr="0075065D">
              <w:rPr>
                <w:b/>
                <w:sz w:val="22"/>
              </w:rPr>
              <w:t>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97A68" w14:textId="77777777" w:rsidR="00283D08" w:rsidRPr="0075065D" w:rsidRDefault="00283D08" w:rsidP="0075065D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75065D">
              <w:rPr>
                <w:b/>
                <w:sz w:val="22"/>
              </w:rPr>
              <w:t>Termin</w:t>
            </w:r>
          </w:p>
          <w:p w14:paraId="39C9A7FF" w14:textId="77777777" w:rsidR="00283D08" w:rsidRPr="0075065D" w:rsidRDefault="009F6246" w:rsidP="0075065D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75065D">
              <w:rPr>
                <w:b/>
                <w:sz w:val="22"/>
              </w:rPr>
              <w:t xml:space="preserve">realizacji od ÷ </w:t>
            </w:r>
            <w:r w:rsidR="00283D08" w:rsidRPr="0075065D">
              <w:rPr>
                <w:b/>
                <w:sz w:val="22"/>
              </w:rPr>
              <w:t>do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EAEAB" w14:textId="353F7D58" w:rsidR="00283D08" w:rsidRPr="0075065D" w:rsidRDefault="00283D08" w:rsidP="0075065D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75065D">
              <w:rPr>
                <w:b/>
                <w:sz w:val="22"/>
              </w:rPr>
              <w:t>Zamawiający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F7F1B" w14:textId="77777777" w:rsidR="009F6246" w:rsidRPr="0075065D" w:rsidRDefault="00283D08" w:rsidP="0075065D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5065D">
              <w:rPr>
                <w:b/>
                <w:sz w:val="22"/>
              </w:rPr>
              <w:t>Sposób realizacji</w:t>
            </w:r>
          </w:p>
          <w:p w14:paraId="387C165C" w14:textId="77777777" w:rsidR="00283D08" w:rsidRPr="0075065D" w:rsidRDefault="00283D08" w:rsidP="0075065D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75065D">
              <w:rPr>
                <w:sz w:val="20"/>
                <w:szCs w:val="20"/>
              </w:rPr>
              <w:t>(</w:t>
            </w:r>
            <w:r w:rsidR="009F6246" w:rsidRPr="0075065D">
              <w:rPr>
                <w:sz w:val="20"/>
                <w:szCs w:val="20"/>
              </w:rPr>
              <w:t xml:space="preserve">w przypadku zasobów podmiotu trzeciego - </w:t>
            </w:r>
            <w:r w:rsidRPr="0075065D">
              <w:rPr>
                <w:sz w:val="20"/>
                <w:szCs w:val="20"/>
              </w:rPr>
              <w:t>podać nazwę podmiotu</w:t>
            </w:r>
            <w:r w:rsidRPr="0075065D">
              <w:rPr>
                <w:b/>
                <w:sz w:val="20"/>
                <w:szCs w:val="20"/>
              </w:rPr>
              <w:t>)</w:t>
            </w:r>
          </w:p>
        </w:tc>
      </w:tr>
      <w:tr w:rsidR="00283D08" w:rsidRPr="0075065D" w14:paraId="15FD090D" w14:textId="77777777" w:rsidTr="0080591E">
        <w:trPr>
          <w:trHeight w:val="138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9733" w14:textId="080215F3" w:rsidR="00283D08" w:rsidRPr="0075065D" w:rsidRDefault="00283D08" w:rsidP="0075065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6BF3" w14:textId="5310B709" w:rsidR="00283D08" w:rsidRPr="0075065D" w:rsidRDefault="00283D08" w:rsidP="0075065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1CBF" w14:textId="434AB11B" w:rsidR="00283D08" w:rsidRPr="0075065D" w:rsidRDefault="00283D08" w:rsidP="0075065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B291" w14:textId="237934AC" w:rsidR="00283D08" w:rsidRPr="0075065D" w:rsidRDefault="00283D08" w:rsidP="0075065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1CB9" w14:textId="77777777" w:rsidR="009F6246" w:rsidRPr="0075065D" w:rsidRDefault="009F6246" w:rsidP="0075065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5065D">
              <w:rPr>
                <w:rFonts w:eastAsia="Segoe UI Symbol"/>
                <w:sz w:val="22"/>
              </w:rPr>
              <w:t></w:t>
            </w:r>
            <w:r w:rsidRPr="0075065D">
              <w:rPr>
                <w:sz w:val="22"/>
              </w:rPr>
              <w:t xml:space="preserve"> Wykonawc</w:t>
            </w:r>
            <w:r w:rsidR="009C22B1" w:rsidRPr="0075065D">
              <w:rPr>
                <w:sz w:val="22"/>
              </w:rPr>
              <w:t>a</w:t>
            </w:r>
          </w:p>
          <w:p w14:paraId="53FCB9F3" w14:textId="77777777" w:rsidR="00283D08" w:rsidRPr="0075065D" w:rsidRDefault="00283D08" w:rsidP="0075065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5065D">
              <w:rPr>
                <w:rFonts w:eastAsia="Segoe UI Symbol"/>
                <w:sz w:val="22"/>
              </w:rPr>
              <w:t></w:t>
            </w:r>
            <w:r w:rsidRPr="0075065D">
              <w:rPr>
                <w:sz w:val="22"/>
              </w:rPr>
              <w:t xml:space="preserve"> jed</w:t>
            </w:r>
            <w:r w:rsidR="009C22B1" w:rsidRPr="0075065D">
              <w:rPr>
                <w:sz w:val="22"/>
              </w:rPr>
              <w:t>e</w:t>
            </w:r>
            <w:r w:rsidRPr="0075065D">
              <w:rPr>
                <w:sz w:val="22"/>
              </w:rPr>
              <w:t xml:space="preserve">n z Wykonawców występujących wspólnie </w:t>
            </w:r>
          </w:p>
          <w:p w14:paraId="217689D4" w14:textId="77777777" w:rsidR="00283D08" w:rsidRPr="0075065D" w:rsidRDefault="00283D08" w:rsidP="0075065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5065D">
              <w:rPr>
                <w:rFonts w:eastAsia="Segoe UI Symbol"/>
                <w:sz w:val="22"/>
              </w:rPr>
              <w:t></w:t>
            </w:r>
            <w:r w:rsidRPr="0075065D">
              <w:rPr>
                <w:sz w:val="22"/>
              </w:rPr>
              <w:t xml:space="preserve"> inn</w:t>
            </w:r>
            <w:r w:rsidR="009C22B1" w:rsidRPr="0075065D">
              <w:rPr>
                <w:sz w:val="22"/>
              </w:rPr>
              <w:t>y</w:t>
            </w:r>
            <w:r w:rsidRPr="0075065D">
              <w:rPr>
                <w:sz w:val="22"/>
              </w:rPr>
              <w:t xml:space="preserve"> podmiot tj. </w:t>
            </w:r>
          </w:p>
          <w:p w14:paraId="5B9248BB" w14:textId="77777777" w:rsidR="009F6246" w:rsidRPr="0075065D" w:rsidRDefault="009F6246" w:rsidP="0075065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5065D">
              <w:rPr>
                <w:sz w:val="22"/>
              </w:rPr>
              <w:t>………………………</w:t>
            </w:r>
          </w:p>
        </w:tc>
      </w:tr>
      <w:tr w:rsidR="00A92AE6" w:rsidRPr="0075065D" w14:paraId="48E34470" w14:textId="77777777" w:rsidTr="0080591E">
        <w:trPr>
          <w:trHeight w:val="140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E668" w14:textId="77777777" w:rsidR="00A92AE6" w:rsidRPr="0075065D" w:rsidRDefault="00A92AE6" w:rsidP="0075065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DD79" w14:textId="77777777" w:rsidR="00A92AE6" w:rsidRPr="0075065D" w:rsidRDefault="00A92AE6" w:rsidP="0075065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65EA" w14:textId="77777777" w:rsidR="00A92AE6" w:rsidRPr="0075065D" w:rsidRDefault="00A92AE6" w:rsidP="0075065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9E9F" w14:textId="77777777" w:rsidR="00A92AE6" w:rsidRPr="0075065D" w:rsidRDefault="00A92AE6" w:rsidP="0075065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00B7" w14:textId="77777777" w:rsidR="00A92AE6" w:rsidRPr="0075065D" w:rsidRDefault="00A92AE6" w:rsidP="0075065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5065D">
              <w:rPr>
                <w:rFonts w:eastAsia="Segoe UI Symbol"/>
                <w:sz w:val="22"/>
              </w:rPr>
              <w:t></w:t>
            </w:r>
            <w:r w:rsidRPr="0075065D">
              <w:rPr>
                <w:sz w:val="22"/>
              </w:rPr>
              <w:t xml:space="preserve"> Wykonawca</w:t>
            </w:r>
          </w:p>
          <w:p w14:paraId="66186D35" w14:textId="77777777" w:rsidR="00A92AE6" w:rsidRPr="0075065D" w:rsidRDefault="00A92AE6" w:rsidP="0075065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5065D">
              <w:rPr>
                <w:rFonts w:eastAsia="Segoe UI Symbol"/>
                <w:sz w:val="22"/>
              </w:rPr>
              <w:t></w:t>
            </w:r>
            <w:r w:rsidRPr="0075065D">
              <w:rPr>
                <w:sz w:val="22"/>
              </w:rPr>
              <w:t xml:space="preserve"> jeden z Wykonawców występujących wspólnie </w:t>
            </w:r>
          </w:p>
          <w:p w14:paraId="52226657" w14:textId="77777777" w:rsidR="00A92AE6" w:rsidRPr="0075065D" w:rsidRDefault="00A92AE6" w:rsidP="0075065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5065D">
              <w:rPr>
                <w:rFonts w:eastAsia="Segoe UI Symbol"/>
                <w:sz w:val="22"/>
              </w:rPr>
              <w:t></w:t>
            </w:r>
            <w:r w:rsidRPr="0075065D">
              <w:rPr>
                <w:sz w:val="22"/>
              </w:rPr>
              <w:t xml:space="preserve"> inny podmiot tj. </w:t>
            </w:r>
          </w:p>
          <w:p w14:paraId="0CBCFA84" w14:textId="77777777" w:rsidR="00A92AE6" w:rsidRPr="0075065D" w:rsidRDefault="00A92AE6" w:rsidP="0075065D">
            <w:pPr>
              <w:spacing w:after="0" w:line="240" w:lineRule="auto"/>
              <w:ind w:left="0" w:firstLine="0"/>
              <w:jc w:val="left"/>
              <w:rPr>
                <w:rFonts w:eastAsia="Segoe UI Symbol"/>
                <w:sz w:val="22"/>
              </w:rPr>
            </w:pPr>
            <w:r w:rsidRPr="0075065D">
              <w:rPr>
                <w:sz w:val="22"/>
              </w:rPr>
              <w:t>………………………</w:t>
            </w:r>
          </w:p>
        </w:tc>
      </w:tr>
      <w:tr w:rsidR="00A16841" w:rsidRPr="0075065D" w14:paraId="7CA1A066" w14:textId="77777777" w:rsidTr="000B3E14">
        <w:trPr>
          <w:trHeight w:val="138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9F5C" w14:textId="77777777" w:rsidR="00A16841" w:rsidRPr="0075065D" w:rsidRDefault="00A16841" w:rsidP="00A16841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8EB9" w14:textId="77777777" w:rsidR="00A16841" w:rsidRPr="0075065D" w:rsidRDefault="00A16841" w:rsidP="000B3E1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2440" w14:textId="77777777" w:rsidR="00A16841" w:rsidRPr="0075065D" w:rsidRDefault="00A16841" w:rsidP="000B3E1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8B4F" w14:textId="77777777" w:rsidR="00A16841" w:rsidRPr="0075065D" w:rsidRDefault="00A16841" w:rsidP="000B3E1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A4C" w14:textId="77777777" w:rsidR="00A16841" w:rsidRPr="0075065D" w:rsidRDefault="00A16841" w:rsidP="000B3E1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5065D">
              <w:rPr>
                <w:rFonts w:eastAsia="Segoe UI Symbol"/>
                <w:sz w:val="22"/>
              </w:rPr>
              <w:t></w:t>
            </w:r>
            <w:r w:rsidRPr="0075065D">
              <w:rPr>
                <w:sz w:val="22"/>
              </w:rPr>
              <w:t xml:space="preserve"> Wykonawca</w:t>
            </w:r>
          </w:p>
          <w:p w14:paraId="7B895BDB" w14:textId="77777777" w:rsidR="00A16841" w:rsidRPr="0075065D" w:rsidRDefault="00A16841" w:rsidP="000B3E1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5065D">
              <w:rPr>
                <w:rFonts w:eastAsia="Segoe UI Symbol"/>
                <w:sz w:val="22"/>
              </w:rPr>
              <w:t></w:t>
            </w:r>
            <w:r w:rsidRPr="0075065D">
              <w:rPr>
                <w:sz w:val="22"/>
              </w:rPr>
              <w:t xml:space="preserve"> jeden z Wykonawców występujących wspólnie </w:t>
            </w:r>
          </w:p>
          <w:p w14:paraId="5F95CDE1" w14:textId="77777777" w:rsidR="00A16841" w:rsidRPr="0075065D" w:rsidRDefault="00A16841" w:rsidP="000B3E1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5065D">
              <w:rPr>
                <w:rFonts w:eastAsia="Segoe UI Symbol"/>
                <w:sz w:val="22"/>
              </w:rPr>
              <w:t></w:t>
            </w:r>
            <w:r w:rsidRPr="0075065D">
              <w:rPr>
                <w:sz w:val="22"/>
              </w:rPr>
              <w:t xml:space="preserve"> inny podmiot tj. </w:t>
            </w:r>
          </w:p>
          <w:p w14:paraId="11080B2E" w14:textId="77777777" w:rsidR="00A16841" w:rsidRPr="0075065D" w:rsidRDefault="00A16841" w:rsidP="000B3E1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5065D">
              <w:rPr>
                <w:sz w:val="22"/>
              </w:rPr>
              <w:t>………………………</w:t>
            </w:r>
          </w:p>
        </w:tc>
      </w:tr>
      <w:tr w:rsidR="00A16841" w:rsidRPr="0075065D" w14:paraId="1D71BA16" w14:textId="77777777" w:rsidTr="000B3E14">
        <w:trPr>
          <w:trHeight w:val="140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6E33" w14:textId="77777777" w:rsidR="00A16841" w:rsidRPr="0075065D" w:rsidRDefault="00A16841" w:rsidP="000B3E1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9230" w14:textId="77777777" w:rsidR="00A16841" w:rsidRPr="0075065D" w:rsidRDefault="00A16841" w:rsidP="000B3E1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1858" w14:textId="77777777" w:rsidR="00A16841" w:rsidRPr="0075065D" w:rsidRDefault="00A16841" w:rsidP="000B3E1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F129" w14:textId="77777777" w:rsidR="00A16841" w:rsidRPr="0075065D" w:rsidRDefault="00A16841" w:rsidP="000B3E1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A237" w14:textId="77777777" w:rsidR="00A16841" w:rsidRPr="0075065D" w:rsidRDefault="00A16841" w:rsidP="000B3E1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5065D">
              <w:rPr>
                <w:rFonts w:eastAsia="Segoe UI Symbol"/>
                <w:sz w:val="22"/>
              </w:rPr>
              <w:t></w:t>
            </w:r>
            <w:r w:rsidRPr="0075065D">
              <w:rPr>
                <w:sz w:val="22"/>
              </w:rPr>
              <w:t xml:space="preserve"> Wykonawca</w:t>
            </w:r>
          </w:p>
          <w:p w14:paraId="17FDD640" w14:textId="77777777" w:rsidR="00A16841" w:rsidRPr="0075065D" w:rsidRDefault="00A16841" w:rsidP="000B3E1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5065D">
              <w:rPr>
                <w:rFonts w:eastAsia="Segoe UI Symbol"/>
                <w:sz w:val="22"/>
              </w:rPr>
              <w:t></w:t>
            </w:r>
            <w:r w:rsidRPr="0075065D">
              <w:rPr>
                <w:sz w:val="22"/>
              </w:rPr>
              <w:t xml:space="preserve"> jeden z Wykonawców występujących wspólnie </w:t>
            </w:r>
          </w:p>
          <w:p w14:paraId="0011068F" w14:textId="77777777" w:rsidR="00A16841" w:rsidRPr="0075065D" w:rsidRDefault="00A16841" w:rsidP="000B3E1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5065D">
              <w:rPr>
                <w:rFonts w:eastAsia="Segoe UI Symbol"/>
                <w:sz w:val="22"/>
              </w:rPr>
              <w:t></w:t>
            </w:r>
            <w:r w:rsidRPr="0075065D">
              <w:rPr>
                <w:sz w:val="22"/>
              </w:rPr>
              <w:t xml:space="preserve"> inny podmiot tj. </w:t>
            </w:r>
          </w:p>
          <w:p w14:paraId="28353CFF" w14:textId="77777777" w:rsidR="00A16841" w:rsidRPr="0075065D" w:rsidRDefault="00A16841" w:rsidP="000B3E14">
            <w:pPr>
              <w:spacing w:after="0" w:line="240" w:lineRule="auto"/>
              <w:ind w:left="0" w:firstLine="0"/>
              <w:jc w:val="left"/>
              <w:rPr>
                <w:rFonts w:eastAsia="Segoe UI Symbol"/>
                <w:sz w:val="22"/>
              </w:rPr>
            </w:pPr>
            <w:r w:rsidRPr="0075065D">
              <w:rPr>
                <w:sz w:val="22"/>
              </w:rPr>
              <w:t>………………………</w:t>
            </w:r>
          </w:p>
        </w:tc>
      </w:tr>
    </w:tbl>
    <w:p w14:paraId="2EFCAEFE" w14:textId="77777777" w:rsidR="00A16841" w:rsidRPr="0075065D" w:rsidRDefault="00A16841" w:rsidP="00A16841">
      <w:pPr>
        <w:spacing w:after="0" w:line="240" w:lineRule="auto"/>
        <w:ind w:left="0" w:firstLine="0"/>
        <w:rPr>
          <w:sz w:val="22"/>
        </w:rPr>
      </w:pPr>
    </w:p>
    <w:p w14:paraId="1A86EB5D" w14:textId="77777777" w:rsidR="00E11E99" w:rsidRPr="0075065D" w:rsidRDefault="00E11E99" w:rsidP="0075065D">
      <w:pPr>
        <w:spacing w:after="0" w:line="240" w:lineRule="auto"/>
        <w:ind w:left="0" w:firstLine="0"/>
        <w:jc w:val="center"/>
        <w:rPr>
          <w:sz w:val="22"/>
        </w:rPr>
      </w:pPr>
      <w:r w:rsidRPr="0075065D">
        <w:rPr>
          <w:sz w:val="22"/>
        </w:rPr>
        <w:t>oraz</w:t>
      </w:r>
    </w:p>
    <w:p w14:paraId="4500166B" w14:textId="22B88B0C" w:rsidR="009F6246" w:rsidRPr="0075065D" w:rsidRDefault="00E11E99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>załączam dowody określające</w:t>
      </w:r>
      <w:r w:rsidR="00EA4938">
        <w:rPr>
          <w:sz w:val="22"/>
        </w:rPr>
        <w:t xml:space="preserve"> </w:t>
      </w:r>
      <w:r w:rsidR="00E35A3F" w:rsidRPr="0075065D">
        <w:rPr>
          <w:sz w:val="22"/>
        </w:rPr>
        <w:t>czy te roboty budowlane zostały wykonane należycie, w szczególności informacj</w:t>
      </w:r>
      <w:r w:rsidR="003F5508" w:rsidRPr="0075065D">
        <w:rPr>
          <w:sz w:val="22"/>
        </w:rPr>
        <w:t>e</w:t>
      </w:r>
      <w:r w:rsidR="00E35A3F" w:rsidRPr="0075065D">
        <w:rPr>
          <w:sz w:val="22"/>
        </w:rPr>
        <w:t xml:space="preserve">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</w:t>
      </w:r>
      <w:r w:rsidR="007459A2" w:rsidRPr="0075065D">
        <w:rPr>
          <w:sz w:val="22"/>
        </w:rPr>
        <w:t xml:space="preserve">Wykonawca </w:t>
      </w:r>
      <w:r w:rsidR="00E35A3F" w:rsidRPr="0075065D">
        <w:rPr>
          <w:sz w:val="22"/>
        </w:rPr>
        <w:t>nie jest w stanie uzyskać tych dokumentów – inne dokumenty</w:t>
      </w:r>
      <w:r w:rsidRPr="0075065D">
        <w:rPr>
          <w:sz w:val="22"/>
        </w:rPr>
        <w:t>.</w:t>
      </w:r>
    </w:p>
    <w:p w14:paraId="2F68D339" w14:textId="77777777" w:rsidR="00E11E99" w:rsidRPr="0075065D" w:rsidRDefault="00E11E99" w:rsidP="0075065D">
      <w:pPr>
        <w:spacing w:after="0" w:line="240" w:lineRule="auto"/>
        <w:ind w:left="0" w:firstLine="0"/>
        <w:rPr>
          <w:sz w:val="22"/>
        </w:rPr>
      </w:pPr>
    </w:p>
    <w:p w14:paraId="637C0F11" w14:textId="77777777" w:rsidR="009F6246" w:rsidRPr="0075065D" w:rsidRDefault="009F6246" w:rsidP="0075065D">
      <w:pPr>
        <w:spacing w:after="0" w:line="240" w:lineRule="auto"/>
        <w:ind w:left="0" w:firstLine="0"/>
        <w:jc w:val="left"/>
        <w:rPr>
          <w:i/>
          <w:sz w:val="22"/>
        </w:rPr>
      </w:pPr>
      <w:r w:rsidRPr="0075065D">
        <w:rPr>
          <w:i/>
          <w:sz w:val="22"/>
        </w:rPr>
        <w:t>Miejscowość ............................... dnia ...............20</w:t>
      </w:r>
      <w:r w:rsidR="005F1494" w:rsidRPr="0075065D">
        <w:rPr>
          <w:i/>
          <w:sz w:val="22"/>
        </w:rPr>
        <w:t>20</w:t>
      </w:r>
      <w:r w:rsidRPr="0075065D">
        <w:rPr>
          <w:i/>
          <w:sz w:val="22"/>
        </w:rPr>
        <w:t xml:space="preserve"> roku.</w:t>
      </w:r>
    </w:p>
    <w:p w14:paraId="295AE574" w14:textId="77777777" w:rsidR="004B4647" w:rsidRPr="0075065D" w:rsidRDefault="004B4647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1F216AA9" w14:textId="77777777" w:rsidR="009F6246" w:rsidRPr="0075065D" w:rsidRDefault="009F6246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60058EDD" w14:textId="77777777" w:rsidR="001249BB" w:rsidRPr="0075065D" w:rsidRDefault="001249BB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50469A56" w14:textId="77777777" w:rsidR="001249BB" w:rsidRPr="0075065D" w:rsidRDefault="001249BB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3F9BBE38" w14:textId="77777777" w:rsidR="009F6246" w:rsidRPr="0075065D" w:rsidRDefault="009F6246" w:rsidP="00DB4C69">
      <w:pPr>
        <w:spacing w:after="0" w:line="240" w:lineRule="auto"/>
        <w:ind w:left="3969" w:firstLine="0"/>
        <w:jc w:val="center"/>
        <w:rPr>
          <w:sz w:val="22"/>
        </w:rPr>
      </w:pPr>
      <w:r w:rsidRPr="0075065D">
        <w:rPr>
          <w:i/>
          <w:sz w:val="22"/>
        </w:rPr>
        <w:t>.......................................................................................</w:t>
      </w:r>
    </w:p>
    <w:p w14:paraId="54DD302D" w14:textId="77777777" w:rsidR="009F6246" w:rsidRPr="0075065D" w:rsidRDefault="009F6246" w:rsidP="00DB4C69">
      <w:pPr>
        <w:spacing w:after="0" w:line="240" w:lineRule="auto"/>
        <w:ind w:left="3969" w:firstLine="0"/>
        <w:jc w:val="center"/>
        <w:rPr>
          <w:i/>
          <w:sz w:val="20"/>
          <w:szCs w:val="20"/>
        </w:rPr>
      </w:pPr>
      <w:r w:rsidRPr="0075065D">
        <w:rPr>
          <w:i/>
          <w:sz w:val="20"/>
          <w:szCs w:val="20"/>
        </w:rPr>
        <w:t>( pieczęć i podpis osoby uprawnionej</w:t>
      </w:r>
    </w:p>
    <w:p w14:paraId="448E1347" w14:textId="53A90A42" w:rsidR="009F6246" w:rsidRPr="0075065D" w:rsidRDefault="009F6246" w:rsidP="00DB4C69">
      <w:pPr>
        <w:spacing w:after="0" w:line="240" w:lineRule="auto"/>
        <w:ind w:left="3969" w:firstLine="0"/>
        <w:jc w:val="center"/>
        <w:rPr>
          <w:i/>
          <w:sz w:val="20"/>
          <w:szCs w:val="20"/>
        </w:rPr>
      </w:pPr>
      <w:r w:rsidRPr="0075065D">
        <w:rPr>
          <w:i/>
          <w:sz w:val="20"/>
          <w:szCs w:val="20"/>
        </w:rPr>
        <w:t xml:space="preserve">do składania oświadczeń woli w imieniu </w:t>
      </w:r>
      <w:r w:rsidR="007459A2" w:rsidRPr="0075065D">
        <w:rPr>
          <w:i/>
          <w:sz w:val="20"/>
          <w:szCs w:val="20"/>
        </w:rPr>
        <w:t>Wykonawcy</w:t>
      </w:r>
      <w:r w:rsidRPr="0075065D">
        <w:rPr>
          <w:i/>
          <w:sz w:val="20"/>
          <w:szCs w:val="20"/>
        </w:rPr>
        <w:t>)</w:t>
      </w:r>
    </w:p>
    <w:p w14:paraId="198657F9" w14:textId="77777777" w:rsidR="009F6246" w:rsidRPr="0075065D" w:rsidRDefault="009F6246" w:rsidP="0075065D">
      <w:pPr>
        <w:spacing w:after="0" w:line="240" w:lineRule="auto"/>
        <w:ind w:left="0" w:firstLine="0"/>
        <w:jc w:val="left"/>
        <w:rPr>
          <w:i/>
          <w:sz w:val="22"/>
        </w:rPr>
      </w:pPr>
      <w:r w:rsidRPr="0075065D">
        <w:rPr>
          <w:i/>
          <w:sz w:val="22"/>
        </w:rPr>
        <w:br w:type="page"/>
      </w:r>
    </w:p>
    <w:p w14:paraId="51E9A261" w14:textId="77777777" w:rsidR="00832485" w:rsidRPr="0075065D" w:rsidRDefault="00832485" w:rsidP="0075065D">
      <w:pPr>
        <w:spacing w:after="0" w:line="240" w:lineRule="auto"/>
        <w:ind w:left="0" w:firstLine="0"/>
        <w:jc w:val="right"/>
        <w:rPr>
          <w:b/>
          <w:sz w:val="22"/>
        </w:rPr>
      </w:pPr>
      <w:r w:rsidRPr="0075065D">
        <w:rPr>
          <w:b/>
          <w:sz w:val="22"/>
        </w:rPr>
        <w:lastRenderedPageBreak/>
        <w:t xml:space="preserve">Załącznik Nr 7 do SIWZ </w:t>
      </w:r>
    </w:p>
    <w:p w14:paraId="0B07428D" w14:textId="77777777" w:rsidR="00F46E77" w:rsidRPr="0075065D" w:rsidRDefault="00F46E77" w:rsidP="0075065D">
      <w:pPr>
        <w:spacing w:after="0" w:line="240" w:lineRule="auto"/>
        <w:ind w:left="0"/>
        <w:rPr>
          <w:sz w:val="22"/>
        </w:rPr>
      </w:pPr>
    </w:p>
    <w:p w14:paraId="2BF5CB7E" w14:textId="77777777" w:rsidR="00DB4C69" w:rsidRPr="00087E3E" w:rsidRDefault="00DB4C69" w:rsidP="00DB4C69">
      <w:pPr>
        <w:pBdr>
          <w:top w:val="single" w:sz="4" w:space="1" w:color="auto"/>
        </w:pBdr>
        <w:spacing w:after="0" w:line="240" w:lineRule="auto"/>
        <w:ind w:left="0" w:firstLine="0"/>
        <w:rPr>
          <w:b/>
          <w:sz w:val="22"/>
        </w:rPr>
      </w:pPr>
      <w:r w:rsidRPr="0075065D">
        <w:rPr>
          <w:i/>
          <w:sz w:val="22"/>
        </w:rPr>
        <w:t xml:space="preserve">ZAMAWIAJĄCY – </w:t>
      </w:r>
      <w:r w:rsidRPr="0075065D">
        <w:rPr>
          <w:b/>
          <w:sz w:val="22"/>
        </w:rPr>
        <w:tab/>
      </w:r>
      <w:r w:rsidRPr="00087E3E">
        <w:rPr>
          <w:b/>
          <w:sz w:val="22"/>
        </w:rPr>
        <w:t>Gmina Wodynie</w:t>
      </w:r>
    </w:p>
    <w:p w14:paraId="0F8C796B" w14:textId="77777777" w:rsidR="00DB4C69" w:rsidRPr="00087E3E" w:rsidRDefault="00DB4C69" w:rsidP="00DB4C69">
      <w:pPr>
        <w:spacing w:after="0" w:line="240" w:lineRule="auto"/>
        <w:ind w:left="2127" w:firstLine="0"/>
        <w:rPr>
          <w:b/>
          <w:sz w:val="22"/>
        </w:rPr>
      </w:pPr>
      <w:r w:rsidRPr="00087E3E">
        <w:rPr>
          <w:b/>
          <w:sz w:val="22"/>
        </w:rPr>
        <w:t>ul. Siedlecka 43, 08-117 Wodynie</w:t>
      </w:r>
    </w:p>
    <w:p w14:paraId="1B1AACC7" w14:textId="77777777" w:rsidR="00DB4C69" w:rsidRDefault="00DB4C69" w:rsidP="00DB4C69">
      <w:pPr>
        <w:pBdr>
          <w:bottom w:val="single" w:sz="4" w:space="1" w:color="auto"/>
        </w:pBdr>
        <w:spacing w:after="0" w:line="240" w:lineRule="auto"/>
        <w:ind w:left="0" w:firstLine="2124"/>
        <w:rPr>
          <w:b/>
          <w:sz w:val="22"/>
        </w:rPr>
      </w:pPr>
      <w:r w:rsidRPr="00087E3E">
        <w:rPr>
          <w:b/>
          <w:sz w:val="22"/>
        </w:rPr>
        <w:t>NIP: 821-23-93-356</w:t>
      </w:r>
      <w:r>
        <w:rPr>
          <w:b/>
          <w:sz w:val="22"/>
        </w:rPr>
        <w:t xml:space="preserve">, </w:t>
      </w:r>
      <w:r w:rsidRPr="00087E3E">
        <w:rPr>
          <w:b/>
          <w:sz w:val="22"/>
        </w:rPr>
        <w:t>REGON: 711582664</w:t>
      </w:r>
    </w:p>
    <w:p w14:paraId="7B2DA1F6" w14:textId="77777777" w:rsidR="00832485" w:rsidRPr="0075065D" w:rsidRDefault="00832485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 xml:space="preserve">Nazwa (Firma) Wykonawcy: </w:t>
      </w:r>
      <w:r w:rsidR="00001F36" w:rsidRPr="0075065D">
        <w:rPr>
          <w:sz w:val="22"/>
        </w:rPr>
        <w:tab/>
      </w:r>
      <w:r w:rsidRPr="0075065D">
        <w:rPr>
          <w:sz w:val="22"/>
        </w:rPr>
        <w:tab/>
        <w:t>……………………………………………………………</w:t>
      </w:r>
    </w:p>
    <w:p w14:paraId="20AB44B1" w14:textId="77777777" w:rsidR="00832485" w:rsidRPr="0075065D" w:rsidRDefault="00832485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 xml:space="preserve">Adres siedziby Wykonawcy: </w:t>
      </w:r>
      <w:r w:rsidRPr="0075065D">
        <w:rPr>
          <w:sz w:val="22"/>
        </w:rPr>
        <w:tab/>
      </w:r>
      <w:r w:rsidR="00001F36" w:rsidRPr="0075065D">
        <w:rPr>
          <w:sz w:val="22"/>
        </w:rPr>
        <w:tab/>
      </w:r>
      <w:r w:rsidRPr="0075065D">
        <w:rPr>
          <w:sz w:val="22"/>
        </w:rPr>
        <w:t>……………………………………………………………</w:t>
      </w:r>
    </w:p>
    <w:p w14:paraId="65770A8C" w14:textId="77777777" w:rsidR="00832485" w:rsidRPr="0075065D" w:rsidRDefault="00832485" w:rsidP="0075065D">
      <w:pPr>
        <w:pBdr>
          <w:bottom w:val="single" w:sz="4" w:space="1" w:color="auto"/>
        </w:pBd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>Osoba reprezentująca Wykonawcę:</w:t>
      </w:r>
      <w:r w:rsidRPr="0075065D">
        <w:rPr>
          <w:sz w:val="22"/>
        </w:rPr>
        <w:tab/>
        <w:t>……………………………………………………………</w:t>
      </w:r>
    </w:p>
    <w:p w14:paraId="22DC8B4E" w14:textId="77777777" w:rsidR="00832485" w:rsidRPr="0075065D" w:rsidRDefault="00832485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01D8FF24" w14:textId="77777777" w:rsidR="00832485" w:rsidRPr="0075065D" w:rsidRDefault="00832485" w:rsidP="0075065D">
      <w:pPr>
        <w:spacing w:after="0" w:line="240" w:lineRule="auto"/>
        <w:ind w:left="0" w:firstLine="0"/>
        <w:jc w:val="center"/>
        <w:rPr>
          <w:b/>
          <w:sz w:val="22"/>
          <w:u w:val="single"/>
        </w:rPr>
      </w:pPr>
      <w:r w:rsidRPr="0075065D">
        <w:rPr>
          <w:b/>
          <w:sz w:val="22"/>
          <w:u w:val="single"/>
        </w:rPr>
        <w:t>OŚWIADCZENIE</w:t>
      </w:r>
    </w:p>
    <w:p w14:paraId="7CC0A659" w14:textId="77777777" w:rsidR="00832485" w:rsidRPr="0075065D" w:rsidRDefault="00832485" w:rsidP="0075065D">
      <w:pPr>
        <w:spacing w:after="0" w:line="240" w:lineRule="auto"/>
        <w:ind w:left="0" w:firstLine="0"/>
        <w:jc w:val="center"/>
        <w:rPr>
          <w:b/>
          <w:sz w:val="22"/>
        </w:rPr>
      </w:pPr>
      <w:r w:rsidRPr="0075065D">
        <w:rPr>
          <w:b/>
          <w:sz w:val="22"/>
        </w:rPr>
        <w:t xml:space="preserve">składane na podstawie art. 25a ust. 1 ustawy z dnia 29 stycznia 2004 r. </w:t>
      </w:r>
    </w:p>
    <w:p w14:paraId="05BA8CDD" w14:textId="77777777" w:rsidR="00832485" w:rsidRPr="0075065D" w:rsidRDefault="00832485" w:rsidP="0075065D">
      <w:pPr>
        <w:spacing w:after="0" w:line="240" w:lineRule="auto"/>
        <w:ind w:left="0" w:firstLine="0"/>
        <w:jc w:val="center"/>
        <w:rPr>
          <w:b/>
          <w:sz w:val="22"/>
        </w:rPr>
      </w:pPr>
      <w:r w:rsidRPr="0075065D">
        <w:rPr>
          <w:b/>
          <w:sz w:val="22"/>
        </w:rPr>
        <w:t xml:space="preserve">Prawo zamówień publicznych (dalej jako: ustawa Pzp), </w:t>
      </w:r>
    </w:p>
    <w:p w14:paraId="60BAAD4F" w14:textId="77777777" w:rsidR="00832485" w:rsidRPr="0075065D" w:rsidRDefault="00832485" w:rsidP="0075065D">
      <w:pPr>
        <w:spacing w:after="0" w:line="240" w:lineRule="auto"/>
        <w:ind w:left="0" w:firstLine="0"/>
        <w:jc w:val="center"/>
        <w:rPr>
          <w:b/>
          <w:sz w:val="22"/>
          <w:u w:val="single"/>
        </w:rPr>
      </w:pPr>
      <w:r w:rsidRPr="0075065D">
        <w:rPr>
          <w:b/>
          <w:sz w:val="22"/>
          <w:u w:val="single"/>
        </w:rPr>
        <w:t xml:space="preserve">WYKAZ </w:t>
      </w:r>
      <w:r w:rsidR="00CC5D82" w:rsidRPr="0075065D">
        <w:rPr>
          <w:b/>
          <w:sz w:val="22"/>
          <w:u w:val="single"/>
        </w:rPr>
        <w:t>OSÓB</w:t>
      </w:r>
    </w:p>
    <w:p w14:paraId="7497A449" w14:textId="77777777" w:rsidR="00832485" w:rsidRPr="0075065D" w:rsidRDefault="00832485" w:rsidP="0075065D">
      <w:pPr>
        <w:spacing w:after="0" w:line="240" w:lineRule="auto"/>
        <w:ind w:left="0" w:firstLine="0"/>
        <w:rPr>
          <w:sz w:val="22"/>
        </w:rPr>
      </w:pPr>
    </w:p>
    <w:p w14:paraId="788676A2" w14:textId="1CF7C0A4" w:rsidR="00F46E77" w:rsidRPr="0075065D" w:rsidRDefault="00F46E77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 xml:space="preserve">Na potrzeby postępowania o udzielenie zamówienia publicznego pn. </w:t>
      </w:r>
      <w:r w:rsidR="00D76697" w:rsidRPr="0075065D">
        <w:rPr>
          <w:b/>
          <w:bCs/>
          <w:sz w:val="22"/>
        </w:rPr>
        <w:t xml:space="preserve">Zaprojektowanie i wykonanie robót budowlanych w ramach Projektu: </w:t>
      </w:r>
      <w:r w:rsidR="00DB4C69" w:rsidRPr="0075065D">
        <w:rPr>
          <w:b/>
          <w:bCs/>
          <w:sz w:val="22"/>
        </w:rPr>
        <w:t>„</w:t>
      </w:r>
      <w:r w:rsidR="00DB4C69" w:rsidRPr="0086213E">
        <w:rPr>
          <w:b/>
          <w:bCs/>
          <w:sz w:val="22"/>
        </w:rPr>
        <w:t>POPRAWA EFEKTYWNOŚCI ENERGETYCZNEJ ZESPOŁU SZKÓŁ W WODYNIACH</w:t>
      </w:r>
      <w:r w:rsidR="00DB4C69" w:rsidRPr="0075065D">
        <w:rPr>
          <w:b/>
          <w:bCs/>
          <w:sz w:val="22"/>
        </w:rPr>
        <w:t>”</w:t>
      </w:r>
      <w:r w:rsidRPr="0075065D">
        <w:rPr>
          <w:sz w:val="22"/>
        </w:rPr>
        <w:t>, oświadczam, co następuje:</w:t>
      </w:r>
    </w:p>
    <w:p w14:paraId="59821744" w14:textId="77777777" w:rsidR="00832485" w:rsidRPr="0075065D" w:rsidRDefault="00832485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6EC373A0" w14:textId="77777777" w:rsidR="00832485" w:rsidRPr="0075065D" w:rsidRDefault="00832485" w:rsidP="0075065D">
      <w:pPr>
        <w:shd w:val="clear" w:color="auto" w:fill="BFBFBF" w:themeFill="background1" w:themeFillShade="BF"/>
        <w:spacing w:after="0" w:line="240" w:lineRule="auto"/>
        <w:ind w:left="0" w:firstLine="0"/>
        <w:rPr>
          <w:b/>
          <w:sz w:val="22"/>
        </w:rPr>
      </w:pPr>
      <w:r w:rsidRPr="0075065D">
        <w:rPr>
          <w:b/>
          <w:sz w:val="22"/>
        </w:rPr>
        <w:t>OŚWIADCZENIE WYKONAWCY:</w:t>
      </w:r>
    </w:p>
    <w:p w14:paraId="5B37BEDA" w14:textId="77777777" w:rsidR="00832485" w:rsidRPr="0075065D" w:rsidRDefault="00832485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04A1A99C" w14:textId="77777777" w:rsidR="00444097" w:rsidRPr="0075065D" w:rsidRDefault="00832485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 xml:space="preserve">Oświadczam, że spełniam warunki udziału w postępowaniu określone przez Zamawiającego w rozdz. </w:t>
      </w:r>
      <w:r w:rsidR="00F8690A" w:rsidRPr="0075065D">
        <w:rPr>
          <w:sz w:val="22"/>
        </w:rPr>
        <w:t>V ust</w:t>
      </w:r>
      <w:r w:rsidRPr="0075065D">
        <w:rPr>
          <w:sz w:val="22"/>
        </w:rPr>
        <w:t xml:space="preserve">. 1 pkt. 2) </w:t>
      </w:r>
      <w:r w:rsidR="00F8690A" w:rsidRPr="0075065D">
        <w:rPr>
          <w:sz w:val="22"/>
        </w:rPr>
        <w:t>lit</w:t>
      </w:r>
      <w:r w:rsidRPr="0075065D">
        <w:rPr>
          <w:sz w:val="22"/>
        </w:rPr>
        <w:t xml:space="preserve">. c) ppkt. </w:t>
      </w:r>
      <w:r w:rsidR="00CC5D82" w:rsidRPr="0075065D">
        <w:rPr>
          <w:sz w:val="22"/>
        </w:rPr>
        <w:t>i</w:t>
      </w:r>
      <w:r w:rsidRPr="0075065D">
        <w:rPr>
          <w:sz w:val="22"/>
        </w:rPr>
        <w:t xml:space="preserve">i SIWZ, w zakresie zdolności </w:t>
      </w:r>
      <w:r w:rsidR="00444097" w:rsidRPr="0075065D">
        <w:rPr>
          <w:sz w:val="22"/>
        </w:rPr>
        <w:t xml:space="preserve">zawodowej </w:t>
      </w:r>
      <w:r w:rsidRPr="0075065D">
        <w:rPr>
          <w:sz w:val="22"/>
        </w:rPr>
        <w:t xml:space="preserve">tj. </w:t>
      </w:r>
      <w:r w:rsidR="00444097" w:rsidRPr="0075065D">
        <w:rPr>
          <w:sz w:val="22"/>
        </w:rPr>
        <w:t>dysponuję wymaganymi przez Zamawiającego osobami, skierowanymi do realizacji zamówienia, będącego przedmiotem przetargu</w:t>
      </w:r>
      <w:r w:rsidR="00503F9D" w:rsidRPr="0075065D">
        <w:rPr>
          <w:sz w:val="22"/>
        </w:rPr>
        <w:t>:</w:t>
      </w:r>
    </w:p>
    <w:p w14:paraId="48F4752D" w14:textId="77777777" w:rsidR="001477B8" w:rsidRPr="0075065D" w:rsidRDefault="001477B8" w:rsidP="0075065D">
      <w:pPr>
        <w:spacing w:after="0" w:line="240" w:lineRule="auto"/>
        <w:ind w:left="0" w:firstLine="0"/>
        <w:rPr>
          <w:sz w:val="22"/>
        </w:rPr>
      </w:pPr>
    </w:p>
    <w:tbl>
      <w:tblPr>
        <w:tblW w:w="10103" w:type="dxa"/>
        <w:tblInd w:w="-4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560"/>
        <w:gridCol w:w="2002"/>
        <w:gridCol w:w="4484"/>
        <w:gridCol w:w="1631"/>
      </w:tblGrid>
      <w:tr w:rsidR="009C22B1" w:rsidRPr="0075065D" w14:paraId="3146BBCD" w14:textId="77777777" w:rsidTr="0080591E">
        <w:trPr>
          <w:trHeight w:val="11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01F54" w14:textId="77777777" w:rsidR="009C22B1" w:rsidRPr="0075065D" w:rsidRDefault="009C22B1" w:rsidP="0075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</w:rPr>
            </w:pPr>
            <w:r w:rsidRPr="0075065D">
              <w:rPr>
                <w:b/>
                <w:sz w:val="22"/>
              </w:rPr>
              <w:t>Lp.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ECD81" w14:textId="77777777" w:rsidR="009C22B1" w:rsidRPr="0075065D" w:rsidRDefault="009C22B1" w:rsidP="0075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</w:rPr>
            </w:pPr>
            <w:r w:rsidRPr="0075065D">
              <w:rPr>
                <w:b/>
                <w:sz w:val="22"/>
              </w:rPr>
              <w:t>Imię i nazwisko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EAE99" w14:textId="77777777" w:rsidR="009C22B1" w:rsidRPr="0075065D" w:rsidRDefault="009C22B1" w:rsidP="0075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</w:rPr>
            </w:pPr>
            <w:r w:rsidRPr="0075065D">
              <w:rPr>
                <w:b/>
                <w:sz w:val="22"/>
              </w:rPr>
              <w:t>Zakres wykonywanych czynności przy realizacji przedmiotowego zamówienia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93F4D9" w14:textId="04EFF603" w:rsidR="009C22B1" w:rsidRPr="0075065D" w:rsidRDefault="009C22B1" w:rsidP="00EE3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</w:rPr>
            </w:pPr>
            <w:r w:rsidRPr="0075065D">
              <w:rPr>
                <w:b/>
                <w:sz w:val="22"/>
              </w:rPr>
              <w:t>Informacje dot.</w:t>
            </w:r>
            <w:r w:rsidR="00425D77" w:rsidRPr="0075065D">
              <w:rPr>
                <w:b/>
                <w:sz w:val="22"/>
              </w:rPr>
              <w:t xml:space="preserve"> </w:t>
            </w:r>
            <w:r w:rsidRPr="0075065D">
              <w:rPr>
                <w:b/>
                <w:sz w:val="22"/>
              </w:rPr>
              <w:t>kwalifikacji zawodowych, uprawnień</w:t>
            </w:r>
            <w:r w:rsidR="008E7DCC" w:rsidRPr="0075065D">
              <w:rPr>
                <w:b/>
                <w:sz w:val="22"/>
              </w:rPr>
              <w:t xml:space="preserve"> (numer, rok wydania, specjalność)</w:t>
            </w:r>
            <w:r w:rsidR="00425D77" w:rsidRPr="0075065D">
              <w:rPr>
                <w:b/>
                <w:sz w:val="22"/>
              </w:rPr>
              <w:t xml:space="preserve"> oraz</w:t>
            </w:r>
            <w:r w:rsidR="00EE3482">
              <w:rPr>
                <w:b/>
                <w:sz w:val="22"/>
              </w:rPr>
              <w:t xml:space="preserve"> </w:t>
            </w:r>
            <w:r w:rsidRPr="0075065D">
              <w:rPr>
                <w:b/>
                <w:sz w:val="22"/>
              </w:rPr>
              <w:t>doświadczenia</w:t>
            </w:r>
            <w:r w:rsidR="008E7DCC" w:rsidRPr="0075065D">
              <w:rPr>
                <w:b/>
                <w:sz w:val="22"/>
              </w:rPr>
              <w:t xml:space="preserve"> (o ile został postawiony w tym zakresie warunek)</w:t>
            </w:r>
            <w:r w:rsidRPr="0075065D">
              <w:rPr>
                <w:b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4EA8B" w14:textId="77777777" w:rsidR="009C22B1" w:rsidRPr="0075065D" w:rsidRDefault="009C22B1" w:rsidP="0075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</w:rPr>
            </w:pPr>
            <w:r w:rsidRPr="0075065D">
              <w:rPr>
                <w:b/>
                <w:sz w:val="22"/>
              </w:rPr>
              <w:t>Podstawa do dysponowania osobą</w:t>
            </w:r>
          </w:p>
        </w:tc>
      </w:tr>
      <w:tr w:rsidR="009C22B1" w:rsidRPr="0075065D" w14:paraId="072A418D" w14:textId="77777777" w:rsidTr="0080591E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F7122" w14:textId="77777777" w:rsidR="009C22B1" w:rsidRPr="0075065D" w:rsidRDefault="00503F9D" w:rsidP="0075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Cs/>
              </w:rPr>
            </w:pPr>
            <w:r w:rsidRPr="0075065D">
              <w:rPr>
                <w:bCs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3C7AB" w14:textId="77777777" w:rsidR="009C22B1" w:rsidRPr="0075065D" w:rsidRDefault="009C22B1" w:rsidP="0075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Cs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FCC4E" w14:textId="77777777" w:rsidR="001477B8" w:rsidRPr="0075065D" w:rsidRDefault="00503F9D" w:rsidP="0075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Cs/>
              </w:rPr>
            </w:pPr>
            <w:r w:rsidRPr="0075065D">
              <w:rPr>
                <w:bCs/>
                <w:sz w:val="22"/>
              </w:rPr>
              <w:t xml:space="preserve">Projektant branży </w:t>
            </w:r>
            <w:r w:rsidR="003F5508" w:rsidRPr="0075065D">
              <w:rPr>
                <w:bCs/>
                <w:sz w:val="22"/>
              </w:rPr>
              <w:t>architektonicznej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DDA1D5" w14:textId="77777777" w:rsidR="001477B8" w:rsidRPr="0075065D" w:rsidRDefault="001477B8" w:rsidP="0075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Cs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62585" w14:textId="77777777" w:rsidR="009C22B1" w:rsidRPr="0075065D" w:rsidRDefault="009C22B1" w:rsidP="0075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Cs/>
              </w:rPr>
            </w:pPr>
          </w:p>
        </w:tc>
      </w:tr>
      <w:tr w:rsidR="003F5508" w:rsidRPr="0075065D" w14:paraId="1B8B7EA8" w14:textId="77777777" w:rsidTr="0080591E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176B7" w14:textId="77777777" w:rsidR="003F5508" w:rsidRPr="0075065D" w:rsidRDefault="00943D5C" w:rsidP="0075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Cs/>
              </w:rPr>
            </w:pPr>
            <w:r w:rsidRPr="0075065D">
              <w:rPr>
                <w:bCs/>
                <w:sz w:val="22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44909" w14:textId="77777777" w:rsidR="003F5508" w:rsidRPr="0075065D" w:rsidRDefault="003F5508" w:rsidP="0075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Cs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2B02A" w14:textId="77777777" w:rsidR="003F5508" w:rsidRPr="0075065D" w:rsidRDefault="00943D5C" w:rsidP="0075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Cs/>
              </w:rPr>
            </w:pPr>
            <w:r w:rsidRPr="0075065D">
              <w:rPr>
                <w:bCs/>
                <w:sz w:val="22"/>
              </w:rPr>
              <w:t>P</w:t>
            </w:r>
            <w:r w:rsidR="003F5508" w:rsidRPr="0075065D">
              <w:rPr>
                <w:bCs/>
                <w:sz w:val="22"/>
              </w:rPr>
              <w:t>rojektant branży konstrukcyjnej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2D298D" w14:textId="77777777" w:rsidR="003F5508" w:rsidRPr="0075065D" w:rsidRDefault="003F5508" w:rsidP="0075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Cs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FEE73" w14:textId="77777777" w:rsidR="003F5508" w:rsidRPr="0075065D" w:rsidRDefault="003F5508" w:rsidP="0075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Cs/>
              </w:rPr>
            </w:pPr>
          </w:p>
        </w:tc>
      </w:tr>
      <w:tr w:rsidR="003F5508" w:rsidRPr="0075065D" w14:paraId="01F42FF5" w14:textId="77777777" w:rsidTr="0080591E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6B471" w14:textId="77777777" w:rsidR="003F5508" w:rsidRPr="0075065D" w:rsidRDefault="00943D5C" w:rsidP="0075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Cs/>
              </w:rPr>
            </w:pPr>
            <w:r w:rsidRPr="0075065D">
              <w:rPr>
                <w:bCs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542D8" w14:textId="77777777" w:rsidR="003F5508" w:rsidRPr="0075065D" w:rsidRDefault="003F5508" w:rsidP="0075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Cs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2329C" w14:textId="77777777" w:rsidR="003F5508" w:rsidRPr="0075065D" w:rsidRDefault="00943D5C" w:rsidP="0075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Cs/>
              </w:rPr>
            </w:pPr>
            <w:r w:rsidRPr="0075065D">
              <w:rPr>
                <w:bCs/>
                <w:sz w:val="22"/>
              </w:rPr>
              <w:t>P</w:t>
            </w:r>
            <w:r w:rsidR="003F5508" w:rsidRPr="0075065D">
              <w:rPr>
                <w:bCs/>
                <w:sz w:val="22"/>
              </w:rPr>
              <w:t>rojektant branży sanitarnej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7C51DA" w14:textId="77777777" w:rsidR="003F5508" w:rsidRPr="0075065D" w:rsidRDefault="003F5508" w:rsidP="0075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Cs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D0776" w14:textId="77777777" w:rsidR="003F5508" w:rsidRPr="0075065D" w:rsidRDefault="003F5508" w:rsidP="0075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Cs/>
              </w:rPr>
            </w:pPr>
          </w:p>
        </w:tc>
      </w:tr>
      <w:tr w:rsidR="003F5508" w:rsidRPr="0075065D" w14:paraId="5BC82D8D" w14:textId="77777777" w:rsidTr="0080591E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087AC" w14:textId="77777777" w:rsidR="003F5508" w:rsidRPr="0075065D" w:rsidRDefault="00943D5C" w:rsidP="0075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Cs/>
              </w:rPr>
            </w:pPr>
            <w:r w:rsidRPr="0075065D">
              <w:rPr>
                <w:bCs/>
                <w:sz w:val="22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197C5" w14:textId="77777777" w:rsidR="003F5508" w:rsidRPr="0075065D" w:rsidRDefault="003F5508" w:rsidP="0075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Cs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83995" w14:textId="77777777" w:rsidR="003F5508" w:rsidRPr="0075065D" w:rsidRDefault="00943D5C" w:rsidP="0075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Cs/>
              </w:rPr>
            </w:pPr>
            <w:r w:rsidRPr="0075065D">
              <w:rPr>
                <w:bCs/>
                <w:sz w:val="22"/>
              </w:rPr>
              <w:t>P</w:t>
            </w:r>
            <w:r w:rsidR="003F5508" w:rsidRPr="0075065D">
              <w:rPr>
                <w:bCs/>
                <w:sz w:val="22"/>
              </w:rPr>
              <w:t>rojektant branży elektrycznej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F5DADF" w14:textId="77777777" w:rsidR="003F5508" w:rsidRPr="0075065D" w:rsidRDefault="003F5508" w:rsidP="0075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Cs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AA3BC" w14:textId="77777777" w:rsidR="003F5508" w:rsidRPr="0075065D" w:rsidRDefault="003F5508" w:rsidP="0075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Cs/>
              </w:rPr>
            </w:pPr>
          </w:p>
        </w:tc>
      </w:tr>
      <w:tr w:rsidR="001477B8" w:rsidRPr="0075065D" w14:paraId="7A605089" w14:textId="77777777" w:rsidTr="0080591E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8544A" w14:textId="77777777" w:rsidR="001477B8" w:rsidRPr="0075065D" w:rsidRDefault="00943D5C" w:rsidP="0075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Cs/>
              </w:rPr>
            </w:pPr>
            <w:r w:rsidRPr="0075065D">
              <w:rPr>
                <w:bCs/>
                <w:sz w:val="22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65B18" w14:textId="77777777" w:rsidR="001477B8" w:rsidRPr="0075065D" w:rsidRDefault="001477B8" w:rsidP="0075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Cs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19B1B" w14:textId="16FB5E52" w:rsidR="001477B8" w:rsidRPr="0075065D" w:rsidRDefault="001477B8" w:rsidP="0075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Cs/>
              </w:rPr>
            </w:pPr>
            <w:r w:rsidRPr="0075065D">
              <w:rPr>
                <w:bCs/>
                <w:sz w:val="22"/>
              </w:rPr>
              <w:t xml:space="preserve">Kierownik budowy (kierownik robót branży </w:t>
            </w:r>
            <w:r w:rsidR="003F5508" w:rsidRPr="0075065D">
              <w:rPr>
                <w:bCs/>
                <w:sz w:val="22"/>
              </w:rPr>
              <w:t>ogólnobudowlanej</w:t>
            </w:r>
            <w:r w:rsidRPr="0075065D">
              <w:rPr>
                <w:bCs/>
                <w:sz w:val="22"/>
              </w:rPr>
              <w:t>)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985086" w14:textId="77777777" w:rsidR="001477B8" w:rsidRPr="0075065D" w:rsidRDefault="001477B8" w:rsidP="0075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Cs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5E5DF" w14:textId="77777777" w:rsidR="001477B8" w:rsidRPr="0075065D" w:rsidRDefault="001477B8" w:rsidP="0075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Cs/>
              </w:rPr>
            </w:pPr>
          </w:p>
        </w:tc>
      </w:tr>
      <w:tr w:rsidR="007704A9" w:rsidRPr="0075065D" w14:paraId="7B856475" w14:textId="77777777" w:rsidTr="0080591E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E7E46" w14:textId="77777777" w:rsidR="007704A9" w:rsidRPr="0075065D" w:rsidRDefault="00943D5C" w:rsidP="0075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Cs/>
              </w:rPr>
            </w:pPr>
            <w:r w:rsidRPr="0075065D">
              <w:rPr>
                <w:bCs/>
                <w:sz w:val="22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F17E0" w14:textId="77777777" w:rsidR="007704A9" w:rsidRPr="0075065D" w:rsidRDefault="007704A9" w:rsidP="0075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Cs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3BB0E" w14:textId="77777777" w:rsidR="007704A9" w:rsidRPr="0075065D" w:rsidRDefault="00943D5C" w:rsidP="0075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Cs/>
              </w:rPr>
            </w:pPr>
            <w:r w:rsidRPr="0075065D">
              <w:rPr>
                <w:bCs/>
                <w:sz w:val="22"/>
              </w:rPr>
              <w:t>K</w:t>
            </w:r>
            <w:r w:rsidR="003F5508" w:rsidRPr="0075065D">
              <w:rPr>
                <w:bCs/>
                <w:sz w:val="22"/>
              </w:rPr>
              <w:t>ierownik robót branży sanitarnej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ABB0EC" w14:textId="77777777" w:rsidR="007704A9" w:rsidRPr="0075065D" w:rsidRDefault="007704A9" w:rsidP="0075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Cs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F275A" w14:textId="77777777" w:rsidR="007704A9" w:rsidRPr="0075065D" w:rsidRDefault="007704A9" w:rsidP="0075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Cs/>
              </w:rPr>
            </w:pPr>
          </w:p>
        </w:tc>
      </w:tr>
      <w:tr w:rsidR="003F5508" w:rsidRPr="0075065D" w14:paraId="2F17716F" w14:textId="77777777" w:rsidTr="0080591E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BE89F" w14:textId="77777777" w:rsidR="003F5508" w:rsidRPr="0075065D" w:rsidRDefault="00943D5C" w:rsidP="0075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Cs/>
              </w:rPr>
            </w:pPr>
            <w:r w:rsidRPr="0075065D">
              <w:rPr>
                <w:bCs/>
                <w:sz w:val="22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7E904" w14:textId="77777777" w:rsidR="003F5508" w:rsidRPr="0075065D" w:rsidRDefault="003F5508" w:rsidP="0075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Cs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2FC58" w14:textId="77777777" w:rsidR="003F5508" w:rsidRPr="0075065D" w:rsidRDefault="00943D5C" w:rsidP="0075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Cs/>
              </w:rPr>
            </w:pPr>
            <w:r w:rsidRPr="0075065D">
              <w:rPr>
                <w:bCs/>
                <w:sz w:val="22"/>
              </w:rPr>
              <w:t>K</w:t>
            </w:r>
            <w:r w:rsidR="003F5508" w:rsidRPr="0075065D">
              <w:rPr>
                <w:bCs/>
                <w:sz w:val="22"/>
              </w:rPr>
              <w:t>ierownik robót branży elektrycznej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D79728" w14:textId="77777777" w:rsidR="003F5508" w:rsidRPr="0075065D" w:rsidRDefault="003F5508" w:rsidP="0075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Cs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EB58B" w14:textId="77777777" w:rsidR="003F5508" w:rsidRPr="0075065D" w:rsidRDefault="003F5508" w:rsidP="0075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Cs/>
              </w:rPr>
            </w:pPr>
          </w:p>
        </w:tc>
      </w:tr>
    </w:tbl>
    <w:p w14:paraId="3167844B" w14:textId="77777777" w:rsidR="001477B8" w:rsidRPr="0075065D" w:rsidRDefault="001477B8" w:rsidP="0075065D">
      <w:pPr>
        <w:spacing w:after="0" w:line="240" w:lineRule="auto"/>
        <w:ind w:left="0" w:firstLine="0"/>
        <w:rPr>
          <w:sz w:val="22"/>
        </w:rPr>
      </w:pPr>
    </w:p>
    <w:p w14:paraId="6B4B0A55" w14:textId="6B5ECF28" w:rsidR="00444097" w:rsidRPr="0075065D" w:rsidRDefault="009C22B1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 xml:space="preserve">Wykonawca powinien podać szczegółowe informacje, na podstawie których </w:t>
      </w:r>
      <w:r w:rsidR="00A26671" w:rsidRPr="0075065D">
        <w:rPr>
          <w:sz w:val="22"/>
        </w:rPr>
        <w:t xml:space="preserve">Zamawiający </w:t>
      </w:r>
      <w:r w:rsidRPr="0075065D">
        <w:rPr>
          <w:sz w:val="22"/>
        </w:rPr>
        <w:t>będzie mógł jednoznacznie ocenić spełnienie warunku tj. skierowanie do realizacji przedmiotowego zamówienia os</w:t>
      </w:r>
      <w:r w:rsidR="003906C4" w:rsidRPr="0075065D">
        <w:rPr>
          <w:sz w:val="22"/>
        </w:rPr>
        <w:t>ó</w:t>
      </w:r>
      <w:r w:rsidRPr="0075065D">
        <w:rPr>
          <w:sz w:val="22"/>
        </w:rPr>
        <w:t>b, posiadając</w:t>
      </w:r>
      <w:r w:rsidR="003906C4" w:rsidRPr="0075065D">
        <w:rPr>
          <w:sz w:val="22"/>
        </w:rPr>
        <w:t>ych</w:t>
      </w:r>
      <w:r w:rsidRPr="0075065D">
        <w:rPr>
          <w:sz w:val="22"/>
        </w:rPr>
        <w:t xml:space="preserve"> uprawnienia i doświadczenie w zakresie odpowiadającym </w:t>
      </w:r>
      <w:r w:rsidR="003906C4" w:rsidRPr="0075065D">
        <w:rPr>
          <w:sz w:val="22"/>
        </w:rPr>
        <w:t>warunkom SIWZ.</w:t>
      </w:r>
    </w:p>
    <w:p w14:paraId="38D85DF5" w14:textId="77777777" w:rsidR="003906C4" w:rsidRPr="0075065D" w:rsidRDefault="003906C4" w:rsidP="0075065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sz w:val="22"/>
        </w:rPr>
      </w:pPr>
    </w:p>
    <w:p w14:paraId="19748101" w14:textId="77777777" w:rsidR="00444097" w:rsidRPr="0075065D" w:rsidRDefault="00444097" w:rsidP="0075065D">
      <w:pPr>
        <w:spacing w:after="0" w:line="240" w:lineRule="auto"/>
        <w:ind w:left="0" w:firstLine="0"/>
        <w:jc w:val="left"/>
        <w:rPr>
          <w:sz w:val="22"/>
        </w:rPr>
      </w:pPr>
    </w:p>
    <w:p w14:paraId="2585CBF9" w14:textId="77777777" w:rsidR="00832485" w:rsidRPr="0075065D" w:rsidRDefault="00832485" w:rsidP="0075065D">
      <w:pPr>
        <w:spacing w:after="0" w:line="240" w:lineRule="auto"/>
        <w:ind w:left="0" w:firstLine="0"/>
        <w:jc w:val="left"/>
        <w:rPr>
          <w:i/>
          <w:sz w:val="22"/>
        </w:rPr>
      </w:pPr>
      <w:r w:rsidRPr="0075065D">
        <w:rPr>
          <w:i/>
          <w:sz w:val="22"/>
        </w:rPr>
        <w:t>Miejscowość ............................... dnia ...............20</w:t>
      </w:r>
      <w:r w:rsidR="00647EBC" w:rsidRPr="0075065D">
        <w:rPr>
          <w:i/>
          <w:sz w:val="22"/>
        </w:rPr>
        <w:t>20</w:t>
      </w:r>
      <w:r w:rsidRPr="0075065D">
        <w:rPr>
          <w:i/>
          <w:sz w:val="22"/>
        </w:rPr>
        <w:t xml:space="preserve"> roku.</w:t>
      </w:r>
    </w:p>
    <w:p w14:paraId="18EEC34F" w14:textId="77777777" w:rsidR="00832485" w:rsidRPr="0075065D" w:rsidRDefault="00832485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1AC77BDA" w14:textId="77777777" w:rsidR="001249BB" w:rsidRPr="0075065D" w:rsidRDefault="001249BB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71E71EFA" w14:textId="77777777" w:rsidR="00832485" w:rsidRPr="0075065D" w:rsidRDefault="00832485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4A9C5348" w14:textId="77777777" w:rsidR="00832485" w:rsidRPr="0075065D" w:rsidRDefault="00832485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6A33D1BD" w14:textId="77777777" w:rsidR="00832485" w:rsidRPr="0075065D" w:rsidRDefault="00832485" w:rsidP="00DB4C69">
      <w:pPr>
        <w:spacing w:after="0" w:line="240" w:lineRule="auto"/>
        <w:ind w:left="3969" w:firstLine="0"/>
        <w:jc w:val="center"/>
        <w:rPr>
          <w:sz w:val="22"/>
        </w:rPr>
      </w:pPr>
      <w:r w:rsidRPr="0075065D">
        <w:rPr>
          <w:i/>
          <w:sz w:val="22"/>
        </w:rPr>
        <w:t>.......................................................................................</w:t>
      </w:r>
    </w:p>
    <w:p w14:paraId="61021EAB" w14:textId="2F3E1EA1" w:rsidR="00832485" w:rsidRPr="0075065D" w:rsidRDefault="00832485" w:rsidP="00DB4C69">
      <w:pPr>
        <w:spacing w:after="0" w:line="240" w:lineRule="auto"/>
        <w:ind w:left="3969" w:firstLine="0"/>
        <w:jc w:val="center"/>
        <w:rPr>
          <w:i/>
          <w:sz w:val="20"/>
          <w:szCs w:val="20"/>
        </w:rPr>
      </w:pPr>
      <w:r w:rsidRPr="0075065D">
        <w:rPr>
          <w:i/>
          <w:sz w:val="20"/>
          <w:szCs w:val="20"/>
        </w:rPr>
        <w:t>(pieczęć i podpis osoby uprawnionej</w:t>
      </w:r>
    </w:p>
    <w:p w14:paraId="295F6C40" w14:textId="7D29CBF2" w:rsidR="00832485" w:rsidRPr="0075065D" w:rsidRDefault="00832485" w:rsidP="00DB4C69">
      <w:pPr>
        <w:spacing w:after="0" w:line="240" w:lineRule="auto"/>
        <w:ind w:left="3969" w:firstLine="0"/>
        <w:jc w:val="center"/>
        <w:rPr>
          <w:i/>
          <w:sz w:val="20"/>
          <w:szCs w:val="20"/>
        </w:rPr>
      </w:pPr>
      <w:r w:rsidRPr="0075065D">
        <w:rPr>
          <w:i/>
          <w:sz w:val="20"/>
          <w:szCs w:val="20"/>
        </w:rPr>
        <w:t xml:space="preserve">do składania oświadczeń woli w imieniu </w:t>
      </w:r>
      <w:r w:rsidR="00A26671" w:rsidRPr="0075065D">
        <w:rPr>
          <w:i/>
          <w:sz w:val="20"/>
          <w:szCs w:val="20"/>
        </w:rPr>
        <w:t>Wykonawcy</w:t>
      </w:r>
      <w:r w:rsidRPr="0075065D">
        <w:rPr>
          <w:i/>
          <w:sz w:val="20"/>
          <w:szCs w:val="20"/>
        </w:rPr>
        <w:t>)</w:t>
      </w:r>
    </w:p>
    <w:p w14:paraId="4CC89CD4" w14:textId="77777777" w:rsidR="00832485" w:rsidRPr="0075065D" w:rsidRDefault="00832485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47355917" w14:textId="77777777" w:rsidR="00832485" w:rsidRPr="0075065D" w:rsidRDefault="00832485" w:rsidP="0075065D">
      <w:pPr>
        <w:spacing w:after="0" w:line="240" w:lineRule="auto"/>
        <w:ind w:left="0" w:firstLine="0"/>
        <w:jc w:val="left"/>
        <w:rPr>
          <w:i/>
          <w:sz w:val="22"/>
        </w:rPr>
      </w:pPr>
      <w:r w:rsidRPr="0075065D">
        <w:rPr>
          <w:i/>
          <w:sz w:val="22"/>
        </w:rPr>
        <w:br w:type="page"/>
      </w:r>
    </w:p>
    <w:p w14:paraId="64A7ACA8" w14:textId="77777777" w:rsidR="001F5C23" w:rsidRPr="0075065D" w:rsidRDefault="001F5C23" w:rsidP="0075065D">
      <w:pPr>
        <w:spacing w:after="0" w:line="240" w:lineRule="auto"/>
        <w:ind w:left="0" w:firstLine="0"/>
        <w:jc w:val="right"/>
        <w:rPr>
          <w:b/>
          <w:sz w:val="22"/>
        </w:rPr>
      </w:pPr>
      <w:r w:rsidRPr="0075065D">
        <w:rPr>
          <w:b/>
          <w:sz w:val="22"/>
        </w:rPr>
        <w:lastRenderedPageBreak/>
        <w:t xml:space="preserve">Załącznik Nr 8 do SIWZ </w:t>
      </w:r>
    </w:p>
    <w:p w14:paraId="0F97990D" w14:textId="77777777" w:rsidR="00F46E77" w:rsidRPr="0075065D" w:rsidRDefault="00F46E77" w:rsidP="0075065D">
      <w:pPr>
        <w:spacing w:after="0" w:line="240" w:lineRule="auto"/>
        <w:ind w:left="0"/>
        <w:rPr>
          <w:sz w:val="22"/>
        </w:rPr>
      </w:pPr>
    </w:p>
    <w:p w14:paraId="69631CE4" w14:textId="77777777" w:rsidR="00DB4C69" w:rsidRPr="00087E3E" w:rsidRDefault="00DB4C69" w:rsidP="00DB4C69">
      <w:pPr>
        <w:pBdr>
          <w:top w:val="single" w:sz="4" w:space="1" w:color="auto"/>
        </w:pBdr>
        <w:spacing w:after="0" w:line="240" w:lineRule="auto"/>
        <w:ind w:left="0" w:firstLine="0"/>
        <w:rPr>
          <w:b/>
          <w:sz w:val="22"/>
        </w:rPr>
      </w:pPr>
      <w:r w:rsidRPr="0075065D">
        <w:rPr>
          <w:i/>
          <w:sz w:val="22"/>
        </w:rPr>
        <w:t xml:space="preserve">ZAMAWIAJĄCY – </w:t>
      </w:r>
      <w:r w:rsidRPr="0075065D">
        <w:rPr>
          <w:b/>
          <w:sz w:val="22"/>
        </w:rPr>
        <w:tab/>
      </w:r>
      <w:r w:rsidRPr="00087E3E">
        <w:rPr>
          <w:b/>
          <w:sz w:val="22"/>
        </w:rPr>
        <w:t>Gmina Wodynie</w:t>
      </w:r>
    </w:p>
    <w:p w14:paraId="1A58456D" w14:textId="77777777" w:rsidR="00DB4C69" w:rsidRPr="00087E3E" w:rsidRDefault="00DB4C69" w:rsidP="00DB4C69">
      <w:pPr>
        <w:spacing w:after="0" w:line="240" w:lineRule="auto"/>
        <w:ind w:left="2127" w:firstLine="0"/>
        <w:rPr>
          <w:b/>
          <w:sz w:val="22"/>
        </w:rPr>
      </w:pPr>
      <w:r w:rsidRPr="00087E3E">
        <w:rPr>
          <w:b/>
          <w:sz w:val="22"/>
        </w:rPr>
        <w:t>ul. Siedlecka 43, 08-117 Wodynie</w:t>
      </w:r>
    </w:p>
    <w:p w14:paraId="476C1DF8" w14:textId="77777777" w:rsidR="00DB4C69" w:rsidRDefault="00DB4C69" w:rsidP="00DB4C69">
      <w:pPr>
        <w:pBdr>
          <w:bottom w:val="single" w:sz="4" w:space="1" w:color="auto"/>
        </w:pBdr>
        <w:spacing w:after="0" w:line="240" w:lineRule="auto"/>
        <w:ind w:left="0" w:firstLine="2124"/>
        <w:rPr>
          <w:b/>
          <w:sz w:val="22"/>
        </w:rPr>
      </w:pPr>
      <w:r w:rsidRPr="00087E3E">
        <w:rPr>
          <w:b/>
          <w:sz w:val="22"/>
        </w:rPr>
        <w:t>NIP: 821-23-93-356</w:t>
      </w:r>
      <w:r>
        <w:rPr>
          <w:b/>
          <w:sz w:val="22"/>
        </w:rPr>
        <w:t xml:space="preserve">, </w:t>
      </w:r>
      <w:r w:rsidRPr="00087E3E">
        <w:rPr>
          <w:b/>
          <w:sz w:val="22"/>
        </w:rPr>
        <w:t>REGON: 711582664</w:t>
      </w:r>
    </w:p>
    <w:p w14:paraId="2E06E4FB" w14:textId="77777777" w:rsidR="001F5C23" w:rsidRPr="0075065D" w:rsidRDefault="001F5C23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 xml:space="preserve">Nazwa (Firma) Wykonawcy: </w:t>
      </w:r>
      <w:r w:rsidRPr="0075065D">
        <w:rPr>
          <w:sz w:val="22"/>
        </w:rPr>
        <w:tab/>
        <w:t>……………………………………………………………</w:t>
      </w:r>
    </w:p>
    <w:p w14:paraId="598B3DC2" w14:textId="77777777" w:rsidR="001F5C23" w:rsidRPr="0075065D" w:rsidRDefault="001F5C23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 xml:space="preserve">Adres siedziby Wykonawcy: </w:t>
      </w:r>
      <w:r w:rsidRPr="0075065D">
        <w:rPr>
          <w:sz w:val="22"/>
        </w:rPr>
        <w:tab/>
        <w:t>……………………………………………………………</w:t>
      </w:r>
    </w:p>
    <w:p w14:paraId="4DCD2DBE" w14:textId="77777777" w:rsidR="001F5C23" w:rsidRPr="0075065D" w:rsidRDefault="001F5C23" w:rsidP="0075065D">
      <w:pPr>
        <w:pBdr>
          <w:bottom w:val="single" w:sz="4" w:space="1" w:color="auto"/>
        </w:pBd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>Osoba reprezentująca Wykonawcę:</w:t>
      </w:r>
      <w:r w:rsidRPr="0075065D">
        <w:rPr>
          <w:sz w:val="22"/>
        </w:rPr>
        <w:tab/>
        <w:t>……………………………………………………………</w:t>
      </w:r>
    </w:p>
    <w:p w14:paraId="5360ABF0" w14:textId="77777777" w:rsidR="001F5C23" w:rsidRPr="0075065D" w:rsidRDefault="001F5C23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5070CDD9" w14:textId="77777777" w:rsidR="00485355" w:rsidRPr="0075065D" w:rsidRDefault="001F5C23" w:rsidP="0075065D">
      <w:pPr>
        <w:spacing w:after="0" w:line="240" w:lineRule="auto"/>
        <w:ind w:left="0" w:firstLine="0"/>
        <w:jc w:val="center"/>
        <w:rPr>
          <w:b/>
          <w:sz w:val="22"/>
          <w:u w:val="single"/>
        </w:rPr>
      </w:pPr>
      <w:r w:rsidRPr="0075065D">
        <w:rPr>
          <w:b/>
          <w:sz w:val="22"/>
          <w:u w:val="single"/>
        </w:rPr>
        <w:t>DODATKOWE OŚWIADCZENIA</w:t>
      </w:r>
      <w:r w:rsidR="00485355" w:rsidRPr="0075065D">
        <w:rPr>
          <w:b/>
          <w:sz w:val="22"/>
          <w:u w:val="single"/>
        </w:rPr>
        <w:t xml:space="preserve"> WYKONAWCY</w:t>
      </w:r>
    </w:p>
    <w:p w14:paraId="2F59637F" w14:textId="0A61D9F4" w:rsidR="00485355" w:rsidRPr="0075065D" w:rsidRDefault="00485355" w:rsidP="0075065D">
      <w:pPr>
        <w:spacing w:after="0" w:line="240" w:lineRule="auto"/>
        <w:ind w:left="0" w:firstLine="0"/>
        <w:jc w:val="center"/>
        <w:rPr>
          <w:b/>
          <w:sz w:val="22"/>
        </w:rPr>
      </w:pPr>
      <w:r w:rsidRPr="0075065D">
        <w:rPr>
          <w:b/>
          <w:sz w:val="22"/>
        </w:rPr>
        <w:t>składane na podstawie art. 2</w:t>
      </w:r>
      <w:r w:rsidR="002C2BE6" w:rsidRPr="0075065D">
        <w:rPr>
          <w:b/>
          <w:sz w:val="22"/>
        </w:rPr>
        <w:t>6</w:t>
      </w:r>
      <w:r w:rsidRPr="0075065D">
        <w:rPr>
          <w:b/>
          <w:sz w:val="22"/>
        </w:rPr>
        <w:t xml:space="preserve"> ust. </w:t>
      </w:r>
      <w:r w:rsidR="002C2BE6" w:rsidRPr="0075065D">
        <w:rPr>
          <w:b/>
          <w:sz w:val="22"/>
        </w:rPr>
        <w:t>2</w:t>
      </w:r>
      <w:r w:rsidRPr="0075065D">
        <w:rPr>
          <w:b/>
          <w:sz w:val="22"/>
        </w:rPr>
        <w:t xml:space="preserve"> ustawy z dnia 29 stycznia 2004 r. </w:t>
      </w:r>
    </w:p>
    <w:p w14:paraId="3EB0EED4" w14:textId="134ADE39" w:rsidR="001F5C23" w:rsidRPr="0075065D" w:rsidRDefault="00485355" w:rsidP="0075065D">
      <w:pPr>
        <w:spacing w:after="0" w:line="240" w:lineRule="auto"/>
        <w:ind w:left="0" w:firstLine="0"/>
        <w:jc w:val="center"/>
        <w:rPr>
          <w:b/>
          <w:sz w:val="22"/>
          <w:u w:val="single"/>
        </w:rPr>
      </w:pPr>
      <w:r w:rsidRPr="0075065D">
        <w:rPr>
          <w:b/>
          <w:sz w:val="22"/>
        </w:rPr>
        <w:t xml:space="preserve"> Prawo zamówień publicznych (dalej jako: ustawa Pzp),</w:t>
      </w:r>
      <w:r w:rsidR="001F5C23" w:rsidRPr="0075065D">
        <w:rPr>
          <w:b/>
          <w:sz w:val="22"/>
          <w:u w:val="single"/>
        </w:rPr>
        <w:t xml:space="preserve"> </w:t>
      </w:r>
    </w:p>
    <w:p w14:paraId="24C71049" w14:textId="4781EB5D" w:rsidR="001F5C23" w:rsidRPr="0075065D" w:rsidRDefault="001F5C23" w:rsidP="0075065D">
      <w:pPr>
        <w:spacing w:after="0" w:line="240" w:lineRule="auto"/>
        <w:ind w:left="0" w:firstLine="0"/>
        <w:jc w:val="center"/>
        <w:rPr>
          <w:b/>
          <w:sz w:val="22"/>
          <w:u w:val="single"/>
        </w:rPr>
      </w:pPr>
      <w:r w:rsidRPr="0075065D">
        <w:rPr>
          <w:b/>
          <w:sz w:val="22"/>
          <w:u w:val="single"/>
        </w:rPr>
        <w:t>DOT</w:t>
      </w:r>
      <w:r w:rsidR="00236BFB" w:rsidRPr="0075065D">
        <w:rPr>
          <w:b/>
          <w:sz w:val="22"/>
          <w:u w:val="single"/>
        </w:rPr>
        <w:t xml:space="preserve">YCZĄCE </w:t>
      </w:r>
      <w:r w:rsidRPr="0075065D">
        <w:rPr>
          <w:b/>
          <w:sz w:val="22"/>
          <w:u w:val="single"/>
        </w:rPr>
        <w:t>BRAKU PODSTAW DO WYKLUCZENIA Z POSTĘPOWANIA</w:t>
      </w:r>
    </w:p>
    <w:p w14:paraId="03C88F20" w14:textId="77777777" w:rsidR="001F5C23" w:rsidRPr="0075065D" w:rsidRDefault="001F5C23" w:rsidP="0075065D">
      <w:pPr>
        <w:spacing w:after="0" w:line="240" w:lineRule="auto"/>
        <w:ind w:left="0" w:firstLine="0"/>
        <w:rPr>
          <w:sz w:val="22"/>
        </w:rPr>
      </w:pPr>
    </w:p>
    <w:p w14:paraId="4027607E" w14:textId="74E8D7CF" w:rsidR="00F46E77" w:rsidRPr="0075065D" w:rsidRDefault="00F46E77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 xml:space="preserve">Na potrzeby postępowania o udzielenie zamówienia publicznego pn. </w:t>
      </w:r>
      <w:r w:rsidR="00D76697" w:rsidRPr="0075065D">
        <w:rPr>
          <w:b/>
          <w:bCs/>
          <w:sz w:val="22"/>
        </w:rPr>
        <w:t xml:space="preserve">Zaprojektowanie i wykonanie robót budowlanych w ramach Projektu: </w:t>
      </w:r>
      <w:r w:rsidR="00F8322A" w:rsidRPr="0075065D">
        <w:rPr>
          <w:b/>
          <w:bCs/>
          <w:sz w:val="22"/>
        </w:rPr>
        <w:t>„</w:t>
      </w:r>
      <w:r w:rsidR="00F8322A" w:rsidRPr="0086213E">
        <w:rPr>
          <w:b/>
          <w:bCs/>
          <w:sz w:val="22"/>
        </w:rPr>
        <w:t>POPRAWA EFEKTYWNOŚCI ENERGETYCZNEJ ZESPOŁU SZKÓŁ W WODYNIACH</w:t>
      </w:r>
      <w:r w:rsidR="00F8322A" w:rsidRPr="0075065D">
        <w:rPr>
          <w:b/>
          <w:bCs/>
          <w:sz w:val="22"/>
        </w:rPr>
        <w:t>”</w:t>
      </w:r>
      <w:r w:rsidRPr="0075065D">
        <w:rPr>
          <w:sz w:val="22"/>
        </w:rPr>
        <w:t>, oświadczam, co następuje:</w:t>
      </w:r>
    </w:p>
    <w:p w14:paraId="41AD9F82" w14:textId="77777777" w:rsidR="001F5C23" w:rsidRPr="0075065D" w:rsidRDefault="001F5C23" w:rsidP="0075065D">
      <w:pPr>
        <w:spacing w:after="0" w:line="240" w:lineRule="auto"/>
        <w:ind w:left="0" w:firstLine="0"/>
        <w:rPr>
          <w:sz w:val="22"/>
        </w:rPr>
      </w:pPr>
    </w:p>
    <w:p w14:paraId="3CCD20FC" w14:textId="77777777" w:rsidR="001F5C23" w:rsidRPr="0075065D" w:rsidRDefault="001F5C23" w:rsidP="0075065D">
      <w:pPr>
        <w:shd w:val="clear" w:color="auto" w:fill="BFBFBF" w:themeFill="background1" w:themeFillShade="BF"/>
        <w:spacing w:after="0" w:line="240" w:lineRule="auto"/>
        <w:ind w:left="0" w:firstLine="0"/>
        <w:rPr>
          <w:b/>
          <w:sz w:val="22"/>
        </w:rPr>
      </w:pPr>
      <w:r w:rsidRPr="0075065D">
        <w:rPr>
          <w:b/>
          <w:sz w:val="22"/>
        </w:rPr>
        <w:t>OŚWIADCZENIA DOTYCZĄCE WYKONAWCY:</w:t>
      </w:r>
    </w:p>
    <w:p w14:paraId="24772676" w14:textId="77777777" w:rsidR="001F5C23" w:rsidRPr="0075065D" w:rsidRDefault="001F5C23" w:rsidP="0075065D">
      <w:pPr>
        <w:spacing w:after="0" w:line="240" w:lineRule="auto"/>
        <w:ind w:left="0" w:firstLine="0"/>
        <w:rPr>
          <w:sz w:val="22"/>
        </w:rPr>
      </w:pPr>
    </w:p>
    <w:p w14:paraId="0A0B3837" w14:textId="5E2F30B7" w:rsidR="001F5C23" w:rsidRPr="0075065D" w:rsidRDefault="001F5C23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>1.</w:t>
      </w:r>
      <w:r w:rsidRPr="0075065D">
        <w:rPr>
          <w:sz w:val="22"/>
        </w:rPr>
        <w:tab/>
        <w:t xml:space="preserve">Oświadczam, że nie wydano wobec mnie prawomocnego wyroku sądu lub ostatecznej decyzji administracyjnej o zaleganiu z uiszczaniem podatków, opłat lub składek na ubezpieczenia społeczne lub zdrowotne* / W związku z wydaniem wobec mnie prawomocnego wyroku sądu </w:t>
      </w:r>
      <w:r w:rsidR="002C2BE6" w:rsidRPr="0075065D">
        <w:rPr>
          <w:sz w:val="22"/>
        </w:rPr>
        <w:t xml:space="preserve">lub </w:t>
      </w:r>
      <w:r w:rsidRPr="0075065D">
        <w:rPr>
          <w:sz w:val="22"/>
        </w:rPr>
        <w:t>ostatecznej decyzji administracyjnej o zaleganiu z uiszczaniem podatków, opłat lub składek na ubezpieczenia społeczne lub zdrowotne w załączeniu przedkładam dokumenty potwierdzające:</w:t>
      </w:r>
    </w:p>
    <w:p w14:paraId="6B78440F" w14:textId="77777777" w:rsidR="001F5C23" w:rsidRPr="0075065D" w:rsidRDefault="001F5C23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>a.</w:t>
      </w:r>
      <w:r w:rsidRPr="0075065D">
        <w:rPr>
          <w:sz w:val="22"/>
        </w:rPr>
        <w:tab/>
        <w:t>dokonanie płatności tych należności wraz z ewentualnymi odsetkami lub grzywnami;</w:t>
      </w:r>
    </w:p>
    <w:p w14:paraId="7FD7E87C" w14:textId="77777777" w:rsidR="001F5C23" w:rsidRPr="0075065D" w:rsidRDefault="001F5C23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>b.</w:t>
      </w:r>
      <w:r w:rsidRPr="0075065D">
        <w:rPr>
          <w:sz w:val="22"/>
        </w:rPr>
        <w:tab/>
        <w:t>zawarcie wiążącego porozumienia w sprawie spłat tych należności. *</w:t>
      </w:r>
    </w:p>
    <w:p w14:paraId="18FED2C3" w14:textId="77777777" w:rsidR="00624501" w:rsidRPr="0075065D" w:rsidRDefault="00624501" w:rsidP="0075065D">
      <w:pPr>
        <w:spacing w:after="0" w:line="240" w:lineRule="auto"/>
        <w:ind w:left="0" w:firstLine="0"/>
        <w:rPr>
          <w:i/>
          <w:iCs/>
          <w:sz w:val="22"/>
          <w:u w:val="single"/>
        </w:rPr>
      </w:pPr>
    </w:p>
    <w:p w14:paraId="02E8441B" w14:textId="2A7F42CF" w:rsidR="001F5C23" w:rsidRPr="0075065D" w:rsidRDefault="001F5C23" w:rsidP="0075065D">
      <w:pPr>
        <w:spacing w:after="0" w:line="240" w:lineRule="auto"/>
        <w:ind w:left="0" w:firstLine="0"/>
        <w:rPr>
          <w:i/>
          <w:iCs/>
          <w:sz w:val="20"/>
          <w:szCs w:val="20"/>
          <w:u w:val="single"/>
        </w:rPr>
      </w:pPr>
      <w:r w:rsidRPr="0075065D">
        <w:rPr>
          <w:i/>
          <w:iCs/>
          <w:sz w:val="20"/>
          <w:szCs w:val="20"/>
          <w:u w:val="single"/>
        </w:rPr>
        <w:t>*</w:t>
      </w:r>
      <w:r w:rsidR="009F6400" w:rsidRPr="0075065D">
        <w:rPr>
          <w:i/>
          <w:iCs/>
          <w:sz w:val="20"/>
          <w:szCs w:val="20"/>
          <w:u w:val="single"/>
        </w:rPr>
        <w:t xml:space="preserve"> </w:t>
      </w:r>
      <w:r w:rsidRPr="0075065D">
        <w:rPr>
          <w:i/>
          <w:iCs/>
          <w:sz w:val="20"/>
          <w:szCs w:val="20"/>
          <w:u w:val="single"/>
        </w:rPr>
        <w:t>Pozostawić właściwy wariant</w:t>
      </w:r>
    </w:p>
    <w:p w14:paraId="23897B4E" w14:textId="77777777" w:rsidR="001F5C23" w:rsidRPr="0075065D" w:rsidRDefault="001F5C23" w:rsidP="0075065D">
      <w:pPr>
        <w:spacing w:after="0" w:line="240" w:lineRule="auto"/>
        <w:ind w:left="0" w:firstLine="0"/>
        <w:rPr>
          <w:sz w:val="22"/>
        </w:rPr>
      </w:pPr>
    </w:p>
    <w:p w14:paraId="6C4C1B5A" w14:textId="77777777" w:rsidR="001F5C23" w:rsidRPr="0075065D" w:rsidRDefault="001F5C23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>2.</w:t>
      </w:r>
      <w:r w:rsidRPr="0075065D">
        <w:rPr>
          <w:sz w:val="22"/>
        </w:rPr>
        <w:tab/>
        <w:t>Oświadczam, iż nie orzeczono wobec mnie tytułem środka zapobiegawczego zakazu ubiegania się o zamówienia publiczne.</w:t>
      </w:r>
    </w:p>
    <w:p w14:paraId="3EC24F7F" w14:textId="77777777" w:rsidR="001F5C23" w:rsidRPr="0075065D" w:rsidRDefault="001F5C23" w:rsidP="0075065D">
      <w:pPr>
        <w:spacing w:after="0" w:line="240" w:lineRule="auto"/>
        <w:ind w:left="0" w:firstLine="0"/>
        <w:rPr>
          <w:sz w:val="22"/>
        </w:rPr>
      </w:pPr>
    </w:p>
    <w:p w14:paraId="3F708218" w14:textId="77777777" w:rsidR="001F5C23" w:rsidRPr="0075065D" w:rsidRDefault="001F5C23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>3.</w:t>
      </w:r>
      <w:r w:rsidRPr="0075065D">
        <w:rPr>
          <w:sz w:val="22"/>
        </w:rPr>
        <w:tab/>
        <w:t xml:space="preserve">Oświadczam, że nie zalegam z opłacaniem podatków i opłat lokalnych, o których mowa w ustawie z dnia 12 stycznia 1991 r. o podatkach i opłatach lokalnych </w:t>
      </w:r>
      <w:r w:rsidR="008171F7" w:rsidRPr="0075065D">
        <w:rPr>
          <w:sz w:val="22"/>
        </w:rPr>
        <w:t>(tekst jednolity: Dz. U. 2019 poz. 1170</w:t>
      </w:r>
      <w:r w:rsidRPr="0075065D">
        <w:rPr>
          <w:sz w:val="22"/>
        </w:rPr>
        <w:t>).</w:t>
      </w:r>
    </w:p>
    <w:p w14:paraId="5A3BAD15" w14:textId="77777777" w:rsidR="001F5C23" w:rsidRPr="0075065D" w:rsidRDefault="001F5C23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3E6BDAB7" w14:textId="77777777" w:rsidR="001F5C23" w:rsidRPr="0075065D" w:rsidRDefault="001F5C23" w:rsidP="0075065D">
      <w:pPr>
        <w:spacing w:after="0" w:line="240" w:lineRule="auto"/>
        <w:ind w:left="0" w:firstLine="0"/>
        <w:jc w:val="left"/>
        <w:rPr>
          <w:i/>
          <w:sz w:val="22"/>
        </w:rPr>
      </w:pPr>
      <w:r w:rsidRPr="0075065D">
        <w:rPr>
          <w:i/>
          <w:sz w:val="22"/>
        </w:rPr>
        <w:t>Miejscowość ............................... dnia ...............20</w:t>
      </w:r>
      <w:r w:rsidR="00647EBC" w:rsidRPr="0075065D">
        <w:rPr>
          <w:i/>
          <w:sz w:val="22"/>
        </w:rPr>
        <w:t>20</w:t>
      </w:r>
      <w:r w:rsidRPr="0075065D">
        <w:rPr>
          <w:i/>
          <w:sz w:val="22"/>
        </w:rPr>
        <w:t xml:space="preserve"> roku.</w:t>
      </w:r>
    </w:p>
    <w:p w14:paraId="3D3F9C07" w14:textId="77777777" w:rsidR="001F5C23" w:rsidRPr="0075065D" w:rsidRDefault="001F5C23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4C518DBC" w14:textId="77777777" w:rsidR="00503F9D" w:rsidRPr="0075065D" w:rsidRDefault="00503F9D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6FB7534A" w14:textId="77777777" w:rsidR="001F5C23" w:rsidRPr="0075065D" w:rsidRDefault="001F5C23" w:rsidP="00F8322A">
      <w:pPr>
        <w:spacing w:after="0" w:line="240" w:lineRule="auto"/>
        <w:ind w:left="3969" w:firstLine="0"/>
        <w:jc w:val="center"/>
        <w:rPr>
          <w:sz w:val="22"/>
        </w:rPr>
      </w:pPr>
      <w:r w:rsidRPr="0075065D">
        <w:rPr>
          <w:i/>
          <w:sz w:val="22"/>
        </w:rPr>
        <w:t>.......................................................................................</w:t>
      </w:r>
    </w:p>
    <w:p w14:paraId="67033099" w14:textId="536CC5D4" w:rsidR="001F5C23" w:rsidRPr="0075065D" w:rsidRDefault="001F5C23" w:rsidP="00F8322A">
      <w:pPr>
        <w:spacing w:after="0" w:line="240" w:lineRule="auto"/>
        <w:ind w:left="3969" w:firstLine="0"/>
        <w:jc w:val="center"/>
        <w:rPr>
          <w:i/>
          <w:sz w:val="20"/>
          <w:szCs w:val="20"/>
        </w:rPr>
      </w:pPr>
      <w:r w:rsidRPr="0075065D">
        <w:rPr>
          <w:i/>
          <w:sz w:val="20"/>
          <w:szCs w:val="20"/>
        </w:rPr>
        <w:t>(pieczęć i podpis osoby uprawnionej</w:t>
      </w:r>
    </w:p>
    <w:p w14:paraId="006C3B06" w14:textId="0EEE3EB2" w:rsidR="001F5C23" w:rsidRPr="0075065D" w:rsidRDefault="001F5C23" w:rsidP="00F8322A">
      <w:pPr>
        <w:spacing w:after="0" w:line="240" w:lineRule="auto"/>
        <w:ind w:left="3969" w:firstLine="0"/>
        <w:jc w:val="center"/>
        <w:rPr>
          <w:i/>
          <w:sz w:val="20"/>
          <w:szCs w:val="20"/>
        </w:rPr>
      </w:pPr>
      <w:r w:rsidRPr="0075065D">
        <w:rPr>
          <w:i/>
          <w:sz w:val="20"/>
          <w:szCs w:val="20"/>
        </w:rPr>
        <w:t xml:space="preserve">do składania oświadczeń woli w imieniu </w:t>
      </w:r>
      <w:r w:rsidR="002C2BE6" w:rsidRPr="0075065D">
        <w:rPr>
          <w:i/>
          <w:sz w:val="20"/>
          <w:szCs w:val="20"/>
        </w:rPr>
        <w:t>Wykonawcy</w:t>
      </w:r>
      <w:r w:rsidRPr="0075065D">
        <w:rPr>
          <w:i/>
          <w:sz w:val="20"/>
          <w:szCs w:val="20"/>
        </w:rPr>
        <w:t>)</w:t>
      </w:r>
    </w:p>
    <w:p w14:paraId="5320F5B3" w14:textId="4FF9B71A" w:rsidR="00503F9D" w:rsidRPr="0075065D" w:rsidRDefault="00503F9D" w:rsidP="0075065D">
      <w:pPr>
        <w:spacing w:after="0" w:line="240" w:lineRule="auto"/>
        <w:ind w:left="0" w:firstLine="0"/>
        <w:jc w:val="left"/>
        <w:rPr>
          <w:sz w:val="22"/>
        </w:rPr>
      </w:pPr>
    </w:p>
    <w:p w14:paraId="327EA76D" w14:textId="77777777" w:rsidR="00817040" w:rsidRPr="0075065D" w:rsidRDefault="00817040" w:rsidP="0075065D">
      <w:pPr>
        <w:spacing w:after="0" w:line="240" w:lineRule="auto"/>
        <w:ind w:left="0" w:firstLine="0"/>
        <w:jc w:val="left"/>
        <w:rPr>
          <w:sz w:val="22"/>
        </w:rPr>
      </w:pPr>
    </w:p>
    <w:p w14:paraId="3FE9C5E8" w14:textId="77777777" w:rsidR="00817040" w:rsidRPr="0075065D" w:rsidRDefault="00817040" w:rsidP="0075065D">
      <w:pPr>
        <w:spacing w:after="0" w:line="240" w:lineRule="auto"/>
        <w:ind w:left="0" w:firstLine="0"/>
        <w:jc w:val="left"/>
        <w:rPr>
          <w:sz w:val="22"/>
        </w:rPr>
      </w:pPr>
    </w:p>
    <w:p w14:paraId="065A2FCC" w14:textId="77777777" w:rsidR="00817040" w:rsidRPr="0075065D" w:rsidRDefault="00817040" w:rsidP="0075065D">
      <w:pPr>
        <w:spacing w:after="0" w:line="240" w:lineRule="auto"/>
        <w:ind w:left="0" w:firstLine="0"/>
        <w:jc w:val="left"/>
        <w:rPr>
          <w:sz w:val="22"/>
        </w:rPr>
      </w:pPr>
    </w:p>
    <w:p w14:paraId="4CE868C5" w14:textId="77777777" w:rsidR="00817040" w:rsidRPr="0075065D" w:rsidRDefault="00817040" w:rsidP="0075065D">
      <w:pPr>
        <w:spacing w:after="0" w:line="240" w:lineRule="auto"/>
        <w:ind w:left="0" w:firstLine="0"/>
        <w:jc w:val="left"/>
        <w:rPr>
          <w:sz w:val="22"/>
        </w:rPr>
      </w:pPr>
    </w:p>
    <w:p w14:paraId="0B08283C" w14:textId="77777777" w:rsidR="00817040" w:rsidRPr="0075065D" w:rsidRDefault="00817040" w:rsidP="0075065D">
      <w:pPr>
        <w:spacing w:after="0" w:line="240" w:lineRule="auto"/>
        <w:ind w:left="0" w:firstLine="0"/>
        <w:jc w:val="left"/>
        <w:rPr>
          <w:sz w:val="22"/>
        </w:rPr>
      </w:pPr>
    </w:p>
    <w:p w14:paraId="52FC3108" w14:textId="77777777" w:rsidR="00817040" w:rsidRPr="0075065D" w:rsidRDefault="00817040" w:rsidP="0075065D">
      <w:pPr>
        <w:spacing w:after="0" w:line="240" w:lineRule="auto"/>
        <w:ind w:left="0" w:firstLine="0"/>
        <w:jc w:val="left"/>
        <w:rPr>
          <w:sz w:val="22"/>
        </w:rPr>
      </w:pPr>
    </w:p>
    <w:p w14:paraId="2FF1D254" w14:textId="77777777" w:rsidR="00817040" w:rsidRPr="0075065D" w:rsidRDefault="00817040" w:rsidP="0075065D">
      <w:pPr>
        <w:spacing w:after="0" w:line="240" w:lineRule="auto"/>
        <w:ind w:left="0" w:firstLine="0"/>
        <w:jc w:val="left"/>
        <w:rPr>
          <w:sz w:val="22"/>
        </w:rPr>
      </w:pPr>
    </w:p>
    <w:p w14:paraId="6B1EB2DC" w14:textId="77777777" w:rsidR="00817040" w:rsidRPr="0075065D" w:rsidRDefault="00817040" w:rsidP="0075065D">
      <w:pPr>
        <w:spacing w:after="0" w:line="240" w:lineRule="auto"/>
        <w:ind w:left="0" w:firstLine="0"/>
        <w:jc w:val="left"/>
        <w:rPr>
          <w:sz w:val="22"/>
        </w:rPr>
      </w:pPr>
    </w:p>
    <w:p w14:paraId="13C093AB" w14:textId="77777777" w:rsidR="00817040" w:rsidRPr="0075065D" w:rsidRDefault="00817040" w:rsidP="0075065D">
      <w:pPr>
        <w:spacing w:after="0" w:line="240" w:lineRule="auto"/>
        <w:ind w:left="0" w:firstLine="0"/>
        <w:jc w:val="left"/>
        <w:rPr>
          <w:sz w:val="22"/>
        </w:rPr>
      </w:pPr>
    </w:p>
    <w:p w14:paraId="5DEDB068" w14:textId="77777777" w:rsidR="001F5C23" w:rsidRPr="0075065D" w:rsidRDefault="001F5C23" w:rsidP="0075065D">
      <w:pPr>
        <w:shd w:val="clear" w:color="auto" w:fill="BFBFBF" w:themeFill="background1" w:themeFillShade="BF"/>
        <w:spacing w:after="0" w:line="240" w:lineRule="auto"/>
        <w:ind w:left="0" w:firstLine="0"/>
        <w:rPr>
          <w:b/>
          <w:sz w:val="22"/>
        </w:rPr>
      </w:pPr>
      <w:r w:rsidRPr="0075065D">
        <w:rPr>
          <w:b/>
          <w:sz w:val="22"/>
        </w:rPr>
        <w:lastRenderedPageBreak/>
        <w:t>OŚWIADCZENIE DOTYCZĄCE PODANYCH INFORMACJI:</w:t>
      </w:r>
    </w:p>
    <w:p w14:paraId="029562D9" w14:textId="77777777" w:rsidR="001F5C23" w:rsidRPr="0075065D" w:rsidRDefault="001F5C23" w:rsidP="0075065D">
      <w:pPr>
        <w:spacing w:after="0" w:line="240" w:lineRule="auto"/>
        <w:ind w:left="0" w:firstLine="0"/>
        <w:rPr>
          <w:b/>
          <w:sz w:val="22"/>
        </w:rPr>
      </w:pPr>
    </w:p>
    <w:p w14:paraId="37FDC2E0" w14:textId="78BE4B06" w:rsidR="001F5C23" w:rsidRPr="0075065D" w:rsidRDefault="001F5C23" w:rsidP="0075065D">
      <w:pPr>
        <w:spacing w:after="0" w:line="240" w:lineRule="auto"/>
        <w:ind w:left="0" w:firstLine="0"/>
        <w:rPr>
          <w:sz w:val="22"/>
        </w:rPr>
      </w:pPr>
      <w:r w:rsidRPr="0075065D">
        <w:rPr>
          <w:sz w:val="22"/>
        </w:rPr>
        <w:t>Oświadczam, że wszystkie informacje podane w powyższych oświadczeniach są aktualne i</w:t>
      </w:r>
      <w:r w:rsidR="00236BFB" w:rsidRPr="0075065D">
        <w:rPr>
          <w:sz w:val="22"/>
        </w:rPr>
        <w:t xml:space="preserve"> </w:t>
      </w:r>
      <w:r w:rsidRPr="0075065D">
        <w:rPr>
          <w:sz w:val="22"/>
        </w:rPr>
        <w:t>zgodne z</w:t>
      </w:r>
      <w:r w:rsidR="00236BFB" w:rsidRPr="0075065D">
        <w:rPr>
          <w:sz w:val="22"/>
        </w:rPr>
        <w:t> </w:t>
      </w:r>
      <w:r w:rsidRPr="0075065D">
        <w:rPr>
          <w:sz w:val="22"/>
        </w:rPr>
        <w:t>prawdą oraz zostały przedstawione z pełną świadomością konsekwencji wprowadzenia zamawiającego w błąd przy przedstawianiu informacji.</w:t>
      </w:r>
    </w:p>
    <w:p w14:paraId="1D29CD04" w14:textId="77777777" w:rsidR="001F5C23" w:rsidRPr="0075065D" w:rsidRDefault="001F5C23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67AAE16D" w14:textId="77777777" w:rsidR="001F5C23" w:rsidRPr="0075065D" w:rsidRDefault="001F5C23" w:rsidP="0075065D">
      <w:pPr>
        <w:spacing w:after="0" w:line="240" w:lineRule="auto"/>
        <w:ind w:left="0" w:firstLine="0"/>
        <w:jc w:val="left"/>
        <w:rPr>
          <w:i/>
          <w:sz w:val="22"/>
        </w:rPr>
      </w:pPr>
      <w:r w:rsidRPr="0075065D">
        <w:rPr>
          <w:i/>
          <w:sz w:val="22"/>
        </w:rPr>
        <w:t>Miejscowość ............................... dnia ...............20</w:t>
      </w:r>
      <w:r w:rsidR="00647EBC" w:rsidRPr="0075065D">
        <w:rPr>
          <w:i/>
          <w:sz w:val="22"/>
        </w:rPr>
        <w:t>20</w:t>
      </w:r>
      <w:r w:rsidRPr="0075065D">
        <w:rPr>
          <w:i/>
          <w:sz w:val="22"/>
        </w:rPr>
        <w:t xml:space="preserve"> roku.</w:t>
      </w:r>
    </w:p>
    <w:p w14:paraId="2196FDAC" w14:textId="77777777" w:rsidR="001F5C23" w:rsidRPr="0075065D" w:rsidRDefault="001F5C23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388E789D" w14:textId="77777777" w:rsidR="001F5C23" w:rsidRPr="0075065D" w:rsidRDefault="001F5C23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4CB603AA" w14:textId="77777777" w:rsidR="00503F9D" w:rsidRPr="0075065D" w:rsidRDefault="00503F9D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7DB7686C" w14:textId="77777777" w:rsidR="00817040" w:rsidRPr="0075065D" w:rsidRDefault="00817040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002DE502" w14:textId="77777777" w:rsidR="001F5C23" w:rsidRPr="0075065D" w:rsidRDefault="001F5C23" w:rsidP="0075065D">
      <w:pPr>
        <w:spacing w:after="0" w:line="240" w:lineRule="auto"/>
        <w:ind w:left="0" w:firstLine="0"/>
        <w:jc w:val="left"/>
        <w:rPr>
          <w:i/>
          <w:sz w:val="22"/>
        </w:rPr>
      </w:pPr>
    </w:p>
    <w:p w14:paraId="7BB7353F" w14:textId="77777777" w:rsidR="001F5C23" w:rsidRPr="0075065D" w:rsidRDefault="001F5C23" w:rsidP="00F8322A">
      <w:pPr>
        <w:spacing w:after="0" w:line="240" w:lineRule="auto"/>
        <w:ind w:left="3969" w:firstLine="0"/>
        <w:jc w:val="center"/>
        <w:rPr>
          <w:sz w:val="22"/>
        </w:rPr>
      </w:pPr>
      <w:r w:rsidRPr="0075065D">
        <w:rPr>
          <w:i/>
          <w:sz w:val="22"/>
        </w:rPr>
        <w:t>.......................................................................................</w:t>
      </w:r>
    </w:p>
    <w:p w14:paraId="3E82A295" w14:textId="3751108E" w:rsidR="001F5C23" w:rsidRPr="0075065D" w:rsidRDefault="001F5C23" w:rsidP="00F8322A">
      <w:pPr>
        <w:spacing w:after="0" w:line="240" w:lineRule="auto"/>
        <w:ind w:left="3969" w:firstLine="0"/>
        <w:jc w:val="center"/>
        <w:rPr>
          <w:i/>
          <w:sz w:val="20"/>
          <w:szCs w:val="20"/>
        </w:rPr>
      </w:pPr>
      <w:r w:rsidRPr="0075065D">
        <w:rPr>
          <w:i/>
          <w:sz w:val="20"/>
          <w:szCs w:val="20"/>
        </w:rPr>
        <w:t>(pieczęć i podpis osoby uprawnionej</w:t>
      </w:r>
    </w:p>
    <w:p w14:paraId="114EA3BD" w14:textId="2BDCF11F" w:rsidR="001F5C23" w:rsidRPr="0075065D" w:rsidRDefault="001F5C23" w:rsidP="00C905D4">
      <w:pPr>
        <w:spacing w:after="0" w:line="240" w:lineRule="auto"/>
        <w:ind w:left="3969" w:firstLine="0"/>
        <w:jc w:val="center"/>
        <w:rPr>
          <w:i/>
          <w:sz w:val="22"/>
        </w:rPr>
      </w:pPr>
      <w:r w:rsidRPr="0075065D">
        <w:rPr>
          <w:i/>
          <w:sz w:val="20"/>
          <w:szCs w:val="20"/>
        </w:rPr>
        <w:t xml:space="preserve">do składania oświadczeń woli w imieniu </w:t>
      </w:r>
      <w:r w:rsidR="002C2BE6" w:rsidRPr="0075065D">
        <w:rPr>
          <w:i/>
          <w:sz w:val="20"/>
          <w:szCs w:val="20"/>
        </w:rPr>
        <w:t>Wykonawcy</w:t>
      </w:r>
      <w:r w:rsidRPr="0075065D">
        <w:rPr>
          <w:i/>
          <w:sz w:val="20"/>
          <w:szCs w:val="20"/>
        </w:rPr>
        <w:t>)</w:t>
      </w:r>
      <w:bookmarkStart w:id="1" w:name="_GoBack"/>
      <w:bookmarkEnd w:id="1"/>
    </w:p>
    <w:sectPr w:rsidR="001F5C23" w:rsidRPr="0075065D" w:rsidSect="00FC59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6" w:code="9"/>
      <w:pgMar w:top="1418" w:right="1418" w:bottom="1134" w:left="1418" w:header="851" w:footer="680" w:gutter="0"/>
      <w:cols w:space="708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BED58" w16cex:dateUtc="2020-07-05T04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49986C" w16cid:durableId="2379066B"/>
  <w16cid:commentId w16cid:paraId="4A792799" w16cid:durableId="236781F2"/>
  <w16cid:commentId w16cid:paraId="0ADF5B0C" w16cid:durableId="23790B8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5A2CF" w14:textId="77777777" w:rsidR="0018085E" w:rsidRDefault="0018085E">
      <w:pPr>
        <w:spacing w:after="0" w:line="240" w:lineRule="auto"/>
      </w:pPr>
      <w:r>
        <w:separator/>
      </w:r>
    </w:p>
  </w:endnote>
  <w:endnote w:type="continuationSeparator" w:id="0">
    <w:p w14:paraId="44886524" w14:textId="77777777" w:rsidR="0018085E" w:rsidRDefault="0018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1D6CB" w14:textId="77777777" w:rsidR="004D4B73" w:rsidRDefault="004D4B73">
    <w:pPr>
      <w:spacing w:after="23" w:line="259" w:lineRule="auto"/>
      <w:ind w:left="0" w:firstLine="0"/>
      <w:jc w:val="left"/>
    </w:pPr>
    <w:r>
      <w:rPr>
        <w:b/>
        <w:i/>
        <w:sz w:val="20"/>
      </w:rPr>
      <w:t xml:space="preserve">__________________________________________________________________________________________ </w:t>
    </w:r>
  </w:p>
  <w:p w14:paraId="05EA0F21" w14:textId="77777777" w:rsidR="004D4B73" w:rsidRDefault="004D4B73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Dział Administracyjno - Techniczny  Instytutu Przemysłu Organicznego </w:t>
    </w:r>
  </w:p>
  <w:p w14:paraId="7F530F3F" w14:textId="77777777" w:rsidR="004D4B73" w:rsidRDefault="004D4B73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14:paraId="307CCED0" w14:textId="4C601B5B" w:rsidR="004D4B73" w:rsidRDefault="004D4B73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 xml:space="preserve"> </w:t>
    </w:r>
    <w:r>
      <w:rPr>
        <w:b/>
        <w:i/>
        <w:sz w:val="20"/>
      </w:rPr>
      <w:tab/>
      <w:t xml:space="preserve"> </w:t>
    </w:r>
    <w:r>
      <w:rPr>
        <w:b/>
        <w:i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i/>
        <w:sz w:val="20"/>
      </w:rPr>
      <w:t>10</w:t>
    </w:r>
    <w:r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>
      <w:rPr>
        <w:rFonts w:ascii="Arial" w:eastAsia="Arial" w:hAnsi="Arial" w:cs="Arial"/>
        <w:b/>
        <w:i/>
        <w:noProof/>
        <w:sz w:val="20"/>
      </w:rPr>
      <w:fldChar w:fldCharType="begin"/>
    </w:r>
    <w:r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>
      <w:rPr>
        <w:rFonts w:ascii="Arial" w:eastAsia="Arial" w:hAnsi="Arial" w:cs="Arial"/>
        <w:b/>
        <w:i/>
        <w:noProof/>
        <w:sz w:val="20"/>
      </w:rPr>
      <w:fldChar w:fldCharType="separate"/>
    </w:r>
    <w:r w:rsidR="007B6297">
      <w:rPr>
        <w:rFonts w:ascii="Arial" w:eastAsia="Arial" w:hAnsi="Arial" w:cs="Arial"/>
        <w:b/>
        <w:i/>
        <w:noProof/>
        <w:sz w:val="20"/>
      </w:rPr>
      <w:t>62</w:t>
    </w:r>
    <w:r>
      <w:rPr>
        <w:rFonts w:ascii="Arial" w:eastAsia="Arial" w:hAnsi="Arial" w:cs="Arial"/>
        <w:b/>
        <w:i/>
        <w:noProof/>
        <w:sz w:val="20"/>
      </w:rPr>
      <w:fldChar w:fldCharType="end"/>
    </w:r>
    <w:r>
      <w:rPr>
        <w:rFonts w:ascii="Arial" w:eastAsia="Arial" w:hAnsi="Arial" w:cs="Arial"/>
      </w:rPr>
      <w:t xml:space="preserve"> </w:t>
    </w:r>
  </w:p>
  <w:p w14:paraId="3F16BCD5" w14:textId="77777777" w:rsidR="004D4B73" w:rsidRDefault="004D4B73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2185B" w14:textId="558A56E8" w:rsidR="004D4B73" w:rsidRPr="00FC5914" w:rsidRDefault="004D4B73" w:rsidP="00FC5914">
    <w:pPr>
      <w:pBdr>
        <w:top w:val="single" w:sz="4" w:space="1" w:color="auto"/>
      </w:pBdr>
      <w:tabs>
        <w:tab w:val="center" w:pos="4537"/>
        <w:tab w:val="right" w:pos="9138"/>
      </w:tabs>
      <w:spacing w:after="0" w:line="259" w:lineRule="auto"/>
      <w:ind w:left="0" w:firstLine="0"/>
      <w:jc w:val="left"/>
      <w:rPr>
        <w:rFonts w:asciiTheme="minorHAnsi" w:hAnsiTheme="minorHAnsi"/>
        <w:bCs/>
        <w:i/>
        <w:sz w:val="18"/>
        <w:szCs w:val="18"/>
      </w:rPr>
    </w:pPr>
    <w:r w:rsidRPr="00FC5914">
      <w:rPr>
        <w:rFonts w:asciiTheme="minorHAnsi" w:hAnsiTheme="minorHAnsi"/>
        <w:bCs/>
        <w:i/>
        <w:sz w:val="20"/>
        <w:lang w:val="en-US"/>
      </w:rPr>
      <w:tab/>
    </w:r>
    <w:r w:rsidRPr="00FC5914">
      <w:rPr>
        <w:rFonts w:asciiTheme="minorHAnsi" w:hAnsiTheme="minorHAnsi"/>
        <w:bCs/>
        <w:i/>
        <w:sz w:val="20"/>
        <w:lang w:val="en-US"/>
      </w:rPr>
      <w:tab/>
    </w:r>
    <w:r w:rsidRPr="00FC5914">
      <w:rPr>
        <w:rFonts w:asciiTheme="minorHAnsi" w:hAnsiTheme="minorHAnsi"/>
        <w:bCs/>
        <w:i/>
        <w:sz w:val="18"/>
        <w:szCs w:val="18"/>
      </w:rPr>
      <w:t xml:space="preserve">Strona </w:t>
    </w:r>
    <w:r w:rsidRPr="00FC5914">
      <w:rPr>
        <w:rFonts w:asciiTheme="minorHAnsi" w:hAnsiTheme="minorHAnsi"/>
        <w:bCs/>
        <w:i/>
        <w:sz w:val="18"/>
        <w:szCs w:val="18"/>
      </w:rPr>
      <w:fldChar w:fldCharType="begin"/>
    </w:r>
    <w:r w:rsidRPr="00FC5914">
      <w:rPr>
        <w:rFonts w:asciiTheme="minorHAnsi" w:hAnsiTheme="minorHAnsi"/>
        <w:bCs/>
        <w:i/>
        <w:sz w:val="18"/>
        <w:szCs w:val="18"/>
      </w:rPr>
      <w:instrText xml:space="preserve"> PAGE   \* MERGEFORMAT </w:instrText>
    </w:r>
    <w:r w:rsidRPr="00FC5914">
      <w:rPr>
        <w:rFonts w:asciiTheme="minorHAnsi" w:hAnsiTheme="minorHAnsi"/>
        <w:bCs/>
        <w:i/>
        <w:sz w:val="18"/>
        <w:szCs w:val="18"/>
      </w:rPr>
      <w:fldChar w:fldCharType="separate"/>
    </w:r>
    <w:r w:rsidR="00C905D4" w:rsidRPr="00C905D4">
      <w:rPr>
        <w:rFonts w:asciiTheme="minorHAnsi" w:eastAsia="Arial" w:hAnsiTheme="minorHAnsi"/>
        <w:bCs/>
        <w:i/>
        <w:noProof/>
        <w:sz w:val="18"/>
        <w:szCs w:val="18"/>
      </w:rPr>
      <w:t>19</w:t>
    </w:r>
    <w:r w:rsidRPr="00FC5914">
      <w:rPr>
        <w:rFonts w:asciiTheme="minorHAnsi" w:eastAsia="Arial" w:hAnsiTheme="minorHAnsi"/>
        <w:bCs/>
        <w:i/>
        <w:sz w:val="18"/>
        <w:szCs w:val="18"/>
      </w:rPr>
      <w:fldChar w:fldCharType="end"/>
    </w:r>
    <w:r w:rsidRPr="00FC5914">
      <w:rPr>
        <w:rFonts w:asciiTheme="minorHAnsi" w:hAnsiTheme="minorHAnsi"/>
        <w:bCs/>
        <w:i/>
        <w:sz w:val="18"/>
        <w:szCs w:val="18"/>
      </w:rPr>
      <w:t xml:space="preserve"> z </w:t>
    </w:r>
    <w:r>
      <w:rPr>
        <w:rFonts w:asciiTheme="minorHAnsi" w:eastAsia="Arial" w:hAnsiTheme="minorHAnsi"/>
        <w:bCs/>
        <w:i/>
        <w:noProof/>
        <w:sz w:val="18"/>
        <w:szCs w:val="18"/>
      </w:rPr>
      <w:fldChar w:fldCharType="begin"/>
    </w:r>
    <w:r>
      <w:rPr>
        <w:rFonts w:asciiTheme="minorHAnsi" w:eastAsia="Arial" w:hAnsiTheme="minorHAnsi"/>
        <w:bCs/>
        <w:i/>
        <w:noProof/>
        <w:sz w:val="18"/>
        <w:szCs w:val="18"/>
      </w:rPr>
      <w:instrText xml:space="preserve"> NUMPAGES   \* MERGEFORMAT </w:instrText>
    </w:r>
    <w:r>
      <w:rPr>
        <w:rFonts w:asciiTheme="minorHAnsi" w:eastAsia="Arial" w:hAnsiTheme="minorHAnsi"/>
        <w:bCs/>
        <w:i/>
        <w:noProof/>
        <w:sz w:val="18"/>
        <w:szCs w:val="18"/>
      </w:rPr>
      <w:fldChar w:fldCharType="separate"/>
    </w:r>
    <w:r w:rsidR="00C905D4">
      <w:rPr>
        <w:rFonts w:asciiTheme="minorHAnsi" w:eastAsia="Arial" w:hAnsiTheme="minorHAnsi"/>
        <w:bCs/>
        <w:i/>
        <w:noProof/>
        <w:sz w:val="18"/>
        <w:szCs w:val="18"/>
      </w:rPr>
      <w:t>19</w:t>
    </w:r>
    <w:r>
      <w:rPr>
        <w:rFonts w:asciiTheme="minorHAnsi" w:eastAsia="Arial" w:hAnsiTheme="minorHAnsi"/>
        <w:bCs/>
        <w:i/>
        <w:noProof/>
        <w:sz w:val="18"/>
        <w:szCs w:val="18"/>
      </w:rPr>
      <w:fldChar w:fldCharType="end"/>
    </w:r>
    <w:r w:rsidRPr="00FC5914">
      <w:rPr>
        <w:rFonts w:asciiTheme="minorHAnsi" w:eastAsia="Arial" w:hAnsiTheme="minorHAnsi"/>
        <w:bCs/>
        <w:i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2E649" w14:textId="77777777" w:rsidR="004D4B73" w:rsidRPr="005C39D3" w:rsidRDefault="004D4B73" w:rsidP="005C39D3">
    <w:pPr>
      <w:pStyle w:val="Stopka"/>
    </w:pPr>
    <w:r w:rsidRPr="005C39D3">
      <w:rPr>
        <w:rFonts w:eastAsia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43720" w14:textId="77777777" w:rsidR="0018085E" w:rsidRDefault="0018085E">
      <w:pPr>
        <w:spacing w:after="0" w:line="240" w:lineRule="auto"/>
      </w:pPr>
      <w:r>
        <w:separator/>
      </w:r>
    </w:p>
  </w:footnote>
  <w:footnote w:type="continuationSeparator" w:id="0">
    <w:p w14:paraId="2FC851B6" w14:textId="77777777" w:rsidR="0018085E" w:rsidRDefault="00180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DE554" w14:textId="77777777" w:rsidR="004D4B73" w:rsidRDefault="004D4B73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</w:t>
    </w: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14:paraId="2C737FA3" w14:textId="77777777" w:rsidR="004D4B73" w:rsidRDefault="004D4B73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 xml:space="preserve">                                                                              </w:t>
    </w:r>
    <w:r>
      <w:rPr>
        <w:i/>
        <w:sz w:val="20"/>
      </w:rPr>
      <w:tab/>
      <w:t xml:space="preserve">                             </w:t>
    </w:r>
  </w:p>
  <w:p w14:paraId="65F46BED" w14:textId="77777777" w:rsidR="004D4B73" w:rsidRDefault="004D4B73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C1318" w14:textId="3A79CAB8" w:rsidR="004D4B73" w:rsidRDefault="004D4B73" w:rsidP="009F4763">
    <w:pPr>
      <w:pStyle w:val="Nagwek"/>
      <w:ind w:left="0"/>
    </w:pPr>
    <w:r w:rsidRPr="00EF2097">
      <w:rPr>
        <w:noProof/>
      </w:rPr>
      <w:drawing>
        <wp:inline distT="0" distB="0" distL="0" distR="0" wp14:anchorId="5B4243CD" wp14:editId="56E57950">
          <wp:extent cx="5758180" cy="556260"/>
          <wp:effectExtent l="0" t="0" r="0" b="0"/>
          <wp:docPr id="3" name="Obraz 3" descr="E:\2019-02 LIW NI\ZESTAW LOGOTYPÓW DLA EFRR\Logotypy i zestawienie znaków dla EFRR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:\2019-02 LIW NI\ZESTAW LOGOTYPÓW DLA EFRR\Logotypy i zestawienie znaków dla EFRR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06D366" w14:textId="77777777" w:rsidR="004D4B73" w:rsidRDefault="004D4B73" w:rsidP="00087E3E">
    <w:pPr>
      <w:widowControl w:val="0"/>
      <w:suppressAutoHyphens/>
      <w:spacing w:after="0" w:line="240" w:lineRule="auto"/>
      <w:ind w:left="0"/>
      <w:rPr>
        <w:sz w:val="22"/>
      </w:rPr>
    </w:pPr>
  </w:p>
  <w:p w14:paraId="00557BA2" w14:textId="780C5950" w:rsidR="004D4B73" w:rsidRPr="00087E3E" w:rsidRDefault="004D4B73" w:rsidP="00087E3E">
    <w:pPr>
      <w:widowControl w:val="0"/>
      <w:suppressAutoHyphens/>
      <w:spacing w:after="0" w:line="240" w:lineRule="auto"/>
      <w:ind w:left="0"/>
      <w:rPr>
        <w:b/>
        <w:bCs/>
        <w:i/>
        <w:iCs/>
        <w:sz w:val="20"/>
        <w:szCs w:val="20"/>
        <w:u w:val="single"/>
      </w:rPr>
    </w:pPr>
    <w:r w:rsidRPr="002552C8">
      <w:rPr>
        <w:b/>
        <w:bCs/>
        <w:i/>
        <w:iCs/>
        <w:sz w:val="20"/>
        <w:szCs w:val="20"/>
        <w:u w:val="single"/>
      </w:rPr>
      <w:t>Numer sprawy:IGR.271.14.2020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CA03E" w14:textId="4E0C3D95" w:rsidR="004D4B73" w:rsidRPr="005C39D3" w:rsidRDefault="004D4B73" w:rsidP="005C39D3">
    <w:pPr>
      <w:pStyle w:val="Nagwek"/>
      <w:ind w:left="0"/>
      <w:jc w:val="center"/>
    </w:pPr>
    <w:r w:rsidRPr="00EF2097">
      <w:rPr>
        <w:noProof/>
      </w:rPr>
      <w:drawing>
        <wp:inline distT="0" distB="0" distL="0" distR="0" wp14:anchorId="35D5E3B3" wp14:editId="497EC72C">
          <wp:extent cx="5758180" cy="556260"/>
          <wp:effectExtent l="0" t="0" r="0" b="0"/>
          <wp:docPr id="1" name="Obraz 1" descr="E:\2019-02 LIW NI\ZESTAW LOGOTYPÓW DLA EFRR\Logotypy i zestawienie znaków dla EFRR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:\2019-02 LIW NI\ZESTAW LOGOTYPÓW DLA EFRR\Logotypy i zestawienie znaków dla EFRR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C"/>
    <w:multiLevelType w:val="multilevel"/>
    <w:tmpl w:val="C170620E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00000010"/>
    <w:multiLevelType w:val="multilevel"/>
    <w:tmpl w:val="1852754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13"/>
    <w:multiLevelType w:val="multilevel"/>
    <w:tmpl w:val="3BDE22FE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4"/>
    <w:multiLevelType w:val="multilevel"/>
    <w:tmpl w:val="0000001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00000016"/>
    <w:multiLevelType w:val="multilevel"/>
    <w:tmpl w:val="8BF6E18C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00000018"/>
    <w:multiLevelType w:val="multilevel"/>
    <w:tmpl w:val="C9A8E090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 w15:restartNumberingAfterBreak="0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 w15:restartNumberingAfterBreak="0">
    <w:nsid w:val="0000001A"/>
    <w:multiLevelType w:val="multilevel"/>
    <w:tmpl w:val="0000001A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 w15:restartNumberingAfterBreak="0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0000001D"/>
    <w:multiLevelType w:val="multilevel"/>
    <w:tmpl w:val="0000001D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BB26D55"/>
    <w:multiLevelType w:val="hybridMultilevel"/>
    <w:tmpl w:val="C6B22D94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E5F7B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8" w15:restartNumberingAfterBreak="0">
    <w:nsid w:val="1383358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14F77288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5E17D02"/>
    <w:multiLevelType w:val="hybridMultilevel"/>
    <w:tmpl w:val="3642D832"/>
    <w:lvl w:ilvl="0" w:tplc="C074B84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601F8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1A8460ED"/>
    <w:multiLevelType w:val="multilevel"/>
    <w:tmpl w:val="67884F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34" w15:restartNumberingAfterBreak="0">
    <w:nsid w:val="1C290C64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1E9325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7" w15:restartNumberingAfterBreak="0">
    <w:nsid w:val="22932CCC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23E11B5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7D720E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8C67BB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294A4165"/>
    <w:multiLevelType w:val="hybridMultilevel"/>
    <w:tmpl w:val="3E68AEEA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D74875F2">
      <w:start w:val="19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DA3758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2E8429F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6" w15:restartNumberingAfterBreak="0">
    <w:nsid w:val="311709B5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7" w15:restartNumberingAfterBreak="0">
    <w:nsid w:val="31874FD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59562CF"/>
    <w:multiLevelType w:val="multilevel"/>
    <w:tmpl w:val="1534E0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360F15BA"/>
    <w:multiLevelType w:val="hybridMultilevel"/>
    <w:tmpl w:val="110A06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6BB6058"/>
    <w:multiLevelType w:val="multilevel"/>
    <w:tmpl w:val="D4741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52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A3255A2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4" w15:restartNumberingAfterBreak="0">
    <w:nsid w:val="3C4E2DD1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5" w15:restartNumberingAfterBreak="0">
    <w:nsid w:val="3EB270A9"/>
    <w:multiLevelType w:val="multilevel"/>
    <w:tmpl w:val="B34AD3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upperRoman"/>
      <w:lvlText w:val="%9."/>
      <w:lvlJc w:val="center"/>
      <w:pPr>
        <w:ind w:left="3240" w:hanging="360"/>
      </w:pPr>
      <w:rPr>
        <w:rFonts w:hint="default"/>
        <w:b/>
      </w:rPr>
    </w:lvl>
  </w:abstractNum>
  <w:abstractNum w:abstractNumId="56" w15:restartNumberingAfterBreak="0">
    <w:nsid w:val="3FA427F3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7" w15:restartNumberingAfterBreak="0">
    <w:nsid w:val="405A77DC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8" w15:restartNumberingAfterBreak="0">
    <w:nsid w:val="4102372E"/>
    <w:multiLevelType w:val="hybridMultilevel"/>
    <w:tmpl w:val="194E082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1E23982"/>
    <w:multiLevelType w:val="hybridMultilevel"/>
    <w:tmpl w:val="0132494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0" w15:restartNumberingAfterBreak="0">
    <w:nsid w:val="438F787B"/>
    <w:multiLevelType w:val="hybridMultilevel"/>
    <w:tmpl w:val="CD4ECEA0"/>
    <w:lvl w:ilvl="0" w:tplc="0415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43E90F61"/>
    <w:multiLevelType w:val="hybridMultilevel"/>
    <w:tmpl w:val="A3B25A22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463E77CB"/>
    <w:multiLevelType w:val="multilevel"/>
    <w:tmpl w:val="EAB6E6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8"/>
        <w:u w:val="none" w:color="000000"/>
        <w:effect w:val="none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47F12CD5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4" w15:restartNumberingAfterBreak="0">
    <w:nsid w:val="50580583"/>
    <w:multiLevelType w:val="hybridMultilevel"/>
    <w:tmpl w:val="331AF500"/>
    <w:lvl w:ilvl="0" w:tplc="EC3AFB58">
      <w:start w:val="1"/>
      <w:numFmt w:val="lowerLetter"/>
      <w:lvlText w:val="%1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0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80520C"/>
    <w:multiLevelType w:val="hybridMultilevel"/>
    <w:tmpl w:val="AA8419E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9">
      <w:start w:val="1"/>
      <w:numFmt w:val="lowerLetter"/>
      <w:lvlText w:val="%3.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525D7BEF"/>
    <w:multiLevelType w:val="hybridMultilevel"/>
    <w:tmpl w:val="647E8AB8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68" w15:restartNumberingAfterBreak="0">
    <w:nsid w:val="545349B0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9" w15:restartNumberingAfterBreak="0">
    <w:nsid w:val="54B60AA0"/>
    <w:multiLevelType w:val="hybridMultilevel"/>
    <w:tmpl w:val="C5D06E5A"/>
    <w:lvl w:ilvl="0" w:tplc="1634210A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4" w:hanging="360"/>
      </w:pPr>
    </w:lvl>
    <w:lvl w:ilvl="2" w:tplc="0415001B" w:tentative="1">
      <w:start w:val="1"/>
      <w:numFmt w:val="lowerRoman"/>
      <w:lvlText w:val="%3."/>
      <w:lvlJc w:val="right"/>
      <w:pPr>
        <w:ind w:left="3014" w:hanging="180"/>
      </w:pPr>
    </w:lvl>
    <w:lvl w:ilvl="3" w:tplc="0415000F" w:tentative="1">
      <w:start w:val="1"/>
      <w:numFmt w:val="decimal"/>
      <w:lvlText w:val="%4."/>
      <w:lvlJc w:val="left"/>
      <w:pPr>
        <w:ind w:left="3734" w:hanging="360"/>
      </w:pPr>
    </w:lvl>
    <w:lvl w:ilvl="4" w:tplc="04150019" w:tentative="1">
      <w:start w:val="1"/>
      <w:numFmt w:val="lowerLetter"/>
      <w:lvlText w:val="%5."/>
      <w:lvlJc w:val="left"/>
      <w:pPr>
        <w:ind w:left="4454" w:hanging="360"/>
      </w:pPr>
    </w:lvl>
    <w:lvl w:ilvl="5" w:tplc="0415001B" w:tentative="1">
      <w:start w:val="1"/>
      <w:numFmt w:val="lowerRoman"/>
      <w:lvlText w:val="%6."/>
      <w:lvlJc w:val="right"/>
      <w:pPr>
        <w:ind w:left="5174" w:hanging="180"/>
      </w:pPr>
    </w:lvl>
    <w:lvl w:ilvl="6" w:tplc="0415000F" w:tentative="1">
      <w:start w:val="1"/>
      <w:numFmt w:val="decimal"/>
      <w:lvlText w:val="%7."/>
      <w:lvlJc w:val="left"/>
      <w:pPr>
        <w:ind w:left="5894" w:hanging="360"/>
      </w:pPr>
    </w:lvl>
    <w:lvl w:ilvl="7" w:tplc="04150019" w:tentative="1">
      <w:start w:val="1"/>
      <w:numFmt w:val="lowerLetter"/>
      <w:lvlText w:val="%8."/>
      <w:lvlJc w:val="left"/>
      <w:pPr>
        <w:ind w:left="6614" w:hanging="360"/>
      </w:pPr>
    </w:lvl>
    <w:lvl w:ilvl="8" w:tplc="0415001B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70" w15:restartNumberingAfterBreak="0">
    <w:nsid w:val="55CA7E0C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71" w15:restartNumberingAfterBreak="0">
    <w:nsid w:val="568F02CD"/>
    <w:multiLevelType w:val="hybridMultilevel"/>
    <w:tmpl w:val="1F881774"/>
    <w:lvl w:ilvl="0" w:tplc="0415001B">
      <w:start w:val="1"/>
      <w:numFmt w:val="lowerRoman"/>
      <w:lvlText w:val="%1."/>
      <w:lvlJc w:val="right"/>
      <w:pPr>
        <w:ind w:left="3420" w:hanging="360"/>
      </w:p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72" w15:restartNumberingAfterBreak="0">
    <w:nsid w:val="57BB639B"/>
    <w:multiLevelType w:val="hybridMultilevel"/>
    <w:tmpl w:val="8E469A72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1">
      <w:start w:val="1"/>
      <w:numFmt w:val="bullet"/>
      <w:lvlText w:val=""/>
      <w:lvlJc w:val="left"/>
      <w:pPr>
        <w:ind w:left="288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57E52539"/>
    <w:multiLevelType w:val="hybridMultilevel"/>
    <w:tmpl w:val="37AC3E42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5899392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5" w15:restartNumberingAfterBreak="0">
    <w:nsid w:val="5975183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6" w15:restartNumberingAfterBreak="0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11F1D41"/>
    <w:multiLevelType w:val="multilevel"/>
    <w:tmpl w:val="679436EE"/>
    <w:name w:val="WWNum2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9" w15:restartNumberingAfterBreak="0">
    <w:nsid w:val="64E27391"/>
    <w:multiLevelType w:val="hybridMultilevel"/>
    <w:tmpl w:val="0498BB3E"/>
    <w:lvl w:ilvl="0" w:tplc="CE02A5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65CD2CC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1" w15:restartNumberingAfterBreak="0">
    <w:nsid w:val="66064C04"/>
    <w:multiLevelType w:val="hybridMultilevel"/>
    <w:tmpl w:val="8E469A72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1">
      <w:start w:val="1"/>
      <w:numFmt w:val="bullet"/>
      <w:lvlText w:val=""/>
      <w:lvlJc w:val="left"/>
      <w:pPr>
        <w:ind w:left="288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676A187A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3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C304349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5" w15:restartNumberingAfterBreak="0">
    <w:nsid w:val="6CE560C3"/>
    <w:multiLevelType w:val="hybridMultilevel"/>
    <w:tmpl w:val="A3B25A22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70C34A8F"/>
    <w:multiLevelType w:val="hybridMultilevel"/>
    <w:tmpl w:val="34FC0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F61615"/>
    <w:multiLevelType w:val="hybridMultilevel"/>
    <w:tmpl w:val="37AC3E42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366548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46E036F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0" w15:restartNumberingAfterBreak="0">
    <w:nsid w:val="7A3512C9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1" w15:restartNumberingAfterBreak="0">
    <w:nsid w:val="7E31607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2" w15:restartNumberingAfterBreak="0">
    <w:nsid w:val="7F88677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3"/>
  </w:num>
  <w:num w:numId="2">
    <w:abstractNumId w:val="81"/>
  </w:num>
  <w:num w:numId="3">
    <w:abstractNumId w:val="26"/>
  </w:num>
  <w:num w:numId="4">
    <w:abstractNumId w:val="83"/>
  </w:num>
  <w:num w:numId="5">
    <w:abstractNumId w:val="50"/>
  </w:num>
  <w:num w:numId="6">
    <w:abstractNumId w:val="68"/>
  </w:num>
  <w:num w:numId="7">
    <w:abstractNumId w:val="60"/>
  </w:num>
  <w:num w:numId="8">
    <w:abstractNumId w:val="56"/>
  </w:num>
  <w:num w:numId="9">
    <w:abstractNumId w:val="27"/>
  </w:num>
  <w:num w:numId="10">
    <w:abstractNumId w:val="52"/>
  </w:num>
  <w:num w:numId="11">
    <w:abstractNumId w:val="85"/>
  </w:num>
  <w:num w:numId="12">
    <w:abstractNumId w:val="51"/>
  </w:num>
  <w:num w:numId="13">
    <w:abstractNumId w:val="33"/>
  </w:num>
  <w:num w:numId="14">
    <w:abstractNumId w:val="77"/>
  </w:num>
  <w:num w:numId="15">
    <w:abstractNumId w:val="24"/>
  </w:num>
  <w:num w:numId="16">
    <w:abstractNumId w:val="43"/>
  </w:num>
  <w:num w:numId="17">
    <w:abstractNumId w:val="59"/>
  </w:num>
  <w:num w:numId="18">
    <w:abstractNumId w:val="36"/>
  </w:num>
  <w:num w:numId="19">
    <w:abstractNumId w:val="76"/>
  </w:num>
  <w:num w:numId="20">
    <w:abstractNumId w:val="67"/>
  </w:num>
  <w:num w:numId="21">
    <w:abstractNumId w:val="70"/>
  </w:num>
  <w:num w:numId="22">
    <w:abstractNumId w:val="48"/>
  </w:num>
  <w:num w:numId="23">
    <w:abstractNumId w:val="37"/>
  </w:num>
  <w:num w:numId="24">
    <w:abstractNumId w:val="39"/>
  </w:num>
  <w:num w:numId="25">
    <w:abstractNumId w:val="23"/>
  </w:num>
  <w:num w:numId="26">
    <w:abstractNumId w:val="32"/>
  </w:num>
  <w:num w:numId="27">
    <w:abstractNumId w:val="40"/>
  </w:num>
  <w:num w:numId="28">
    <w:abstractNumId w:val="25"/>
  </w:num>
  <w:num w:numId="29">
    <w:abstractNumId w:val="44"/>
  </w:num>
  <w:num w:numId="30">
    <w:abstractNumId w:val="82"/>
  </w:num>
  <w:num w:numId="31">
    <w:abstractNumId w:val="35"/>
  </w:num>
  <w:num w:numId="32">
    <w:abstractNumId w:val="22"/>
  </w:num>
  <w:num w:numId="33">
    <w:abstractNumId w:val="63"/>
  </w:num>
  <w:num w:numId="34">
    <w:abstractNumId w:val="53"/>
  </w:num>
  <w:num w:numId="35">
    <w:abstractNumId w:val="30"/>
  </w:num>
  <w:num w:numId="36">
    <w:abstractNumId w:val="41"/>
  </w:num>
  <w:num w:numId="37">
    <w:abstractNumId w:val="88"/>
  </w:num>
  <w:num w:numId="38">
    <w:abstractNumId w:val="29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69"/>
  </w:num>
  <w:num w:numId="42">
    <w:abstractNumId w:val="71"/>
  </w:num>
  <w:num w:numId="43">
    <w:abstractNumId w:val="86"/>
  </w:num>
  <w:num w:numId="44">
    <w:abstractNumId w:val="55"/>
  </w:num>
  <w:num w:numId="45">
    <w:abstractNumId w:val="64"/>
  </w:num>
  <w:num w:numId="46">
    <w:abstractNumId w:val="58"/>
  </w:num>
  <w:num w:numId="47">
    <w:abstractNumId w:val="62"/>
  </w:num>
  <w:num w:numId="48">
    <w:abstractNumId w:val="66"/>
  </w:num>
  <w:num w:numId="49">
    <w:abstractNumId w:val="54"/>
  </w:num>
  <w:num w:numId="50">
    <w:abstractNumId w:val="80"/>
  </w:num>
  <w:num w:numId="51">
    <w:abstractNumId w:val="31"/>
  </w:num>
  <w:num w:numId="52">
    <w:abstractNumId w:val="84"/>
  </w:num>
  <w:num w:numId="53">
    <w:abstractNumId w:val="46"/>
  </w:num>
  <w:num w:numId="54">
    <w:abstractNumId w:val="91"/>
  </w:num>
  <w:num w:numId="55">
    <w:abstractNumId w:val="28"/>
  </w:num>
  <w:num w:numId="56">
    <w:abstractNumId w:val="89"/>
  </w:num>
  <w:num w:numId="57">
    <w:abstractNumId w:val="57"/>
  </w:num>
  <w:num w:numId="58">
    <w:abstractNumId w:val="38"/>
  </w:num>
  <w:num w:numId="59">
    <w:abstractNumId w:val="34"/>
  </w:num>
  <w:num w:numId="60">
    <w:abstractNumId w:val="90"/>
  </w:num>
  <w:num w:numId="61">
    <w:abstractNumId w:val="92"/>
  </w:num>
  <w:num w:numId="62">
    <w:abstractNumId w:val="45"/>
  </w:num>
  <w:num w:numId="63">
    <w:abstractNumId w:val="87"/>
  </w:num>
  <w:num w:numId="64">
    <w:abstractNumId w:val="74"/>
  </w:num>
  <w:num w:numId="65">
    <w:abstractNumId w:val="47"/>
  </w:num>
  <w:num w:numId="66">
    <w:abstractNumId w:val="75"/>
  </w:num>
  <w:num w:numId="67">
    <w:abstractNumId w:val="42"/>
  </w:num>
  <w:num w:numId="68">
    <w:abstractNumId w:val="65"/>
  </w:num>
  <w:num w:numId="69">
    <w:abstractNumId w:val="72"/>
  </w:num>
  <w:num w:numId="70">
    <w:abstractNumId w:val="49"/>
  </w:num>
  <w:num w:numId="71">
    <w:abstractNumId w:val="61"/>
  </w:num>
  <w:num w:numId="72">
    <w:abstractNumId w:val="7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E1"/>
    <w:rsid w:val="00000C0F"/>
    <w:rsid w:val="000016A2"/>
    <w:rsid w:val="00001F36"/>
    <w:rsid w:val="00002ECB"/>
    <w:rsid w:val="00004F49"/>
    <w:rsid w:val="00004F7C"/>
    <w:rsid w:val="00006010"/>
    <w:rsid w:val="00007678"/>
    <w:rsid w:val="000103E2"/>
    <w:rsid w:val="00012E65"/>
    <w:rsid w:val="000146E1"/>
    <w:rsid w:val="00016D69"/>
    <w:rsid w:val="00026062"/>
    <w:rsid w:val="00035E17"/>
    <w:rsid w:val="000368D8"/>
    <w:rsid w:val="000406DE"/>
    <w:rsid w:val="00041F36"/>
    <w:rsid w:val="00044E0F"/>
    <w:rsid w:val="00046588"/>
    <w:rsid w:val="000517E6"/>
    <w:rsid w:val="0006016D"/>
    <w:rsid w:val="0006157C"/>
    <w:rsid w:val="00062A65"/>
    <w:rsid w:val="00063599"/>
    <w:rsid w:val="000642DA"/>
    <w:rsid w:val="000664C6"/>
    <w:rsid w:val="0007094A"/>
    <w:rsid w:val="00071CA6"/>
    <w:rsid w:val="0007545F"/>
    <w:rsid w:val="00075ECA"/>
    <w:rsid w:val="00077817"/>
    <w:rsid w:val="0008155A"/>
    <w:rsid w:val="00085FF7"/>
    <w:rsid w:val="00087E3E"/>
    <w:rsid w:val="00090F35"/>
    <w:rsid w:val="000922A7"/>
    <w:rsid w:val="00094448"/>
    <w:rsid w:val="0009463E"/>
    <w:rsid w:val="00095848"/>
    <w:rsid w:val="000A01CA"/>
    <w:rsid w:val="000A09B9"/>
    <w:rsid w:val="000A0E0E"/>
    <w:rsid w:val="000A1FF2"/>
    <w:rsid w:val="000A2898"/>
    <w:rsid w:val="000B056C"/>
    <w:rsid w:val="000B064F"/>
    <w:rsid w:val="000B08C1"/>
    <w:rsid w:val="000B0B4B"/>
    <w:rsid w:val="000B298A"/>
    <w:rsid w:val="000B2FD3"/>
    <w:rsid w:val="000B3902"/>
    <w:rsid w:val="000B3E14"/>
    <w:rsid w:val="000B4E3D"/>
    <w:rsid w:val="000C0DB5"/>
    <w:rsid w:val="000C2449"/>
    <w:rsid w:val="000C37C1"/>
    <w:rsid w:val="000C527B"/>
    <w:rsid w:val="000E076E"/>
    <w:rsid w:val="000E0EF1"/>
    <w:rsid w:val="000E1A6C"/>
    <w:rsid w:val="000E361D"/>
    <w:rsid w:val="000E58A5"/>
    <w:rsid w:val="000F3566"/>
    <w:rsid w:val="000F7A81"/>
    <w:rsid w:val="00101B86"/>
    <w:rsid w:val="0010237C"/>
    <w:rsid w:val="00103C24"/>
    <w:rsid w:val="00103E02"/>
    <w:rsid w:val="00105549"/>
    <w:rsid w:val="00116100"/>
    <w:rsid w:val="00116AAE"/>
    <w:rsid w:val="00116ABE"/>
    <w:rsid w:val="00117F69"/>
    <w:rsid w:val="001221EE"/>
    <w:rsid w:val="001227A3"/>
    <w:rsid w:val="00123E3B"/>
    <w:rsid w:val="001249BB"/>
    <w:rsid w:val="00126C97"/>
    <w:rsid w:val="001313FA"/>
    <w:rsid w:val="0013329B"/>
    <w:rsid w:val="001336FE"/>
    <w:rsid w:val="001420C5"/>
    <w:rsid w:val="00142340"/>
    <w:rsid w:val="0014385C"/>
    <w:rsid w:val="00146659"/>
    <w:rsid w:val="001477B8"/>
    <w:rsid w:val="00147AB3"/>
    <w:rsid w:val="00150B17"/>
    <w:rsid w:val="00152ECF"/>
    <w:rsid w:val="00154055"/>
    <w:rsid w:val="00155016"/>
    <w:rsid w:val="00156B87"/>
    <w:rsid w:val="00157438"/>
    <w:rsid w:val="00157BED"/>
    <w:rsid w:val="00165AE8"/>
    <w:rsid w:val="00166D95"/>
    <w:rsid w:val="00167243"/>
    <w:rsid w:val="00167366"/>
    <w:rsid w:val="001737CB"/>
    <w:rsid w:val="00174559"/>
    <w:rsid w:val="00175AC3"/>
    <w:rsid w:val="00175CB3"/>
    <w:rsid w:val="00176E9E"/>
    <w:rsid w:val="001776C2"/>
    <w:rsid w:val="00177C4B"/>
    <w:rsid w:val="0018085E"/>
    <w:rsid w:val="00180C4C"/>
    <w:rsid w:val="001824EF"/>
    <w:rsid w:val="001830EF"/>
    <w:rsid w:val="00184147"/>
    <w:rsid w:val="0018439F"/>
    <w:rsid w:val="00185AC4"/>
    <w:rsid w:val="001864FC"/>
    <w:rsid w:val="001873BC"/>
    <w:rsid w:val="001903DB"/>
    <w:rsid w:val="00192AFA"/>
    <w:rsid w:val="00194BF4"/>
    <w:rsid w:val="00195A9D"/>
    <w:rsid w:val="001A0375"/>
    <w:rsid w:val="001A10CA"/>
    <w:rsid w:val="001A6FE8"/>
    <w:rsid w:val="001B057A"/>
    <w:rsid w:val="001B0FD3"/>
    <w:rsid w:val="001B2170"/>
    <w:rsid w:val="001B4AB0"/>
    <w:rsid w:val="001C2D23"/>
    <w:rsid w:val="001C4BCB"/>
    <w:rsid w:val="001C66FF"/>
    <w:rsid w:val="001D044D"/>
    <w:rsid w:val="001D22E3"/>
    <w:rsid w:val="001D24D9"/>
    <w:rsid w:val="001E0796"/>
    <w:rsid w:val="001E3C6E"/>
    <w:rsid w:val="001E404B"/>
    <w:rsid w:val="001E5D05"/>
    <w:rsid w:val="001E7184"/>
    <w:rsid w:val="001F221B"/>
    <w:rsid w:val="001F5C23"/>
    <w:rsid w:val="001F5FAD"/>
    <w:rsid w:val="00200F1A"/>
    <w:rsid w:val="002013CD"/>
    <w:rsid w:val="00202C29"/>
    <w:rsid w:val="0020501B"/>
    <w:rsid w:val="0020530B"/>
    <w:rsid w:val="00206DCE"/>
    <w:rsid w:val="002075C5"/>
    <w:rsid w:val="00212AC3"/>
    <w:rsid w:val="00213AD2"/>
    <w:rsid w:val="00213EE6"/>
    <w:rsid w:val="00214B1D"/>
    <w:rsid w:val="0021666C"/>
    <w:rsid w:val="0022144F"/>
    <w:rsid w:val="0022331C"/>
    <w:rsid w:val="00231D3A"/>
    <w:rsid w:val="00236BFB"/>
    <w:rsid w:val="00237660"/>
    <w:rsid w:val="0024067C"/>
    <w:rsid w:val="002552C8"/>
    <w:rsid w:val="002567F1"/>
    <w:rsid w:val="002579C1"/>
    <w:rsid w:val="00257A91"/>
    <w:rsid w:val="00261BB7"/>
    <w:rsid w:val="00262B33"/>
    <w:rsid w:val="002631B7"/>
    <w:rsid w:val="00263BC0"/>
    <w:rsid w:val="0027080C"/>
    <w:rsid w:val="00273D86"/>
    <w:rsid w:val="0027693E"/>
    <w:rsid w:val="00281052"/>
    <w:rsid w:val="00283D08"/>
    <w:rsid w:val="00285F73"/>
    <w:rsid w:val="00286FCA"/>
    <w:rsid w:val="00290575"/>
    <w:rsid w:val="00293488"/>
    <w:rsid w:val="0029432C"/>
    <w:rsid w:val="0029433A"/>
    <w:rsid w:val="00295618"/>
    <w:rsid w:val="00297CF2"/>
    <w:rsid w:val="002A0EF6"/>
    <w:rsid w:val="002A1A63"/>
    <w:rsid w:val="002A41DF"/>
    <w:rsid w:val="002A4870"/>
    <w:rsid w:val="002A55EC"/>
    <w:rsid w:val="002A72BE"/>
    <w:rsid w:val="002B0F7D"/>
    <w:rsid w:val="002B19D4"/>
    <w:rsid w:val="002B2795"/>
    <w:rsid w:val="002B6CE0"/>
    <w:rsid w:val="002C2B3E"/>
    <w:rsid w:val="002C2BE6"/>
    <w:rsid w:val="002C7A22"/>
    <w:rsid w:val="002D0164"/>
    <w:rsid w:val="002D02DF"/>
    <w:rsid w:val="002D520C"/>
    <w:rsid w:val="002D6643"/>
    <w:rsid w:val="002E00E0"/>
    <w:rsid w:val="002E2948"/>
    <w:rsid w:val="002F18B1"/>
    <w:rsid w:val="002F2615"/>
    <w:rsid w:val="002F7773"/>
    <w:rsid w:val="002F7B54"/>
    <w:rsid w:val="003019CE"/>
    <w:rsid w:val="00305CF3"/>
    <w:rsid w:val="00306F1A"/>
    <w:rsid w:val="00311F69"/>
    <w:rsid w:val="00322982"/>
    <w:rsid w:val="003248BF"/>
    <w:rsid w:val="00327097"/>
    <w:rsid w:val="00327736"/>
    <w:rsid w:val="00330EFE"/>
    <w:rsid w:val="00331F4C"/>
    <w:rsid w:val="0033399F"/>
    <w:rsid w:val="00334F44"/>
    <w:rsid w:val="00335588"/>
    <w:rsid w:val="00345AC8"/>
    <w:rsid w:val="0034676A"/>
    <w:rsid w:val="00347874"/>
    <w:rsid w:val="00350B11"/>
    <w:rsid w:val="0035402C"/>
    <w:rsid w:val="003545EC"/>
    <w:rsid w:val="0035571E"/>
    <w:rsid w:val="00357E7C"/>
    <w:rsid w:val="00364B22"/>
    <w:rsid w:val="00365065"/>
    <w:rsid w:val="00365488"/>
    <w:rsid w:val="003657A7"/>
    <w:rsid w:val="00366026"/>
    <w:rsid w:val="00366698"/>
    <w:rsid w:val="00366916"/>
    <w:rsid w:val="003700D6"/>
    <w:rsid w:val="003719FA"/>
    <w:rsid w:val="00373A14"/>
    <w:rsid w:val="00376478"/>
    <w:rsid w:val="0037679F"/>
    <w:rsid w:val="003816A5"/>
    <w:rsid w:val="00382AAC"/>
    <w:rsid w:val="0038412B"/>
    <w:rsid w:val="003847C6"/>
    <w:rsid w:val="003864AD"/>
    <w:rsid w:val="003906C4"/>
    <w:rsid w:val="00391483"/>
    <w:rsid w:val="003920F6"/>
    <w:rsid w:val="00393B5C"/>
    <w:rsid w:val="0039517B"/>
    <w:rsid w:val="003A0085"/>
    <w:rsid w:val="003A0524"/>
    <w:rsid w:val="003A5C46"/>
    <w:rsid w:val="003B3D83"/>
    <w:rsid w:val="003B7C2E"/>
    <w:rsid w:val="003B7E85"/>
    <w:rsid w:val="003C5171"/>
    <w:rsid w:val="003C5624"/>
    <w:rsid w:val="003C6A7A"/>
    <w:rsid w:val="003D42D5"/>
    <w:rsid w:val="003D784D"/>
    <w:rsid w:val="003E1D77"/>
    <w:rsid w:val="003E7830"/>
    <w:rsid w:val="003E7F27"/>
    <w:rsid w:val="003F3CEF"/>
    <w:rsid w:val="003F4B3B"/>
    <w:rsid w:val="003F5508"/>
    <w:rsid w:val="00400238"/>
    <w:rsid w:val="004029B4"/>
    <w:rsid w:val="00405BA4"/>
    <w:rsid w:val="004066AA"/>
    <w:rsid w:val="004070F8"/>
    <w:rsid w:val="00407A1F"/>
    <w:rsid w:val="00411592"/>
    <w:rsid w:val="00425052"/>
    <w:rsid w:val="00425D77"/>
    <w:rsid w:val="00426318"/>
    <w:rsid w:val="00427B32"/>
    <w:rsid w:val="00430D7B"/>
    <w:rsid w:val="004350D4"/>
    <w:rsid w:val="00442855"/>
    <w:rsid w:val="00442EF4"/>
    <w:rsid w:val="00443D80"/>
    <w:rsid w:val="00444097"/>
    <w:rsid w:val="00445D2C"/>
    <w:rsid w:val="00447532"/>
    <w:rsid w:val="00447C4A"/>
    <w:rsid w:val="004507FA"/>
    <w:rsid w:val="004525B4"/>
    <w:rsid w:val="00452FF3"/>
    <w:rsid w:val="00454A94"/>
    <w:rsid w:val="00455BE3"/>
    <w:rsid w:val="00457478"/>
    <w:rsid w:val="00460083"/>
    <w:rsid w:val="00460622"/>
    <w:rsid w:val="00460833"/>
    <w:rsid w:val="004610F6"/>
    <w:rsid w:val="004612D3"/>
    <w:rsid w:val="00463E3D"/>
    <w:rsid w:val="0046580B"/>
    <w:rsid w:val="0046619C"/>
    <w:rsid w:val="004748BA"/>
    <w:rsid w:val="00477826"/>
    <w:rsid w:val="00480DDF"/>
    <w:rsid w:val="00483DEF"/>
    <w:rsid w:val="00485355"/>
    <w:rsid w:val="00492B7B"/>
    <w:rsid w:val="00493C8B"/>
    <w:rsid w:val="00495F2D"/>
    <w:rsid w:val="004962EF"/>
    <w:rsid w:val="004A1167"/>
    <w:rsid w:val="004A62C6"/>
    <w:rsid w:val="004B3D96"/>
    <w:rsid w:val="004B4647"/>
    <w:rsid w:val="004B48CD"/>
    <w:rsid w:val="004B58B4"/>
    <w:rsid w:val="004C04A1"/>
    <w:rsid w:val="004C2083"/>
    <w:rsid w:val="004C445A"/>
    <w:rsid w:val="004C50AF"/>
    <w:rsid w:val="004C71BF"/>
    <w:rsid w:val="004D22B6"/>
    <w:rsid w:val="004D4B73"/>
    <w:rsid w:val="004D4D6B"/>
    <w:rsid w:val="004D6361"/>
    <w:rsid w:val="004D662C"/>
    <w:rsid w:val="004D69BE"/>
    <w:rsid w:val="004E0475"/>
    <w:rsid w:val="004E216B"/>
    <w:rsid w:val="004E3DF6"/>
    <w:rsid w:val="004E4E19"/>
    <w:rsid w:val="004E6943"/>
    <w:rsid w:val="004F1A90"/>
    <w:rsid w:val="004F2ACE"/>
    <w:rsid w:val="004F3603"/>
    <w:rsid w:val="004F6974"/>
    <w:rsid w:val="00503F9D"/>
    <w:rsid w:val="005043C1"/>
    <w:rsid w:val="005053CD"/>
    <w:rsid w:val="0050790E"/>
    <w:rsid w:val="005106D4"/>
    <w:rsid w:val="005113D9"/>
    <w:rsid w:val="00513A8A"/>
    <w:rsid w:val="005145C5"/>
    <w:rsid w:val="00516DDD"/>
    <w:rsid w:val="00517A01"/>
    <w:rsid w:val="00520244"/>
    <w:rsid w:val="00523DB2"/>
    <w:rsid w:val="005330B2"/>
    <w:rsid w:val="00533F6C"/>
    <w:rsid w:val="00537CE3"/>
    <w:rsid w:val="00537FF4"/>
    <w:rsid w:val="00541580"/>
    <w:rsid w:val="00546D50"/>
    <w:rsid w:val="00547266"/>
    <w:rsid w:val="0055234D"/>
    <w:rsid w:val="00552835"/>
    <w:rsid w:val="0055308F"/>
    <w:rsid w:val="00557F08"/>
    <w:rsid w:val="00572FD0"/>
    <w:rsid w:val="005777EA"/>
    <w:rsid w:val="00586905"/>
    <w:rsid w:val="005871E5"/>
    <w:rsid w:val="00590F69"/>
    <w:rsid w:val="005948A6"/>
    <w:rsid w:val="00595A75"/>
    <w:rsid w:val="005A0057"/>
    <w:rsid w:val="005A0560"/>
    <w:rsid w:val="005A0BC0"/>
    <w:rsid w:val="005A1045"/>
    <w:rsid w:val="005A115A"/>
    <w:rsid w:val="005A2620"/>
    <w:rsid w:val="005A44F7"/>
    <w:rsid w:val="005B0E94"/>
    <w:rsid w:val="005B2C56"/>
    <w:rsid w:val="005B3B1A"/>
    <w:rsid w:val="005C020B"/>
    <w:rsid w:val="005C39D3"/>
    <w:rsid w:val="005C46A7"/>
    <w:rsid w:val="005C4750"/>
    <w:rsid w:val="005D24AE"/>
    <w:rsid w:val="005D2C85"/>
    <w:rsid w:val="005D5325"/>
    <w:rsid w:val="005D573D"/>
    <w:rsid w:val="005D5B08"/>
    <w:rsid w:val="005D6023"/>
    <w:rsid w:val="005D65D6"/>
    <w:rsid w:val="005E0157"/>
    <w:rsid w:val="005E1029"/>
    <w:rsid w:val="005E283F"/>
    <w:rsid w:val="005E3353"/>
    <w:rsid w:val="005E3720"/>
    <w:rsid w:val="005E412C"/>
    <w:rsid w:val="005E7928"/>
    <w:rsid w:val="005F00F1"/>
    <w:rsid w:val="005F0F9B"/>
    <w:rsid w:val="005F1494"/>
    <w:rsid w:val="005F1851"/>
    <w:rsid w:val="005F2A3D"/>
    <w:rsid w:val="005F5978"/>
    <w:rsid w:val="00605204"/>
    <w:rsid w:val="00605D6B"/>
    <w:rsid w:val="0060613D"/>
    <w:rsid w:val="006234D9"/>
    <w:rsid w:val="00624501"/>
    <w:rsid w:val="00626407"/>
    <w:rsid w:val="00627407"/>
    <w:rsid w:val="006276DC"/>
    <w:rsid w:val="006329D3"/>
    <w:rsid w:val="00632D3D"/>
    <w:rsid w:val="00641EC8"/>
    <w:rsid w:val="00643379"/>
    <w:rsid w:val="00644A8F"/>
    <w:rsid w:val="00647EBC"/>
    <w:rsid w:val="0065637A"/>
    <w:rsid w:val="00656759"/>
    <w:rsid w:val="00661280"/>
    <w:rsid w:val="006612CC"/>
    <w:rsid w:val="00665582"/>
    <w:rsid w:val="006719D7"/>
    <w:rsid w:val="00675E46"/>
    <w:rsid w:val="0067644E"/>
    <w:rsid w:val="00680076"/>
    <w:rsid w:val="00681A6C"/>
    <w:rsid w:val="00682D6A"/>
    <w:rsid w:val="006839C1"/>
    <w:rsid w:val="00683F61"/>
    <w:rsid w:val="006844BD"/>
    <w:rsid w:val="00686A70"/>
    <w:rsid w:val="006956AE"/>
    <w:rsid w:val="006A03A3"/>
    <w:rsid w:val="006A19B5"/>
    <w:rsid w:val="006A2588"/>
    <w:rsid w:val="006A4274"/>
    <w:rsid w:val="006A4BA3"/>
    <w:rsid w:val="006B1B60"/>
    <w:rsid w:val="006B3D75"/>
    <w:rsid w:val="006B487D"/>
    <w:rsid w:val="006C1C3C"/>
    <w:rsid w:val="006C495C"/>
    <w:rsid w:val="006C6055"/>
    <w:rsid w:val="006C6AB2"/>
    <w:rsid w:val="006C76D1"/>
    <w:rsid w:val="006D276A"/>
    <w:rsid w:val="006D3045"/>
    <w:rsid w:val="006E4714"/>
    <w:rsid w:val="006F1F8F"/>
    <w:rsid w:val="006F44FE"/>
    <w:rsid w:val="006F46AC"/>
    <w:rsid w:val="006F6440"/>
    <w:rsid w:val="00702099"/>
    <w:rsid w:val="00702805"/>
    <w:rsid w:val="00705F76"/>
    <w:rsid w:val="007075DA"/>
    <w:rsid w:val="00711140"/>
    <w:rsid w:val="00715381"/>
    <w:rsid w:val="0072213E"/>
    <w:rsid w:val="00725053"/>
    <w:rsid w:val="007253C3"/>
    <w:rsid w:val="00727324"/>
    <w:rsid w:val="0073286C"/>
    <w:rsid w:val="00735E38"/>
    <w:rsid w:val="00737A97"/>
    <w:rsid w:val="00741FE2"/>
    <w:rsid w:val="007459A2"/>
    <w:rsid w:val="00745CE2"/>
    <w:rsid w:val="00747877"/>
    <w:rsid w:val="0075065D"/>
    <w:rsid w:val="00751016"/>
    <w:rsid w:val="00751826"/>
    <w:rsid w:val="007541E1"/>
    <w:rsid w:val="0075466E"/>
    <w:rsid w:val="00755C4F"/>
    <w:rsid w:val="00756BF4"/>
    <w:rsid w:val="00760FC7"/>
    <w:rsid w:val="00762E88"/>
    <w:rsid w:val="00765E89"/>
    <w:rsid w:val="007704A9"/>
    <w:rsid w:val="00771A43"/>
    <w:rsid w:val="00772B11"/>
    <w:rsid w:val="00772E1B"/>
    <w:rsid w:val="00773A11"/>
    <w:rsid w:val="007755A6"/>
    <w:rsid w:val="00775D82"/>
    <w:rsid w:val="00775EFA"/>
    <w:rsid w:val="00785C3E"/>
    <w:rsid w:val="00790B47"/>
    <w:rsid w:val="00796270"/>
    <w:rsid w:val="00796290"/>
    <w:rsid w:val="007972C2"/>
    <w:rsid w:val="007A1B5C"/>
    <w:rsid w:val="007A5975"/>
    <w:rsid w:val="007A735F"/>
    <w:rsid w:val="007B4E86"/>
    <w:rsid w:val="007B6297"/>
    <w:rsid w:val="007B7791"/>
    <w:rsid w:val="007C2C85"/>
    <w:rsid w:val="007C55AE"/>
    <w:rsid w:val="007C6569"/>
    <w:rsid w:val="007D1CCA"/>
    <w:rsid w:val="007E166F"/>
    <w:rsid w:val="007E4AC8"/>
    <w:rsid w:val="007E4DBB"/>
    <w:rsid w:val="007F0550"/>
    <w:rsid w:val="007F165D"/>
    <w:rsid w:val="007F37CA"/>
    <w:rsid w:val="008016F6"/>
    <w:rsid w:val="0080591E"/>
    <w:rsid w:val="00806640"/>
    <w:rsid w:val="00814395"/>
    <w:rsid w:val="008152C8"/>
    <w:rsid w:val="008163C3"/>
    <w:rsid w:val="00817040"/>
    <w:rsid w:val="008171F7"/>
    <w:rsid w:val="00825208"/>
    <w:rsid w:val="0083119B"/>
    <w:rsid w:val="00832485"/>
    <w:rsid w:val="00835077"/>
    <w:rsid w:val="0084288A"/>
    <w:rsid w:val="008430AF"/>
    <w:rsid w:val="00844F05"/>
    <w:rsid w:val="0084554D"/>
    <w:rsid w:val="00847B81"/>
    <w:rsid w:val="0085004E"/>
    <w:rsid w:val="00850E67"/>
    <w:rsid w:val="008567E3"/>
    <w:rsid w:val="0086213E"/>
    <w:rsid w:val="00863269"/>
    <w:rsid w:val="00863F52"/>
    <w:rsid w:val="00866640"/>
    <w:rsid w:val="0087180E"/>
    <w:rsid w:val="00871923"/>
    <w:rsid w:val="00872888"/>
    <w:rsid w:val="00873CE1"/>
    <w:rsid w:val="00874138"/>
    <w:rsid w:val="00876BDD"/>
    <w:rsid w:val="00880A03"/>
    <w:rsid w:val="008812CE"/>
    <w:rsid w:val="00881EA6"/>
    <w:rsid w:val="00883CD0"/>
    <w:rsid w:val="008866C1"/>
    <w:rsid w:val="008866E2"/>
    <w:rsid w:val="008873C4"/>
    <w:rsid w:val="00891BE5"/>
    <w:rsid w:val="00893C4C"/>
    <w:rsid w:val="00894702"/>
    <w:rsid w:val="00895F97"/>
    <w:rsid w:val="008A110D"/>
    <w:rsid w:val="008A1BC1"/>
    <w:rsid w:val="008A3CB0"/>
    <w:rsid w:val="008A4B8C"/>
    <w:rsid w:val="008A4EB9"/>
    <w:rsid w:val="008A79A9"/>
    <w:rsid w:val="008B08B6"/>
    <w:rsid w:val="008B12E0"/>
    <w:rsid w:val="008B79BA"/>
    <w:rsid w:val="008C2826"/>
    <w:rsid w:val="008C50E0"/>
    <w:rsid w:val="008D2AB7"/>
    <w:rsid w:val="008D3C34"/>
    <w:rsid w:val="008D55B1"/>
    <w:rsid w:val="008D5930"/>
    <w:rsid w:val="008E0054"/>
    <w:rsid w:val="008E1850"/>
    <w:rsid w:val="008E2DAE"/>
    <w:rsid w:val="008E735B"/>
    <w:rsid w:val="008E7DCC"/>
    <w:rsid w:val="008F1611"/>
    <w:rsid w:val="008F7115"/>
    <w:rsid w:val="00900DA9"/>
    <w:rsid w:val="00905D60"/>
    <w:rsid w:val="00905E7A"/>
    <w:rsid w:val="00907EFA"/>
    <w:rsid w:val="009111D4"/>
    <w:rsid w:val="0091458E"/>
    <w:rsid w:val="00920769"/>
    <w:rsid w:val="00921362"/>
    <w:rsid w:val="00922166"/>
    <w:rsid w:val="009223EE"/>
    <w:rsid w:val="00922C22"/>
    <w:rsid w:val="0092489D"/>
    <w:rsid w:val="00925197"/>
    <w:rsid w:val="009305B2"/>
    <w:rsid w:val="00930A94"/>
    <w:rsid w:val="00931EC7"/>
    <w:rsid w:val="00935346"/>
    <w:rsid w:val="009417F8"/>
    <w:rsid w:val="00943BEB"/>
    <w:rsid w:val="00943D5C"/>
    <w:rsid w:val="009445EF"/>
    <w:rsid w:val="00946B0A"/>
    <w:rsid w:val="009475A6"/>
    <w:rsid w:val="00950995"/>
    <w:rsid w:val="00951B87"/>
    <w:rsid w:val="00952B70"/>
    <w:rsid w:val="00954233"/>
    <w:rsid w:val="009543EE"/>
    <w:rsid w:val="00955500"/>
    <w:rsid w:val="009579C0"/>
    <w:rsid w:val="00960CCD"/>
    <w:rsid w:val="00961FD9"/>
    <w:rsid w:val="00965082"/>
    <w:rsid w:val="009707F8"/>
    <w:rsid w:val="00974F29"/>
    <w:rsid w:val="0097769E"/>
    <w:rsid w:val="00980A35"/>
    <w:rsid w:val="00980B7D"/>
    <w:rsid w:val="0098172A"/>
    <w:rsid w:val="00984C77"/>
    <w:rsid w:val="009850FF"/>
    <w:rsid w:val="00985747"/>
    <w:rsid w:val="00985B97"/>
    <w:rsid w:val="00991061"/>
    <w:rsid w:val="00996E36"/>
    <w:rsid w:val="009A0163"/>
    <w:rsid w:val="009A0B17"/>
    <w:rsid w:val="009A0EE6"/>
    <w:rsid w:val="009A261E"/>
    <w:rsid w:val="009A296C"/>
    <w:rsid w:val="009A2CB7"/>
    <w:rsid w:val="009A32A8"/>
    <w:rsid w:val="009A6A3A"/>
    <w:rsid w:val="009B383D"/>
    <w:rsid w:val="009B5651"/>
    <w:rsid w:val="009B6650"/>
    <w:rsid w:val="009B791B"/>
    <w:rsid w:val="009C0323"/>
    <w:rsid w:val="009C10CA"/>
    <w:rsid w:val="009C22B1"/>
    <w:rsid w:val="009C624E"/>
    <w:rsid w:val="009D1F01"/>
    <w:rsid w:val="009D2188"/>
    <w:rsid w:val="009D336D"/>
    <w:rsid w:val="009D55E7"/>
    <w:rsid w:val="009E7672"/>
    <w:rsid w:val="009E7861"/>
    <w:rsid w:val="009E7C57"/>
    <w:rsid w:val="009F10C5"/>
    <w:rsid w:val="009F1901"/>
    <w:rsid w:val="009F4763"/>
    <w:rsid w:val="009F6246"/>
    <w:rsid w:val="009F6400"/>
    <w:rsid w:val="009F68CF"/>
    <w:rsid w:val="00A00E54"/>
    <w:rsid w:val="00A0546D"/>
    <w:rsid w:val="00A07BEB"/>
    <w:rsid w:val="00A10284"/>
    <w:rsid w:val="00A10FBF"/>
    <w:rsid w:val="00A129A0"/>
    <w:rsid w:val="00A15C1A"/>
    <w:rsid w:val="00A16841"/>
    <w:rsid w:val="00A26266"/>
    <w:rsid w:val="00A26671"/>
    <w:rsid w:val="00A30285"/>
    <w:rsid w:val="00A30B5D"/>
    <w:rsid w:val="00A31DB3"/>
    <w:rsid w:val="00A32925"/>
    <w:rsid w:val="00A32A8D"/>
    <w:rsid w:val="00A32AC4"/>
    <w:rsid w:val="00A32CA1"/>
    <w:rsid w:val="00A35A28"/>
    <w:rsid w:val="00A35F46"/>
    <w:rsid w:val="00A36BD7"/>
    <w:rsid w:val="00A37543"/>
    <w:rsid w:val="00A403E0"/>
    <w:rsid w:val="00A427BF"/>
    <w:rsid w:val="00A45E1E"/>
    <w:rsid w:val="00A551BD"/>
    <w:rsid w:val="00A56039"/>
    <w:rsid w:val="00A57C3A"/>
    <w:rsid w:val="00A6216A"/>
    <w:rsid w:val="00A64E5F"/>
    <w:rsid w:val="00A70438"/>
    <w:rsid w:val="00A70AB6"/>
    <w:rsid w:val="00A746D5"/>
    <w:rsid w:val="00A7480F"/>
    <w:rsid w:val="00A74A30"/>
    <w:rsid w:val="00A75F23"/>
    <w:rsid w:val="00A8140E"/>
    <w:rsid w:val="00A8160D"/>
    <w:rsid w:val="00A820D9"/>
    <w:rsid w:val="00A83E97"/>
    <w:rsid w:val="00A85AE3"/>
    <w:rsid w:val="00A85C69"/>
    <w:rsid w:val="00A87BF4"/>
    <w:rsid w:val="00A924D9"/>
    <w:rsid w:val="00A92AE6"/>
    <w:rsid w:val="00A9444A"/>
    <w:rsid w:val="00A94A8A"/>
    <w:rsid w:val="00A9517C"/>
    <w:rsid w:val="00A96B9B"/>
    <w:rsid w:val="00A9730C"/>
    <w:rsid w:val="00AA0C20"/>
    <w:rsid w:val="00AB01AE"/>
    <w:rsid w:val="00AB5BBD"/>
    <w:rsid w:val="00AB68F6"/>
    <w:rsid w:val="00AB694E"/>
    <w:rsid w:val="00AC069B"/>
    <w:rsid w:val="00AD116B"/>
    <w:rsid w:val="00AD123B"/>
    <w:rsid w:val="00AD1E0B"/>
    <w:rsid w:val="00AD29BC"/>
    <w:rsid w:val="00AD5AFE"/>
    <w:rsid w:val="00AD741E"/>
    <w:rsid w:val="00AE0B8B"/>
    <w:rsid w:val="00AF0627"/>
    <w:rsid w:val="00AF1DCC"/>
    <w:rsid w:val="00AF1E60"/>
    <w:rsid w:val="00AF62AA"/>
    <w:rsid w:val="00AF72AF"/>
    <w:rsid w:val="00B017E0"/>
    <w:rsid w:val="00B024F8"/>
    <w:rsid w:val="00B04078"/>
    <w:rsid w:val="00B04743"/>
    <w:rsid w:val="00B06301"/>
    <w:rsid w:val="00B076E1"/>
    <w:rsid w:val="00B11215"/>
    <w:rsid w:val="00B12071"/>
    <w:rsid w:val="00B14949"/>
    <w:rsid w:val="00B21596"/>
    <w:rsid w:val="00B2169E"/>
    <w:rsid w:val="00B22427"/>
    <w:rsid w:val="00B36796"/>
    <w:rsid w:val="00B37BAF"/>
    <w:rsid w:val="00B43F4C"/>
    <w:rsid w:val="00B47ABD"/>
    <w:rsid w:val="00B52CDC"/>
    <w:rsid w:val="00B53E4D"/>
    <w:rsid w:val="00B5719F"/>
    <w:rsid w:val="00B57F65"/>
    <w:rsid w:val="00B633FD"/>
    <w:rsid w:val="00B66986"/>
    <w:rsid w:val="00B7097C"/>
    <w:rsid w:val="00B736C4"/>
    <w:rsid w:val="00B742FE"/>
    <w:rsid w:val="00B77C85"/>
    <w:rsid w:val="00B8439A"/>
    <w:rsid w:val="00B84CC6"/>
    <w:rsid w:val="00B9003C"/>
    <w:rsid w:val="00B924CF"/>
    <w:rsid w:val="00B94BE8"/>
    <w:rsid w:val="00B9764A"/>
    <w:rsid w:val="00BA0C0F"/>
    <w:rsid w:val="00BA2745"/>
    <w:rsid w:val="00BA3E48"/>
    <w:rsid w:val="00BA71CB"/>
    <w:rsid w:val="00BB2AE9"/>
    <w:rsid w:val="00BB46E5"/>
    <w:rsid w:val="00BB7816"/>
    <w:rsid w:val="00BB7839"/>
    <w:rsid w:val="00BC038D"/>
    <w:rsid w:val="00BC3768"/>
    <w:rsid w:val="00BC3959"/>
    <w:rsid w:val="00BC3E30"/>
    <w:rsid w:val="00BC6987"/>
    <w:rsid w:val="00BD025E"/>
    <w:rsid w:val="00BD0909"/>
    <w:rsid w:val="00BE0EEF"/>
    <w:rsid w:val="00BE2FB6"/>
    <w:rsid w:val="00BE641F"/>
    <w:rsid w:val="00BE65F1"/>
    <w:rsid w:val="00BF13AF"/>
    <w:rsid w:val="00BF2A18"/>
    <w:rsid w:val="00C00857"/>
    <w:rsid w:val="00C01363"/>
    <w:rsid w:val="00C01896"/>
    <w:rsid w:val="00C01BFA"/>
    <w:rsid w:val="00C02A45"/>
    <w:rsid w:val="00C0337E"/>
    <w:rsid w:val="00C11477"/>
    <w:rsid w:val="00C129A1"/>
    <w:rsid w:val="00C1307E"/>
    <w:rsid w:val="00C13CCD"/>
    <w:rsid w:val="00C15D47"/>
    <w:rsid w:val="00C27A48"/>
    <w:rsid w:val="00C27C66"/>
    <w:rsid w:val="00C27E39"/>
    <w:rsid w:val="00C32E37"/>
    <w:rsid w:val="00C34F08"/>
    <w:rsid w:val="00C40BFB"/>
    <w:rsid w:val="00C43436"/>
    <w:rsid w:val="00C46212"/>
    <w:rsid w:val="00C47467"/>
    <w:rsid w:val="00C518EB"/>
    <w:rsid w:val="00C524E1"/>
    <w:rsid w:val="00C5384F"/>
    <w:rsid w:val="00C63A29"/>
    <w:rsid w:val="00C75492"/>
    <w:rsid w:val="00C76932"/>
    <w:rsid w:val="00C76A34"/>
    <w:rsid w:val="00C77282"/>
    <w:rsid w:val="00C80D0F"/>
    <w:rsid w:val="00C80FA8"/>
    <w:rsid w:val="00C873A7"/>
    <w:rsid w:val="00C905D4"/>
    <w:rsid w:val="00C9099A"/>
    <w:rsid w:val="00C90DBD"/>
    <w:rsid w:val="00C94F32"/>
    <w:rsid w:val="00CA0C22"/>
    <w:rsid w:val="00CA510F"/>
    <w:rsid w:val="00CA5F84"/>
    <w:rsid w:val="00CA7D8D"/>
    <w:rsid w:val="00CB25F3"/>
    <w:rsid w:val="00CB2A60"/>
    <w:rsid w:val="00CB527E"/>
    <w:rsid w:val="00CB6308"/>
    <w:rsid w:val="00CB76AB"/>
    <w:rsid w:val="00CC42E5"/>
    <w:rsid w:val="00CC4B82"/>
    <w:rsid w:val="00CC5A76"/>
    <w:rsid w:val="00CC5D82"/>
    <w:rsid w:val="00CD1776"/>
    <w:rsid w:val="00CD72A4"/>
    <w:rsid w:val="00CD75F7"/>
    <w:rsid w:val="00CD7706"/>
    <w:rsid w:val="00CD7E53"/>
    <w:rsid w:val="00CE2DEF"/>
    <w:rsid w:val="00CE74C0"/>
    <w:rsid w:val="00CE7B23"/>
    <w:rsid w:val="00CF1B18"/>
    <w:rsid w:val="00CF23D5"/>
    <w:rsid w:val="00CF5B02"/>
    <w:rsid w:val="00CF7A73"/>
    <w:rsid w:val="00D01E7E"/>
    <w:rsid w:val="00D02AA0"/>
    <w:rsid w:val="00D1020B"/>
    <w:rsid w:val="00D10C24"/>
    <w:rsid w:val="00D1209B"/>
    <w:rsid w:val="00D13530"/>
    <w:rsid w:val="00D15D9B"/>
    <w:rsid w:val="00D15DB6"/>
    <w:rsid w:val="00D163EA"/>
    <w:rsid w:val="00D21B15"/>
    <w:rsid w:val="00D303F9"/>
    <w:rsid w:val="00D354D4"/>
    <w:rsid w:val="00D358E1"/>
    <w:rsid w:val="00D36B27"/>
    <w:rsid w:val="00D37B2F"/>
    <w:rsid w:val="00D43573"/>
    <w:rsid w:val="00D43CAF"/>
    <w:rsid w:val="00D4493C"/>
    <w:rsid w:val="00D50A0A"/>
    <w:rsid w:val="00D55069"/>
    <w:rsid w:val="00D5601D"/>
    <w:rsid w:val="00D668FB"/>
    <w:rsid w:val="00D67C63"/>
    <w:rsid w:val="00D71762"/>
    <w:rsid w:val="00D71A9F"/>
    <w:rsid w:val="00D720EC"/>
    <w:rsid w:val="00D75307"/>
    <w:rsid w:val="00D76697"/>
    <w:rsid w:val="00D81219"/>
    <w:rsid w:val="00D84079"/>
    <w:rsid w:val="00D924B4"/>
    <w:rsid w:val="00D94A6B"/>
    <w:rsid w:val="00D97F3C"/>
    <w:rsid w:val="00DA02D8"/>
    <w:rsid w:val="00DA059F"/>
    <w:rsid w:val="00DA0CA6"/>
    <w:rsid w:val="00DA5DFD"/>
    <w:rsid w:val="00DB06B4"/>
    <w:rsid w:val="00DB352E"/>
    <w:rsid w:val="00DB4C69"/>
    <w:rsid w:val="00DB4C7E"/>
    <w:rsid w:val="00DC016B"/>
    <w:rsid w:val="00DC1B14"/>
    <w:rsid w:val="00DC34FE"/>
    <w:rsid w:val="00DC374C"/>
    <w:rsid w:val="00DC6763"/>
    <w:rsid w:val="00DC7439"/>
    <w:rsid w:val="00DC78A0"/>
    <w:rsid w:val="00DD0826"/>
    <w:rsid w:val="00DD1D0C"/>
    <w:rsid w:val="00DD4A47"/>
    <w:rsid w:val="00DD5A05"/>
    <w:rsid w:val="00DD5A21"/>
    <w:rsid w:val="00DE0F70"/>
    <w:rsid w:val="00DE4A03"/>
    <w:rsid w:val="00DE4D9A"/>
    <w:rsid w:val="00DE54D4"/>
    <w:rsid w:val="00DE7F0E"/>
    <w:rsid w:val="00DF05FD"/>
    <w:rsid w:val="00DF13DD"/>
    <w:rsid w:val="00DF17A9"/>
    <w:rsid w:val="00DF1F78"/>
    <w:rsid w:val="00DF7318"/>
    <w:rsid w:val="00E010B5"/>
    <w:rsid w:val="00E03819"/>
    <w:rsid w:val="00E047B8"/>
    <w:rsid w:val="00E07638"/>
    <w:rsid w:val="00E1171A"/>
    <w:rsid w:val="00E11E8F"/>
    <w:rsid w:val="00E11E99"/>
    <w:rsid w:val="00E15E3F"/>
    <w:rsid w:val="00E16F50"/>
    <w:rsid w:val="00E20B01"/>
    <w:rsid w:val="00E2130B"/>
    <w:rsid w:val="00E24CB3"/>
    <w:rsid w:val="00E252C7"/>
    <w:rsid w:val="00E26428"/>
    <w:rsid w:val="00E31AED"/>
    <w:rsid w:val="00E33106"/>
    <w:rsid w:val="00E3474C"/>
    <w:rsid w:val="00E3481A"/>
    <w:rsid w:val="00E35A3F"/>
    <w:rsid w:val="00E35ECC"/>
    <w:rsid w:val="00E37AEF"/>
    <w:rsid w:val="00E425D8"/>
    <w:rsid w:val="00E46FAE"/>
    <w:rsid w:val="00E54529"/>
    <w:rsid w:val="00E55576"/>
    <w:rsid w:val="00E56E11"/>
    <w:rsid w:val="00E6396B"/>
    <w:rsid w:val="00E64299"/>
    <w:rsid w:val="00E64B00"/>
    <w:rsid w:val="00E668D3"/>
    <w:rsid w:val="00E70E7B"/>
    <w:rsid w:val="00E75EE7"/>
    <w:rsid w:val="00E76A51"/>
    <w:rsid w:val="00E773E4"/>
    <w:rsid w:val="00E8015B"/>
    <w:rsid w:val="00E81A53"/>
    <w:rsid w:val="00E828B5"/>
    <w:rsid w:val="00E8324F"/>
    <w:rsid w:val="00E834CA"/>
    <w:rsid w:val="00E83F6B"/>
    <w:rsid w:val="00E840DA"/>
    <w:rsid w:val="00E9091C"/>
    <w:rsid w:val="00E9533A"/>
    <w:rsid w:val="00EA017A"/>
    <w:rsid w:val="00EA08D0"/>
    <w:rsid w:val="00EA4938"/>
    <w:rsid w:val="00EB2E12"/>
    <w:rsid w:val="00EC1EBD"/>
    <w:rsid w:val="00EC53AE"/>
    <w:rsid w:val="00EC62CE"/>
    <w:rsid w:val="00ED5F90"/>
    <w:rsid w:val="00ED61E4"/>
    <w:rsid w:val="00ED6F86"/>
    <w:rsid w:val="00EE0214"/>
    <w:rsid w:val="00EE1E53"/>
    <w:rsid w:val="00EE3482"/>
    <w:rsid w:val="00EE6AB2"/>
    <w:rsid w:val="00EF3801"/>
    <w:rsid w:val="00EF3B20"/>
    <w:rsid w:val="00F00BAC"/>
    <w:rsid w:val="00F017ED"/>
    <w:rsid w:val="00F01CD5"/>
    <w:rsid w:val="00F01F27"/>
    <w:rsid w:val="00F04B80"/>
    <w:rsid w:val="00F14154"/>
    <w:rsid w:val="00F143D3"/>
    <w:rsid w:val="00F213FE"/>
    <w:rsid w:val="00F30C43"/>
    <w:rsid w:val="00F32F1E"/>
    <w:rsid w:val="00F35943"/>
    <w:rsid w:val="00F4379A"/>
    <w:rsid w:val="00F45041"/>
    <w:rsid w:val="00F450A6"/>
    <w:rsid w:val="00F46E77"/>
    <w:rsid w:val="00F4753F"/>
    <w:rsid w:val="00F50D17"/>
    <w:rsid w:val="00F52DB2"/>
    <w:rsid w:val="00F54747"/>
    <w:rsid w:val="00F54F81"/>
    <w:rsid w:val="00F55096"/>
    <w:rsid w:val="00F5610D"/>
    <w:rsid w:val="00F56FF2"/>
    <w:rsid w:val="00F5750D"/>
    <w:rsid w:val="00F61F18"/>
    <w:rsid w:val="00F63ADB"/>
    <w:rsid w:val="00F644A9"/>
    <w:rsid w:val="00F650D3"/>
    <w:rsid w:val="00F7136E"/>
    <w:rsid w:val="00F73265"/>
    <w:rsid w:val="00F8048E"/>
    <w:rsid w:val="00F8322A"/>
    <w:rsid w:val="00F861CB"/>
    <w:rsid w:val="00F868C9"/>
    <w:rsid w:val="00F8690A"/>
    <w:rsid w:val="00F92593"/>
    <w:rsid w:val="00F95851"/>
    <w:rsid w:val="00F96C25"/>
    <w:rsid w:val="00FA71F7"/>
    <w:rsid w:val="00FA7D38"/>
    <w:rsid w:val="00FB0157"/>
    <w:rsid w:val="00FB1D5D"/>
    <w:rsid w:val="00FB26E9"/>
    <w:rsid w:val="00FB2B9D"/>
    <w:rsid w:val="00FB386A"/>
    <w:rsid w:val="00FB635B"/>
    <w:rsid w:val="00FC0AB7"/>
    <w:rsid w:val="00FC1EB0"/>
    <w:rsid w:val="00FC3945"/>
    <w:rsid w:val="00FC41A4"/>
    <w:rsid w:val="00FC5914"/>
    <w:rsid w:val="00FC7095"/>
    <w:rsid w:val="00FC70C4"/>
    <w:rsid w:val="00FD327A"/>
    <w:rsid w:val="00FD4C07"/>
    <w:rsid w:val="00FD7066"/>
    <w:rsid w:val="00FD750F"/>
    <w:rsid w:val="00FE458E"/>
    <w:rsid w:val="00FF2EF0"/>
    <w:rsid w:val="00FF3FDA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990B8"/>
  <w15:docId w15:val="{0D603CE6-D526-4C4D-92A5-1784903B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0AF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641EC8"/>
    <w:pPr>
      <w:numPr>
        <w:numId w:val="41"/>
      </w:num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FBE4D5" w:themeFill="accent2" w:themeFillTint="33"/>
      <w:ind w:left="0" w:firstLine="0"/>
      <w:jc w:val="center"/>
      <w:outlineLvl w:val="0"/>
    </w:pPr>
    <w:rPr>
      <w:b/>
      <w:smallCaps/>
      <w:sz w:val="28"/>
      <w:szCs w:val="28"/>
    </w:rPr>
  </w:style>
  <w:style w:type="paragraph" w:styleId="Nagwek2">
    <w:name w:val="heading 2"/>
    <w:next w:val="Normalny"/>
    <w:link w:val="Nagwek2Znak"/>
    <w:uiPriority w:val="9"/>
    <w:unhideWhenUsed/>
    <w:qFormat/>
    <w:rsid w:val="004C50AF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rsid w:val="004C50AF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C50AF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uiPriority w:val="9"/>
    <w:rsid w:val="00641EC8"/>
    <w:rPr>
      <w:rFonts w:ascii="Times New Roman" w:eastAsia="Times New Roman" w:hAnsi="Times New Roman" w:cs="Times New Roman"/>
      <w:b/>
      <w:smallCaps/>
      <w:sz w:val="28"/>
      <w:szCs w:val="28"/>
      <w:shd w:val="clear" w:color="auto" w:fill="FBE4D5" w:themeFill="accent2" w:themeFillTint="33"/>
    </w:rPr>
  </w:style>
  <w:style w:type="character" w:customStyle="1" w:styleId="Nagwek3Znak">
    <w:name w:val="Nagłówek 3 Znak"/>
    <w:link w:val="Nagwek3"/>
    <w:rsid w:val="004C50A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C50A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uiPriority w:val="39"/>
    <w:rsid w:val="00FC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3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3BC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3A14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qFormat/>
    <w:locked/>
    <w:rsid w:val="002B0F7D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2B0F7D"/>
    <w:pPr>
      <w:suppressAutoHyphens/>
      <w:spacing w:after="0" w:line="100" w:lineRule="atLeast"/>
      <w:ind w:left="720" w:firstLine="0"/>
      <w:jc w:val="left"/>
    </w:pPr>
    <w:rPr>
      <w:rFonts w:ascii="Calibri" w:eastAsia="SimSun" w:hAnsi="Calibri"/>
      <w:color w:val="00000A"/>
      <w:kern w:val="2"/>
      <w:sz w:val="2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507FA"/>
    <w:pPr>
      <w:keepNext/>
      <w:keepLines/>
      <w:numPr>
        <w:numId w:val="0"/>
      </w:numPr>
      <w:pBdr>
        <w:top w:val="none" w:sz="0" w:space="0" w:color="auto"/>
        <w:bottom w:val="none" w:sz="0" w:space="0" w:color="auto"/>
      </w:pBdr>
      <w:shd w:val="clear" w:color="auto" w:fill="auto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4507FA"/>
    <w:pPr>
      <w:spacing w:after="100"/>
      <w:ind w:left="240"/>
    </w:pPr>
  </w:style>
  <w:style w:type="paragraph" w:styleId="Spistreci1">
    <w:name w:val="toc 1"/>
    <w:basedOn w:val="Normalny"/>
    <w:next w:val="Normalny"/>
    <w:autoRedefine/>
    <w:uiPriority w:val="39"/>
    <w:unhideWhenUsed/>
    <w:rsid w:val="004507FA"/>
    <w:pPr>
      <w:tabs>
        <w:tab w:val="left" w:pos="660"/>
        <w:tab w:val="right" w:leader="dot" w:pos="9058"/>
      </w:tabs>
      <w:spacing w:after="0" w:line="240" w:lineRule="auto"/>
      <w:ind w:left="709" w:hanging="719"/>
    </w:pPr>
  </w:style>
  <w:style w:type="character" w:customStyle="1" w:styleId="Domylnaczcionkaakapitu1">
    <w:name w:val="Domyślna czcionka akapitu1"/>
    <w:rsid w:val="003C5171"/>
  </w:style>
  <w:style w:type="paragraph" w:customStyle="1" w:styleId="Normalny1">
    <w:name w:val="Normalny1"/>
    <w:rsid w:val="003C5171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B25F3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411592"/>
    <w:rPr>
      <w:rFonts w:ascii="Times New Roman" w:hAnsi="Times New Roman" w:cs="Times New Roman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21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460C2-CD16-437E-9ED2-244B40946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19</Pages>
  <Words>4875</Words>
  <Characters>29253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Pawlak</dc:creator>
  <cp:lastModifiedBy>Monika Pawlak</cp:lastModifiedBy>
  <cp:revision>4</cp:revision>
  <cp:lastPrinted>2020-12-08T08:09:00Z</cp:lastPrinted>
  <dcterms:created xsi:type="dcterms:W3CDTF">2020-12-08T08:50:00Z</dcterms:created>
  <dcterms:modified xsi:type="dcterms:W3CDTF">2020-12-08T10:56:00Z</dcterms:modified>
</cp:coreProperties>
</file>