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</w:t>
            </w:r>
            <w:r w:rsidR="003D65C0">
              <w:rPr>
                <w:rFonts w:asciiTheme="minorHAnsi" w:hAnsiTheme="minorHAnsi"/>
                <w:sz w:val="20"/>
                <w:szCs w:val="20"/>
              </w:rPr>
              <w:t xml:space="preserve">Polityki Społecznej z dnia </w:t>
            </w:r>
            <w:r w:rsidR="003D65C0" w:rsidRPr="0071681A">
              <w:rPr>
                <w:rFonts w:asciiTheme="minorHAnsi" w:hAnsiTheme="minorHAnsi"/>
                <w:color w:val="auto"/>
                <w:sz w:val="20"/>
                <w:szCs w:val="20"/>
              </w:rPr>
              <w:t>17 sierpnia 2016 r. (poz. 1300</w:t>
            </w:r>
            <w:r w:rsidRPr="0071681A"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2530EA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215A8B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71681A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71681A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71681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="0071681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1681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1681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96446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71681A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71681A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="0071681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71681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71681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71681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71681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="0071681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152" w:rsidRDefault="00F64152">
      <w:r>
        <w:separator/>
      </w:r>
    </w:p>
  </w:endnote>
  <w:endnote w:type="continuationSeparator" w:id="0">
    <w:p w:rsidR="00F64152" w:rsidRDefault="00F64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4759C5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02270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152" w:rsidRDefault="00F64152">
      <w:r>
        <w:separator/>
      </w:r>
    </w:p>
  </w:footnote>
  <w:footnote w:type="continuationSeparator" w:id="0">
    <w:p w:rsidR="00F64152" w:rsidRDefault="00F64152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 w:rsidR="0071681A"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="0071681A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="0071681A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0EA"/>
    <w:rsid w:val="00253E5E"/>
    <w:rsid w:val="00254EFA"/>
    <w:rsid w:val="0025531B"/>
    <w:rsid w:val="00255A47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65C0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6AC"/>
    <w:rsid w:val="00462787"/>
    <w:rsid w:val="00462A28"/>
    <w:rsid w:val="004671E4"/>
    <w:rsid w:val="004676BD"/>
    <w:rsid w:val="0047082F"/>
    <w:rsid w:val="00471BEF"/>
    <w:rsid w:val="00472795"/>
    <w:rsid w:val="00473935"/>
    <w:rsid w:val="004759C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270"/>
    <w:rsid w:val="00702557"/>
    <w:rsid w:val="00702CCC"/>
    <w:rsid w:val="0070427F"/>
    <w:rsid w:val="007049EB"/>
    <w:rsid w:val="0070799D"/>
    <w:rsid w:val="00710E26"/>
    <w:rsid w:val="00711247"/>
    <w:rsid w:val="00711715"/>
    <w:rsid w:val="0071681A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90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4BD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461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3F12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D21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60E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A08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403A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1AB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A20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1D76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4152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0349-7765-4E47-84E4-B39EE722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1766</Words>
  <Characters>10914</Characters>
  <Application>Microsoft Office Word</Application>
  <DocSecurity>0</DocSecurity>
  <Lines>287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Lechka Aleksandra</cp:lastModifiedBy>
  <cp:revision>2</cp:revision>
  <cp:lastPrinted>2016-05-31T09:57:00Z</cp:lastPrinted>
  <dcterms:created xsi:type="dcterms:W3CDTF">2017-02-02T07:58:00Z</dcterms:created>
  <dcterms:modified xsi:type="dcterms:W3CDTF">2017-02-02T07:58:00Z</dcterms:modified>
</cp:coreProperties>
</file>