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075" w:rsidRPr="00A75A42" w:rsidRDefault="004E4075" w:rsidP="00B31439">
      <w:pPr>
        <w:rPr>
          <w:szCs w:val="24"/>
        </w:rPr>
      </w:pPr>
    </w:p>
    <w:p w:rsidR="00B31439" w:rsidRPr="00A75A42" w:rsidRDefault="00B31439" w:rsidP="00B31439">
      <w:pPr>
        <w:rPr>
          <w:szCs w:val="24"/>
        </w:rPr>
      </w:pPr>
    </w:p>
    <w:p w:rsidR="00B31439" w:rsidRPr="00A75A42" w:rsidRDefault="00B31439" w:rsidP="00B31439">
      <w:pPr>
        <w:pStyle w:val="Bezodstpw1"/>
        <w:jc w:val="right"/>
        <w:rPr>
          <w:rFonts w:ascii="Times New Roman" w:hAnsi="Times New Roman"/>
          <w:sz w:val="24"/>
          <w:szCs w:val="24"/>
        </w:rPr>
      </w:pPr>
      <w:r w:rsidRPr="00A75A42">
        <w:rPr>
          <w:rFonts w:ascii="Times New Roman" w:hAnsi="Times New Roman"/>
          <w:sz w:val="24"/>
          <w:szCs w:val="24"/>
        </w:rPr>
        <w:t>Załącznik nr 1</w:t>
      </w:r>
    </w:p>
    <w:p w:rsidR="00B31439" w:rsidRPr="00A75A42" w:rsidRDefault="00B31439" w:rsidP="00B31439">
      <w:pPr>
        <w:pStyle w:val="Bezodstpw1"/>
        <w:rPr>
          <w:rFonts w:ascii="Times New Roman" w:hAnsi="Times New Roman"/>
          <w:sz w:val="24"/>
          <w:szCs w:val="24"/>
        </w:rPr>
      </w:pPr>
    </w:p>
    <w:p w:rsidR="00B31439" w:rsidRPr="00A75A42" w:rsidRDefault="00B31439" w:rsidP="00B31439">
      <w:pPr>
        <w:pStyle w:val="Bezodstpw1"/>
        <w:rPr>
          <w:rFonts w:ascii="Times New Roman" w:hAnsi="Times New Roman"/>
          <w:sz w:val="20"/>
          <w:szCs w:val="20"/>
        </w:rPr>
      </w:pPr>
    </w:p>
    <w:p w:rsidR="00B31439" w:rsidRPr="00A75A42" w:rsidRDefault="00B31439" w:rsidP="00B31439">
      <w:pPr>
        <w:pStyle w:val="Bezodstpw1"/>
        <w:rPr>
          <w:rFonts w:ascii="Times New Roman" w:hAnsi="Times New Roman"/>
          <w:sz w:val="20"/>
          <w:szCs w:val="20"/>
        </w:rPr>
      </w:pPr>
    </w:p>
    <w:p w:rsidR="00B31439" w:rsidRPr="00A75A42" w:rsidRDefault="00601FDC" w:rsidP="00B31439">
      <w:pPr>
        <w:pStyle w:val="Bezodstpw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FORMULARZ OFERTOWY</w:t>
      </w:r>
    </w:p>
    <w:p w:rsidR="00B31439" w:rsidRPr="00A75A42" w:rsidRDefault="00B31439" w:rsidP="00B31439">
      <w:pPr>
        <w:pStyle w:val="Bezodstpw1"/>
        <w:rPr>
          <w:rFonts w:ascii="Times New Roman" w:hAnsi="Times New Roman"/>
          <w:sz w:val="20"/>
          <w:szCs w:val="20"/>
        </w:rPr>
      </w:pPr>
    </w:p>
    <w:p w:rsidR="00B31439" w:rsidRPr="00A75A42" w:rsidRDefault="00B31439" w:rsidP="00B31439">
      <w:pPr>
        <w:pStyle w:val="Bezodstpw1"/>
        <w:rPr>
          <w:rFonts w:ascii="Times New Roman" w:hAnsi="Times New Roman"/>
          <w:sz w:val="20"/>
          <w:szCs w:val="20"/>
        </w:rPr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………………………………….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imię nazwisko/nazwa firmy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………………………………….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pełny adres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…………………………………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telefon kontaktowy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…………………………………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</w:pPr>
      <w:r w:rsidRPr="00A75A42">
        <w:t>adres e-mail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5A42">
        <w:rPr>
          <w:sz w:val="24"/>
          <w:szCs w:val="24"/>
        </w:rPr>
        <w:t>Nawiązując do ogłoszenia o III pisemnym nieograniczonym przetargu na sprzedaż środka trwałego oferuję zakup środka trwałego za cenę:</w:t>
      </w:r>
    </w:p>
    <w:p w:rsidR="00B31439" w:rsidRPr="00A75A42" w:rsidRDefault="00B31439" w:rsidP="00B314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02"/>
      </w:tblGrid>
      <w:tr w:rsidR="00B31439" w:rsidRPr="00A75A42" w:rsidTr="00B31439">
        <w:trPr>
          <w:jc w:val="center"/>
        </w:trPr>
        <w:tc>
          <w:tcPr>
            <w:tcW w:w="3510" w:type="dxa"/>
            <w:shd w:val="clear" w:color="auto" w:fill="BFBFBF"/>
            <w:vAlign w:val="center"/>
          </w:tcPr>
          <w:p w:rsidR="00B31439" w:rsidRPr="00A75A42" w:rsidRDefault="00B31439" w:rsidP="00B31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A42">
              <w:rPr>
                <w:b/>
                <w:bCs/>
                <w:sz w:val="24"/>
                <w:szCs w:val="24"/>
              </w:rPr>
              <w:t>Środek trwały</w:t>
            </w:r>
          </w:p>
          <w:p w:rsidR="00B31439" w:rsidRPr="00A75A42" w:rsidRDefault="00B31439" w:rsidP="00B31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A42">
              <w:rPr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5702" w:type="dxa"/>
            <w:shd w:val="clear" w:color="auto" w:fill="BFBFBF"/>
            <w:vAlign w:val="center"/>
          </w:tcPr>
          <w:p w:rsidR="00B31439" w:rsidRPr="00A75A42" w:rsidRDefault="00B31439" w:rsidP="00B31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A42">
              <w:rPr>
                <w:b/>
                <w:bCs/>
                <w:sz w:val="24"/>
                <w:szCs w:val="24"/>
              </w:rPr>
              <w:t>Oferowana kwota [w zł]</w:t>
            </w:r>
          </w:p>
          <w:p w:rsidR="00B31439" w:rsidRPr="00A75A42" w:rsidRDefault="00B31439" w:rsidP="00B314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A42">
              <w:rPr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B31439" w:rsidRPr="00A75A42" w:rsidTr="008D0C06">
        <w:trPr>
          <w:jc w:val="center"/>
        </w:trPr>
        <w:tc>
          <w:tcPr>
            <w:tcW w:w="3510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31439" w:rsidRPr="00A75A42" w:rsidTr="008D0C06">
        <w:trPr>
          <w:jc w:val="center"/>
        </w:trPr>
        <w:tc>
          <w:tcPr>
            <w:tcW w:w="3510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31439" w:rsidRPr="00A75A42" w:rsidTr="008D0C06">
        <w:trPr>
          <w:jc w:val="center"/>
        </w:trPr>
        <w:tc>
          <w:tcPr>
            <w:tcW w:w="3510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31439" w:rsidRPr="00A75A42" w:rsidTr="008D0C06">
        <w:trPr>
          <w:jc w:val="center"/>
        </w:trPr>
        <w:tc>
          <w:tcPr>
            <w:tcW w:w="3510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1FDC" w:rsidRPr="00A75A42" w:rsidTr="008D0C06">
        <w:trPr>
          <w:jc w:val="center"/>
        </w:trPr>
        <w:tc>
          <w:tcPr>
            <w:tcW w:w="3510" w:type="dxa"/>
            <w:shd w:val="clear" w:color="auto" w:fill="auto"/>
          </w:tcPr>
          <w:p w:rsidR="00601FDC" w:rsidRPr="00A75A42" w:rsidRDefault="00601FDC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601FDC" w:rsidRDefault="00601FDC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01FDC" w:rsidRPr="00A75A42" w:rsidRDefault="00601FDC" w:rsidP="008D0C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31439" w:rsidRPr="00A75A42" w:rsidRDefault="00B31439" w:rsidP="00B3143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B31439" w:rsidRDefault="00B31439" w:rsidP="00A75A42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5A42">
        <w:rPr>
          <w:sz w:val="24"/>
          <w:szCs w:val="24"/>
        </w:rPr>
        <w:t xml:space="preserve">Oświadczam, że </w:t>
      </w:r>
      <w:r w:rsidR="00A75A42">
        <w:rPr>
          <w:sz w:val="24"/>
          <w:szCs w:val="24"/>
        </w:rPr>
        <w:t>znane mi są warunk</w:t>
      </w:r>
      <w:r w:rsidRPr="00A75A42">
        <w:rPr>
          <w:sz w:val="24"/>
          <w:szCs w:val="24"/>
        </w:rPr>
        <w:t>i przetargu i przyjmuję te warunki bez zastrzeżeń.</w:t>
      </w:r>
    </w:p>
    <w:p w:rsidR="003E4175" w:rsidRPr="00A75A42" w:rsidRDefault="003E4175" w:rsidP="00A75A42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zapoznałam/-em się z projektowanymi postanowieniami umowy i nie wnoszę do nich zastrzeżeń. </w:t>
      </w:r>
    </w:p>
    <w:p w:rsidR="00A75A42" w:rsidRDefault="00B31439" w:rsidP="00A75A42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5A42">
        <w:rPr>
          <w:sz w:val="24"/>
          <w:szCs w:val="24"/>
        </w:rPr>
        <w:lastRenderedPageBreak/>
        <w:t xml:space="preserve">Oświadczam, że znany jest mi stan techniczny ww. środka trwałego i nie wnoszę do niego zastrzeżeń. </w:t>
      </w:r>
    </w:p>
    <w:p w:rsidR="00B31439" w:rsidRPr="00A75A42" w:rsidRDefault="00B31439" w:rsidP="00A75A42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5A42">
        <w:rPr>
          <w:sz w:val="24"/>
          <w:szCs w:val="24"/>
        </w:rPr>
        <w:t>Oświadczam, że w przypadku wygranej, zobowiązuję się uiścić cenę nabycia w terminie 7 dni od daty rozstrzygnięcia postępowania przetargowego.</w:t>
      </w:r>
    </w:p>
    <w:p w:rsidR="00B31439" w:rsidRPr="00A75A42" w:rsidRDefault="00B31439" w:rsidP="00A75A42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5A42">
        <w:rPr>
          <w:sz w:val="24"/>
          <w:szCs w:val="24"/>
        </w:rPr>
        <w:t>Oświadczam, że zobowiązuję się do zawarcia umowy kupna-sprzedaży w terminie wyznaczonym przez Sprzedającego.</w:t>
      </w:r>
    </w:p>
    <w:p w:rsidR="00B31439" w:rsidRPr="00A75A42" w:rsidRDefault="00B31439" w:rsidP="00B31439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B31439" w:rsidRPr="00A75A42" w:rsidRDefault="00B31439" w:rsidP="00B31439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B31439" w:rsidRPr="00A75A42" w:rsidRDefault="00B31439" w:rsidP="00B31439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B31439" w:rsidRPr="00A75A42" w:rsidTr="008D0C06">
        <w:tc>
          <w:tcPr>
            <w:tcW w:w="4644" w:type="dxa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75A42">
              <w:rPr>
                <w:sz w:val="24"/>
                <w:szCs w:val="24"/>
              </w:rPr>
              <w:t>………………………….</w:t>
            </w: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A75A42">
              <w:rPr>
                <w:sz w:val="24"/>
                <w:szCs w:val="24"/>
              </w:rPr>
              <w:t>data, miejscowość</w:t>
            </w: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A75A42">
              <w:rPr>
                <w:sz w:val="24"/>
                <w:szCs w:val="24"/>
              </w:rPr>
              <w:t>………………………….</w:t>
            </w:r>
          </w:p>
          <w:tbl>
            <w:tblPr>
              <w:tblpPr w:leftFromText="141" w:rightFromText="141" w:vertAnchor="text" w:horzAnchor="page" w:tblpX="2293" w:tblpY="2257"/>
              <w:tblW w:w="0" w:type="auto"/>
              <w:tblLook w:val="04A0"/>
            </w:tblPr>
            <w:tblGrid>
              <w:gridCol w:w="1273"/>
              <w:gridCol w:w="3155"/>
            </w:tblGrid>
            <w:tr w:rsidR="00B31439" w:rsidRPr="00A75A42" w:rsidTr="008D0C06">
              <w:tc>
                <w:tcPr>
                  <w:tcW w:w="2365" w:type="dxa"/>
                  <w:shd w:val="clear" w:color="auto" w:fill="auto"/>
                </w:tcPr>
                <w:p w:rsidR="00B31439" w:rsidRPr="00A75A42" w:rsidRDefault="00B31439" w:rsidP="008D0C0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03" w:type="dxa"/>
                  <w:shd w:val="clear" w:color="auto" w:fill="auto"/>
                </w:tcPr>
                <w:p w:rsidR="00B31439" w:rsidRPr="00A75A42" w:rsidRDefault="00B31439" w:rsidP="008D0C06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A75A42">
              <w:rPr>
                <w:sz w:val="24"/>
                <w:szCs w:val="24"/>
              </w:rPr>
              <w:t>podpis składającego ofertę</w:t>
            </w:r>
          </w:p>
          <w:p w:rsidR="00B31439" w:rsidRPr="00A75A42" w:rsidRDefault="00B31439" w:rsidP="008D0C0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B31439" w:rsidRPr="00A75A42" w:rsidRDefault="00B31439" w:rsidP="00B31439">
      <w:pPr>
        <w:rPr>
          <w:szCs w:val="24"/>
        </w:rPr>
      </w:pPr>
    </w:p>
    <w:sectPr w:rsidR="00B31439" w:rsidRPr="00A75A42" w:rsidSect="007F2BE4">
      <w:headerReference w:type="default" r:id="rId8"/>
      <w:footerReference w:type="default" r:id="rId9"/>
      <w:headerReference w:type="first" r:id="rId10"/>
      <w:pgSz w:w="11906" w:h="16838"/>
      <w:pgMar w:top="1135" w:right="1378" w:bottom="1418" w:left="1418" w:header="708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45" w:rsidRDefault="00153845">
      <w:r>
        <w:separator/>
      </w:r>
    </w:p>
  </w:endnote>
  <w:endnote w:type="continuationSeparator" w:id="1">
    <w:p w:rsidR="00153845" w:rsidRDefault="0015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1575D8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1575D8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1575D8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601FDC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45" w:rsidRDefault="00153845">
      <w:r>
        <w:separator/>
      </w:r>
    </w:p>
  </w:footnote>
  <w:footnote w:type="continuationSeparator" w:id="1">
    <w:p w:rsidR="00153845" w:rsidRDefault="00153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B31439" w:rsidRDefault="00180791" w:rsidP="00180791">
    <w:pPr>
      <w:jc w:val="center"/>
      <w:rPr>
        <w:rFonts w:ascii="Cambria" w:hAnsi="Cambria"/>
      </w:rPr>
    </w:pPr>
    <w:r w:rsidRPr="00B31439">
      <w:rPr>
        <w:rFonts w:ascii="Cambria" w:hAnsi="Cambria"/>
      </w:rPr>
      <w:t>56-160 Wińsko</w:t>
    </w:r>
  </w:p>
  <w:p w:rsidR="00180791" w:rsidRPr="00B31439" w:rsidRDefault="00180791" w:rsidP="00180791">
    <w:pPr>
      <w:jc w:val="center"/>
      <w:rPr>
        <w:rFonts w:ascii="Cambria" w:hAnsi="Cambria"/>
      </w:rPr>
    </w:pPr>
    <w:r w:rsidRPr="00B31439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0D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E49A56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7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8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12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5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6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singleLevel"/>
    <w:tmpl w:val="EB441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8">
    <w:nsid w:val="017B72C1"/>
    <w:multiLevelType w:val="hybridMultilevel"/>
    <w:tmpl w:val="30E2D74A"/>
    <w:lvl w:ilvl="0" w:tplc="879E24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CE48E0"/>
    <w:multiLevelType w:val="hybridMultilevel"/>
    <w:tmpl w:val="3F1A1DD8"/>
    <w:lvl w:ilvl="0" w:tplc="4726C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3503D73"/>
    <w:multiLevelType w:val="hybridMultilevel"/>
    <w:tmpl w:val="C4127C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058B51F2"/>
    <w:multiLevelType w:val="singleLevel"/>
    <w:tmpl w:val="FA8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0E23005F"/>
    <w:multiLevelType w:val="hybridMultilevel"/>
    <w:tmpl w:val="C46A933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2644CBF"/>
    <w:multiLevelType w:val="hybridMultilevel"/>
    <w:tmpl w:val="61BE5534"/>
    <w:lvl w:ilvl="0" w:tplc="6B24C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38B7787"/>
    <w:multiLevelType w:val="hybridMultilevel"/>
    <w:tmpl w:val="82349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2D01DB"/>
    <w:multiLevelType w:val="hybridMultilevel"/>
    <w:tmpl w:val="0A18804E"/>
    <w:lvl w:ilvl="0" w:tplc="3E686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8A06807"/>
    <w:multiLevelType w:val="hybridMultilevel"/>
    <w:tmpl w:val="53F0A346"/>
    <w:lvl w:ilvl="0" w:tplc="D64A5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C6F7928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28">
    <w:nsid w:val="1CC7312D"/>
    <w:multiLevelType w:val="hybridMultilevel"/>
    <w:tmpl w:val="5002DAE4"/>
    <w:lvl w:ilvl="0" w:tplc="3126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1F978FE"/>
    <w:multiLevelType w:val="hybridMultilevel"/>
    <w:tmpl w:val="DB20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42BB"/>
    <w:multiLevelType w:val="singleLevel"/>
    <w:tmpl w:val="3558E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1">
    <w:nsid w:val="244C3DC5"/>
    <w:multiLevelType w:val="hybridMultilevel"/>
    <w:tmpl w:val="A17A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977EB5"/>
    <w:multiLevelType w:val="hybridMultilevel"/>
    <w:tmpl w:val="712AFA9E"/>
    <w:lvl w:ilvl="0" w:tplc="CAFE13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59571D4"/>
    <w:multiLevelType w:val="hybridMultilevel"/>
    <w:tmpl w:val="ABD0B8FA"/>
    <w:lvl w:ilvl="0" w:tplc="937C68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AF067D0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5">
    <w:nsid w:val="2F1F662A"/>
    <w:multiLevelType w:val="hybridMultilevel"/>
    <w:tmpl w:val="5A8C01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30BD7D59"/>
    <w:multiLevelType w:val="hybridMultilevel"/>
    <w:tmpl w:val="00D65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87072AA"/>
    <w:multiLevelType w:val="hybridMultilevel"/>
    <w:tmpl w:val="CE44B662"/>
    <w:lvl w:ilvl="0" w:tplc="8A742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21C76C6"/>
    <w:multiLevelType w:val="hybridMultilevel"/>
    <w:tmpl w:val="D434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B93C8E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40">
    <w:nsid w:val="4590736B"/>
    <w:multiLevelType w:val="hybridMultilevel"/>
    <w:tmpl w:val="955423F4"/>
    <w:lvl w:ilvl="0" w:tplc="CB9CB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86053A2"/>
    <w:multiLevelType w:val="hybridMultilevel"/>
    <w:tmpl w:val="86B8AA54"/>
    <w:lvl w:ilvl="0" w:tplc="779058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5D35D2"/>
    <w:multiLevelType w:val="hybridMultilevel"/>
    <w:tmpl w:val="2622736C"/>
    <w:lvl w:ilvl="0" w:tplc="F3CC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63616AA"/>
    <w:multiLevelType w:val="hybridMultilevel"/>
    <w:tmpl w:val="A17C7DB0"/>
    <w:lvl w:ilvl="0" w:tplc="A080DE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824A8F"/>
    <w:multiLevelType w:val="hybridMultilevel"/>
    <w:tmpl w:val="D788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F6B6A"/>
    <w:multiLevelType w:val="hybridMultilevel"/>
    <w:tmpl w:val="39666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8"/>
  </w:num>
  <w:num w:numId="19">
    <w:abstractNumId w:val="22"/>
  </w:num>
  <w:num w:numId="20">
    <w:abstractNumId w:val="20"/>
  </w:num>
  <w:num w:numId="21">
    <w:abstractNumId w:val="35"/>
  </w:num>
  <w:num w:numId="22">
    <w:abstractNumId w:val="24"/>
  </w:num>
  <w:num w:numId="23">
    <w:abstractNumId w:val="30"/>
  </w:num>
  <w:num w:numId="24">
    <w:abstractNumId w:val="0"/>
  </w:num>
  <w:num w:numId="25">
    <w:abstractNumId w:val="47"/>
  </w:num>
  <w:num w:numId="26">
    <w:abstractNumId w:val="23"/>
  </w:num>
  <w:num w:numId="27">
    <w:abstractNumId w:val="28"/>
  </w:num>
  <w:num w:numId="28">
    <w:abstractNumId w:val="46"/>
  </w:num>
  <w:num w:numId="29">
    <w:abstractNumId w:val="37"/>
  </w:num>
  <w:num w:numId="30">
    <w:abstractNumId w:val="31"/>
  </w:num>
  <w:num w:numId="31">
    <w:abstractNumId w:val="19"/>
  </w:num>
  <w:num w:numId="32">
    <w:abstractNumId w:val="27"/>
  </w:num>
  <w:num w:numId="33">
    <w:abstractNumId w:val="32"/>
  </w:num>
  <w:num w:numId="34">
    <w:abstractNumId w:val="44"/>
  </w:num>
  <w:num w:numId="35">
    <w:abstractNumId w:val="41"/>
  </w:num>
  <w:num w:numId="36">
    <w:abstractNumId w:val="43"/>
  </w:num>
  <w:num w:numId="37">
    <w:abstractNumId w:val="39"/>
  </w:num>
  <w:num w:numId="38">
    <w:abstractNumId w:val="40"/>
  </w:num>
  <w:num w:numId="39">
    <w:abstractNumId w:val="25"/>
  </w:num>
  <w:num w:numId="40">
    <w:abstractNumId w:val="26"/>
  </w:num>
  <w:num w:numId="41">
    <w:abstractNumId w:val="34"/>
  </w:num>
  <w:num w:numId="42">
    <w:abstractNumId w:val="33"/>
  </w:num>
  <w:num w:numId="43">
    <w:abstractNumId w:val="42"/>
  </w:num>
  <w:num w:numId="44">
    <w:abstractNumId w:val="29"/>
  </w:num>
  <w:num w:numId="45">
    <w:abstractNumId w:val="18"/>
  </w:num>
  <w:num w:numId="46">
    <w:abstractNumId w:val="36"/>
  </w:num>
  <w:num w:numId="4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1BDE"/>
    <w:rsid w:val="00085F18"/>
    <w:rsid w:val="000864F8"/>
    <w:rsid w:val="000A2E28"/>
    <w:rsid w:val="000B2652"/>
    <w:rsid w:val="000B67B1"/>
    <w:rsid w:val="000C64BC"/>
    <w:rsid w:val="000C7A35"/>
    <w:rsid w:val="000D3FAF"/>
    <w:rsid w:val="000D497C"/>
    <w:rsid w:val="000E6E6A"/>
    <w:rsid w:val="0011730D"/>
    <w:rsid w:val="00124CA4"/>
    <w:rsid w:val="0012750A"/>
    <w:rsid w:val="00136651"/>
    <w:rsid w:val="00146818"/>
    <w:rsid w:val="00153845"/>
    <w:rsid w:val="001575D8"/>
    <w:rsid w:val="001720B1"/>
    <w:rsid w:val="001741A3"/>
    <w:rsid w:val="0017533E"/>
    <w:rsid w:val="00180791"/>
    <w:rsid w:val="00195FF5"/>
    <w:rsid w:val="001A2F26"/>
    <w:rsid w:val="001A5DB4"/>
    <w:rsid w:val="001B723B"/>
    <w:rsid w:val="001D3C61"/>
    <w:rsid w:val="001F0144"/>
    <w:rsid w:val="001F43EE"/>
    <w:rsid w:val="001F715F"/>
    <w:rsid w:val="001F76F8"/>
    <w:rsid w:val="0021558E"/>
    <w:rsid w:val="0021798B"/>
    <w:rsid w:val="00225FF4"/>
    <w:rsid w:val="00236843"/>
    <w:rsid w:val="00240AE0"/>
    <w:rsid w:val="00242234"/>
    <w:rsid w:val="002423AE"/>
    <w:rsid w:val="002467FB"/>
    <w:rsid w:val="00246F72"/>
    <w:rsid w:val="002836E4"/>
    <w:rsid w:val="002A1C04"/>
    <w:rsid w:val="002A2AF2"/>
    <w:rsid w:val="002B230D"/>
    <w:rsid w:val="002C0CB8"/>
    <w:rsid w:val="002D69DD"/>
    <w:rsid w:val="002D7D06"/>
    <w:rsid w:val="002F154E"/>
    <w:rsid w:val="002F16FE"/>
    <w:rsid w:val="002F724F"/>
    <w:rsid w:val="00306E01"/>
    <w:rsid w:val="00312A2A"/>
    <w:rsid w:val="00317B51"/>
    <w:rsid w:val="0035550D"/>
    <w:rsid w:val="0036107E"/>
    <w:rsid w:val="00367A00"/>
    <w:rsid w:val="00385A43"/>
    <w:rsid w:val="00392F64"/>
    <w:rsid w:val="00394DF4"/>
    <w:rsid w:val="003C42BB"/>
    <w:rsid w:val="003E4175"/>
    <w:rsid w:val="003E729A"/>
    <w:rsid w:val="003F0A66"/>
    <w:rsid w:val="00402458"/>
    <w:rsid w:val="004059B0"/>
    <w:rsid w:val="00407116"/>
    <w:rsid w:val="004074DD"/>
    <w:rsid w:val="00411B42"/>
    <w:rsid w:val="00412756"/>
    <w:rsid w:val="00416DFA"/>
    <w:rsid w:val="00424FA8"/>
    <w:rsid w:val="0046378B"/>
    <w:rsid w:val="00474B18"/>
    <w:rsid w:val="004821C8"/>
    <w:rsid w:val="004A02EF"/>
    <w:rsid w:val="004B324F"/>
    <w:rsid w:val="004B550E"/>
    <w:rsid w:val="004D536D"/>
    <w:rsid w:val="004E4075"/>
    <w:rsid w:val="004E4671"/>
    <w:rsid w:val="004E67A1"/>
    <w:rsid w:val="004F193C"/>
    <w:rsid w:val="004F6979"/>
    <w:rsid w:val="004F7BBB"/>
    <w:rsid w:val="00511D18"/>
    <w:rsid w:val="00513EF8"/>
    <w:rsid w:val="00515E61"/>
    <w:rsid w:val="005347C6"/>
    <w:rsid w:val="00557035"/>
    <w:rsid w:val="00560C4C"/>
    <w:rsid w:val="00572A47"/>
    <w:rsid w:val="00594A12"/>
    <w:rsid w:val="005A3FDF"/>
    <w:rsid w:val="005D328F"/>
    <w:rsid w:val="005F4C11"/>
    <w:rsid w:val="00601FDC"/>
    <w:rsid w:val="00603A4B"/>
    <w:rsid w:val="00610C3F"/>
    <w:rsid w:val="00615AE9"/>
    <w:rsid w:val="006164CF"/>
    <w:rsid w:val="00616E1D"/>
    <w:rsid w:val="00621167"/>
    <w:rsid w:val="00675BBB"/>
    <w:rsid w:val="006779C7"/>
    <w:rsid w:val="006925E0"/>
    <w:rsid w:val="006A3438"/>
    <w:rsid w:val="006D43CF"/>
    <w:rsid w:val="006F09CC"/>
    <w:rsid w:val="00702156"/>
    <w:rsid w:val="00703A2B"/>
    <w:rsid w:val="00716A68"/>
    <w:rsid w:val="0072066A"/>
    <w:rsid w:val="00721914"/>
    <w:rsid w:val="00721FD0"/>
    <w:rsid w:val="0072357F"/>
    <w:rsid w:val="00724684"/>
    <w:rsid w:val="007336D6"/>
    <w:rsid w:val="00741A20"/>
    <w:rsid w:val="00745903"/>
    <w:rsid w:val="00754FAC"/>
    <w:rsid w:val="00756662"/>
    <w:rsid w:val="00772D3F"/>
    <w:rsid w:val="00780CC0"/>
    <w:rsid w:val="00784ABA"/>
    <w:rsid w:val="00790763"/>
    <w:rsid w:val="00791258"/>
    <w:rsid w:val="007A25DF"/>
    <w:rsid w:val="007C3835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B5EF4"/>
    <w:rsid w:val="008C46CC"/>
    <w:rsid w:val="008E1A78"/>
    <w:rsid w:val="008E4158"/>
    <w:rsid w:val="00906F70"/>
    <w:rsid w:val="009152D4"/>
    <w:rsid w:val="009215FF"/>
    <w:rsid w:val="00925DD9"/>
    <w:rsid w:val="00930E8B"/>
    <w:rsid w:val="00942878"/>
    <w:rsid w:val="009538FA"/>
    <w:rsid w:val="009569F5"/>
    <w:rsid w:val="00957CF8"/>
    <w:rsid w:val="009635C1"/>
    <w:rsid w:val="00963994"/>
    <w:rsid w:val="00970D0F"/>
    <w:rsid w:val="00983AF9"/>
    <w:rsid w:val="009A2A8A"/>
    <w:rsid w:val="009A480F"/>
    <w:rsid w:val="009B2292"/>
    <w:rsid w:val="009B6894"/>
    <w:rsid w:val="009C3804"/>
    <w:rsid w:val="009C6A8F"/>
    <w:rsid w:val="009D2306"/>
    <w:rsid w:val="009F7162"/>
    <w:rsid w:val="00A10FCD"/>
    <w:rsid w:val="00A30DAE"/>
    <w:rsid w:val="00A418A9"/>
    <w:rsid w:val="00A4359B"/>
    <w:rsid w:val="00A4486F"/>
    <w:rsid w:val="00A51AF2"/>
    <w:rsid w:val="00A64F98"/>
    <w:rsid w:val="00A7005F"/>
    <w:rsid w:val="00A71B80"/>
    <w:rsid w:val="00A75A42"/>
    <w:rsid w:val="00A94A35"/>
    <w:rsid w:val="00AB3E17"/>
    <w:rsid w:val="00AD33C4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20B9A"/>
    <w:rsid w:val="00B31439"/>
    <w:rsid w:val="00B320BC"/>
    <w:rsid w:val="00B500E5"/>
    <w:rsid w:val="00B5513A"/>
    <w:rsid w:val="00B8679F"/>
    <w:rsid w:val="00B92BE6"/>
    <w:rsid w:val="00C01FC0"/>
    <w:rsid w:val="00C02D6C"/>
    <w:rsid w:val="00C14D2C"/>
    <w:rsid w:val="00C24C88"/>
    <w:rsid w:val="00C34783"/>
    <w:rsid w:val="00C419B0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D01F9"/>
    <w:rsid w:val="00CE4AC5"/>
    <w:rsid w:val="00CF3F7B"/>
    <w:rsid w:val="00CF73A0"/>
    <w:rsid w:val="00D04D4D"/>
    <w:rsid w:val="00D10406"/>
    <w:rsid w:val="00D27FAC"/>
    <w:rsid w:val="00D57DE1"/>
    <w:rsid w:val="00D602A1"/>
    <w:rsid w:val="00D72912"/>
    <w:rsid w:val="00D7305E"/>
    <w:rsid w:val="00D95B22"/>
    <w:rsid w:val="00DA1C71"/>
    <w:rsid w:val="00DA5BFA"/>
    <w:rsid w:val="00DB7F44"/>
    <w:rsid w:val="00DD1F9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4B9"/>
    <w:rsid w:val="00E86797"/>
    <w:rsid w:val="00E90B03"/>
    <w:rsid w:val="00E9199E"/>
    <w:rsid w:val="00E97126"/>
    <w:rsid w:val="00EA5483"/>
    <w:rsid w:val="00EB564A"/>
    <w:rsid w:val="00ED10B9"/>
    <w:rsid w:val="00EE18BC"/>
    <w:rsid w:val="00EF27E9"/>
    <w:rsid w:val="00F00FF2"/>
    <w:rsid w:val="00F11903"/>
    <w:rsid w:val="00F17A85"/>
    <w:rsid w:val="00F17D23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E53E6"/>
    <w:rsid w:val="00FE6C23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Bezodstpw1">
    <w:name w:val="Bez odstępów1"/>
    <w:rsid w:val="00B31439"/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B3143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8404-0092-4E6A-A1D0-2AD6ED9C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4</cp:revision>
  <cp:lastPrinted>2021-04-27T08:39:00Z</cp:lastPrinted>
  <dcterms:created xsi:type="dcterms:W3CDTF">2021-04-27T08:40:00Z</dcterms:created>
  <dcterms:modified xsi:type="dcterms:W3CDTF">2021-04-27T11:35:00Z</dcterms:modified>
</cp:coreProperties>
</file>