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618D" w:rsidRPr="0023618D" w:rsidRDefault="00F22B1B" w:rsidP="0023618D">
      <w:pPr>
        <w:jc w:val="right"/>
        <w:rPr>
          <w:b/>
          <w:i/>
          <w:iCs/>
        </w:rPr>
      </w:pPr>
      <w:r>
        <w:rPr>
          <w:b/>
          <w:i/>
          <w:iCs/>
        </w:rPr>
        <w:t xml:space="preserve">załącznik nr </w:t>
      </w:r>
      <w:bookmarkStart w:id="0" w:name="_GoBack"/>
      <w:bookmarkEnd w:id="0"/>
      <w:r>
        <w:rPr>
          <w:b/>
          <w:i/>
          <w:iCs/>
        </w:rPr>
        <w:t>7</w:t>
      </w:r>
      <w:r w:rsidR="0023618D" w:rsidRPr="0023618D">
        <w:rPr>
          <w:b/>
          <w:i/>
          <w:iCs/>
        </w:rPr>
        <w:t>do SIWZ</w:t>
      </w:r>
    </w:p>
    <w:p w:rsidR="00F22B1B" w:rsidRPr="0097152D" w:rsidRDefault="00F22B1B" w:rsidP="00F22B1B">
      <w:pPr>
        <w:rPr>
          <w:sz w:val="16"/>
          <w:szCs w:val="16"/>
        </w:rPr>
      </w:pPr>
      <w:r w:rsidRPr="0097152D">
        <w:rPr>
          <w:b/>
          <w:color w:val="FF0000"/>
          <w:sz w:val="16"/>
          <w:szCs w:val="16"/>
          <w:u w:val="single"/>
        </w:rPr>
        <w:t>UWAGA:</w:t>
      </w:r>
      <w:r w:rsidRPr="0097152D">
        <w:rPr>
          <w:color w:val="FF0000"/>
          <w:sz w:val="16"/>
          <w:szCs w:val="16"/>
        </w:rPr>
        <w:t xml:space="preserve"> Niniejsze zobowiązanie (oryginał) składane jest wraz z ofertą, w przypadku</w:t>
      </w:r>
      <w:r>
        <w:rPr>
          <w:color w:val="FF0000"/>
          <w:sz w:val="16"/>
          <w:szCs w:val="16"/>
        </w:rPr>
        <w:t>, gdy Wykonawca korzysta</w:t>
      </w:r>
      <w:r w:rsidRPr="0097152D">
        <w:rPr>
          <w:color w:val="FF0000"/>
          <w:sz w:val="16"/>
          <w:szCs w:val="16"/>
        </w:rPr>
        <w:t xml:space="preserve"> z usług innego podmiotu do realizacji zadania w zakresie postawionego warunku. </w:t>
      </w:r>
      <w:r w:rsidRPr="0097152D">
        <w:rPr>
          <w:sz w:val="16"/>
          <w:szCs w:val="16"/>
        </w:rPr>
        <w:t xml:space="preserve">Wzór stanowi jedynie dokument pomocniczy. </w:t>
      </w:r>
    </w:p>
    <w:p w:rsidR="0023618D" w:rsidRPr="0023618D" w:rsidRDefault="0023618D" w:rsidP="0023618D">
      <w:pPr>
        <w:autoSpaceDE w:val="0"/>
        <w:autoSpaceDN w:val="0"/>
        <w:adjustRightInd w:val="0"/>
        <w:ind w:left="5246" w:firstLine="708"/>
        <w:rPr>
          <w:b/>
          <w:bCs/>
        </w:rPr>
      </w:pPr>
    </w:p>
    <w:p w:rsidR="0023618D" w:rsidRPr="0023618D" w:rsidRDefault="0023618D" w:rsidP="0023618D">
      <w:pPr>
        <w:autoSpaceDE w:val="0"/>
        <w:autoSpaceDN w:val="0"/>
        <w:adjustRightInd w:val="0"/>
        <w:ind w:left="5954" w:firstLine="290"/>
        <w:rPr>
          <w:b/>
          <w:bCs/>
        </w:rPr>
      </w:pPr>
      <w:r w:rsidRPr="0023618D">
        <w:rPr>
          <w:b/>
          <w:bCs/>
        </w:rPr>
        <w:t>ZAMAWIAJĄCY:</w:t>
      </w:r>
    </w:p>
    <w:p w:rsidR="0023618D" w:rsidRPr="0023618D" w:rsidRDefault="0023618D" w:rsidP="0023618D">
      <w:pPr>
        <w:autoSpaceDE w:val="0"/>
        <w:autoSpaceDN w:val="0"/>
        <w:adjustRightInd w:val="0"/>
        <w:ind w:left="6244"/>
        <w:rPr>
          <w:b/>
        </w:rPr>
      </w:pPr>
      <w:r w:rsidRPr="0023618D">
        <w:rPr>
          <w:b/>
        </w:rPr>
        <w:t>Gmina Wińsko</w:t>
      </w:r>
    </w:p>
    <w:p w:rsidR="0023618D" w:rsidRPr="0023618D" w:rsidRDefault="0023618D" w:rsidP="0023618D">
      <w:pPr>
        <w:autoSpaceDE w:val="0"/>
        <w:autoSpaceDN w:val="0"/>
        <w:adjustRightInd w:val="0"/>
        <w:ind w:left="6244"/>
        <w:rPr>
          <w:b/>
        </w:rPr>
      </w:pPr>
      <w:r w:rsidRPr="0023618D">
        <w:rPr>
          <w:b/>
        </w:rPr>
        <w:t>Pl. Wolności 2</w:t>
      </w:r>
    </w:p>
    <w:p w:rsidR="0023618D" w:rsidRPr="0023618D" w:rsidRDefault="0023618D" w:rsidP="0023618D">
      <w:pPr>
        <w:autoSpaceDE w:val="0"/>
        <w:autoSpaceDN w:val="0"/>
        <w:adjustRightInd w:val="0"/>
        <w:ind w:left="5536" w:firstLine="708"/>
        <w:rPr>
          <w:b/>
          <w:bCs/>
        </w:rPr>
      </w:pPr>
      <w:r w:rsidRPr="0023618D">
        <w:rPr>
          <w:b/>
        </w:rPr>
        <w:t>56-160 Wińsko</w:t>
      </w:r>
    </w:p>
    <w:p w:rsidR="0023618D" w:rsidRPr="0023618D" w:rsidRDefault="0023618D" w:rsidP="0023618D">
      <w:pPr>
        <w:autoSpaceDE w:val="0"/>
        <w:autoSpaceDN w:val="0"/>
        <w:adjustRightInd w:val="0"/>
        <w:rPr>
          <w:b/>
          <w:bCs/>
        </w:rPr>
      </w:pPr>
      <w:r w:rsidRPr="0023618D">
        <w:rPr>
          <w:b/>
          <w:bCs/>
        </w:rPr>
        <w:t>WYKONAWCA:</w:t>
      </w:r>
    </w:p>
    <w:p w:rsidR="0023618D" w:rsidRPr="0023618D" w:rsidRDefault="0023618D" w:rsidP="0023618D">
      <w:pPr>
        <w:autoSpaceDE w:val="0"/>
        <w:autoSpaceDN w:val="0"/>
        <w:adjustRightInd w:val="0"/>
        <w:spacing w:line="360" w:lineRule="auto"/>
        <w:ind w:right="5954"/>
      </w:pPr>
      <w:r w:rsidRPr="0023618D">
        <w:t>………………………………………</w:t>
      </w:r>
    </w:p>
    <w:p w:rsidR="0023618D" w:rsidRPr="0023618D" w:rsidRDefault="0023618D" w:rsidP="0023618D">
      <w:pPr>
        <w:autoSpaceDE w:val="0"/>
        <w:autoSpaceDN w:val="0"/>
        <w:adjustRightInd w:val="0"/>
        <w:spacing w:line="360" w:lineRule="auto"/>
        <w:ind w:right="5954"/>
      </w:pPr>
      <w:r w:rsidRPr="0023618D">
        <w:t>…………………………………………………………………………………………</w:t>
      </w:r>
      <w:r>
        <w:t>……………………………</w:t>
      </w:r>
    </w:p>
    <w:p w:rsidR="0023618D" w:rsidRPr="0023618D" w:rsidRDefault="0023618D" w:rsidP="0023618D">
      <w:pPr>
        <w:autoSpaceDE w:val="0"/>
        <w:autoSpaceDN w:val="0"/>
        <w:adjustRightInd w:val="0"/>
        <w:spacing w:after="160"/>
        <w:ind w:right="5953"/>
        <w:rPr>
          <w:i/>
          <w:iCs/>
        </w:rPr>
      </w:pPr>
      <w:r w:rsidRPr="0023618D">
        <w:rPr>
          <w:i/>
          <w:iCs/>
        </w:rPr>
        <w:t>(pełna nazwa/firma, adres, w zależności od podmiotu: NIP/PESEL, KRS/CEiDG)</w:t>
      </w:r>
    </w:p>
    <w:p w:rsidR="0023618D" w:rsidRPr="0023618D" w:rsidRDefault="0023618D" w:rsidP="0023618D">
      <w:pPr>
        <w:autoSpaceDE w:val="0"/>
        <w:autoSpaceDN w:val="0"/>
        <w:adjustRightInd w:val="0"/>
        <w:rPr>
          <w:u w:val="single"/>
        </w:rPr>
      </w:pPr>
      <w:r w:rsidRPr="0023618D">
        <w:rPr>
          <w:u w:val="single"/>
        </w:rPr>
        <w:t>reprezentowany przez:</w:t>
      </w:r>
    </w:p>
    <w:p w:rsidR="0023618D" w:rsidRPr="0023618D" w:rsidRDefault="0023618D" w:rsidP="0023618D">
      <w:pPr>
        <w:autoSpaceDE w:val="0"/>
        <w:autoSpaceDN w:val="0"/>
        <w:adjustRightInd w:val="0"/>
        <w:spacing w:line="360" w:lineRule="auto"/>
        <w:ind w:right="5948"/>
      </w:pPr>
      <w:r w:rsidRPr="0023618D">
        <w:t>………………………………………………………………………………</w:t>
      </w:r>
    </w:p>
    <w:p w:rsidR="0023618D" w:rsidRDefault="0023618D" w:rsidP="0023618D">
      <w:pPr>
        <w:autoSpaceDE w:val="0"/>
        <w:autoSpaceDN w:val="0"/>
        <w:adjustRightInd w:val="0"/>
        <w:ind w:right="5953"/>
        <w:rPr>
          <w:i/>
          <w:iCs/>
        </w:rPr>
      </w:pPr>
      <w:r w:rsidRPr="0023618D">
        <w:rPr>
          <w:i/>
          <w:iCs/>
        </w:rPr>
        <w:t>(imię, nazwisko, stanowisko/podstawa do reprezentacji)</w:t>
      </w:r>
    </w:p>
    <w:p w:rsidR="0023618D" w:rsidRPr="0023618D" w:rsidRDefault="0023618D" w:rsidP="0023618D">
      <w:pPr>
        <w:autoSpaceDE w:val="0"/>
        <w:autoSpaceDN w:val="0"/>
        <w:adjustRightInd w:val="0"/>
        <w:ind w:right="5953"/>
        <w:rPr>
          <w:i/>
          <w:iCs/>
        </w:rPr>
      </w:pPr>
    </w:p>
    <w:p w:rsidR="00F22B1B" w:rsidRPr="00F22B1B" w:rsidRDefault="00F22B1B" w:rsidP="00F22B1B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  <w:u w:val="single"/>
        </w:rPr>
      </w:pPr>
      <w:r w:rsidRPr="00F22B1B">
        <w:rPr>
          <w:b/>
          <w:bCs/>
          <w:sz w:val="24"/>
          <w:szCs w:val="24"/>
          <w:u w:val="single"/>
        </w:rPr>
        <w:t xml:space="preserve">ZOBOWIĄZANIE INNEGO PODMIOTU </w:t>
      </w:r>
      <w:r w:rsidRPr="00F22B1B">
        <w:rPr>
          <w:b/>
          <w:bCs/>
          <w:sz w:val="24"/>
          <w:szCs w:val="24"/>
        </w:rPr>
        <w:t xml:space="preserve">– </w:t>
      </w:r>
      <w:r w:rsidRPr="00F22B1B">
        <w:rPr>
          <w:b/>
          <w:bCs/>
          <w:color w:val="FF0000"/>
          <w:sz w:val="24"/>
          <w:szCs w:val="24"/>
        </w:rPr>
        <w:t>składane wraz ofertą (jeżeli dotyczy)</w:t>
      </w:r>
    </w:p>
    <w:p w:rsidR="00F22B1B" w:rsidRPr="00F22B1B" w:rsidRDefault="00F22B1B" w:rsidP="00F22B1B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  <w:r w:rsidRPr="00F22B1B">
        <w:rPr>
          <w:b/>
          <w:bCs/>
          <w:sz w:val="24"/>
          <w:szCs w:val="24"/>
        </w:rPr>
        <w:t xml:space="preserve">do oddania do dyspozycji Wykonawcy niezbędnych zasobów </w:t>
      </w:r>
      <w:r w:rsidRPr="00F22B1B">
        <w:rPr>
          <w:b/>
          <w:bCs/>
          <w:sz w:val="24"/>
          <w:szCs w:val="24"/>
        </w:rPr>
        <w:br/>
      </w:r>
      <w:r w:rsidRPr="00F22B1B">
        <w:rPr>
          <w:b/>
          <w:bCs/>
          <w:sz w:val="24"/>
          <w:szCs w:val="24"/>
          <w:u w:val="single"/>
        </w:rPr>
        <w:t>w zakresie zdolności technicznej lub zawodowej</w:t>
      </w:r>
      <w:r w:rsidRPr="00F22B1B">
        <w:rPr>
          <w:b/>
          <w:bCs/>
          <w:sz w:val="24"/>
          <w:szCs w:val="24"/>
        </w:rPr>
        <w:br/>
        <w:t>na okres korzystania z nich przy wykonywaniu niniejszego zamówienia</w:t>
      </w:r>
    </w:p>
    <w:p w:rsidR="00F22B1B" w:rsidRPr="0097152D" w:rsidRDefault="00F22B1B" w:rsidP="00F22B1B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F22B1B" w:rsidRPr="00F22B1B" w:rsidRDefault="00F22B1B" w:rsidP="00F22B1B">
      <w:pPr>
        <w:autoSpaceDE w:val="0"/>
        <w:autoSpaceDN w:val="0"/>
        <w:adjustRightInd w:val="0"/>
        <w:jc w:val="both"/>
      </w:pPr>
      <w:r w:rsidRPr="00F22B1B">
        <w:t>Oświadczam, że wszystkie informacje podane w poniższym zobowiązaniu są zgodne z pra</w:t>
      </w:r>
      <w:r>
        <w:t xml:space="preserve">wdą oraz zostały przedstawione </w:t>
      </w:r>
      <w:r w:rsidRPr="00F22B1B">
        <w:t>z pełną świadomością konsekwencji wprowadzenia zamawiającego w błąd przy przedstawianiu informacji.</w:t>
      </w:r>
    </w:p>
    <w:p w:rsidR="00796CAA" w:rsidRDefault="00F22B1B" w:rsidP="00796CAA">
      <w:pPr>
        <w:spacing w:after="240"/>
        <w:jc w:val="both"/>
      </w:pPr>
      <w:r w:rsidRPr="00F22B1B">
        <w:t xml:space="preserve">NAZWA WYKONAWCY ubiegającego się o udzielenie zamówienia publicznego pn:  </w:t>
      </w:r>
      <w:r w:rsidR="00796CAA">
        <w:rPr>
          <w:b/>
        </w:rPr>
        <w:t>Przebudowa zabytkowego budynku w miejscowości Słup wraz z wykonaniem niezbędnej infrastruktury technicznej</w:t>
      </w:r>
      <w:r w:rsidR="00796CAA">
        <w:rPr>
          <w:b/>
        </w:rPr>
        <w:br/>
        <w:t>i zagospodarowaniem terenu oraz rozbiórką budynku.</w:t>
      </w:r>
    </w:p>
    <w:p w:rsidR="00F22B1B" w:rsidRPr="00F22B1B" w:rsidRDefault="00F22B1B" w:rsidP="00F22B1B">
      <w:r w:rsidRPr="00F22B1B">
        <w:t>..................................................................................................................</w:t>
      </w:r>
      <w:r>
        <w:t>.........</w:t>
      </w:r>
    </w:p>
    <w:p w:rsidR="00F22B1B" w:rsidRPr="00F22B1B" w:rsidRDefault="00F22B1B" w:rsidP="00796CAA">
      <w:pPr>
        <w:spacing w:after="240"/>
      </w:pPr>
      <w:r w:rsidRPr="00F22B1B">
        <w:rPr>
          <w:b/>
        </w:rPr>
        <w:t>NAZWA i ADRES PODMIOTU składającego zobowiązanie :</w:t>
      </w:r>
    </w:p>
    <w:p w:rsidR="00F22B1B" w:rsidRPr="00F22B1B" w:rsidRDefault="00F22B1B" w:rsidP="00F22B1B">
      <w:r w:rsidRPr="00F22B1B">
        <w:t>.....................................................................................................................................................................</w:t>
      </w:r>
      <w:r>
        <w:t>...............</w:t>
      </w:r>
    </w:p>
    <w:p w:rsidR="00F22B1B" w:rsidRPr="00F22B1B" w:rsidRDefault="00F22B1B" w:rsidP="00F22B1B">
      <w:pPr>
        <w:jc w:val="both"/>
      </w:pPr>
      <w:r w:rsidRPr="00F22B1B">
        <w:rPr>
          <w:b/>
        </w:rPr>
        <w:t>Będąc należycie upoważnionym do reprezentowania podmiotu składającego zobowiązanie oświadczam/y</w:t>
      </w:r>
      <w:r w:rsidRPr="00F22B1B">
        <w:t xml:space="preserve">, że na dzień składania oferty oddaję/my do dyspozycji Wykonawcy niezbędne zasoby w zakresie:  </w:t>
      </w:r>
      <w:r w:rsidRPr="00F22B1B">
        <w:br/>
      </w:r>
    </w:p>
    <w:p w:rsidR="00F22B1B" w:rsidRPr="00F22B1B" w:rsidRDefault="00F22B1B" w:rsidP="00F22B1B">
      <w:pPr>
        <w:jc w:val="center"/>
      </w:pPr>
      <w:r w:rsidRPr="00F22B1B">
        <w:rPr>
          <w:b/>
        </w:rPr>
        <w:t>ZDOLNOŚCI TECHNICZNEJ LUB ZAWODOWEJ</w:t>
      </w:r>
      <w:r w:rsidRPr="00F22B1B">
        <w:br/>
        <w:t xml:space="preserve">na potrzeby wykonania zamówienia  </w:t>
      </w:r>
    </w:p>
    <w:p w:rsidR="00F22B1B" w:rsidRPr="00F22B1B" w:rsidRDefault="00F22B1B" w:rsidP="00F22B1B">
      <w:pPr>
        <w:jc w:val="both"/>
      </w:pPr>
      <w:r w:rsidRPr="00F22B1B">
        <w:br/>
      </w:r>
      <w:r w:rsidRPr="00F22B1B">
        <w:rPr>
          <w:b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Pr="00F22B1B">
        <w:rPr>
          <w:b/>
          <w:u w:val="single"/>
        </w:rPr>
        <w:t>gwarantuje rzeczywisty dostęp do ich zasobów</w:t>
      </w:r>
      <w:r w:rsidRPr="00F22B1B">
        <w:rPr>
          <w:b/>
        </w:rPr>
        <w:t>, PODAJEMY poniżej w sposób wyraźny i jednoznaczny oraz w razie potrzeby w załączonych do zobowiązania dokumentach, następujące informacje:</w:t>
      </w:r>
    </w:p>
    <w:p w:rsidR="00F22B1B" w:rsidRPr="00F22B1B" w:rsidRDefault="00F22B1B" w:rsidP="00F22B1B">
      <w:pPr>
        <w:jc w:val="center"/>
      </w:pPr>
    </w:p>
    <w:p w:rsidR="00F22B1B" w:rsidRPr="00F22B1B" w:rsidRDefault="00F22B1B" w:rsidP="008A5905">
      <w:pPr>
        <w:pStyle w:val="Default"/>
        <w:numPr>
          <w:ilvl w:val="0"/>
          <w:numId w:val="1"/>
        </w:numPr>
        <w:tabs>
          <w:tab w:val="left" w:pos="360"/>
        </w:tabs>
        <w:suppressAutoHyphens w:val="0"/>
        <w:autoSpaceDN w:val="0"/>
        <w:adjustRightInd w:val="0"/>
        <w:spacing w:line="360" w:lineRule="auto"/>
        <w:ind w:left="360"/>
        <w:rPr>
          <w:color w:val="auto"/>
          <w:sz w:val="20"/>
          <w:szCs w:val="20"/>
        </w:rPr>
      </w:pPr>
      <w:r w:rsidRPr="00F22B1B">
        <w:rPr>
          <w:color w:val="auto"/>
          <w:sz w:val="20"/>
          <w:szCs w:val="20"/>
        </w:rPr>
        <w:t>zakres dost</w:t>
      </w:r>
      <w:r>
        <w:rPr>
          <w:color w:val="auto"/>
          <w:sz w:val="20"/>
          <w:szCs w:val="20"/>
        </w:rPr>
        <w:t>ępnych wykonawcy zasobów innego podmiotu</w:t>
      </w:r>
      <w:r>
        <w:rPr>
          <w:color w:val="auto"/>
          <w:sz w:val="20"/>
          <w:szCs w:val="20"/>
        </w:rPr>
        <w:br/>
      </w:r>
      <w:r w:rsidRPr="00F22B1B">
        <w:rPr>
          <w:color w:val="auto"/>
          <w:sz w:val="20"/>
          <w:szCs w:val="20"/>
        </w:rPr>
        <w:t xml:space="preserve"> ................................................................................................................................................................</w:t>
      </w:r>
      <w:r>
        <w:rPr>
          <w:color w:val="auto"/>
          <w:sz w:val="20"/>
          <w:szCs w:val="20"/>
        </w:rPr>
        <w:t>..............</w:t>
      </w:r>
      <w:r>
        <w:rPr>
          <w:color w:val="auto"/>
          <w:sz w:val="20"/>
          <w:szCs w:val="20"/>
        </w:rPr>
        <w:lastRenderedPageBreak/>
        <w:t>.....</w:t>
      </w:r>
      <w:r w:rsidRPr="00F22B1B"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F22B1B" w:rsidRDefault="00F22B1B" w:rsidP="00F22B1B">
      <w:pPr>
        <w:pStyle w:val="Default"/>
        <w:tabs>
          <w:tab w:val="left" w:pos="360"/>
        </w:tabs>
        <w:spacing w:line="360" w:lineRule="auto"/>
        <w:ind w:left="360"/>
        <w:jc w:val="center"/>
        <w:rPr>
          <w:color w:val="auto"/>
          <w:sz w:val="20"/>
          <w:szCs w:val="20"/>
        </w:rPr>
      </w:pPr>
      <w:r w:rsidRPr="00F22B1B">
        <w:rPr>
          <w:color w:val="auto"/>
          <w:sz w:val="20"/>
          <w:szCs w:val="20"/>
        </w:rPr>
        <w:t>(wymienić zakres - rodzaj udostępnianych zasobów)</w:t>
      </w:r>
      <w:r w:rsidRPr="00F22B1B">
        <w:rPr>
          <w:color w:val="auto"/>
          <w:sz w:val="20"/>
          <w:szCs w:val="20"/>
        </w:rPr>
        <w:br/>
      </w:r>
    </w:p>
    <w:p w:rsidR="00F22B1B" w:rsidRPr="00F22B1B" w:rsidRDefault="00F22B1B" w:rsidP="00F22B1B">
      <w:pPr>
        <w:pStyle w:val="Default"/>
        <w:tabs>
          <w:tab w:val="left" w:pos="360"/>
        </w:tabs>
        <w:spacing w:line="360" w:lineRule="auto"/>
        <w:ind w:left="360"/>
        <w:jc w:val="center"/>
        <w:rPr>
          <w:color w:val="auto"/>
          <w:sz w:val="20"/>
          <w:szCs w:val="20"/>
        </w:rPr>
      </w:pPr>
    </w:p>
    <w:p w:rsidR="00F22B1B" w:rsidRPr="00F22B1B" w:rsidRDefault="00F22B1B" w:rsidP="008A5905">
      <w:pPr>
        <w:pStyle w:val="Default"/>
        <w:numPr>
          <w:ilvl w:val="0"/>
          <w:numId w:val="1"/>
        </w:numPr>
        <w:tabs>
          <w:tab w:val="left" w:pos="0"/>
          <w:tab w:val="num" w:pos="360"/>
        </w:tabs>
        <w:suppressAutoHyphens w:val="0"/>
        <w:autoSpaceDN w:val="0"/>
        <w:adjustRightInd w:val="0"/>
        <w:ind w:left="360"/>
        <w:jc w:val="both"/>
        <w:rPr>
          <w:color w:val="auto"/>
          <w:sz w:val="20"/>
          <w:szCs w:val="20"/>
        </w:rPr>
      </w:pPr>
      <w:r w:rsidRPr="00F22B1B">
        <w:rPr>
          <w:color w:val="auto"/>
          <w:sz w:val="20"/>
          <w:szCs w:val="20"/>
        </w:rPr>
        <w:t xml:space="preserve">sposób wykorzystania zasobów innego podmiotu, przez wykonawcę, przy wykonywaniu niniejszego zamówienia </w:t>
      </w:r>
    </w:p>
    <w:p w:rsidR="00F22B1B" w:rsidRPr="00F22B1B" w:rsidRDefault="00F22B1B" w:rsidP="00F22B1B">
      <w:pPr>
        <w:pStyle w:val="Default"/>
        <w:tabs>
          <w:tab w:val="left" w:pos="360"/>
        </w:tabs>
        <w:spacing w:line="360" w:lineRule="auto"/>
        <w:ind w:left="360"/>
        <w:rPr>
          <w:color w:val="auto"/>
          <w:sz w:val="20"/>
          <w:szCs w:val="20"/>
        </w:rPr>
      </w:pPr>
      <w:r w:rsidRPr="00F22B1B"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</w:t>
      </w:r>
      <w:r>
        <w:rPr>
          <w:color w:val="auto"/>
          <w:sz w:val="20"/>
          <w:szCs w:val="20"/>
        </w:rPr>
        <w:t>...............................</w:t>
      </w:r>
      <w:r w:rsidRPr="00F22B1B"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F22B1B" w:rsidRPr="00F22B1B" w:rsidRDefault="00F22B1B" w:rsidP="00F22B1B">
      <w:pPr>
        <w:pStyle w:val="Default"/>
        <w:tabs>
          <w:tab w:val="left" w:pos="360"/>
        </w:tabs>
        <w:ind w:left="360"/>
        <w:jc w:val="center"/>
        <w:rPr>
          <w:color w:val="auto"/>
          <w:sz w:val="20"/>
          <w:szCs w:val="20"/>
        </w:rPr>
      </w:pPr>
      <w:r w:rsidRPr="00F22B1B">
        <w:rPr>
          <w:color w:val="auto"/>
          <w:sz w:val="20"/>
          <w:szCs w:val="20"/>
        </w:rPr>
        <w:t>(wskazać sposób wykorzystania zasobów innego podmiotu, przez wykonawcę przy wykonywaniu zamówienia)</w:t>
      </w:r>
    </w:p>
    <w:p w:rsidR="00F22B1B" w:rsidRPr="00F22B1B" w:rsidRDefault="00F22B1B" w:rsidP="00F22B1B">
      <w:pPr>
        <w:pStyle w:val="Default"/>
        <w:tabs>
          <w:tab w:val="left" w:pos="0"/>
        </w:tabs>
        <w:jc w:val="both"/>
        <w:rPr>
          <w:color w:val="auto"/>
          <w:sz w:val="20"/>
          <w:szCs w:val="20"/>
        </w:rPr>
      </w:pPr>
    </w:p>
    <w:p w:rsidR="00F22B1B" w:rsidRPr="00F22B1B" w:rsidRDefault="00F22B1B" w:rsidP="00F22B1B">
      <w:pPr>
        <w:pStyle w:val="Default"/>
        <w:tabs>
          <w:tab w:val="left" w:pos="0"/>
        </w:tabs>
        <w:ind w:left="360"/>
        <w:rPr>
          <w:color w:val="auto"/>
          <w:sz w:val="20"/>
          <w:szCs w:val="20"/>
        </w:rPr>
      </w:pPr>
    </w:p>
    <w:p w:rsidR="00F22B1B" w:rsidRPr="00F22B1B" w:rsidRDefault="00F22B1B" w:rsidP="008A5905">
      <w:pPr>
        <w:pStyle w:val="Default"/>
        <w:numPr>
          <w:ilvl w:val="0"/>
          <w:numId w:val="1"/>
        </w:numPr>
        <w:tabs>
          <w:tab w:val="left" w:pos="360"/>
        </w:tabs>
        <w:suppressAutoHyphens w:val="0"/>
        <w:autoSpaceDN w:val="0"/>
        <w:adjustRightInd w:val="0"/>
        <w:spacing w:line="360" w:lineRule="auto"/>
        <w:ind w:left="360"/>
        <w:rPr>
          <w:color w:val="auto"/>
          <w:sz w:val="20"/>
          <w:szCs w:val="20"/>
        </w:rPr>
      </w:pPr>
      <w:r w:rsidRPr="00F22B1B">
        <w:rPr>
          <w:color w:val="auto"/>
          <w:sz w:val="20"/>
          <w:szCs w:val="20"/>
        </w:rPr>
        <w:t xml:space="preserve">zakres i okres udziału innego podmiotu przy wykonywaniu niniejszego zamówienia </w:t>
      </w:r>
      <w:r w:rsidRPr="00F22B1B">
        <w:rPr>
          <w:color w:val="auto"/>
          <w:sz w:val="20"/>
          <w:szCs w:val="20"/>
        </w:rPr>
        <w:br/>
        <w:t>...................................................................................................................................................</w:t>
      </w:r>
      <w:r>
        <w:rPr>
          <w:color w:val="auto"/>
          <w:sz w:val="20"/>
          <w:szCs w:val="20"/>
        </w:rPr>
        <w:t>...............................</w:t>
      </w:r>
      <w:r w:rsidRPr="00F22B1B"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F22B1B" w:rsidRPr="00F22B1B" w:rsidRDefault="00F22B1B" w:rsidP="00F22B1B">
      <w:pPr>
        <w:pStyle w:val="Default"/>
        <w:tabs>
          <w:tab w:val="left" w:pos="0"/>
        </w:tabs>
        <w:ind w:hanging="426"/>
        <w:jc w:val="center"/>
        <w:rPr>
          <w:color w:val="auto"/>
          <w:sz w:val="20"/>
          <w:szCs w:val="20"/>
        </w:rPr>
      </w:pPr>
      <w:r w:rsidRPr="00F22B1B">
        <w:rPr>
          <w:color w:val="auto"/>
          <w:sz w:val="20"/>
          <w:szCs w:val="20"/>
        </w:rPr>
        <w:t>(wskazać zakres i okres udziału innego podmiotu przy wykonywaniu zamówienia)</w:t>
      </w:r>
    </w:p>
    <w:p w:rsidR="00F22B1B" w:rsidRPr="00F22B1B" w:rsidRDefault="00F22B1B" w:rsidP="00F22B1B">
      <w:r w:rsidRPr="00F22B1B">
        <w:tab/>
      </w:r>
      <w:r w:rsidRPr="00F22B1B">
        <w:tab/>
      </w:r>
    </w:p>
    <w:p w:rsidR="00F22B1B" w:rsidRPr="00F22B1B" w:rsidRDefault="00F22B1B" w:rsidP="00F22B1B"/>
    <w:p w:rsidR="00F22B1B" w:rsidRPr="00F22B1B" w:rsidRDefault="00F22B1B" w:rsidP="008A5905">
      <w:pPr>
        <w:pStyle w:val="Default"/>
        <w:numPr>
          <w:ilvl w:val="0"/>
          <w:numId w:val="1"/>
        </w:numPr>
        <w:tabs>
          <w:tab w:val="left" w:pos="360"/>
        </w:tabs>
        <w:suppressAutoHyphens w:val="0"/>
        <w:autoSpaceDN w:val="0"/>
        <w:adjustRightInd w:val="0"/>
        <w:spacing w:line="360" w:lineRule="auto"/>
        <w:ind w:left="360"/>
        <w:rPr>
          <w:color w:val="auto"/>
          <w:sz w:val="20"/>
          <w:szCs w:val="20"/>
        </w:rPr>
      </w:pPr>
      <w:r w:rsidRPr="00F22B1B">
        <w:rPr>
          <w:color w:val="auto"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F22B1B">
        <w:rPr>
          <w:color w:val="auto"/>
          <w:sz w:val="20"/>
          <w:szCs w:val="20"/>
        </w:rPr>
        <w:br/>
        <w:t>....................................................................................................................................................</w:t>
      </w:r>
      <w:r>
        <w:rPr>
          <w:color w:val="auto"/>
          <w:sz w:val="20"/>
          <w:szCs w:val="20"/>
        </w:rPr>
        <w:t>...............................</w:t>
      </w:r>
      <w:r w:rsidRPr="00F22B1B"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F22B1B" w:rsidRPr="00F22B1B" w:rsidRDefault="00F22B1B" w:rsidP="00F22B1B">
      <w:pPr>
        <w:pStyle w:val="Default"/>
        <w:tabs>
          <w:tab w:val="left" w:pos="360"/>
        </w:tabs>
        <w:ind w:left="360"/>
        <w:jc w:val="center"/>
        <w:rPr>
          <w:color w:val="auto"/>
          <w:sz w:val="20"/>
          <w:szCs w:val="20"/>
        </w:rPr>
      </w:pPr>
      <w:r w:rsidRPr="00F22B1B">
        <w:rPr>
          <w:color w:val="auto"/>
          <w:sz w:val="20"/>
          <w:szCs w:val="20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F22B1B" w:rsidRPr="00F22B1B" w:rsidRDefault="00F22B1B" w:rsidP="00F22B1B">
      <w:pPr>
        <w:autoSpaceDE w:val="0"/>
        <w:autoSpaceDN w:val="0"/>
        <w:adjustRightInd w:val="0"/>
        <w:rPr>
          <w:strike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F22B1B" w:rsidRPr="00F22B1B" w:rsidTr="00F22B1B">
        <w:tc>
          <w:tcPr>
            <w:tcW w:w="4644" w:type="dxa"/>
          </w:tcPr>
          <w:p w:rsidR="00F22B1B" w:rsidRPr="00F22B1B" w:rsidRDefault="00F22B1B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F22B1B" w:rsidRPr="00F22B1B" w:rsidRDefault="00F22B1B" w:rsidP="00F22B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F22B1B" w:rsidRPr="00F22B1B" w:rsidRDefault="00F22B1B" w:rsidP="00F22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22B1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…………….………….</w:t>
            </w:r>
          </w:p>
          <w:p w:rsidR="00F22B1B" w:rsidRPr="00F22B1B" w:rsidRDefault="00F22B1B" w:rsidP="00F22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F22B1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(miejscowość, data)</w:t>
            </w:r>
          </w:p>
          <w:p w:rsidR="00F22B1B" w:rsidRPr="00F22B1B" w:rsidRDefault="00F22B1B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4644" w:type="dxa"/>
          </w:tcPr>
          <w:p w:rsidR="00F22B1B" w:rsidRPr="00F22B1B" w:rsidRDefault="00F22B1B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F22B1B" w:rsidRPr="00F22B1B" w:rsidRDefault="00F22B1B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F22B1B" w:rsidRPr="00F22B1B" w:rsidRDefault="00F22B1B" w:rsidP="00F22B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22B1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………………………………</w:t>
            </w:r>
          </w:p>
          <w:p w:rsidR="00F22B1B" w:rsidRPr="00F22B1B" w:rsidRDefault="00F22B1B" w:rsidP="00F22B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F22B1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(podpis osoby uprawnionej działające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j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  <w:t xml:space="preserve">w imieniu podmiotu składającego </w:t>
            </w:r>
            <w:r w:rsidRPr="00F22B1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zobowiązanie)</w:t>
            </w:r>
          </w:p>
          <w:p w:rsidR="00F22B1B" w:rsidRPr="00F22B1B" w:rsidRDefault="00F22B1B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</w:tbl>
    <w:p w:rsidR="00F22B1B" w:rsidRPr="00F22B1B" w:rsidRDefault="00F22B1B" w:rsidP="00F22B1B"/>
    <w:p w:rsidR="004E4075" w:rsidRPr="00F22B1B" w:rsidRDefault="004E4075" w:rsidP="00F22B1B">
      <w:pPr>
        <w:autoSpaceDE w:val="0"/>
        <w:autoSpaceDN w:val="0"/>
        <w:adjustRightInd w:val="0"/>
        <w:spacing w:after="120"/>
        <w:jc w:val="center"/>
      </w:pPr>
    </w:p>
    <w:sectPr w:rsidR="004E4075" w:rsidRPr="00F22B1B" w:rsidSect="00FC2FEE">
      <w:headerReference w:type="default" r:id="rId8"/>
      <w:footerReference w:type="default" r:id="rId9"/>
      <w:headerReference w:type="first" r:id="rId10"/>
      <w:pgSz w:w="11906" w:h="16838"/>
      <w:pgMar w:top="1418" w:right="1418" w:bottom="176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B6B" w:rsidRDefault="002E0B6B">
      <w:r>
        <w:separator/>
      </w:r>
    </w:p>
  </w:endnote>
  <w:endnote w:type="continuationSeparator" w:id="1">
    <w:p w:rsidR="002E0B6B" w:rsidRDefault="002E0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94" w:rsidRPr="00906F70" w:rsidRDefault="006906B3" w:rsidP="00474B18">
    <w:pPr>
      <w:pStyle w:val="Tekstpodstawowy"/>
      <w:spacing w:before="120" w:after="120"/>
      <w:ind w:left="720"/>
      <w:jc w:val="center"/>
      <w:rPr>
        <w:i/>
        <w:sz w:val="20"/>
      </w:rPr>
    </w:pPr>
    <w:r w:rsidRPr="006906B3">
      <w:rPr>
        <w:i/>
        <w:noProof/>
        <w:sz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08.5pt;margin-top:.05pt;width:11.2pt;height:10.3pt;z-index:251660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" stroked="f">
          <v:fill opacity="0"/>
          <v:textbox inset="0,0,0,0">
            <w:txbxContent>
              <w:p w:rsidR="00C02D6C" w:rsidRDefault="006906B3">
                <w:pPr>
                  <w:pStyle w:val="Stopka"/>
                </w:pPr>
                <w:r>
                  <w:rPr>
                    <w:rStyle w:val="Numerstrony"/>
                    <w:sz w:val="16"/>
                  </w:rPr>
                  <w:fldChar w:fldCharType="begin"/>
                </w:r>
                <w:r w:rsidR="00C02D6C">
                  <w:rPr>
                    <w:rStyle w:val="Numerstrony"/>
                    <w:sz w:val="16"/>
                  </w:rPr>
                  <w:instrText xml:space="preserve"> PAGE </w:instrText>
                </w:r>
                <w:r>
                  <w:rPr>
                    <w:rStyle w:val="Numerstrony"/>
                    <w:sz w:val="16"/>
                  </w:rPr>
                  <w:fldChar w:fldCharType="separate"/>
                </w:r>
                <w:r w:rsidR="00F1421B">
                  <w:rPr>
                    <w:rStyle w:val="Numerstrony"/>
                    <w:noProof/>
                    <w:sz w:val="16"/>
                  </w:rPr>
                  <w:t>2</w:t>
                </w:r>
                <w:r>
                  <w:rPr>
                    <w:rStyle w:val="Numerstrony"/>
                    <w:sz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B6B" w:rsidRDefault="002E0B6B">
      <w:r>
        <w:separator/>
      </w:r>
    </w:p>
  </w:footnote>
  <w:footnote w:type="continuationSeparator" w:id="1">
    <w:p w:rsidR="002E0B6B" w:rsidRDefault="002E0B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12"/>
    </w:tblGrid>
    <w:tr w:rsidR="00796CAA" w:rsidTr="00796CAA">
      <w:tc>
        <w:tcPr>
          <w:tcW w:w="9212" w:type="dxa"/>
        </w:tcPr>
        <w:p w:rsidR="00796CAA" w:rsidRDefault="00796CAA">
          <w:pPr>
            <w:rPr>
              <w:rFonts w:ascii="Calibri" w:eastAsia="Calibri" w:hAnsi="Calibri"/>
              <w:sz w:val="22"/>
              <w:szCs w:val="22"/>
            </w:rPr>
          </w:pPr>
        </w:p>
        <w:p w:rsidR="00796CAA" w:rsidRDefault="00796CAA">
          <w:pPr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6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7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8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796CAA" w:rsidRDefault="00796CAA" w:rsidP="00796CAA">
    <w:pPr>
      <w:rPr>
        <w:b/>
      </w:rPr>
    </w:pPr>
  </w:p>
  <w:p w:rsidR="00796CAA" w:rsidRDefault="00796CAA" w:rsidP="00796CAA">
    <w:pPr>
      <w:ind w:hanging="270"/>
      <w:rPr>
        <w:b/>
        <w:sz w:val="24"/>
        <w:szCs w:val="24"/>
      </w:rPr>
    </w:pPr>
    <w:r>
      <w:rPr>
        <w:b/>
      </w:rPr>
      <w:t>Europejski Fundusz Rolny na Rzecz Rozwoju Obszarów Wiejskich: Europa inwestująca w obszary wiejskie</w:t>
    </w:r>
  </w:p>
  <w:p w:rsidR="009B6894" w:rsidRDefault="009B6894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12"/>
    </w:tblGrid>
    <w:tr w:rsidR="00796CAA" w:rsidTr="00796CAA">
      <w:tc>
        <w:tcPr>
          <w:tcW w:w="9212" w:type="dxa"/>
        </w:tcPr>
        <w:p w:rsidR="00796CAA" w:rsidRDefault="00796CAA">
          <w:pPr>
            <w:rPr>
              <w:rFonts w:ascii="Calibri" w:eastAsia="Calibri" w:hAnsi="Calibri"/>
              <w:sz w:val="22"/>
              <w:szCs w:val="22"/>
            </w:rPr>
          </w:pPr>
        </w:p>
        <w:p w:rsidR="00796CAA" w:rsidRDefault="00796CAA">
          <w:pPr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1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4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5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796CAA" w:rsidRDefault="00796CAA" w:rsidP="00796CAA">
    <w:pPr>
      <w:rPr>
        <w:b/>
      </w:rPr>
    </w:pPr>
  </w:p>
  <w:p w:rsidR="00796CAA" w:rsidRDefault="00796CAA" w:rsidP="00796CAA">
    <w:pPr>
      <w:ind w:left="-180"/>
      <w:jc w:val="center"/>
      <w:rPr>
        <w:b/>
        <w:sz w:val="24"/>
        <w:szCs w:val="24"/>
      </w:rPr>
    </w:pPr>
    <w:r>
      <w:rPr>
        <w:b/>
      </w:rPr>
      <w:t>Europejski Fundusz Rolny na Rzecz Rozwoju Obszarów Wiejskich: Europa inwestująca w obszary wiejskie</w:t>
    </w:r>
  </w:p>
  <w:p w:rsidR="00180791" w:rsidRPr="00796CAA" w:rsidRDefault="00180791" w:rsidP="00180791">
    <w:pPr>
      <w:pStyle w:val="Nagwek"/>
      <w:jc w:val="center"/>
      <w:rPr>
        <w:rFonts w:ascii="Cambria" w:hAnsi="Cambr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BAC0FDA"/>
    <w:name w:val="WW8Num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/>
        <w:sz w:val="24"/>
        <w:szCs w:val="16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">
    <w:nsid w:val="00000004"/>
    <w:multiLevelType w:val="multilevel"/>
    <w:tmpl w:val="C484B6A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75F82BA4"/>
    <w:name w:val="WW8Num5"/>
    <w:lvl w:ilvl="0">
      <w:start w:val="1"/>
      <w:numFmt w:val="decimal"/>
      <w:lvlText w:val="%1)"/>
      <w:lvlJc w:val="left"/>
      <w:pPr>
        <w:tabs>
          <w:tab w:val="num" w:pos="556"/>
        </w:tabs>
        <w:ind w:left="556" w:hanging="360"/>
      </w:pPr>
      <w:rPr>
        <w:i w:val="0"/>
        <w:sz w:val="24"/>
        <w:szCs w:val="24"/>
        <w:lang w:eastAsia="pl-PL"/>
      </w:rPr>
    </w:lvl>
  </w:abstractNum>
  <w:abstractNum w:abstractNumId="4">
    <w:nsid w:val="00000006"/>
    <w:multiLevelType w:val="multilevel"/>
    <w:tmpl w:val="2AC2B7D4"/>
    <w:name w:val="WW8Num6"/>
    <w:lvl w:ilvl="0">
      <w:start w:val="1"/>
      <w:numFmt w:val="decimal"/>
      <w:lvlText w:val="%1)"/>
      <w:lvlJc w:val="left"/>
      <w:pPr>
        <w:tabs>
          <w:tab w:val="num" w:pos="616"/>
        </w:tabs>
        <w:ind w:left="616" w:hanging="360"/>
      </w:pPr>
      <w:rPr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336"/>
        </w:tabs>
        <w:ind w:left="1336" w:hanging="360"/>
      </w:pPr>
      <w:rPr>
        <w:i w:val="0"/>
        <w:color w:val="auto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  <w:rPr>
        <w:strike w:val="0"/>
        <w:dstrike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5">
    <w:nsid w:val="00000007"/>
    <w:multiLevelType w:val="singleLevel"/>
    <w:tmpl w:val="A314DA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</w:abstractNum>
  <w:abstractNum w:abstractNumId="7">
    <w:nsid w:val="00000009"/>
    <w:multiLevelType w:val="singleLevel"/>
    <w:tmpl w:val="1728C5EA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szCs w:val="24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Cs w:val="24"/>
      </w:rPr>
    </w:lvl>
  </w:abstractNum>
  <w:abstractNum w:abstractNumId="9">
    <w:nsid w:val="0000000B"/>
    <w:multiLevelType w:val="multilevel"/>
    <w:tmpl w:val="0DA0198E"/>
    <w:name w:val="WW8Num11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2448" w:hanging="360"/>
      </w:pPr>
      <w:rPr>
        <w:sz w:val="24"/>
        <w:szCs w:val="24"/>
      </w:rPr>
    </w:lvl>
  </w:abstractNum>
  <w:abstractNum w:abstractNumId="12">
    <w:nsid w:val="0000000E"/>
    <w:multiLevelType w:val="singleLevel"/>
    <w:tmpl w:val="B5A29432"/>
    <w:name w:val="WW8Num1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</w:abstractNum>
  <w:abstractNum w:abstractNumId="13">
    <w:nsid w:val="0000000F"/>
    <w:multiLevelType w:val="multilevel"/>
    <w:tmpl w:val="237468BC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B715C"/>
    <w:rsid w:val="0001690A"/>
    <w:rsid w:val="00053550"/>
    <w:rsid w:val="0005384D"/>
    <w:rsid w:val="00057578"/>
    <w:rsid w:val="00057946"/>
    <w:rsid w:val="00067056"/>
    <w:rsid w:val="000806D2"/>
    <w:rsid w:val="00085F18"/>
    <w:rsid w:val="000864F8"/>
    <w:rsid w:val="000975C6"/>
    <w:rsid w:val="000A2E28"/>
    <w:rsid w:val="000B67B1"/>
    <w:rsid w:val="000D3FAF"/>
    <w:rsid w:val="000D497C"/>
    <w:rsid w:val="000E6E6A"/>
    <w:rsid w:val="0011730D"/>
    <w:rsid w:val="00124CA4"/>
    <w:rsid w:val="0012750A"/>
    <w:rsid w:val="00136651"/>
    <w:rsid w:val="00146818"/>
    <w:rsid w:val="001720B1"/>
    <w:rsid w:val="0017533E"/>
    <w:rsid w:val="00180791"/>
    <w:rsid w:val="00195FF5"/>
    <w:rsid w:val="001A2F26"/>
    <w:rsid w:val="001A4C67"/>
    <w:rsid w:val="001A5DB4"/>
    <w:rsid w:val="001B723B"/>
    <w:rsid w:val="001D3C61"/>
    <w:rsid w:val="001F43EE"/>
    <w:rsid w:val="001F715F"/>
    <w:rsid w:val="001F76F8"/>
    <w:rsid w:val="0021558E"/>
    <w:rsid w:val="00225FF4"/>
    <w:rsid w:val="0023618D"/>
    <w:rsid w:val="00236843"/>
    <w:rsid w:val="00242234"/>
    <w:rsid w:val="002423AE"/>
    <w:rsid w:val="002467FB"/>
    <w:rsid w:val="00246F72"/>
    <w:rsid w:val="002836E4"/>
    <w:rsid w:val="002A1C04"/>
    <w:rsid w:val="002B230D"/>
    <w:rsid w:val="002C0CB8"/>
    <w:rsid w:val="002D7D06"/>
    <w:rsid w:val="002E0B6B"/>
    <w:rsid w:val="002F154E"/>
    <w:rsid w:val="002F724F"/>
    <w:rsid w:val="00306E01"/>
    <w:rsid w:val="00312A2A"/>
    <w:rsid w:val="00317B51"/>
    <w:rsid w:val="00330C56"/>
    <w:rsid w:val="0035550D"/>
    <w:rsid w:val="0036107E"/>
    <w:rsid w:val="00367A00"/>
    <w:rsid w:val="00370ECC"/>
    <w:rsid w:val="00385E2D"/>
    <w:rsid w:val="00392F64"/>
    <w:rsid w:val="00394DF4"/>
    <w:rsid w:val="003E729A"/>
    <w:rsid w:val="003F0A66"/>
    <w:rsid w:val="00402458"/>
    <w:rsid w:val="004059B0"/>
    <w:rsid w:val="004074DD"/>
    <w:rsid w:val="00416DFA"/>
    <w:rsid w:val="00424FA8"/>
    <w:rsid w:val="0046378B"/>
    <w:rsid w:val="00474B18"/>
    <w:rsid w:val="004821C8"/>
    <w:rsid w:val="004A02EF"/>
    <w:rsid w:val="004B0FDB"/>
    <w:rsid w:val="004B324F"/>
    <w:rsid w:val="004B550E"/>
    <w:rsid w:val="004D536D"/>
    <w:rsid w:val="004E4075"/>
    <w:rsid w:val="004E4671"/>
    <w:rsid w:val="004E67A1"/>
    <w:rsid w:val="004F193C"/>
    <w:rsid w:val="004F7BBB"/>
    <w:rsid w:val="00511D18"/>
    <w:rsid w:val="00511DB3"/>
    <w:rsid w:val="00513EF8"/>
    <w:rsid w:val="00515E61"/>
    <w:rsid w:val="005347C6"/>
    <w:rsid w:val="00557035"/>
    <w:rsid w:val="00560C4C"/>
    <w:rsid w:val="0058265D"/>
    <w:rsid w:val="00594A12"/>
    <w:rsid w:val="005A3FDF"/>
    <w:rsid w:val="00603A4B"/>
    <w:rsid w:val="00603EBB"/>
    <w:rsid w:val="00606D35"/>
    <w:rsid w:val="00610C3F"/>
    <w:rsid w:val="00615AE9"/>
    <w:rsid w:val="006164CF"/>
    <w:rsid w:val="00616E1D"/>
    <w:rsid w:val="00621167"/>
    <w:rsid w:val="00675BBB"/>
    <w:rsid w:val="006779C7"/>
    <w:rsid w:val="006906B3"/>
    <w:rsid w:val="00697730"/>
    <w:rsid w:val="006A3438"/>
    <w:rsid w:val="006D43CF"/>
    <w:rsid w:val="006F09CC"/>
    <w:rsid w:val="00702156"/>
    <w:rsid w:val="00703A2B"/>
    <w:rsid w:val="00716A68"/>
    <w:rsid w:val="0072066A"/>
    <w:rsid w:val="00721FD0"/>
    <w:rsid w:val="00724684"/>
    <w:rsid w:val="007336D6"/>
    <w:rsid w:val="00741A20"/>
    <w:rsid w:val="00772D3F"/>
    <w:rsid w:val="00784ABA"/>
    <w:rsid w:val="00791258"/>
    <w:rsid w:val="00796CAA"/>
    <w:rsid w:val="007C3835"/>
    <w:rsid w:val="007E61FC"/>
    <w:rsid w:val="007F2BE4"/>
    <w:rsid w:val="008135D4"/>
    <w:rsid w:val="00815295"/>
    <w:rsid w:val="0082301F"/>
    <w:rsid w:val="008239F1"/>
    <w:rsid w:val="00830DD6"/>
    <w:rsid w:val="00844710"/>
    <w:rsid w:val="00854998"/>
    <w:rsid w:val="00861DCC"/>
    <w:rsid w:val="00897749"/>
    <w:rsid w:val="008A1BC5"/>
    <w:rsid w:val="008A5905"/>
    <w:rsid w:val="008B1BE5"/>
    <w:rsid w:val="008C330F"/>
    <w:rsid w:val="008C46CC"/>
    <w:rsid w:val="008E1A78"/>
    <w:rsid w:val="008E4158"/>
    <w:rsid w:val="008E4971"/>
    <w:rsid w:val="00906F70"/>
    <w:rsid w:val="009152D4"/>
    <w:rsid w:val="00915C10"/>
    <w:rsid w:val="009215FF"/>
    <w:rsid w:val="00924A6B"/>
    <w:rsid w:val="00925DD9"/>
    <w:rsid w:val="00930E8B"/>
    <w:rsid w:val="00942878"/>
    <w:rsid w:val="009538FA"/>
    <w:rsid w:val="009569F5"/>
    <w:rsid w:val="009635C1"/>
    <w:rsid w:val="00970D0F"/>
    <w:rsid w:val="00983AF9"/>
    <w:rsid w:val="009879C3"/>
    <w:rsid w:val="009A2A8A"/>
    <w:rsid w:val="009A480F"/>
    <w:rsid w:val="009B2292"/>
    <w:rsid w:val="009B6894"/>
    <w:rsid w:val="009C3804"/>
    <w:rsid w:val="009C6A8F"/>
    <w:rsid w:val="009F7162"/>
    <w:rsid w:val="00A10FCD"/>
    <w:rsid w:val="00A418A9"/>
    <w:rsid w:val="00A4359B"/>
    <w:rsid w:val="00A4486F"/>
    <w:rsid w:val="00A51AF2"/>
    <w:rsid w:val="00A64F98"/>
    <w:rsid w:val="00A7005F"/>
    <w:rsid w:val="00A71B80"/>
    <w:rsid w:val="00A94A35"/>
    <w:rsid w:val="00A97360"/>
    <w:rsid w:val="00AB60F8"/>
    <w:rsid w:val="00AB7251"/>
    <w:rsid w:val="00AD33C4"/>
    <w:rsid w:val="00AD3535"/>
    <w:rsid w:val="00AD671E"/>
    <w:rsid w:val="00AD7339"/>
    <w:rsid w:val="00AD7A67"/>
    <w:rsid w:val="00AF0532"/>
    <w:rsid w:val="00AF1F0B"/>
    <w:rsid w:val="00B04F42"/>
    <w:rsid w:val="00B053C7"/>
    <w:rsid w:val="00B06330"/>
    <w:rsid w:val="00B06C3D"/>
    <w:rsid w:val="00B13CD7"/>
    <w:rsid w:val="00B320BC"/>
    <w:rsid w:val="00B500E5"/>
    <w:rsid w:val="00B5513A"/>
    <w:rsid w:val="00B65AFF"/>
    <w:rsid w:val="00B92BE6"/>
    <w:rsid w:val="00C01FC0"/>
    <w:rsid w:val="00C02D6C"/>
    <w:rsid w:val="00C24C88"/>
    <w:rsid w:val="00C34783"/>
    <w:rsid w:val="00C43DD1"/>
    <w:rsid w:val="00C53109"/>
    <w:rsid w:val="00C66FAE"/>
    <w:rsid w:val="00C906D4"/>
    <w:rsid w:val="00CA4F1D"/>
    <w:rsid w:val="00CA5A54"/>
    <w:rsid w:val="00CA7C95"/>
    <w:rsid w:val="00CB62A3"/>
    <w:rsid w:val="00CB715C"/>
    <w:rsid w:val="00CC0877"/>
    <w:rsid w:val="00CD01F9"/>
    <w:rsid w:val="00CE4AC5"/>
    <w:rsid w:val="00CF73A0"/>
    <w:rsid w:val="00D27FAC"/>
    <w:rsid w:val="00D57DE1"/>
    <w:rsid w:val="00D602A1"/>
    <w:rsid w:val="00D72912"/>
    <w:rsid w:val="00D7305E"/>
    <w:rsid w:val="00D95B22"/>
    <w:rsid w:val="00DA1C71"/>
    <w:rsid w:val="00DA5BFA"/>
    <w:rsid w:val="00E0610C"/>
    <w:rsid w:val="00E245A6"/>
    <w:rsid w:val="00E434BD"/>
    <w:rsid w:val="00E45CAC"/>
    <w:rsid w:val="00E50CB6"/>
    <w:rsid w:val="00E546C1"/>
    <w:rsid w:val="00E56E8E"/>
    <w:rsid w:val="00E6561F"/>
    <w:rsid w:val="00E67004"/>
    <w:rsid w:val="00E72770"/>
    <w:rsid w:val="00E748AC"/>
    <w:rsid w:val="00E77A78"/>
    <w:rsid w:val="00E80D24"/>
    <w:rsid w:val="00E851E3"/>
    <w:rsid w:val="00E855FC"/>
    <w:rsid w:val="00E86797"/>
    <w:rsid w:val="00E90B03"/>
    <w:rsid w:val="00E9199E"/>
    <w:rsid w:val="00EA5483"/>
    <w:rsid w:val="00EB564A"/>
    <w:rsid w:val="00ED10B9"/>
    <w:rsid w:val="00EE18BC"/>
    <w:rsid w:val="00EF27E9"/>
    <w:rsid w:val="00F00FF2"/>
    <w:rsid w:val="00F1421B"/>
    <w:rsid w:val="00F17D23"/>
    <w:rsid w:val="00F204A1"/>
    <w:rsid w:val="00F22B1B"/>
    <w:rsid w:val="00F37573"/>
    <w:rsid w:val="00F42E37"/>
    <w:rsid w:val="00F56C96"/>
    <w:rsid w:val="00F62E73"/>
    <w:rsid w:val="00F66089"/>
    <w:rsid w:val="00F70478"/>
    <w:rsid w:val="00F732F3"/>
    <w:rsid w:val="00F80207"/>
    <w:rsid w:val="00F8431C"/>
    <w:rsid w:val="00F965FD"/>
    <w:rsid w:val="00FA01C4"/>
    <w:rsid w:val="00FC2FEE"/>
    <w:rsid w:val="00FE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BE4"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rsid w:val="007F2BE4"/>
    <w:pPr>
      <w:keepNext/>
      <w:tabs>
        <w:tab w:val="num" w:pos="0"/>
      </w:tabs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7F2BE4"/>
    <w:pPr>
      <w:keepNext/>
      <w:tabs>
        <w:tab w:val="num" w:pos="0"/>
      </w:tabs>
      <w:ind w:left="708" w:hanging="708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2BE4"/>
    <w:rPr>
      <w:rFonts w:ascii="Symbol" w:hAnsi="Symbol" w:cs="Symbol"/>
    </w:rPr>
  </w:style>
  <w:style w:type="character" w:customStyle="1" w:styleId="WW8Num1z2">
    <w:name w:val="WW8Num1z2"/>
    <w:rsid w:val="007F2BE4"/>
    <w:rPr>
      <w:rFonts w:ascii="Courier New" w:hAnsi="Courier New" w:cs="Courier New"/>
    </w:rPr>
  </w:style>
  <w:style w:type="character" w:customStyle="1" w:styleId="WW8Num1z3">
    <w:name w:val="WW8Num1z3"/>
    <w:rsid w:val="007F2BE4"/>
    <w:rPr>
      <w:rFonts w:ascii="Wingdings" w:hAnsi="Wingdings" w:cs="Wingdings"/>
    </w:rPr>
  </w:style>
  <w:style w:type="character" w:customStyle="1" w:styleId="WW8Num1z4">
    <w:name w:val="WW8Num1z4"/>
    <w:rsid w:val="007F2BE4"/>
  </w:style>
  <w:style w:type="character" w:customStyle="1" w:styleId="WW8Num1z5">
    <w:name w:val="WW8Num1z5"/>
    <w:rsid w:val="007F2BE4"/>
  </w:style>
  <w:style w:type="character" w:customStyle="1" w:styleId="WW8Num1z6">
    <w:name w:val="WW8Num1z6"/>
    <w:rsid w:val="007F2BE4"/>
  </w:style>
  <w:style w:type="character" w:customStyle="1" w:styleId="WW8Num1z7">
    <w:name w:val="WW8Num1z7"/>
    <w:rsid w:val="007F2BE4"/>
  </w:style>
  <w:style w:type="character" w:customStyle="1" w:styleId="WW8Num1z8">
    <w:name w:val="WW8Num1z8"/>
    <w:rsid w:val="007F2BE4"/>
  </w:style>
  <w:style w:type="character" w:customStyle="1" w:styleId="WW8Num2z0">
    <w:name w:val="WW8Num2z0"/>
    <w:rsid w:val="007F2BE4"/>
    <w:rPr>
      <w:b/>
      <w:sz w:val="24"/>
      <w:szCs w:val="16"/>
    </w:rPr>
  </w:style>
  <w:style w:type="character" w:customStyle="1" w:styleId="WW8Num3z0">
    <w:name w:val="WW8Num3z0"/>
    <w:rsid w:val="007F2B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7F2BE4"/>
    <w:rPr>
      <w:sz w:val="24"/>
      <w:szCs w:val="24"/>
      <w:lang w:eastAsia="pl-PL"/>
    </w:rPr>
  </w:style>
  <w:style w:type="character" w:customStyle="1" w:styleId="WW8Num4z1">
    <w:name w:val="WW8Num4z1"/>
    <w:rsid w:val="007F2BE4"/>
    <w:rPr>
      <w:rFonts w:ascii="Symbol" w:hAnsi="Symbol" w:cs="Symbol"/>
    </w:rPr>
  </w:style>
  <w:style w:type="character" w:customStyle="1" w:styleId="WW8Num4z2">
    <w:name w:val="WW8Num4z2"/>
    <w:rsid w:val="007F2BE4"/>
  </w:style>
  <w:style w:type="character" w:customStyle="1" w:styleId="WW8Num4z4">
    <w:name w:val="WW8Num4z4"/>
    <w:rsid w:val="007F2BE4"/>
  </w:style>
  <w:style w:type="character" w:customStyle="1" w:styleId="WW8Num4z5">
    <w:name w:val="WW8Num4z5"/>
    <w:rsid w:val="007F2BE4"/>
  </w:style>
  <w:style w:type="character" w:customStyle="1" w:styleId="WW8Num4z6">
    <w:name w:val="WW8Num4z6"/>
    <w:rsid w:val="007F2BE4"/>
    <w:rPr>
      <w:b/>
      <w:strike w:val="0"/>
      <w:dstrike w:val="0"/>
      <w:sz w:val="24"/>
      <w:szCs w:val="24"/>
    </w:rPr>
  </w:style>
  <w:style w:type="character" w:customStyle="1" w:styleId="WW8Num4z7">
    <w:name w:val="WW8Num4z7"/>
    <w:rsid w:val="007F2BE4"/>
  </w:style>
  <w:style w:type="character" w:customStyle="1" w:styleId="WW8Num4z8">
    <w:name w:val="WW8Num4z8"/>
    <w:rsid w:val="007F2BE4"/>
  </w:style>
  <w:style w:type="character" w:customStyle="1" w:styleId="WW8Num5z0">
    <w:name w:val="WW8Num5z0"/>
    <w:rsid w:val="007F2BE4"/>
    <w:rPr>
      <w:i/>
      <w:sz w:val="24"/>
      <w:szCs w:val="24"/>
      <w:lang w:eastAsia="pl-PL"/>
    </w:rPr>
  </w:style>
  <w:style w:type="character" w:customStyle="1" w:styleId="WW8Num6z0">
    <w:name w:val="WW8Num6z0"/>
    <w:rsid w:val="007F2BE4"/>
    <w:rPr>
      <w:i/>
      <w:sz w:val="24"/>
      <w:szCs w:val="24"/>
    </w:rPr>
  </w:style>
  <w:style w:type="character" w:customStyle="1" w:styleId="WW8Num6z2">
    <w:name w:val="WW8Num6z2"/>
    <w:rsid w:val="007F2BE4"/>
  </w:style>
  <w:style w:type="character" w:customStyle="1" w:styleId="WW8Num6z3">
    <w:name w:val="WW8Num6z3"/>
    <w:rsid w:val="007F2BE4"/>
  </w:style>
  <w:style w:type="character" w:customStyle="1" w:styleId="WW8Num6z4">
    <w:name w:val="WW8Num6z4"/>
    <w:rsid w:val="007F2BE4"/>
  </w:style>
  <w:style w:type="character" w:customStyle="1" w:styleId="WW8Num6z5">
    <w:name w:val="WW8Num6z5"/>
    <w:rsid w:val="007F2BE4"/>
  </w:style>
  <w:style w:type="character" w:customStyle="1" w:styleId="WW8Num6z6">
    <w:name w:val="WW8Num6z6"/>
    <w:rsid w:val="007F2BE4"/>
    <w:rPr>
      <w:strike w:val="0"/>
      <w:dstrike w:val="0"/>
      <w:color w:val="auto"/>
      <w:sz w:val="24"/>
      <w:szCs w:val="24"/>
    </w:rPr>
  </w:style>
  <w:style w:type="character" w:customStyle="1" w:styleId="WW8Num6z7">
    <w:name w:val="WW8Num6z7"/>
    <w:rsid w:val="007F2BE4"/>
  </w:style>
  <w:style w:type="character" w:customStyle="1" w:styleId="WW8Num6z8">
    <w:name w:val="WW8Num6z8"/>
    <w:rsid w:val="007F2BE4"/>
  </w:style>
  <w:style w:type="character" w:customStyle="1" w:styleId="WW8Num7z0">
    <w:name w:val="WW8Num7z0"/>
    <w:rsid w:val="007F2BE4"/>
    <w:rPr>
      <w:b/>
      <w:sz w:val="24"/>
      <w:szCs w:val="24"/>
    </w:rPr>
  </w:style>
  <w:style w:type="character" w:customStyle="1" w:styleId="WW8Num8z0">
    <w:name w:val="WW8Num8z0"/>
    <w:rsid w:val="007F2BE4"/>
    <w:rPr>
      <w:b/>
      <w:i/>
      <w:sz w:val="24"/>
      <w:szCs w:val="24"/>
    </w:rPr>
  </w:style>
  <w:style w:type="character" w:customStyle="1" w:styleId="WW8Num9z0">
    <w:name w:val="WW8Num9z0"/>
    <w:rsid w:val="007F2BE4"/>
    <w:rPr>
      <w:b/>
      <w:szCs w:val="24"/>
    </w:rPr>
  </w:style>
  <w:style w:type="character" w:customStyle="1" w:styleId="WW8Num10z0">
    <w:name w:val="WW8Num10z0"/>
    <w:rsid w:val="007F2BE4"/>
    <w:rPr>
      <w:szCs w:val="24"/>
    </w:rPr>
  </w:style>
  <w:style w:type="character" w:customStyle="1" w:styleId="WW8Num11z0">
    <w:name w:val="WW8Num11z0"/>
    <w:rsid w:val="007F2BE4"/>
    <w:rPr>
      <w:sz w:val="24"/>
      <w:szCs w:val="24"/>
    </w:rPr>
  </w:style>
  <w:style w:type="character" w:customStyle="1" w:styleId="WW8Num11z1">
    <w:name w:val="WW8Num11z1"/>
    <w:rsid w:val="007F2BE4"/>
    <w:rPr>
      <w:sz w:val="24"/>
      <w:szCs w:val="24"/>
    </w:rPr>
  </w:style>
  <w:style w:type="character" w:customStyle="1" w:styleId="WW8Num11z2">
    <w:name w:val="WW8Num11z2"/>
    <w:rsid w:val="007F2BE4"/>
  </w:style>
  <w:style w:type="character" w:customStyle="1" w:styleId="WW8Num11z3">
    <w:name w:val="WW8Num11z3"/>
    <w:rsid w:val="007F2BE4"/>
    <w:rPr>
      <w:sz w:val="24"/>
      <w:szCs w:val="24"/>
    </w:rPr>
  </w:style>
  <w:style w:type="character" w:customStyle="1" w:styleId="WW8Num11z4">
    <w:name w:val="WW8Num11z4"/>
    <w:rsid w:val="007F2BE4"/>
  </w:style>
  <w:style w:type="character" w:customStyle="1" w:styleId="WW8Num11z5">
    <w:name w:val="WW8Num11z5"/>
    <w:rsid w:val="007F2BE4"/>
  </w:style>
  <w:style w:type="character" w:customStyle="1" w:styleId="WW8Num11z6">
    <w:name w:val="WW8Num11z6"/>
    <w:rsid w:val="007F2BE4"/>
  </w:style>
  <w:style w:type="character" w:customStyle="1" w:styleId="WW8Num11z7">
    <w:name w:val="WW8Num11z7"/>
    <w:rsid w:val="007F2BE4"/>
  </w:style>
  <w:style w:type="character" w:customStyle="1" w:styleId="WW8Num12z0">
    <w:name w:val="WW8Num12z0"/>
    <w:rsid w:val="007F2BE4"/>
  </w:style>
  <w:style w:type="character" w:customStyle="1" w:styleId="WW8Num12z1">
    <w:name w:val="WW8Num12z1"/>
    <w:rsid w:val="007F2BE4"/>
  </w:style>
  <w:style w:type="character" w:customStyle="1" w:styleId="WW8Num12z2">
    <w:name w:val="WW8Num12z2"/>
    <w:rsid w:val="007F2BE4"/>
  </w:style>
  <w:style w:type="character" w:customStyle="1" w:styleId="WW8Num12z3">
    <w:name w:val="WW8Num12z3"/>
    <w:rsid w:val="007F2BE4"/>
    <w:rPr>
      <w:sz w:val="24"/>
      <w:szCs w:val="24"/>
    </w:rPr>
  </w:style>
  <w:style w:type="character" w:customStyle="1" w:styleId="WW8Num12z4">
    <w:name w:val="WW8Num12z4"/>
    <w:rsid w:val="007F2BE4"/>
  </w:style>
  <w:style w:type="character" w:customStyle="1" w:styleId="WW8Num12z5">
    <w:name w:val="WW8Num12z5"/>
    <w:rsid w:val="007F2BE4"/>
  </w:style>
  <w:style w:type="character" w:customStyle="1" w:styleId="WW8Num12z6">
    <w:name w:val="WW8Num12z6"/>
    <w:rsid w:val="007F2BE4"/>
  </w:style>
  <w:style w:type="character" w:customStyle="1" w:styleId="WW8Num12z7">
    <w:name w:val="WW8Num12z7"/>
    <w:rsid w:val="007F2BE4"/>
  </w:style>
  <w:style w:type="character" w:customStyle="1" w:styleId="WW8Num12z8">
    <w:name w:val="WW8Num12z8"/>
    <w:rsid w:val="007F2BE4"/>
  </w:style>
  <w:style w:type="character" w:customStyle="1" w:styleId="WW8Num13z0">
    <w:name w:val="WW8Num13z0"/>
    <w:rsid w:val="007F2BE4"/>
    <w:rPr>
      <w:sz w:val="24"/>
      <w:szCs w:val="24"/>
    </w:rPr>
  </w:style>
  <w:style w:type="character" w:customStyle="1" w:styleId="WW8Num14z0">
    <w:name w:val="WW8Num14z0"/>
    <w:rsid w:val="007F2BE4"/>
    <w:rPr>
      <w:b/>
      <w:sz w:val="24"/>
      <w:szCs w:val="24"/>
    </w:rPr>
  </w:style>
  <w:style w:type="character" w:customStyle="1" w:styleId="WW8Num15z0">
    <w:name w:val="WW8Num15z0"/>
    <w:rsid w:val="007F2BE4"/>
    <w:rPr>
      <w:b/>
      <w:sz w:val="24"/>
      <w:szCs w:val="24"/>
    </w:rPr>
  </w:style>
  <w:style w:type="character" w:customStyle="1" w:styleId="WW8Num15z1">
    <w:name w:val="WW8Num15z1"/>
    <w:rsid w:val="007F2BE4"/>
    <w:rPr>
      <w:sz w:val="24"/>
      <w:szCs w:val="24"/>
    </w:rPr>
  </w:style>
  <w:style w:type="character" w:customStyle="1" w:styleId="WW8Num15z2">
    <w:name w:val="WW8Num15z2"/>
    <w:rsid w:val="007F2BE4"/>
  </w:style>
  <w:style w:type="character" w:customStyle="1" w:styleId="WW8Num15z3">
    <w:name w:val="WW8Num15z3"/>
    <w:rsid w:val="007F2BE4"/>
  </w:style>
  <w:style w:type="character" w:customStyle="1" w:styleId="WW8Num15z4">
    <w:name w:val="WW8Num15z4"/>
    <w:rsid w:val="007F2BE4"/>
  </w:style>
  <w:style w:type="character" w:customStyle="1" w:styleId="WW8Num15z5">
    <w:name w:val="WW8Num15z5"/>
    <w:rsid w:val="007F2BE4"/>
  </w:style>
  <w:style w:type="character" w:customStyle="1" w:styleId="WW8Num15z6">
    <w:name w:val="WW8Num15z6"/>
    <w:rsid w:val="007F2BE4"/>
  </w:style>
  <w:style w:type="character" w:customStyle="1" w:styleId="WW8Num15z7">
    <w:name w:val="WW8Num15z7"/>
    <w:rsid w:val="007F2BE4"/>
  </w:style>
  <w:style w:type="character" w:customStyle="1" w:styleId="WW8Num15z8">
    <w:name w:val="WW8Num15z8"/>
    <w:rsid w:val="007F2BE4"/>
  </w:style>
  <w:style w:type="character" w:customStyle="1" w:styleId="WW8Num16z0">
    <w:name w:val="WW8Num16z0"/>
    <w:rsid w:val="007F2BE4"/>
    <w:rPr>
      <w:sz w:val="24"/>
      <w:szCs w:val="24"/>
    </w:rPr>
  </w:style>
  <w:style w:type="character" w:customStyle="1" w:styleId="WW8Num1z1">
    <w:name w:val="WW8Num1z1"/>
    <w:rsid w:val="007F2BE4"/>
    <w:rPr>
      <w:rFonts w:ascii="Symbol" w:hAnsi="Symbol" w:cs="Symbol"/>
    </w:rPr>
  </w:style>
  <w:style w:type="character" w:customStyle="1" w:styleId="WW8Num3z1">
    <w:name w:val="WW8Num3z1"/>
    <w:rsid w:val="007F2BE4"/>
    <w:rPr>
      <w:rFonts w:ascii="Symbol" w:hAnsi="Symbol" w:cs="Symbol"/>
    </w:rPr>
  </w:style>
  <w:style w:type="character" w:customStyle="1" w:styleId="WW8Num3z2">
    <w:name w:val="WW8Num3z2"/>
    <w:rsid w:val="007F2BE4"/>
  </w:style>
  <w:style w:type="character" w:customStyle="1" w:styleId="WW8Num3z3">
    <w:name w:val="WW8Num3z3"/>
    <w:rsid w:val="007F2BE4"/>
  </w:style>
  <w:style w:type="character" w:customStyle="1" w:styleId="WW8Num3z4">
    <w:name w:val="WW8Num3z4"/>
    <w:rsid w:val="007F2BE4"/>
  </w:style>
  <w:style w:type="character" w:customStyle="1" w:styleId="WW8Num3z5">
    <w:name w:val="WW8Num3z5"/>
    <w:rsid w:val="007F2BE4"/>
  </w:style>
  <w:style w:type="character" w:customStyle="1" w:styleId="WW8Num3z6">
    <w:name w:val="WW8Num3z6"/>
    <w:rsid w:val="007F2BE4"/>
  </w:style>
  <w:style w:type="character" w:customStyle="1" w:styleId="WW8Num3z7">
    <w:name w:val="WW8Num3z7"/>
    <w:rsid w:val="007F2BE4"/>
  </w:style>
  <w:style w:type="character" w:customStyle="1" w:styleId="WW8Num3z8">
    <w:name w:val="WW8Num3z8"/>
    <w:rsid w:val="007F2BE4"/>
  </w:style>
  <w:style w:type="character" w:customStyle="1" w:styleId="WW8Num5z1">
    <w:name w:val="WW8Num5z1"/>
    <w:rsid w:val="007F2BE4"/>
    <w:rPr>
      <w:rFonts w:ascii="Symbol" w:hAnsi="Symbol" w:cs="Symbol"/>
    </w:rPr>
  </w:style>
  <w:style w:type="character" w:customStyle="1" w:styleId="WW8Num5z2">
    <w:name w:val="WW8Num5z2"/>
    <w:rsid w:val="007F2BE4"/>
  </w:style>
  <w:style w:type="character" w:customStyle="1" w:styleId="WW8Num5z4">
    <w:name w:val="WW8Num5z4"/>
    <w:rsid w:val="007F2BE4"/>
  </w:style>
  <w:style w:type="character" w:customStyle="1" w:styleId="WW8Num5z5">
    <w:name w:val="WW8Num5z5"/>
    <w:rsid w:val="007F2BE4"/>
  </w:style>
  <w:style w:type="character" w:customStyle="1" w:styleId="WW8Num5z6">
    <w:name w:val="WW8Num5z6"/>
    <w:rsid w:val="007F2BE4"/>
    <w:rPr>
      <w:b/>
      <w:strike w:val="0"/>
      <w:dstrike w:val="0"/>
      <w:color w:val="auto"/>
      <w:sz w:val="24"/>
      <w:szCs w:val="24"/>
    </w:rPr>
  </w:style>
  <w:style w:type="character" w:customStyle="1" w:styleId="WW8Num5z7">
    <w:name w:val="WW8Num5z7"/>
    <w:rsid w:val="007F2BE4"/>
  </w:style>
  <w:style w:type="character" w:customStyle="1" w:styleId="WW8Num5z8">
    <w:name w:val="WW8Num5z8"/>
    <w:rsid w:val="007F2BE4"/>
  </w:style>
  <w:style w:type="character" w:customStyle="1" w:styleId="WW8Num7z2">
    <w:name w:val="WW8Num7z2"/>
    <w:rsid w:val="007F2BE4"/>
  </w:style>
  <w:style w:type="character" w:customStyle="1" w:styleId="WW8Num7z3">
    <w:name w:val="WW8Num7z3"/>
    <w:rsid w:val="007F2BE4"/>
  </w:style>
  <w:style w:type="character" w:customStyle="1" w:styleId="WW8Num7z4">
    <w:name w:val="WW8Num7z4"/>
    <w:rsid w:val="007F2BE4"/>
  </w:style>
  <w:style w:type="character" w:customStyle="1" w:styleId="WW8Num7z5">
    <w:name w:val="WW8Num7z5"/>
    <w:rsid w:val="007F2BE4"/>
  </w:style>
  <w:style w:type="character" w:customStyle="1" w:styleId="WW8Num7z6">
    <w:name w:val="WW8Num7z6"/>
    <w:rsid w:val="007F2BE4"/>
  </w:style>
  <w:style w:type="character" w:customStyle="1" w:styleId="WW8Num7z7">
    <w:name w:val="WW8Num7z7"/>
    <w:rsid w:val="007F2BE4"/>
  </w:style>
  <w:style w:type="character" w:customStyle="1" w:styleId="WW8Num7z8">
    <w:name w:val="WW8Num7z8"/>
    <w:rsid w:val="007F2BE4"/>
  </w:style>
  <w:style w:type="character" w:customStyle="1" w:styleId="WW8Num13z1">
    <w:name w:val="WW8Num13z1"/>
    <w:rsid w:val="007F2BE4"/>
  </w:style>
  <w:style w:type="character" w:customStyle="1" w:styleId="WW8Num13z2">
    <w:name w:val="WW8Num13z2"/>
    <w:rsid w:val="007F2BE4"/>
  </w:style>
  <w:style w:type="character" w:customStyle="1" w:styleId="WW8Num13z3">
    <w:name w:val="WW8Num13z3"/>
    <w:rsid w:val="007F2BE4"/>
  </w:style>
  <w:style w:type="character" w:customStyle="1" w:styleId="WW8Num13z4">
    <w:name w:val="WW8Num13z4"/>
    <w:rsid w:val="007F2BE4"/>
  </w:style>
  <w:style w:type="character" w:customStyle="1" w:styleId="WW8Num13z5">
    <w:name w:val="WW8Num13z5"/>
    <w:rsid w:val="007F2BE4"/>
  </w:style>
  <w:style w:type="character" w:customStyle="1" w:styleId="WW8Num13z6">
    <w:name w:val="WW8Num13z6"/>
    <w:rsid w:val="007F2BE4"/>
  </w:style>
  <w:style w:type="character" w:customStyle="1" w:styleId="WW8Num13z7">
    <w:name w:val="WW8Num13z7"/>
    <w:rsid w:val="007F2BE4"/>
  </w:style>
  <w:style w:type="character" w:customStyle="1" w:styleId="WW8Num13z8">
    <w:name w:val="WW8Num13z8"/>
    <w:rsid w:val="007F2BE4"/>
  </w:style>
  <w:style w:type="character" w:customStyle="1" w:styleId="WW8Num16z1">
    <w:name w:val="WW8Num16z1"/>
    <w:rsid w:val="007F2BE4"/>
    <w:rPr>
      <w:sz w:val="24"/>
      <w:szCs w:val="24"/>
    </w:rPr>
  </w:style>
  <w:style w:type="character" w:customStyle="1" w:styleId="WW8Num16z2">
    <w:name w:val="WW8Num16z2"/>
    <w:rsid w:val="007F2BE4"/>
  </w:style>
  <w:style w:type="character" w:customStyle="1" w:styleId="WW8Num16z3">
    <w:name w:val="WW8Num16z3"/>
    <w:rsid w:val="007F2BE4"/>
  </w:style>
  <w:style w:type="character" w:customStyle="1" w:styleId="WW8Num16z4">
    <w:name w:val="WW8Num16z4"/>
    <w:rsid w:val="007F2BE4"/>
  </w:style>
  <w:style w:type="character" w:customStyle="1" w:styleId="WW8Num16z5">
    <w:name w:val="WW8Num16z5"/>
    <w:rsid w:val="007F2BE4"/>
  </w:style>
  <w:style w:type="character" w:customStyle="1" w:styleId="WW8Num16z6">
    <w:name w:val="WW8Num16z6"/>
    <w:rsid w:val="007F2BE4"/>
  </w:style>
  <w:style w:type="character" w:customStyle="1" w:styleId="WW8Num16z7">
    <w:name w:val="WW8Num16z7"/>
    <w:rsid w:val="007F2BE4"/>
  </w:style>
  <w:style w:type="character" w:customStyle="1" w:styleId="WW8Num16z8">
    <w:name w:val="WW8Num16z8"/>
    <w:rsid w:val="007F2BE4"/>
  </w:style>
  <w:style w:type="character" w:customStyle="1" w:styleId="WW8Num17z0">
    <w:name w:val="WW8Num17z0"/>
    <w:rsid w:val="007F2BE4"/>
    <w:rPr>
      <w:sz w:val="24"/>
      <w:szCs w:val="24"/>
    </w:rPr>
  </w:style>
  <w:style w:type="character" w:customStyle="1" w:styleId="WW8Num2z1">
    <w:name w:val="WW8Num2z1"/>
    <w:rsid w:val="007F2BE4"/>
    <w:rPr>
      <w:rFonts w:ascii="Symbol" w:hAnsi="Symbol" w:cs="Symbol"/>
    </w:rPr>
  </w:style>
  <w:style w:type="character" w:customStyle="1" w:styleId="WW8Num2z2">
    <w:name w:val="WW8Num2z2"/>
    <w:rsid w:val="007F2BE4"/>
  </w:style>
  <w:style w:type="character" w:customStyle="1" w:styleId="WW8Num2z3">
    <w:name w:val="WW8Num2z3"/>
    <w:rsid w:val="007F2BE4"/>
  </w:style>
  <w:style w:type="character" w:customStyle="1" w:styleId="WW8Num2z4">
    <w:name w:val="WW8Num2z4"/>
    <w:rsid w:val="007F2BE4"/>
  </w:style>
  <w:style w:type="character" w:customStyle="1" w:styleId="WW8Num2z5">
    <w:name w:val="WW8Num2z5"/>
    <w:rsid w:val="007F2BE4"/>
  </w:style>
  <w:style w:type="character" w:customStyle="1" w:styleId="WW8Num2z6">
    <w:name w:val="WW8Num2z6"/>
    <w:rsid w:val="007F2BE4"/>
  </w:style>
  <w:style w:type="character" w:customStyle="1" w:styleId="WW8Num2z7">
    <w:name w:val="WW8Num2z7"/>
    <w:rsid w:val="007F2BE4"/>
  </w:style>
  <w:style w:type="character" w:customStyle="1" w:styleId="WW8Num2z8">
    <w:name w:val="WW8Num2z8"/>
    <w:rsid w:val="007F2BE4"/>
  </w:style>
  <w:style w:type="character" w:customStyle="1" w:styleId="WW8Num4z3">
    <w:name w:val="WW8Num4z3"/>
    <w:rsid w:val="007F2BE4"/>
  </w:style>
  <w:style w:type="character" w:customStyle="1" w:styleId="WW8Num6z1">
    <w:name w:val="WW8Num6z1"/>
    <w:rsid w:val="007F2BE4"/>
    <w:rPr>
      <w:rFonts w:ascii="Symbol" w:hAnsi="Symbol" w:cs="Symbol"/>
    </w:rPr>
  </w:style>
  <w:style w:type="character" w:customStyle="1" w:styleId="WW8Num10z1">
    <w:name w:val="WW8Num10z1"/>
    <w:rsid w:val="007F2BE4"/>
  </w:style>
  <w:style w:type="character" w:customStyle="1" w:styleId="WW8Num10z2">
    <w:name w:val="WW8Num10z2"/>
    <w:rsid w:val="007F2BE4"/>
  </w:style>
  <w:style w:type="character" w:customStyle="1" w:styleId="WW8Num10z3">
    <w:name w:val="WW8Num10z3"/>
    <w:rsid w:val="007F2BE4"/>
  </w:style>
  <w:style w:type="character" w:customStyle="1" w:styleId="WW8Num10z4">
    <w:name w:val="WW8Num10z4"/>
    <w:rsid w:val="007F2BE4"/>
  </w:style>
  <w:style w:type="character" w:customStyle="1" w:styleId="WW8Num10z5">
    <w:name w:val="WW8Num10z5"/>
    <w:rsid w:val="007F2BE4"/>
  </w:style>
  <w:style w:type="character" w:customStyle="1" w:styleId="WW8Num10z6">
    <w:name w:val="WW8Num10z6"/>
    <w:rsid w:val="007F2BE4"/>
  </w:style>
  <w:style w:type="character" w:customStyle="1" w:styleId="WW8Num10z7">
    <w:name w:val="WW8Num10z7"/>
    <w:rsid w:val="007F2BE4"/>
  </w:style>
  <w:style w:type="character" w:customStyle="1" w:styleId="WW8Num10z8">
    <w:name w:val="WW8Num10z8"/>
    <w:rsid w:val="007F2BE4"/>
  </w:style>
  <w:style w:type="character" w:customStyle="1" w:styleId="WW8Num11z8">
    <w:name w:val="WW8Num11z8"/>
    <w:rsid w:val="007F2BE4"/>
  </w:style>
  <w:style w:type="character" w:customStyle="1" w:styleId="WW8Num18z0">
    <w:name w:val="WW8Num18z0"/>
    <w:rsid w:val="007F2BE4"/>
  </w:style>
  <w:style w:type="character" w:customStyle="1" w:styleId="WW8Num18z1">
    <w:name w:val="WW8Num18z1"/>
    <w:rsid w:val="007F2BE4"/>
  </w:style>
  <w:style w:type="character" w:customStyle="1" w:styleId="WW8Num18z2">
    <w:name w:val="WW8Num18z2"/>
    <w:rsid w:val="007F2BE4"/>
  </w:style>
  <w:style w:type="character" w:customStyle="1" w:styleId="WW8Num18z3">
    <w:name w:val="WW8Num18z3"/>
    <w:rsid w:val="007F2BE4"/>
  </w:style>
  <w:style w:type="character" w:customStyle="1" w:styleId="WW8Num18z4">
    <w:name w:val="WW8Num18z4"/>
    <w:rsid w:val="007F2BE4"/>
  </w:style>
  <w:style w:type="character" w:customStyle="1" w:styleId="WW8Num18z5">
    <w:name w:val="WW8Num18z5"/>
    <w:rsid w:val="007F2BE4"/>
  </w:style>
  <w:style w:type="character" w:customStyle="1" w:styleId="WW8Num18z6">
    <w:name w:val="WW8Num18z6"/>
    <w:rsid w:val="007F2BE4"/>
  </w:style>
  <w:style w:type="character" w:customStyle="1" w:styleId="WW8Num18z7">
    <w:name w:val="WW8Num18z7"/>
    <w:rsid w:val="007F2BE4"/>
  </w:style>
  <w:style w:type="character" w:customStyle="1" w:styleId="WW8Num18z8">
    <w:name w:val="WW8Num18z8"/>
    <w:rsid w:val="007F2BE4"/>
  </w:style>
  <w:style w:type="character" w:customStyle="1" w:styleId="WW8Num19z0">
    <w:name w:val="WW8Num19z0"/>
    <w:rsid w:val="007F2BE4"/>
    <w:rPr>
      <w:sz w:val="24"/>
    </w:rPr>
  </w:style>
  <w:style w:type="character" w:customStyle="1" w:styleId="WW8Num19z1">
    <w:name w:val="WW8Num19z1"/>
    <w:rsid w:val="007F2BE4"/>
  </w:style>
  <w:style w:type="character" w:customStyle="1" w:styleId="WW8Num19z2">
    <w:name w:val="WW8Num19z2"/>
    <w:rsid w:val="007F2BE4"/>
  </w:style>
  <w:style w:type="character" w:customStyle="1" w:styleId="WW8Num19z3">
    <w:name w:val="WW8Num19z3"/>
    <w:rsid w:val="007F2BE4"/>
  </w:style>
  <w:style w:type="character" w:customStyle="1" w:styleId="WW8Num19z4">
    <w:name w:val="WW8Num19z4"/>
    <w:rsid w:val="007F2BE4"/>
  </w:style>
  <w:style w:type="character" w:customStyle="1" w:styleId="WW8Num19z5">
    <w:name w:val="WW8Num19z5"/>
    <w:rsid w:val="007F2BE4"/>
  </w:style>
  <w:style w:type="character" w:customStyle="1" w:styleId="WW8Num19z6">
    <w:name w:val="WW8Num19z6"/>
    <w:rsid w:val="007F2BE4"/>
  </w:style>
  <w:style w:type="character" w:customStyle="1" w:styleId="WW8Num19z7">
    <w:name w:val="WW8Num19z7"/>
    <w:rsid w:val="007F2BE4"/>
  </w:style>
  <w:style w:type="character" w:customStyle="1" w:styleId="WW8Num19z8">
    <w:name w:val="WW8Num19z8"/>
    <w:rsid w:val="007F2BE4"/>
  </w:style>
  <w:style w:type="character" w:customStyle="1" w:styleId="WW8Num20z0">
    <w:name w:val="WW8Num20z0"/>
    <w:rsid w:val="007F2BE4"/>
  </w:style>
  <w:style w:type="character" w:customStyle="1" w:styleId="WW8Num20z1">
    <w:name w:val="WW8Num20z1"/>
    <w:rsid w:val="007F2BE4"/>
  </w:style>
  <w:style w:type="character" w:customStyle="1" w:styleId="WW8Num20z2">
    <w:name w:val="WW8Num20z2"/>
    <w:rsid w:val="007F2BE4"/>
  </w:style>
  <w:style w:type="character" w:customStyle="1" w:styleId="WW8Num20z3">
    <w:name w:val="WW8Num20z3"/>
    <w:rsid w:val="007F2BE4"/>
  </w:style>
  <w:style w:type="character" w:customStyle="1" w:styleId="WW8Num20z4">
    <w:name w:val="WW8Num20z4"/>
    <w:rsid w:val="007F2BE4"/>
  </w:style>
  <w:style w:type="character" w:customStyle="1" w:styleId="WW8Num20z5">
    <w:name w:val="WW8Num20z5"/>
    <w:rsid w:val="007F2BE4"/>
  </w:style>
  <w:style w:type="character" w:customStyle="1" w:styleId="WW8Num20z6">
    <w:name w:val="WW8Num20z6"/>
    <w:rsid w:val="007F2BE4"/>
  </w:style>
  <w:style w:type="character" w:customStyle="1" w:styleId="WW8Num20z7">
    <w:name w:val="WW8Num20z7"/>
    <w:rsid w:val="007F2BE4"/>
  </w:style>
  <w:style w:type="character" w:customStyle="1" w:styleId="WW8Num20z8">
    <w:name w:val="WW8Num20z8"/>
    <w:rsid w:val="007F2BE4"/>
  </w:style>
  <w:style w:type="character" w:customStyle="1" w:styleId="WW8Num21z0">
    <w:name w:val="WW8Num21z0"/>
    <w:rsid w:val="007F2BE4"/>
  </w:style>
  <w:style w:type="character" w:customStyle="1" w:styleId="WW8Num21z1">
    <w:name w:val="WW8Num21z1"/>
    <w:rsid w:val="007F2BE4"/>
  </w:style>
  <w:style w:type="character" w:customStyle="1" w:styleId="WW8Num21z2">
    <w:name w:val="WW8Num21z2"/>
    <w:rsid w:val="007F2BE4"/>
  </w:style>
  <w:style w:type="character" w:customStyle="1" w:styleId="WW8Num21z3">
    <w:name w:val="WW8Num21z3"/>
    <w:rsid w:val="007F2BE4"/>
  </w:style>
  <w:style w:type="character" w:customStyle="1" w:styleId="WW8Num21z4">
    <w:name w:val="WW8Num21z4"/>
    <w:rsid w:val="007F2BE4"/>
  </w:style>
  <w:style w:type="character" w:customStyle="1" w:styleId="WW8Num21z5">
    <w:name w:val="WW8Num21z5"/>
    <w:rsid w:val="007F2BE4"/>
  </w:style>
  <w:style w:type="character" w:customStyle="1" w:styleId="WW8Num21z6">
    <w:name w:val="WW8Num21z6"/>
    <w:rsid w:val="007F2BE4"/>
  </w:style>
  <w:style w:type="character" w:customStyle="1" w:styleId="WW8Num21z7">
    <w:name w:val="WW8Num21z7"/>
    <w:rsid w:val="007F2BE4"/>
  </w:style>
  <w:style w:type="character" w:customStyle="1" w:styleId="WW8Num21z8">
    <w:name w:val="WW8Num21z8"/>
    <w:rsid w:val="007F2BE4"/>
  </w:style>
  <w:style w:type="character" w:customStyle="1" w:styleId="WW8Num22z0">
    <w:name w:val="WW8Num22z0"/>
    <w:rsid w:val="007F2BE4"/>
  </w:style>
  <w:style w:type="character" w:customStyle="1" w:styleId="WW8Num22z1">
    <w:name w:val="WW8Num22z1"/>
    <w:rsid w:val="007F2BE4"/>
  </w:style>
  <w:style w:type="character" w:customStyle="1" w:styleId="WW8Num22z2">
    <w:name w:val="WW8Num22z2"/>
    <w:rsid w:val="007F2BE4"/>
  </w:style>
  <w:style w:type="character" w:customStyle="1" w:styleId="WW8Num22z3">
    <w:name w:val="WW8Num22z3"/>
    <w:rsid w:val="007F2BE4"/>
  </w:style>
  <w:style w:type="character" w:customStyle="1" w:styleId="WW8Num22z4">
    <w:name w:val="WW8Num22z4"/>
    <w:rsid w:val="007F2BE4"/>
  </w:style>
  <w:style w:type="character" w:customStyle="1" w:styleId="WW8Num22z5">
    <w:name w:val="WW8Num22z5"/>
    <w:rsid w:val="007F2BE4"/>
  </w:style>
  <w:style w:type="character" w:customStyle="1" w:styleId="WW8Num22z6">
    <w:name w:val="WW8Num22z6"/>
    <w:rsid w:val="007F2BE4"/>
  </w:style>
  <w:style w:type="character" w:customStyle="1" w:styleId="WW8Num22z7">
    <w:name w:val="WW8Num22z7"/>
    <w:rsid w:val="007F2BE4"/>
  </w:style>
  <w:style w:type="character" w:customStyle="1" w:styleId="WW8Num22z8">
    <w:name w:val="WW8Num22z8"/>
    <w:rsid w:val="007F2BE4"/>
  </w:style>
  <w:style w:type="character" w:customStyle="1" w:styleId="WW8Num23z0">
    <w:name w:val="WW8Num23z0"/>
    <w:rsid w:val="007F2BE4"/>
  </w:style>
  <w:style w:type="character" w:customStyle="1" w:styleId="WW8Num23z1">
    <w:name w:val="WW8Num23z1"/>
    <w:rsid w:val="007F2BE4"/>
  </w:style>
  <w:style w:type="character" w:customStyle="1" w:styleId="WW8Num23z2">
    <w:name w:val="WW8Num23z2"/>
    <w:rsid w:val="007F2BE4"/>
  </w:style>
  <w:style w:type="character" w:customStyle="1" w:styleId="WW8Num23z3">
    <w:name w:val="WW8Num23z3"/>
    <w:rsid w:val="007F2BE4"/>
  </w:style>
  <w:style w:type="character" w:customStyle="1" w:styleId="WW8Num23z4">
    <w:name w:val="WW8Num23z4"/>
    <w:rsid w:val="007F2BE4"/>
  </w:style>
  <w:style w:type="character" w:customStyle="1" w:styleId="WW8Num23z5">
    <w:name w:val="WW8Num23z5"/>
    <w:rsid w:val="007F2BE4"/>
  </w:style>
  <w:style w:type="character" w:customStyle="1" w:styleId="WW8Num23z6">
    <w:name w:val="WW8Num23z6"/>
    <w:rsid w:val="007F2BE4"/>
  </w:style>
  <w:style w:type="character" w:customStyle="1" w:styleId="WW8Num23z7">
    <w:name w:val="WW8Num23z7"/>
    <w:rsid w:val="007F2BE4"/>
  </w:style>
  <w:style w:type="character" w:customStyle="1" w:styleId="WW8Num23z8">
    <w:name w:val="WW8Num23z8"/>
    <w:rsid w:val="007F2BE4"/>
  </w:style>
  <w:style w:type="character" w:customStyle="1" w:styleId="WW8Num24z0">
    <w:name w:val="WW8Num24z0"/>
    <w:rsid w:val="007F2BE4"/>
  </w:style>
  <w:style w:type="character" w:customStyle="1" w:styleId="WW8Num24z1">
    <w:name w:val="WW8Num24z1"/>
    <w:rsid w:val="007F2BE4"/>
  </w:style>
  <w:style w:type="character" w:customStyle="1" w:styleId="WW8Num24z2">
    <w:name w:val="WW8Num24z2"/>
    <w:rsid w:val="007F2BE4"/>
  </w:style>
  <w:style w:type="character" w:customStyle="1" w:styleId="WW8Num24z3">
    <w:name w:val="WW8Num24z3"/>
    <w:rsid w:val="007F2BE4"/>
  </w:style>
  <w:style w:type="character" w:customStyle="1" w:styleId="WW8Num24z4">
    <w:name w:val="WW8Num24z4"/>
    <w:rsid w:val="007F2BE4"/>
  </w:style>
  <w:style w:type="character" w:customStyle="1" w:styleId="WW8Num24z5">
    <w:name w:val="WW8Num24z5"/>
    <w:rsid w:val="007F2BE4"/>
  </w:style>
  <w:style w:type="character" w:customStyle="1" w:styleId="WW8Num24z6">
    <w:name w:val="WW8Num24z6"/>
    <w:rsid w:val="007F2BE4"/>
  </w:style>
  <w:style w:type="character" w:customStyle="1" w:styleId="WW8Num24z7">
    <w:name w:val="WW8Num24z7"/>
    <w:rsid w:val="007F2BE4"/>
  </w:style>
  <w:style w:type="character" w:customStyle="1" w:styleId="WW8Num24z8">
    <w:name w:val="WW8Num24z8"/>
    <w:rsid w:val="007F2BE4"/>
  </w:style>
  <w:style w:type="character" w:customStyle="1" w:styleId="WW8Num25z0">
    <w:name w:val="WW8Num25z0"/>
    <w:rsid w:val="007F2BE4"/>
    <w:rPr>
      <w:sz w:val="24"/>
      <w:szCs w:val="24"/>
    </w:rPr>
  </w:style>
  <w:style w:type="character" w:customStyle="1" w:styleId="WW8Num25z1">
    <w:name w:val="WW8Num25z1"/>
    <w:rsid w:val="007F2BE4"/>
  </w:style>
  <w:style w:type="character" w:customStyle="1" w:styleId="WW8Num25z2">
    <w:name w:val="WW8Num25z2"/>
    <w:rsid w:val="007F2BE4"/>
  </w:style>
  <w:style w:type="character" w:customStyle="1" w:styleId="WW8Num25z3">
    <w:name w:val="WW8Num25z3"/>
    <w:rsid w:val="007F2BE4"/>
  </w:style>
  <w:style w:type="character" w:customStyle="1" w:styleId="WW8Num25z4">
    <w:name w:val="WW8Num25z4"/>
    <w:rsid w:val="007F2BE4"/>
  </w:style>
  <w:style w:type="character" w:customStyle="1" w:styleId="WW8Num25z5">
    <w:name w:val="WW8Num25z5"/>
    <w:rsid w:val="007F2BE4"/>
  </w:style>
  <w:style w:type="character" w:customStyle="1" w:styleId="WW8Num25z6">
    <w:name w:val="WW8Num25z6"/>
    <w:rsid w:val="007F2BE4"/>
  </w:style>
  <w:style w:type="character" w:customStyle="1" w:styleId="WW8Num25z7">
    <w:name w:val="WW8Num25z7"/>
    <w:rsid w:val="007F2BE4"/>
  </w:style>
  <w:style w:type="character" w:customStyle="1" w:styleId="WW8Num25z8">
    <w:name w:val="WW8Num25z8"/>
    <w:rsid w:val="007F2BE4"/>
  </w:style>
  <w:style w:type="character" w:customStyle="1" w:styleId="WW8Num26z0">
    <w:name w:val="WW8Num26z0"/>
    <w:rsid w:val="007F2BE4"/>
    <w:rPr>
      <w:sz w:val="24"/>
      <w:szCs w:val="24"/>
    </w:rPr>
  </w:style>
  <w:style w:type="character" w:customStyle="1" w:styleId="WW8Num26z1">
    <w:name w:val="WW8Num26z1"/>
    <w:rsid w:val="007F2BE4"/>
  </w:style>
  <w:style w:type="character" w:customStyle="1" w:styleId="WW8Num26z2">
    <w:name w:val="WW8Num26z2"/>
    <w:rsid w:val="007F2BE4"/>
  </w:style>
  <w:style w:type="character" w:customStyle="1" w:styleId="WW8Num26z3">
    <w:name w:val="WW8Num26z3"/>
    <w:rsid w:val="007F2BE4"/>
  </w:style>
  <w:style w:type="character" w:customStyle="1" w:styleId="WW8Num26z4">
    <w:name w:val="WW8Num26z4"/>
    <w:rsid w:val="007F2BE4"/>
  </w:style>
  <w:style w:type="character" w:customStyle="1" w:styleId="WW8Num26z5">
    <w:name w:val="WW8Num26z5"/>
    <w:rsid w:val="007F2BE4"/>
  </w:style>
  <w:style w:type="character" w:customStyle="1" w:styleId="WW8Num26z6">
    <w:name w:val="WW8Num26z6"/>
    <w:rsid w:val="007F2BE4"/>
  </w:style>
  <w:style w:type="character" w:customStyle="1" w:styleId="WW8Num26z7">
    <w:name w:val="WW8Num26z7"/>
    <w:rsid w:val="007F2BE4"/>
  </w:style>
  <w:style w:type="character" w:customStyle="1" w:styleId="WW8Num26z8">
    <w:name w:val="WW8Num26z8"/>
    <w:rsid w:val="007F2BE4"/>
  </w:style>
  <w:style w:type="character" w:customStyle="1" w:styleId="WW8Num27z0">
    <w:name w:val="WW8Num27z0"/>
    <w:rsid w:val="007F2BE4"/>
  </w:style>
  <w:style w:type="character" w:customStyle="1" w:styleId="WW8Num27z1">
    <w:name w:val="WW8Num27z1"/>
    <w:rsid w:val="007F2BE4"/>
  </w:style>
  <w:style w:type="character" w:customStyle="1" w:styleId="WW8Num27z2">
    <w:name w:val="WW8Num27z2"/>
    <w:rsid w:val="007F2BE4"/>
  </w:style>
  <w:style w:type="character" w:customStyle="1" w:styleId="WW8Num27z3">
    <w:name w:val="WW8Num27z3"/>
    <w:rsid w:val="007F2BE4"/>
  </w:style>
  <w:style w:type="character" w:customStyle="1" w:styleId="WW8Num27z4">
    <w:name w:val="WW8Num27z4"/>
    <w:rsid w:val="007F2BE4"/>
  </w:style>
  <w:style w:type="character" w:customStyle="1" w:styleId="WW8Num27z5">
    <w:name w:val="WW8Num27z5"/>
    <w:rsid w:val="007F2BE4"/>
  </w:style>
  <w:style w:type="character" w:customStyle="1" w:styleId="WW8Num27z6">
    <w:name w:val="WW8Num27z6"/>
    <w:rsid w:val="007F2BE4"/>
  </w:style>
  <w:style w:type="character" w:customStyle="1" w:styleId="WW8Num27z7">
    <w:name w:val="WW8Num27z7"/>
    <w:rsid w:val="007F2BE4"/>
  </w:style>
  <w:style w:type="character" w:customStyle="1" w:styleId="WW8Num27z8">
    <w:name w:val="WW8Num27z8"/>
    <w:rsid w:val="007F2BE4"/>
  </w:style>
  <w:style w:type="character" w:customStyle="1" w:styleId="WW8Num28z0">
    <w:name w:val="WW8Num28z0"/>
    <w:rsid w:val="007F2BE4"/>
  </w:style>
  <w:style w:type="character" w:customStyle="1" w:styleId="WW8Num28z1">
    <w:name w:val="WW8Num28z1"/>
    <w:rsid w:val="007F2BE4"/>
  </w:style>
  <w:style w:type="character" w:customStyle="1" w:styleId="WW8Num28z2">
    <w:name w:val="WW8Num28z2"/>
    <w:rsid w:val="007F2BE4"/>
  </w:style>
  <w:style w:type="character" w:customStyle="1" w:styleId="WW8Num28z3">
    <w:name w:val="WW8Num28z3"/>
    <w:rsid w:val="007F2BE4"/>
  </w:style>
  <w:style w:type="character" w:customStyle="1" w:styleId="WW8Num28z4">
    <w:name w:val="WW8Num28z4"/>
    <w:rsid w:val="007F2BE4"/>
  </w:style>
  <w:style w:type="character" w:customStyle="1" w:styleId="WW8Num28z5">
    <w:name w:val="WW8Num28z5"/>
    <w:rsid w:val="007F2BE4"/>
  </w:style>
  <w:style w:type="character" w:customStyle="1" w:styleId="WW8Num28z6">
    <w:name w:val="WW8Num28z6"/>
    <w:rsid w:val="007F2BE4"/>
  </w:style>
  <w:style w:type="character" w:customStyle="1" w:styleId="WW8Num28z7">
    <w:name w:val="WW8Num28z7"/>
    <w:rsid w:val="007F2BE4"/>
  </w:style>
  <w:style w:type="character" w:customStyle="1" w:styleId="WW8Num28z8">
    <w:name w:val="WW8Num28z8"/>
    <w:rsid w:val="007F2BE4"/>
  </w:style>
  <w:style w:type="character" w:customStyle="1" w:styleId="WW8Num29z0">
    <w:name w:val="WW8Num29z0"/>
    <w:rsid w:val="007F2BE4"/>
    <w:rPr>
      <w:rFonts w:ascii="Arial Narrow" w:hAnsi="Arial Narrow" w:cs="Arial Narrow"/>
    </w:rPr>
  </w:style>
  <w:style w:type="character" w:customStyle="1" w:styleId="WW8Num29z1">
    <w:name w:val="WW8Num29z1"/>
    <w:rsid w:val="007F2BE4"/>
  </w:style>
  <w:style w:type="character" w:customStyle="1" w:styleId="WW8Num29z2">
    <w:name w:val="WW8Num29z2"/>
    <w:rsid w:val="007F2BE4"/>
  </w:style>
  <w:style w:type="character" w:customStyle="1" w:styleId="WW8Num29z3">
    <w:name w:val="WW8Num29z3"/>
    <w:rsid w:val="007F2BE4"/>
    <w:rPr>
      <w:sz w:val="24"/>
      <w:szCs w:val="24"/>
    </w:rPr>
  </w:style>
  <w:style w:type="character" w:customStyle="1" w:styleId="WW8Num29z4">
    <w:name w:val="WW8Num29z4"/>
    <w:rsid w:val="007F2BE4"/>
  </w:style>
  <w:style w:type="character" w:customStyle="1" w:styleId="WW8Num29z5">
    <w:name w:val="WW8Num29z5"/>
    <w:rsid w:val="007F2BE4"/>
    <w:rPr>
      <w:rFonts w:ascii="Wingdings" w:hAnsi="Wingdings" w:cs="Wingdings"/>
    </w:rPr>
  </w:style>
  <w:style w:type="character" w:customStyle="1" w:styleId="WW8Num29z6">
    <w:name w:val="WW8Num29z6"/>
    <w:rsid w:val="007F2BE4"/>
    <w:rPr>
      <w:rFonts w:ascii="Symbol" w:hAnsi="Symbol" w:cs="Symbol"/>
    </w:rPr>
  </w:style>
  <w:style w:type="character" w:customStyle="1" w:styleId="WW8Num29z7">
    <w:name w:val="WW8Num29z7"/>
    <w:rsid w:val="007F2BE4"/>
    <w:rPr>
      <w:rFonts w:ascii="Courier New" w:hAnsi="Courier New" w:cs="Courier New"/>
    </w:rPr>
  </w:style>
  <w:style w:type="character" w:customStyle="1" w:styleId="WW8Num30z0">
    <w:name w:val="WW8Num30z0"/>
    <w:rsid w:val="007F2BE4"/>
  </w:style>
  <w:style w:type="character" w:customStyle="1" w:styleId="WW8Num30z1">
    <w:name w:val="WW8Num30z1"/>
    <w:rsid w:val="007F2BE4"/>
  </w:style>
  <w:style w:type="character" w:customStyle="1" w:styleId="WW8Num30z2">
    <w:name w:val="WW8Num30z2"/>
    <w:rsid w:val="007F2BE4"/>
  </w:style>
  <w:style w:type="character" w:customStyle="1" w:styleId="WW8Num30z3">
    <w:name w:val="WW8Num30z3"/>
    <w:rsid w:val="007F2BE4"/>
  </w:style>
  <w:style w:type="character" w:customStyle="1" w:styleId="WW8Num30z4">
    <w:name w:val="WW8Num30z4"/>
    <w:rsid w:val="007F2BE4"/>
  </w:style>
  <w:style w:type="character" w:customStyle="1" w:styleId="WW8Num30z5">
    <w:name w:val="WW8Num30z5"/>
    <w:rsid w:val="007F2BE4"/>
  </w:style>
  <w:style w:type="character" w:customStyle="1" w:styleId="WW8Num30z6">
    <w:name w:val="WW8Num30z6"/>
    <w:rsid w:val="007F2BE4"/>
  </w:style>
  <w:style w:type="character" w:customStyle="1" w:styleId="WW8Num30z7">
    <w:name w:val="WW8Num30z7"/>
    <w:rsid w:val="007F2BE4"/>
  </w:style>
  <w:style w:type="character" w:customStyle="1" w:styleId="WW8Num30z8">
    <w:name w:val="WW8Num30z8"/>
    <w:rsid w:val="007F2BE4"/>
  </w:style>
  <w:style w:type="character" w:customStyle="1" w:styleId="WW8Num31z0">
    <w:name w:val="WW8Num31z0"/>
    <w:rsid w:val="007F2BE4"/>
  </w:style>
  <w:style w:type="character" w:customStyle="1" w:styleId="WW8Num31z1">
    <w:name w:val="WW8Num31z1"/>
    <w:rsid w:val="007F2BE4"/>
  </w:style>
  <w:style w:type="character" w:customStyle="1" w:styleId="WW8Num31z2">
    <w:name w:val="WW8Num31z2"/>
    <w:rsid w:val="007F2BE4"/>
  </w:style>
  <w:style w:type="character" w:customStyle="1" w:styleId="WW8Num31z3">
    <w:name w:val="WW8Num31z3"/>
    <w:rsid w:val="007F2BE4"/>
  </w:style>
  <w:style w:type="character" w:customStyle="1" w:styleId="WW8Num31z4">
    <w:name w:val="WW8Num31z4"/>
    <w:rsid w:val="007F2BE4"/>
  </w:style>
  <w:style w:type="character" w:customStyle="1" w:styleId="WW8Num31z5">
    <w:name w:val="WW8Num31z5"/>
    <w:rsid w:val="007F2BE4"/>
  </w:style>
  <w:style w:type="character" w:customStyle="1" w:styleId="WW8Num31z6">
    <w:name w:val="WW8Num31z6"/>
    <w:rsid w:val="007F2BE4"/>
  </w:style>
  <w:style w:type="character" w:customStyle="1" w:styleId="WW8Num31z7">
    <w:name w:val="WW8Num31z7"/>
    <w:rsid w:val="007F2BE4"/>
  </w:style>
  <w:style w:type="character" w:customStyle="1" w:styleId="WW8Num31z8">
    <w:name w:val="WW8Num31z8"/>
    <w:rsid w:val="007F2BE4"/>
  </w:style>
  <w:style w:type="character" w:customStyle="1" w:styleId="WW8Num32z0">
    <w:name w:val="WW8Num32z0"/>
    <w:rsid w:val="007F2BE4"/>
  </w:style>
  <w:style w:type="character" w:customStyle="1" w:styleId="WW8Num32z1">
    <w:name w:val="WW8Num32z1"/>
    <w:rsid w:val="007F2BE4"/>
  </w:style>
  <w:style w:type="character" w:customStyle="1" w:styleId="WW8Num32z2">
    <w:name w:val="WW8Num32z2"/>
    <w:rsid w:val="007F2BE4"/>
  </w:style>
  <w:style w:type="character" w:customStyle="1" w:styleId="WW8Num32z3">
    <w:name w:val="WW8Num32z3"/>
    <w:rsid w:val="007F2BE4"/>
  </w:style>
  <w:style w:type="character" w:customStyle="1" w:styleId="WW8Num32z4">
    <w:name w:val="WW8Num32z4"/>
    <w:rsid w:val="007F2BE4"/>
  </w:style>
  <w:style w:type="character" w:customStyle="1" w:styleId="WW8Num32z5">
    <w:name w:val="WW8Num32z5"/>
    <w:rsid w:val="007F2BE4"/>
  </w:style>
  <w:style w:type="character" w:customStyle="1" w:styleId="WW8Num32z6">
    <w:name w:val="WW8Num32z6"/>
    <w:rsid w:val="007F2BE4"/>
  </w:style>
  <w:style w:type="character" w:customStyle="1" w:styleId="WW8Num32z7">
    <w:name w:val="WW8Num32z7"/>
    <w:rsid w:val="007F2BE4"/>
  </w:style>
  <w:style w:type="character" w:customStyle="1" w:styleId="WW8Num32z8">
    <w:name w:val="WW8Num32z8"/>
    <w:rsid w:val="007F2BE4"/>
  </w:style>
  <w:style w:type="character" w:customStyle="1" w:styleId="WW8Num33z0">
    <w:name w:val="WW8Num33z0"/>
    <w:rsid w:val="007F2BE4"/>
    <w:rPr>
      <w:sz w:val="24"/>
    </w:rPr>
  </w:style>
  <w:style w:type="character" w:customStyle="1" w:styleId="WW8Num33z1">
    <w:name w:val="WW8Num33z1"/>
    <w:rsid w:val="007F2BE4"/>
  </w:style>
  <w:style w:type="character" w:customStyle="1" w:styleId="WW8Num33z2">
    <w:name w:val="WW8Num33z2"/>
    <w:rsid w:val="007F2BE4"/>
  </w:style>
  <w:style w:type="character" w:customStyle="1" w:styleId="WW8Num33z3">
    <w:name w:val="WW8Num33z3"/>
    <w:rsid w:val="007F2BE4"/>
  </w:style>
  <w:style w:type="character" w:customStyle="1" w:styleId="WW8Num33z4">
    <w:name w:val="WW8Num33z4"/>
    <w:rsid w:val="007F2BE4"/>
  </w:style>
  <w:style w:type="character" w:customStyle="1" w:styleId="WW8Num33z5">
    <w:name w:val="WW8Num33z5"/>
    <w:rsid w:val="007F2BE4"/>
  </w:style>
  <w:style w:type="character" w:customStyle="1" w:styleId="WW8Num33z6">
    <w:name w:val="WW8Num33z6"/>
    <w:rsid w:val="007F2BE4"/>
  </w:style>
  <w:style w:type="character" w:customStyle="1" w:styleId="WW8Num33z7">
    <w:name w:val="WW8Num33z7"/>
    <w:rsid w:val="007F2BE4"/>
  </w:style>
  <w:style w:type="character" w:customStyle="1" w:styleId="WW8Num33z8">
    <w:name w:val="WW8Num33z8"/>
    <w:rsid w:val="007F2BE4"/>
  </w:style>
  <w:style w:type="character" w:customStyle="1" w:styleId="WW8Num34z0">
    <w:name w:val="WW8Num34z0"/>
    <w:rsid w:val="007F2BE4"/>
    <w:rPr>
      <w:sz w:val="24"/>
      <w:szCs w:val="24"/>
    </w:rPr>
  </w:style>
  <w:style w:type="character" w:customStyle="1" w:styleId="WW8Num34z1">
    <w:name w:val="WW8Num34z1"/>
    <w:rsid w:val="007F2BE4"/>
  </w:style>
  <w:style w:type="character" w:customStyle="1" w:styleId="WW8Num34z2">
    <w:name w:val="WW8Num34z2"/>
    <w:rsid w:val="007F2BE4"/>
  </w:style>
  <w:style w:type="character" w:customStyle="1" w:styleId="WW8Num34z3">
    <w:name w:val="WW8Num34z3"/>
    <w:rsid w:val="007F2BE4"/>
  </w:style>
  <w:style w:type="character" w:customStyle="1" w:styleId="WW8Num34z4">
    <w:name w:val="WW8Num34z4"/>
    <w:rsid w:val="007F2BE4"/>
  </w:style>
  <w:style w:type="character" w:customStyle="1" w:styleId="WW8Num34z5">
    <w:name w:val="WW8Num34z5"/>
    <w:rsid w:val="007F2BE4"/>
  </w:style>
  <w:style w:type="character" w:customStyle="1" w:styleId="WW8Num34z6">
    <w:name w:val="WW8Num34z6"/>
    <w:rsid w:val="007F2BE4"/>
  </w:style>
  <w:style w:type="character" w:customStyle="1" w:styleId="WW8Num34z7">
    <w:name w:val="WW8Num34z7"/>
    <w:rsid w:val="007F2BE4"/>
  </w:style>
  <w:style w:type="character" w:customStyle="1" w:styleId="WW8Num34z8">
    <w:name w:val="WW8Num34z8"/>
    <w:rsid w:val="007F2BE4"/>
  </w:style>
  <w:style w:type="character" w:customStyle="1" w:styleId="WW8Num35z0">
    <w:name w:val="WW8Num35z0"/>
    <w:rsid w:val="007F2BE4"/>
    <w:rPr>
      <w:rFonts w:ascii="Times New Roman" w:hAnsi="Times New Roman" w:cs="Times New Roman"/>
      <w:color w:val="000000"/>
      <w:sz w:val="24"/>
    </w:rPr>
  </w:style>
  <w:style w:type="character" w:customStyle="1" w:styleId="WW8Num35z1">
    <w:name w:val="WW8Num35z1"/>
    <w:rsid w:val="007F2BE4"/>
  </w:style>
  <w:style w:type="character" w:customStyle="1" w:styleId="WW8Num35z2">
    <w:name w:val="WW8Num35z2"/>
    <w:rsid w:val="007F2BE4"/>
  </w:style>
  <w:style w:type="character" w:customStyle="1" w:styleId="WW8Num35z3">
    <w:name w:val="WW8Num35z3"/>
    <w:rsid w:val="007F2BE4"/>
  </w:style>
  <w:style w:type="character" w:customStyle="1" w:styleId="WW8Num35z4">
    <w:name w:val="WW8Num35z4"/>
    <w:rsid w:val="007F2BE4"/>
  </w:style>
  <w:style w:type="character" w:customStyle="1" w:styleId="WW8Num35z5">
    <w:name w:val="WW8Num35z5"/>
    <w:rsid w:val="007F2BE4"/>
  </w:style>
  <w:style w:type="character" w:customStyle="1" w:styleId="WW8Num35z6">
    <w:name w:val="WW8Num35z6"/>
    <w:rsid w:val="007F2BE4"/>
  </w:style>
  <w:style w:type="character" w:customStyle="1" w:styleId="WW8Num35z7">
    <w:name w:val="WW8Num35z7"/>
    <w:rsid w:val="007F2BE4"/>
  </w:style>
  <w:style w:type="character" w:customStyle="1" w:styleId="WW8Num35z8">
    <w:name w:val="WW8Num35z8"/>
    <w:rsid w:val="007F2BE4"/>
  </w:style>
  <w:style w:type="character" w:customStyle="1" w:styleId="WW8Num36z0">
    <w:name w:val="WW8Num36z0"/>
    <w:rsid w:val="007F2BE4"/>
    <w:rPr>
      <w:sz w:val="24"/>
    </w:rPr>
  </w:style>
  <w:style w:type="character" w:customStyle="1" w:styleId="WW8Num36z1">
    <w:name w:val="WW8Num36z1"/>
    <w:rsid w:val="007F2BE4"/>
  </w:style>
  <w:style w:type="character" w:customStyle="1" w:styleId="WW8Num36z2">
    <w:name w:val="WW8Num36z2"/>
    <w:rsid w:val="007F2BE4"/>
  </w:style>
  <w:style w:type="character" w:customStyle="1" w:styleId="WW8Num36z3">
    <w:name w:val="WW8Num36z3"/>
    <w:rsid w:val="007F2BE4"/>
  </w:style>
  <w:style w:type="character" w:customStyle="1" w:styleId="WW8Num36z4">
    <w:name w:val="WW8Num36z4"/>
    <w:rsid w:val="007F2BE4"/>
  </w:style>
  <w:style w:type="character" w:customStyle="1" w:styleId="WW8Num36z5">
    <w:name w:val="WW8Num36z5"/>
    <w:rsid w:val="007F2BE4"/>
  </w:style>
  <w:style w:type="character" w:customStyle="1" w:styleId="WW8Num36z6">
    <w:name w:val="WW8Num36z6"/>
    <w:rsid w:val="007F2BE4"/>
  </w:style>
  <w:style w:type="character" w:customStyle="1" w:styleId="WW8Num36z7">
    <w:name w:val="WW8Num36z7"/>
    <w:rsid w:val="007F2BE4"/>
  </w:style>
  <w:style w:type="character" w:customStyle="1" w:styleId="WW8Num36z8">
    <w:name w:val="WW8Num36z8"/>
    <w:rsid w:val="007F2BE4"/>
  </w:style>
  <w:style w:type="character" w:customStyle="1" w:styleId="WW8Num37z0">
    <w:name w:val="WW8Num37z0"/>
    <w:rsid w:val="007F2BE4"/>
  </w:style>
  <w:style w:type="character" w:customStyle="1" w:styleId="WW8Num37z1">
    <w:name w:val="WW8Num37z1"/>
    <w:rsid w:val="007F2BE4"/>
  </w:style>
  <w:style w:type="character" w:customStyle="1" w:styleId="WW8Num37z2">
    <w:name w:val="WW8Num37z2"/>
    <w:rsid w:val="007F2BE4"/>
  </w:style>
  <w:style w:type="character" w:customStyle="1" w:styleId="WW8Num37z3">
    <w:name w:val="WW8Num37z3"/>
    <w:rsid w:val="007F2BE4"/>
  </w:style>
  <w:style w:type="character" w:customStyle="1" w:styleId="WW8Num37z4">
    <w:name w:val="WW8Num37z4"/>
    <w:rsid w:val="007F2BE4"/>
  </w:style>
  <w:style w:type="character" w:customStyle="1" w:styleId="WW8Num37z5">
    <w:name w:val="WW8Num37z5"/>
    <w:rsid w:val="007F2BE4"/>
  </w:style>
  <w:style w:type="character" w:customStyle="1" w:styleId="WW8Num37z6">
    <w:name w:val="WW8Num37z6"/>
    <w:rsid w:val="007F2BE4"/>
  </w:style>
  <w:style w:type="character" w:customStyle="1" w:styleId="WW8Num37z7">
    <w:name w:val="WW8Num37z7"/>
    <w:rsid w:val="007F2BE4"/>
  </w:style>
  <w:style w:type="character" w:customStyle="1" w:styleId="WW8Num37z8">
    <w:name w:val="WW8Num37z8"/>
    <w:rsid w:val="007F2BE4"/>
  </w:style>
  <w:style w:type="character" w:customStyle="1" w:styleId="WW8Num38z0">
    <w:name w:val="WW8Num38z0"/>
    <w:rsid w:val="007F2BE4"/>
  </w:style>
  <w:style w:type="character" w:customStyle="1" w:styleId="WW8Num38z1">
    <w:name w:val="WW8Num38z1"/>
    <w:rsid w:val="007F2BE4"/>
  </w:style>
  <w:style w:type="character" w:customStyle="1" w:styleId="WW8Num38z2">
    <w:name w:val="WW8Num38z2"/>
    <w:rsid w:val="007F2BE4"/>
  </w:style>
  <w:style w:type="character" w:customStyle="1" w:styleId="WW8Num38z3">
    <w:name w:val="WW8Num38z3"/>
    <w:rsid w:val="007F2BE4"/>
  </w:style>
  <w:style w:type="character" w:customStyle="1" w:styleId="WW8Num38z4">
    <w:name w:val="WW8Num38z4"/>
    <w:rsid w:val="007F2BE4"/>
  </w:style>
  <w:style w:type="character" w:customStyle="1" w:styleId="WW8Num38z5">
    <w:name w:val="WW8Num38z5"/>
    <w:rsid w:val="007F2BE4"/>
  </w:style>
  <w:style w:type="character" w:customStyle="1" w:styleId="WW8Num38z6">
    <w:name w:val="WW8Num38z6"/>
    <w:rsid w:val="007F2BE4"/>
  </w:style>
  <w:style w:type="character" w:customStyle="1" w:styleId="WW8Num38z7">
    <w:name w:val="WW8Num38z7"/>
    <w:rsid w:val="007F2BE4"/>
  </w:style>
  <w:style w:type="character" w:customStyle="1" w:styleId="WW8Num38z8">
    <w:name w:val="WW8Num38z8"/>
    <w:rsid w:val="007F2BE4"/>
  </w:style>
  <w:style w:type="character" w:customStyle="1" w:styleId="WW8Num39z0">
    <w:name w:val="WW8Num39z0"/>
    <w:rsid w:val="007F2BE4"/>
  </w:style>
  <w:style w:type="character" w:customStyle="1" w:styleId="WW8Num39z1">
    <w:name w:val="WW8Num39z1"/>
    <w:rsid w:val="007F2BE4"/>
  </w:style>
  <w:style w:type="character" w:customStyle="1" w:styleId="WW8Num39z2">
    <w:name w:val="WW8Num39z2"/>
    <w:rsid w:val="007F2BE4"/>
  </w:style>
  <w:style w:type="character" w:customStyle="1" w:styleId="WW8Num39z3">
    <w:name w:val="WW8Num39z3"/>
    <w:rsid w:val="007F2BE4"/>
  </w:style>
  <w:style w:type="character" w:customStyle="1" w:styleId="WW8Num39z4">
    <w:name w:val="WW8Num39z4"/>
    <w:rsid w:val="007F2BE4"/>
  </w:style>
  <w:style w:type="character" w:customStyle="1" w:styleId="WW8Num39z5">
    <w:name w:val="WW8Num39z5"/>
    <w:rsid w:val="007F2BE4"/>
  </w:style>
  <w:style w:type="character" w:customStyle="1" w:styleId="WW8Num39z6">
    <w:name w:val="WW8Num39z6"/>
    <w:rsid w:val="007F2BE4"/>
  </w:style>
  <w:style w:type="character" w:customStyle="1" w:styleId="WW8Num39z7">
    <w:name w:val="WW8Num39z7"/>
    <w:rsid w:val="007F2BE4"/>
  </w:style>
  <w:style w:type="character" w:customStyle="1" w:styleId="WW8Num39z8">
    <w:name w:val="WW8Num39z8"/>
    <w:rsid w:val="007F2BE4"/>
  </w:style>
  <w:style w:type="character" w:customStyle="1" w:styleId="WW8Num40z0">
    <w:name w:val="WW8Num40z0"/>
    <w:rsid w:val="007F2BE4"/>
  </w:style>
  <w:style w:type="character" w:customStyle="1" w:styleId="WW8Num40z1">
    <w:name w:val="WW8Num40z1"/>
    <w:rsid w:val="007F2BE4"/>
    <w:rPr>
      <w:sz w:val="24"/>
      <w:szCs w:val="24"/>
    </w:rPr>
  </w:style>
  <w:style w:type="character" w:customStyle="1" w:styleId="WW8Num40z2">
    <w:name w:val="WW8Num40z2"/>
    <w:rsid w:val="007F2BE4"/>
  </w:style>
  <w:style w:type="character" w:customStyle="1" w:styleId="WW8Num40z3">
    <w:name w:val="WW8Num40z3"/>
    <w:rsid w:val="007F2BE4"/>
  </w:style>
  <w:style w:type="character" w:customStyle="1" w:styleId="WW8Num40z4">
    <w:name w:val="WW8Num40z4"/>
    <w:rsid w:val="007F2BE4"/>
  </w:style>
  <w:style w:type="character" w:customStyle="1" w:styleId="WW8Num40z5">
    <w:name w:val="WW8Num40z5"/>
    <w:rsid w:val="007F2BE4"/>
  </w:style>
  <w:style w:type="character" w:customStyle="1" w:styleId="WW8Num40z6">
    <w:name w:val="WW8Num40z6"/>
    <w:rsid w:val="007F2BE4"/>
  </w:style>
  <w:style w:type="character" w:customStyle="1" w:styleId="WW8Num40z7">
    <w:name w:val="WW8Num40z7"/>
    <w:rsid w:val="007F2BE4"/>
  </w:style>
  <w:style w:type="character" w:customStyle="1" w:styleId="WW8Num40z8">
    <w:name w:val="WW8Num40z8"/>
    <w:rsid w:val="007F2BE4"/>
  </w:style>
  <w:style w:type="character" w:customStyle="1" w:styleId="WW8Num41z0">
    <w:name w:val="WW8Num41z0"/>
    <w:rsid w:val="007F2BE4"/>
  </w:style>
  <w:style w:type="character" w:customStyle="1" w:styleId="WW8Num41z1">
    <w:name w:val="WW8Num41z1"/>
    <w:rsid w:val="007F2BE4"/>
  </w:style>
  <w:style w:type="character" w:customStyle="1" w:styleId="WW8Num41z2">
    <w:name w:val="WW8Num41z2"/>
    <w:rsid w:val="007F2BE4"/>
  </w:style>
  <w:style w:type="character" w:customStyle="1" w:styleId="WW8Num41z3">
    <w:name w:val="WW8Num41z3"/>
    <w:rsid w:val="007F2BE4"/>
  </w:style>
  <w:style w:type="character" w:customStyle="1" w:styleId="WW8Num41z4">
    <w:name w:val="WW8Num41z4"/>
    <w:rsid w:val="007F2BE4"/>
  </w:style>
  <w:style w:type="character" w:customStyle="1" w:styleId="WW8Num41z5">
    <w:name w:val="WW8Num41z5"/>
    <w:rsid w:val="007F2BE4"/>
  </w:style>
  <w:style w:type="character" w:customStyle="1" w:styleId="WW8Num41z6">
    <w:name w:val="WW8Num41z6"/>
    <w:rsid w:val="007F2BE4"/>
  </w:style>
  <w:style w:type="character" w:customStyle="1" w:styleId="WW8Num41z7">
    <w:name w:val="WW8Num41z7"/>
    <w:rsid w:val="007F2BE4"/>
  </w:style>
  <w:style w:type="character" w:customStyle="1" w:styleId="WW8Num41z8">
    <w:name w:val="WW8Num41z8"/>
    <w:rsid w:val="007F2BE4"/>
  </w:style>
  <w:style w:type="character" w:customStyle="1" w:styleId="WW8Num42z0">
    <w:name w:val="WW8Num42z0"/>
    <w:rsid w:val="007F2BE4"/>
    <w:rPr>
      <w:sz w:val="24"/>
      <w:szCs w:val="24"/>
    </w:rPr>
  </w:style>
  <w:style w:type="character" w:customStyle="1" w:styleId="WW8Num42z1">
    <w:name w:val="WW8Num42z1"/>
    <w:rsid w:val="007F2BE4"/>
  </w:style>
  <w:style w:type="character" w:customStyle="1" w:styleId="WW8Num42z2">
    <w:name w:val="WW8Num42z2"/>
    <w:rsid w:val="007F2BE4"/>
  </w:style>
  <w:style w:type="character" w:customStyle="1" w:styleId="WW8Num42z3">
    <w:name w:val="WW8Num42z3"/>
    <w:rsid w:val="007F2BE4"/>
  </w:style>
  <w:style w:type="character" w:customStyle="1" w:styleId="WW8Num42z4">
    <w:name w:val="WW8Num42z4"/>
    <w:rsid w:val="007F2BE4"/>
  </w:style>
  <w:style w:type="character" w:customStyle="1" w:styleId="WW8Num42z5">
    <w:name w:val="WW8Num42z5"/>
    <w:rsid w:val="007F2BE4"/>
  </w:style>
  <w:style w:type="character" w:customStyle="1" w:styleId="WW8Num42z6">
    <w:name w:val="WW8Num42z6"/>
    <w:rsid w:val="007F2BE4"/>
  </w:style>
  <w:style w:type="character" w:customStyle="1" w:styleId="WW8Num42z7">
    <w:name w:val="WW8Num42z7"/>
    <w:rsid w:val="007F2BE4"/>
  </w:style>
  <w:style w:type="character" w:customStyle="1" w:styleId="WW8Num42z8">
    <w:name w:val="WW8Num42z8"/>
    <w:rsid w:val="007F2BE4"/>
  </w:style>
  <w:style w:type="character" w:customStyle="1" w:styleId="WW8Num43z0">
    <w:name w:val="WW8Num43z0"/>
    <w:rsid w:val="007F2BE4"/>
  </w:style>
  <w:style w:type="character" w:customStyle="1" w:styleId="WW8Num43z1">
    <w:name w:val="WW8Num43z1"/>
    <w:rsid w:val="007F2BE4"/>
  </w:style>
  <w:style w:type="character" w:customStyle="1" w:styleId="WW8Num43z2">
    <w:name w:val="WW8Num43z2"/>
    <w:rsid w:val="007F2BE4"/>
  </w:style>
  <w:style w:type="character" w:customStyle="1" w:styleId="WW8Num43z3">
    <w:name w:val="WW8Num43z3"/>
    <w:rsid w:val="007F2BE4"/>
  </w:style>
  <w:style w:type="character" w:customStyle="1" w:styleId="WW8Num43z4">
    <w:name w:val="WW8Num43z4"/>
    <w:rsid w:val="007F2BE4"/>
  </w:style>
  <w:style w:type="character" w:customStyle="1" w:styleId="WW8Num43z5">
    <w:name w:val="WW8Num43z5"/>
    <w:rsid w:val="007F2BE4"/>
  </w:style>
  <w:style w:type="character" w:customStyle="1" w:styleId="WW8Num43z6">
    <w:name w:val="WW8Num43z6"/>
    <w:rsid w:val="007F2BE4"/>
  </w:style>
  <w:style w:type="character" w:customStyle="1" w:styleId="WW8Num43z7">
    <w:name w:val="WW8Num43z7"/>
    <w:rsid w:val="007F2BE4"/>
  </w:style>
  <w:style w:type="character" w:customStyle="1" w:styleId="WW8Num43z8">
    <w:name w:val="WW8Num43z8"/>
    <w:rsid w:val="007F2BE4"/>
  </w:style>
  <w:style w:type="character" w:customStyle="1" w:styleId="WW8Num44z0">
    <w:name w:val="WW8Num44z0"/>
    <w:rsid w:val="007F2BE4"/>
  </w:style>
  <w:style w:type="character" w:customStyle="1" w:styleId="WW8Num44z1">
    <w:name w:val="WW8Num44z1"/>
    <w:rsid w:val="007F2BE4"/>
  </w:style>
  <w:style w:type="character" w:customStyle="1" w:styleId="WW8Num44z2">
    <w:name w:val="WW8Num44z2"/>
    <w:rsid w:val="007F2BE4"/>
  </w:style>
  <w:style w:type="character" w:customStyle="1" w:styleId="WW8Num44z3">
    <w:name w:val="WW8Num44z3"/>
    <w:rsid w:val="007F2BE4"/>
  </w:style>
  <w:style w:type="character" w:customStyle="1" w:styleId="WW8Num44z4">
    <w:name w:val="WW8Num44z4"/>
    <w:rsid w:val="007F2BE4"/>
  </w:style>
  <w:style w:type="character" w:customStyle="1" w:styleId="WW8Num44z5">
    <w:name w:val="WW8Num44z5"/>
    <w:rsid w:val="007F2BE4"/>
  </w:style>
  <w:style w:type="character" w:customStyle="1" w:styleId="WW8Num44z6">
    <w:name w:val="WW8Num44z6"/>
    <w:rsid w:val="007F2BE4"/>
  </w:style>
  <w:style w:type="character" w:customStyle="1" w:styleId="WW8Num44z7">
    <w:name w:val="WW8Num44z7"/>
    <w:rsid w:val="007F2BE4"/>
  </w:style>
  <w:style w:type="character" w:customStyle="1" w:styleId="WW8Num44z8">
    <w:name w:val="WW8Num44z8"/>
    <w:rsid w:val="007F2BE4"/>
  </w:style>
  <w:style w:type="character" w:customStyle="1" w:styleId="WW8Num45z0">
    <w:name w:val="WW8Num45z0"/>
    <w:rsid w:val="007F2BE4"/>
  </w:style>
  <w:style w:type="character" w:customStyle="1" w:styleId="WW8Num45z1">
    <w:name w:val="WW8Num45z1"/>
    <w:rsid w:val="007F2BE4"/>
  </w:style>
  <w:style w:type="character" w:customStyle="1" w:styleId="WW8Num45z2">
    <w:name w:val="WW8Num45z2"/>
    <w:rsid w:val="007F2BE4"/>
  </w:style>
  <w:style w:type="character" w:customStyle="1" w:styleId="WW8Num45z3">
    <w:name w:val="WW8Num45z3"/>
    <w:rsid w:val="007F2BE4"/>
  </w:style>
  <w:style w:type="character" w:customStyle="1" w:styleId="WW8Num45z4">
    <w:name w:val="WW8Num45z4"/>
    <w:rsid w:val="007F2BE4"/>
  </w:style>
  <w:style w:type="character" w:customStyle="1" w:styleId="WW8Num45z5">
    <w:name w:val="WW8Num45z5"/>
    <w:rsid w:val="007F2BE4"/>
  </w:style>
  <w:style w:type="character" w:customStyle="1" w:styleId="WW8Num45z6">
    <w:name w:val="WW8Num45z6"/>
    <w:rsid w:val="007F2BE4"/>
  </w:style>
  <w:style w:type="character" w:customStyle="1" w:styleId="WW8Num45z7">
    <w:name w:val="WW8Num45z7"/>
    <w:rsid w:val="007F2BE4"/>
  </w:style>
  <w:style w:type="character" w:customStyle="1" w:styleId="WW8Num45z8">
    <w:name w:val="WW8Num45z8"/>
    <w:rsid w:val="007F2BE4"/>
  </w:style>
  <w:style w:type="character" w:customStyle="1" w:styleId="Domylnaczcionkaakapitu2">
    <w:name w:val="Domyślna czcionka akapitu2"/>
    <w:rsid w:val="007F2BE4"/>
  </w:style>
  <w:style w:type="character" w:customStyle="1" w:styleId="WW8Num14z1">
    <w:name w:val="WW8Num14z1"/>
    <w:rsid w:val="007F2BE4"/>
    <w:rPr>
      <w:rFonts w:ascii="Symbol" w:hAnsi="Symbol" w:cs="Symbol"/>
    </w:rPr>
  </w:style>
  <w:style w:type="character" w:customStyle="1" w:styleId="WW8Num17z1">
    <w:name w:val="WW8Num17z1"/>
    <w:rsid w:val="007F2BE4"/>
    <w:rPr>
      <w:rFonts w:ascii="Symbol" w:hAnsi="Symbol" w:cs="Symbol"/>
    </w:rPr>
  </w:style>
  <w:style w:type="character" w:customStyle="1" w:styleId="Domylnaczcionkaakapitu1">
    <w:name w:val="Domyślna czcionka akapitu1"/>
    <w:rsid w:val="007F2BE4"/>
  </w:style>
  <w:style w:type="character" w:styleId="Numerstrony">
    <w:name w:val="page number"/>
    <w:basedOn w:val="Domylnaczcionkaakapitu1"/>
    <w:rsid w:val="007F2BE4"/>
  </w:style>
  <w:style w:type="character" w:styleId="Uwydatnienie">
    <w:name w:val="Emphasis"/>
    <w:qFormat/>
    <w:rsid w:val="007F2BE4"/>
    <w:rPr>
      <w:i/>
      <w:iCs/>
    </w:rPr>
  </w:style>
  <w:style w:type="character" w:customStyle="1" w:styleId="TekstprzypisukocowegoZnak">
    <w:name w:val="Tekst przypisu końcowego Znak"/>
    <w:rsid w:val="007F2BE4"/>
  </w:style>
  <w:style w:type="character" w:customStyle="1" w:styleId="Znakiprzypiswkocowych">
    <w:name w:val="Znaki przypisów końcowych"/>
    <w:rsid w:val="007F2BE4"/>
    <w:rPr>
      <w:vertAlign w:val="superscript"/>
    </w:rPr>
  </w:style>
  <w:style w:type="character" w:styleId="Pogrubienie">
    <w:name w:val="Strong"/>
    <w:qFormat/>
    <w:rsid w:val="007F2BE4"/>
    <w:rPr>
      <w:b/>
      <w:bCs/>
    </w:rPr>
  </w:style>
  <w:style w:type="paragraph" w:customStyle="1" w:styleId="Nagwek20">
    <w:name w:val="Nagłówek2"/>
    <w:basedOn w:val="Normalny"/>
    <w:next w:val="Podtytu"/>
    <w:rsid w:val="007F2BE4"/>
    <w:pPr>
      <w:pBdr>
        <w:top w:val="double" w:sz="1" w:space="16" w:color="000000"/>
        <w:left w:val="double" w:sz="1" w:space="4" w:color="000000"/>
        <w:bottom w:val="double" w:sz="1" w:space="18" w:color="000000"/>
        <w:right w:val="double" w:sz="1" w:space="4" w:color="000000"/>
      </w:pBdr>
      <w:spacing w:before="240"/>
      <w:jc w:val="center"/>
    </w:pPr>
    <w:rPr>
      <w:b/>
    </w:rPr>
  </w:style>
  <w:style w:type="paragraph" w:styleId="Tekstpodstawowy">
    <w:name w:val="Body Text"/>
    <w:basedOn w:val="Normalny"/>
    <w:rsid w:val="007F2BE4"/>
    <w:pPr>
      <w:spacing w:before="240"/>
    </w:pPr>
    <w:rPr>
      <w:sz w:val="28"/>
    </w:rPr>
  </w:style>
  <w:style w:type="paragraph" w:styleId="Lista">
    <w:name w:val="List"/>
    <w:basedOn w:val="Tekstpodstawowy"/>
    <w:rsid w:val="007F2BE4"/>
    <w:rPr>
      <w:rFonts w:cs="Tahoma"/>
    </w:rPr>
  </w:style>
  <w:style w:type="paragraph" w:styleId="Legenda">
    <w:name w:val="caption"/>
    <w:basedOn w:val="Normalny"/>
    <w:qFormat/>
    <w:rsid w:val="007F2B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F2BE4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7F2B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7F2B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rsid w:val="007F2B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2BE4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F2BE4"/>
    <w:pPr>
      <w:spacing w:before="120"/>
      <w:ind w:left="425" w:firstLine="426"/>
      <w:jc w:val="both"/>
    </w:pPr>
  </w:style>
  <w:style w:type="paragraph" w:styleId="Podtytu">
    <w:name w:val="Subtitle"/>
    <w:basedOn w:val="Nagwek1"/>
    <w:next w:val="Tekstpodstawowy"/>
    <w:qFormat/>
    <w:rsid w:val="007F2BE4"/>
    <w:pPr>
      <w:jc w:val="center"/>
    </w:pPr>
    <w:rPr>
      <w:i/>
      <w:iCs/>
    </w:rPr>
  </w:style>
  <w:style w:type="paragraph" w:customStyle="1" w:styleId="Tekstblokowy1">
    <w:name w:val="Tekst blokowy1"/>
    <w:basedOn w:val="Normalny"/>
    <w:rsid w:val="007F2BE4"/>
    <w:pPr>
      <w:ind w:left="567" w:right="567" w:hanging="851"/>
    </w:pPr>
    <w:rPr>
      <w:sz w:val="28"/>
    </w:rPr>
  </w:style>
  <w:style w:type="paragraph" w:customStyle="1" w:styleId="Zawartoramki">
    <w:name w:val="Zawartość ramki"/>
    <w:basedOn w:val="Tekstpodstawowy"/>
    <w:rsid w:val="007F2BE4"/>
  </w:style>
  <w:style w:type="paragraph" w:styleId="Tekstdymka">
    <w:name w:val="Balloon Text"/>
    <w:basedOn w:val="Normalny"/>
    <w:rsid w:val="007F2BE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7F2BE4"/>
    <w:pPr>
      <w:suppressAutoHyphens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F2BE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sid w:val="007F2BE4"/>
  </w:style>
  <w:style w:type="paragraph" w:customStyle="1" w:styleId="Gwkazlewej">
    <w:name w:val="Główka z lewej"/>
    <w:basedOn w:val="Normalny"/>
    <w:rsid w:val="007F2BE4"/>
    <w:pPr>
      <w:suppressLineNumbers/>
      <w:tabs>
        <w:tab w:val="center" w:pos="4536"/>
        <w:tab w:val="right" w:pos="9073"/>
      </w:tabs>
    </w:pPr>
  </w:style>
  <w:style w:type="paragraph" w:customStyle="1" w:styleId="Styl1">
    <w:name w:val="Styl1"/>
    <w:basedOn w:val="Tekstpodstawowy"/>
    <w:rsid w:val="007F2BE4"/>
    <w:pPr>
      <w:ind w:left="900"/>
      <w:jc w:val="both"/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9635C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5C1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9635C1"/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5C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9635C1"/>
    <w:rPr>
      <w:b/>
      <w:bCs/>
      <w:sz w:val="24"/>
      <w:szCs w:val="24"/>
      <w:lang w:eastAsia="zh-CN"/>
    </w:rPr>
  </w:style>
  <w:style w:type="paragraph" w:customStyle="1" w:styleId="Gwka">
    <w:name w:val="Główka"/>
    <w:basedOn w:val="Normalny"/>
    <w:rsid w:val="00F42E37"/>
    <w:pPr>
      <w:spacing w:line="100" w:lineRule="atLeast"/>
    </w:pPr>
    <w:rPr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107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180791"/>
    <w:rPr>
      <w:lang w:eastAsia="zh-CN"/>
    </w:rPr>
  </w:style>
  <w:style w:type="paragraph" w:customStyle="1" w:styleId="Standardowy0">
    <w:name w:val="Standardowy.+"/>
    <w:rsid w:val="00330C56"/>
    <w:rPr>
      <w:rFonts w:ascii="Arial" w:eastAsia="Batang" w:hAnsi="Arial"/>
      <w:sz w:val="24"/>
    </w:rPr>
  </w:style>
  <w:style w:type="paragraph" w:styleId="NormalnyWeb">
    <w:name w:val="Normal (Web)"/>
    <w:basedOn w:val="Normalny"/>
    <w:uiPriority w:val="99"/>
    <w:rsid w:val="00330C56"/>
    <w:pPr>
      <w:suppressAutoHyphens w:val="0"/>
      <w:spacing w:before="100" w:after="100"/>
    </w:pPr>
    <w:rPr>
      <w:rFonts w:eastAsia="Batang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A1BC5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1C678-8B04-4EA8-A2C1-9624056C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FIRM  OFERUJĄCYCH  STOLARKĘ OKIENNĄ</vt:lpstr>
    </vt:vector>
  </TitlesOfParts>
  <Company>Hewlett-Packard Company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FIRM  OFERUJĄCYCH  STOLARKĘ OKIENNĄ</dc:title>
  <dc:creator>Łukasz</dc:creator>
  <cp:lastModifiedBy>Kinga KK. Kaźmierczak</cp:lastModifiedBy>
  <cp:revision>4</cp:revision>
  <cp:lastPrinted>2020-12-04T09:15:00Z</cp:lastPrinted>
  <dcterms:created xsi:type="dcterms:W3CDTF">2020-09-06T17:59:00Z</dcterms:created>
  <dcterms:modified xsi:type="dcterms:W3CDTF">2020-12-04T09:15:00Z</dcterms:modified>
</cp:coreProperties>
</file>