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BC5" w:rsidRPr="008A1BC5" w:rsidRDefault="008A1BC5" w:rsidP="008A1BC5">
      <w:pPr>
        <w:jc w:val="right"/>
        <w:rPr>
          <w:b/>
          <w:i/>
          <w:iCs/>
        </w:rPr>
      </w:pPr>
      <w:r w:rsidRPr="008A1BC5">
        <w:rPr>
          <w:b/>
          <w:i/>
          <w:iCs/>
        </w:rPr>
        <w:t xml:space="preserve">załącznik nr </w:t>
      </w:r>
      <w:r w:rsidR="000364E7">
        <w:rPr>
          <w:b/>
          <w:i/>
          <w:iCs/>
        </w:rPr>
        <w:t>6</w:t>
      </w:r>
      <w:r w:rsidRPr="008A1BC5">
        <w:rPr>
          <w:b/>
          <w:i/>
          <w:iCs/>
        </w:rPr>
        <w:t xml:space="preserve"> do SIWZ </w:t>
      </w:r>
    </w:p>
    <w:p w:rsidR="008A1BC5" w:rsidRPr="008A1BC5" w:rsidRDefault="008A1BC5" w:rsidP="008A1BC5">
      <w:pPr>
        <w:jc w:val="right"/>
        <w:rPr>
          <w:b/>
          <w:i/>
          <w:iCs/>
        </w:rPr>
      </w:pPr>
    </w:p>
    <w:p w:rsidR="008A1BC5" w:rsidRPr="008A1BC5" w:rsidRDefault="008A1BC5" w:rsidP="008A1BC5">
      <w:pPr>
        <w:jc w:val="right"/>
        <w:rPr>
          <w:b/>
          <w:i/>
          <w:iCs/>
        </w:rPr>
      </w:pPr>
    </w:p>
    <w:p w:rsidR="008A1BC5" w:rsidRPr="008A1BC5" w:rsidRDefault="008A1BC5" w:rsidP="008A1BC5">
      <w:pPr>
        <w:autoSpaceDE w:val="0"/>
        <w:autoSpaceDN w:val="0"/>
        <w:adjustRightInd w:val="0"/>
        <w:ind w:left="5246" w:firstLine="708"/>
        <w:rPr>
          <w:b/>
          <w:bCs/>
        </w:rPr>
      </w:pPr>
      <w:r w:rsidRPr="008A1BC5">
        <w:rPr>
          <w:b/>
          <w:bCs/>
        </w:rPr>
        <w:t>ZAMAWIAJĄCY:</w:t>
      </w:r>
    </w:p>
    <w:p w:rsidR="008A1BC5" w:rsidRPr="008A1BC5" w:rsidRDefault="008A1BC5" w:rsidP="008A1BC5">
      <w:pPr>
        <w:autoSpaceDE w:val="0"/>
        <w:autoSpaceDN w:val="0"/>
        <w:adjustRightInd w:val="0"/>
        <w:ind w:left="5954"/>
        <w:rPr>
          <w:b/>
        </w:rPr>
      </w:pPr>
      <w:r w:rsidRPr="008A1BC5">
        <w:rPr>
          <w:b/>
        </w:rPr>
        <w:t>Gmina Wińsko</w:t>
      </w:r>
    </w:p>
    <w:p w:rsidR="008A1BC5" w:rsidRPr="008A1BC5" w:rsidRDefault="008A1BC5" w:rsidP="008A1BC5">
      <w:pPr>
        <w:autoSpaceDE w:val="0"/>
        <w:autoSpaceDN w:val="0"/>
        <w:adjustRightInd w:val="0"/>
        <w:ind w:left="5954"/>
        <w:rPr>
          <w:b/>
        </w:rPr>
      </w:pPr>
      <w:r w:rsidRPr="008A1BC5">
        <w:rPr>
          <w:b/>
        </w:rPr>
        <w:t>Pl. Wolności 2</w:t>
      </w:r>
    </w:p>
    <w:p w:rsidR="008A1BC5" w:rsidRPr="008A1BC5" w:rsidRDefault="008A1BC5" w:rsidP="008A1BC5">
      <w:pPr>
        <w:autoSpaceDE w:val="0"/>
        <w:autoSpaceDN w:val="0"/>
        <w:adjustRightInd w:val="0"/>
        <w:ind w:left="5246" w:firstLine="708"/>
        <w:rPr>
          <w:b/>
          <w:bCs/>
        </w:rPr>
      </w:pPr>
      <w:r w:rsidRPr="008A1BC5">
        <w:rPr>
          <w:b/>
        </w:rPr>
        <w:t>56-160 Wińsko</w:t>
      </w:r>
    </w:p>
    <w:p w:rsidR="008A1BC5" w:rsidRPr="008A1BC5" w:rsidRDefault="008A1BC5" w:rsidP="008A1BC5">
      <w:pPr>
        <w:autoSpaceDE w:val="0"/>
        <w:autoSpaceDN w:val="0"/>
        <w:adjustRightInd w:val="0"/>
        <w:rPr>
          <w:b/>
          <w:bCs/>
        </w:rPr>
      </w:pPr>
      <w:r w:rsidRPr="008A1BC5">
        <w:rPr>
          <w:b/>
          <w:bCs/>
        </w:rPr>
        <w:t>WYKONAWCA:</w:t>
      </w:r>
    </w:p>
    <w:p w:rsidR="008A1BC5" w:rsidRPr="008A1BC5" w:rsidRDefault="008A1BC5" w:rsidP="008A1BC5">
      <w:pPr>
        <w:autoSpaceDE w:val="0"/>
        <w:autoSpaceDN w:val="0"/>
        <w:adjustRightInd w:val="0"/>
        <w:ind w:right="5954"/>
      </w:pPr>
      <w:r w:rsidRPr="008A1BC5">
        <w:t>………………………………………</w:t>
      </w:r>
    </w:p>
    <w:p w:rsidR="008A1BC5" w:rsidRPr="008A1BC5" w:rsidRDefault="008A1BC5" w:rsidP="008A1BC5">
      <w:pPr>
        <w:autoSpaceDE w:val="0"/>
        <w:autoSpaceDN w:val="0"/>
        <w:adjustRightInd w:val="0"/>
        <w:ind w:right="5954"/>
      </w:pPr>
      <w:r w:rsidRPr="008A1BC5">
        <w:t>………………………………………</w:t>
      </w:r>
    </w:p>
    <w:p w:rsidR="008A1BC5" w:rsidRDefault="008A1BC5" w:rsidP="008A1BC5">
      <w:pPr>
        <w:autoSpaceDE w:val="0"/>
        <w:autoSpaceDN w:val="0"/>
        <w:adjustRightInd w:val="0"/>
        <w:ind w:right="5947"/>
      </w:pPr>
      <w:r w:rsidRPr="008A1BC5">
        <w:t>………………………………………</w:t>
      </w:r>
    </w:p>
    <w:p w:rsidR="008A1BC5" w:rsidRPr="008A1BC5" w:rsidRDefault="008A1BC5" w:rsidP="008A1BC5">
      <w:pPr>
        <w:autoSpaceDE w:val="0"/>
        <w:autoSpaceDN w:val="0"/>
        <w:adjustRightInd w:val="0"/>
        <w:ind w:right="5947"/>
      </w:pPr>
      <w:r>
        <w:t>………………………………………</w:t>
      </w:r>
    </w:p>
    <w:p w:rsidR="008A1BC5" w:rsidRPr="008A1BC5" w:rsidRDefault="008A1BC5" w:rsidP="008A1BC5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>
        <w:rPr>
          <w:i/>
          <w:iCs/>
        </w:rPr>
        <w:t>(pełna nazwa/firma, adres, w</w:t>
      </w:r>
      <w:r>
        <w:rPr>
          <w:i/>
          <w:iCs/>
        </w:rPr>
        <w:br/>
      </w:r>
      <w:r w:rsidRPr="008A1BC5">
        <w:rPr>
          <w:i/>
          <w:iCs/>
        </w:rPr>
        <w:t>zależności od podmiotu: NIP/PESEL, KRS/CEiDG)</w:t>
      </w:r>
    </w:p>
    <w:p w:rsidR="008A1BC5" w:rsidRPr="008A1BC5" w:rsidRDefault="008A1BC5" w:rsidP="008A1BC5">
      <w:pPr>
        <w:autoSpaceDE w:val="0"/>
        <w:autoSpaceDN w:val="0"/>
        <w:adjustRightInd w:val="0"/>
        <w:rPr>
          <w:u w:val="single"/>
        </w:rPr>
      </w:pPr>
      <w:r w:rsidRPr="008A1BC5">
        <w:rPr>
          <w:u w:val="single"/>
        </w:rPr>
        <w:t>reprezentowany przez:</w:t>
      </w:r>
    </w:p>
    <w:p w:rsidR="008A1BC5" w:rsidRPr="008A1BC5" w:rsidRDefault="008A1BC5" w:rsidP="008A1BC5">
      <w:pPr>
        <w:autoSpaceDE w:val="0"/>
        <w:autoSpaceDN w:val="0"/>
        <w:adjustRightInd w:val="0"/>
        <w:ind w:right="5947"/>
      </w:pPr>
      <w:r w:rsidRPr="008A1BC5">
        <w:t>……</w:t>
      </w:r>
      <w:r>
        <w:t>………………………………………………………………………..</w:t>
      </w:r>
    </w:p>
    <w:p w:rsidR="008A1BC5" w:rsidRPr="008A1BC5" w:rsidRDefault="008A1BC5" w:rsidP="008A1BC5">
      <w:pPr>
        <w:autoSpaceDE w:val="0"/>
        <w:autoSpaceDN w:val="0"/>
        <w:adjustRightInd w:val="0"/>
        <w:ind w:right="5953"/>
        <w:rPr>
          <w:i/>
          <w:iCs/>
        </w:rPr>
      </w:pPr>
      <w:r w:rsidRPr="008A1BC5">
        <w:rPr>
          <w:i/>
          <w:iCs/>
        </w:rPr>
        <w:t>(imię, nazwisko, stanowisko/podstawa do reprezentacji)</w:t>
      </w:r>
    </w:p>
    <w:p w:rsidR="008A1BC5" w:rsidRPr="008A1BC5" w:rsidRDefault="008A1BC5" w:rsidP="008A1BC5">
      <w:pPr>
        <w:autoSpaceDE w:val="0"/>
        <w:autoSpaceDN w:val="0"/>
        <w:adjustRightInd w:val="0"/>
        <w:ind w:right="5953"/>
        <w:rPr>
          <w:i/>
          <w:iCs/>
        </w:rPr>
      </w:pPr>
    </w:p>
    <w:p w:rsidR="008A1BC5" w:rsidRDefault="008A1BC5" w:rsidP="008A1B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95691" w:rsidRDefault="00595691" w:rsidP="008A1B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595691" w:rsidRPr="00042931" w:rsidRDefault="00595691" w:rsidP="00595691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u w:val="single"/>
        </w:rPr>
      </w:pPr>
      <w:r w:rsidRPr="00042931">
        <w:rPr>
          <w:b/>
          <w:bCs/>
          <w:sz w:val="24"/>
          <w:u w:val="single"/>
        </w:rPr>
        <w:t>OŚWIADCZENIE WYKONAWCY</w:t>
      </w:r>
    </w:p>
    <w:p w:rsidR="00595691" w:rsidRPr="00042931" w:rsidRDefault="00595691" w:rsidP="00595691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</w:rPr>
      </w:pPr>
      <w:r w:rsidRPr="00042931">
        <w:rPr>
          <w:b/>
          <w:bCs/>
          <w:sz w:val="24"/>
        </w:rPr>
        <w:t>potwierdzające spełnienie przez Wykonawcę warunku udziału w postępowaniu, o którym mowa w art. 25 ust. 1 pkt 1 ustawy z dnia 29 stycznia 2004 r. Prawo zamówień publicznych (dalej jako: ustawa Pzp)</w:t>
      </w:r>
    </w:p>
    <w:p w:rsidR="00595691" w:rsidRDefault="00595691" w:rsidP="00595691">
      <w:pPr>
        <w:autoSpaceDE w:val="0"/>
        <w:autoSpaceDN w:val="0"/>
        <w:adjustRightInd w:val="0"/>
        <w:ind w:firstLine="708"/>
        <w:jc w:val="both"/>
      </w:pPr>
      <w:r w:rsidRPr="00042931">
        <w:t>Składając ofertę w postępowaniu o udzielenie zamówienia publicznego pn.:</w:t>
      </w:r>
      <w:r w:rsidRPr="00042931">
        <w:rPr>
          <w:b/>
        </w:rPr>
        <w:t xml:space="preserve"> „Przebudowa zabytkowego budynku w miejscowości Słup wraz z wykonaniem niezbędnej infrastruktury technicznej</w:t>
      </w:r>
      <w:r w:rsidRPr="00042931">
        <w:rPr>
          <w:b/>
        </w:rPr>
        <w:br/>
        <w:t>i zagospodarowaniem terenu oraz rozbiórką budynku</w:t>
      </w:r>
      <w:r w:rsidRPr="00042931">
        <w:rPr>
          <w:b/>
          <w:iCs/>
        </w:rPr>
        <w:t xml:space="preserve">” </w:t>
      </w:r>
      <w:r w:rsidRPr="00042931">
        <w:t>prowadzonego przez Gminę Wińsko oświadczam, że wszystkie informacje podane w poniższym wykazie i dowodach są zgodne z prawdą oraz zostały przedstawione z pełną świadomością konsekwencji wprowadzenia zamawiającego w błąd przy przedstawianiu informacji. Oświadczamy, że dysponujemy osobą/osobami posiadają/posiadającymi wykształcenie i kwalifikacje do kierowania robotami budowlanymi w zakresie objętym niniejszym zamówieniem.</w:t>
      </w:r>
    </w:p>
    <w:p w:rsidR="00595691" w:rsidRPr="00042931" w:rsidRDefault="00595691" w:rsidP="00595691">
      <w:pPr>
        <w:autoSpaceDE w:val="0"/>
        <w:autoSpaceDN w:val="0"/>
        <w:adjustRightInd w:val="0"/>
        <w:ind w:firstLine="708"/>
        <w:jc w:val="both"/>
      </w:pPr>
    </w:p>
    <w:p w:rsidR="00595691" w:rsidRDefault="00595691" w:rsidP="00595691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000000"/>
        </w:rPr>
      </w:pPr>
      <w:r w:rsidRPr="00042931">
        <w:rPr>
          <w:rFonts w:eastAsia="Verdana,Bold"/>
          <w:b/>
          <w:bCs/>
          <w:color w:val="000000"/>
        </w:rPr>
        <w:t xml:space="preserve">DEKLAROWANI PRACOWNICY DO PEŁNIENIA SAMODZIELNYCH FUNKCJI </w:t>
      </w:r>
      <w:r w:rsidRPr="00042931">
        <w:rPr>
          <w:rFonts w:eastAsia="Verdana,Bold"/>
          <w:b/>
          <w:bCs/>
          <w:color w:val="000000"/>
        </w:rPr>
        <w:br/>
        <w:t>W BUDOWNICTWIE (m.in. kierownik</w:t>
      </w:r>
      <w:r>
        <w:rPr>
          <w:rFonts w:eastAsia="Verdana,Bold"/>
          <w:b/>
          <w:bCs/>
          <w:color w:val="000000"/>
        </w:rPr>
        <w:t xml:space="preserve"> </w:t>
      </w:r>
      <w:r w:rsidRPr="00042931">
        <w:rPr>
          <w:rFonts w:eastAsia="Verdana,Bold"/>
          <w:b/>
          <w:bCs/>
          <w:color w:val="000000"/>
        </w:rPr>
        <w:t>budowy)</w:t>
      </w:r>
    </w:p>
    <w:p w:rsidR="00595691" w:rsidRPr="00042931" w:rsidRDefault="00595691" w:rsidP="00595691">
      <w:pPr>
        <w:autoSpaceDE w:val="0"/>
        <w:autoSpaceDN w:val="0"/>
        <w:adjustRightInd w:val="0"/>
        <w:jc w:val="center"/>
        <w:rPr>
          <w:rFonts w:eastAsia="Verdana,Bold"/>
          <w:b/>
          <w:bCs/>
          <w:color w:val="000000"/>
        </w:rPr>
      </w:pPr>
    </w:p>
    <w:p w:rsidR="00595691" w:rsidRPr="00042931" w:rsidRDefault="00595691" w:rsidP="00595691">
      <w:pPr>
        <w:pStyle w:val="Akapitzlist"/>
        <w:autoSpaceDE w:val="0"/>
        <w:autoSpaceDN w:val="0"/>
        <w:adjustRightInd w:val="0"/>
        <w:rPr>
          <w:rFonts w:eastAsia="Verdana,Bold"/>
          <w:b/>
          <w:bCs/>
          <w:color w:val="000000"/>
        </w:rPr>
      </w:pPr>
      <w:r w:rsidRPr="00042931">
        <w:rPr>
          <w:rFonts w:eastAsia="Verdana,Bold"/>
          <w:b/>
          <w:bCs/>
          <w:color w:val="000000"/>
        </w:rPr>
        <w:t>Należy</w:t>
      </w:r>
      <w:r>
        <w:rPr>
          <w:rFonts w:eastAsia="Verdana,Bold"/>
          <w:b/>
          <w:bCs/>
          <w:color w:val="000000"/>
        </w:rPr>
        <w:t xml:space="preserve"> </w:t>
      </w:r>
      <w:r w:rsidRPr="00042931">
        <w:rPr>
          <w:rFonts w:eastAsia="Verdana,Bold"/>
          <w:b/>
          <w:bCs/>
          <w:color w:val="000000"/>
        </w:rPr>
        <w:t>wypełnić w zależności</w:t>
      </w:r>
      <w:r>
        <w:rPr>
          <w:rFonts w:eastAsia="Verdana,Bold"/>
          <w:b/>
          <w:bCs/>
          <w:color w:val="000000"/>
        </w:rPr>
        <w:t xml:space="preserve"> </w:t>
      </w:r>
      <w:r w:rsidRPr="00042931">
        <w:rPr>
          <w:rFonts w:eastAsia="Verdana,Bold"/>
          <w:b/>
          <w:bCs/>
          <w:color w:val="000000"/>
        </w:rPr>
        <w:t>od</w:t>
      </w:r>
      <w:r>
        <w:rPr>
          <w:rFonts w:eastAsia="Verdana,Bold"/>
          <w:b/>
          <w:bCs/>
          <w:color w:val="000000"/>
        </w:rPr>
        <w:t xml:space="preserve"> </w:t>
      </w:r>
      <w:r w:rsidRPr="00042931">
        <w:rPr>
          <w:rFonts w:eastAsia="Verdana,Bold"/>
          <w:b/>
          <w:bCs/>
          <w:color w:val="000000"/>
        </w:rPr>
        <w:t>wymagań</w:t>
      </w:r>
      <w:r>
        <w:rPr>
          <w:rFonts w:eastAsia="Verdana,Bold"/>
          <w:b/>
          <w:bCs/>
          <w:color w:val="000000"/>
        </w:rPr>
        <w:t xml:space="preserve"> </w:t>
      </w:r>
      <w:r w:rsidRPr="00042931">
        <w:rPr>
          <w:rFonts w:eastAsia="Verdana,Bold"/>
          <w:b/>
          <w:bCs/>
          <w:color w:val="000000"/>
        </w:rPr>
        <w:t>określonych</w:t>
      </w:r>
      <w:r>
        <w:rPr>
          <w:rFonts w:eastAsia="Verdana,Bold"/>
          <w:b/>
          <w:bCs/>
          <w:color w:val="000000"/>
        </w:rPr>
        <w:t xml:space="preserve"> </w:t>
      </w:r>
      <w:r w:rsidRPr="00042931">
        <w:rPr>
          <w:rFonts w:eastAsia="Verdana,Bold"/>
          <w:b/>
          <w:bCs/>
          <w:color w:val="000000"/>
        </w:rPr>
        <w:t>dokumentacją przetargową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34"/>
        <w:gridCol w:w="3060"/>
        <w:gridCol w:w="3378"/>
      </w:tblGrid>
      <w:tr w:rsidR="00595691" w:rsidRPr="00042931" w:rsidTr="00595691">
        <w:trPr>
          <w:cantSplit/>
          <w:trHeight w:val="503"/>
        </w:trPr>
        <w:tc>
          <w:tcPr>
            <w:tcW w:w="496" w:type="dxa"/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Lp.</w:t>
            </w:r>
          </w:p>
        </w:tc>
        <w:tc>
          <w:tcPr>
            <w:tcW w:w="2634" w:type="dxa"/>
            <w:vAlign w:val="center"/>
          </w:tcPr>
          <w:p w:rsidR="00595691" w:rsidRPr="00042931" w:rsidRDefault="00595691" w:rsidP="00595691">
            <w:pPr>
              <w:pStyle w:val="Tekstpodstawowy"/>
              <w:spacing w:before="0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Stanowisko</w:t>
            </w:r>
          </w:p>
          <w:p w:rsidR="00595691" w:rsidRPr="00042931" w:rsidRDefault="00595691" w:rsidP="00595691">
            <w:pPr>
              <w:pStyle w:val="Tekstpodstawowy"/>
              <w:spacing w:before="0"/>
              <w:jc w:val="center"/>
              <w:rPr>
                <w:bCs/>
                <w:color w:val="000000"/>
                <w:sz w:val="20"/>
                <w:vertAlign w:val="superscript"/>
              </w:rPr>
            </w:pPr>
            <w:r w:rsidRPr="00042931">
              <w:rPr>
                <w:bCs/>
                <w:color w:val="000000"/>
                <w:sz w:val="20"/>
              </w:rPr>
              <w:t>(funkcja)</w:t>
            </w:r>
          </w:p>
        </w:tc>
        <w:tc>
          <w:tcPr>
            <w:tcW w:w="3060" w:type="dxa"/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Imię i nazwisko</w:t>
            </w:r>
          </w:p>
        </w:tc>
        <w:tc>
          <w:tcPr>
            <w:tcW w:w="3378" w:type="dxa"/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Zakres i numer uprawnień budowlanych</w:t>
            </w:r>
          </w:p>
        </w:tc>
      </w:tr>
      <w:tr w:rsidR="00595691" w:rsidRPr="00042931" w:rsidTr="00595691">
        <w:trPr>
          <w:cantSplit/>
          <w:trHeight w:val="275"/>
        </w:trPr>
        <w:tc>
          <w:tcPr>
            <w:tcW w:w="496" w:type="dxa"/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2634" w:type="dxa"/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595691" w:rsidRPr="00042931" w:rsidRDefault="00595691" w:rsidP="00595691">
            <w:pPr>
              <w:pStyle w:val="Tekstpodstawowy"/>
              <w:ind w:right="72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3378" w:type="dxa"/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Cs/>
                <w:color w:val="000000"/>
                <w:sz w:val="20"/>
              </w:rPr>
            </w:pPr>
            <w:r w:rsidRPr="00042931">
              <w:rPr>
                <w:bCs/>
                <w:color w:val="000000"/>
                <w:sz w:val="20"/>
              </w:rPr>
              <w:t>4</w:t>
            </w:r>
          </w:p>
        </w:tc>
      </w:tr>
      <w:tr w:rsidR="00595691" w:rsidRPr="00042931" w:rsidTr="00595691">
        <w:trPr>
          <w:cantSplit/>
          <w:trHeight w:val="797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595691" w:rsidRPr="00042931" w:rsidRDefault="00595691" w:rsidP="00595691">
            <w:pPr>
              <w:pStyle w:val="Tekstpodstawowy"/>
              <w:jc w:val="center"/>
              <w:rPr>
                <w:b/>
                <w:bCs/>
                <w:color w:val="000000"/>
                <w:sz w:val="20"/>
              </w:rPr>
            </w:pPr>
            <w:r w:rsidRPr="00042931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595691" w:rsidRPr="00042931" w:rsidRDefault="00595691" w:rsidP="00595691">
            <w:pPr>
              <w:pStyle w:val="Tekstpodstawowy"/>
              <w:rPr>
                <w:b/>
                <w:bCs/>
                <w:color w:val="000000"/>
                <w:sz w:val="20"/>
              </w:rPr>
            </w:pPr>
            <w:r w:rsidRPr="00042931">
              <w:rPr>
                <w:b/>
                <w:bCs/>
                <w:color w:val="000000"/>
                <w:sz w:val="20"/>
              </w:rPr>
              <w:t>Kierownik budowy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5691" w:rsidRPr="00042931" w:rsidRDefault="00595691" w:rsidP="00595691">
            <w:pPr>
              <w:pStyle w:val="Tekstpodstawowy"/>
              <w:ind w:right="355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861FF7" w:rsidRPr="003625E7" w:rsidRDefault="00861FF7" w:rsidP="00861FF7">
            <w:pPr>
              <w:tabs>
                <w:tab w:val="left" w:pos="0"/>
              </w:tabs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 xml:space="preserve">Uprawnienia budowlane do kierowania robotami budowlanymi </w:t>
            </w:r>
          </w:p>
          <w:p w:rsidR="00861FF7" w:rsidRPr="003625E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>Nr …………………………</w:t>
            </w:r>
          </w:p>
          <w:p w:rsidR="00861FF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 xml:space="preserve">w specjalności </w:t>
            </w:r>
          </w:p>
          <w:p w:rsidR="00861FF7" w:rsidRDefault="00861FF7" w:rsidP="00861FF7">
            <w:pPr>
              <w:rPr>
                <w:rFonts w:cs="Calibri"/>
                <w:lang w:eastAsia="pl-PL"/>
              </w:rPr>
            </w:pPr>
          </w:p>
          <w:p w:rsidR="00861FF7" w:rsidRPr="003625E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>……………………………</w:t>
            </w:r>
          </w:p>
          <w:p w:rsidR="00861FF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>(zgodnie z decyzją)</w:t>
            </w:r>
          </w:p>
          <w:p w:rsidR="00861FF7" w:rsidRPr="003625E7" w:rsidRDefault="00861FF7" w:rsidP="00861FF7">
            <w:pPr>
              <w:rPr>
                <w:rFonts w:cs="Calibri"/>
                <w:lang w:eastAsia="pl-PL"/>
              </w:rPr>
            </w:pPr>
          </w:p>
          <w:p w:rsidR="00861FF7" w:rsidRPr="003625E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>w zakresie ……………………………</w:t>
            </w:r>
          </w:p>
          <w:p w:rsidR="00861FF7" w:rsidRPr="003625E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>(zgodnie z decyzją)</w:t>
            </w:r>
          </w:p>
          <w:p w:rsidR="00861FF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 xml:space="preserve">Data uzyskania uprawnień: </w:t>
            </w:r>
          </w:p>
          <w:p w:rsidR="00861FF7" w:rsidRDefault="00861FF7" w:rsidP="00861FF7">
            <w:pPr>
              <w:rPr>
                <w:rFonts w:cs="Calibri"/>
                <w:lang w:eastAsia="pl-PL"/>
              </w:rPr>
            </w:pPr>
          </w:p>
          <w:p w:rsidR="00861FF7" w:rsidRPr="003625E7" w:rsidRDefault="00861FF7" w:rsidP="00861FF7">
            <w:pPr>
              <w:rPr>
                <w:rFonts w:cs="Calibri"/>
                <w:lang w:eastAsia="pl-PL"/>
              </w:rPr>
            </w:pPr>
            <w:r w:rsidRPr="003625E7">
              <w:rPr>
                <w:rFonts w:cs="Calibri"/>
                <w:lang w:eastAsia="pl-PL"/>
              </w:rPr>
              <w:t>……………………………</w:t>
            </w:r>
          </w:p>
          <w:p w:rsidR="00595691" w:rsidRPr="00042931" w:rsidRDefault="00861FF7" w:rsidP="00595691">
            <w:pPr>
              <w:pStyle w:val="Tekstpodstawowy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(dzień/miesiąc/rok)</w:t>
            </w:r>
          </w:p>
        </w:tc>
      </w:tr>
    </w:tbl>
    <w:p w:rsidR="00595691" w:rsidRDefault="00595691" w:rsidP="00595691">
      <w:pPr>
        <w:autoSpaceDE w:val="0"/>
        <w:autoSpaceDN w:val="0"/>
        <w:adjustRightInd w:val="0"/>
        <w:jc w:val="both"/>
      </w:pPr>
    </w:p>
    <w:p w:rsidR="00861FF7" w:rsidRPr="00042931" w:rsidRDefault="00861FF7" w:rsidP="00595691">
      <w:pPr>
        <w:autoSpaceDE w:val="0"/>
        <w:autoSpaceDN w:val="0"/>
        <w:adjustRightInd w:val="0"/>
        <w:jc w:val="both"/>
      </w:pPr>
    </w:p>
    <w:p w:rsidR="00595691" w:rsidRDefault="00595691" w:rsidP="00595691">
      <w:pPr>
        <w:autoSpaceDE w:val="0"/>
        <w:autoSpaceDN w:val="0"/>
        <w:adjustRightInd w:val="0"/>
        <w:jc w:val="both"/>
      </w:pPr>
      <w:r w:rsidRPr="00042931">
        <w:t xml:space="preserve">Niniejsze oświadczenie </w:t>
      </w:r>
      <w:r w:rsidRPr="00042931">
        <w:rPr>
          <w:b/>
        </w:rPr>
        <w:t xml:space="preserve">potwierdza spełnienie warunku określonego w </w:t>
      </w:r>
      <w:r w:rsidRPr="00042931">
        <w:rPr>
          <w:b/>
          <w:i/>
          <w:iCs/>
        </w:rPr>
        <w:t>Specyfikacji Istotnych Warunków Zamówienia</w:t>
      </w:r>
      <w:r w:rsidRPr="00042931">
        <w:t>(sekcja III.1 ogłoszenia o zamówieniu)w zakresie zdolności technicznej lub zawodowej.</w:t>
      </w:r>
    </w:p>
    <w:p w:rsidR="00595691" w:rsidRDefault="00595691" w:rsidP="00595691">
      <w:pPr>
        <w:autoSpaceDE w:val="0"/>
        <w:autoSpaceDN w:val="0"/>
        <w:adjustRightInd w:val="0"/>
        <w:jc w:val="both"/>
      </w:pPr>
    </w:p>
    <w:p w:rsidR="00595691" w:rsidRDefault="00595691" w:rsidP="00595691">
      <w:pPr>
        <w:autoSpaceDE w:val="0"/>
        <w:autoSpaceDN w:val="0"/>
        <w:adjustRightInd w:val="0"/>
        <w:jc w:val="both"/>
      </w:pPr>
    </w:p>
    <w:p w:rsidR="00595691" w:rsidRPr="00042931" w:rsidRDefault="00595691" w:rsidP="00595691">
      <w:pPr>
        <w:autoSpaceDE w:val="0"/>
        <w:autoSpaceDN w:val="0"/>
        <w:adjustRightInd w:val="0"/>
        <w:jc w:val="both"/>
        <w:rPr>
          <w:strike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29"/>
      </w:tblGrid>
      <w:tr w:rsidR="00595691" w:rsidRPr="008A1BC5" w:rsidTr="000021A3">
        <w:tc>
          <w:tcPr>
            <w:tcW w:w="4531" w:type="dxa"/>
          </w:tcPr>
          <w:p w:rsidR="00595691" w:rsidRDefault="00595691" w:rsidP="0000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595691" w:rsidRDefault="00595691" w:rsidP="0000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595691" w:rsidRPr="008A1BC5" w:rsidRDefault="00595691" w:rsidP="0000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A1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595691" w:rsidRPr="00FC2FEE" w:rsidRDefault="00595691" w:rsidP="0000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A1B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</w:p>
        </w:tc>
        <w:tc>
          <w:tcPr>
            <w:tcW w:w="4529" w:type="dxa"/>
          </w:tcPr>
          <w:p w:rsidR="00595691" w:rsidRDefault="00595691" w:rsidP="0000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595691" w:rsidRDefault="00595691" w:rsidP="0000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595691" w:rsidRPr="008A1BC5" w:rsidRDefault="00595691" w:rsidP="0000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A1BC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</w:t>
            </w:r>
          </w:p>
          <w:p w:rsidR="00595691" w:rsidRPr="00FC2FEE" w:rsidRDefault="00595691" w:rsidP="0000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A1BC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(podpis)</w:t>
            </w:r>
          </w:p>
        </w:tc>
      </w:tr>
    </w:tbl>
    <w:p w:rsidR="00595691" w:rsidRDefault="00595691" w:rsidP="008A1B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61FF7" w:rsidRPr="008A1BC5" w:rsidRDefault="00861FF7" w:rsidP="00861FF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sectPr w:rsidR="00861FF7" w:rsidRPr="008A1BC5" w:rsidSect="005A12BA">
      <w:headerReference w:type="default" r:id="rId8"/>
      <w:footerReference w:type="default" r:id="rId9"/>
      <w:headerReference w:type="first" r:id="rId10"/>
      <w:pgSz w:w="11906" w:h="16838"/>
      <w:pgMar w:top="1418" w:right="1418" w:bottom="30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E1" w:rsidRDefault="00032BE1">
      <w:r>
        <w:separator/>
      </w:r>
    </w:p>
  </w:endnote>
  <w:endnote w:type="continuationSeparator" w:id="1">
    <w:p w:rsidR="00032BE1" w:rsidRDefault="0003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94" w:rsidRPr="00906F70" w:rsidRDefault="001939CF" w:rsidP="00474B18">
    <w:pPr>
      <w:pStyle w:val="Tekstpodstawowy"/>
      <w:spacing w:before="120" w:after="120"/>
      <w:ind w:left="720"/>
      <w:jc w:val="center"/>
      <w:rPr>
        <w:i/>
        <w:sz w:val="20"/>
      </w:rPr>
    </w:pPr>
    <w:r w:rsidRPr="001939CF">
      <w:rPr>
        <w:i/>
        <w:noProof/>
        <w:sz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8.5pt;margin-top:.05pt;width:11.2pt;height:10.3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<v:fill opacity="0"/>
          <v:textbox inset="0,0,0,0">
            <w:txbxContent>
              <w:p w:rsidR="00C02D6C" w:rsidRDefault="001939CF">
                <w:pPr>
                  <w:pStyle w:val="Stopka"/>
                </w:pPr>
                <w:r>
                  <w:rPr>
                    <w:rStyle w:val="Numerstrony"/>
                    <w:sz w:val="16"/>
                  </w:rPr>
                  <w:fldChar w:fldCharType="begin"/>
                </w:r>
                <w:r w:rsidR="00C02D6C">
                  <w:rPr>
                    <w:rStyle w:val="Numerstrony"/>
                    <w:sz w:val="16"/>
                  </w:rPr>
                  <w:instrText xml:space="preserve"> PAGE </w:instrText>
                </w:r>
                <w:r>
                  <w:rPr>
                    <w:rStyle w:val="Numerstrony"/>
                    <w:sz w:val="16"/>
                  </w:rPr>
                  <w:fldChar w:fldCharType="separate"/>
                </w:r>
                <w:r w:rsidR="00CD0A5B">
                  <w:rPr>
                    <w:rStyle w:val="Numerstrony"/>
                    <w:noProof/>
                    <w:sz w:val="16"/>
                  </w:rPr>
                  <w:t>2</w:t>
                </w:r>
                <w:r>
                  <w:rPr>
                    <w:rStyle w:val="Numerstrony"/>
                    <w:sz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E1" w:rsidRDefault="00032BE1">
      <w:r>
        <w:separator/>
      </w:r>
    </w:p>
  </w:footnote>
  <w:footnote w:type="continuationSeparator" w:id="1">
    <w:p w:rsidR="00032BE1" w:rsidRDefault="00032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364E7" w:rsidTr="00662426">
      <w:tc>
        <w:tcPr>
          <w:tcW w:w="9212" w:type="dxa"/>
        </w:tcPr>
        <w:p w:rsidR="000364E7" w:rsidRDefault="000364E7" w:rsidP="00662426">
          <w:pPr>
            <w:rPr>
              <w:rFonts w:ascii="Calibri" w:eastAsia="Calibri" w:hAnsi="Calibri"/>
              <w:sz w:val="22"/>
              <w:szCs w:val="22"/>
            </w:rPr>
          </w:pPr>
        </w:p>
        <w:p w:rsidR="000364E7" w:rsidRDefault="000364E7" w:rsidP="00662426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364E7" w:rsidRDefault="000364E7" w:rsidP="000364E7">
    <w:pPr>
      <w:rPr>
        <w:b/>
      </w:rPr>
    </w:pPr>
  </w:p>
  <w:p w:rsidR="000364E7" w:rsidRDefault="000364E7" w:rsidP="000364E7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212"/>
    </w:tblGrid>
    <w:tr w:rsidR="00022676" w:rsidTr="00022676">
      <w:tc>
        <w:tcPr>
          <w:tcW w:w="9212" w:type="dxa"/>
        </w:tcPr>
        <w:p w:rsidR="00022676" w:rsidRDefault="00022676">
          <w:pPr>
            <w:rPr>
              <w:rFonts w:ascii="Calibri" w:eastAsia="Calibri" w:hAnsi="Calibri"/>
              <w:sz w:val="22"/>
              <w:szCs w:val="22"/>
            </w:rPr>
          </w:pPr>
        </w:p>
        <w:p w:rsidR="00022676" w:rsidRDefault="00022676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6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4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5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22676" w:rsidRDefault="00022676" w:rsidP="00022676">
    <w:pPr>
      <w:rPr>
        <w:b/>
      </w:rPr>
    </w:pPr>
  </w:p>
  <w:p w:rsidR="00022676" w:rsidRDefault="00022676" w:rsidP="00022676">
    <w:pPr>
      <w:ind w:left="-450"/>
      <w:jc w:val="center"/>
      <w:rPr>
        <w:b/>
        <w:sz w:val="24"/>
        <w:szCs w:val="24"/>
      </w:rPr>
    </w:pPr>
    <w:r>
      <w:rPr>
        <w:b/>
      </w:rPr>
      <w:t>Europejski Fundusz Rolny na Rzecz Rozwoju Obszarów Wiejskich: Europa inwestująca w obszary wiejskie</w:t>
    </w:r>
  </w:p>
  <w:p w:rsidR="00180791" w:rsidRPr="00022676" w:rsidRDefault="00180791" w:rsidP="00180791">
    <w:pPr>
      <w:pStyle w:val="Nagwek"/>
      <w:jc w:val="cent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30D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7E49A56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7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8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1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12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5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6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0"/>
    <w:multiLevelType w:val="singleLevel"/>
    <w:tmpl w:val="EB441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8">
    <w:nsid w:val="017B72C1"/>
    <w:multiLevelType w:val="hybridMultilevel"/>
    <w:tmpl w:val="30E2D74A"/>
    <w:lvl w:ilvl="0" w:tplc="879E24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2CE48E0"/>
    <w:multiLevelType w:val="hybridMultilevel"/>
    <w:tmpl w:val="3F1A1DD8"/>
    <w:lvl w:ilvl="0" w:tplc="4726CD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03503D73"/>
    <w:multiLevelType w:val="hybridMultilevel"/>
    <w:tmpl w:val="C4127C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058B51F2"/>
    <w:multiLevelType w:val="singleLevel"/>
    <w:tmpl w:val="FA809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E23005F"/>
    <w:multiLevelType w:val="hybridMultilevel"/>
    <w:tmpl w:val="C46A933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644CBF"/>
    <w:multiLevelType w:val="hybridMultilevel"/>
    <w:tmpl w:val="61BE5534"/>
    <w:lvl w:ilvl="0" w:tplc="6B24C1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38B7787"/>
    <w:multiLevelType w:val="hybridMultilevel"/>
    <w:tmpl w:val="82349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2D01DB"/>
    <w:multiLevelType w:val="hybridMultilevel"/>
    <w:tmpl w:val="0A18804E"/>
    <w:lvl w:ilvl="0" w:tplc="3E6865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8A06807"/>
    <w:multiLevelType w:val="hybridMultilevel"/>
    <w:tmpl w:val="53F0A346"/>
    <w:lvl w:ilvl="0" w:tplc="D64A54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1C6F7928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1">
    <w:nsid w:val="1CC7312D"/>
    <w:multiLevelType w:val="hybridMultilevel"/>
    <w:tmpl w:val="5002DAE4"/>
    <w:lvl w:ilvl="0" w:tplc="3126D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1F978FE"/>
    <w:multiLevelType w:val="hybridMultilevel"/>
    <w:tmpl w:val="DB20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9742BB"/>
    <w:multiLevelType w:val="singleLevel"/>
    <w:tmpl w:val="3558EA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>
    <w:nsid w:val="244C3DC5"/>
    <w:multiLevelType w:val="hybridMultilevel"/>
    <w:tmpl w:val="A17A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977EB5"/>
    <w:multiLevelType w:val="hybridMultilevel"/>
    <w:tmpl w:val="712AFA9E"/>
    <w:lvl w:ilvl="0" w:tplc="CAFE138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259571D4"/>
    <w:multiLevelType w:val="hybridMultilevel"/>
    <w:tmpl w:val="ABD0B8FA"/>
    <w:lvl w:ilvl="0" w:tplc="937C68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2AF067D0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38">
    <w:nsid w:val="2F1F662A"/>
    <w:multiLevelType w:val="hybridMultilevel"/>
    <w:tmpl w:val="5A8C01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30BD7D59"/>
    <w:multiLevelType w:val="hybridMultilevel"/>
    <w:tmpl w:val="00D65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87072AA"/>
    <w:multiLevelType w:val="hybridMultilevel"/>
    <w:tmpl w:val="CE44B662"/>
    <w:lvl w:ilvl="0" w:tplc="8A742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1C76C6"/>
    <w:multiLevelType w:val="hybridMultilevel"/>
    <w:tmpl w:val="D434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B93C8E"/>
    <w:multiLevelType w:val="multilevel"/>
    <w:tmpl w:val="0DA0198E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43">
    <w:nsid w:val="4590736B"/>
    <w:multiLevelType w:val="hybridMultilevel"/>
    <w:tmpl w:val="955423F4"/>
    <w:lvl w:ilvl="0" w:tplc="CB9CB4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86053A2"/>
    <w:multiLevelType w:val="hybridMultilevel"/>
    <w:tmpl w:val="86B8AA54"/>
    <w:lvl w:ilvl="0" w:tplc="779058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5D35D2"/>
    <w:multiLevelType w:val="hybridMultilevel"/>
    <w:tmpl w:val="2622736C"/>
    <w:lvl w:ilvl="0" w:tplc="F3CC8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63616AA"/>
    <w:multiLevelType w:val="hybridMultilevel"/>
    <w:tmpl w:val="A17C7DB0"/>
    <w:lvl w:ilvl="0" w:tplc="A080DE1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5824A8F"/>
    <w:multiLevelType w:val="hybridMultilevel"/>
    <w:tmpl w:val="D7880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F6B6A"/>
    <w:multiLevelType w:val="hybridMultilevel"/>
    <w:tmpl w:val="39666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1"/>
  </w:num>
  <w:num w:numId="19">
    <w:abstractNumId w:val="24"/>
  </w:num>
  <w:num w:numId="20">
    <w:abstractNumId w:val="21"/>
  </w:num>
  <w:num w:numId="21">
    <w:abstractNumId w:val="38"/>
  </w:num>
  <w:num w:numId="22">
    <w:abstractNumId w:val="27"/>
  </w:num>
  <w:num w:numId="23">
    <w:abstractNumId w:val="33"/>
  </w:num>
  <w:num w:numId="24">
    <w:abstractNumId w:val="0"/>
  </w:num>
  <w:num w:numId="25">
    <w:abstractNumId w:val="49"/>
  </w:num>
  <w:num w:numId="26">
    <w:abstractNumId w:val="26"/>
  </w:num>
  <w:num w:numId="27">
    <w:abstractNumId w:val="31"/>
  </w:num>
  <w:num w:numId="28">
    <w:abstractNumId w:val="48"/>
  </w:num>
  <w:num w:numId="29">
    <w:abstractNumId w:val="40"/>
  </w:num>
  <w:num w:numId="30">
    <w:abstractNumId w:val="34"/>
  </w:num>
  <w:num w:numId="31">
    <w:abstractNumId w:val="20"/>
  </w:num>
  <w:num w:numId="32">
    <w:abstractNumId w:val="30"/>
  </w:num>
  <w:num w:numId="33">
    <w:abstractNumId w:val="35"/>
  </w:num>
  <w:num w:numId="34">
    <w:abstractNumId w:val="47"/>
  </w:num>
  <w:num w:numId="35">
    <w:abstractNumId w:val="44"/>
  </w:num>
  <w:num w:numId="36">
    <w:abstractNumId w:val="46"/>
  </w:num>
  <w:num w:numId="37">
    <w:abstractNumId w:val="42"/>
  </w:num>
  <w:num w:numId="38">
    <w:abstractNumId w:val="43"/>
  </w:num>
  <w:num w:numId="39">
    <w:abstractNumId w:val="28"/>
  </w:num>
  <w:num w:numId="40">
    <w:abstractNumId w:val="29"/>
  </w:num>
  <w:num w:numId="41">
    <w:abstractNumId w:val="37"/>
  </w:num>
  <w:num w:numId="42">
    <w:abstractNumId w:val="36"/>
  </w:num>
  <w:num w:numId="43">
    <w:abstractNumId w:val="45"/>
  </w:num>
  <w:num w:numId="44">
    <w:abstractNumId w:val="32"/>
  </w:num>
  <w:num w:numId="45">
    <w:abstractNumId w:val="18"/>
  </w:num>
  <w:num w:numId="46">
    <w:abstractNumId w:val="39"/>
  </w:num>
  <w:num w:numId="47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8">
    <w:abstractNumId w:val="19"/>
  </w:num>
  <w:num w:numId="49">
    <w:abstractNumId w:val="2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B715C"/>
    <w:rsid w:val="0001690A"/>
    <w:rsid w:val="00022676"/>
    <w:rsid w:val="00032BE1"/>
    <w:rsid w:val="000364E7"/>
    <w:rsid w:val="000469C1"/>
    <w:rsid w:val="00053550"/>
    <w:rsid w:val="0005384D"/>
    <w:rsid w:val="00057578"/>
    <w:rsid w:val="00057946"/>
    <w:rsid w:val="00067056"/>
    <w:rsid w:val="000806D2"/>
    <w:rsid w:val="00085F18"/>
    <w:rsid w:val="000864F8"/>
    <w:rsid w:val="000A2E28"/>
    <w:rsid w:val="000B67B1"/>
    <w:rsid w:val="000D3FAF"/>
    <w:rsid w:val="000D497C"/>
    <w:rsid w:val="000E6E6A"/>
    <w:rsid w:val="0011730D"/>
    <w:rsid w:val="00124CA4"/>
    <w:rsid w:val="0012750A"/>
    <w:rsid w:val="00136651"/>
    <w:rsid w:val="00146818"/>
    <w:rsid w:val="00160778"/>
    <w:rsid w:val="001720B1"/>
    <w:rsid w:val="0017533E"/>
    <w:rsid w:val="00180791"/>
    <w:rsid w:val="001939CF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C5B0A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95691"/>
    <w:rsid w:val="005A12BA"/>
    <w:rsid w:val="005A3FDF"/>
    <w:rsid w:val="00603A4B"/>
    <w:rsid w:val="00603EBB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A7F84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61FF7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25E66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95E9C"/>
    <w:rsid w:val="00CA4F1D"/>
    <w:rsid w:val="00CA5A54"/>
    <w:rsid w:val="00CA7C95"/>
    <w:rsid w:val="00CB62A3"/>
    <w:rsid w:val="00CB715C"/>
    <w:rsid w:val="00CC0877"/>
    <w:rsid w:val="00CD01F9"/>
    <w:rsid w:val="00CD0A5B"/>
    <w:rsid w:val="00CE4AC5"/>
    <w:rsid w:val="00CF73A0"/>
    <w:rsid w:val="00D27FAC"/>
    <w:rsid w:val="00D5198F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D4DF2"/>
    <w:rsid w:val="00EE18BC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3225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5B3E-96AC-4E1A-9B2D-A6CB721F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Kinga KK. Kaźmierczak</cp:lastModifiedBy>
  <cp:revision>5</cp:revision>
  <cp:lastPrinted>2020-12-04T09:14:00Z</cp:lastPrinted>
  <dcterms:created xsi:type="dcterms:W3CDTF">2020-12-03T21:08:00Z</dcterms:created>
  <dcterms:modified xsi:type="dcterms:W3CDTF">2020-12-04T09:14:00Z</dcterms:modified>
</cp:coreProperties>
</file>