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B31F8" w:rsidRPr="00606D35" w:rsidRDefault="000B31F8" w:rsidP="000B31F8">
      <w:pPr>
        <w:jc w:val="right"/>
        <w:rPr>
          <w:b/>
          <w:i/>
          <w:iCs/>
        </w:rPr>
      </w:pPr>
      <w:bookmarkStart w:id="0" w:name="_GoBack"/>
      <w:bookmarkEnd w:id="0"/>
      <w:r w:rsidRPr="00606D35">
        <w:rPr>
          <w:b/>
          <w:i/>
          <w:iCs/>
        </w:rPr>
        <w:t xml:space="preserve">załącznik nr 4 do SIWZ </w:t>
      </w:r>
    </w:p>
    <w:p w:rsidR="000B31F8" w:rsidRPr="00606D35" w:rsidRDefault="000B31F8" w:rsidP="000B31F8">
      <w:pPr>
        <w:jc w:val="right"/>
        <w:rPr>
          <w:b/>
          <w:i/>
          <w:iCs/>
        </w:rPr>
      </w:pPr>
    </w:p>
    <w:p w:rsidR="000B31F8" w:rsidRPr="00606D35" w:rsidRDefault="000B31F8" w:rsidP="000B31F8">
      <w:pPr>
        <w:autoSpaceDE w:val="0"/>
        <w:autoSpaceDN w:val="0"/>
        <w:adjustRightInd w:val="0"/>
        <w:ind w:left="5954" w:firstLine="290"/>
        <w:rPr>
          <w:b/>
          <w:bCs/>
        </w:rPr>
      </w:pPr>
      <w:r w:rsidRPr="00606D35">
        <w:rPr>
          <w:b/>
          <w:bCs/>
        </w:rPr>
        <w:t>ZAMAWIAJĄCY:</w:t>
      </w:r>
    </w:p>
    <w:p w:rsidR="000B31F8" w:rsidRPr="00606D35" w:rsidRDefault="000B31F8" w:rsidP="000B31F8">
      <w:pPr>
        <w:autoSpaceDE w:val="0"/>
        <w:autoSpaceDN w:val="0"/>
        <w:adjustRightInd w:val="0"/>
        <w:ind w:left="6244"/>
        <w:rPr>
          <w:b/>
        </w:rPr>
      </w:pPr>
      <w:r w:rsidRPr="00606D35">
        <w:rPr>
          <w:b/>
        </w:rPr>
        <w:t>Gmina Wińsko</w:t>
      </w:r>
    </w:p>
    <w:p w:rsidR="000B31F8" w:rsidRPr="00606D35" w:rsidRDefault="000B31F8" w:rsidP="000B31F8">
      <w:pPr>
        <w:autoSpaceDE w:val="0"/>
        <w:autoSpaceDN w:val="0"/>
        <w:adjustRightInd w:val="0"/>
        <w:ind w:left="6244"/>
        <w:rPr>
          <w:b/>
        </w:rPr>
      </w:pPr>
      <w:r w:rsidRPr="00606D35">
        <w:rPr>
          <w:b/>
        </w:rPr>
        <w:t>Pl. Wolności 2</w:t>
      </w:r>
    </w:p>
    <w:p w:rsidR="000B31F8" w:rsidRPr="00606D35" w:rsidRDefault="000B31F8" w:rsidP="000B31F8">
      <w:pPr>
        <w:autoSpaceDE w:val="0"/>
        <w:autoSpaceDN w:val="0"/>
        <w:adjustRightInd w:val="0"/>
        <w:ind w:left="5536" w:firstLine="708"/>
        <w:rPr>
          <w:b/>
          <w:bCs/>
        </w:rPr>
      </w:pPr>
      <w:r w:rsidRPr="00606D35">
        <w:rPr>
          <w:b/>
        </w:rPr>
        <w:t>56-160 Wińsko</w:t>
      </w:r>
    </w:p>
    <w:p w:rsidR="000B31F8" w:rsidRPr="00606D35" w:rsidRDefault="000B31F8" w:rsidP="000B31F8">
      <w:pPr>
        <w:autoSpaceDE w:val="0"/>
        <w:autoSpaceDN w:val="0"/>
        <w:adjustRightInd w:val="0"/>
        <w:rPr>
          <w:b/>
          <w:bCs/>
        </w:rPr>
      </w:pPr>
      <w:r w:rsidRPr="00606D35">
        <w:rPr>
          <w:b/>
          <w:bCs/>
        </w:rPr>
        <w:t>WYKONAWCA:</w:t>
      </w:r>
    </w:p>
    <w:p w:rsidR="000B31F8" w:rsidRPr="00606D35" w:rsidRDefault="000B31F8" w:rsidP="000B31F8">
      <w:pPr>
        <w:autoSpaceDE w:val="0"/>
        <w:autoSpaceDN w:val="0"/>
        <w:adjustRightInd w:val="0"/>
        <w:spacing w:line="360" w:lineRule="auto"/>
        <w:ind w:right="5954"/>
      </w:pPr>
      <w:r w:rsidRPr="00606D35">
        <w:t>………………………………………</w:t>
      </w:r>
    </w:p>
    <w:p w:rsidR="000B31F8" w:rsidRPr="00606D35" w:rsidRDefault="000B31F8" w:rsidP="000B31F8">
      <w:pPr>
        <w:autoSpaceDE w:val="0"/>
        <w:autoSpaceDN w:val="0"/>
        <w:adjustRightInd w:val="0"/>
        <w:spacing w:line="360" w:lineRule="auto"/>
        <w:ind w:right="5954"/>
      </w:pPr>
      <w:r w:rsidRPr="00606D35">
        <w:t>………………………………………</w:t>
      </w:r>
    </w:p>
    <w:p w:rsidR="000B31F8" w:rsidRPr="00606D35" w:rsidRDefault="000B31F8" w:rsidP="000B31F8">
      <w:pPr>
        <w:autoSpaceDE w:val="0"/>
        <w:autoSpaceDN w:val="0"/>
        <w:adjustRightInd w:val="0"/>
        <w:spacing w:line="360" w:lineRule="auto"/>
        <w:ind w:right="5947"/>
      </w:pPr>
      <w:r w:rsidRPr="00606D35">
        <w:t>……………………………………………</w:t>
      </w:r>
      <w:r>
        <w:t>…………………………………</w:t>
      </w:r>
    </w:p>
    <w:p w:rsidR="000B31F8" w:rsidRPr="00606D35" w:rsidRDefault="000B31F8" w:rsidP="000B31F8">
      <w:pPr>
        <w:autoSpaceDE w:val="0"/>
        <w:autoSpaceDN w:val="0"/>
        <w:adjustRightInd w:val="0"/>
        <w:spacing w:after="160"/>
        <w:ind w:right="5953"/>
        <w:rPr>
          <w:i/>
          <w:iCs/>
        </w:rPr>
      </w:pPr>
      <w:r w:rsidRPr="00606D35">
        <w:rPr>
          <w:i/>
          <w:iCs/>
        </w:rPr>
        <w:t>(pełna nazwa/firma, adres, w zależności od podmiotu: NIP/PESEL, KRS/CEiDG)</w:t>
      </w:r>
    </w:p>
    <w:p w:rsidR="000B31F8" w:rsidRPr="00606D35" w:rsidRDefault="000B31F8" w:rsidP="000B31F8">
      <w:pPr>
        <w:autoSpaceDE w:val="0"/>
        <w:autoSpaceDN w:val="0"/>
        <w:adjustRightInd w:val="0"/>
        <w:rPr>
          <w:u w:val="single"/>
        </w:rPr>
      </w:pPr>
      <w:r w:rsidRPr="00606D35">
        <w:rPr>
          <w:u w:val="single"/>
        </w:rPr>
        <w:t>reprezentowany przez:</w:t>
      </w:r>
    </w:p>
    <w:p w:rsidR="000B31F8" w:rsidRPr="00606D35" w:rsidRDefault="000B31F8" w:rsidP="000B31F8">
      <w:pPr>
        <w:autoSpaceDE w:val="0"/>
        <w:autoSpaceDN w:val="0"/>
        <w:adjustRightInd w:val="0"/>
        <w:spacing w:line="360" w:lineRule="auto"/>
        <w:ind w:right="5948"/>
      </w:pPr>
      <w:r w:rsidRPr="00606D35">
        <w:t>………………………………………………………………………………</w:t>
      </w:r>
    </w:p>
    <w:p w:rsidR="000B31F8" w:rsidRDefault="000B31F8" w:rsidP="000B31F8">
      <w:pPr>
        <w:autoSpaceDE w:val="0"/>
        <w:autoSpaceDN w:val="0"/>
        <w:adjustRightInd w:val="0"/>
        <w:spacing w:after="160"/>
        <w:rPr>
          <w:i/>
          <w:iCs/>
        </w:rPr>
      </w:pPr>
      <w:r w:rsidRPr="00606D35">
        <w:rPr>
          <w:i/>
          <w:iCs/>
        </w:rPr>
        <w:t xml:space="preserve">(imię, nazwisko, stanowisko/podstawa </w:t>
      </w:r>
      <w:r w:rsidRPr="00606D35">
        <w:rPr>
          <w:i/>
          <w:iCs/>
        </w:rPr>
        <w:br/>
        <w:t>do reprezentacji)</w:t>
      </w:r>
    </w:p>
    <w:p w:rsidR="000B31F8" w:rsidRDefault="000B31F8" w:rsidP="000B31F8">
      <w:pPr>
        <w:autoSpaceDE w:val="0"/>
        <w:autoSpaceDN w:val="0"/>
        <w:adjustRightInd w:val="0"/>
        <w:spacing w:after="160"/>
        <w:rPr>
          <w:i/>
          <w:iCs/>
        </w:rPr>
      </w:pPr>
    </w:p>
    <w:p w:rsidR="000B31F8" w:rsidRPr="00606D35" w:rsidRDefault="000B31F8" w:rsidP="000B31F8">
      <w:pPr>
        <w:autoSpaceDE w:val="0"/>
        <w:autoSpaceDN w:val="0"/>
        <w:adjustRightInd w:val="0"/>
        <w:spacing w:after="160"/>
        <w:rPr>
          <w:sz w:val="24"/>
        </w:rPr>
      </w:pPr>
    </w:p>
    <w:p w:rsidR="000B31F8" w:rsidRPr="00606D35" w:rsidRDefault="000B31F8" w:rsidP="000B31F8">
      <w:pPr>
        <w:autoSpaceDE w:val="0"/>
        <w:autoSpaceDN w:val="0"/>
        <w:adjustRightInd w:val="0"/>
        <w:spacing w:after="120"/>
        <w:jc w:val="center"/>
        <w:rPr>
          <w:b/>
          <w:bCs/>
          <w:sz w:val="24"/>
          <w:u w:val="single"/>
        </w:rPr>
      </w:pPr>
      <w:r w:rsidRPr="00606D35">
        <w:rPr>
          <w:b/>
          <w:bCs/>
          <w:sz w:val="24"/>
          <w:u w:val="single"/>
        </w:rPr>
        <w:t xml:space="preserve">OŚWIADCZENIE WYKONAWCY </w:t>
      </w:r>
    </w:p>
    <w:p w:rsidR="000B31F8" w:rsidRDefault="000B31F8" w:rsidP="000B31F8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606D35">
        <w:rPr>
          <w:b/>
          <w:bCs/>
          <w:sz w:val="24"/>
        </w:rPr>
        <w:t>dotyczące przynależności lub braku przynależności do gr</w:t>
      </w:r>
      <w:r>
        <w:rPr>
          <w:b/>
          <w:bCs/>
          <w:sz w:val="24"/>
        </w:rPr>
        <w:t>upy kapitałowej,</w:t>
      </w:r>
      <w:r>
        <w:rPr>
          <w:b/>
          <w:bCs/>
          <w:sz w:val="24"/>
        </w:rPr>
        <w:br/>
        <w:t xml:space="preserve">o której mowa  </w:t>
      </w:r>
      <w:r w:rsidRPr="00606D35">
        <w:rPr>
          <w:b/>
          <w:bCs/>
          <w:sz w:val="24"/>
        </w:rPr>
        <w:t>w art. 24 ust. 1 p</w:t>
      </w:r>
      <w:r>
        <w:rPr>
          <w:b/>
          <w:bCs/>
          <w:sz w:val="24"/>
        </w:rPr>
        <w:t>kt 23, składane przez Wykonawcę</w:t>
      </w:r>
      <w:r>
        <w:rPr>
          <w:b/>
          <w:bCs/>
          <w:sz w:val="24"/>
        </w:rPr>
        <w:br/>
      </w:r>
      <w:r w:rsidRPr="00606D35">
        <w:rPr>
          <w:b/>
          <w:bCs/>
          <w:sz w:val="24"/>
        </w:rPr>
        <w:t>na podstawie art. 24 ust. 11 ustawy Pzp</w:t>
      </w:r>
    </w:p>
    <w:p w:rsidR="000B31F8" w:rsidRPr="00606D35" w:rsidRDefault="000B31F8" w:rsidP="000B31F8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0B31F8" w:rsidRPr="00606D35" w:rsidRDefault="000B31F8" w:rsidP="000B31F8">
      <w:pPr>
        <w:autoSpaceDE w:val="0"/>
        <w:autoSpaceDN w:val="0"/>
        <w:adjustRightInd w:val="0"/>
        <w:jc w:val="center"/>
      </w:pPr>
    </w:p>
    <w:p w:rsidR="000B31F8" w:rsidRDefault="000B31F8" w:rsidP="000B31F8">
      <w:pPr>
        <w:spacing w:after="120"/>
        <w:jc w:val="both"/>
      </w:pPr>
      <w:r w:rsidRPr="00606D35">
        <w:t xml:space="preserve">Na potrzeby postępowania o udzielenie zamówienia publicznego pn. </w:t>
      </w:r>
      <w:r w:rsidRPr="00606D35">
        <w:rPr>
          <w:b/>
        </w:rPr>
        <w:t>„</w:t>
      </w:r>
      <w:r w:rsidR="009D363B">
        <w:rPr>
          <w:b/>
        </w:rPr>
        <w:t>Przebudowa zabytkowego budynku</w:t>
      </w:r>
      <w:r w:rsidR="009D363B">
        <w:rPr>
          <w:b/>
        </w:rPr>
        <w:br/>
      </w:r>
      <w:r>
        <w:rPr>
          <w:b/>
        </w:rPr>
        <w:t xml:space="preserve">w miejscowości Słup </w:t>
      </w:r>
      <w:r w:rsidR="00586DF0">
        <w:rPr>
          <w:b/>
        </w:rPr>
        <w:t xml:space="preserve">wraz </w:t>
      </w:r>
      <w:r>
        <w:rPr>
          <w:b/>
        </w:rPr>
        <w:t>z wykonaniem niezbę</w:t>
      </w:r>
      <w:r w:rsidR="009D363B">
        <w:rPr>
          <w:b/>
        </w:rPr>
        <w:t xml:space="preserve">dnej infrastruktury technicznej </w:t>
      </w:r>
      <w:r>
        <w:rPr>
          <w:b/>
        </w:rPr>
        <w:t xml:space="preserve">i zagospodarowaniem terenu oraz rozbiórką budynku” </w:t>
      </w:r>
      <w:r w:rsidRPr="00606D35">
        <w:t xml:space="preserve">prowadzonego przez Gminę Wińsko </w:t>
      </w:r>
      <w:r w:rsidRPr="00606D35">
        <w:rPr>
          <w:b/>
        </w:rPr>
        <w:t>oświadczam,</w:t>
      </w:r>
      <w:r w:rsidRPr="00606D35"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0B31F8" w:rsidRPr="00606D35" w:rsidRDefault="000B31F8" w:rsidP="000B31F8">
      <w:pPr>
        <w:autoSpaceDE w:val="0"/>
        <w:autoSpaceDN w:val="0"/>
        <w:adjustRightInd w:val="0"/>
        <w:jc w:val="both"/>
      </w:pPr>
    </w:p>
    <w:p w:rsidR="000B31F8" w:rsidRDefault="000B31F8" w:rsidP="000B31F8">
      <w:pPr>
        <w:autoSpaceDE w:val="0"/>
        <w:autoSpaceDN w:val="0"/>
        <w:adjustRightInd w:val="0"/>
        <w:jc w:val="both"/>
        <w:rPr>
          <w:b/>
          <w:bCs/>
        </w:rPr>
      </w:pPr>
      <w:r w:rsidRPr="00606D35">
        <w:rPr>
          <w:b/>
          <w:bCs/>
          <w:highlight w:val="lightGray"/>
        </w:rPr>
        <w:t>OŚWIADCZENIA DOTYCZĄCE WYKONAWCY</w:t>
      </w:r>
    </w:p>
    <w:p w:rsidR="000B31F8" w:rsidRPr="00606D35" w:rsidRDefault="000B31F8" w:rsidP="000B31F8">
      <w:pPr>
        <w:autoSpaceDE w:val="0"/>
        <w:autoSpaceDN w:val="0"/>
        <w:adjustRightInd w:val="0"/>
        <w:jc w:val="both"/>
      </w:pPr>
    </w:p>
    <w:p w:rsidR="000B31F8" w:rsidRPr="00606D35" w:rsidRDefault="00747BD6" w:rsidP="000B31F8">
      <w:pPr>
        <w:jc w:val="both"/>
      </w:pPr>
      <w:r w:rsidRPr="00606D35">
        <w:rPr>
          <w:b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0B31F8" w:rsidRPr="00606D35">
        <w:rPr>
          <w:b/>
        </w:rPr>
        <w:instrText xml:space="preserve"> FORMCHECKBOX </w:instrText>
      </w:r>
      <w:r w:rsidRPr="00606D35">
        <w:rPr>
          <w:b/>
        </w:rPr>
      </w:r>
      <w:r w:rsidRPr="00606D35">
        <w:rPr>
          <w:b/>
        </w:rPr>
        <w:fldChar w:fldCharType="end"/>
      </w:r>
      <w:r w:rsidR="000B31F8" w:rsidRPr="00606D35">
        <w:rPr>
          <w:b/>
        </w:rPr>
        <w:t xml:space="preserve"> nie należę/ymy do grupy kapitałowej</w:t>
      </w:r>
      <w:r w:rsidR="000B31F8" w:rsidRPr="00606D35">
        <w:t xml:space="preserve"> w rozumieniu ustawy z dnia 16 lutego 2007 roku </w:t>
      </w:r>
      <w:r w:rsidR="000B31F8" w:rsidRPr="00606D35">
        <w:rPr>
          <w:i/>
        </w:rPr>
        <w:t>o ochronie konkurencji i konsumentów</w:t>
      </w:r>
      <w:r w:rsidR="000B31F8" w:rsidRPr="00606D35">
        <w:t xml:space="preserve"> (Dz. U. t.j. z 2017 r., poz. 184, 1618 i 1634</w:t>
      </w:r>
      <w:r w:rsidR="000B31F8">
        <w:t>) z Wykonawcami, którzy złożyli</w:t>
      </w:r>
      <w:r w:rsidR="000B31F8">
        <w:br/>
      </w:r>
      <w:r w:rsidR="000B31F8" w:rsidRPr="00606D35">
        <w:t xml:space="preserve">w niniejszym postępowaniu oferty;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0B31F8" w:rsidRPr="00606D35" w:rsidTr="009E1F5F">
        <w:tc>
          <w:tcPr>
            <w:tcW w:w="4644" w:type="dxa"/>
          </w:tcPr>
          <w:p w:rsidR="000B31F8" w:rsidRPr="00606D35" w:rsidRDefault="000B31F8" w:rsidP="009E1F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0B31F8" w:rsidRPr="00606D35" w:rsidRDefault="000B31F8" w:rsidP="009E1F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0B31F8" w:rsidRPr="00606D35" w:rsidRDefault="000B31F8" w:rsidP="009E1F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06D3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…………….………….</w:t>
            </w:r>
          </w:p>
          <w:p w:rsidR="000B31F8" w:rsidRPr="00606D35" w:rsidRDefault="000B31F8" w:rsidP="009E1F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606D3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(miejscowość, data)</w:t>
            </w:r>
          </w:p>
          <w:p w:rsidR="000B31F8" w:rsidRPr="00606D35" w:rsidRDefault="000B31F8" w:rsidP="009E1F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4644" w:type="dxa"/>
          </w:tcPr>
          <w:p w:rsidR="000B31F8" w:rsidRPr="00606D35" w:rsidRDefault="000B31F8" w:rsidP="009E1F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0B31F8" w:rsidRPr="00606D35" w:rsidRDefault="000B31F8" w:rsidP="009E1F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0B31F8" w:rsidRPr="00606D35" w:rsidRDefault="000B31F8" w:rsidP="009E1F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06D3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                              ………………………………</w:t>
            </w:r>
          </w:p>
          <w:p w:rsidR="000B31F8" w:rsidRPr="00606D35" w:rsidRDefault="000B31F8" w:rsidP="009E1F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606D3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                                                       (podpis)</w:t>
            </w:r>
          </w:p>
          <w:p w:rsidR="000B31F8" w:rsidRPr="00606D35" w:rsidRDefault="000B31F8" w:rsidP="009E1F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</w:tr>
    </w:tbl>
    <w:p w:rsidR="000B31F8" w:rsidRPr="00606D35" w:rsidRDefault="00747BD6" w:rsidP="000B31F8">
      <w:pPr>
        <w:jc w:val="both"/>
      </w:pPr>
      <w:r w:rsidRPr="00606D35">
        <w:rPr>
          <w:b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0B31F8" w:rsidRPr="00606D35">
        <w:rPr>
          <w:b/>
        </w:rPr>
        <w:instrText xml:space="preserve"> FORMCHECKBOX </w:instrText>
      </w:r>
      <w:r w:rsidRPr="00606D35">
        <w:rPr>
          <w:b/>
        </w:rPr>
      </w:r>
      <w:r w:rsidRPr="00606D35">
        <w:rPr>
          <w:b/>
        </w:rPr>
        <w:fldChar w:fldCharType="end"/>
      </w:r>
      <w:r w:rsidR="000B31F8" w:rsidRPr="00606D35">
        <w:rPr>
          <w:b/>
        </w:rPr>
        <w:t xml:space="preserve"> należę/ymy do tej samej grupy kapitałowej</w:t>
      </w:r>
      <w:r w:rsidR="000B31F8" w:rsidRPr="00606D35">
        <w:t xml:space="preserve"> w rozumieniu ustawy z dnia 16 lutego 2007 roku o ochronie konkurencji i konsumentów (Dz. U. t.j. z 2015 r. poz. 184, 1618 i 1634</w:t>
      </w:r>
      <w:r w:rsidR="000B31F8">
        <w:t>) z Wykonawcami, którzy złożyli</w:t>
      </w:r>
      <w:r w:rsidR="000B31F8">
        <w:br/>
      </w:r>
      <w:r w:rsidR="000B31F8" w:rsidRPr="00606D35">
        <w:t xml:space="preserve">w niniejszym postępowaniu oferty tj. </w:t>
      </w:r>
    </w:p>
    <w:p w:rsidR="000B31F8" w:rsidRPr="00606D35" w:rsidRDefault="000B31F8" w:rsidP="000B31F8">
      <w:pPr>
        <w:spacing w:line="360" w:lineRule="auto"/>
        <w:jc w:val="both"/>
        <w:rPr>
          <w:b/>
        </w:rPr>
      </w:pPr>
      <w:r w:rsidRPr="00606D3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</w:t>
      </w:r>
    </w:p>
    <w:p w:rsidR="000B31F8" w:rsidRPr="00606D35" w:rsidRDefault="000B31F8" w:rsidP="000B31F8">
      <w:pPr>
        <w:jc w:val="both"/>
      </w:pPr>
    </w:p>
    <w:p w:rsidR="000B31F8" w:rsidRDefault="000B31F8" w:rsidP="000B31F8">
      <w:pPr>
        <w:jc w:val="both"/>
      </w:pPr>
    </w:p>
    <w:p w:rsidR="000B31F8" w:rsidRDefault="000B31F8" w:rsidP="000B31F8">
      <w:pPr>
        <w:jc w:val="both"/>
      </w:pPr>
    </w:p>
    <w:p w:rsidR="000B31F8" w:rsidRPr="00606D35" w:rsidRDefault="000B31F8" w:rsidP="000B31F8">
      <w:pPr>
        <w:jc w:val="both"/>
      </w:pPr>
      <w:r w:rsidRPr="00606D35">
        <w:t xml:space="preserve">Jednocześnie w celu wykazania, że istniejące między nami powiązania nie prowadzą do zakłócenia konkurencji </w:t>
      </w:r>
      <w:r w:rsidRPr="00606D35">
        <w:br/>
        <w:t xml:space="preserve">w niniejszym postępowaniu o udzielenie zamówienia </w:t>
      </w:r>
      <w:r w:rsidRPr="00606D35">
        <w:rPr>
          <w:u w:val="single"/>
        </w:rPr>
        <w:t>przedkładam stosowne</w:t>
      </w:r>
      <w:r w:rsidRPr="00606D35">
        <w:t xml:space="preserve"> dokumenty i/lub informacje, stanowiące załącznik do niniejszego oświadczenia </w:t>
      </w:r>
    </w:p>
    <w:p w:rsidR="000B31F8" w:rsidRPr="00606D35" w:rsidRDefault="000B31F8" w:rsidP="000B31F8">
      <w:pPr>
        <w:spacing w:line="360" w:lineRule="auto"/>
        <w:jc w:val="both"/>
      </w:pPr>
      <w:r w:rsidRPr="00606D35">
        <w:t>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0B31F8" w:rsidRPr="00606D35" w:rsidTr="009E1F5F">
        <w:tc>
          <w:tcPr>
            <w:tcW w:w="4644" w:type="dxa"/>
          </w:tcPr>
          <w:p w:rsidR="000B31F8" w:rsidRPr="00606D35" w:rsidRDefault="000B31F8" w:rsidP="009E1F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0B31F8" w:rsidRPr="00606D35" w:rsidRDefault="000B31F8" w:rsidP="009E1F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0B31F8" w:rsidRPr="00606D35" w:rsidRDefault="000B31F8" w:rsidP="009E1F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06D3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…………….………….</w:t>
            </w:r>
          </w:p>
          <w:p w:rsidR="000B31F8" w:rsidRPr="00606D35" w:rsidRDefault="000B31F8" w:rsidP="009E1F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606D3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(miejscowość, data)</w:t>
            </w:r>
          </w:p>
          <w:p w:rsidR="000B31F8" w:rsidRPr="00606D35" w:rsidRDefault="000B31F8" w:rsidP="009E1F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4644" w:type="dxa"/>
          </w:tcPr>
          <w:p w:rsidR="000B31F8" w:rsidRPr="00606D35" w:rsidRDefault="000B31F8" w:rsidP="009E1F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0B31F8" w:rsidRPr="00606D35" w:rsidRDefault="000B31F8" w:rsidP="009E1F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0B31F8" w:rsidRPr="00606D35" w:rsidRDefault="000B31F8" w:rsidP="009E1F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06D3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                              ………………………………</w:t>
            </w:r>
          </w:p>
          <w:p w:rsidR="000B31F8" w:rsidRPr="00606D35" w:rsidRDefault="000B31F8" w:rsidP="009E1F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606D3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                                                       (podpis)</w:t>
            </w:r>
          </w:p>
          <w:p w:rsidR="000B31F8" w:rsidRPr="00606D35" w:rsidRDefault="000B31F8" w:rsidP="009E1F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</w:tr>
    </w:tbl>
    <w:p w:rsidR="000B31F8" w:rsidRPr="00606D35" w:rsidRDefault="000B31F8" w:rsidP="000B31F8">
      <w:pPr>
        <w:autoSpaceDE w:val="0"/>
        <w:autoSpaceDN w:val="0"/>
        <w:adjustRightInd w:val="0"/>
        <w:spacing w:after="160"/>
        <w:jc w:val="both"/>
      </w:pPr>
    </w:p>
    <w:p w:rsidR="000B31F8" w:rsidRPr="00606D35" w:rsidRDefault="000B31F8" w:rsidP="000B31F8"/>
    <w:p w:rsidR="004E4075" w:rsidRPr="008A1BC5" w:rsidRDefault="004E4075" w:rsidP="008A1BC5"/>
    <w:sectPr w:rsidR="004E4075" w:rsidRPr="008A1BC5" w:rsidSect="000B31F8">
      <w:headerReference w:type="default" r:id="rId8"/>
      <w:footerReference w:type="default" r:id="rId9"/>
      <w:headerReference w:type="first" r:id="rId10"/>
      <w:pgSz w:w="11906" w:h="16838"/>
      <w:pgMar w:top="1418" w:right="1418" w:bottom="176" w:left="1418" w:header="709" w:footer="9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956" w:rsidRDefault="00F34956">
      <w:r>
        <w:separator/>
      </w:r>
    </w:p>
  </w:endnote>
  <w:endnote w:type="continuationSeparator" w:id="1">
    <w:p w:rsidR="00F34956" w:rsidRDefault="00F34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894" w:rsidRPr="00906F70" w:rsidRDefault="00747BD6" w:rsidP="00474B18">
    <w:pPr>
      <w:pStyle w:val="Tekstpodstawowy"/>
      <w:spacing w:before="120" w:after="120"/>
      <w:ind w:left="720"/>
      <w:jc w:val="center"/>
      <w:rPr>
        <w:i/>
        <w:sz w:val="20"/>
      </w:rPr>
    </w:pPr>
    <w:r w:rsidRPr="00747BD6">
      <w:rPr>
        <w:i/>
        <w:noProof/>
        <w:sz w:val="20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508.5pt;margin-top:.05pt;width:11.2pt;height:10.3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" stroked="f">
          <v:fill opacity="0"/>
          <v:textbox inset="0,0,0,0">
            <w:txbxContent>
              <w:p w:rsidR="00C02D6C" w:rsidRDefault="00747BD6">
                <w:pPr>
                  <w:pStyle w:val="Stopka"/>
                </w:pPr>
                <w:r>
                  <w:rPr>
                    <w:rStyle w:val="Numerstrony"/>
                    <w:sz w:val="16"/>
                  </w:rPr>
                  <w:fldChar w:fldCharType="begin"/>
                </w:r>
                <w:r w:rsidR="00C02D6C">
                  <w:rPr>
                    <w:rStyle w:val="Numerstrony"/>
                    <w:sz w:val="16"/>
                  </w:rPr>
                  <w:instrText xml:space="preserve"> PAGE </w:instrText>
                </w:r>
                <w:r>
                  <w:rPr>
                    <w:rStyle w:val="Numerstrony"/>
                    <w:sz w:val="16"/>
                  </w:rPr>
                  <w:fldChar w:fldCharType="separate"/>
                </w:r>
                <w:r w:rsidR="009D363B">
                  <w:rPr>
                    <w:rStyle w:val="Numerstrony"/>
                    <w:noProof/>
                    <w:sz w:val="16"/>
                  </w:rPr>
                  <w:t>2</w:t>
                </w:r>
                <w:r>
                  <w:rPr>
                    <w:rStyle w:val="Numerstrony"/>
                    <w:sz w:val="1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956" w:rsidRDefault="00F34956">
      <w:r>
        <w:separator/>
      </w:r>
    </w:p>
  </w:footnote>
  <w:footnote w:type="continuationSeparator" w:id="1">
    <w:p w:rsidR="00F34956" w:rsidRDefault="00F349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894" w:rsidRDefault="009B6894" w:rsidP="009569F5">
    <w:pPr>
      <w:tabs>
        <w:tab w:val="center" w:pos="4536"/>
        <w:tab w:val="left" w:pos="6480"/>
      </w:tabs>
      <w:rPr>
        <w:noProof/>
        <w:lang w:eastAsia="pl-PL"/>
      </w:rPr>
    </w:pPr>
  </w:p>
  <w:tbl>
    <w:tblPr>
      <w:tblW w:w="0" w:type="auto"/>
      <w:tblLook w:val="04A0"/>
    </w:tblPr>
    <w:tblGrid>
      <w:gridCol w:w="9212"/>
    </w:tblGrid>
    <w:tr w:rsidR="000B31F8" w:rsidTr="009E1F5F">
      <w:tc>
        <w:tcPr>
          <w:tcW w:w="9212" w:type="dxa"/>
        </w:tcPr>
        <w:p w:rsidR="000B31F8" w:rsidRDefault="000B31F8" w:rsidP="009E1F5F">
          <w:pPr>
            <w:rPr>
              <w:rFonts w:ascii="Calibri" w:eastAsia="Calibri" w:hAnsi="Calibri"/>
              <w:sz w:val="22"/>
              <w:szCs w:val="22"/>
            </w:rPr>
          </w:pPr>
        </w:p>
        <w:p w:rsidR="000B31F8" w:rsidRDefault="000B31F8" w:rsidP="009E1F5F">
          <w:pPr>
            <w:rPr>
              <w:rFonts w:ascii="Calibri" w:eastAsia="Calibri" w:hAnsi="Calibri"/>
              <w:sz w:val="22"/>
              <w:szCs w:val="22"/>
            </w:rPr>
          </w:pPr>
          <w:r>
            <w:rPr>
              <w:noProof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-164465</wp:posOffset>
                </wp:positionV>
                <wp:extent cx="1132840" cy="742950"/>
                <wp:effectExtent l="19050" t="0" r="0" b="0"/>
                <wp:wrapThrough wrapText="bothSides">
                  <wp:wrapPolygon edited="0">
                    <wp:start x="-363" y="0"/>
                    <wp:lineTo x="-363" y="21046"/>
                    <wp:lineTo x="21430" y="21046"/>
                    <wp:lineTo x="21430" y="0"/>
                    <wp:lineTo x="-363" y="0"/>
                  </wp:wrapPolygon>
                </wp:wrapThrough>
                <wp:docPr id="1" name="Obraz 8" descr="Znalezione obrazy dla zapytania logo prow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prow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84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-111125</wp:posOffset>
                </wp:positionV>
                <wp:extent cx="1664970" cy="621030"/>
                <wp:effectExtent l="19050" t="0" r="0" b="0"/>
                <wp:wrapThrough wrapText="bothSides">
                  <wp:wrapPolygon edited="0">
                    <wp:start x="-247" y="0"/>
                    <wp:lineTo x="-247" y="21202"/>
                    <wp:lineTo x="21501" y="21202"/>
                    <wp:lineTo x="21501" y="0"/>
                    <wp:lineTo x="-247" y="0"/>
                  </wp:wrapPolygon>
                </wp:wrapThrough>
                <wp:docPr id="2" name="Obraz 2" descr="Dolny Śląsk - logotyp, cz-b (jpg-zip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Dolny Śląsk - logotyp, cz-b (jpg-zip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621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-116205</wp:posOffset>
                </wp:positionV>
                <wp:extent cx="828040" cy="694690"/>
                <wp:effectExtent l="19050" t="0" r="0" b="0"/>
                <wp:wrapThrough wrapText="bothSides">
                  <wp:wrapPolygon edited="0">
                    <wp:start x="-497" y="0"/>
                    <wp:lineTo x="-497" y="20731"/>
                    <wp:lineTo x="21368" y="20731"/>
                    <wp:lineTo x="21368" y="0"/>
                    <wp:lineTo x="-497" y="0"/>
                  </wp:wrapPolygon>
                </wp:wrapThrough>
                <wp:docPr id="3" name="Obraz 7" descr="Znalezione obrazy dla zapytania logo prow dolny slask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logo prow dolny slask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694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0B31F8" w:rsidRDefault="000B31F8" w:rsidP="000B31F8">
    <w:pPr>
      <w:rPr>
        <w:b/>
      </w:rPr>
    </w:pPr>
  </w:p>
  <w:p w:rsidR="000B31F8" w:rsidRDefault="000B31F8" w:rsidP="000B31F8">
    <w:pPr>
      <w:ind w:left="-450"/>
      <w:jc w:val="center"/>
      <w:rPr>
        <w:b/>
        <w:sz w:val="24"/>
        <w:szCs w:val="24"/>
      </w:rPr>
    </w:pPr>
    <w:r>
      <w:rPr>
        <w:b/>
      </w:rPr>
      <w:t>Europejski Fundusz Rolny na Rzecz Rozwoju Obszarów Wiejskich: Europa inwestująca w obszary wiejskie</w:t>
    </w:r>
  </w:p>
  <w:p w:rsidR="009B6894" w:rsidRDefault="009B6894">
    <w:pPr>
      <w:pStyle w:val="Nagwek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9212"/>
    </w:tblGrid>
    <w:tr w:rsidR="00022676" w:rsidTr="00022676">
      <w:tc>
        <w:tcPr>
          <w:tcW w:w="9212" w:type="dxa"/>
        </w:tcPr>
        <w:p w:rsidR="00022676" w:rsidRDefault="00022676">
          <w:pPr>
            <w:rPr>
              <w:rFonts w:ascii="Calibri" w:eastAsia="Calibri" w:hAnsi="Calibri"/>
              <w:sz w:val="22"/>
              <w:szCs w:val="22"/>
            </w:rPr>
          </w:pPr>
        </w:p>
        <w:p w:rsidR="00022676" w:rsidRDefault="00022676">
          <w:pPr>
            <w:rPr>
              <w:rFonts w:ascii="Calibri" w:eastAsia="Calibri" w:hAnsi="Calibri"/>
              <w:sz w:val="22"/>
              <w:szCs w:val="22"/>
            </w:rPr>
          </w:pPr>
          <w:r>
            <w:rPr>
              <w:noProof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-164465</wp:posOffset>
                </wp:positionV>
                <wp:extent cx="1132840" cy="742950"/>
                <wp:effectExtent l="19050" t="0" r="0" b="0"/>
                <wp:wrapThrough wrapText="bothSides">
                  <wp:wrapPolygon edited="0">
                    <wp:start x="-363" y="0"/>
                    <wp:lineTo x="-363" y="21046"/>
                    <wp:lineTo x="21430" y="21046"/>
                    <wp:lineTo x="21430" y="0"/>
                    <wp:lineTo x="-363" y="0"/>
                  </wp:wrapPolygon>
                </wp:wrapThrough>
                <wp:docPr id="6" name="Obraz 8" descr="Znalezione obrazy dla zapytania logo prow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prow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84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-111125</wp:posOffset>
                </wp:positionV>
                <wp:extent cx="1664970" cy="621030"/>
                <wp:effectExtent l="19050" t="0" r="0" b="0"/>
                <wp:wrapThrough wrapText="bothSides">
                  <wp:wrapPolygon edited="0">
                    <wp:start x="-247" y="0"/>
                    <wp:lineTo x="-247" y="21202"/>
                    <wp:lineTo x="21501" y="21202"/>
                    <wp:lineTo x="21501" y="0"/>
                    <wp:lineTo x="-247" y="0"/>
                  </wp:wrapPolygon>
                </wp:wrapThrough>
                <wp:docPr id="4" name="Obraz 2" descr="Dolny Śląsk - logotyp, cz-b (jpg-zip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Dolny Śląsk - logotyp, cz-b (jpg-zip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621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-116205</wp:posOffset>
                </wp:positionV>
                <wp:extent cx="828040" cy="694690"/>
                <wp:effectExtent l="19050" t="0" r="0" b="0"/>
                <wp:wrapThrough wrapText="bothSides">
                  <wp:wrapPolygon edited="0">
                    <wp:start x="-497" y="0"/>
                    <wp:lineTo x="-497" y="20731"/>
                    <wp:lineTo x="21368" y="20731"/>
                    <wp:lineTo x="21368" y="0"/>
                    <wp:lineTo x="-497" y="0"/>
                  </wp:wrapPolygon>
                </wp:wrapThrough>
                <wp:docPr id="5" name="Obraz 7" descr="Znalezione obrazy dla zapytania logo prow dolny slask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logo prow dolny slask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694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022676" w:rsidRDefault="00022676" w:rsidP="00022676">
    <w:pPr>
      <w:rPr>
        <w:b/>
      </w:rPr>
    </w:pPr>
  </w:p>
  <w:p w:rsidR="00022676" w:rsidRDefault="00022676" w:rsidP="00022676">
    <w:pPr>
      <w:ind w:left="-450"/>
      <w:jc w:val="center"/>
      <w:rPr>
        <w:b/>
        <w:sz w:val="24"/>
        <w:szCs w:val="24"/>
      </w:rPr>
    </w:pPr>
    <w:r>
      <w:rPr>
        <w:b/>
      </w:rPr>
      <w:t>Europejski Fundusz Rolny na Rzecz Rozwoju Obszarów Wiejskich: Europa inwestująca w obszary wiejskie</w:t>
    </w:r>
  </w:p>
  <w:p w:rsidR="00180791" w:rsidRPr="00022676" w:rsidRDefault="00180791" w:rsidP="00180791">
    <w:pPr>
      <w:pStyle w:val="Nagwek"/>
      <w:jc w:val="center"/>
      <w:rPr>
        <w:rFonts w:ascii="Cambria" w:hAnsi="Cambr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530D1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27E49A56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singleLevel"/>
    <w:tmpl w:val="0BAC0FDA"/>
    <w:name w:val="WW8Num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/>
        <w:sz w:val="24"/>
        <w:szCs w:val="16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5">
    <w:nsid w:val="00000004"/>
    <w:multiLevelType w:val="multilevel"/>
    <w:tmpl w:val="C484B6A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lang w:eastAsia="pl-P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strike w:val="0"/>
        <w:dstrike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5"/>
    <w:multiLevelType w:val="singleLevel"/>
    <w:tmpl w:val="75F82BA4"/>
    <w:name w:val="WW8Num5"/>
    <w:lvl w:ilvl="0">
      <w:start w:val="1"/>
      <w:numFmt w:val="decimal"/>
      <w:lvlText w:val="%1)"/>
      <w:lvlJc w:val="left"/>
      <w:pPr>
        <w:tabs>
          <w:tab w:val="num" w:pos="556"/>
        </w:tabs>
        <w:ind w:left="556" w:hanging="360"/>
      </w:pPr>
      <w:rPr>
        <w:i w:val="0"/>
        <w:sz w:val="24"/>
        <w:szCs w:val="24"/>
        <w:lang w:eastAsia="pl-PL"/>
      </w:rPr>
    </w:lvl>
  </w:abstractNum>
  <w:abstractNum w:abstractNumId="7">
    <w:nsid w:val="00000006"/>
    <w:multiLevelType w:val="multilevel"/>
    <w:tmpl w:val="2AC2B7D4"/>
    <w:name w:val="WW8Num6"/>
    <w:lvl w:ilvl="0">
      <w:start w:val="1"/>
      <w:numFmt w:val="decimal"/>
      <w:lvlText w:val="%1)"/>
      <w:lvlJc w:val="left"/>
      <w:pPr>
        <w:tabs>
          <w:tab w:val="num" w:pos="616"/>
        </w:tabs>
        <w:ind w:left="616" w:hanging="360"/>
      </w:pPr>
      <w:rPr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336"/>
        </w:tabs>
        <w:ind w:left="1336" w:hanging="360"/>
      </w:pPr>
      <w:rPr>
        <w:i w:val="0"/>
        <w:color w:val="auto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056"/>
        </w:tabs>
        <w:ind w:left="2056" w:hanging="180"/>
      </w:pPr>
    </w:lvl>
    <w:lvl w:ilvl="3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>
      <w:start w:val="1"/>
      <w:numFmt w:val="lowerLetter"/>
      <w:lvlText w:val="%5."/>
      <w:lvlJc w:val="left"/>
      <w:pPr>
        <w:tabs>
          <w:tab w:val="num" w:pos="3496"/>
        </w:tabs>
        <w:ind w:left="3496" w:hanging="360"/>
      </w:pPr>
    </w:lvl>
    <w:lvl w:ilvl="5">
      <w:start w:val="1"/>
      <w:numFmt w:val="lowerRoman"/>
      <w:lvlText w:val="%6."/>
      <w:lvlJc w:val="right"/>
      <w:pPr>
        <w:tabs>
          <w:tab w:val="num" w:pos="4216"/>
        </w:tabs>
        <w:ind w:left="4216" w:hanging="180"/>
      </w:pPr>
    </w:lvl>
    <w:lvl w:ilvl="6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  <w:rPr>
        <w:strike w:val="0"/>
        <w:dstrike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360"/>
      </w:pPr>
    </w:lvl>
    <w:lvl w:ilvl="8">
      <w:start w:val="1"/>
      <w:numFmt w:val="lowerRoman"/>
      <w:lvlText w:val="%9."/>
      <w:lvlJc w:val="right"/>
      <w:pPr>
        <w:tabs>
          <w:tab w:val="num" w:pos="6376"/>
        </w:tabs>
        <w:ind w:left="6376" w:hanging="180"/>
      </w:pPr>
    </w:lvl>
  </w:abstractNum>
  <w:abstractNum w:abstractNumId="8">
    <w:nsid w:val="00000007"/>
    <w:multiLevelType w:val="singleLevel"/>
    <w:tmpl w:val="A314DA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9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</w:abstractNum>
  <w:abstractNum w:abstractNumId="10">
    <w:nsid w:val="00000009"/>
    <w:multiLevelType w:val="singleLevel"/>
    <w:tmpl w:val="1728C5EA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szCs w:val="24"/>
      </w:rPr>
    </w:lvl>
  </w:abstractNum>
  <w:abstractNum w:abstractNumId="11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Cs w:val="24"/>
      </w:rPr>
    </w:lvl>
  </w:abstractNum>
  <w:abstractNum w:abstractNumId="12">
    <w:nsid w:val="0000000B"/>
    <w:multiLevelType w:val="multilevel"/>
    <w:tmpl w:val="0DA0198E"/>
    <w:name w:val="WW8Num11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  <w:rPr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443"/>
        </w:tabs>
        <w:ind w:left="2443" w:hanging="36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3806" w:hanging="283"/>
      </w:p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/>
      </w:rPr>
    </w:lvl>
  </w:abstractNum>
  <w:abstractNum w:abstractNumId="13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2448" w:hanging="360"/>
      </w:pPr>
      <w:rPr>
        <w:sz w:val="24"/>
        <w:szCs w:val="24"/>
      </w:rPr>
    </w:lvl>
  </w:abstractNum>
  <w:abstractNum w:abstractNumId="15">
    <w:nsid w:val="0000000E"/>
    <w:multiLevelType w:val="singleLevel"/>
    <w:tmpl w:val="B5A29432"/>
    <w:name w:val="WW8Num1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sz w:val="24"/>
        <w:szCs w:val="24"/>
      </w:rPr>
    </w:lvl>
  </w:abstractNum>
  <w:abstractNum w:abstractNumId="16">
    <w:nsid w:val="0000000F"/>
    <w:multiLevelType w:val="multilevel"/>
    <w:tmpl w:val="237468BC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0000010"/>
    <w:multiLevelType w:val="singleLevel"/>
    <w:tmpl w:val="EB441C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8">
    <w:nsid w:val="017B72C1"/>
    <w:multiLevelType w:val="hybridMultilevel"/>
    <w:tmpl w:val="30E2D74A"/>
    <w:lvl w:ilvl="0" w:tplc="879E247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2CE48E0"/>
    <w:multiLevelType w:val="hybridMultilevel"/>
    <w:tmpl w:val="3F1A1DD8"/>
    <w:lvl w:ilvl="0" w:tplc="4726CD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03503D73"/>
    <w:multiLevelType w:val="hybridMultilevel"/>
    <w:tmpl w:val="C4127CE6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058B51F2"/>
    <w:multiLevelType w:val="singleLevel"/>
    <w:tmpl w:val="FA8091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E23005F"/>
    <w:multiLevelType w:val="hybridMultilevel"/>
    <w:tmpl w:val="C46A9338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2644CBF"/>
    <w:multiLevelType w:val="hybridMultilevel"/>
    <w:tmpl w:val="61BE5534"/>
    <w:lvl w:ilvl="0" w:tplc="6B24C1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138B7787"/>
    <w:multiLevelType w:val="hybridMultilevel"/>
    <w:tmpl w:val="823492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52D01DB"/>
    <w:multiLevelType w:val="hybridMultilevel"/>
    <w:tmpl w:val="0A18804E"/>
    <w:lvl w:ilvl="0" w:tplc="3E6865B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18A06807"/>
    <w:multiLevelType w:val="hybridMultilevel"/>
    <w:tmpl w:val="53F0A346"/>
    <w:lvl w:ilvl="0" w:tplc="D64A54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1C6F7928"/>
    <w:multiLevelType w:val="multilevel"/>
    <w:tmpl w:val="0DA0198E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  <w:rPr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443"/>
        </w:tabs>
        <w:ind w:left="2443" w:hanging="36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3806" w:hanging="283"/>
      </w:p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/>
      </w:rPr>
    </w:lvl>
  </w:abstractNum>
  <w:abstractNum w:abstractNumId="31">
    <w:nsid w:val="1CC7312D"/>
    <w:multiLevelType w:val="hybridMultilevel"/>
    <w:tmpl w:val="5002DAE4"/>
    <w:lvl w:ilvl="0" w:tplc="3126D7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21F978FE"/>
    <w:multiLevelType w:val="hybridMultilevel"/>
    <w:tmpl w:val="DB20F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29742BB"/>
    <w:multiLevelType w:val="singleLevel"/>
    <w:tmpl w:val="3558EAD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4">
    <w:nsid w:val="244C3DC5"/>
    <w:multiLevelType w:val="hybridMultilevel"/>
    <w:tmpl w:val="A17A6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4977EB5"/>
    <w:multiLevelType w:val="hybridMultilevel"/>
    <w:tmpl w:val="712AFA9E"/>
    <w:lvl w:ilvl="0" w:tplc="CAFE138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259571D4"/>
    <w:multiLevelType w:val="hybridMultilevel"/>
    <w:tmpl w:val="ABD0B8FA"/>
    <w:lvl w:ilvl="0" w:tplc="937C688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2AF067D0"/>
    <w:multiLevelType w:val="multilevel"/>
    <w:tmpl w:val="0DA0198E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  <w:rPr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443"/>
        </w:tabs>
        <w:ind w:left="2443" w:hanging="36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3806" w:hanging="283"/>
      </w:p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/>
      </w:rPr>
    </w:lvl>
  </w:abstractNum>
  <w:abstractNum w:abstractNumId="38">
    <w:nsid w:val="2F1F662A"/>
    <w:multiLevelType w:val="hybridMultilevel"/>
    <w:tmpl w:val="5A8C016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30BD7D59"/>
    <w:multiLevelType w:val="hybridMultilevel"/>
    <w:tmpl w:val="00D656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387072AA"/>
    <w:multiLevelType w:val="hybridMultilevel"/>
    <w:tmpl w:val="CE44B662"/>
    <w:lvl w:ilvl="0" w:tplc="8A742F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421C76C6"/>
    <w:multiLevelType w:val="hybridMultilevel"/>
    <w:tmpl w:val="D4344E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B93C8E"/>
    <w:multiLevelType w:val="multilevel"/>
    <w:tmpl w:val="0DA0198E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  <w:rPr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443"/>
        </w:tabs>
        <w:ind w:left="2443" w:hanging="36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3806" w:hanging="283"/>
      </w:p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/>
      </w:rPr>
    </w:lvl>
  </w:abstractNum>
  <w:abstractNum w:abstractNumId="43">
    <w:nsid w:val="4590736B"/>
    <w:multiLevelType w:val="hybridMultilevel"/>
    <w:tmpl w:val="955423F4"/>
    <w:lvl w:ilvl="0" w:tplc="CB9CB4D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486053A2"/>
    <w:multiLevelType w:val="hybridMultilevel"/>
    <w:tmpl w:val="86B8AA54"/>
    <w:lvl w:ilvl="0" w:tplc="7790589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4BB77DAF"/>
    <w:multiLevelType w:val="hybridMultilevel"/>
    <w:tmpl w:val="333E4D56"/>
    <w:lvl w:ilvl="0" w:tplc="440848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5D35D2"/>
    <w:multiLevelType w:val="hybridMultilevel"/>
    <w:tmpl w:val="2622736C"/>
    <w:lvl w:ilvl="0" w:tplc="F3CC83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563616AA"/>
    <w:multiLevelType w:val="hybridMultilevel"/>
    <w:tmpl w:val="A17C7DB0"/>
    <w:lvl w:ilvl="0" w:tplc="A080DE1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75824A8F"/>
    <w:multiLevelType w:val="hybridMultilevel"/>
    <w:tmpl w:val="D7880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EF6B6A"/>
    <w:multiLevelType w:val="hybridMultilevel"/>
    <w:tmpl w:val="39666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41"/>
  </w:num>
  <w:num w:numId="19">
    <w:abstractNumId w:val="24"/>
  </w:num>
  <w:num w:numId="20">
    <w:abstractNumId w:val="21"/>
  </w:num>
  <w:num w:numId="21">
    <w:abstractNumId w:val="38"/>
  </w:num>
  <w:num w:numId="22">
    <w:abstractNumId w:val="27"/>
  </w:num>
  <w:num w:numId="23">
    <w:abstractNumId w:val="33"/>
  </w:num>
  <w:num w:numId="24">
    <w:abstractNumId w:val="0"/>
  </w:num>
  <w:num w:numId="25">
    <w:abstractNumId w:val="49"/>
  </w:num>
  <w:num w:numId="26">
    <w:abstractNumId w:val="26"/>
  </w:num>
  <w:num w:numId="27">
    <w:abstractNumId w:val="31"/>
  </w:num>
  <w:num w:numId="28">
    <w:abstractNumId w:val="48"/>
  </w:num>
  <w:num w:numId="29">
    <w:abstractNumId w:val="40"/>
  </w:num>
  <w:num w:numId="30">
    <w:abstractNumId w:val="34"/>
  </w:num>
  <w:num w:numId="31">
    <w:abstractNumId w:val="20"/>
  </w:num>
  <w:num w:numId="32">
    <w:abstractNumId w:val="30"/>
  </w:num>
  <w:num w:numId="33">
    <w:abstractNumId w:val="35"/>
  </w:num>
  <w:num w:numId="34">
    <w:abstractNumId w:val="47"/>
  </w:num>
  <w:num w:numId="35">
    <w:abstractNumId w:val="44"/>
  </w:num>
  <w:num w:numId="36">
    <w:abstractNumId w:val="46"/>
  </w:num>
  <w:num w:numId="37">
    <w:abstractNumId w:val="42"/>
  </w:num>
  <w:num w:numId="38">
    <w:abstractNumId w:val="43"/>
  </w:num>
  <w:num w:numId="39">
    <w:abstractNumId w:val="28"/>
  </w:num>
  <w:num w:numId="40">
    <w:abstractNumId w:val="29"/>
  </w:num>
  <w:num w:numId="41">
    <w:abstractNumId w:val="37"/>
  </w:num>
  <w:num w:numId="42">
    <w:abstractNumId w:val="36"/>
  </w:num>
  <w:num w:numId="43">
    <w:abstractNumId w:val="45"/>
  </w:num>
  <w:num w:numId="44">
    <w:abstractNumId w:val="32"/>
  </w:num>
  <w:num w:numId="45">
    <w:abstractNumId w:val="18"/>
  </w:num>
  <w:num w:numId="46">
    <w:abstractNumId w:val="39"/>
  </w:num>
  <w:num w:numId="47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64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48">
    <w:abstractNumId w:val="19"/>
  </w:num>
  <w:num w:numId="49">
    <w:abstractNumId w:val="23"/>
  </w:num>
  <w:num w:numId="5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B715C"/>
    <w:rsid w:val="0001690A"/>
    <w:rsid w:val="00022676"/>
    <w:rsid w:val="000469C1"/>
    <w:rsid w:val="00053550"/>
    <w:rsid w:val="0005384D"/>
    <w:rsid w:val="00057578"/>
    <w:rsid w:val="00057946"/>
    <w:rsid w:val="00067056"/>
    <w:rsid w:val="000806D2"/>
    <w:rsid w:val="00085F18"/>
    <w:rsid w:val="000864F8"/>
    <w:rsid w:val="000A2E28"/>
    <w:rsid w:val="000B31F8"/>
    <w:rsid w:val="000B67B1"/>
    <w:rsid w:val="000D3FAF"/>
    <w:rsid w:val="000D497C"/>
    <w:rsid w:val="000E6E6A"/>
    <w:rsid w:val="0011730D"/>
    <w:rsid w:val="00124CA4"/>
    <w:rsid w:val="0012750A"/>
    <w:rsid w:val="00136651"/>
    <w:rsid w:val="00146818"/>
    <w:rsid w:val="00150A67"/>
    <w:rsid w:val="00160778"/>
    <w:rsid w:val="001720B1"/>
    <w:rsid w:val="0017533E"/>
    <w:rsid w:val="00180791"/>
    <w:rsid w:val="00195FF5"/>
    <w:rsid w:val="001A2F26"/>
    <w:rsid w:val="001A4C67"/>
    <w:rsid w:val="001A5DB4"/>
    <w:rsid w:val="001B723B"/>
    <w:rsid w:val="001D3C61"/>
    <w:rsid w:val="001F43EE"/>
    <w:rsid w:val="001F715F"/>
    <w:rsid w:val="001F76F8"/>
    <w:rsid w:val="0021558E"/>
    <w:rsid w:val="00225FF4"/>
    <w:rsid w:val="00236843"/>
    <w:rsid w:val="00242234"/>
    <w:rsid w:val="002423AE"/>
    <w:rsid w:val="002467FB"/>
    <w:rsid w:val="00246F72"/>
    <w:rsid w:val="002836E4"/>
    <w:rsid w:val="002A1C04"/>
    <w:rsid w:val="002B230D"/>
    <w:rsid w:val="002B5902"/>
    <w:rsid w:val="002C0CB8"/>
    <w:rsid w:val="002D7D06"/>
    <w:rsid w:val="002F154E"/>
    <w:rsid w:val="002F724F"/>
    <w:rsid w:val="00306E01"/>
    <w:rsid w:val="00312A2A"/>
    <w:rsid w:val="00317B51"/>
    <w:rsid w:val="00330C56"/>
    <w:rsid w:val="0035550D"/>
    <w:rsid w:val="0036107E"/>
    <w:rsid w:val="00367A00"/>
    <w:rsid w:val="00385E2D"/>
    <w:rsid w:val="00392F64"/>
    <w:rsid w:val="00394DF4"/>
    <w:rsid w:val="003E729A"/>
    <w:rsid w:val="003F0A66"/>
    <w:rsid w:val="00402458"/>
    <w:rsid w:val="004059B0"/>
    <w:rsid w:val="004074DD"/>
    <w:rsid w:val="00416DFA"/>
    <w:rsid w:val="00424FA8"/>
    <w:rsid w:val="0046378B"/>
    <w:rsid w:val="00474B18"/>
    <w:rsid w:val="004821C8"/>
    <w:rsid w:val="004A02EF"/>
    <w:rsid w:val="004B0FDB"/>
    <w:rsid w:val="004B324F"/>
    <w:rsid w:val="004B550E"/>
    <w:rsid w:val="004C5B0A"/>
    <w:rsid w:val="004D536D"/>
    <w:rsid w:val="004D6C19"/>
    <w:rsid w:val="004E4075"/>
    <w:rsid w:val="004E4671"/>
    <w:rsid w:val="004E67A1"/>
    <w:rsid w:val="004F193C"/>
    <w:rsid w:val="004F7BBB"/>
    <w:rsid w:val="00511D18"/>
    <w:rsid w:val="00511DB3"/>
    <w:rsid w:val="00513EF8"/>
    <w:rsid w:val="00515E61"/>
    <w:rsid w:val="005347C6"/>
    <w:rsid w:val="00557035"/>
    <w:rsid w:val="00560C4C"/>
    <w:rsid w:val="0058265D"/>
    <w:rsid w:val="00586DF0"/>
    <w:rsid w:val="00594A12"/>
    <w:rsid w:val="005A3FDF"/>
    <w:rsid w:val="00603A4B"/>
    <w:rsid w:val="00603EBB"/>
    <w:rsid w:val="00610C3F"/>
    <w:rsid w:val="00615AE9"/>
    <w:rsid w:val="006164CF"/>
    <w:rsid w:val="00616E1D"/>
    <w:rsid w:val="00621167"/>
    <w:rsid w:val="00675BBB"/>
    <w:rsid w:val="006779C7"/>
    <w:rsid w:val="00697730"/>
    <w:rsid w:val="006A3438"/>
    <w:rsid w:val="006D43CF"/>
    <w:rsid w:val="006F09CC"/>
    <w:rsid w:val="00702156"/>
    <w:rsid w:val="00703A2B"/>
    <w:rsid w:val="00716A68"/>
    <w:rsid w:val="0072066A"/>
    <w:rsid w:val="00721FD0"/>
    <w:rsid w:val="00724684"/>
    <w:rsid w:val="007336D6"/>
    <w:rsid w:val="00741A20"/>
    <w:rsid w:val="00747BD6"/>
    <w:rsid w:val="00772D3F"/>
    <w:rsid w:val="00784ABA"/>
    <w:rsid w:val="00791258"/>
    <w:rsid w:val="007C3835"/>
    <w:rsid w:val="007E61FC"/>
    <w:rsid w:val="007F2BE4"/>
    <w:rsid w:val="008135D4"/>
    <w:rsid w:val="00815295"/>
    <w:rsid w:val="0082301F"/>
    <w:rsid w:val="008239F1"/>
    <w:rsid w:val="00830DD6"/>
    <w:rsid w:val="00844710"/>
    <w:rsid w:val="00854998"/>
    <w:rsid w:val="00861DCC"/>
    <w:rsid w:val="00897749"/>
    <w:rsid w:val="008A1BC5"/>
    <w:rsid w:val="008B1BE5"/>
    <w:rsid w:val="008C46CC"/>
    <w:rsid w:val="008E1A78"/>
    <w:rsid w:val="008E4158"/>
    <w:rsid w:val="008E4971"/>
    <w:rsid w:val="00906F70"/>
    <w:rsid w:val="009152D4"/>
    <w:rsid w:val="00915C10"/>
    <w:rsid w:val="009215FF"/>
    <w:rsid w:val="00924A6B"/>
    <w:rsid w:val="00925DD9"/>
    <w:rsid w:val="00930E8B"/>
    <w:rsid w:val="00942878"/>
    <w:rsid w:val="009538FA"/>
    <w:rsid w:val="009569F5"/>
    <w:rsid w:val="009635C1"/>
    <w:rsid w:val="00970D0F"/>
    <w:rsid w:val="00983AF9"/>
    <w:rsid w:val="009879C3"/>
    <w:rsid w:val="009A2A8A"/>
    <w:rsid w:val="009A480F"/>
    <w:rsid w:val="009B2292"/>
    <w:rsid w:val="009B6894"/>
    <w:rsid w:val="009C3804"/>
    <w:rsid w:val="009C6A8F"/>
    <w:rsid w:val="009D363B"/>
    <w:rsid w:val="009F7162"/>
    <w:rsid w:val="00A10FCD"/>
    <w:rsid w:val="00A418A9"/>
    <w:rsid w:val="00A4359B"/>
    <w:rsid w:val="00A4486F"/>
    <w:rsid w:val="00A51AF2"/>
    <w:rsid w:val="00A64F98"/>
    <w:rsid w:val="00A7005F"/>
    <w:rsid w:val="00A71B80"/>
    <w:rsid w:val="00A94A35"/>
    <w:rsid w:val="00A97360"/>
    <w:rsid w:val="00AB7251"/>
    <w:rsid w:val="00AD33C4"/>
    <w:rsid w:val="00AD3535"/>
    <w:rsid w:val="00AD671E"/>
    <w:rsid w:val="00AD7339"/>
    <w:rsid w:val="00AD7A67"/>
    <w:rsid w:val="00AF0532"/>
    <w:rsid w:val="00AF1F0B"/>
    <w:rsid w:val="00B04F42"/>
    <w:rsid w:val="00B053C7"/>
    <w:rsid w:val="00B06330"/>
    <w:rsid w:val="00B06C3D"/>
    <w:rsid w:val="00B13CD7"/>
    <w:rsid w:val="00B320BC"/>
    <w:rsid w:val="00B500E5"/>
    <w:rsid w:val="00B5513A"/>
    <w:rsid w:val="00B65AFF"/>
    <w:rsid w:val="00B92BE6"/>
    <w:rsid w:val="00C01FC0"/>
    <w:rsid w:val="00C02D6C"/>
    <w:rsid w:val="00C043F1"/>
    <w:rsid w:val="00C20F3C"/>
    <w:rsid w:val="00C24C88"/>
    <w:rsid w:val="00C34783"/>
    <w:rsid w:val="00C43DD1"/>
    <w:rsid w:val="00C53109"/>
    <w:rsid w:val="00C66FAE"/>
    <w:rsid w:val="00C906D4"/>
    <w:rsid w:val="00CA4F1D"/>
    <w:rsid w:val="00CA5A54"/>
    <w:rsid w:val="00CA7C95"/>
    <w:rsid w:val="00CB62A3"/>
    <w:rsid w:val="00CB715C"/>
    <w:rsid w:val="00CC0877"/>
    <w:rsid w:val="00CD01F9"/>
    <w:rsid w:val="00CE4AC5"/>
    <w:rsid w:val="00CF73A0"/>
    <w:rsid w:val="00D27FAC"/>
    <w:rsid w:val="00D57DE1"/>
    <w:rsid w:val="00D602A1"/>
    <w:rsid w:val="00D72912"/>
    <w:rsid w:val="00D7305E"/>
    <w:rsid w:val="00D95B22"/>
    <w:rsid w:val="00DA1C71"/>
    <w:rsid w:val="00DA5BFA"/>
    <w:rsid w:val="00E0610C"/>
    <w:rsid w:val="00E245A6"/>
    <w:rsid w:val="00E434BD"/>
    <w:rsid w:val="00E45CAC"/>
    <w:rsid w:val="00E50CB6"/>
    <w:rsid w:val="00E546C1"/>
    <w:rsid w:val="00E56E8E"/>
    <w:rsid w:val="00E6561F"/>
    <w:rsid w:val="00E67004"/>
    <w:rsid w:val="00E72770"/>
    <w:rsid w:val="00E748AC"/>
    <w:rsid w:val="00E80D24"/>
    <w:rsid w:val="00E851E3"/>
    <w:rsid w:val="00E855FC"/>
    <w:rsid w:val="00E86797"/>
    <w:rsid w:val="00E90B03"/>
    <w:rsid w:val="00E9199E"/>
    <w:rsid w:val="00EA5483"/>
    <w:rsid w:val="00EB564A"/>
    <w:rsid w:val="00ED10B9"/>
    <w:rsid w:val="00EE18BC"/>
    <w:rsid w:val="00EF27E9"/>
    <w:rsid w:val="00F00FF2"/>
    <w:rsid w:val="00F17D23"/>
    <w:rsid w:val="00F204A1"/>
    <w:rsid w:val="00F34956"/>
    <w:rsid w:val="00F37573"/>
    <w:rsid w:val="00F42E37"/>
    <w:rsid w:val="00F56C96"/>
    <w:rsid w:val="00F62E73"/>
    <w:rsid w:val="00F66089"/>
    <w:rsid w:val="00F70478"/>
    <w:rsid w:val="00F732F3"/>
    <w:rsid w:val="00F80207"/>
    <w:rsid w:val="00F8431C"/>
    <w:rsid w:val="00F965FD"/>
    <w:rsid w:val="00FA01C4"/>
    <w:rsid w:val="00FC2FEE"/>
    <w:rsid w:val="00FE5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BE4"/>
    <w:pPr>
      <w:suppressAutoHyphens/>
    </w:pPr>
    <w:rPr>
      <w:lang w:eastAsia="zh-CN"/>
    </w:rPr>
  </w:style>
  <w:style w:type="paragraph" w:styleId="Nagwek2">
    <w:name w:val="heading 2"/>
    <w:basedOn w:val="Normalny"/>
    <w:next w:val="Normalny"/>
    <w:qFormat/>
    <w:rsid w:val="007F2BE4"/>
    <w:pPr>
      <w:keepNext/>
      <w:tabs>
        <w:tab w:val="num" w:pos="0"/>
      </w:tabs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7F2BE4"/>
    <w:pPr>
      <w:keepNext/>
      <w:tabs>
        <w:tab w:val="num" w:pos="0"/>
      </w:tabs>
      <w:ind w:left="708" w:hanging="708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F2BE4"/>
    <w:rPr>
      <w:rFonts w:ascii="Symbol" w:hAnsi="Symbol" w:cs="Symbol"/>
    </w:rPr>
  </w:style>
  <w:style w:type="character" w:customStyle="1" w:styleId="WW8Num1z2">
    <w:name w:val="WW8Num1z2"/>
    <w:rsid w:val="007F2BE4"/>
    <w:rPr>
      <w:rFonts w:ascii="Courier New" w:hAnsi="Courier New" w:cs="Courier New"/>
    </w:rPr>
  </w:style>
  <w:style w:type="character" w:customStyle="1" w:styleId="WW8Num1z3">
    <w:name w:val="WW8Num1z3"/>
    <w:rsid w:val="007F2BE4"/>
    <w:rPr>
      <w:rFonts w:ascii="Wingdings" w:hAnsi="Wingdings" w:cs="Wingdings"/>
    </w:rPr>
  </w:style>
  <w:style w:type="character" w:customStyle="1" w:styleId="WW8Num1z4">
    <w:name w:val="WW8Num1z4"/>
    <w:rsid w:val="007F2BE4"/>
  </w:style>
  <w:style w:type="character" w:customStyle="1" w:styleId="WW8Num1z5">
    <w:name w:val="WW8Num1z5"/>
    <w:rsid w:val="007F2BE4"/>
  </w:style>
  <w:style w:type="character" w:customStyle="1" w:styleId="WW8Num1z6">
    <w:name w:val="WW8Num1z6"/>
    <w:rsid w:val="007F2BE4"/>
  </w:style>
  <w:style w:type="character" w:customStyle="1" w:styleId="WW8Num1z7">
    <w:name w:val="WW8Num1z7"/>
    <w:rsid w:val="007F2BE4"/>
  </w:style>
  <w:style w:type="character" w:customStyle="1" w:styleId="WW8Num1z8">
    <w:name w:val="WW8Num1z8"/>
    <w:rsid w:val="007F2BE4"/>
  </w:style>
  <w:style w:type="character" w:customStyle="1" w:styleId="WW8Num2z0">
    <w:name w:val="WW8Num2z0"/>
    <w:rsid w:val="007F2BE4"/>
    <w:rPr>
      <w:b/>
      <w:sz w:val="24"/>
      <w:szCs w:val="16"/>
    </w:rPr>
  </w:style>
  <w:style w:type="character" w:customStyle="1" w:styleId="WW8Num3z0">
    <w:name w:val="WW8Num3z0"/>
    <w:rsid w:val="007F2B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7F2BE4"/>
    <w:rPr>
      <w:sz w:val="24"/>
      <w:szCs w:val="24"/>
      <w:lang w:eastAsia="pl-PL"/>
    </w:rPr>
  </w:style>
  <w:style w:type="character" w:customStyle="1" w:styleId="WW8Num4z1">
    <w:name w:val="WW8Num4z1"/>
    <w:rsid w:val="007F2BE4"/>
    <w:rPr>
      <w:rFonts w:ascii="Symbol" w:hAnsi="Symbol" w:cs="Symbol"/>
    </w:rPr>
  </w:style>
  <w:style w:type="character" w:customStyle="1" w:styleId="WW8Num4z2">
    <w:name w:val="WW8Num4z2"/>
    <w:rsid w:val="007F2BE4"/>
  </w:style>
  <w:style w:type="character" w:customStyle="1" w:styleId="WW8Num4z4">
    <w:name w:val="WW8Num4z4"/>
    <w:rsid w:val="007F2BE4"/>
  </w:style>
  <w:style w:type="character" w:customStyle="1" w:styleId="WW8Num4z5">
    <w:name w:val="WW8Num4z5"/>
    <w:rsid w:val="007F2BE4"/>
  </w:style>
  <w:style w:type="character" w:customStyle="1" w:styleId="WW8Num4z6">
    <w:name w:val="WW8Num4z6"/>
    <w:rsid w:val="007F2BE4"/>
    <w:rPr>
      <w:b/>
      <w:strike w:val="0"/>
      <w:dstrike w:val="0"/>
      <w:sz w:val="24"/>
      <w:szCs w:val="24"/>
    </w:rPr>
  </w:style>
  <w:style w:type="character" w:customStyle="1" w:styleId="WW8Num4z7">
    <w:name w:val="WW8Num4z7"/>
    <w:rsid w:val="007F2BE4"/>
  </w:style>
  <w:style w:type="character" w:customStyle="1" w:styleId="WW8Num4z8">
    <w:name w:val="WW8Num4z8"/>
    <w:rsid w:val="007F2BE4"/>
  </w:style>
  <w:style w:type="character" w:customStyle="1" w:styleId="WW8Num5z0">
    <w:name w:val="WW8Num5z0"/>
    <w:rsid w:val="007F2BE4"/>
    <w:rPr>
      <w:i/>
      <w:sz w:val="24"/>
      <w:szCs w:val="24"/>
      <w:lang w:eastAsia="pl-PL"/>
    </w:rPr>
  </w:style>
  <w:style w:type="character" w:customStyle="1" w:styleId="WW8Num6z0">
    <w:name w:val="WW8Num6z0"/>
    <w:rsid w:val="007F2BE4"/>
    <w:rPr>
      <w:i/>
      <w:sz w:val="24"/>
      <w:szCs w:val="24"/>
    </w:rPr>
  </w:style>
  <w:style w:type="character" w:customStyle="1" w:styleId="WW8Num6z2">
    <w:name w:val="WW8Num6z2"/>
    <w:rsid w:val="007F2BE4"/>
  </w:style>
  <w:style w:type="character" w:customStyle="1" w:styleId="WW8Num6z3">
    <w:name w:val="WW8Num6z3"/>
    <w:rsid w:val="007F2BE4"/>
  </w:style>
  <w:style w:type="character" w:customStyle="1" w:styleId="WW8Num6z4">
    <w:name w:val="WW8Num6z4"/>
    <w:rsid w:val="007F2BE4"/>
  </w:style>
  <w:style w:type="character" w:customStyle="1" w:styleId="WW8Num6z5">
    <w:name w:val="WW8Num6z5"/>
    <w:rsid w:val="007F2BE4"/>
  </w:style>
  <w:style w:type="character" w:customStyle="1" w:styleId="WW8Num6z6">
    <w:name w:val="WW8Num6z6"/>
    <w:rsid w:val="007F2BE4"/>
    <w:rPr>
      <w:strike w:val="0"/>
      <w:dstrike w:val="0"/>
      <w:color w:val="auto"/>
      <w:sz w:val="24"/>
      <w:szCs w:val="24"/>
    </w:rPr>
  </w:style>
  <w:style w:type="character" w:customStyle="1" w:styleId="WW8Num6z7">
    <w:name w:val="WW8Num6z7"/>
    <w:rsid w:val="007F2BE4"/>
  </w:style>
  <w:style w:type="character" w:customStyle="1" w:styleId="WW8Num6z8">
    <w:name w:val="WW8Num6z8"/>
    <w:rsid w:val="007F2BE4"/>
  </w:style>
  <w:style w:type="character" w:customStyle="1" w:styleId="WW8Num7z0">
    <w:name w:val="WW8Num7z0"/>
    <w:rsid w:val="007F2BE4"/>
    <w:rPr>
      <w:b/>
      <w:sz w:val="24"/>
      <w:szCs w:val="24"/>
    </w:rPr>
  </w:style>
  <w:style w:type="character" w:customStyle="1" w:styleId="WW8Num8z0">
    <w:name w:val="WW8Num8z0"/>
    <w:rsid w:val="007F2BE4"/>
    <w:rPr>
      <w:b/>
      <w:i/>
      <w:sz w:val="24"/>
      <w:szCs w:val="24"/>
    </w:rPr>
  </w:style>
  <w:style w:type="character" w:customStyle="1" w:styleId="WW8Num9z0">
    <w:name w:val="WW8Num9z0"/>
    <w:rsid w:val="007F2BE4"/>
    <w:rPr>
      <w:b/>
      <w:szCs w:val="24"/>
    </w:rPr>
  </w:style>
  <w:style w:type="character" w:customStyle="1" w:styleId="WW8Num10z0">
    <w:name w:val="WW8Num10z0"/>
    <w:rsid w:val="007F2BE4"/>
    <w:rPr>
      <w:szCs w:val="24"/>
    </w:rPr>
  </w:style>
  <w:style w:type="character" w:customStyle="1" w:styleId="WW8Num11z0">
    <w:name w:val="WW8Num11z0"/>
    <w:rsid w:val="007F2BE4"/>
    <w:rPr>
      <w:sz w:val="24"/>
      <w:szCs w:val="24"/>
    </w:rPr>
  </w:style>
  <w:style w:type="character" w:customStyle="1" w:styleId="WW8Num11z1">
    <w:name w:val="WW8Num11z1"/>
    <w:rsid w:val="007F2BE4"/>
    <w:rPr>
      <w:sz w:val="24"/>
      <w:szCs w:val="24"/>
    </w:rPr>
  </w:style>
  <w:style w:type="character" w:customStyle="1" w:styleId="WW8Num11z2">
    <w:name w:val="WW8Num11z2"/>
    <w:rsid w:val="007F2BE4"/>
  </w:style>
  <w:style w:type="character" w:customStyle="1" w:styleId="WW8Num11z3">
    <w:name w:val="WW8Num11z3"/>
    <w:rsid w:val="007F2BE4"/>
    <w:rPr>
      <w:sz w:val="24"/>
      <w:szCs w:val="24"/>
    </w:rPr>
  </w:style>
  <w:style w:type="character" w:customStyle="1" w:styleId="WW8Num11z4">
    <w:name w:val="WW8Num11z4"/>
    <w:rsid w:val="007F2BE4"/>
  </w:style>
  <w:style w:type="character" w:customStyle="1" w:styleId="WW8Num11z5">
    <w:name w:val="WW8Num11z5"/>
    <w:rsid w:val="007F2BE4"/>
  </w:style>
  <w:style w:type="character" w:customStyle="1" w:styleId="WW8Num11z6">
    <w:name w:val="WW8Num11z6"/>
    <w:rsid w:val="007F2BE4"/>
  </w:style>
  <w:style w:type="character" w:customStyle="1" w:styleId="WW8Num11z7">
    <w:name w:val="WW8Num11z7"/>
    <w:rsid w:val="007F2BE4"/>
  </w:style>
  <w:style w:type="character" w:customStyle="1" w:styleId="WW8Num12z0">
    <w:name w:val="WW8Num12z0"/>
    <w:rsid w:val="007F2BE4"/>
  </w:style>
  <w:style w:type="character" w:customStyle="1" w:styleId="WW8Num12z1">
    <w:name w:val="WW8Num12z1"/>
    <w:rsid w:val="007F2BE4"/>
  </w:style>
  <w:style w:type="character" w:customStyle="1" w:styleId="WW8Num12z2">
    <w:name w:val="WW8Num12z2"/>
    <w:rsid w:val="007F2BE4"/>
  </w:style>
  <w:style w:type="character" w:customStyle="1" w:styleId="WW8Num12z3">
    <w:name w:val="WW8Num12z3"/>
    <w:rsid w:val="007F2BE4"/>
    <w:rPr>
      <w:sz w:val="24"/>
      <w:szCs w:val="24"/>
    </w:rPr>
  </w:style>
  <w:style w:type="character" w:customStyle="1" w:styleId="WW8Num12z4">
    <w:name w:val="WW8Num12z4"/>
    <w:rsid w:val="007F2BE4"/>
  </w:style>
  <w:style w:type="character" w:customStyle="1" w:styleId="WW8Num12z5">
    <w:name w:val="WW8Num12z5"/>
    <w:rsid w:val="007F2BE4"/>
  </w:style>
  <w:style w:type="character" w:customStyle="1" w:styleId="WW8Num12z6">
    <w:name w:val="WW8Num12z6"/>
    <w:rsid w:val="007F2BE4"/>
  </w:style>
  <w:style w:type="character" w:customStyle="1" w:styleId="WW8Num12z7">
    <w:name w:val="WW8Num12z7"/>
    <w:rsid w:val="007F2BE4"/>
  </w:style>
  <w:style w:type="character" w:customStyle="1" w:styleId="WW8Num12z8">
    <w:name w:val="WW8Num12z8"/>
    <w:rsid w:val="007F2BE4"/>
  </w:style>
  <w:style w:type="character" w:customStyle="1" w:styleId="WW8Num13z0">
    <w:name w:val="WW8Num13z0"/>
    <w:rsid w:val="007F2BE4"/>
    <w:rPr>
      <w:sz w:val="24"/>
      <w:szCs w:val="24"/>
    </w:rPr>
  </w:style>
  <w:style w:type="character" w:customStyle="1" w:styleId="WW8Num14z0">
    <w:name w:val="WW8Num14z0"/>
    <w:rsid w:val="007F2BE4"/>
    <w:rPr>
      <w:b/>
      <w:sz w:val="24"/>
      <w:szCs w:val="24"/>
    </w:rPr>
  </w:style>
  <w:style w:type="character" w:customStyle="1" w:styleId="WW8Num15z0">
    <w:name w:val="WW8Num15z0"/>
    <w:rsid w:val="007F2BE4"/>
    <w:rPr>
      <w:b/>
      <w:sz w:val="24"/>
      <w:szCs w:val="24"/>
    </w:rPr>
  </w:style>
  <w:style w:type="character" w:customStyle="1" w:styleId="WW8Num15z1">
    <w:name w:val="WW8Num15z1"/>
    <w:rsid w:val="007F2BE4"/>
    <w:rPr>
      <w:sz w:val="24"/>
      <w:szCs w:val="24"/>
    </w:rPr>
  </w:style>
  <w:style w:type="character" w:customStyle="1" w:styleId="WW8Num15z2">
    <w:name w:val="WW8Num15z2"/>
    <w:rsid w:val="007F2BE4"/>
  </w:style>
  <w:style w:type="character" w:customStyle="1" w:styleId="WW8Num15z3">
    <w:name w:val="WW8Num15z3"/>
    <w:rsid w:val="007F2BE4"/>
  </w:style>
  <w:style w:type="character" w:customStyle="1" w:styleId="WW8Num15z4">
    <w:name w:val="WW8Num15z4"/>
    <w:rsid w:val="007F2BE4"/>
  </w:style>
  <w:style w:type="character" w:customStyle="1" w:styleId="WW8Num15z5">
    <w:name w:val="WW8Num15z5"/>
    <w:rsid w:val="007F2BE4"/>
  </w:style>
  <w:style w:type="character" w:customStyle="1" w:styleId="WW8Num15z6">
    <w:name w:val="WW8Num15z6"/>
    <w:rsid w:val="007F2BE4"/>
  </w:style>
  <w:style w:type="character" w:customStyle="1" w:styleId="WW8Num15z7">
    <w:name w:val="WW8Num15z7"/>
    <w:rsid w:val="007F2BE4"/>
  </w:style>
  <w:style w:type="character" w:customStyle="1" w:styleId="WW8Num15z8">
    <w:name w:val="WW8Num15z8"/>
    <w:rsid w:val="007F2BE4"/>
  </w:style>
  <w:style w:type="character" w:customStyle="1" w:styleId="WW8Num16z0">
    <w:name w:val="WW8Num16z0"/>
    <w:rsid w:val="007F2BE4"/>
    <w:rPr>
      <w:sz w:val="24"/>
      <w:szCs w:val="24"/>
    </w:rPr>
  </w:style>
  <w:style w:type="character" w:customStyle="1" w:styleId="WW8Num1z1">
    <w:name w:val="WW8Num1z1"/>
    <w:rsid w:val="007F2BE4"/>
    <w:rPr>
      <w:rFonts w:ascii="Symbol" w:hAnsi="Symbol" w:cs="Symbol"/>
    </w:rPr>
  </w:style>
  <w:style w:type="character" w:customStyle="1" w:styleId="WW8Num3z1">
    <w:name w:val="WW8Num3z1"/>
    <w:rsid w:val="007F2BE4"/>
    <w:rPr>
      <w:rFonts w:ascii="Symbol" w:hAnsi="Symbol" w:cs="Symbol"/>
    </w:rPr>
  </w:style>
  <w:style w:type="character" w:customStyle="1" w:styleId="WW8Num3z2">
    <w:name w:val="WW8Num3z2"/>
    <w:rsid w:val="007F2BE4"/>
  </w:style>
  <w:style w:type="character" w:customStyle="1" w:styleId="WW8Num3z3">
    <w:name w:val="WW8Num3z3"/>
    <w:rsid w:val="007F2BE4"/>
  </w:style>
  <w:style w:type="character" w:customStyle="1" w:styleId="WW8Num3z4">
    <w:name w:val="WW8Num3z4"/>
    <w:rsid w:val="007F2BE4"/>
  </w:style>
  <w:style w:type="character" w:customStyle="1" w:styleId="WW8Num3z5">
    <w:name w:val="WW8Num3z5"/>
    <w:rsid w:val="007F2BE4"/>
  </w:style>
  <w:style w:type="character" w:customStyle="1" w:styleId="WW8Num3z6">
    <w:name w:val="WW8Num3z6"/>
    <w:rsid w:val="007F2BE4"/>
  </w:style>
  <w:style w:type="character" w:customStyle="1" w:styleId="WW8Num3z7">
    <w:name w:val="WW8Num3z7"/>
    <w:rsid w:val="007F2BE4"/>
  </w:style>
  <w:style w:type="character" w:customStyle="1" w:styleId="WW8Num3z8">
    <w:name w:val="WW8Num3z8"/>
    <w:rsid w:val="007F2BE4"/>
  </w:style>
  <w:style w:type="character" w:customStyle="1" w:styleId="WW8Num5z1">
    <w:name w:val="WW8Num5z1"/>
    <w:rsid w:val="007F2BE4"/>
    <w:rPr>
      <w:rFonts w:ascii="Symbol" w:hAnsi="Symbol" w:cs="Symbol"/>
    </w:rPr>
  </w:style>
  <w:style w:type="character" w:customStyle="1" w:styleId="WW8Num5z2">
    <w:name w:val="WW8Num5z2"/>
    <w:rsid w:val="007F2BE4"/>
  </w:style>
  <w:style w:type="character" w:customStyle="1" w:styleId="WW8Num5z4">
    <w:name w:val="WW8Num5z4"/>
    <w:rsid w:val="007F2BE4"/>
  </w:style>
  <w:style w:type="character" w:customStyle="1" w:styleId="WW8Num5z5">
    <w:name w:val="WW8Num5z5"/>
    <w:rsid w:val="007F2BE4"/>
  </w:style>
  <w:style w:type="character" w:customStyle="1" w:styleId="WW8Num5z6">
    <w:name w:val="WW8Num5z6"/>
    <w:rsid w:val="007F2BE4"/>
    <w:rPr>
      <w:b/>
      <w:strike w:val="0"/>
      <w:dstrike w:val="0"/>
      <w:color w:val="auto"/>
      <w:sz w:val="24"/>
      <w:szCs w:val="24"/>
    </w:rPr>
  </w:style>
  <w:style w:type="character" w:customStyle="1" w:styleId="WW8Num5z7">
    <w:name w:val="WW8Num5z7"/>
    <w:rsid w:val="007F2BE4"/>
  </w:style>
  <w:style w:type="character" w:customStyle="1" w:styleId="WW8Num5z8">
    <w:name w:val="WW8Num5z8"/>
    <w:rsid w:val="007F2BE4"/>
  </w:style>
  <w:style w:type="character" w:customStyle="1" w:styleId="WW8Num7z2">
    <w:name w:val="WW8Num7z2"/>
    <w:rsid w:val="007F2BE4"/>
  </w:style>
  <w:style w:type="character" w:customStyle="1" w:styleId="WW8Num7z3">
    <w:name w:val="WW8Num7z3"/>
    <w:rsid w:val="007F2BE4"/>
  </w:style>
  <w:style w:type="character" w:customStyle="1" w:styleId="WW8Num7z4">
    <w:name w:val="WW8Num7z4"/>
    <w:rsid w:val="007F2BE4"/>
  </w:style>
  <w:style w:type="character" w:customStyle="1" w:styleId="WW8Num7z5">
    <w:name w:val="WW8Num7z5"/>
    <w:rsid w:val="007F2BE4"/>
  </w:style>
  <w:style w:type="character" w:customStyle="1" w:styleId="WW8Num7z6">
    <w:name w:val="WW8Num7z6"/>
    <w:rsid w:val="007F2BE4"/>
  </w:style>
  <w:style w:type="character" w:customStyle="1" w:styleId="WW8Num7z7">
    <w:name w:val="WW8Num7z7"/>
    <w:rsid w:val="007F2BE4"/>
  </w:style>
  <w:style w:type="character" w:customStyle="1" w:styleId="WW8Num7z8">
    <w:name w:val="WW8Num7z8"/>
    <w:rsid w:val="007F2BE4"/>
  </w:style>
  <w:style w:type="character" w:customStyle="1" w:styleId="WW8Num13z1">
    <w:name w:val="WW8Num13z1"/>
    <w:rsid w:val="007F2BE4"/>
  </w:style>
  <w:style w:type="character" w:customStyle="1" w:styleId="WW8Num13z2">
    <w:name w:val="WW8Num13z2"/>
    <w:rsid w:val="007F2BE4"/>
  </w:style>
  <w:style w:type="character" w:customStyle="1" w:styleId="WW8Num13z3">
    <w:name w:val="WW8Num13z3"/>
    <w:rsid w:val="007F2BE4"/>
  </w:style>
  <w:style w:type="character" w:customStyle="1" w:styleId="WW8Num13z4">
    <w:name w:val="WW8Num13z4"/>
    <w:rsid w:val="007F2BE4"/>
  </w:style>
  <w:style w:type="character" w:customStyle="1" w:styleId="WW8Num13z5">
    <w:name w:val="WW8Num13z5"/>
    <w:rsid w:val="007F2BE4"/>
  </w:style>
  <w:style w:type="character" w:customStyle="1" w:styleId="WW8Num13z6">
    <w:name w:val="WW8Num13z6"/>
    <w:rsid w:val="007F2BE4"/>
  </w:style>
  <w:style w:type="character" w:customStyle="1" w:styleId="WW8Num13z7">
    <w:name w:val="WW8Num13z7"/>
    <w:rsid w:val="007F2BE4"/>
  </w:style>
  <w:style w:type="character" w:customStyle="1" w:styleId="WW8Num13z8">
    <w:name w:val="WW8Num13z8"/>
    <w:rsid w:val="007F2BE4"/>
  </w:style>
  <w:style w:type="character" w:customStyle="1" w:styleId="WW8Num16z1">
    <w:name w:val="WW8Num16z1"/>
    <w:rsid w:val="007F2BE4"/>
    <w:rPr>
      <w:sz w:val="24"/>
      <w:szCs w:val="24"/>
    </w:rPr>
  </w:style>
  <w:style w:type="character" w:customStyle="1" w:styleId="WW8Num16z2">
    <w:name w:val="WW8Num16z2"/>
    <w:rsid w:val="007F2BE4"/>
  </w:style>
  <w:style w:type="character" w:customStyle="1" w:styleId="WW8Num16z3">
    <w:name w:val="WW8Num16z3"/>
    <w:rsid w:val="007F2BE4"/>
  </w:style>
  <w:style w:type="character" w:customStyle="1" w:styleId="WW8Num16z4">
    <w:name w:val="WW8Num16z4"/>
    <w:rsid w:val="007F2BE4"/>
  </w:style>
  <w:style w:type="character" w:customStyle="1" w:styleId="WW8Num16z5">
    <w:name w:val="WW8Num16z5"/>
    <w:rsid w:val="007F2BE4"/>
  </w:style>
  <w:style w:type="character" w:customStyle="1" w:styleId="WW8Num16z6">
    <w:name w:val="WW8Num16z6"/>
    <w:rsid w:val="007F2BE4"/>
  </w:style>
  <w:style w:type="character" w:customStyle="1" w:styleId="WW8Num16z7">
    <w:name w:val="WW8Num16z7"/>
    <w:rsid w:val="007F2BE4"/>
  </w:style>
  <w:style w:type="character" w:customStyle="1" w:styleId="WW8Num16z8">
    <w:name w:val="WW8Num16z8"/>
    <w:rsid w:val="007F2BE4"/>
  </w:style>
  <w:style w:type="character" w:customStyle="1" w:styleId="WW8Num17z0">
    <w:name w:val="WW8Num17z0"/>
    <w:rsid w:val="007F2BE4"/>
    <w:rPr>
      <w:sz w:val="24"/>
      <w:szCs w:val="24"/>
    </w:rPr>
  </w:style>
  <w:style w:type="character" w:customStyle="1" w:styleId="WW8Num2z1">
    <w:name w:val="WW8Num2z1"/>
    <w:rsid w:val="007F2BE4"/>
    <w:rPr>
      <w:rFonts w:ascii="Symbol" w:hAnsi="Symbol" w:cs="Symbol"/>
    </w:rPr>
  </w:style>
  <w:style w:type="character" w:customStyle="1" w:styleId="WW8Num2z2">
    <w:name w:val="WW8Num2z2"/>
    <w:rsid w:val="007F2BE4"/>
  </w:style>
  <w:style w:type="character" w:customStyle="1" w:styleId="WW8Num2z3">
    <w:name w:val="WW8Num2z3"/>
    <w:rsid w:val="007F2BE4"/>
  </w:style>
  <w:style w:type="character" w:customStyle="1" w:styleId="WW8Num2z4">
    <w:name w:val="WW8Num2z4"/>
    <w:rsid w:val="007F2BE4"/>
  </w:style>
  <w:style w:type="character" w:customStyle="1" w:styleId="WW8Num2z5">
    <w:name w:val="WW8Num2z5"/>
    <w:rsid w:val="007F2BE4"/>
  </w:style>
  <w:style w:type="character" w:customStyle="1" w:styleId="WW8Num2z6">
    <w:name w:val="WW8Num2z6"/>
    <w:rsid w:val="007F2BE4"/>
  </w:style>
  <w:style w:type="character" w:customStyle="1" w:styleId="WW8Num2z7">
    <w:name w:val="WW8Num2z7"/>
    <w:rsid w:val="007F2BE4"/>
  </w:style>
  <w:style w:type="character" w:customStyle="1" w:styleId="WW8Num2z8">
    <w:name w:val="WW8Num2z8"/>
    <w:rsid w:val="007F2BE4"/>
  </w:style>
  <w:style w:type="character" w:customStyle="1" w:styleId="WW8Num4z3">
    <w:name w:val="WW8Num4z3"/>
    <w:rsid w:val="007F2BE4"/>
  </w:style>
  <w:style w:type="character" w:customStyle="1" w:styleId="WW8Num6z1">
    <w:name w:val="WW8Num6z1"/>
    <w:rsid w:val="007F2BE4"/>
    <w:rPr>
      <w:rFonts w:ascii="Symbol" w:hAnsi="Symbol" w:cs="Symbol"/>
    </w:rPr>
  </w:style>
  <w:style w:type="character" w:customStyle="1" w:styleId="WW8Num10z1">
    <w:name w:val="WW8Num10z1"/>
    <w:rsid w:val="007F2BE4"/>
  </w:style>
  <w:style w:type="character" w:customStyle="1" w:styleId="WW8Num10z2">
    <w:name w:val="WW8Num10z2"/>
    <w:rsid w:val="007F2BE4"/>
  </w:style>
  <w:style w:type="character" w:customStyle="1" w:styleId="WW8Num10z3">
    <w:name w:val="WW8Num10z3"/>
    <w:rsid w:val="007F2BE4"/>
  </w:style>
  <w:style w:type="character" w:customStyle="1" w:styleId="WW8Num10z4">
    <w:name w:val="WW8Num10z4"/>
    <w:rsid w:val="007F2BE4"/>
  </w:style>
  <w:style w:type="character" w:customStyle="1" w:styleId="WW8Num10z5">
    <w:name w:val="WW8Num10z5"/>
    <w:rsid w:val="007F2BE4"/>
  </w:style>
  <w:style w:type="character" w:customStyle="1" w:styleId="WW8Num10z6">
    <w:name w:val="WW8Num10z6"/>
    <w:rsid w:val="007F2BE4"/>
  </w:style>
  <w:style w:type="character" w:customStyle="1" w:styleId="WW8Num10z7">
    <w:name w:val="WW8Num10z7"/>
    <w:rsid w:val="007F2BE4"/>
  </w:style>
  <w:style w:type="character" w:customStyle="1" w:styleId="WW8Num10z8">
    <w:name w:val="WW8Num10z8"/>
    <w:rsid w:val="007F2BE4"/>
  </w:style>
  <w:style w:type="character" w:customStyle="1" w:styleId="WW8Num11z8">
    <w:name w:val="WW8Num11z8"/>
    <w:rsid w:val="007F2BE4"/>
  </w:style>
  <w:style w:type="character" w:customStyle="1" w:styleId="WW8Num18z0">
    <w:name w:val="WW8Num18z0"/>
    <w:rsid w:val="007F2BE4"/>
  </w:style>
  <w:style w:type="character" w:customStyle="1" w:styleId="WW8Num18z1">
    <w:name w:val="WW8Num18z1"/>
    <w:rsid w:val="007F2BE4"/>
  </w:style>
  <w:style w:type="character" w:customStyle="1" w:styleId="WW8Num18z2">
    <w:name w:val="WW8Num18z2"/>
    <w:rsid w:val="007F2BE4"/>
  </w:style>
  <w:style w:type="character" w:customStyle="1" w:styleId="WW8Num18z3">
    <w:name w:val="WW8Num18z3"/>
    <w:rsid w:val="007F2BE4"/>
  </w:style>
  <w:style w:type="character" w:customStyle="1" w:styleId="WW8Num18z4">
    <w:name w:val="WW8Num18z4"/>
    <w:rsid w:val="007F2BE4"/>
  </w:style>
  <w:style w:type="character" w:customStyle="1" w:styleId="WW8Num18z5">
    <w:name w:val="WW8Num18z5"/>
    <w:rsid w:val="007F2BE4"/>
  </w:style>
  <w:style w:type="character" w:customStyle="1" w:styleId="WW8Num18z6">
    <w:name w:val="WW8Num18z6"/>
    <w:rsid w:val="007F2BE4"/>
  </w:style>
  <w:style w:type="character" w:customStyle="1" w:styleId="WW8Num18z7">
    <w:name w:val="WW8Num18z7"/>
    <w:rsid w:val="007F2BE4"/>
  </w:style>
  <w:style w:type="character" w:customStyle="1" w:styleId="WW8Num18z8">
    <w:name w:val="WW8Num18z8"/>
    <w:rsid w:val="007F2BE4"/>
  </w:style>
  <w:style w:type="character" w:customStyle="1" w:styleId="WW8Num19z0">
    <w:name w:val="WW8Num19z0"/>
    <w:rsid w:val="007F2BE4"/>
    <w:rPr>
      <w:sz w:val="24"/>
    </w:rPr>
  </w:style>
  <w:style w:type="character" w:customStyle="1" w:styleId="WW8Num19z1">
    <w:name w:val="WW8Num19z1"/>
    <w:rsid w:val="007F2BE4"/>
  </w:style>
  <w:style w:type="character" w:customStyle="1" w:styleId="WW8Num19z2">
    <w:name w:val="WW8Num19z2"/>
    <w:rsid w:val="007F2BE4"/>
  </w:style>
  <w:style w:type="character" w:customStyle="1" w:styleId="WW8Num19z3">
    <w:name w:val="WW8Num19z3"/>
    <w:rsid w:val="007F2BE4"/>
  </w:style>
  <w:style w:type="character" w:customStyle="1" w:styleId="WW8Num19z4">
    <w:name w:val="WW8Num19z4"/>
    <w:rsid w:val="007F2BE4"/>
  </w:style>
  <w:style w:type="character" w:customStyle="1" w:styleId="WW8Num19z5">
    <w:name w:val="WW8Num19z5"/>
    <w:rsid w:val="007F2BE4"/>
  </w:style>
  <w:style w:type="character" w:customStyle="1" w:styleId="WW8Num19z6">
    <w:name w:val="WW8Num19z6"/>
    <w:rsid w:val="007F2BE4"/>
  </w:style>
  <w:style w:type="character" w:customStyle="1" w:styleId="WW8Num19z7">
    <w:name w:val="WW8Num19z7"/>
    <w:rsid w:val="007F2BE4"/>
  </w:style>
  <w:style w:type="character" w:customStyle="1" w:styleId="WW8Num19z8">
    <w:name w:val="WW8Num19z8"/>
    <w:rsid w:val="007F2BE4"/>
  </w:style>
  <w:style w:type="character" w:customStyle="1" w:styleId="WW8Num20z0">
    <w:name w:val="WW8Num20z0"/>
    <w:rsid w:val="007F2BE4"/>
  </w:style>
  <w:style w:type="character" w:customStyle="1" w:styleId="WW8Num20z1">
    <w:name w:val="WW8Num20z1"/>
    <w:rsid w:val="007F2BE4"/>
  </w:style>
  <w:style w:type="character" w:customStyle="1" w:styleId="WW8Num20z2">
    <w:name w:val="WW8Num20z2"/>
    <w:rsid w:val="007F2BE4"/>
  </w:style>
  <w:style w:type="character" w:customStyle="1" w:styleId="WW8Num20z3">
    <w:name w:val="WW8Num20z3"/>
    <w:rsid w:val="007F2BE4"/>
  </w:style>
  <w:style w:type="character" w:customStyle="1" w:styleId="WW8Num20z4">
    <w:name w:val="WW8Num20z4"/>
    <w:rsid w:val="007F2BE4"/>
  </w:style>
  <w:style w:type="character" w:customStyle="1" w:styleId="WW8Num20z5">
    <w:name w:val="WW8Num20z5"/>
    <w:rsid w:val="007F2BE4"/>
  </w:style>
  <w:style w:type="character" w:customStyle="1" w:styleId="WW8Num20z6">
    <w:name w:val="WW8Num20z6"/>
    <w:rsid w:val="007F2BE4"/>
  </w:style>
  <w:style w:type="character" w:customStyle="1" w:styleId="WW8Num20z7">
    <w:name w:val="WW8Num20z7"/>
    <w:rsid w:val="007F2BE4"/>
  </w:style>
  <w:style w:type="character" w:customStyle="1" w:styleId="WW8Num20z8">
    <w:name w:val="WW8Num20z8"/>
    <w:rsid w:val="007F2BE4"/>
  </w:style>
  <w:style w:type="character" w:customStyle="1" w:styleId="WW8Num21z0">
    <w:name w:val="WW8Num21z0"/>
    <w:rsid w:val="007F2BE4"/>
  </w:style>
  <w:style w:type="character" w:customStyle="1" w:styleId="WW8Num21z1">
    <w:name w:val="WW8Num21z1"/>
    <w:rsid w:val="007F2BE4"/>
  </w:style>
  <w:style w:type="character" w:customStyle="1" w:styleId="WW8Num21z2">
    <w:name w:val="WW8Num21z2"/>
    <w:rsid w:val="007F2BE4"/>
  </w:style>
  <w:style w:type="character" w:customStyle="1" w:styleId="WW8Num21z3">
    <w:name w:val="WW8Num21z3"/>
    <w:rsid w:val="007F2BE4"/>
  </w:style>
  <w:style w:type="character" w:customStyle="1" w:styleId="WW8Num21z4">
    <w:name w:val="WW8Num21z4"/>
    <w:rsid w:val="007F2BE4"/>
  </w:style>
  <w:style w:type="character" w:customStyle="1" w:styleId="WW8Num21z5">
    <w:name w:val="WW8Num21z5"/>
    <w:rsid w:val="007F2BE4"/>
  </w:style>
  <w:style w:type="character" w:customStyle="1" w:styleId="WW8Num21z6">
    <w:name w:val="WW8Num21z6"/>
    <w:rsid w:val="007F2BE4"/>
  </w:style>
  <w:style w:type="character" w:customStyle="1" w:styleId="WW8Num21z7">
    <w:name w:val="WW8Num21z7"/>
    <w:rsid w:val="007F2BE4"/>
  </w:style>
  <w:style w:type="character" w:customStyle="1" w:styleId="WW8Num21z8">
    <w:name w:val="WW8Num21z8"/>
    <w:rsid w:val="007F2BE4"/>
  </w:style>
  <w:style w:type="character" w:customStyle="1" w:styleId="WW8Num22z0">
    <w:name w:val="WW8Num22z0"/>
    <w:rsid w:val="007F2BE4"/>
  </w:style>
  <w:style w:type="character" w:customStyle="1" w:styleId="WW8Num22z1">
    <w:name w:val="WW8Num22z1"/>
    <w:rsid w:val="007F2BE4"/>
  </w:style>
  <w:style w:type="character" w:customStyle="1" w:styleId="WW8Num22z2">
    <w:name w:val="WW8Num22z2"/>
    <w:rsid w:val="007F2BE4"/>
  </w:style>
  <w:style w:type="character" w:customStyle="1" w:styleId="WW8Num22z3">
    <w:name w:val="WW8Num22z3"/>
    <w:rsid w:val="007F2BE4"/>
  </w:style>
  <w:style w:type="character" w:customStyle="1" w:styleId="WW8Num22z4">
    <w:name w:val="WW8Num22z4"/>
    <w:rsid w:val="007F2BE4"/>
  </w:style>
  <w:style w:type="character" w:customStyle="1" w:styleId="WW8Num22z5">
    <w:name w:val="WW8Num22z5"/>
    <w:rsid w:val="007F2BE4"/>
  </w:style>
  <w:style w:type="character" w:customStyle="1" w:styleId="WW8Num22z6">
    <w:name w:val="WW8Num22z6"/>
    <w:rsid w:val="007F2BE4"/>
  </w:style>
  <w:style w:type="character" w:customStyle="1" w:styleId="WW8Num22z7">
    <w:name w:val="WW8Num22z7"/>
    <w:rsid w:val="007F2BE4"/>
  </w:style>
  <w:style w:type="character" w:customStyle="1" w:styleId="WW8Num22z8">
    <w:name w:val="WW8Num22z8"/>
    <w:rsid w:val="007F2BE4"/>
  </w:style>
  <w:style w:type="character" w:customStyle="1" w:styleId="WW8Num23z0">
    <w:name w:val="WW8Num23z0"/>
    <w:rsid w:val="007F2BE4"/>
  </w:style>
  <w:style w:type="character" w:customStyle="1" w:styleId="WW8Num23z1">
    <w:name w:val="WW8Num23z1"/>
    <w:rsid w:val="007F2BE4"/>
  </w:style>
  <w:style w:type="character" w:customStyle="1" w:styleId="WW8Num23z2">
    <w:name w:val="WW8Num23z2"/>
    <w:rsid w:val="007F2BE4"/>
  </w:style>
  <w:style w:type="character" w:customStyle="1" w:styleId="WW8Num23z3">
    <w:name w:val="WW8Num23z3"/>
    <w:rsid w:val="007F2BE4"/>
  </w:style>
  <w:style w:type="character" w:customStyle="1" w:styleId="WW8Num23z4">
    <w:name w:val="WW8Num23z4"/>
    <w:rsid w:val="007F2BE4"/>
  </w:style>
  <w:style w:type="character" w:customStyle="1" w:styleId="WW8Num23z5">
    <w:name w:val="WW8Num23z5"/>
    <w:rsid w:val="007F2BE4"/>
  </w:style>
  <w:style w:type="character" w:customStyle="1" w:styleId="WW8Num23z6">
    <w:name w:val="WW8Num23z6"/>
    <w:rsid w:val="007F2BE4"/>
  </w:style>
  <w:style w:type="character" w:customStyle="1" w:styleId="WW8Num23z7">
    <w:name w:val="WW8Num23z7"/>
    <w:rsid w:val="007F2BE4"/>
  </w:style>
  <w:style w:type="character" w:customStyle="1" w:styleId="WW8Num23z8">
    <w:name w:val="WW8Num23z8"/>
    <w:rsid w:val="007F2BE4"/>
  </w:style>
  <w:style w:type="character" w:customStyle="1" w:styleId="WW8Num24z0">
    <w:name w:val="WW8Num24z0"/>
    <w:rsid w:val="007F2BE4"/>
  </w:style>
  <w:style w:type="character" w:customStyle="1" w:styleId="WW8Num24z1">
    <w:name w:val="WW8Num24z1"/>
    <w:rsid w:val="007F2BE4"/>
  </w:style>
  <w:style w:type="character" w:customStyle="1" w:styleId="WW8Num24z2">
    <w:name w:val="WW8Num24z2"/>
    <w:rsid w:val="007F2BE4"/>
  </w:style>
  <w:style w:type="character" w:customStyle="1" w:styleId="WW8Num24z3">
    <w:name w:val="WW8Num24z3"/>
    <w:rsid w:val="007F2BE4"/>
  </w:style>
  <w:style w:type="character" w:customStyle="1" w:styleId="WW8Num24z4">
    <w:name w:val="WW8Num24z4"/>
    <w:rsid w:val="007F2BE4"/>
  </w:style>
  <w:style w:type="character" w:customStyle="1" w:styleId="WW8Num24z5">
    <w:name w:val="WW8Num24z5"/>
    <w:rsid w:val="007F2BE4"/>
  </w:style>
  <w:style w:type="character" w:customStyle="1" w:styleId="WW8Num24z6">
    <w:name w:val="WW8Num24z6"/>
    <w:rsid w:val="007F2BE4"/>
  </w:style>
  <w:style w:type="character" w:customStyle="1" w:styleId="WW8Num24z7">
    <w:name w:val="WW8Num24z7"/>
    <w:rsid w:val="007F2BE4"/>
  </w:style>
  <w:style w:type="character" w:customStyle="1" w:styleId="WW8Num24z8">
    <w:name w:val="WW8Num24z8"/>
    <w:rsid w:val="007F2BE4"/>
  </w:style>
  <w:style w:type="character" w:customStyle="1" w:styleId="WW8Num25z0">
    <w:name w:val="WW8Num25z0"/>
    <w:rsid w:val="007F2BE4"/>
    <w:rPr>
      <w:sz w:val="24"/>
      <w:szCs w:val="24"/>
    </w:rPr>
  </w:style>
  <w:style w:type="character" w:customStyle="1" w:styleId="WW8Num25z1">
    <w:name w:val="WW8Num25z1"/>
    <w:rsid w:val="007F2BE4"/>
  </w:style>
  <w:style w:type="character" w:customStyle="1" w:styleId="WW8Num25z2">
    <w:name w:val="WW8Num25z2"/>
    <w:rsid w:val="007F2BE4"/>
  </w:style>
  <w:style w:type="character" w:customStyle="1" w:styleId="WW8Num25z3">
    <w:name w:val="WW8Num25z3"/>
    <w:rsid w:val="007F2BE4"/>
  </w:style>
  <w:style w:type="character" w:customStyle="1" w:styleId="WW8Num25z4">
    <w:name w:val="WW8Num25z4"/>
    <w:rsid w:val="007F2BE4"/>
  </w:style>
  <w:style w:type="character" w:customStyle="1" w:styleId="WW8Num25z5">
    <w:name w:val="WW8Num25z5"/>
    <w:rsid w:val="007F2BE4"/>
  </w:style>
  <w:style w:type="character" w:customStyle="1" w:styleId="WW8Num25z6">
    <w:name w:val="WW8Num25z6"/>
    <w:rsid w:val="007F2BE4"/>
  </w:style>
  <w:style w:type="character" w:customStyle="1" w:styleId="WW8Num25z7">
    <w:name w:val="WW8Num25z7"/>
    <w:rsid w:val="007F2BE4"/>
  </w:style>
  <w:style w:type="character" w:customStyle="1" w:styleId="WW8Num25z8">
    <w:name w:val="WW8Num25z8"/>
    <w:rsid w:val="007F2BE4"/>
  </w:style>
  <w:style w:type="character" w:customStyle="1" w:styleId="WW8Num26z0">
    <w:name w:val="WW8Num26z0"/>
    <w:rsid w:val="007F2BE4"/>
    <w:rPr>
      <w:sz w:val="24"/>
      <w:szCs w:val="24"/>
    </w:rPr>
  </w:style>
  <w:style w:type="character" w:customStyle="1" w:styleId="WW8Num26z1">
    <w:name w:val="WW8Num26z1"/>
    <w:rsid w:val="007F2BE4"/>
  </w:style>
  <w:style w:type="character" w:customStyle="1" w:styleId="WW8Num26z2">
    <w:name w:val="WW8Num26z2"/>
    <w:rsid w:val="007F2BE4"/>
  </w:style>
  <w:style w:type="character" w:customStyle="1" w:styleId="WW8Num26z3">
    <w:name w:val="WW8Num26z3"/>
    <w:rsid w:val="007F2BE4"/>
  </w:style>
  <w:style w:type="character" w:customStyle="1" w:styleId="WW8Num26z4">
    <w:name w:val="WW8Num26z4"/>
    <w:rsid w:val="007F2BE4"/>
  </w:style>
  <w:style w:type="character" w:customStyle="1" w:styleId="WW8Num26z5">
    <w:name w:val="WW8Num26z5"/>
    <w:rsid w:val="007F2BE4"/>
  </w:style>
  <w:style w:type="character" w:customStyle="1" w:styleId="WW8Num26z6">
    <w:name w:val="WW8Num26z6"/>
    <w:rsid w:val="007F2BE4"/>
  </w:style>
  <w:style w:type="character" w:customStyle="1" w:styleId="WW8Num26z7">
    <w:name w:val="WW8Num26z7"/>
    <w:rsid w:val="007F2BE4"/>
  </w:style>
  <w:style w:type="character" w:customStyle="1" w:styleId="WW8Num26z8">
    <w:name w:val="WW8Num26z8"/>
    <w:rsid w:val="007F2BE4"/>
  </w:style>
  <w:style w:type="character" w:customStyle="1" w:styleId="WW8Num27z0">
    <w:name w:val="WW8Num27z0"/>
    <w:rsid w:val="007F2BE4"/>
  </w:style>
  <w:style w:type="character" w:customStyle="1" w:styleId="WW8Num27z1">
    <w:name w:val="WW8Num27z1"/>
    <w:rsid w:val="007F2BE4"/>
  </w:style>
  <w:style w:type="character" w:customStyle="1" w:styleId="WW8Num27z2">
    <w:name w:val="WW8Num27z2"/>
    <w:rsid w:val="007F2BE4"/>
  </w:style>
  <w:style w:type="character" w:customStyle="1" w:styleId="WW8Num27z3">
    <w:name w:val="WW8Num27z3"/>
    <w:rsid w:val="007F2BE4"/>
  </w:style>
  <w:style w:type="character" w:customStyle="1" w:styleId="WW8Num27z4">
    <w:name w:val="WW8Num27z4"/>
    <w:rsid w:val="007F2BE4"/>
  </w:style>
  <w:style w:type="character" w:customStyle="1" w:styleId="WW8Num27z5">
    <w:name w:val="WW8Num27z5"/>
    <w:rsid w:val="007F2BE4"/>
  </w:style>
  <w:style w:type="character" w:customStyle="1" w:styleId="WW8Num27z6">
    <w:name w:val="WW8Num27z6"/>
    <w:rsid w:val="007F2BE4"/>
  </w:style>
  <w:style w:type="character" w:customStyle="1" w:styleId="WW8Num27z7">
    <w:name w:val="WW8Num27z7"/>
    <w:rsid w:val="007F2BE4"/>
  </w:style>
  <w:style w:type="character" w:customStyle="1" w:styleId="WW8Num27z8">
    <w:name w:val="WW8Num27z8"/>
    <w:rsid w:val="007F2BE4"/>
  </w:style>
  <w:style w:type="character" w:customStyle="1" w:styleId="WW8Num28z0">
    <w:name w:val="WW8Num28z0"/>
    <w:rsid w:val="007F2BE4"/>
  </w:style>
  <w:style w:type="character" w:customStyle="1" w:styleId="WW8Num28z1">
    <w:name w:val="WW8Num28z1"/>
    <w:rsid w:val="007F2BE4"/>
  </w:style>
  <w:style w:type="character" w:customStyle="1" w:styleId="WW8Num28z2">
    <w:name w:val="WW8Num28z2"/>
    <w:rsid w:val="007F2BE4"/>
  </w:style>
  <w:style w:type="character" w:customStyle="1" w:styleId="WW8Num28z3">
    <w:name w:val="WW8Num28z3"/>
    <w:rsid w:val="007F2BE4"/>
  </w:style>
  <w:style w:type="character" w:customStyle="1" w:styleId="WW8Num28z4">
    <w:name w:val="WW8Num28z4"/>
    <w:rsid w:val="007F2BE4"/>
  </w:style>
  <w:style w:type="character" w:customStyle="1" w:styleId="WW8Num28z5">
    <w:name w:val="WW8Num28z5"/>
    <w:rsid w:val="007F2BE4"/>
  </w:style>
  <w:style w:type="character" w:customStyle="1" w:styleId="WW8Num28z6">
    <w:name w:val="WW8Num28z6"/>
    <w:rsid w:val="007F2BE4"/>
  </w:style>
  <w:style w:type="character" w:customStyle="1" w:styleId="WW8Num28z7">
    <w:name w:val="WW8Num28z7"/>
    <w:rsid w:val="007F2BE4"/>
  </w:style>
  <w:style w:type="character" w:customStyle="1" w:styleId="WW8Num28z8">
    <w:name w:val="WW8Num28z8"/>
    <w:rsid w:val="007F2BE4"/>
  </w:style>
  <w:style w:type="character" w:customStyle="1" w:styleId="WW8Num29z0">
    <w:name w:val="WW8Num29z0"/>
    <w:rsid w:val="007F2BE4"/>
    <w:rPr>
      <w:rFonts w:ascii="Arial Narrow" w:hAnsi="Arial Narrow" w:cs="Arial Narrow"/>
    </w:rPr>
  </w:style>
  <w:style w:type="character" w:customStyle="1" w:styleId="WW8Num29z1">
    <w:name w:val="WW8Num29z1"/>
    <w:rsid w:val="007F2BE4"/>
  </w:style>
  <w:style w:type="character" w:customStyle="1" w:styleId="WW8Num29z2">
    <w:name w:val="WW8Num29z2"/>
    <w:rsid w:val="007F2BE4"/>
  </w:style>
  <w:style w:type="character" w:customStyle="1" w:styleId="WW8Num29z3">
    <w:name w:val="WW8Num29z3"/>
    <w:rsid w:val="007F2BE4"/>
    <w:rPr>
      <w:sz w:val="24"/>
      <w:szCs w:val="24"/>
    </w:rPr>
  </w:style>
  <w:style w:type="character" w:customStyle="1" w:styleId="WW8Num29z4">
    <w:name w:val="WW8Num29z4"/>
    <w:rsid w:val="007F2BE4"/>
  </w:style>
  <w:style w:type="character" w:customStyle="1" w:styleId="WW8Num29z5">
    <w:name w:val="WW8Num29z5"/>
    <w:rsid w:val="007F2BE4"/>
    <w:rPr>
      <w:rFonts w:ascii="Wingdings" w:hAnsi="Wingdings" w:cs="Wingdings"/>
    </w:rPr>
  </w:style>
  <w:style w:type="character" w:customStyle="1" w:styleId="WW8Num29z6">
    <w:name w:val="WW8Num29z6"/>
    <w:rsid w:val="007F2BE4"/>
    <w:rPr>
      <w:rFonts w:ascii="Symbol" w:hAnsi="Symbol" w:cs="Symbol"/>
    </w:rPr>
  </w:style>
  <w:style w:type="character" w:customStyle="1" w:styleId="WW8Num29z7">
    <w:name w:val="WW8Num29z7"/>
    <w:rsid w:val="007F2BE4"/>
    <w:rPr>
      <w:rFonts w:ascii="Courier New" w:hAnsi="Courier New" w:cs="Courier New"/>
    </w:rPr>
  </w:style>
  <w:style w:type="character" w:customStyle="1" w:styleId="WW8Num30z0">
    <w:name w:val="WW8Num30z0"/>
    <w:rsid w:val="007F2BE4"/>
  </w:style>
  <w:style w:type="character" w:customStyle="1" w:styleId="WW8Num30z1">
    <w:name w:val="WW8Num30z1"/>
    <w:rsid w:val="007F2BE4"/>
  </w:style>
  <w:style w:type="character" w:customStyle="1" w:styleId="WW8Num30z2">
    <w:name w:val="WW8Num30z2"/>
    <w:rsid w:val="007F2BE4"/>
  </w:style>
  <w:style w:type="character" w:customStyle="1" w:styleId="WW8Num30z3">
    <w:name w:val="WW8Num30z3"/>
    <w:rsid w:val="007F2BE4"/>
  </w:style>
  <w:style w:type="character" w:customStyle="1" w:styleId="WW8Num30z4">
    <w:name w:val="WW8Num30z4"/>
    <w:rsid w:val="007F2BE4"/>
  </w:style>
  <w:style w:type="character" w:customStyle="1" w:styleId="WW8Num30z5">
    <w:name w:val="WW8Num30z5"/>
    <w:rsid w:val="007F2BE4"/>
  </w:style>
  <w:style w:type="character" w:customStyle="1" w:styleId="WW8Num30z6">
    <w:name w:val="WW8Num30z6"/>
    <w:rsid w:val="007F2BE4"/>
  </w:style>
  <w:style w:type="character" w:customStyle="1" w:styleId="WW8Num30z7">
    <w:name w:val="WW8Num30z7"/>
    <w:rsid w:val="007F2BE4"/>
  </w:style>
  <w:style w:type="character" w:customStyle="1" w:styleId="WW8Num30z8">
    <w:name w:val="WW8Num30z8"/>
    <w:rsid w:val="007F2BE4"/>
  </w:style>
  <w:style w:type="character" w:customStyle="1" w:styleId="WW8Num31z0">
    <w:name w:val="WW8Num31z0"/>
    <w:rsid w:val="007F2BE4"/>
  </w:style>
  <w:style w:type="character" w:customStyle="1" w:styleId="WW8Num31z1">
    <w:name w:val="WW8Num31z1"/>
    <w:rsid w:val="007F2BE4"/>
  </w:style>
  <w:style w:type="character" w:customStyle="1" w:styleId="WW8Num31z2">
    <w:name w:val="WW8Num31z2"/>
    <w:rsid w:val="007F2BE4"/>
  </w:style>
  <w:style w:type="character" w:customStyle="1" w:styleId="WW8Num31z3">
    <w:name w:val="WW8Num31z3"/>
    <w:rsid w:val="007F2BE4"/>
  </w:style>
  <w:style w:type="character" w:customStyle="1" w:styleId="WW8Num31z4">
    <w:name w:val="WW8Num31z4"/>
    <w:rsid w:val="007F2BE4"/>
  </w:style>
  <w:style w:type="character" w:customStyle="1" w:styleId="WW8Num31z5">
    <w:name w:val="WW8Num31z5"/>
    <w:rsid w:val="007F2BE4"/>
  </w:style>
  <w:style w:type="character" w:customStyle="1" w:styleId="WW8Num31z6">
    <w:name w:val="WW8Num31z6"/>
    <w:rsid w:val="007F2BE4"/>
  </w:style>
  <w:style w:type="character" w:customStyle="1" w:styleId="WW8Num31z7">
    <w:name w:val="WW8Num31z7"/>
    <w:rsid w:val="007F2BE4"/>
  </w:style>
  <w:style w:type="character" w:customStyle="1" w:styleId="WW8Num31z8">
    <w:name w:val="WW8Num31z8"/>
    <w:rsid w:val="007F2BE4"/>
  </w:style>
  <w:style w:type="character" w:customStyle="1" w:styleId="WW8Num32z0">
    <w:name w:val="WW8Num32z0"/>
    <w:rsid w:val="007F2BE4"/>
  </w:style>
  <w:style w:type="character" w:customStyle="1" w:styleId="WW8Num32z1">
    <w:name w:val="WW8Num32z1"/>
    <w:rsid w:val="007F2BE4"/>
  </w:style>
  <w:style w:type="character" w:customStyle="1" w:styleId="WW8Num32z2">
    <w:name w:val="WW8Num32z2"/>
    <w:rsid w:val="007F2BE4"/>
  </w:style>
  <w:style w:type="character" w:customStyle="1" w:styleId="WW8Num32z3">
    <w:name w:val="WW8Num32z3"/>
    <w:rsid w:val="007F2BE4"/>
  </w:style>
  <w:style w:type="character" w:customStyle="1" w:styleId="WW8Num32z4">
    <w:name w:val="WW8Num32z4"/>
    <w:rsid w:val="007F2BE4"/>
  </w:style>
  <w:style w:type="character" w:customStyle="1" w:styleId="WW8Num32z5">
    <w:name w:val="WW8Num32z5"/>
    <w:rsid w:val="007F2BE4"/>
  </w:style>
  <w:style w:type="character" w:customStyle="1" w:styleId="WW8Num32z6">
    <w:name w:val="WW8Num32z6"/>
    <w:rsid w:val="007F2BE4"/>
  </w:style>
  <w:style w:type="character" w:customStyle="1" w:styleId="WW8Num32z7">
    <w:name w:val="WW8Num32z7"/>
    <w:rsid w:val="007F2BE4"/>
  </w:style>
  <w:style w:type="character" w:customStyle="1" w:styleId="WW8Num32z8">
    <w:name w:val="WW8Num32z8"/>
    <w:rsid w:val="007F2BE4"/>
  </w:style>
  <w:style w:type="character" w:customStyle="1" w:styleId="WW8Num33z0">
    <w:name w:val="WW8Num33z0"/>
    <w:rsid w:val="007F2BE4"/>
    <w:rPr>
      <w:sz w:val="24"/>
    </w:rPr>
  </w:style>
  <w:style w:type="character" w:customStyle="1" w:styleId="WW8Num33z1">
    <w:name w:val="WW8Num33z1"/>
    <w:rsid w:val="007F2BE4"/>
  </w:style>
  <w:style w:type="character" w:customStyle="1" w:styleId="WW8Num33z2">
    <w:name w:val="WW8Num33z2"/>
    <w:rsid w:val="007F2BE4"/>
  </w:style>
  <w:style w:type="character" w:customStyle="1" w:styleId="WW8Num33z3">
    <w:name w:val="WW8Num33z3"/>
    <w:rsid w:val="007F2BE4"/>
  </w:style>
  <w:style w:type="character" w:customStyle="1" w:styleId="WW8Num33z4">
    <w:name w:val="WW8Num33z4"/>
    <w:rsid w:val="007F2BE4"/>
  </w:style>
  <w:style w:type="character" w:customStyle="1" w:styleId="WW8Num33z5">
    <w:name w:val="WW8Num33z5"/>
    <w:rsid w:val="007F2BE4"/>
  </w:style>
  <w:style w:type="character" w:customStyle="1" w:styleId="WW8Num33z6">
    <w:name w:val="WW8Num33z6"/>
    <w:rsid w:val="007F2BE4"/>
  </w:style>
  <w:style w:type="character" w:customStyle="1" w:styleId="WW8Num33z7">
    <w:name w:val="WW8Num33z7"/>
    <w:rsid w:val="007F2BE4"/>
  </w:style>
  <w:style w:type="character" w:customStyle="1" w:styleId="WW8Num33z8">
    <w:name w:val="WW8Num33z8"/>
    <w:rsid w:val="007F2BE4"/>
  </w:style>
  <w:style w:type="character" w:customStyle="1" w:styleId="WW8Num34z0">
    <w:name w:val="WW8Num34z0"/>
    <w:rsid w:val="007F2BE4"/>
    <w:rPr>
      <w:sz w:val="24"/>
      <w:szCs w:val="24"/>
    </w:rPr>
  </w:style>
  <w:style w:type="character" w:customStyle="1" w:styleId="WW8Num34z1">
    <w:name w:val="WW8Num34z1"/>
    <w:rsid w:val="007F2BE4"/>
  </w:style>
  <w:style w:type="character" w:customStyle="1" w:styleId="WW8Num34z2">
    <w:name w:val="WW8Num34z2"/>
    <w:rsid w:val="007F2BE4"/>
  </w:style>
  <w:style w:type="character" w:customStyle="1" w:styleId="WW8Num34z3">
    <w:name w:val="WW8Num34z3"/>
    <w:rsid w:val="007F2BE4"/>
  </w:style>
  <w:style w:type="character" w:customStyle="1" w:styleId="WW8Num34z4">
    <w:name w:val="WW8Num34z4"/>
    <w:rsid w:val="007F2BE4"/>
  </w:style>
  <w:style w:type="character" w:customStyle="1" w:styleId="WW8Num34z5">
    <w:name w:val="WW8Num34z5"/>
    <w:rsid w:val="007F2BE4"/>
  </w:style>
  <w:style w:type="character" w:customStyle="1" w:styleId="WW8Num34z6">
    <w:name w:val="WW8Num34z6"/>
    <w:rsid w:val="007F2BE4"/>
  </w:style>
  <w:style w:type="character" w:customStyle="1" w:styleId="WW8Num34z7">
    <w:name w:val="WW8Num34z7"/>
    <w:rsid w:val="007F2BE4"/>
  </w:style>
  <w:style w:type="character" w:customStyle="1" w:styleId="WW8Num34z8">
    <w:name w:val="WW8Num34z8"/>
    <w:rsid w:val="007F2BE4"/>
  </w:style>
  <w:style w:type="character" w:customStyle="1" w:styleId="WW8Num35z0">
    <w:name w:val="WW8Num35z0"/>
    <w:rsid w:val="007F2BE4"/>
    <w:rPr>
      <w:rFonts w:ascii="Times New Roman" w:hAnsi="Times New Roman" w:cs="Times New Roman"/>
      <w:color w:val="000000"/>
      <w:sz w:val="24"/>
    </w:rPr>
  </w:style>
  <w:style w:type="character" w:customStyle="1" w:styleId="WW8Num35z1">
    <w:name w:val="WW8Num35z1"/>
    <w:rsid w:val="007F2BE4"/>
  </w:style>
  <w:style w:type="character" w:customStyle="1" w:styleId="WW8Num35z2">
    <w:name w:val="WW8Num35z2"/>
    <w:rsid w:val="007F2BE4"/>
  </w:style>
  <w:style w:type="character" w:customStyle="1" w:styleId="WW8Num35z3">
    <w:name w:val="WW8Num35z3"/>
    <w:rsid w:val="007F2BE4"/>
  </w:style>
  <w:style w:type="character" w:customStyle="1" w:styleId="WW8Num35z4">
    <w:name w:val="WW8Num35z4"/>
    <w:rsid w:val="007F2BE4"/>
  </w:style>
  <w:style w:type="character" w:customStyle="1" w:styleId="WW8Num35z5">
    <w:name w:val="WW8Num35z5"/>
    <w:rsid w:val="007F2BE4"/>
  </w:style>
  <w:style w:type="character" w:customStyle="1" w:styleId="WW8Num35z6">
    <w:name w:val="WW8Num35z6"/>
    <w:rsid w:val="007F2BE4"/>
  </w:style>
  <w:style w:type="character" w:customStyle="1" w:styleId="WW8Num35z7">
    <w:name w:val="WW8Num35z7"/>
    <w:rsid w:val="007F2BE4"/>
  </w:style>
  <w:style w:type="character" w:customStyle="1" w:styleId="WW8Num35z8">
    <w:name w:val="WW8Num35z8"/>
    <w:rsid w:val="007F2BE4"/>
  </w:style>
  <w:style w:type="character" w:customStyle="1" w:styleId="WW8Num36z0">
    <w:name w:val="WW8Num36z0"/>
    <w:rsid w:val="007F2BE4"/>
    <w:rPr>
      <w:sz w:val="24"/>
    </w:rPr>
  </w:style>
  <w:style w:type="character" w:customStyle="1" w:styleId="WW8Num36z1">
    <w:name w:val="WW8Num36z1"/>
    <w:rsid w:val="007F2BE4"/>
  </w:style>
  <w:style w:type="character" w:customStyle="1" w:styleId="WW8Num36z2">
    <w:name w:val="WW8Num36z2"/>
    <w:rsid w:val="007F2BE4"/>
  </w:style>
  <w:style w:type="character" w:customStyle="1" w:styleId="WW8Num36z3">
    <w:name w:val="WW8Num36z3"/>
    <w:rsid w:val="007F2BE4"/>
  </w:style>
  <w:style w:type="character" w:customStyle="1" w:styleId="WW8Num36z4">
    <w:name w:val="WW8Num36z4"/>
    <w:rsid w:val="007F2BE4"/>
  </w:style>
  <w:style w:type="character" w:customStyle="1" w:styleId="WW8Num36z5">
    <w:name w:val="WW8Num36z5"/>
    <w:rsid w:val="007F2BE4"/>
  </w:style>
  <w:style w:type="character" w:customStyle="1" w:styleId="WW8Num36z6">
    <w:name w:val="WW8Num36z6"/>
    <w:rsid w:val="007F2BE4"/>
  </w:style>
  <w:style w:type="character" w:customStyle="1" w:styleId="WW8Num36z7">
    <w:name w:val="WW8Num36z7"/>
    <w:rsid w:val="007F2BE4"/>
  </w:style>
  <w:style w:type="character" w:customStyle="1" w:styleId="WW8Num36z8">
    <w:name w:val="WW8Num36z8"/>
    <w:rsid w:val="007F2BE4"/>
  </w:style>
  <w:style w:type="character" w:customStyle="1" w:styleId="WW8Num37z0">
    <w:name w:val="WW8Num37z0"/>
    <w:rsid w:val="007F2BE4"/>
  </w:style>
  <w:style w:type="character" w:customStyle="1" w:styleId="WW8Num37z1">
    <w:name w:val="WW8Num37z1"/>
    <w:rsid w:val="007F2BE4"/>
  </w:style>
  <w:style w:type="character" w:customStyle="1" w:styleId="WW8Num37z2">
    <w:name w:val="WW8Num37z2"/>
    <w:rsid w:val="007F2BE4"/>
  </w:style>
  <w:style w:type="character" w:customStyle="1" w:styleId="WW8Num37z3">
    <w:name w:val="WW8Num37z3"/>
    <w:rsid w:val="007F2BE4"/>
  </w:style>
  <w:style w:type="character" w:customStyle="1" w:styleId="WW8Num37z4">
    <w:name w:val="WW8Num37z4"/>
    <w:rsid w:val="007F2BE4"/>
  </w:style>
  <w:style w:type="character" w:customStyle="1" w:styleId="WW8Num37z5">
    <w:name w:val="WW8Num37z5"/>
    <w:rsid w:val="007F2BE4"/>
  </w:style>
  <w:style w:type="character" w:customStyle="1" w:styleId="WW8Num37z6">
    <w:name w:val="WW8Num37z6"/>
    <w:rsid w:val="007F2BE4"/>
  </w:style>
  <w:style w:type="character" w:customStyle="1" w:styleId="WW8Num37z7">
    <w:name w:val="WW8Num37z7"/>
    <w:rsid w:val="007F2BE4"/>
  </w:style>
  <w:style w:type="character" w:customStyle="1" w:styleId="WW8Num37z8">
    <w:name w:val="WW8Num37z8"/>
    <w:rsid w:val="007F2BE4"/>
  </w:style>
  <w:style w:type="character" w:customStyle="1" w:styleId="WW8Num38z0">
    <w:name w:val="WW8Num38z0"/>
    <w:rsid w:val="007F2BE4"/>
  </w:style>
  <w:style w:type="character" w:customStyle="1" w:styleId="WW8Num38z1">
    <w:name w:val="WW8Num38z1"/>
    <w:rsid w:val="007F2BE4"/>
  </w:style>
  <w:style w:type="character" w:customStyle="1" w:styleId="WW8Num38z2">
    <w:name w:val="WW8Num38z2"/>
    <w:rsid w:val="007F2BE4"/>
  </w:style>
  <w:style w:type="character" w:customStyle="1" w:styleId="WW8Num38z3">
    <w:name w:val="WW8Num38z3"/>
    <w:rsid w:val="007F2BE4"/>
  </w:style>
  <w:style w:type="character" w:customStyle="1" w:styleId="WW8Num38z4">
    <w:name w:val="WW8Num38z4"/>
    <w:rsid w:val="007F2BE4"/>
  </w:style>
  <w:style w:type="character" w:customStyle="1" w:styleId="WW8Num38z5">
    <w:name w:val="WW8Num38z5"/>
    <w:rsid w:val="007F2BE4"/>
  </w:style>
  <w:style w:type="character" w:customStyle="1" w:styleId="WW8Num38z6">
    <w:name w:val="WW8Num38z6"/>
    <w:rsid w:val="007F2BE4"/>
  </w:style>
  <w:style w:type="character" w:customStyle="1" w:styleId="WW8Num38z7">
    <w:name w:val="WW8Num38z7"/>
    <w:rsid w:val="007F2BE4"/>
  </w:style>
  <w:style w:type="character" w:customStyle="1" w:styleId="WW8Num38z8">
    <w:name w:val="WW8Num38z8"/>
    <w:rsid w:val="007F2BE4"/>
  </w:style>
  <w:style w:type="character" w:customStyle="1" w:styleId="WW8Num39z0">
    <w:name w:val="WW8Num39z0"/>
    <w:rsid w:val="007F2BE4"/>
  </w:style>
  <w:style w:type="character" w:customStyle="1" w:styleId="WW8Num39z1">
    <w:name w:val="WW8Num39z1"/>
    <w:rsid w:val="007F2BE4"/>
  </w:style>
  <w:style w:type="character" w:customStyle="1" w:styleId="WW8Num39z2">
    <w:name w:val="WW8Num39z2"/>
    <w:rsid w:val="007F2BE4"/>
  </w:style>
  <w:style w:type="character" w:customStyle="1" w:styleId="WW8Num39z3">
    <w:name w:val="WW8Num39z3"/>
    <w:rsid w:val="007F2BE4"/>
  </w:style>
  <w:style w:type="character" w:customStyle="1" w:styleId="WW8Num39z4">
    <w:name w:val="WW8Num39z4"/>
    <w:rsid w:val="007F2BE4"/>
  </w:style>
  <w:style w:type="character" w:customStyle="1" w:styleId="WW8Num39z5">
    <w:name w:val="WW8Num39z5"/>
    <w:rsid w:val="007F2BE4"/>
  </w:style>
  <w:style w:type="character" w:customStyle="1" w:styleId="WW8Num39z6">
    <w:name w:val="WW8Num39z6"/>
    <w:rsid w:val="007F2BE4"/>
  </w:style>
  <w:style w:type="character" w:customStyle="1" w:styleId="WW8Num39z7">
    <w:name w:val="WW8Num39z7"/>
    <w:rsid w:val="007F2BE4"/>
  </w:style>
  <w:style w:type="character" w:customStyle="1" w:styleId="WW8Num39z8">
    <w:name w:val="WW8Num39z8"/>
    <w:rsid w:val="007F2BE4"/>
  </w:style>
  <w:style w:type="character" w:customStyle="1" w:styleId="WW8Num40z0">
    <w:name w:val="WW8Num40z0"/>
    <w:rsid w:val="007F2BE4"/>
  </w:style>
  <w:style w:type="character" w:customStyle="1" w:styleId="WW8Num40z1">
    <w:name w:val="WW8Num40z1"/>
    <w:rsid w:val="007F2BE4"/>
    <w:rPr>
      <w:sz w:val="24"/>
      <w:szCs w:val="24"/>
    </w:rPr>
  </w:style>
  <w:style w:type="character" w:customStyle="1" w:styleId="WW8Num40z2">
    <w:name w:val="WW8Num40z2"/>
    <w:rsid w:val="007F2BE4"/>
  </w:style>
  <w:style w:type="character" w:customStyle="1" w:styleId="WW8Num40z3">
    <w:name w:val="WW8Num40z3"/>
    <w:rsid w:val="007F2BE4"/>
  </w:style>
  <w:style w:type="character" w:customStyle="1" w:styleId="WW8Num40z4">
    <w:name w:val="WW8Num40z4"/>
    <w:rsid w:val="007F2BE4"/>
  </w:style>
  <w:style w:type="character" w:customStyle="1" w:styleId="WW8Num40z5">
    <w:name w:val="WW8Num40z5"/>
    <w:rsid w:val="007F2BE4"/>
  </w:style>
  <w:style w:type="character" w:customStyle="1" w:styleId="WW8Num40z6">
    <w:name w:val="WW8Num40z6"/>
    <w:rsid w:val="007F2BE4"/>
  </w:style>
  <w:style w:type="character" w:customStyle="1" w:styleId="WW8Num40z7">
    <w:name w:val="WW8Num40z7"/>
    <w:rsid w:val="007F2BE4"/>
  </w:style>
  <w:style w:type="character" w:customStyle="1" w:styleId="WW8Num40z8">
    <w:name w:val="WW8Num40z8"/>
    <w:rsid w:val="007F2BE4"/>
  </w:style>
  <w:style w:type="character" w:customStyle="1" w:styleId="WW8Num41z0">
    <w:name w:val="WW8Num41z0"/>
    <w:rsid w:val="007F2BE4"/>
  </w:style>
  <w:style w:type="character" w:customStyle="1" w:styleId="WW8Num41z1">
    <w:name w:val="WW8Num41z1"/>
    <w:rsid w:val="007F2BE4"/>
  </w:style>
  <w:style w:type="character" w:customStyle="1" w:styleId="WW8Num41z2">
    <w:name w:val="WW8Num41z2"/>
    <w:rsid w:val="007F2BE4"/>
  </w:style>
  <w:style w:type="character" w:customStyle="1" w:styleId="WW8Num41z3">
    <w:name w:val="WW8Num41z3"/>
    <w:rsid w:val="007F2BE4"/>
  </w:style>
  <w:style w:type="character" w:customStyle="1" w:styleId="WW8Num41z4">
    <w:name w:val="WW8Num41z4"/>
    <w:rsid w:val="007F2BE4"/>
  </w:style>
  <w:style w:type="character" w:customStyle="1" w:styleId="WW8Num41z5">
    <w:name w:val="WW8Num41z5"/>
    <w:rsid w:val="007F2BE4"/>
  </w:style>
  <w:style w:type="character" w:customStyle="1" w:styleId="WW8Num41z6">
    <w:name w:val="WW8Num41z6"/>
    <w:rsid w:val="007F2BE4"/>
  </w:style>
  <w:style w:type="character" w:customStyle="1" w:styleId="WW8Num41z7">
    <w:name w:val="WW8Num41z7"/>
    <w:rsid w:val="007F2BE4"/>
  </w:style>
  <w:style w:type="character" w:customStyle="1" w:styleId="WW8Num41z8">
    <w:name w:val="WW8Num41z8"/>
    <w:rsid w:val="007F2BE4"/>
  </w:style>
  <w:style w:type="character" w:customStyle="1" w:styleId="WW8Num42z0">
    <w:name w:val="WW8Num42z0"/>
    <w:rsid w:val="007F2BE4"/>
    <w:rPr>
      <w:sz w:val="24"/>
      <w:szCs w:val="24"/>
    </w:rPr>
  </w:style>
  <w:style w:type="character" w:customStyle="1" w:styleId="WW8Num42z1">
    <w:name w:val="WW8Num42z1"/>
    <w:rsid w:val="007F2BE4"/>
  </w:style>
  <w:style w:type="character" w:customStyle="1" w:styleId="WW8Num42z2">
    <w:name w:val="WW8Num42z2"/>
    <w:rsid w:val="007F2BE4"/>
  </w:style>
  <w:style w:type="character" w:customStyle="1" w:styleId="WW8Num42z3">
    <w:name w:val="WW8Num42z3"/>
    <w:rsid w:val="007F2BE4"/>
  </w:style>
  <w:style w:type="character" w:customStyle="1" w:styleId="WW8Num42z4">
    <w:name w:val="WW8Num42z4"/>
    <w:rsid w:val="007F2BE4"/>
  </w:style>
  <w:style w:type="character" w:customStyle="1" w:styleId="WW8Num42z5">
    <w:name w:val="WW8Num42z5"/>
    <w:rsid w:val="007F2BE4"/>
  </w:style>
  <w:style w:type="character" w:customStyle="1" w:styleId="WW8Num42z6">
    <w:name w:val="WW8Num42z6"/>
    <w:rsid w:val="007F2BE4"/>
  </w:style>
  <w:style w:type="character" w:customStyle="1" w:styleId="WW8Num42z7">
    <w:name w:val="WW8Num42z7"/>
    <w:rsid w:val="007F2BE4"/>
  </w:style>
  <w:style w:type="character" w:customStyle="1" w:styleId="WW8Num42z8">
    <w:name w:val="WW8Num42z8"/>
    <w:rsid w:val="007F2BE4"/>
  </w:style>
  <w:style w:type="character" w:customStyle="1" w:styleId="WW8Num43z0">
    <w:name w:val="WW8Num43z0"/>
    <w:rsid w:val="007F2BE4"/>
  </w:style>
  <w:style w:type="character" w:customStyle="1" w:styleId="WW8Num43z1">
    <w:name w:val="WW8Num43z1"/>
    <w:rsid w:val="007F2BE4"/>
  </w:style>
  <w:style w:type="character" w:customStyle="1" w:styleId="WW8Num43z2">
    <w:name w:val="WW8Num43z2"/>
    <w:rsid w:val="007F2BE4"/>
  </w:style>
  <w:style w:type="character" w:customStyle="1" w:styleId="WW8Num43z3">
    <w:name w:val="WW8Num43z3"/>
    <w:rsid w:val="007F2BE4"/>
  </w:style>
  <w:style w:type="character" w:customStyle="1" w:styleId="WW8Num43z4">
    <w:name w:val="WW8Num43z4"/>
    <w:rsid w:val="007F2BE4"/>
  </w:style>
  <w:style w:type="character" w:customStyle="1" w:styleId="WW8Num43z5">
    <w:name w:val="WW8Num43z5"/>
    <w:rsid w:val="007F2BE4"/>
  </w:style>
  <w:style w:type="character" w:customStyle="1" w:styleId="WW8Num43z6">
    <w:name w:val="WW8Num43z6"/>
    <w:rsid w:val="007F2BE4"/>
  </w:style>
  <w:style w:type="character" w:customStyle="1" w:styleId="WW8Num43z7">
    <w:name w:val="WW8Num43z7"/>
    <w:rsid w:val="007F2BE4"/>
  </w:style>
  <w:style w:type="character" w:customStyle="1" w:styleId="WW8Num43z8">
    <w:name w:val="WW8Num43z8"/>
    <w:rsid w:val="007F2BE4"/>
  </w:style>
  <w:style w:type="character" w:customStyle="1" w:styleId="WW8Num44z0">
    <w:name w:val="WW8Num44z0"/>
    <w:rsid w:val="007F2BE4"/>
  </w:style>
  <w:style w:type="character" w:customStyle="1" w:styleId="WW8Num44z1">
    <w:name w:val="WW8Num44z1"/>
    <w:rsid w:val="007F2BE4"/>
  </w:style>
  <w:style w:type="character" w:customStyle="1" w:styleId="WW8Num44z2">
    <w:name w:val="WW8Num44z2"/>
    <w:rsid w:val="007F2BE4"/>
  </w:style>
  <w:style w:type="character" w:customStyle="1" w:styleId="WW8Num44z3">
    <w:name w:val="WW8Num44z3"/>
    <w:rsid w:val="007F2BE4"/>
  </w:style>
  <w:style w:type="character" w:customStyle="1" w:styleId="WW8Num44z4">
    <w:name w:val="WW8Num44z4"/>
    <w:rsid w:val="007F2BE4"/>
  </w:style>
  <w:style w:type="character" w:customStyle="1" w:styleId="WW8Num44z5">
    <w:name w:val="WW8Num44z5"/>
    <w:rsid w:val="007F2BE4"/>
  </w:style>
  <w:style w:type="character" w:customStyle="1" w:styleId="WW8Num44z6">
    <w:name w:val="WW8Num44z6"/>
    <w:rsid w:val="007F2BE4"/>
  </w:style>
  <w:style w:type="character" w:customStyle="1" w:styleId="WW8Num44z7">
    <w:name w:val="WW8Num44z7"/>
    <w:rsid w:val="007F2BE4"/>
  </w:style>
  <w:style w:type="character" w:customStyle="1" w:styleId="WW8Num44z8">
    <w:name w:val="WW8Num44z8"/>
    <w:rsid w:val="007F2BE4"/>
  </w:style>
  <w:style w:type="character" w:customStyle="1" w:styleId="WW8Num45z0">
    <w:name w:val="WW8Num45z0"/>
    <w:rsid w:val="007F2BE4"/>
  </w:style>
  <w:style w:type="character" w:customStyle="1" w:styleId="WW8Num45z1">
    <w:name w:val="WW8Num45z1"/>
    <w:rsid w:val="007F2BE4"/>
  </w:style>
  <w:style w:type="character" w:customStyle="1" w:styleId="WW8Num45z2">
    <w:name w:val="WW8Num45z2"/>
    <w:rsid w:val="007F2BE4"/>
  </w:style>
  <w:style w:type="character" w:customStyle="1" w:styleId="WW8Num45z3">
    <w:name w:val="WW8Num45z3"/>
    <w:rsid w:val="007F2BE4"/>
  </w:style>
  <w:style w:type="character" w:customStyle="1" w:styleId="WW8Num45z4">
    <w:name w:val="WW8Num45z4"/>
    <w:rsid w:val="007F2BE4"/>
  </w:style>
  <w:style w:type="character" w:customStyle="1" w:styleId="WW8Num45z5">
    <w:name w:val="WW8Num45z5"/>
    <w:rsid w:val="007F2BE4"/>
  </w:style>
  <w:style w:type="character" w:customStyle="1" w:styleId="WW8Num45z6">
    <w:name w:val="WW8Num45z6"/>
    <w:rsid w:val="007F2BE4"/>
  </w:style>
  <w:style w:type="character" w:customStyle="1" w:styleId="WW8Num45z7">
    <w:name w:val="WW8Num45z7"/>
    <w:rsid w:val="007F2BE4"/>
  </w:style>
  <w:style w:type="character" w:customStyle="1" w:styleId="WW8Num45z8">
    <w:name w:val="WW8Num45z8"/>
    <w:rsid w:val="007F2BE4"/>
  </w:style>
  <w:style w:type="character" w:customStyle="1" w:styleId="Domylnaczcionkaakapitu2">
    <w:name w:val="Domyślna czcionka akapitu2"/>
    <w:rsid w:val="007F2BE4"/>
  </w:style>
  <w:style w:type="character" w:customStyle="1" w:styleId="WW8Num14z1">
    <w:name w:val="WW8Num14z1"/>
    <w:rsid w:val="007F2BE4"/>
    <w:rPr>
      <w:rFonts w:ascii="Symbol" w:hAnsi="Symbol" w:cs="Symbol"/>
    </w:rPr>
  </w:style>
  <w:style w:type="character" w:customStyle="1" w:styleId="WW8Num17z1">
    <w:name w:val="WW8Num17z1"/>
    <w:rsid w:val="007F2BE4"/>
    <w:rPr>
      <w:rFonts w:ascii="Symbol" w:hAnsi="Symbol" w:cs="Symbol"/>
    </w:rPr>
  </w:style>
  <w:style w:type="character" w:customStyle="1" w:styleId="Domylnaczcionkaakapitu1">
    <w:name w:val="Domyślna czcionka akapitu1"/>
    <w:rsid w:val="007F2BE4"/>
  </w:style>
  <w:style w:type="character" w:styleId="Numerstrony">
    <w:name w:val="page number"/>
    <w:basedOn w:val="Domylnaczcionkaakapitu1"/>
    <w:rsid w:val="007F2BE4"/>
  </w:style>
  <w:style w:type="character" w:styleId="Uwydatnienie">
    <w:name w:val="Emphasis"/>
    <w:qFormat/>
    <w:rsid w:val="007F2BE4"/>
    <w:rPr>
      <w:i/>
      <w:iCs/>
    </w:rPr>
  </w:style>
  <w:style w:type="character" w:customStyle="1" w:styleId="TekstprzypisukocowegoZnak">
    <w:name w:val="Tekst przypisu końcowego Znak"/>
    <w:rsid w:val="007F2BE4"/>
  </w:style>
  <w:style w:type="character" w:customStyle="1" w:styleId="Znakiprzypiswkocowych">
    <w:name w:val="Znaki przypisów końcowych"/>
    <w:rsid w:val="007F2BE4"/>
    <w:rPr>
      <w:vertAlign w:val="superscript"/>
    </w:rPr>
  </w:style>
  <w:style w:type="character" w:styleId="Pogrubienie">
    <w:name w:val="Strong"/>
    <w:qFormat/>
    <w:rsid w:val="007F2BE4"/>
    <w:rPr>
      <w:b/>
      <w:bCs/>
    </w:rPr>
  </w:style>
  <w:style w:type="paragraph" w:customStyle="1" w:styleId="Nagwek20">
    <w:name w:val="Nagłówek2"/>
    <w:basedOn w:val="Normalny"/>
    <w:next w:val="Podtytu"/>
    <w:rsid w:val="007F2BE4"/>
    <w:pPr>
      <w:pBdr>
        <w:top w:val="double" w:sz="1" w:space="16" w:color="000000"/>
        <w:left w:val="double" w:sz="1" w:space="4" w:color="000000"/>
        <w:bottom w:val="double" w:sz="1" w:space="18" w:color="000000"/>
        <w:right w:val="double" w:sz="1" w:space="4" w:color="000000"/>
      </w:pBdr>
      <w:spacing w:before="240"/>
      <w:jc w:val="center"/>
    </w:pPr>
    <w:rPr>
      <w:b/>
    </w:rPr>
  </w:style>
  <w:style w:type="paragraph" w:styleId="Tekstpodstawowy">
    <w:name w:val="Body Text"/>
    <w:basedOn w:val="Normalny"/>
    <w:rsid w:val="007F2BE4"/>
    <w:pPr>
      <w:spacing w:before="240"/>
    </w:pPr>
    <w:rPr>
      <w:sz w:val="28"/>
    </w:rPr>
  </w:style>
  <w:style w:type="paragraph" w:styleId="Lista">
    <w:name w:val="List"/>
    <w:basedOn w:val="Tekstpodstawowy"/>
    <w:rsid w:val="007F2BE4"/>
    <w:rPr>
      <w:rFonts w:cs="Tahoma"/>
    </w:rPr>
  </w:style>
  <w:style w:type="paragraph" w:styleId="Legenda">
    <w:name w:val="caption"/>
    <w:basedOn w:val="Normalny"/>
    <w:qFormat/>
    <w:rsid w:val="007F2B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F2BE4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7F2B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7F2B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link w:val="NagwekZnak"/>
    <w:rsid w:val="007F2BE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2BE4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F2BE4"/>
    <w:pPr>
      <w:spacing w:before="120"/>
      <w:ind w:left="425" w:firstLine="426"/>
      <w:jc w:val="both"/>
    </w:pPr>
  </w:style>
  <w:style w:type="paragraph" w:styleId="Podtytu">
    <w:name w:val="Subtitle"/>
    <w:basedOn w:val="Nagwek1"/>
    <w:next w:val="Tekstpodstawowy"/>
    <w:qFormat/>
    <w:rsid w:val="007F2BE4"/>
    <w:pPr>
      <w:jc w:val="center"/>
    </w:pPr>
    <w:rPr>
      <w:i/>
      <w:iCs/>
    </w:rPr>
  </w:style>
  <w:style w:type="paragraph" w:customStyle="1" w:styleId="Tekstblokowy1">
    <w:name w:val="Tekst blokowy1"/>
    <w:basedOn w:val="Normalny"/>
    <w:rsid w:val="007F2BE4"/>
    <w:pPr>
      <w:ind w:left="567" w:right="567" w:hanging="851"/>
    </w:pPr>
    <w:rPr>
      <w:sz w:val="28"/>
    </w:rPr>
  </w:style>
  <w:style w:type="paragraph" w:customStyle="1" w:styleId="Zawartoramki">
    <w:name w:val="Zawartość ramki"/>
    <w:basedOn w:val="Tekstpodstawowy"/>
    <w:rsid w:val="007F2BE4"/>
  </w:style>
  <w:style w:type="paragraph" w:styleId="Tekstdymka">
    <w:name w:val="Balloon Text"/>
    <w:basedOn w:val="Normalny"/>
    <w:rsid w:val="007F2BE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7F2BE4"/>
    <w:pPr>
      <w:suppressAutoHyphens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7F2BE4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rsid w:val="007F2BE4"/>
  </w:style>
  <w:style w:type="paragraph" w:customStyle="1" w:styleId="Gwkazlewej">
    <w:name w:val="Główka z lewej"/>
    <w:basedOn w:val="Normalny"/>
    <w:rsid w:val="007F2BE4"/>
    <w:pPr>
      <w:suppressLineNumbers/>
      <w:tabs>
        <w:tab w:val="center" w:pos="4536"/>
        <w:tab w:val="right" w:pos="9073"/>
      </w:tabs>
    </w:pPr>
  </w:style>
  <w:style w:type="paragraph" w:customStyle="1" w:styleId="Styl1">
    <w:name w:val="Styl1"/>
    <w:basedOn w:val="Tekstpodstawowy"/>
    <w:rsid w:val="007F2BE4"/>
    <w:pPr>
      <w:ind w:left="900"/>
      <w:jc w:val="both"/>
    </w:pPr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9635C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5C1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9635C1"/>
    <w:rPr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5C1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9635C1"/>
    <w:rPr>
      <w:b/>
      <w:bCs/>
      <w:sz w:val="24"/>
      <w:szCs w:val="24"/>
      <w:lang w:eastAsia="zh-CN"/>
    </w:rPr>
  </w:style>
  <w:style w:type="paragraph" w:customStyle="1" w:styleId="Gwka">
    <w:name w:val="Główka"/>
    <w:basedOn w:val="Normalny"/>
    <w:rsid w:val="00F42E37"/>
    <w:pPr>
      <w:spacing w:line="100" w:lineRule="atLeast"/>
    </w:pPr>
    <w:rPr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107E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180791"/>
    <w:rPr>
      <w:lang w:eastAsia="zh-CN"/>
    </w:rPr>
  </w:style>
  <w:style w:type="paragraph" w:customStyle="1" w:styleId="Standardowy0">
    <w:name w:val="Standardowy.+"/>
    <w:rsid w:val="00330C56"/>
    <w:rPr>
      <w:rFonts w:ascii="Arial" w:eastAsia="Batang" w:hAnsi="Arial"/>
      <w:sz w:val="24"/>
    </w:rPr>
  </w:style>
  <w:style w:type="paragraph" w:styleId="NormalnyWeb">
    <w:name w:val="Normal (Web)"/>
    <w:basedOn w:val="Normalny"/>
    <w:uiPriority w:val="99"/>
    <w:rsid w:val="00330C56"/>
    <w:pPr>
      <w:suppressAutoHyphens w:val="0"/>
      <w:spacing w:before="100" w:after="100"/>
    </w:pPr>
    <w:rPr>
      <w:rFonts w:eastAsia="Batang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A1BC5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2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F5B3E-96AC-4E1A-9B2D-A6CB721F6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 FIRM  OFERUJĄCYCH  STOLARKĘ OKIENNĄ</vt:lpstr>
    </vt:vector>
  </TitlesOfParts>
  <Company>Hewlett-Packard Company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 FIRM  OFERUJĄCYCH  STOLARKĘ OKIENNĄ</dc:title>
  <dc:creator>Łukasz</dc:creator>
  <cp:lastModifiedBy>Kinga KK. Kaźmierczak</cp:lastModifiedBy>
  <cp:revision>5</cp:revision>
  <cp:lastPrinted>2020-12-04T09:12:00Z</cp:lastPrinted>
  <dcterms:created xsi:type="dcterms:W3CDTF">2020-12-03T14:43:00Z</dcterms:created>
  <dcterms:modified xsi:type="dcterms:W3CDTF">2020-12-04T09:12:00Z</dcterms:modified>
</cp:coreProperties>
</file>