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60F8" w:rsidRPr="00AB60F8" w:rsidRDefault="00AB60F8" w:rsidP="00AB60F8">
      <w:pPr>
        <w:jc w:val="right"/>
        <w:rPr>
          <w:b/>
          <w:i/>
          <w:iCs/>
        </w:rPr>
      </w:pPr>
      <w:r w:rsidRPr="00AB60F8">
        <w:rPr>
          <w:b/>
          <w:i/>
          <w:iCs/>
        </w:rPr>
        <w:t xml:space="preserve">załącznik nr 3 do SIWZ </w:t>
      </w:r>
    </w:p>
    <w:p w:rsidR="00AB60F8" w:rsidRPr="00AB60F8" w:rsidRDefault="00AB60F8" w:rsidP="00AB60F8">
      <w:pPr>
        <w:autoSpaceDE w:val="0"/>
        <w:autoSpaceDN w:val="0"/>
        <w:adjustRightInd w:val="0"/>
        <w:ind w:left="5954" w:firstLine="290"/>
        <w:rPr>
          <w:b/>
          <w:bCs/>
        </w:rPr>
      </w:pPr>
    </w:p>
    <w:p w:rsidR="00AB60F8" w:rsidRPr="00AB60F8" w:rsidRDefault="00AB60F8" w:rsidP="00AB60F8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AB60F8">
        <w:rPr>
          <w:b/>
          <w:bCs/>
        </w:rPr>
        <w:t>ZAMAWIAJĄCY:</w:t>
      </w:r>
    </w:p>
    <w:p w:rsidR="00AB60F8" w:rsidRPr="00AB60F8" w:rsidRDefault="00AB60F8" w:rsidP="00AB60F8">
      <w:pPr>
        <w:autoSpaceDE w:val="0"/>
        <w:autoSpaceDN w:val="0"/>
        <w:adjustRightInd w:val="0"/>
        <w:ind w:left="6244"/>
        <w:rPr>
          <w:b/>
        </w:rPr>
      </w:pPr>
      <w:r w:rsidRPr="00AB60F8">
        <w:rPr>
          <w:b/>
        </w:rPr>
        <w:t>Gmina Wińsko</w:t>
      </w:r>
    </w:p>
    <w:p w:rsidR="00AB60F8" w:rsidRPr="00AB60F8" w:rsidRDefault="00AB60F8" w:rsidP="00AB60F8">
      <w:pPr>
        <w:autoSpaceDE w:val="0"/>
        <w:autoSpaceDN w:val="0"/>
        <w:adjustRightInd w:val="0"/>
        <w:ind w:left="6244"/>
        <w:rPr>
          <w:b/>
        </w:rPr>
      </w:pPr>
      <w:r w:rsidRPr="00AB60F8">
        <w:rPr>
          <w:b/>
        </w:rPr>
        <w:t>Pl. Wolności 2</w:t>
      </w:r>
    </w:p>
    <w:p w:rsidR="00AB60F8" w:rsidRPr="00AB60F8" w:rsidRDefault="00AB60F8" w:rsidP="00AB60F8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AB60F8">
        <w:rPr>
          <w:b/>
        </w:rPr>
        <w:t>56-160 Wińsko</w:t>
      </w:r>
    </w:p>
    <w:p w:rsidR="00AB60F8" w:rsidRPr="00AB60F8" w:rsidRDefault="00AB60F8" w:rsidP="00AB60F8">
      <w:pPr>
        <w:autoSpaceDE w:val="0"/>
        <w:autoSpaceDN w:val="0"/>
        <w:adjustRightInd w:val="0"/>
        <w:rPr>
          <w:b/>
          <w:bCs/>
        </w:rPr>
      </w:pPr>
      <w:r w:rsidRPr="00AB60F8">
        <w:rPr>
          <w:b/>
          <w:bCs/>
        </w:rPr>
        <w:t>WYKONAWCA:</w:t>
      </w:r>
    </w:p>
    <w:p w:rsidR="00AB60F8" w:rsidRPr="00AB60F8" w:rsidRDefault="00AB60F8" w:rsidP="00AB60F8">
      <w:pPr>
        <w:autoSpaceDE w:val="0"/>
        <w:autoSpaceDN w:val="0"/>
        <w:adjustRightInd w:val="0"/>
        <w:spacing w:line="360" w:lineRule="auto"/>
        <w:ind w:right="5954"/>
      </w:pPr>
      <w:r>
        <w:t>……………………………………..</w:t>
      </w:r>
    </w:p>
    <w:p w:rsidR="00AB60F8" w:rsidRPr="00AB60F8" w:rsidRDefault="00AB60F8" w:rsidP="00AB60F8">
      <w:pPr>
        <w:autoSpaceDE w:val="0"/>
        <w:autoSpaceDN w:val="0"/>
        <w:adjustRightInd w:val="0"/>
        <w:spacing w:line="360" w:lineRule="auto"/>
        <w:ind w:right="5954"/>
      </w:pPr>
      <w:r w:rsidRPr="00AB60F8">
        <w:t>……………………………………</w:t>
      </w:r>
      <w:r>
        <w:t>..</w:t>
      </w:r>
    </w:p>
    <w:p w:rsidR="00AB60F8" w:rsidRPr="00AB60F8" w:rsidRDefault="00AB60F8" w:rsidP="00AB60F8">
      <w:pPr>
        <w:autoSpaceDE w:val="0"/>
        <w:autoSpaceDN w:val="0"/>
        <w:adjustRightInd w:val="0"/>
        <w:spacing w:line="360" w:lineRule="auto"/>
        <w:ind w:right="5947"/>
      </w:pPr>
      <w:r>
        <w:t>………………</w:t>
      </w:r>
      <w:r w:rsidRPr="00AB60F8">
        <w:t>…</w:t>
      </w:r>
      <w:r>
        <w:t>…………………………………………………………..</w:t>
      </w:r>
    </w:p>
    <w:p w:rsidR="00AB60F8" w:rsidRPr="00AB60F8" w:rsidRDefault="00AB60F8" w:rsidP="00AB60F8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AB60F8">
        <w:rPr>
          <w:i/>
          <w:iCs/>
        </w:rPr>
        <w:t>(pełna nazwa/firma, adres, w zależności od podmiotu: NIP/PESEL, KRS/CEiDG)</w:t>
      </w:r>
    </w:p>
    <w:p w:rsidR="00AB60F8" w:rsidRPr="00AB60F8" w:rsidRDefault="00AB60F8" w:rsidP="00AB60F8">
      <w:pPr>
        <w:autoSpaceDE w:val="0"/>
        <w:autoSpaceDN w:val="0"/>
        <w:adjustRightInd w:val="0"/>
        <w:rPr>
          <w:u w:val="single"/>
        </w:rPr>
      </w:pPr>
      <w:r w:rsidRPr="00AB60F8">
        <w:rPr>
          <w:u w:val="single"/>
        </w:rPr>
        <w:t>reprezentowany przez:</w:t>
      </w:r>
    </w:p>
    <w:p w:rsidR="00AB60F8" w:rsidRPr="00AB60F8" w:rsidRDefault="00AB60F8" w:rsidP="00370ECC">
      <w:pPr>
        <w:autoSpaceDE w:val="0"/>
        <w:autoSpaceDN w:val="0"/>
        <w:adjustRightInd w:val="0"/>
        <w:spacing w:line="360" w:lineRule="auto"/>
        <w:ind w:right="5948"/>
      </w:pPr>
      <w:r w:rsidRPr="00AB60F8">
        <w:t>……</w:t>
      </w:r>
      <w:r>
        <w:t>…………………………………………………………………………</w:t>
      </w:r>
    </w:p>
    <w:p w:rsidR="00AB60F8" w:rsidRPr="00AB60F8" w:rsidRDefault="00AB60F8" w:rsidP="00AB60F8">
      <w:pPr>
        <w:autoSpaceDE w:val="0"/>
        <w:autoSpaceDN w:val="0"/>
        <w:adjustRightInd w:val="0"/>
        <w:spacing w:after="160"/>
        <w:rPr>
          <w:i/>
          <w:iCs/>
        </w:rPr>
      </w:pPr>
      <w:r w:rsidRPr="00AB60F8">
        <w:rPr>
          <w:i/>
          <w:iCs/>
        </w:rPr>
        <w:t xml:space="preserve">(imię, nazwisko, stanowisko/podstawa </w:t>
      </w:r>
      <w:r w:rsidRPr="00AB60F8">
        <w:rPr>
          <w:i/>
          <w:iCs/>
        </w:rPr>
        <w:br/>
        <w:t>do reprezentacji)</w:t>
      </w:r>
    </w:p>
    <w:p w:rsidR="00AB60F8" w:rsidRPr="00370ECC" w:rsidRDefault="00AB60F8" w:rsidP="00AB60F8">
      <w:pPr>
        <w:autoSpaceDE w:val="0"/>
        <w:autoSpaceDN w:val="0"/>
        <w:adjustRightInd w:val="0"/>
        <w:spacing w:after="160"/>
        <w:rPr>
          <w:sz w:val="24"/>
        </w:rPr>
      </w:pP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370ECC">
        <w:rPr>
          <w:b/>
          <w:bCs/>
          <w:sz w:val="24"/>
          <w:u w:val="single"/>
        </w:rPr>
        <w:t xml:space="preserve">OŚWIADCZENIE WYKONAWCY </w:t>
      </w:r>
      <w:r w:rsidRPr="00370ECC">
        <w:rPr>
          <w:b/>
          <w:bCs/>
          <w:sz w:val="24"/>
        </w:rPr>
        <w:t xml:space="preserve">– </w:t>
      </w:r>
      <w:r w:rsidRPr="00370ECC">
        <w:rPr>
          <w:b/>
          <w:bCs/>
          <w:color w:val="FF0000"/>
          <w:sz w:val="24"/>
        </w:rPr>
        <w:t>składane wraz ofertą</w:t>
      </w: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370ECC">
        <w:rPr>
          <w:b/>
          <w:bCs/>
          <w:sz w:val="24"/>
        </w:rPr>
        <w:t xml:space="preserve">na podstawie art. 25a ust. 1 ustawy z dnia 29 stycznia 2004 r. </w:t>
      </w: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370ECC">
        <w:rPr>
          <w:b/>
          <w:bCs/>
          <w:sz w:val="24"/>
        </w:rPr>
        <w:t xml:space="preserve"> Prawo zamówień publicznych (dalej jako: ustawa Pzp), </w:t>
      </w: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370ECC">
        <w:rPr>
          <w:b/>
          <w:bCs/>
          <w:sz w:val="24"/>
          <w:u w:val="single"/>
        </w:rPr>
        <w:t xml:space="preserve">DOTYCZĄCE PRZESŁANEK WYKLUCZENIA Z POSTĘPOWANIA </w:t>
      </w: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370ECC">
        <w:rPr>
          <w:b/>
          <w:bCs/>
          <w:sz w:val="24"/>
          <w:u w:val="single"/>
        </w:rPr>
        <w:t>– art. 24 ust. 1 pkt 12- 22 i art. 24 ust. 5 pkt 1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</w:pPr>
    </w:p>
    <w:p w:rsidR="00AB60F8" w:rsidRPr="00AB60F8" w:rsidRDefault="00AB60F8" w:rsidP="00456222">
      <w:pPr>
        <w:spacing w:after="120"/>
        <w:jc w:val="both"/>
      </w:pPr>
      <w:r w:rsidRPr="00AB60F8">
        <w:t xml:space="preserve">Na potrzeby postępowania o udzielenie zamówienia publicznego pn. </w:t>
      </w:r>
      <w:r w:rsidR="00456222">
        <w:t>„</w:t>
      </w:r>
      <w:r w:rsidR="00456222">
        <w:rPr>
          <w:b/>
        </w:rPr>
        <w:t xml:space="preserve">Przebudowa </w:t>
      </w:r>
      <w:r w:rsidR="00B41623">
        <w:rPr>
          <w:b/>
        </w:rPr>
        <w:t>zabytkowego budynku</w:t>
      </w:r>
      <w:r w:rsidR="00B41623">
        <w:rPr>
          <w:b/>
        </w:rPr>
        <w:br/>
      </w:r>
      <w:r w:rsidR="00456222">
        <w:rPr>
          <w:b/>
        </w:rPr>
        <w:t xml:space="preserve">w miejscowości Słup </w:t>
      </w:r>
      <w:r w:rsidR="003702AE">
        <w:rPr>
          <w:b/>
        </w:rPr>
        <w:t xml:space="preserve">wraz </w:t>
      </w:r>
      <w:r w:rsidR="00456222">
        <w:rPr>
          <w:b/>
        </w:rPr>
        <w:t>z wykonaniem niezbę</w:t>
      </w:r>
      <w:r w:rsidR="00B41623">
        <w:rPr>
          <w:b/>
        </w:rPr>
        <w:t xml:space="preserve">dnej infrastruktury technicznej </w:t>
      </w:r>
      <w:r w:rsidR="00456222">
        <w:rPr>
          <w:b/>
        </w:rPr>
        <w:t xml:space="preserve">i zagospodarowaniem terenu oraz rozbiórką budynku” </w:t>
      </w:r>
      <w:r w:rsidRPr="00AB60F8">
        <w:t xml:space="preserve">prowadzonego przez Gminę Wińsko, </w:t>
      </w:r>
      <w:r w:rsidRPr="00AB60F8">
        <w:rPr>
          <w:b/>
        </w:rPr>
        <w:t>oświadczam,</w:t>
      </w:r>
      <w:r w:rsidRPr="00AB60F8"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AB60F8" w:rsidRPr="00AB60F8" w:rsidRDefault="00AB60F8" w:rsidP="00AB60F8">
      <w:pPr>
        <w:autoSpaceDE w:val="0"/>
        <w:autoSpaceDN w:val="0"/>
        <w:adjustRightInd w:val="0"/>
        <w:rPr>
          <w:b/>
          <w:bCs/>
          <w:highlight w:val="lightGray"/>
        </w:rPr>
      </w:pPr>
      <w:r w:rsidRPr="00AB60F8">
        <w:rPr>
          <w:b/>
          <w:bCs/>
          <w:highlight w:val="lightGray"/>
        </w:rPr>
        <w:t>OŚWIADCZENIA DOTYCZĄCE WYKONAWCY:</w:t>
      </w:r>
    </w:p>
    <w:p w:rsidR="00AB60F8" w:rsidRPr="00AB60F8" w:rsidRDefault="00AB60F8" w:rsidP="000E64B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AB60F8">
        <w:rPr>
          <w:b/>
        </w:rPr>
        <w:t xml:space="preserve">Oświadczam, że nie podlegam wykluczeniu z postępowania na podstawie art. 24 ust 1 pkt 12 - 22 ustawy Pzp. 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</w:pPr>
    </w:p>
    <w:p w:rsidR="00AB60F8" w:rsidRPr="00AB60F8" w:rsidRDefault="00AB60F8" w:rsidP="00AB60F8">
      <w:pPr>
        <w:ind w:firstLine="360"/>
        <w:jc w:val="both"/>
        <w:rPr>
          <w:i/>
        </w:rPr>
      </w:pPr>
      <w:r w:rsidRPr="00AB60F8">
        <w:rPr>
          <w:b/>
          <w:i/>
        </w:rPr>
        <w:t xml:space="preserve">brzmienie art. 24 ust. 1  pkt 12-22 ustawy - </w:t>
      </w:r>
      <w:r w:rsidRPr="00AB60F8">
        <w:rPr>
          <w:i/>
        </w:rPr>
        <w:t>Z postępowanie o udzielenie zamówienia wyklucza się: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który nie wykazał spełniania warunków udziału w postępowaniu lub nie został zaproszony do negocjacji lub złożenia ofert wstępnych albo ofert, lub nie wykazał braku podstaw wykluczenia;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 będącego osobą fizyczną, którego prawomocnie skazano za przestępstwo:</w:t>
      </w:r>
    </w:p>
    <w:p w:rsidR="00AB60F8" w:rsidRPr="00AB60F8" w:rsidRDefault="00AB60F8" w:rsidP="000E64B7">
      <w:pPr>
        <w:numPr>
          <w:ilvl w:val="1"/>
          <w:numId w:val="2"/>
        </w:numPr>
        <w:suppressAutoHyphens w:val="0"/>
        <w:ind w:hanging="357"/>
        <w:jc w:val="both"/>
      </w:pPr>
      <w:r w:rsidRPr="00AB60F8">
        <w:t>którym mowa w art. 165a, art. 181-188, art. 189a, art. 218-221, art. 228-230a, art. 250a, art. 258 lub art. 270-309 ustawy z dnia 6 czerwca 1997 r. - Kodeks karny (Dz. U. poz. 553, z późn. zm.) lub art. 46 lub art. 48 ustawy z dnia 25 czerwca 2010 r. o sporcie (Dz. U. z 2016 r. poz. 176),</w:t>
      </w:r>
    </w:p>
    <w:p w:rsidR="00AB60F8" w:rsidRPr="00AB60F8" w:rsidRDefault="00AB60F8" w:rsidP="000E64B7">
      <w:pPr>
        <w:numPr>
          <w:ilvl w:val="1"/>
          <w:numId w:val="2"/>
        </w:numPr>
        <w:suppressAutoHyphens w:val="0"/>
        <w:ind w:hanging="357"/>
        <w:jc w:val="both"/>
      </w:pPr>
      <w:r w:rsidRPr="00AB60F8">
        <w:t>o charakterze terrorystycznym, o którym mowa w art. 115 § 20 ustawy z dnia 6 czerwca 1997 r. Kodeks karny,</w:t>
      </w:r>
    </w:p>
    <w:p w:rsidR="00AB60F8" w:rsidRPr="00AB60F8" w:rsidRDefault="00AB60F8" w:rsidP="000E64B7">
      <w:pPr>
        <w:numPr>
          <w:ilvl w:val="1"/>
          <w:numId w:val="2"/>
        </w:numPr>
        <w:suppressAutoHyphens w:val="0"/>
        <w:ind w:hanging="357"/>
        <w:jc w:val="both"/>
      </w:pPr>
      <w:r w:rsidRPr="00AB60F8">
        <w:t>skarbowe,</w:t>
      </w:r>
    </w:p>
    <w:p w:rsidR="00AB60F8" w:rsidRPr="00AB60F8" w:rsidRDefault="00AB60F8" w:rsidP="000E64B7">
      <w:pPr>
        <w:numPr>
          <w:ilvl w:val="1"/>
          <w:numId w:val="2"/>
        </w:numPr>
        <w:suppressAutoHyphens w:val="0"/>
        <w:ind w:hanging="357"/>
        <w:jc w:val="both"/>
      </w:pPr>
      <w:r w:rsidRPr="00AB60F8">
        <w:t>o którym mowa w art. 9 lub art. 10 ustawy z dnia 15 czerwca 2012 r. o skutkach powierzania wykonywania pracy cudzoziemcom przebywającym wbrew przepisom na terytorium Rzeczypospolitej Polskiej (Dz. U. poz. 769);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lastRenderedPageBreak/>
        <w:t xml:space="preserve">wykonawcę, wobec którego wydano prawomocny wyrok sądu lub ostateczną decyzję administracyjną </w:t>
      </w:r>
      <w:r w:rsidRPr="00AB60F8">
        <w:br/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 xml:space="preserve">wykonawcę, który w wyniku lekkomyślności lub niedbalstwa przedstawił informacje wprowadzające </w:t>
      </w:r>
      <w:r w:rsidRPr="00AB60F8">
        <w:br/>
        <w:t xml:space="preserve">w błąd zamawiającego, mogące mieć istotny wpływ na decyzje podejmowane przez zamawiającego </w:t>
      </w:r>
      <w:r w:rsidRPr="00AB60F8">
        <w:br/>
        <w:t>w postępowaniu o udzielenie zamówienia;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który bezprawnie wpływał lub próbował wpłynąć na czynności zamawiającego lub pozyskać informacje poufne, mogące dać mu przewagę w postępowaniu o udzielenie zamówienia;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</w:t>
      </w:r>
      <w:r w:rsidRPr="00AB60F8">
        <w:br/>
        <w:t>że spowodowane tym zakłócenie konkurencji może być wyeliminowane w inny sposób niż przez wykluczenie wykonawcy z udziału w postępowaniu;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 xml:space="preserve">wykonawcę będącego podmiotem zbiorowym, wobec którego sąd orzekł zakaz ubiegania się </w:t>
      </w:r>
      <w:r w:rsidRPr="00AB60F8">
        <w:br/>
        <w:t>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 xml:space="preserve">wykonawcę, wobec którego orzeczono tytułem środka zapobiegawczego zakaz ubiegania się </w:t>
      </w:r>
      <w:r w:rsidRPr="00AB60F8">
        <w:br/>
        <w:t>o zamówienia publiczne;</w:t>
      </w:r>
    </w:p>
    <w:p w:rsidR="00AB60F8" w:rsidRPr="00AB60F8" w:rsidRDefault="00AB60F8" w:rsidP="00AB60F8">
      <w:pPr>
        <w:ind w:left="1080"/>
        <w:jc w:val="both"/>
      </w:pPr>
    </w:p>
    <w:p w:rsidR="00AB60F8" w:rsidRPr="00AB60F8" w:rsidRDefault="00AB60F8" w:rsidP="000E64B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AB60F8">
        <w:rPr>
          <w:b/>
        </w:rPr>
        <w:t xml:space="preserve">Oświadczam, że nie podlegam wykluczeniu z postępowania na podstawie art. 24 ust. 5 pkt 1 ustawy Pzp. 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  <w:rPr>
          <w:i/>
          <w:iCs/>
        </w:rPr>
      </w:pPr>
    </w:p>
    <w:p w:rsidR="00AB60F8" w:rsidRPr="00AB60F8" w:rsidRDefault="00AB60F8" w:rsidP="00AB60F8">
      <w:pPr>
        <w:autoSpaceDE w:val="0"/>
        <w:autoSpaceDN w:val="0"/>
        <w:adjustRightInd w:val="0"/>
        <w:ind w:left="360"/>
        <w:jc w:val="both"/>
        <w:rPr>
          <w:i/>
          <w:iCs/>
        </w:rPr>
      </w:pPr>
      <w:r w:rsidRPr="00AB60F8">
        <w:rPr>
          <w:b/>
          <w:i/>
        </w:rPr>
        <w:t xml:space="preserve">brzmienie art. 24 ust. 5  pkt 1 ustawy - </w:t>
      </w:r>
      <w:r w:rsidRPr="00AB60F8">
        <w:rPr>
          <w:i/>
        </w:rPr>
        <w:t xml:space="preserve">z postępowanie o udzielenie zamówienia Zamawiający może wykluczyć wykonawcę: </w:t>
      </w:r>
    </w:p>
    <w:p w:rsidR="00AB60F8" w:rsidRPr="00AB60F8" w:rsidRDefault="00AB60F8" w:rsidP="000E64B7">
      <w:pPr>
        <w:numPr>
          <w:ilvl w:val="0"/>
          <w:numId w:val="3"/>
        </w:numPr>
        <w:suppressAutoHyphens w:val="0"/>
        <w:jc w:val="both"/>
      </w:pPr>
      <w:r w:rsidRPr="00AB60F8"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AB60F8" w:rsidRPr="00AB60F8" w:rsidTr="00E20E4E"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AB60F8" w:rsidRPr="00AB60F8" w:rsidRDefault="00AB60F8" w:rsidP="00AB60F8">
      <w:pPr>
        <w:autoSpaceDE w:val="0"/>
        <w:autoSpaceDN w:val="0"/>
        <w:adjustRightInd w:val="0"/>
        <w:jc w:val="both"/>
      </w:pPr>
      <w:r w:rsidRPr="00AB60F8">
        <w:t>Oświadczam, że zachodzą w stosunku do mnie podstawy wykluczenia z postępowania na podstawie art. …………. ustawy Pzp</w:t>
      </w:r>
      <w:r w:rsidRPr="00AB60F8">
        <w:rPr>
          <w:i/>
          <w:iCs/>
        </w:rPr>
        <w:t>(podać mającą zastosowanie podstawę wykluczenia spośród wymienionych w art. 24 ust. 1 pkt 13 - 14, 16 - 20 lub art. 24 ust. 5 pkt 1 ustawy Pzp).</w:t>
      </w:r>
      <w:r w:rsidRPr="00AB60F8">
        <w:t xml:space="preserve"> Jednocześnie oświadczam, że w związku z ww. okolicznością, na podstawie art. 24 ust. 8 ustawy Pzp podjąłem następujące środki naprawcze: 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</w:pPr>
      <w:r w:rsidRPr="00AB60F8">
        <w:lastRenderedPageBreak/>
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AB60F8" w:rsidRPr="00AB60F8" w:rsidTr="00E20E4E"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370ECC" w:rsidRPr="00AB60F8" w:rsidRDefault="00370ECC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AB60F8" w:rsidRPr="00AB60F8" w:rsidRDefault="00AB60F8" w:rsidP="00AB60F8">
      <w:pPr>
        <w:autoSpaceDE w:val="0"/>
        <w:autoSpaceDN w:val="0"/>
        <w:adjustRightInd w:val="0"/>
        <w:jc w:val="both"/>
        <w:rPr>
          <w:b/>
          <w:bCs/>
          <w:highlight w:val="lightGray"/>
        </w:rPr>
      </w:pPr>
    </w:p>
    <w:p w:rsidR="00AB60F8" w:rsidRPr="00AB60F8" w:rsidRDefault="00AB60F8" w:rsidP="00AB60F8">
      <w:pPr>
        <w:autoSpaceDE w:val="0"/>
        <w:autoSpaceDN w:val="0"/>
        <w:adjustRightInd w:val="0"/>
        <w:jc w:val="both"/>
        <w:rPr>
          <w:b/>
          <w:bCs/>
          <w:highlight w:val="lightGray"/>
        </w:rPr>
      </w:pPr>
      <w:r w:rsidRPr="00AB60F8">
        <w:rPr>
          <w:b/>
          <w:bCs/>
          <w:highlight w:val="lightGray"/>
        </w:rPr>
        <w:t xml:space="preserve">OŚWIADCZENIE DOTYCZĄCE PODMIOTU, NA KTÓREGO ZASOBY POWOŁUJE </w:t>
      </w:r>
      <w:r w:rsidRPr="00AB60F8">
        <w:rPr>
          <w:b/>
          <w:bCs/>
          <w:highlight w:val="lightGray"/>
        </w:rPr>
        <w:br/>
        <w:t xml:space="preserve">SIĘ WYKONAWCA </w:t>
      </w:r>
      <w:r w:rsidRPr="00AB60F8">
        <w:rPr>
          <w:bCs/>
          <w:highlight w:val="lightGray"/>
        </w:rPr>
        <w:t>(zgodnie z art. 25a ust. 3 pkt 2 ustawy Pzp):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  <w:rPr>
          <w:b/>
          <w:bCs/>
        </w:rPr>
      </w:pPr>
    </w:p>
    <w:p w:rsidR="00AB60F8" w:rsidRPr="00AB60F8" w:rsidRDefault="00AB60F8" w:rsidP="00AB60F8">
      <w:pPr>
        <w:autoSpaceDE w:val="0"/>
        <w:autoSpaceDN w:val="0"/>
        <w:adjustRightInd w:val="0"/>
        <w:jc w:val="both"/>
      </w:pPr>
    </w:p>
    <w:p w:rsidR="00AB60F8" w:rsidRPr="00AB60F8" w:rsidRDefault="00AB60F8" w:rsidP="00AB60F8">
      <w:pPr>
        <w:autoSpaceDE w:val="0"/>
        <w:autoSpaceDN w:val="0"/>
        <w:adjustRightInd w:val="0"/>
        <w:jc w:val="both"/>
      </w:pPr>
      <w:r w:rsidRPr="00AB60F8">
        <w:t>Oświadczam, że następujący/eh podmiot/y, na którego/ych zasoby powołuję się w niniejszym postępowaniu, tj.: …………………………………………………………</w:t>
      </w:r>
      <w:r w:rsidR="00370ECC">
        <w:t>……………………………………...</w:t>
      </w:r>
      <w:r w:rsidRPr="00AB60F8">
        <w:t xml:space="preserve">… </w:t>
      </w:r>
      <w:r w:rsidRPr="00AB60F8">
        <w:rPr>
          <w:i/>
          <w:iCs/>
        </w:rPr>
        <w:t>(podać pe</w:t>
      </w:r>
      <w:r w:rsidR="00370ECC">
        <w:rPr>
          <w:i/>
          <w:iCs/>
        </w:rPr>
        <w:t xml:space="preserve">łną nazwę/firmę, adres, a także </w:t>
      </w:r>
      <w:bookmarkStart w:id="0" w:name="_GoBack"/>
      <w:bookmarkEnd w:id="0"/>
      <w:r w:rsidRPr="00AB60F8">
        <w:rPr>
          <w:i/>
          <w:iCs/>
        </w:rPr>
        <w:t>w zależności od podmiotu: NIP/PESEL, KRS/CEiDG)</w:t>
      </w:r>
      <w:r w:rsidRPr="00AB60F8">
        <w:t>nie podlega/ją wykluczeniu z postępowania o udzielenie zamówienia.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AB60F8" w:rsidRPr="00AB60F8" w:rsidTr="00E20E4E"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AB60F8" w:rsidRPr="00AB60F8" w:rsidRDefault="00AB60F8" w:rsidP="00AB60F8">
      <w:pPr>
        <w:autoSpaceDE w:val="0"/>
        <w:autoSpaceDN w:val="0"/>
        <w:adjustRightInd w:val="0"/>
        <w:spacing w:after="160"/>
        <w:jc w:val="both"/>
      </w:pPr>
    </w:p>
    <w:p w:rsidR="004E4075" w:rsidRPr="00AB60F8" w:rsidRDefault="004E4075" w:rsidP="00AB60F8"/>
    <w:sectPr w:rsidR="004E4075" w:rsidRPr="00AB60F8" w:rsidSect="00FC2FEE">
      <w:headerReference w:type="default" r:id="rId8"/>
      <w:footerReference w:type="default" r:id="rId9"/>
      <w:headerReference w:type="first" r:id="rId10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FA" w:rsidRDefault="000517FA">
      <w:r>
        <w:separator/>
      </w:r>
    </w:p>
  </w:endnote>
  <w:endnote w:type="continuationSeparator" w:id="1">
    <w:p w:rsidR="000517FA" w:rsidRDefault="0005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4475AB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4475AB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4475AB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B41623">
                  <w:rPr>
                    <w:rStyle w:val="Numerstrony"/>
                    <w:noProof/>
                    <w:sz w:val="16"/>
                  </w:rPr>
                  <w:t>3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FA" w:rsidRDefault="000517FA">
      <w:r>
        <w:separator/>
      </w:r>
    </w:p>
  </w:footnote>
  <w:footnote w:type="continuationSeparator" w:id="1">
    <w:p w:rsidR="000517FA" w:rsidRDefault="0005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066F43" w:rsidTr="00662426">
      <w:tc>
        <w:tcPr>
          <w:tcW w:w="9212" w:type="dxa"/>
        </w:tcPr>
        <w:p w:rsidR="00066F43" w:rsidRDefault="00066F43" w:rsidP="00662426">
          <w:pPr>
            <w:rPr>
              <w:rFonts w:ascii="Calibri" w:eastAsia="Calibri" w:hAnsi="Calibri"/>
              <w:sz w:val="22"/>
              <w:szCs w:val="22"/>
            </w:rPr>
          </w:pPr>
        </w:p>
        <w:p w:rsidR="00066F43" w:rsidRDefault="00066F43" w:rsidP="00662426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6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7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8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66F43" w:rsidRDefault="00066F43" w:rsidP="00066F43">
    <w:pPr>
      <w:rPr>
        <w:b/>
      </w:rPr>
    </w:pPr>
  </w:p>
  <w:p w:rsidR="009B6894" w:rsidRPr="00066F43" w:rsidRDefault="00066F43" w:rsidP="00066F43">
    <w:pPr>
      <w:ind w:left="-450"/>
      <w:jc w:val="center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9B6894" w:rsidRDefault="009B689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066F43" w:rsidTr="00662426">
      <w:tc>
        <w:tcPr>
          <w:tcW w:w="9212" w:type="dxa"/>
        </w:tcPr>
        <w:p w:rsidR="00066F43" w:rsidRDefault="00066F43" w:rsidP="00662426">
          <w:pPr>
            <w:rPr>
              <w:rFonts w:ascii="Calibri" w:eastAsia="Calibri" w:hAnsi="Calibri"/>
              <w:sz w:val="22"/>
              <w:szCs w:val="22"/>
            </w:rPr>
          </w:pPr>
        </w:p>
        <w:p w:rsidR="00066F43" w:rsidRDefault="00066F43" w:rsidP="00662426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66F43" w:rsidRDefault="00066F43" w:rsidP="00066F43">
    <w:pPr>
      <w:rPr>
        <w:b/>
      </w:rPr>
    </w:pPr>
  </w:p>
  <w:p w:rsidR="00066F43" w:rsidRDefault="00066F43" w:rsidP="00066F43">
    <w:pPr>
      <w:ind w:left="-450"/>
      <w:jc w:val="center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180791" w:rsidRPr="00066F43" w:rsidRDefault="00180791" w:rsidP="00180791">
    <w:pPr>
      <w:pStyle w:val="Nagwek"/>
      <w:jc w:val="center"/>
      <w:rPr>
        <w:rFonts w:ascii="Cambria" w:hAnsi="Cambri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4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5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7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9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2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3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15C"/>
    <w:rsid w:val="0001690A"/>
    <w:rsid w:val="000517FA"/>
    <w:rsid w:val="00053550"/>
    <w:rsid w:val="0005384D"/>
    <w:rsid w:val="00057578"/>
    <w:rsid w:val="00057946"/>
    <w:rsid w:val="00066F43"/>
    <w:rsid w:val="00067056"/>
    <w:rsid w:val="000806D2"/>
    <w:rsid w:val="00085F18"/>
    <w:rsid w:val="000864F8"/>
    <w:rsid w:val="000A2E28"/>
    <w:rsid w:val="000B67B1"/>
    <w:rsid w:val="000D3FAF"/>
    <w:rsid w:val="000D497C"/>
    <w:rsid w:val="000E64B7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843"/>
    <w:rsid w:val="002368E5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3523B"/>
    <w:rsid w:val="0035550D"/>
    <w:rsid w:val="0036107E"/>
    <w:rsid w:val="00367A00"/>
    <w:rsid w:val="003702AE"/>
    <w:rsid w:val="00370ECC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475AB"/>
    <w:rsid w:val="00456222"/>
    <w:rsid w:val="0046378B"/>
    <w:rsid w:val="00474B18"/>
    <w:rsid w:val="004821C8"/>
    <w:rsid w:val="004A02EF"/>
    <w:rsid w:val="004B0FDB"/>
    <w:rsid w:val="004B324F"/>
    <w:rsid w:val="004B550E"/>
    <w:rsid w:val="004D536D"/>
    <w:rsid w:val="004E4075"/>
    <w:rsid w:val="004E4671"/>
    <w:rsid w:val="004E67A1"/>
    <w:rsid w:val="004F193C"/>
    <w:rsid w:val="004F3955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603A4B"/>
    <w:rsid w:val="00603EBB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671D0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60F8"/>
    <w:rsid w:val="00AB7251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13CD7"/>
    <w:rsid w:val="00B320BC"/>
    <w:rsid w:val="00B41623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2D50"/>
    <w:rsid w:val="00CE4AC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E5AAB"/>
    <w:rsid w:val="00EF27E9"/>
    <w:rsid w:val="00F00FF2"/>
    <w:rsid w:val="00F17D23"/>
    <w:rsid w:val="00F204A1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AE89-8C8E-46A8-B8D3-D80DCF36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5</cp:revision>
  <cp:lastPrinted>2020-12-04T09:11:00Z</cp:lastPrinted>
  <dcterms:created xsi:type="dcterms:W3CDTF">2020-12-03T14:41:00Z</dcterms:created>
  <dcterms:modified xsi:type="dcterms:W3CDTF">2020-12-04T09:11:00Z</dcterms:modified>
</cp:coreProperties>
</file>