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618D" w:rsidRPr="0023618D" w:rsidRDefault="00F22B1B" w:rsidP="0023618D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załącznik nr </w:t>
      </w:r>
      <w:r w:rsidR="00705775">
        <w:rPr>
          <w:b/>
          <w:i/>
          <w:iCs/>
        </w:rPr>
        <w:t xml:space="preserve">8 </w:t>
      </w:r>
      <w:r w:rsidR="0023618D" w:rsidRPr="0023618D">
        <w:rPr>
          <w:b/>
          <w:i/>
          <w:iCs/>
        </w:rPr>
        <w:t>do SIWZ</w:t>
      </w:r>
    </w:p>
    <w:p w:rsidR="00F22B1B" w:rsidRPr="0097152D" w:rsidRDefault="00705775" w:rsidP="00F22B1B">
      <w:pPr>
        <w:rPr>
          <w:sz w:val="16"/>
          <w:szCs w:val="16"/>
        </w:rPr>
      </w:pPr>
      <w:r w:rsidRPr="00AD6AC5">
        <w:rPr>
          <w:b/>
          <w:color w:val="FF0000"/>
          <w:sz w:val="16"/>
          <w:szCs w:val="16"/>
        </w:rPr>
        <w:t>UWAGA:</w:t>
      </w:r>
      <w:r w:rsidRPr="00AD6AC5">
        <w:rPr>
          <w:color w:val="FF0000"/>
          <w:sz w:val="16"/>
          <w:szCs w:val="16"/>
        </w:rPr>
        <w:t xml:space="preserve"> Nie dołączać do oferty. Poniższe oświadczenie należy przekazać Zamawiającemu na jego wezwanie.</w:t>
      </w:r>
      <w:r w:rsidR="00F22B1B" w:rsidRPr="0097152D">
        <w:rPr>
          <w:sz w:val="16"/>
          <w:szCs w:val="16"/>
        </w:rPr>
        <w:t xml:space="preserve">. </w:t>
      </w:r>
    </w:p>
    <w:p w:rsidR="0023618D" w:rsidRPr="0023618D" w:rsidRDefault="0023618D" w:rsidP="0023618D">
      <w:pPr>
        <w:autoSpaceDE w:val="0"/>
        <w:autoSpaceDN w:val="0"/>
        <w:adjustRightInd w:val="0"/>
        <w:ind w:left="5246" w:firstLine="708"/>
        <w:rPr>
          <w:b/>
          <w:bCs/>
        </w:rPr>
      </w:pPr>
    </w:p>
    <w:p w:rsidR="0023618D" w:rsidRPr="0023618D" w:rsidRDefault="0023618D" w:rsidP="0023618D">
      <w:pPr>
        <w:autoSpaceDE w:val="0"/>
        <w:autoSpaceDN w:val="0"/>
        <w:adjustRightInd w:val="0"/>
        <w:ind w:left="5954" w:firstLine="290"/>
        <w:rPr>
          <w:b/>
          <w:bCs/>
        </w:rPr>
      </w:pPr>
      <w:r w:rsidRPr="0023618D">
        <w:rPr>
          <w:b/>
          <w:bCs/>
        </w:rPr>
        <w:t>ZAMAWIAJĄCY:</w:t>
      </w:r>
    </w:p>
    <w:p w:rsidR="0023618D" w:rsidRPr="0023618D" w:rsidRDefault="0023618D" w:rsidP="0023618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Gmina Wińsko</w:t>
      </w:r>
    </w:p>
    <w:p w:rsidR="0023618D" w:rsidRPr="0023618D" w:rsidRDefault="0023618D" w:rsidP="0023618D">
      <w:pPr>
        <w:autoSpaceDE w:val="0"/>
        <w:autoSpaceDN w:val="0"/>
        <w:adjustRightInd w:val="0"/>
        <w:ind w:left="6244"/>
        <w:rPr>
          <w:b/>
        </w:rPr>
      </w:pPr>
      <w:r w:rsidRPr="0023618D">
        <w:rPr>
          <w:b/>
        </w:rPr>
        <w:t>Pl. Wolności 2</w:t>
      </w:r>
    </w:p>
    <w:p w:rsidR="0023618D" w:rsidRPr="0023618D" w:rsidRDefault="0023618D" w:rsidP="0023618D">
      <w:pPr>
        <w:autoSpaceDE w:val="0"/>
        <w:autoSpaceDN w:val="0"/>
        <w:adjustRightInd w:val="0"/>
        <w:ind w:left="5536" w:firstLine="708"/>
        <w:rPr>
          <w:b/>
          <w:bCs/>
        </w:rPr>
      </w:pPr>
      <w:r w:rsidRPr="0023618D">
        <w:rPr>
          <w:b/>
        </w:rPr>
        <w:t>56-160 Wińsko</w:t>
      </w:r>
    </w:p>
    <w:p w:rsidR="0023618D" w:rsidRPr="0023618D" w:rsidRDefault="0023618D" w:rsidP="0023618D">
      <w:pPr>
        <w:autoSpaceDE w:val="0"/>
        <w:autoSpaceDN w:val="0"/>
        <w:adjustRightInd w:val="0"/>
        <w:rPr>
          <w:b/>
          <w:bCs/>
        </w:rPr>
      </w:pPr>
      <w:r w:rsidRPr="0023618D">
        <w:rPr>
          <w:b/>
          <w:bCs/>
        </w:rPr>
        <w:t>WYKONAWCA: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54"/>
      </w:pPr>
      <w:r w:rsidRPr="0023618D">
        <w:t>…………………………………………………………………………………………</w:t>
      </w:r>
      <w:r>
        <w:t>……………………………</w:t>
      </w:r>
    </w:p>
    <w:p w:rsidR="0023618D" w:rsidRPr="0023618D" w:rsidRDefault="0023618D" w:rsidP="0023618D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 w:rsidRPr="0023618D">
        <w:rPr>
          <w:i/>
          <w:iCs/>
        </w:rPr>
        <w:t>(pełna nazwa/firma, adres, w zależności od podmiotu: NIP/PESEL, KRS/</w:t>
      </w:r>
      <w:proofErr w:type="spellStart"/>
      <w:r w:rsidRPr="0023618D">
        <w:rPr>
          <w:i/>
          <w:iCs/>
        </w:rPr>
        <w:t>CEiDG</w:t>
      </w:r>
      <w:proofErr w:type="spellEnd"/>
      <w:r w:rsidRPr="0023618D">
        <w:rPr>
          <w:i/>
          <w:iCs/>
        </w:rPr>
        <w:t>)</w:t>
      </w:r>
    </w:p>
    <w:p w:rsidR="0023618D" w:rsidRPr="0023618D" w:rsidRDefault="0023618D" w:rsidP="0023618D">
      <w:pPr>
        <w:autoSpaceDE w:val="0"/>
        <w:autoSpaceDN w:val="0"/>
        <w:adjustRightInd w:val="0"/>
        <w:rPr>
          <w:u w:val="single"/>
        </w:rPr>
      </w:pPr>
      <w:r w:rsidRPr="0023618D">
        <w:rPr>
          <w:u w:val="single"/>
        </w:rPr>
        <w:t>reprezentowany przez:</w:t>
      </w:r>
    </w:p>
    <w:p w:rsidR="0023618D" w:rsidRPr="0023618D" w:rsidRDefault="0023618D" w:rsidP="0023618D">
      <w:pPr>
        <w:autoSpaceDE w:val="0"/>
        <w:autoSpaceDN w:val="0"/>
        <w:adjustRightInd w:val="0"/>
        <w:spacing w:line="360" w:lineRule="auto"/>
        <w:ind w:right="5948"/>
      </w:pPr>
      <w:r w:rsidRPr="0023618D">
        <w:t>………………………………………………………………………………</w:t>
      </w:r>
    </w:p>
    <w:p w:rsidR="0023618D" w:rsidRDefault="0023618D" w:rsidP="0023618D">
      <w:pPr>
        <w:autoSpaceDE w:val="0"/>
        <w:autoSpaceDN w:val="0"/>
        <w:adjustRightInd w:val="0"/>
        <w:ind w:right="5953"/>
        <w:rPr>
          <w:i/>
          <w:iCs/>
        </w:rPr>
      </w:pPr>
      <w:r w:rsidRPr="0023618D">
        <w:rPr>
          <w:i/>
          <w:iCs/>
        </w:rPr>
        <w:t>(imię, nazwisko, stanowisko/podstawa do reprezentacji)</w:t>
      </w:r>
    </w:p>
    <w:p w:rsidR="0023618D" w:rsidRPr="0023618D" w:rsidRDefault="0023618D" w:rsidP="0023618D">
      <w:pPr>
        <w:autoSpaceDE w:val="0"/>
        <w:autoSpaceDN w:val="0"/>
        <w:adjustRightInd w:val="0"/>
        <w:ind w:right="5953"/>
        <w:rPr>
          <w:i/>
          <w:iCs/>
        </w:rPr>
      </w:pPr>
    </w:p>
    <w:p w:rsidR="00F22B1B" w:rsidRPr="00F22B1B" w:rsidRDefault="00F22B1B" w:rsidP="00F22B1B"/>
    <w:p w:rsidR="00705775" w:rsidRPr="00705775" w:rsidRDefault="00705775" w:rsidP="00705775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705775">
        <w:rPr>
          <w:b/>
          <w:bCs/>
          <w:sz w:val="24"/>
          <w:u w:val="single"/>
        </w:rPr>
        <w:t>OŚWIADCZENIE WYKONAWCY / POD. ZOBOWIĄZANEGO</w:t>
      </w:r>
    </w:p>
    <w:p w:rsidR="00705775" w:rsidRPr="00705775" w:rsidRDefault="00705775" w:rsidP="00705775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705775">
        <w:rPr>
          <w:b/>
          <w:bCs/>
          <w:sz w:val="24"/>
        </w:rPr>
        <w:t xml:space="preserve">składane na podstawie art. 25a ust. 1 ustawy z dnia 29 stycznia 2004 r. </w:t>
      </w:r>
    </w:p>
    <w:p w:rsidR="00705775" w:rsidRPr="00705775" w:rsidRDefault="00705775" w:rsidP="00705775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705775">
        <w:rPr>
          <w:b/>
          <w:bCs/>
          <w:sz w:val="24"/>
        </w:rPr>
        <w:t xml:space="preserve"> Prawo zamówień publicznych (dalej jako: ustawa </w:t>
      </w:r>
      <w:proofErr w:type="spellStart"/>
      <w:r w:rsidRPr="00705775">
        <w:rPr>
          <w:b/>
          <w:bCs/>
          <w:sz w:val="24"/>
        </w:rPr>
        <w:t>Pzp</w:t>
      </w:r>
      <w:proofErr w:type="spellEnd"/>
      <w:r w:rsidRPr="00705775">
        <w:rPr>
          <w:b/>
          <w:bCs/>
          <w:sz w:val="24"/>
        </w:rPr>
        <w:t xml:space="preserve">), </w:t>
      </w:r>
    </w:p>
    <w:p w:rsidR="00705775" w:rsidRPr="00705775" w:rsidRDefault="00705775" w:rsidP="00705775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705775">
        <w:rPr>
          <w:b/>
          <w:bCs/>
          <w:sz w:val="24"/>
          <w:u w:val="single"/>
        </w:rPr>
        <w:t xml:space="preserve">DOTYCZĄCE PRZESŁANEK WYKLUCZENIA Z POSTĘPOWANIA </w:t>
      </w:r>
    </w:p>
    <w:p w:rsidR="00705775" w:rsidRPr="00705775" w:rsidRDefault="00705775" w:rsidP="00705775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705775">
        <w:rPr>
          <w:b/>
          <w:bCs/>
          <w:sz w:val="24"/>
          <w:u w:val="single"/>
        </w:rPr>
        <w:t xml:space="preserve">– art. 24 ust. 1 pkt 15 ustawy </w:t>
      </w:r>
      <w:proofErr w:type="spellStart"/>
      <w:r w:rsidRPr="00705775">
        <w:rPr>
          <w:b/>
          <w:bCs/>
          <w:sz w:val="24"/>
          <w:u w:val="single"/>
        </w:rPr>
        <w:t>Pzp</w:t>
      </w:r>
      <w:proofErr w:type="spellEnd"/>
    </w:p>
    <w:p w:rsidR="00705775" w:rsidRPr="00705775" w:rsidRDefault="00705775" w:rsidP="0070577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705775" w:rsidRPr="00705775" w:rsidRDefault="00705775" w:rsidP="00705775">
      <w:pPr>
        <w:autoSpaceDE w:val="0"/>
        <w:autoSpaceDN w:val="0"/>
        <w:adjustRightInd w:val="0"/>
        <w:jc w:val="both"/>
      </w:pPr>
      <w:r w:rsidRPr="00705775">
        <w:t xml:space="preserve">Na potrzeby postępowania o udzielenie zamówienia publicznego pn.: </w:t>
      </w:r>
      <w:r w:rsidRPr="00705775">
        <w:rPr>
          <w:b/>
        </w:rPr>
        <w:t>„Przebudowa drogi do gruntów rolnych we Wrzeszowie”</w:t>
      </w:r>
      <w:r w:rsidRPr="00705775">
        <w:t xml:space="preserve"> prowadzonego przez Gminę Wińsko </w:t>
      </w:r>
      <w:r w:rsidRPr="00705775">
        <w:rPr>
          <w:b/>
        </w:rPr>
        <w:t>oświadczam,</w:t>
      </w:r>
      <w:r w:rsidRPr="00705775"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705775" w:rsidRPr="00705775" w:rsidRDefault="00705775" w:rsidP="00705775">
      <w:pPr>
        <w:pStyle w:val="Nagwek"/>
        <w:ind w:firstLine="360"/>
        <w:jc w:val="both"/>
        <w:rPr>
          <w:b/>
        </w:rPr>
      </w:pPr>
    </w:p>
    <w:p w:rsidR="00705775" w:rsidRDefault="00705775" w:rsidP="00705775">
      <w:pPr>
        <w:autoSpaceDE w:val="0"/>
        <w:autoSpaceDN w:val="0"/>
        <w:adjustRightInd w:val="0"/>
        <w:rPr>
          <w:b/>
          <w:bCs/>
          <w:highlight w:val="lightGray"/>
        </w:rPr>
      </w:pPr>
      <w:r w:rsidRPr="00705775">
        <w:rPr>
          <w:b/>
          <w:bCs/>
          <w:highlight w:val="lightGray"/>
        </w:rPr>
        <w:t>OŚWIADCZENIA DOTYCZĄCE WYKONAWCY/PODMIOTU ZOBOWIĄZANEGO:</w:t>
      </w:r>
    </w:p>
    <w:p w:rsidR="00705775" w:rsidRPr="00705775" w:rsidRDefault="00705775" w:rsidP="00705775">
      <w:pPr>
        <w:autoSpaceDE w:val="0"/>
        <w:autoSpaceDN w:val="0"/>
        <w:adjustRightInd w:val="0"/>
        <w:rPr>
          <w:b/>
          <w:bCs/>
          <w:highlight w:val="lightGray"/>
        </w:rPr>
      </w:pPr>
    </w:p>
    <w:p w:rsidR="00705775" w:rsidRPr="00705775" w:rsidRDefault="00705775" w:rsidP="00705775">
      <w:pPr>
        <w:autoSpaceDE w:val="0"/>
        <w:autoSpaceDN w:val="0"/>
        <w:adjustRightInd w:val="0"/>
        <w:jc w:val="both"/>
        <w:rPr>
          <w:b/>
        </w:rPr>
      </w:pPr>
      <w:r w:rsidRPr="00705775">
        <w:rPr>
          <w:b/>
        </w:rPr>
        <w:t>Oświadczam o braku wydania wobec ww. Wykonawcy/Pod. zobowiązanego prawomocnego wyroku sądu lub ostatecznej decyzji administracyjnej o zaleganiu z uiszczeniem podatków, opłat lub składek na ubezpieczenie społeczne lub zdrowotne.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612"/>
      </w:tblGrid>
      <w:tr w:rsidR="00705775" w:rsidRPr="00705775" w:rsidTr="00E20E4E">
        <w:tc>
          <w:tcPr>
            <w:tcW w:w="4644" w:type="dxa"/>
          </w:tcPr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                                                      </w:t>
            </w: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</w:t>
            </w: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     (podpis)</w:t>
            </w: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705775" w:rsidRPr="00705775" w:rsidRDefault="00705775" w:rsidP="0070577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05775" w:rsidRPr="00705775" w:rsidRDefault="00705775" w:rsidP="00705775">
      <w:pPr>
        <w:autoSpaceDE w:val="0"/>
        <w:autoSpaceDN w:val="0"/>
        <w:adjustRightInd w:val="0"/>
        <w:jc w:val="both"/>
        <w:rPr>
          <w:b/>
        </w:rPr>
      </w:pPr>
    </w:p>
    <w:p w:rsidR="00705775" w:rsidRPr="00705775" w:rsidRDefault="00705775" w:rsidP="00705775">
      <w:pPr>
        <w:autoSpaceDE w:val="0"/>
        <w:autoSpaceDN w:val="0"/>
        <w:adjustRightInd w:val="0"/>
        <w:jc w:val="both"/>
      </w:pPr>
      <w:r w:rsidRPr="00705775">
        <w:rPr>
          <w:b/>
        </w:rPr>
        <w:t xml:space="preserve">Albo </w:t>
      </w:r>
    </w:p>
    <w:p w:rsidR="00705775" w:rsidRPr="00705775" w:rsidRDefault="00705775" w:rsidP="00705775">
      <w:pPr>
        <w:autoSpaceDE w:val="0"/>
        <w:autoSpaceDN w:val="0"/>
        <w:adjustRightInd w:val="0"/>
        <w:ind w:left="360"/>
        <w:jc w:val="both"/>
        <w:rPr>
          <w:b/>
        </w:rPr>
      </w:pPr>
      <w:r w:rsidRPr="00705775">
        <w:rPr>
          <w:b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612"/>
      </w:tblGrid>
      <w:tr w:rsidR="00705775" w:rsidRPr="00705775" w:rsidTr="00E20E4E">
        <w:tc>
          <w:tcPr>
            <w:tcW w:w="4644" w:type="dxa"/>
          </w:tcPr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                                                      </w:t>
            </w: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</w:t>
            </w: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057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     (podpis)</w:t>
            </w:r>
          </w:p>
          <w:p w:rsidR="00705775" w:rsidRPr="00705775" w:rsidRDefault="00705775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4E4075" w:rsidRPr="00F22B1B" w:rsidRDefault="004E4075" w:rsidP="00F22B1B">
      <w:pPr>
        <w:autoSpaceDE w:val="0"/>
        <w:autoSpaceDN w:val="0"/>
        <w:adjustRightInd w:val="0"/>
        <w:spacing w:after="120"/>
        <w:jc w:val="center"/>
      </w:pPr>
      <w:bookmarkStart w:id="0" w:name="_GoBack"/>
      <w:bookmarkEnd w:id="0"/>
    </w:p>
    <w:sectPr w:rsidR="004E4075" w:rsidRPr="00F22B1B" w:rsidSect="00FC2FEE">
      <w:headerReference w:type="default" r:id="rId8"/>
      <w:footerReference w:type="default" r:id="rId9"/>
      <w:headerReference w:type="first" r:id="rId10"/>
      <w:pgSz w:w="11906" w:h="16838"/>
      <w:pgMar w:top="1418" w:right="1418" w:bottom="176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DE" w:rsidRDefault="00D128DE">
      <w:r>
        <w:separator/>
      </w:r>
    </w:p>
  </w:endnote>
  <w:endnote w:type="continuationSeparator" w:id="0">
    <w:p w:rsidR="00D128DE" w:rsidRDefault="00D1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94" w:rsidRPr="00906F70" w:rsidRDefault="00330C56" w:rsidP="00474B18">
    <w:pPr>
      <w:pStyle w:val="Tekstpodstawowy"/>
      <w:spacing w:before="120" w:after="120"/>
      <w:ind w:left="720"/>
      <w:jc w:val="center"/>
      <w:rPr>
        <w:i/>
        <w:sz w:val="20"/>
      </w:rPr>
    </w:pPr>
    <w:r>
      <w:rPr>
        <w:i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6457950</wp:posOffset>
              </wp:positionH>
              <wp:positionV relativeFrom="paragraph">
                <wp:posOffset>635</wp:posOffset>
              </wp:positionV>
              <wp:extent cx="142240" cy="13081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D6C" w:rsidRDefault="004B0FD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</w:rPr>
                            <w:fldChar w:fldCharType="begin"/>
                          </w:r>
                          <w:r w:rsidR="00C02D6C">
                            <w:rPr>
                              <w:rStyle w:val="Numerstron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separate"/>
                          </w:r>
                          <w:r w:rsidR="00705775">
                            <w:rPr>
                              <w:rStyle w:val="Numerstron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8.5pt;margin-top:.05pt;width:11.2pt;height:10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    <v:fill opacity="0"/>
              <v:textbox inset="0,0,0,0">
                <w:txbxContent>
                  <w:p w:rsidR="00C02D6C" w:rsidRDefault="004B0FDB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</w:rPr>
                      <w:fldChar w:fldCharType="begin"/>
                    </w:r>
                    <w:r w:rsidR="00C02D6C">
                      <w:rPr>
                        <w:rStyle w:val="Numerstron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</w:rPr>
                      <w:fldChar w:fldCharType="separate"/>
                    </w:r>
                    <w:r w:rsidR="00705775">
                      <w:rPr>
                        <w:rStyle w:val="Numerstrony"/>
                        <w:noProof/>
                        <w:sz w:val="16"/>
                      </w:rPr>
                      <w:t>2</w:t>
                    </w:r>
                    <w:r>
                      <w:rPr>
                        <w:rStyle w:val="Numerstrony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DE" w:rsidRDefault="00D128DE">
      <w:r>
        <w:separator/>
      </w:r>
    </w:p>
  </w:footnote>
  <w:footnote w:type="continuationSeparator" w:id="0">
    <w:p w:rsidR="00D128DE" w:rsidRDefault="00D1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p w:rsidR="009B6894" w:rsidRDefault="009B689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91" w:rsidRDefault="00180791" w:rsidP="00180791">
    <w:pPr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0791" w:rsidRDefault="00180791" w:rsidP="00180791">
    <w:pPr>
      <w:jc w:val="center"/>
      <w:rPr>
        <w:rFonts w:ascii="Cambria" w:hAnsi="Cambria"/>
        <w:sz w:val="8"/>
        <w:szCs w:val="8"/>
      </w:rPr>
    </w:pPr>
  </w:p>
  <w:p w:rsidR="00180791" w:rsidRPr="006650EB" w:rsidRDefault="00180791" w:rsidP="00180791">
    <w:pPr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56-160 Wińsko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tel. 71 380 42 00  fax. 71 389 83 66</w:t>
    </w:r>
  </w:p>
  <w:p w:rsidR="00180791" w:rsidRPr="006650EB" w:rsidRDefault="00180791" w:rsidP="00180791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BAC0FDA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sz w:val="24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" w15:restartNumberingAfterBreak="0">
    <w:nsid w:val="00000004"/>
    <w:multiLevelType w:val="multilevel"/>
    <w:tmpl w:val="C484B6A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75F82BA4"/>
    <w:name w:val="WW8Num5"/>
    <w:lvl w:ilvl="0">
      <w:start w:val="1"/>
      <w:numFmt w:val="decimal"/>
      <w:lvlText w:val="%1)"/>
      <w:lvlJc w:val="left"/>
      <w:pPr>
        <w:tabs>
          <w:tab w:val="num" w:pos="556"/>
        </w:tabs>
        <w:ind w:left="556" w:hanging="360"/>
      </w:pPr>
      <w:rPr>
        <w:i w:val="0"/>
        <w:sz w:val="24"/>
        <w:szCs w:val="24"/>
        <w:lang w:eastAsia="pl-PL"/>
      </w:rPr>
    </w:lvl>
  </w:abstractNum>
  <w:abstractNum w:abstractNumId="4" w15:restartNumberingAfterBreak="0">
    <w:nsid w:val="00000006"/>
    <w:multiLevelType w:val="multilevel"/>
    <w:tmpl w:val="2AC2B7D4"/>
    <w:name w:val="WW8Num6"/>
    <w:lvl w:ilvl="0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6"/>
        </w:tabs>
        <w:ind w:left="1336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strike w:val="0"/>
        <w:dstrike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5" w15:restartNumberingAfterBreak="0">
    <w:nsid w:val="00000007"/>
    <w:multiLevelType w:val="singleLevel"/>
    <w:tmpl w:val="A314DA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7" w15:restartNumberingAfterBreak="0">
    <w:nsid w:val="00000009"/>
    <w:multiLevelType w:val="singleLevel"/>
    <w:tmpl w:val="1728C5E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Cs w:val="24"/>
      </w:rPr>
    </w:lvl>
  </w:abstractNum>
  <w:abstractNum w:abstractNumId="9" w15:restartNumberingAfterBreak="0">
    <w:nsid w:val="0000000B"/>
    <w:multiLevelType w:val="multilevel"/>
    <w:tmpl w:val="0DA0198E"/>
    <w:name w:val="WW8Num11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48" w:hanging="360"/>
      </w:pPr>
      <w:rPr>
        <w:sz w:val="24"/>
        <w:szCs w:val="24"/>
      </w:rPr>
    </w:lvl>
  </w:abstractNum>
  <w:abstractNum w:abstractNumId="12" w15:restartNumberingAfterBreak="0">
    <w:nsid w:val="0000000E"/>
    <w:multiLevelType w:val="singleLevel"/>
    <w:tmpl w:val="B5A29432"/>
    <w:name w:val="WW8Num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13" w15:restartNumberingAfterBreak="0">
    <w:nsid w:val="0000000F"/>
    <w:multiLevelType w:val="multilevel"/>
    <w:tmpl w:val="237468BC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5C"/>
    <w:rsid w:val="0001690A"/>
    <w:rsid w:val="00053550"/>
    <w:rsid w:val="0005384D"/>
    <w:rsid w:val="00057578"/>
    <w:rsid w:val="00057946"/>
    <w:rsid w:val="00067056"/>
    <w:rsid w:val="000806D2"/>
    <w:rsid w:val="00085F18"/>
    <w:rsid w:val="000864F8"/>
    <w:rsid w:val="000975C6"/>
    <w:rsid w:val="000A2E28"/>
    <w:rsid w:val="000B67B1"/>
    <w:rsid w:val="000D3FAF"/>
    <w:rsid w:val="000D497C"/>
    <w:rsid w:val="000E6E6A"/>
    <w:rsid w:val="0011730D"/>
    <w:rsid w:val="00124CA4"/>
    <w:rsid w:val="0012750A"/>
    <w:rsid w:val="00136651"/>
    <w:rsid w:val="00146818"/>
    <w:rsid w:val="001720B1"/>
    <w:rsid w:val="0017533E"/>
    <w:rsid w:val="00180791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18D"/>
    <w:rsid w:val="00236843"/>
    <w:rsid w:val="00242234"/>
    <w:rsid w:val="002423AE"/>
    <w:rsid w:val="002467FB"/>
    <w:rsid w:val="00246F72"/>
    <w:rsid w:val="002836E4"/>
    <w:rsid w:val="002A1C04"/>
    <w:rsid w:val="002B230D"/>
    <w:rsid w:val="002C0CB8"/>
    <w:rsid w:val="002D7D06"/>
    <w:rsid w:val="002F154E"/>
    <w:rsid w:val="002F724F"/>
    <w:rsid w:val="00306E01"/>
    <w:rsid w:val="00312A2A"/>
    <w:rsid w:val="00317B51"/>
    <w:rsid w:val="00330C56"/>
    <w:rsid w:val="0035550D"/>
    <w:rsid w:val="0036107E"/>
    <w:rsid w:val="00367A00"/>
    <w:rsid w:val="00370ECC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6378B"/>
    <w:rsid w:val="00474B18"/>
    <w:rsid w:val="004821C8"/>
    <w:rsid w:val="004A02EF"/>
    <w:rsid w:val="004B0FDB"/>
    <w:rsid w:val="004B324F"/>
    <w:rsid w:val="004B550E"/>
    <w:rsid w:val="004D536D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A3FDF"/>
    <w:rsid w:val="00603A4B"/>
    <w:rsid w:val="00603EBB"/>
    <w:rsid w:val="00606D35"/>
    <w:rsid w:val="00610C3F"/>
    <w:rsid w:val="00615AE9"/>
    <w:rsid w:val="006164CF"/>
    <w:rsid w:val="00616E1D"/>
    <w:rsid w:val="00621167"/>
    <w:rsid w:val="00675BBB"/>
    <w:rsid w:val="006779C7"/>
    <w:rsid w:val="00697730"/>
    <w:rsid w:val="006A3438"/>
    <w:rsid w:val="006D43CF"/>
    <w:rsid w:val="006F09CC"/>
    <w:rsid w:val="00702156"/>
    <w:rsid w:val="00703A2B"/>
    <w:rsid w:val="00705775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A1BC5"/>
    <w:rsid w:val="008B1BE5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60F8"/>
    <w:rsid w:val="00AB7251"/>
    <w:rsid w:val="00AD33C4"/>
    <w:rsid w:val="00AD3535"/>
    <w:rsid w:val="00AD671E"/>
    <w:rsid w:val="00AD7339"/>
    <w:rsid w:val="00AD7A67"/>
    <w:rsid w:val="00AF0532"/>
    <w:rsid w:val="00AF1F0B"/>
    <w:rsid w:val="00B04F42"/>
    <w:rsid w:val="00B053C7"/>
    <w:rsid w:val="00B06330"/>
    <w:rsid w:val="00B06C3D"/>
    <w:rsid w:val="00B13CD7"/>
    <w:rsid w:val="00B320BC"/>
    <w:rsid w:val="00B500E5"/>
    <w:rsid w:val="00B5513A"/>
    <w:rsid w:val="00B65AFF"/>
    <w:rsid w:val="00B92BE6"/>
    <w:rsid w:val="00C01FC0"/>
    <w:rsid w:val="00C02D6C"/>
    <w:rsid w:val="00C24C88"/>
    <w:rsid w:val="00C34783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4AC5"/>
    <w:rsid w:val="00CF73A0"/>
    <w:rsid w:val="00D128DE"/>
    <w:rsid w:val="00D27FAC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E18BC"/>
    <w:rsid w:val="00EF27E9"/>
    <w:rsid w:val="00F00FF2"/>
    <w:rsid w:val="00F17D23"/>
    <w:rsid w:val="00F204A1"/>
    <w:rsid w:val="00F22B1B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C2FEE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6F8017"/>
  <w15:docId w15:val="{61052F64-0066-4337-A3A8-20D17821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1BC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6B31-D13E-40C4-B4FB-FB0E6CA5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K&amp;K</cp:lastModifiedBy>
  <cp:revision>2</cp:revision>
  <cp:lastPrinted>2018-06-20T08:08:00Z</cp:lastPrinted>
  <dcterms:created xsi:type="dcterms:W3CDTF">2020-09-06T18:00:00Z</dcterms:created>
  <dcterms:modified xsi:type="dcterms:W3CDTF">2020-09-06T18:00:00Z</dcterms:modified>
</cp:coreProperties>
</file>