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618D" w:rsidRPr="0023618D" w:rsidRDefault="00F22B1B" w:rsidP="0023618D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załącznik nr </w:t>
      </w:r>
      <w:bookmarkStart w:id="0" w:name="_GoBack"/>
      <w:bookmarkEnd w:id="0"/>
      <w:r>
        <w:rPr>
          <w:b/>
          <w:i/>
          <w:iCs/>
        </w:rPr>
        <w:t>7</w:t>
      </w:r>
      <w:r w:rsidR="0023618D" w:rsidRPr="0023618D">
        <w:rPr>
          <w:b/>
          <w:i/>
          <w:iCs/>
        </w:rPr>
        <w:t>do SIWZ</w:t>
      </w:r>
    </w:p>
    <w:p w:rsidR="00F22B1B" w:rsidRPr="0097152D" w:rsidRDefault="00F22B1B" w:rsidP="00F22B1B">
      <w:pPr>
        <w:rPr>
          <w:sz w:val="16"/>
          <w:szCs w:val="16"/>
        </w:rPr>
      </w:pPr>
      <w:r w:rsidRPr="0097152D">
        <w:rPr>
          <w:b/>
          <w:color w:val="FF0000"/>
          <w:sz w:val="16"/>
          <w:szCs w:val="16"/>
          <w:u w:val="single"/>
        </w:rPr>
        <w:t>UWAGA:</w:t>
      </w:r>
      <w:r w:rsidRPr="0097152D">
        <w:rPr>
          <w:color w:val="FF0000"/>
          <w:sz w:val="16"/>
          <w:szCs w:val="16"/>
        </w:rPr>
        <w:t xml:space="preserve"> Niniejsze zobowiązanie (oryginał) składane jest wraz z ofertą, w przypadku</w:t>
      </w:r>
      <w:r>
        <w:rPr>
          <w:color w:val="FF0000"/>
          <w:sz w:val="16"/>
          <w:szCs w:val="16"/>
        </w:rPr>
        <w:t>, gdy Wykonawca korzysta</w:t>
      </w:r>
      <w:r w:rsidRPr="0097152D">
        <w:rPr>
          <w:color w:val="FF0000"/>
          <w:sz w:val="16"/>
          <w:szCs w:val="16"/>
        </w:rPr>
        <w:t xml:space="preserve"> z usług innego podmiotu do realizacji zadania w zakresie postawionego warunku. </w:t>
      </w:r>
      <w:r w:rsidRPr="0097152D">
        <w:rPr>
          <w:sz w:val="16"/>
          <w:szCs w:val="16"/>
        </w:rPr>
        <w:t xml:space="preserve">Wzór stanowi jedynie dokument pomocniczy. </w:t>
      </w:r>
    </w:p>
    <w:p w:rsidR="0023618D" w:rsidRPr="0023618D" w:rsidRDefault="0023618D" w:rsidP="0023618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23618D" w:rsidRPr="0023618D" w:rsidRDefault="0023618D" w:rsidP="0023618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23618D" w:rsidRPr="0023618D" w:rsidRDefault="0023618D" w:rsidP="0023618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23618D" w:rsidRPr="0023618D" w:rsidRDefault="0023618D" w:rsidP="0023618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</w:t>
      </w:r>
      <w:proofErr w:type="spellStart"/>
      <w:r w:rsidRPr="0023618D">
        <w:rPr>
          <w:i/>
          <w:iCs/>
        </w:rPr>
        <w:t>CEiDG</w:t>
      </w:r>
      <w:proofErr w:type="spellEnd"/>
      <w:r w:rsidRPr="0023618D">
        <w:rPr>
          <w:i/>
          <w:iCs/>
        </w:rPr>
        <w:t>)</w:t>
      </w:r>
    </w:p>
    <w:p w:rsidR="0023618D" w:rsidRPr="0023618D" w:rsidRDefault="0023618D" w:rsidP="0023618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23618D" w:rsidRP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</w:p>
    <w:p w:rsidR="00F22B1B" w:rsidRPr="00F22B1B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F22B1B">
        <w:rPr>
          <w:b/>
          <w:bCs/>
          <w:sz w:val="24"/>
          <w:szCs w:val="24"/>
          <w:u w:val="single"/>
        </w:rPr>
        <w:t xml:space="preserve">ZOBOWIĄZANIE INNEGO PODMIOTU </w:t>
      </w:r>
      <w:r w:rsidRPr="00F22B1B">
        <w:rPr>
          <w:b/>
          <w:bCs/>
          <w:sz w:val="24"/>
          <w:szCs w:val="24"/>
        </w:rPr>
        <w:t xml:space="preserve">– </w:t>
      </w:r>
      <w:r w:rsidRPr="00F22B1B">
        <w:rPr>
          <w:b/>
          <w:bCs/>
          <w:color w:val="FF0000"/>
          <w:sz w:val="24"/>
          <w:szCs w:val="24"/>
        </w:rPr>
        <w:t>składane wraz ofertą (jeżeli dotyczy)</w:t>
      </w:r>
    </w:p>
    <w:p w:rsidR="00F22B1B" w:rsidRPr="00F22B1B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F22B1B">
        <w:rPr>
          <w:b/>
          <w:bCs/>
          <w:sz w:val="24"/>
          <w:szCs w:val="24"/>
        </w:rPr>
        <w:t xml:space="preserve">do oddania do dyspozycji Wykonawcy niezbędnych zasobów </w:t>
      </w:r>
      <w:r w:rsidRPr="00F22B1B">
        <w:rPr>
          <w:b/>
          <w:bCs/>
          <w:sz w:val="24"/>
          <w:szCs w:val="24"/>
        </w:rPr>
        <w:br/>
      </w:r>
      <w:r w:rsidRPr="00F22B1B">
        <w:rPr>
          <w:b/>
          <w:bCs/>
          <w:sz w:val="24"/>
          <w:szCs w:val="24"/>
          <w:u w:val="single"/>
        </w:rPr>
        <w:t>w zakresie zdolności technicznej lub zawodowej</w:t>
      </w:r>
      <w:r w:rsidRPr="00F22B1B">
        <w:rPr>
          <w:b/>
          <w:bCs/>
          <w:sz w:val="24"/>
          <w:szCs w:val="24"/>
        </w:rPr>
        <w:t xml:space="preserve"> </w:t>
      </w:r>
      <w:r w:rsidRPr="00F22B1B">
        <w:rPr>
          <w:b/>
          <w:bCs/>
          <w:sz w:val="24"/>
          <w:szCs w:val="24"/>
        </w:rPr>
        <w:br/>
        <w:t>na okres korzystania z nich przy wykonywaniu niniejszego zamówienia</w:t>
      </w:r>
    </w:p>
    <w:p w:rsidR="00F22B1B" w:rsidRPr="0097152D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22B1B" w:rsidRPr="00F22B1B" w:rsidRDefault="00F22B1B" w:rsidP="00F22B1B">
      <w:pPr>
        <w:autoSpaceDE w:val="0"/>
        <w:autoSpaceDN w:val="0"/>
        <w:adjustRightInd w:val="0"/>
        <w:jc w:val="both"/>
      </w:pPr>
      <w:r w:rsidRPr="00F22B1B">
        <w:t>Oświadczam, że wszystkie informacje podane w poniższym zobowiązaniu są zgodne z pra</w:t>
      </w:r>
      <w:r>
        <w:t xml:space="preserve">wdą oraz zostały przedstawione </w:t>
      </w:r>
      <w:r w:rsidRPr="00F22B1B">
        <w:t>z pełną świadomością konsekwencji wprowadzenia zamawiającego w błąd przy przedstawianiu informacji.</w:t>
      </w:r>
    </w:p>
    <w:p w:rsidR="00F22B1B" w:rsidRPr="00F22B1B" w:rsidRDefault="00F22B1B" w:rsidP="00F22B1B">
      <w:r w:rsidRPr="00F22B1B">
        <w:t xml:space="preserve">NAZWA WYKONAWCY ubiegającego się o udzielenie zamówienia publicznego </w:t>
      </w:r>
      <w:proofErr w:type="spellStart"/>
      <w:r w:rsidRPr="00F22B1B">
        <w:t>pn</w:t>
      </w:r>
      <w:proofErr w:type="spellEnd"/>
      <w:r w:rsidRPr="00F22B1B">
        <w:t>:  „Przebudowa drogi do gruntów rolnych we Wrzeszowie” ..................................................................................................................</w:t>
      </w:r>
      <w:r>
        <w:t>.........</w:t>
      </w:r>
    </w:p>
    <w:p w:rsidR="00F22B1B" w:rsidRPr="00F22B1B" w:rsidRDefault="00F22B1B" w:rsidP="00F22B1B">
      <w:r w:rsidRPr="00F22B1B">
        <w:rPr>
          <w:b/>
        </w:rPr>
        <w:t>NAZWA i ADRES PODMIOTU składającego zobowiązanie :</w:t>
      </w:r>
    </w:p>
    <w:p w:rsidR="00F22B1B" w:rsidRPr="00F22B1B" w:rsidRDefault="00F22B1B" w:rsidP="00F22B1B">
      <w:r w:rsidRPr="00F22B1B">
        <w:t>.....................................................................................................................................................................</w:t>
      </w:r>
      <w:r>
        <w:t>...............</w:t>
      </w:r>
    </w:p>
    <w:p w:rsidR="00F22B1B" w:rsidRPr="00F22B1B" w:rsidRDefault="00F22B1B" w:rsidP="00F22B1B">
      <w:pPr>
        <w:jc w:val="both"/>
      </w:pPr>
      <w:r w:rsidRPr="00F22B1B">
        <w:rPr>
          <w:b/>
        </w:rPr>
        <w:t>Będąc należycie upoważnionym do reprezentowania podmiotu składającego zobowiązanie oświadczam/y</w:t>
      </w:r>
      <w:r w:rsidRPr="00F22B1B">
        <w:t xml:space="preserve">, że na dzień składania oferty oddaję/my do dyspozycji Wykonawcy niezbędne zasoby w zakresie:  </w:t>
      </w:r>
      <w:r w:rsidRPr="00F22B1B">
        <w:br/>
      </w:r>
    </w:p>
    <w:p w:rsidR="00F22B1B" w:rsidRPr="00F22B1B" w:rsidRDefault="00F22B1B" w:rsidP="00F22B1B">
      <w:pPr>
        <w:jc w:val="center"/>
      </w:pPr>
      <w:r w:rsidRPr="00F22B1B">
        <w:rPr>
          <w:b/>
        </w:rPr>
        <w:t>ZDOLNOŚCI TECHNICZNEJ LUB ZAWODOWEJ</w:t>
      </w:r>
      <w:r w:rsidRPr="00F22B1B">
        <w:br/>
        <w:t xml:space="preserve">na potrzeby wykonania zamówienia  </w:t>
      </w:r>
    </w:p>
    <w:p w:rsidR="00F22B1B" w:rsidRPr="00F22B1B" w:rsidRDefault="00F22B1B" w:rsidP="00F22B1B">
      <w:pPr>
        <w:jc w:val="both"/>
      </w:pPr>
      <w:r w:rsidRPr="00F22B1B">
        <w:br/>
      </w:r>
      <w:r w:rsidRPr="00F22B1B">
        <w:rPr>
          <w:b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F22B1B">
        <w:rPr>
          <w:b/>
          <w:u w:val="single"/>
        </w:rPr>
        <w:t>gwarantuje rzeczywisty dostęp do ich zasobów</w:t>
      </w:r>
      <w:r w:rsidRPr="00F22B1B">
        <w:rPr>
          <w:b/>
        </w:rPr>
        <w:t>, PODAJEMY poniżej w sposób wyraźny i jednoznaczny oraz w razie potrzeby w załączonych do zobowiązania dokumentach, następujące informacje:</w:t>
      </w:r>
    </w:p>
    <w:p w:rsidR="00F22B1B" w:rsidRPr="00F22B1B" w:rsidRDefault="00F22B1B" w:rsidP="00F22B1B">
      <w:pPr>
        <w:jc w:val="center"/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zakres dost</w:t>
      </w:r>
      <w:r>
        <w:rPr>
          <w:color w:val="auto"/>
          <w:sz w:val="20"/>
          <w:szCs w:val="20"/>
        </w:rPr>
        <w:t>ępnych wykonawcy zasobów innego podmiotu</w:t>
      </w:r>
      <w:r>
        <w:rPr>
          <w:color w:val="auto"/>
          <w:sz w:val="20"/>
          <w:szCs w:val="20"/>
        </w:rPr>
        <w:br/>
      </w:r>
      <w:r w:rsidRPr="00F22B1B">
        <w:rPr>
          <w:color w:val="auto"/>
          <w:sz w:val="20"/>
          <w:szCs w:val="20"/>
        </w:rPr>
        <w:t xml:space="preserve"> 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(wymienić zakres - rodzaj udostępnianych zasobów)</w:t>
      </w:r>
      <w:r w:rsidRPr="00F22B1B">
        <w:rPr>
          <w:color w:val="auto"/>
          <w:sz w:val="20"/>
          <w:szCs w:val="20"/>
        </w:rPr>
        <w:br/>
      </w:r>
    </w:p>
    <w:p w:rsidR="00F22B1B" w:rsidRP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  <w:sz w:val="20"/>
          <w:szCs w:val="20"/>
        </w:rPr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uppressAutoHyphens w:val="0"/>
        <w:autoSpaceDN w:val="0"/>
        <w:adjustRightInd w:val="0"/>
        <w:ind w:left="360"/>
        <w:jc w:val="both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lastRenderedPageBreak/>
        <w:t xml:space="preserve">sposób wykorzystania zasobów innego podmiotu, przez wykonawcę, przy wykonywaniu niniejszego zamówienia </w:t>
      </w:r>
    </w:p>
    <w:p w:rsidR="00F22B1B" w:rsidRP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360"/>
        </w:tabs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sposób wykorzystania zasobów innego podmiotu, przez wykonawcę przy wykonywaniu zamówienia)</w:t>
      </w:r>
    </w:p>
    <w:p w:rsidR="00F22B1B" w:rsidRPr="00F22B1B" w:rsidRDefault="00F22B1B" w:rsidP="00F22B1B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</w:p>
    <w:p w:rsidR="00F22B1B" w:rsidRPr="00F22B1B" w:rsidRDefault="00F22B1B" w:rsidP="00F22B1B">
      <w:pPr>
        <w:pStyle w:val="Default"/>
        <w:tabs>
          <w:tab w:val="left" w:pos="0"/>
        </w:tabs>
        <w:ind w:left="360"/>
        <w:rPr>
          <w:color w:val="auto"/>
          <w:sz w:val="20"/>
          <w:szCs w:val="20"/>
        </w:rPr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 xml:space="preserve">zakres i okres udziału innego podmiotu przy wykonywaniu niniejszego zamówienia </w:t>
      </w:r>
      <w:r w:rsidRPr="00F22B1B">
        <w:rPr>
          <w:color w:val="auto"/>
          <w:sz w:val="20"/>
          <w:szCs w:val="20"/>
        </w:rPr>
        <w:br/>
        <w:t>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0"/>
        </w:tabs>
        <w:ind w:hanging="426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zakres i okres udziału innego podmiotu przy wykonywaniu zamówienia)</w:t>
      </w:r>
    </w:p>
    <w:p w:rsidR="00F22B1B" w:rsidRPr="00F22B1B" w:rsidRDefault="00F22B1B" w:rsidP="00F22B1B">
      <w:r w:rsidRPr="00F22B1B">
        <w:tab/>
      </w:r>
      <w:r w:rsidRPr="00F22B1B">
        <w:tab/>
      </w:r>
    </w:p>
    <w:p w:rsidR="00F22B1B" w:rsidRPr="00F22B1B" w:rsidRDefault="00F22B1B" w:rsidP="00F22B1B"/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F22B1B">
        <w:rPr>
          <w:color w:val="auto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360"/>
        </w:tabs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F22B1B" w:rsidRPr="00F22B1B" w:rsidRDefault="00F22B1B" w:rsidP="00F22B1B">
      <w:pPr>
        <w:autoSpaceDE w:val="0"/>
        <w:autoSpaceDN w:val="0"/>
        <w:adjustRightInd w:val="0"/>
        <w:rPr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7"/>
      </w:tblGrid>
      <w:tr w:rsidR="00F22B1B" w:rsidRPr="00F22B1B" w:rsidTr="00F22B1B">
        <w:tc>
          <w:tcPr>
            <w:tcW w:w="4644" w:type="dxa"/>
          </w:tcPr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</w:t>
            </w: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(podpis osoby uprawnionej działające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 xml:space="preserve">w imieniu podmiotu składającego </w:t>
            </w: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zobowiązanie)</w:t>
            </w: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F22B1B" w:rsidRPr="00F22B1B" w:rsidRDefault="00F22B1B" w:rsidP="00F22B1B">
      <w:r w:rsidRPr="00F22B1B">
        <w:t xml:space="preserve"> </w:t>
      </w:r>
    </w:p>
    <w:p w:rsidR="004E4075" w:rsidRPr="00F22B1B" w:rsidRDefault="004E4075" w:rsidP="00F22B1B">
      <w:pPr>
        <w:autoSpaceDE w:val="0"/>
        <w:autoSpaceDN w:val="0"/>
        <w:adjustRightInd w:val="0"/>
        <w:spacing w:after="120"/>
        <w:jc w:val="center"/>
      </w:pPr>
    </w:p>
    <w:sectPr w:rsidR="004E4075" w:rsidRPr="00F22B1B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05" w:rsidRDefault="008A5905">
      <w:r>
        <w:separator/>
      </w:r>
    </w:p>
  </w:endnote>
  <w:endnote w:type="continuationSeparator" w:id="0">
    <w:p w:rsidR="008A5905" w:rsidRDefault="008A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Pr="00906F70" w:rsidRDefault="00330C56" w:rsidP="00474B18">
    <w:pPr>
      <w:pStyle w:val="Tekstpodstawowy"/>
      <w:spacing w:before="120" w:after="120"/>
      <w:ind w:left="720"/>
      <w:jc w:val="center"/>
      <w:rPr>
        <w:i/>
        <w:sz w:val="20"/>
      </w:rPr>
    </w:pPr>
    <w:r>
      <w:rPr>
        <w:i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6457950</wp:posOffset>
              </wp:positionH>
              <wp:positionV relativeFrom="paragraph">
                <wp:posOffset>635</wp:posOffset>
              </wp:positionV>
              <wp:extent cx="142240" cy="13081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D6C" w:rsidRDefault="004B0F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 w:rsidR="00C02D6C"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F22B1B">
                            <w:rPr>
                              <w:rStyle w:val="Numerstron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8.5pt;margin-top:.05pt;width:11.2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    <v:fill opacity="0"/>
              <v:textbox inset="0,0,0,0">
                <w:txbxContent>
                  <w:p w:rsidR="00C02D6C" w:rsidRDefault="004B0FDB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 w:rsidR="00C02D6C"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F22B1B">
                      <w:rPr>
                        <w:rStyle w:val="Numerstrony"/>
                        <w:noProof/>
                        <w:sz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05" w:rsidRDefault="008A5905">
      <w:r>
        <w:separator/>
      </w:r>
    </w:p>
  </w:footnote>
  <w:footnote w:type="continuationSeparator" w:id="0">
    <w:p w:rsidR="008A5905" w:rsidRDefault="008A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 w15:restartNumberingAfterBreak="0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 w15:restartNumberingAfterBreak="0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 w15:restartNumberingAfterBreak="0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 w15:restartNumberingAfterBreak="0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975C6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18D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A590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22B1B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F8017"/>
  <w15:docId w15:val="{61052F64-0066-4337-A3A8-20D1782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C678-8B04-4EA8-A2C1-9624056C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K&amp;K</cp:lastModifiedBy>
  <cp:revision>2</cp:revision>
  <cp:lastPrinted>2018-06-20T08:08:00Z</cp:lastPrinted>
  <dcterms:created xsi:type="dcterms:W3CDTF">2020-09-06T17:59:00Z</dcterms:created>
  <dcterms:modified xsi:type="dcterms:W3CDTF">2020-09-06T17:59:00Z</dcterms:modified>
</cp:coreProperties>
</file>