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0C56" w:rsidRPr="00FA1B35" w:rsidRDefault="00FA1B35" w:rsidP="00330C56">
      <w:pPr>
        <w:jc w:val="right"/>
        <w:rPr>
          <w:b/>
          <w:i/>
          <w:iCs/>
          <w:sz w:val="16"/>
          <w:szCs w:val="16"/>
        </w:rPr>
      </w:pPr>
      <w:r w:rsidRPr="00FA1B35">
        <w:rPr>
          <w:b/>
          <w:i/>
          <w:iCs/>
          <w:sz w:val="16"/>
          <w:szCs w:val="16"/>
        </w:rPr>
        <w:t xml:space="preserve"> </w:t>
      </w:r>
    </w:p>
    <w:p w:rsidR="00330C56" w:rsidRPr="00FA1B35" w:rsidRDefault="00330C56" w:rsidP="00330C56">
      <w:pPr>
        <w:jc w:val="right"/>
        <w:rPr>
          <w:b/>
          <w:i/>
          <w:iCs/>
          <w:sz w:val="16"/>
          <w:szCs w:val="16"/>
        </w:rPr>
      </w:pPr>
      <w:r w:rsidRPr="00FA1B35">
        <w:rPr>
          <w:b/>
          <w:i/>
          <w:iCs/>
          <w:sz w:val="16"/>
          <w:szCs w:val="16"/>
        </w:rPr>
        <w:t xml:space="preserve">załącznik nr 1 do SIWZ </w:t>
      </w:r>
    </w:p>
    <w:p w:rsidR="00330C56" w:rsidRPr="00FA1B35" w:rsidRDefault="00330C56" w:rsidP="00330C56">
      <w:pPr>
        <w:jc w:val="right"/>
        <w:rPr>
          <w:b/>
          <w:i/>
          <w:iCs/>
          <w:sz w:val="24"/>
          <w:szCs w:val="24"/>
        </w:rPr>
      </w:pPr>
    </w:p>
    <w:p w:rsidR="00330C56" w:rsidRPr="00FA1B35" w:rsidRDefault="00330C56" w:rsidP="00330C56">
      <w:pPr>
        <w:rPr>
          <w:b/>
          <w:sz w:val="24"/>
          <w:szCs w:val="24"/>
        </w:rPr>
      </w:pPr>
    </w:p>
    <w:p w:rsidR="00330C56" w:rsidRPr="00B03004" w:rsidRDefault="00330C56" w:rsidP="00330C56">
      <w:pPr>
        <w:autoSpaceDE w:val="0"/>
        <w:autoSpaceDN w:val="0"/>
        <w:adjustRightInd w:val="0"/>
        <w:ind w:left="5246" w:firstLine="708"/>
        <w:rPr>
          <w:b/>
          <w:bCs/>
          <w:szCs w:val="24"/>
        </w:rPr>
      </w:pPr>
      <w:r w:rsidRPr="00B03004">
        <w:rPr>
          <w:b/>
          <w:bCs/>
          <w:szCs w:val="24"/>
        </w:rPr>
        <w:t>Zamawiający: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Gmina Wińsko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Pl. Wolności 2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56-160 Wińsko</w:t>
      </w:r>
    </w:p>
    <w:p w:rsidR="00330C56" w:rsidRPr="00B03004" w:rsidRDefault="00330C56" w:rsidP="00330C56">
      <w:pPr>
        <w:rPr>
          <w:b/>
          <w:szCs w:val="24"/>
        </w:rPr>
      </w:pPr>
    </w:p>
    <w:p w:rsidR="00330C56" w:rsidRPr="00B03004" w:rsidRDefault="00330C56" w:rsidP="00330C56">
      <w:pPr>
        <w:jc w:val="center"/>
        <w:rPr>
          <w:b/>
          <w:sz w:val="24"/>
          <w:szCs w:val="28"/>
          <w:u w:val="single"/>
        </w:rPr>
      </w:pPr>
      <w:r w:rsidRPr="00B03004">
        <w:rPr>
          <w:b/>
          <w:sz w:val="24"/>
          <w:szCs w:val="28"/>
          <w:u w:val="single"/>
        </w:rPr>
        <w:t xml:space="preserve">OFERTA (WZÓR) </w:t>
      </w:r>
    </w:p>
    <w:p w:rsidR="00330C56" w:rsidRPr="00B03004" w:rsidRDefault="00330C56" w:rsidP="00330C56">
      <w:pPr>
        <w:jc w:val="center"/>
        <w:rPr>
          <w:sz w:val="24"/>
          <w:szCs w:val="28"/>
          <w:u w:val="single"/>
        </w:rPr>
      </w:pPr>
    </w:p>
    <w:p w:rsidR="00330C56" w:rsidRPr="00B03004" w:rsidRDefault="00330C56" w:rsidP="00330C56">
      <w:pPr>
        <w:jc w:val="center"/>
        <w:rPr>
          <w:b/>
          <w:sz w:val="24"/>
          <w:szCs w:val="28"/>
        </w:rPr>
      </w:pPr>
      <w:r w:rsidRPr="00B03004">
        <w:rPr>
          <w:b/>
          <w:sz w:val="24"/>
          <w:szCs w:val="28"/>
        </w:rPr>
        <w:t>Przebudowa drogi do gruntów rolnych we Wrzeszowie</w:t>
      </w:r>
    </w:p>
    <w:p w:rsidR="00330C56" w:rsidRPr="00FA1B35" w:rsidRDefault="00330C56" w:rsidP="00330C56">
      <w:pPr>
        <w:jc w:val="center"/>
        <w:rPr>
          <w:b/>
          <w:sz w:val="32"/>
          <w:szCs w:val="28"/>
        </w:rPr>
      </w:pPr>
    </w:p>
    <w:p w:rsidR="00330C56" w:rsidRPr="00FA1B35" w:rsidRDefault="00330C56" w:rsidP="00330C56">
      <w:pPr>
        <w:rPr>
          <w:b/>
          <w:sz w:val="22"/>
        </w:rPr>
      </w:pPr>
      <w:r w:rsidRPr="00FA1B35">
        <w:rPr>
          <w:b/>
          <w:sz w:val="22"/>
        </w:rPr>
        <w:t>DANE WYKONAWCY</w:t>
      </w:r>
      <w:r w:rsidRPr="00FA1B35">
        <w:rPr>
          <w:b/>
          <w:i/>
          <w:sz w:val="22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330C56" w:rsidRPr="00FA1B35" w:rsidTr="00E20E4E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NAZWA Wykonawcy</w:t>
            </w:r>
            <w:r w:rsidRPr="00FA1B35">
              <w:rPr>
                <w:b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bCs/>
                <w:szCs w:val="18"/>
                <w:lang w:bidi="mr-IN"/>
              </w:rPr>
              <w:t>Wykonawca jest małym/średnim przedsiębiorcą?</w:t>
            </w:r>
            <w:r w:rsidRPr="00FA1B35">
              <w:rPr>
                <w:b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330C56">
            <w:pPr>
              <w:jc w:val="center"/>
              <w:rPr>
                <w:b/>
                <w:bCs/>
                <w:i/>
                <w:iCs/>
                <w:szCs w:val="18"/>
              </w:rPr>
            </w:pPr>
            <w:r w:rsidRPr="00FA1B35">
              <w:rPr>
                <w:b/>
                <w:bCs/>
                <w:i/>
                <w:iCs/>
                <w:szCs w:val="18"/>
              </w:rPr>
              <w:t>(TAK / NIE (odpowiednio podkreślić)</w:t>
            </w:r>
          </w:p>
          <w:p w:rsidR="00330C56" w:rsidRPr="00FA1B35" w:rsidRDefault="00330C56" w:rsidP="00330C56">
            <w:pPr>
              <w:rPr>
                <w:b/>
                <w:bCs/>
                <w:i/>
                <w:iCs/>
                <w:szCs w:val="18"/>
              </w:rPr>
            </w:pPr>
          </w:p>
        </w:tc>
      </w:tr>
      <w:tr w:rsidR="00330C56" w:rsidRPr="00FA1B35" w:rsidTr="00E20E4E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 xml:space="preserve">ADRES </w:t>
            </w:r>
            <w:r w:rsidRPr="00FA1B35">
              <w:rPr>
                <w:b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Adres do doręczeń</w:t>
            </w:r>
            <w:r w:rsidRPr="00FA1B35">
              <w:rPr>
                <w:b/>
                <w:szCs w:val="18"/>
              </w:rPr>
              <w:br/>
              <w:t>korespondencji</w:t>
            </w:r>
          </w:p>
          <w:p w:rsidR="00330C56" w:rsidRPr="00FA1B35" w:rsidRDefault="00330C56" w:rsidP="00E20E4E">
            <w:pPr>
              <w:ind w:left="192" w:firstLine="100"/>
              <w:rPr>
                <w:b/>
                <w:szCs w:val="18"/>
              </w:rPr>
            </w:pPr>
            <w:r w:rsidRPr="00FA1B35">
              <w:rPr>
                <w:i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Nr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ewidencji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szCs w:val="18"/>
              </w:rPr>
            </w:pPr>
            <w:r w:rsidRPr="00FA1B35">
              <w:rPr>
                <w:b/>
                <w:szCs w:val="18"/>
              </w:rPr>
              <w:t>NR TELEFONU</w:t>
            </w:r>
            <w:r w:rsidRPr="00FA1B35">
              <w:rPr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</w:tbl>
    <w:p w:rsidR="00330C56" w:rsidRPr="00FA1B35" w:rsidRDefault="00330C56" w:rsidP="00330C56">
      <w:pPr>
        <w:rPr>
          <w:i/>
          <w:szCs w:val="18"/>
        </w:rPr>
      </w:pPr>
    </w:p>
    <w:p w:rsidR="00330C56" w:rsidRPr="00FA1B35" w:rsidRDefault="00330C56" w:rsidP="00330C56">
      <w:pPr>
        <w:ind w:left="300" w:hanging="300"/>
        <w:jc w:val="both"/>
        <w:rPr>
          <w:szCs w:val="18"/>
        </w:rPr>
      </w:pPr>
      <w:r w:rsidRPr="00FA1B35">
        <w:rPr>
          <w:b/>
          <w:szCs w:val="18"/>
        </w:rPr>
        <w:t>7</w:t>
      </w:r>
      <w:r w:rsidRPr="00FA1B35">
        <w:rPr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330C56" w:rsidRPr="00FA1B35" w:rsidTr="00E20E4E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E20E4E">
            <w:pPr>
              <w:rPr>
                <w:szCs w:val="18"/>
              </w:rPr>
            </w:pPr>
            <w:r w:rsidRPr="00FA1B35">
              <w:rPr>
                <w:szCs w:val="18"/>
              </w:rPr>
              <w:t xml:space="preserve">a) adres poczty elektronicznej </w:t>
            </w:r>
            <w:r w:rsidRPr="00FA1B35">
              <w:rPr>
                <w:b/>
                <w:szCs w:val="18"/>
              </w:rPr>
              <w:t>(email)</w:t>
            </w:r>
            <w:r w:rsidRPr="00FA1B35">
              <w:rPr>
                <w:b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E20E4E">
            <w:pPr>
              <w:rPr>
                <w:szCs w:val="18"/>
              </w:rPr>
            </w:pPr>
            <w:r w:rsidRPr="00FA1B35">
              <w:rPr>
                <w:szCs w:val="18"/>
              </w:rPr>
              <w:t>b) numer</w:t>
            </w:r>
            <w:r w:rsidR="00FA1B35" w:rsidRPr="00FA1B35">
              <w:rPr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faksu</w:t>
            </w:r>
            <w:r w:rsidRPr="00FA1B35">
              <w:rPr>
                <w:b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</w:tbl>
    <w:p w:rsidR="00330C56" w:rsidRPr="00FA1B35" w:rsidRDefault="00330C56" w:rsidP="00330C56">
      <w:pPr>
        <w:jc w:val="both"/>
        <w:rPr>
          <w:b/>
          <w:sz w:val="22"/>
          <w:u w:val="single"/>
        </w:rPr>
      </w:pPr>
    </w:p>
    <w:p w:rsidR="00330C56" w:rsidRPr="00B03004" w:rsidRDefault="00330C56" w:rsidP="00330C56">
      <w:pPr>
        <w:ind w:firstLine="708"/>
        <w:jc w:val="both"/>
        <w:rPr>
          <w:sz w:val="16"/>
          <w:szCs w:val="18"/>
        </w:rPr>
      </w:pPr>
    </w:p>
    <w:p w:rsidR="00330C56" w:rsidRPr="00B03004" w:rsidRDefault="00330C56" w:rsidP="00330C56">
      <w:pPr>
        <w:ind w:firstLine="708"/>
        <w:jc w:val="both"/>
        <w:rPr>
          <w:szCs w:val="24"/>
        </w:rPr>
      </w:pPr>
      <w:r w:rsidRPr="00B03004">
        <w:rPr>
          <w:szCs w:val="24"/>
        </w:rPr>
        <w:t>Nawiązując do ogłoszenia o przetargu nieograniczonym o udzielenie zamówienia publicznego niniejszym oferujemy wykonanie zadania pn. „</w:t>
      </w:r>
      <w:r w:rsidRPr="00B03004">
        <w:rPr>
          <w:b/>
          <w:szCs w:val="24"/>
        </w:rPr>
        <w:t>Przebudowa</w:t>
      </w:r>
      <w:r w:rsidR="00FA1B35" w:rsidRPr="00B03004">
        <w:rPr>
          <w:b/>
          <w:szCs w:val="24"/>
        </w:rPr>
        <w:t xml:space="preserve"> </w:t>
      </w:r>
      <w:r w:rsidRPr="00B03004">
        <w:rPr>
          <w:b/>
          <w:szCs w:val="24"/>
        </w:rPr>
        <w:t>drogi</w:t>
      </w:r>
      <w:r w:rsidR="00FA1B35" w:rsidRPr="00B03004">
        <w:rPr>
          <w:b/>
          <w:szCs w:val="24"/>
        </w:rPr>
        <w:t xml:space="preserve"> </w:t>
      </w:r>
      <w:r w:rsidRPr="00B03004">
        <w:rPr>
          <w:b/>
          <w:szCs w:val="24"/>
        </w:rPr>
        <w:t>do gruntów rolnych we Wrzeszowie</w:t>
      </w:r>
      <w:r w:rsidR="00B03004">
        <w:rPr>
          <w:szCs w:val="24"/>
        </w:rPr>
        <w:t>”</w:t>
      </w:r>
      <w:r w:rsidR="00B03004">
        <w:rPr>
          <w:szCs w:val="24"/>
        </w:rPr>
        <w:br/>
      </w:r>
      <w:r w:rsidRPr="00B03004">
        <w:rPr>
          <w:szCs w:val="24"/>
        </w:rPr>
        <w:t>o zakresie i warunkach określonych w dokumentacji przetargowej za kwotę:</w:t>
      </w:r>
    </w:p>
    <w:p w:rsidR="00330C56" w:rsidRPr="00FA1B35" w:rsidRDefault="00330C56" w:rsidP="00330C56">
      <w:pPr>
        <w:ind w:firstLine="708"/>
        <w:jc w:val="both"/>
        <w:rPr>
          <w:szCs w:val="18"/>
        </w:rPr>
      </w:pPr>
    </w:p>
    <w:p w:rsidR="00330C56" w:rsidRPr="00FA1B35" w:rsidRDefault="00330C56" w:rsidP="00330C56">
      <w:pPr>
        <w:numPr>
          <w:ilvl w:val="0"/>
          <w:numId w:val="49"/>
        </w:numPr>
        <w:tabs>
          <w:tab w:val="clear" w:pos="1647"/>
          <w:tab w:val="num" w:pos="500"/>
        </w:tabs>
        <w:suppressAutoHyphens w:val="0"/>
        <w:ind w:left="500" w:hanging="300"/>
        <w:jc w:val="both"/>
        <w:rPr>
          <w:b/>
          <w:szCs w:val="18"/>
          <w:u w:val="single"/>
        </w:rPr>
      </w:pPr>
      <w:r w:rsidRPr="00FA1B35">
        <w:rPr>
          <w:b/>
          <w:szCs w:val="18"/>
          <w:u w:val="single"/>
        </w:rPr>
        <w:t>Kryterium – CENA</w:t>
      </w:r>
    </w:p>
    <w:p w:rsidR="00330C56" w:rsidRPr="00FA1B35" w:rsidRDefault="00330C56" w:rsidP="00330C56">
      <w:pPr>
        <w:ind w:left="200"/>
        <w:jc w:val="both"/>
        <w:rPr>
          <w:b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330C56" w:rsidRPr="00FA1B35" w:rsidTr="00E20E4E">
        <w:tc>
          <w:tcPr>
            <w:tcW w:w="2552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Cena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  <w:vertAlign w:val="superscript"/>
              </w:rPr>
            </w:pPr>
            <w:r w:rsidRPr="00FA1B35">
              <w:rPr>
                <w:b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  <w:vertAlign w:val="superscript"/>
              </w:rPr>
            </w:pPr>
            <w:r w:rsidRPr="00FA1B35">
              <w:rPr>
                <w:b/>
                <w:szCs w:val="18"/>
              </w:rPr>
              <w:t>Kwota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Wartość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brutto</w:t>
            </w:r>
          </w:p>
        </w:tc>
      </w:tr>
      <w:tr w:rsidR="00330C56" w:rsidRPr="00FA1B35" w:rsidTr="00E20E4E">
        <w:trPr>
          <w:trHeight w:val="466"/>
        </w:trPr>
        <w:tc>
          <w:tcPr>
            <w:tcW w:w="2552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</w:tr>
    </w:tbl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ind w:left="200"/>
        <w:rPr>
          <w:b/>
          <w:sz w:val="24"/>
          <w:szCs w:val="18"/>
        </w:rPr>
      </w:pPr>
      <w:r w:rsidRPr="00FA1B35">
        <w:rPr>
          <w:b/>
          <w:sz w:val="24"/>
          <w:szCs w:val="18"/>
        </w:rPr>
        <w:lastRenderedPageBreak/>
        <w:t>Ponadto udzielamy następującego okresu gwarancji i rękojmi:</w:t>
      </w:r>
    </w:p>
    <w:p w:rsidR="00330C56" w:rsidRPr="00FA1B35" w:rsidRDefault="00330C56" w:rsidP="00330C56">
      <w:pPr>
        <w:numPr>
          <w:ilvl w:val="0"/>
          <w:numId w:val="49"/>
        </w:numPr>
        <w:tabs>
          <w:tab w:val="clear" w:pos="1647"/>
          <w:tab w:val="num" w:pos="500"/>
        </w:tabs>
        <w:suppressAutoHyphens w:val="0"/>
        <w:ind w:left="500" w:hanging="300"/>
        <w:jc w:val="both"/>
        <w:rPr>
          <w:b/>
          <w:sz w:val="24"/>
          <w:szCs w:val="18"/>
          <w:u w:val="single"/>
        </w:rPr>
      </w:pPr>
      <w:r w:rsidRPr="00FA1B35">
        <w:rPr>
          <w:b/>
          <w:sz w:val="24"/>
          <w:szCs w:val="18"/>
          <w:u w:val="single"/>
        </w:rPr>
        <w:t>Kryterium – OKRES GWARANCJI I RĘKOJMI</w:t>
      </w:r>
    </w:p>
    <w:p w:rsidR="00330C56" w:rsidRPr="00FA1B35" w:rsidRDefault="00330C56" w:rsidP="00330C56">
      <w:pPr>
        <w:ind w:left="200"/>
        <w:jc w:val="both"/>
        <w:rPr>
          <w:b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330C56" w:rsidRPr="00FA1B35" w:rsidTr="00E20E4E">
        <w:trPr>
          <w:trHeight w:val="1034"/>
        </w:trPr>
        <w:tc>
          <w:tcPr>
            <w:tcW w:w="2179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Okres</w:t>
            </w:r>
            <w:r w:rsid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gwarancji</w:t>
            </w: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i rękojmi</w:t>
            </w:r>
          </w:p>
        </w:tc>
        <w:tc>
          <w:tcPr>
            <w:tcW w:w="6980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………………………………. miesięcy</w:t>
            </w:r>
          </w:p>
          <w:p w:rsidR="00330C56" w:rsidRPr="00FA1B35" w:rsidRDefault="00330C56" w:rsidP="00E20E4E">
            <w:pPr>
              <w:jc w:val="center"/>
              <w:rPr>
                <w:i/>
                <w:sz w:val="18"/>
                <w:szCs w:val="16"/>
              </w:rPr>
            </w:pPr>
            <w:r w:rsidRPr="00FA1B35">
              <w:rPr>
                <w:i/>
                <w:sz w:val="18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330C56" w:rsidRPr="00FA1B35" w:rsidRDefault="00330C56" w:rsidP="00E20E4E">
            <w:pPr>
              <w:jc w:val="center"/>
              <w:rPr>
                <w:i/>
                <w:sz w:val="18"/>
                <w:szCs w:val="16"/>
              </w:rPr>
            </w:pPr>
            <w:r w:rsidRPr="00FA1B35">
              <w:rPr>
                <w:i/>
                <w:sz w:val="18"/>
                <w:szCs w:val="16"/>
              </w:rPr>
              <w:t xml:space="preserve"> tj. 36 miesięcy i nie może być dłuższy niż 60 miesięcy</w:t>
            </w: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i/>
                <w:sz w:val="18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330C56" w:rsidRPr="00FA1B35" w:rsidRDefault="00330C56" w:rsidP="00330C56">
      <w:pPr>
        <w:rPr>
          <w:szCs w:val="18"/>
        </w:rPr>
      </w:pPr>
    </w:p>
    <w:p w:rsidR="00330C56" w:rsidRPr="00B03004" w:rsidRDefault="00330C56" w:rsidP="00330C56">
      <w:r w:rsidRPr="00B03004">
        <w:t>Dane, o których mowa wyżej będą podstawą do oceny ofert w zakresie ustalonych kryteriów oceny.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 xml:space="preserve">Oświadczamy, że oferowana cena brutto obejmuje całość prac objętych przetargiem w zakresie określonym </w:t>
      </w:r>
      <w:r w:rsidRPr="00B03004">
        <w:rPr>
          <w:sz w:val="20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przedmiot umowy wykonamy w wymaganym terminie oraz akceptujemy proponowany termin gwarancji - ręko</w:t>
      </w:r>
      <w:r w:rsidR="00B03004">
        <w:rPr>
          <w:sz w:val="20"/>
        </w:rPr>
        <w:t xml:space="preserve">jmi i warunki płatności zawarte </w:t>
      </w:r>
      <w:r w:rsidRPr="00B03004">
        <w:rPr>
          <w:sz w:val="20"/>
        </w:rPr>
        <w:t>w projekcie umowy oraz w SIWZ.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zapoznaliśmy się ze specyfikacj</w:t>
      </w:r>
      <w:r w:rsidR="00FA1B35" w:rsidRPr="00B03004">
        <w:rPr>
          <w:sz w:val="20"/>
        </w:rPr>
        <w:t>ą istotnych warunków zamówienia</w:t>
      </w:r>
      <w:r w:rsidR="00FA1B35" w:rsidRPr="00B03004">
        <w:rPr>
          <w:sz w:val="20"/>
        </w:rPr>
        <w:br/>
      </w:r>
      <w:r w:rsidRPr="00B03004">
        <w:rPr>
          <w:sz w:val="20"/>
        </w:rPr>
        <w:t xml:space="preserve">a w szczególności z warunkami opisu przedmiotu zamówienia i akceptujemy bez zastrzeżeń warunki zamówienia określone w specyfikacji oraz w projekcie umowy, oraz zdobyliśmy konieczne  informacje do przygotowania oferty. 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spełniamy warunki udziału w ni</w:t>
      </w:r>
      <w:r w:rsidR="00FA1B35" w:rsidRPr="00B03004">
        <w:rPr>
          <w:sz w:val="20"/>
        </w:rPr>
        <w:t>niejszym postępowaniu określone</w:t>
      </w:r>
      <w:r w:rsidR="00FA1B35" w:rsidRPr="00B03004">
        <w:rPr>
          <w:sz w:val="20"/>
        </w:rPr>
        <w:br/>
      </w:r>
      <w:r w:rsidRPr="00B03004">
        <w:rPr>
          <w:sz w:val="20"/>
        </w:rPr>
        <w:t>w Specyfikacji Istotnych Warunków Zamówienia oraz w ogłoszeniu o zamówieniu oraz nie znajdujemy się w sytuacji wykluczającej na</w:t>
      </w:r>
      <w:r w:rsidR="00B03004">
        <w:rPr>
          <w:sz w:val="20"/>
        </w:rPr>
        <w:t xml:space="preserve">s z uczestnictwa w postępowaniu </w:t>
      </w:r>
      <w:r w:rsidRPr="00B03004">
        <w:rPr>
          <w:sz w:val="20"/>
        </w:rPr>
        <w:t>o zamówienie publiczne w rozumieniu art. 24 ust. 1 pkt 12 – 22 i art. 24 ust. 5 pkt 1 ustawy Pzp. W załączeniu prze</w:t>
      </w:r>
      <w:r w:rsidR="00B03004">
        <w:rPr>
          <w:sz w:val="20"/>
        </w:rPr>
        <w:t>dstawiamy wymagane oświadczenia</w:t>
      </w:r>
      <w:r w:rsidR="00B03004">
        <w:rPr>
          <w:sz w:val="20"/>
        </w:rPr>
        <w:br/>
      </w:r>
      <w:r w:rsidRPr="00B03004">
        <w:rPr>
          <w:sz w:val="20"/>
        </w:rPr>
        <w:t xml:space="preserve">i dokumenty wynikające ze SIWZ potwierdzające powyższe. 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przy realizacji zamówienia będziemy stosować wyroby b</w:t>
      </w:r>
      <w:r w:rsidR="00B03004">
        <w:rPr>
          <w:sz w:val="20"/>
        </w:rPr>
        <w:t xml:space="preserve">udowlane wprowadzone do obrotu </w:t>
      </w:r>
      <w:r w:rsidRPr="00B03004">
        <w:rPr>
          <w:sz w:val="20"/>
        </w:rPr>
        <w:t>na zasadach określonych w</w:t>
      </w:r>
      <w:r w:rsidR="00B03004">
        <w:rPr>
          <w:sz w:val="20"/>
        </w:rPr>
        <w:t xml:space="preserve"> ustawie z dnia 16.04.2004 roku </w:t>
      </w:r>
      <w:r w:rsidRPr="00B03004">
        <w:rPr>
          <w:sz w:val="20"/>
        </w:rPr>
        <w:t xml:space="preserve">o wyrobach budowlanych oraz, że osoby, które będą uczestniczyć w wykonywaniu zamówienia </w:t>
      </w:r>
      <w:r w:rsidR="00B03004">
        <w:rPr>
          <w:sz w:val="20"/>
        </w:rPr>
        <w:t>posiadają wymagane kwalifikacje</w:t>
      </w:r>
      <w:r w:rsidR="00B03004">
        <w:rPr>
          <w:sz w:val="20"/>
        </w:rPr>
        <w:br/>
      </w:r>
      <w:r w:rsidRPr="00B03004">
        <w:rPr>
          <w:sz w:val="20"/>
        </w:rPr>
        <w:t>i uprawnienia do kierowania pracami związanymi z realizacją niniejszego zadania.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Oświadczamy, że znane mi są warunki prowadzenia robót oraz posiadamy </w:t>
      </w:r>
      <w:r w:rsidR="00FA1B35" w:rsidRPr="00B03004">
        <w:rPr>
          <w:rFonts w:ascii="Times New Roman" w:hAnsi="Times New Roman"/>
          <w:sz w:val="20"/>
        </w:rPr>
        <w:t xml:space="preserve">wszystkie informacje niezbędne  </w:t>
      </w:r>
      <w:r w:rsidRPr="00B03004">
        <w:rPr>
          <w:rFonts w:ascii="Times New Roman" w:hAnsi="Times New Roman"/>
          <w:sz w:val="20"/>
        </w:rPr>
        <w:t>do przygotowania oferty.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uważamy się za związanych ni</w:t>
      </w:r>
      <w:r w:rsidR="00FA1B35" w:rsidRPr="00B03004">
        <w:rPr>
          <w:rFonts w:ascii="Times New Roman" w:hAnsi="Times New Roman"/>
          <w:sz w:val="20"/>
        </w:rPr>
        <w:t>niejszą ofertą na czas wskazany</w:t>
      </w:r>
      <w:r w:rsidR="00FA1B35" w:rsidRPr="00B03004">
        <w:rPr>
          <w:rFonts w:ascii="Times New Roman" w:hAnsi="Times New Roman"/>
          <w:sz w:val="20"/>
        </w:rPr>
        <w:br/>
      </w:r>
      <w:r w:rsidRPr="00B03004">
        <w:rPr>
          <w:rFonts w:ascii="Times New Roman" w:hAnsi="Times New Roman"/>
          <w:sz w:val="20"/>
        </w:rPr>
        <w:t>w specyfikacji istotnych warunków zamówienia i zobowiązujemy się w przypadku wyboru naszej oferty zawrzeć umowę.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Oświadczamy, że częściowy zakres objęty niniejszym zamówieniem </w:t>
      </w:r>
      <w:r w:rsidR="00FA1B35" w:rsidRPr="00B03004">
        <w:rPr>
          <w:rFonts w:ascii="Times New Roman" w:hAnsi="Times New Roman"/>
          <w:b/>
          <w:bCs/>
          <w:sz w:val="20"/>
        </w:rPr>
        <w:t>wykonamy</w:t>
      </w:r>
      <w:r w:rsidR="00FA1B35" w:rsidRPr="00B03004">
        <w:rPr>
          <w:rFonts w:ascii="Times New Roman" w:hAnsi="Times New Roman"/>
          <w:b/>
          <w:bCs/>
          <w:sz w:val="20"/>
        </w:rPr>
        <w:br/>
      </w:r>
      <w:r w:rsidRPr="00B03004">
        <w:rPr>
          <w:rFonts w:ascii="Times New Roman" w:hAnsi="Times New Roman"/>
          <w:b/>
          <w:bCs/>
          <w:sz w:val="20"/>
        </w:rPr>
        <w:t xml:space="preserve">z udziałem podwykonawców </w:t>
      </w:r>
      <w:r w:rsidRPr="00B03004">
        <w:rPr>
          <w:rFonts w:ascii="Times New Roman" w:hAnsi="Times New Roman"/>
          <w:b/>
          <w:i/>
          <w:sz w:val="20"/>
          <w:vertAlign w:val="superscript"/>
        </w:rPr>
        <w:t>3</w:t>
      </w:r>
      <w:r w:rsidRPr="00B03004">
        <w:rPr>
          <w:rFonts w:ascii="Times New Roman" w:hAnsi="Times New Roman"/>
          <w:sz w:val="20"/>
        </w:rPr>
        <w:t>. Wobec tego w tabeli podajemy firmę i zakres powierzony Podwykonawcy:</w:t>
      </w:r>
    </w:p>
    <w:p w:rsidR="00330C56" w:rsidRPr="00B03004" w:rsidRDefault="00330C56" w:rsidP="00330C56">
      <w:pPr>
        <w:pStyle w:val="Standardowy0"/>
        <w:tabs>
          <w:tab w:val="left" w:pos="540"/>
        </w:tabs>
        <w:jc w:val="both"/>
        <w:rPr>
          <w:rFonts w:ascii="Times New Roman" w:hAnsi="Times New Roman"/>
          <w:sz w:val="20"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3832"/>
        <w:gridCol w:w="3832"/>
      </w:tblGrid>
      <w:tr w:rsidR="00330C56" w:rsidRPr="00B03004" w:rsidTr="00FA1B35">
        <w:trPr>
          <w:trHeight w:val="111"/>
          <w:jc w:val="center"/>
        </w:trPr>
        <w:tc>
          <w:tcPr>
            <w:tcW w:w="641" w:type="dxa"/>
            <w:vAlign w:val="center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B0300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832" w:type="dxa"/>
            <w:vAlign w:val="center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B03004">
              <w:rPr>
                <w:rFonts w:cs="Times New Roman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832" w:type="dxa"/>
            <w:vAlign w:val="center"/>
          </w:tcPr>
          <w:p w:rsidR="00330C56" w:rsidRPr="00B03004" w:rsidRDefault="00330C56" w:rsidP="00E20E4E">
            <w:pPr>
              <w:jc w:val="center"/>
            </w:pPr>
            <w:r w:rsidRPr="00B03004">
              <w:t xml:space="preserve">FIRMA (NAZWA) PODWYKONAWCY </w:t>
            </w:r>
          </w:p>
        </w:tc>
      </w:tr>
      <w:tr w:rsidR="00330C56" w:rsidRPr="00B03004" w:rsidTr="00FA1B35">
        <w:trPr>
          <w:trHeight w:val="308"/>
          <w:jc w:val="center"/>
        </w:trPr>
        <w:tc>
          <w:tcPr>
            <w:tcW w:w="641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0C56" w:rsidRPr="00B03004" w:rsidTr="00FA1B35">
        <w:trPr>
          <w:trHeight w:val="111"/>
          <w:jc w:val="center"/>
        </w:trPr>
        <w:tc>
          <w:tcPr>
            <w:tcW w:w="641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30C56" w:rsidRPr="00B03004" w:rsidRDefault="00330C56" w:rsidP="00330C56"/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Deklarujemy wniesienie zabezpieczenia należytego wykonania umowy w wysokości </w:t>
      </w:r>
      <w:r w:rsidRPr="00B03004">
        <w:rPr>
          <w:rFonts w:ascii="Times New Roman" w:hAnsi="Times New Roman"/>
          <w:b/>
          <w:sz w:val="20"/>
        </w:rPr>
        <w:t>5%</w:t>
      </w:r>
      <w:r w:rsidRPr="00B03004">
        <w:rPr>
          <w:rFonts w:ascii="Times New Roman" w:hAnsi="Times New Roman"/>
          <w:sz w:val="20"/>
        </w:rPr>
        <w:t xml:space="preserve"> ceny brutto określonej wyżej, w przypadku otrzyma</w:t>
      </w:r>
      <w:r w:rsidR="00FA1B35" w:rsidRPr="00B03004">
        <w:rPr>
          <w:rFonts w:ascii="Times New Roman" w:hAnsi="Times New Roman"/>
          <w:sz w:val="20"/>
        </w:rPr>
        <w:t>nia od Zamawiającego informacji</w:t>
      </w:r>
      <w:r w:rsidR="00FA1B35" w:rsidRPr="00B03004">
        <w:rPr>
          <w:rFonts w:ascii="Times New Roman" w:hAnsi="Times New Roman"/>
          <w:sz w:val="20"/>
        </w:rPr>
        <w:br/>
      </w:r>
      <w:r w:rsidRPr="00B03004">
        <w:rPr>
          <w:rFonts w:ascii="Times New Roman" w:hAnsi="Times New Roman"/>
          <w:sz w:val="20"/>
        </w:rPr>
        <w:t>o wyborze złożonej oferty jako oferty najkorzystniejszej.</w:t>
      </w:r>
    </w:p>
    <w:p w:rsidR="00330C56" w:rsidRPr="00B03004" w:rsidRDefault="00FA1B35" w:rsidP="00FA1B35">
      <w:pPr>
        <w:tabs>
          <w:tab w:val="num" w:pos="500"/>
        </w:tabs>
        <w:spacing w:after="120"/>
        <w:ind w:left="400"/>
        <w:jc w:val="both"/>
      </w:pPr>
      <w:r w:rsidRPr="00B03004">
        <w:tab/>
      </w:r>
      <w:r w:rsidR="00330C56" w:rsidRPr="00B03004">
        <w:t xml:space="preserve">Deklarujemy wpłacenie zabezpieczenia należytego wykonania umowy w formie: </w:t>
      </w:r>
      <w:r w:rsidR="00330C56" w:rsidRPr="00B03004">
        <w:rPr>
          <w:b/>
          <w:i/>
          <w:vertAlign w:val="superscript"/>
        </w:rPr>
        <w:t>4</w:t>
      </w:r>
      <w:r w:rsidR="00330C56" w:rsidRPr="00B03004">
        <w:t>......................................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będziemy informować Zamawiającego o powierzeniu p</w:t>
      </w:r>
      <w:r w:rsidR="00FA1B35" w:rsidRPr="00B03004">
        <w:rPr>
          <w:rFonts w:ascii="Times New Roman" w:hAnsi="Times New Roman"/>
          <w:sz w:val="20"/>
        </w:rPr>
        <w:t xml:space="preserve">odwykonawcom części </w:t>
      </w:r>
      <w:r w:rsidR="00FA1B35" w:rsidRPr="00B03004">
        <w:rPr>
          <w:rFonts w:ascii="Times New Roman" w:hAnsi="Times New Roman"/>
          <w:sz w:val="20"/>
        </w:rPr>
        <w:lastRenderedPageBreak/>
        <w:t xml:space="preserve">zamówienia  </w:t>
      </w:r>
      <w:r w:rsidRPr="00B03004">
        <w:rPr>
          <w:rFonts w:ascii="Times New Roman" w:hAnsi="Times New Roman"/>
          <w:sz w:val="20"/>
        </w:rPr>
        <w:t>i przedstawimy  wymagane w umowie dokumenty/ oświadczenia, zgodnie z zapisami zawartymi w umowie.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wszystkie oświadczenia i dokumenty załączone do niniejszej oferty, jako załączniki stanowią integralną jej część i są zgodne z wymaganiami określonymi w SIWZ. 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pod rygorem wykluczenia z postępowania, że dane zawarte w przedstawionych oświadczeniach i innych dokumentach są prawdziwe i aktualne na dzień złożenia oferty.</w:t>
      </w:r>
    </w:p>
    <w:p w:rsidR="00330C56" w:rsidRPr="00B03004" w:rsidRDefault="00330C56" w:rsidP="00330C56">
      <w:pPr>
        <w:pStyle w:val="NormalnyWeb"/>
        <w:numPr>
          <w:ilvl w:val="0"/>
          <w:numId w:val="50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Times New Roman"/>
          <w:sz w:val="20"/>
          <w:szCs w:val="20"/>
        </w:rPr>
      </w:pPr>
      <w:r w:rsidRPr="00B03004">
        <w:rPr>
          <w:rFonts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B03004">
        <w:rPr>
          <w:rFonts w:cs="Times New Roman"/>
          <w:sz w:val="20"/>
          <w:szCs w:val="20"/>
        </w:rPr>
        <w:t>od których dane osobowe bezpośrednio lub pośrednio pozyskałem</w:t>
      </w:r>
      <w:r w:rsidR="00B03004">
        <w:rPr>
          <w:rFonts w:cs="Times New Roman"/>
          <w:color w:val="000000"/>
          <w:sz w:val="20"/>
          <w:szCs w:val="20"/>
        </w:rPr>
        <w:t xml:space="preserve"> w celu ubiegania się</w:t>
      </w:r>
      <w:r w:rsidR="00B03004">
        <w:rPr>
          <w:rFonts w:cs="Times New Roman"/>
          <w:color w:val="000000"/>
          <w:sz w:val="20"/>
          <w:szCs w:val="20"/>
        </w:rPr>
        <w:br/>
      </w:r>
      <w:r w:rsidRPr="00B03004">
        <w:rPr>
          <w:rFonts w:cs="Times New Roman"/>
          <w:color w:val="000000"/>
          <w:sz w:val="20"/>
          <w:szCs w:val="20"/>
        </w:rPr>
        <w:t>o udzielenie zamówienia publicznego w niniejszym postępowaniu</w:t>
      </w:r>
      <w:r w:rsidRPr="00B03004">
        <w:rPr>
          <w:rFonts w:cs="Times New Roman"/>
          <w:sz w:val="20"/>
          <w:szCs w:val="20"/>
        </w:rPr>
        <w:t>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Inne informacje ......................................................................................................................</w:t>
      </w:r>
    </w:p>
    <w:p w:rsidR="00330C56" w:rsidRPr="00B03004" w:rsidRDefault="00330C56" w:rsidP="00330C56"/>
    <w:p w:rsidR="00330C56" w:rsidRPr="00B03004" w:rsidRDefault="00330C56" w:rsidP="00330C56">
      <w:r w:rsidRPr="00B03004">
        <w:t>Załąc</w:t>
      </w:r>
      <w:r w:rsidR="00FA1B35" w:rsidRPr="00B03004">
        <w:t>znikami do niniejszej oferty są</w:t>
      </w:r>
      <w:r w:rsidRPr="00B03004">
        <w:t xml:space="preserve">:  </w:t>
      </w:r>
    </w:p>
    <w:p w:rsidR="00330C56" w:rsidRPr="00B03004" w:rsidRDefault="00330C56" w:rsidP="00330C56">
      <w:r w:rsidRPr="00B03004">
        <w:t>1.</w:t>
      </w:r>
    </w:p>
    <w:p w:rsidR="00330C56" w:rsidRPr="00B03004" w:rsidRDefault="00330C56" w:rsidP="00330C56">
      <w:r w:rsidRPr="00B03004">
        <w:t>2.</w:t>
      </w:r>
    </w:p>
    <w:p w:rsidR="00330C56" w:rsidRPr="00B03004" w:rsidRDefault="00330C56" w:rsidP="00330C56">
      <w:r w:rsidRPr="00B03004">
        <w:t>(wymienić)</w:t>
      </w:r>
    </w:p>
    <w:p w:rsidR="00330C56" w:rsidRPr="00B03004" w:rsidRDefault="00330C56" w:rsidP="00330C56"/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 xml:space="preserve">1 </w:t>
      </w:r>
      <w:r w:rsidRPr="00B03004">
        <w:t xml:space="preserve">w przypadku składania oferty wspólnej wymagane jest podanie nazw i adresów podmiotów składających ofertę wspólną oraz wskazanie Lidera </w:t>
      </w:r>
    </w:p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 xml:space="preserve">2 </w:t>
      </w:r>
      <w:r w:rsidRPr="00B03004">
        <w:t xml:space="preserve"> w przypadku braku  - pozostawić bez wypełnienia</w:t>
      </w:r>
    </w:p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>3</w:t>
      </w:r>
      <w:r w:rsidRPr="00B03004">
        <w:t xml:space="preserve"> nie wypełnienie ta</w:t>
      </w:r>
      <w:bookmarkStart w:id="0" w:name="_GoBack"/>
      <w:bookmarkEnd w:id="0"/>
      <w:r w:rsidRPr="00B03004">
        <w:t>beli będzie traktowane jako niekorzystanie z usług podwykonawców</w:t>
      </w:r>
    </w:p>
    <w:p w:rsidR="00330C56" w:rsidRPr="00B03004" w:rsidRDefault="00330C56" w:rsidP="00330C56">
      <w:r w:rsidRPr="00B03004">
        <w:rPr>
          <w:b/>
          <w:vertAlign w:val="superscript"/>
        </w:rPr>
        <w:t>4</w:t>
      </w:r>
      <w:r w:rsidR="00B03004">
        <w:rPr>
          <w:b/>
          <w:vertAlign w:val="superscript"/>
        </w:rPr>
        <w:t xml:space="preserve"> </w:t>
      </w:r>
      <w:r w:rsidRPr="00B03004">
        <w:t>wypełnienienieobowiązkowe</w:t>
      </w:r>
    </w:p>
    <w:p w:rsidR="004E4075" w:rsidRPr="00B03004" w:rsidRDefault="004E4075" w:rsidP="00330C56"/>
    <w:sectPr w:rsidR="004E4075" w:rsidRPr="00B03004" w:rsidSect="00330C5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D2" w:rsidRDefault="003456D2">
      <w:r>
        <w:separator/>
      </w:r>
    </w:p>
  </w:endnote>
  <w:endnote w:type="continuationSeparator" w:id="1">
    <w:p w:rsidR="003456D2" w:rsidRDefault="0034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641951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641951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641951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B03004">
                  <w:rPr>
                    <w:rStyle w:val="Numerstrony"/>
                    <w:noProof/>
                    <w:sz w:val="16"/>
                  </w:rPr>
                  <w:t>3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D2" w:rsidRDefault="003456D2">
      <w:r>
        <w:separator/>
      </w:r>
    </w:p>
  </w:footnote>
  <w:footnote w:type="continuationSeparator" w:id="1">
    <w:p w:rsidR="003456D2" w:rsidRDefault="0034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0D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E49A56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7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8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12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5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6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singleLevel"/>
    <w:tmpl w:val="EB441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8">
    <w:nsid w:val="017B72C1"/>
    <w:multiLevelType w:val="hybridMultilevel"/>
    <w:tmpl w:val="30E2D74A"/>
    <w:lvl w:ilvl="0" w:tplc="879E24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2CE48E0"/>
    <w:multiLevelType w:val="hybridMultilevel"/>
    <w:tmpl w:val="3F1A1DD8"/>
    <w:lvl w:ilvl="0" w:tplc="4726C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3503D73"/>
    <w:multiLevelType w:val="hybridMultilevel"/>
    <w:tmpl w:val="C4127C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58B51F2"/>
    <w:multiLevelType w:val="singleLevel"/>
    <w:tmpl w:val="FA8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23005F"/>
    <w:multiLevelType w:val="hybridMultilevel"/>
    <w:tmpl w:val="C46A933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644CBF"/>
    <w:multiLevelType w:val="hybridMultilevel"/>
    <w:tmpl w:val="61BE5534"/>
    <w:lvl w:ilvl="0" w:tplc="6B24C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38B7787"/>
    <w:multiLevelType w:val="hybridMultilevel"/>
    <w:tmpl w:val="82349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D01DB"/>
    <w:multiLevelType w:val="hybridMultilevel"/>
    <w:tmpl w:val="0A18804E"/>
    <w:lvl w:ilvl="0" w:tplc="3E686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8A06807"/>
    <w:multiLevelType w:val="hybridMultilevel"/>
    <w:tmpl w:val="53F0A346"/>
    <w:lvl w:ilvl="0" w:tplc="D64A5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C6F7928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1">
    <w:nsid w:val="1CC7312D"/>
    <w:multiLevelType w:val="hybridMultilevel"/>
    <w:tmpl w:val="5002DAE4"/>
    <w:lvl w:ilvl="0" w:tplc="3126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1F978FE"/>
    <w:multiLevelType w:val="hybridMultilevel"/>
    <w:tmpl w:val="DB20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742BB"/>
    <w:multiLevelType w:val="singleLevel"/>
    <w:tmpl w:val="3558E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>
    <w:nsid w:val="244C3DC5"/>
    <w:multiLevelType w:val="hybridMultilevel"/>
    <w:tmpl w:val="A17A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77EB5"/>
    <w:multiLevelType w:val="hybridMultilevel"/>
    <w:tmpl w:val="712AFA9E"/>
    <w:lvl w:ilvl="0" w:tplc="CAFE13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59571D4"/>
    <w:multiLevelType w:val="hybridMultilevel"/>
    <w:tmpl w:val="ABD0B8FA"/>
    <w:lvl w:ilvl="0" w:tplc="937C68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AF067D0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8">
    <w:nsid w:val="2F1F662A"/>
    <w:multiLevelType w:val="hybridMultilevel"/>
    <w:tmpl w:val="5A8C01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0BD7D59"/>
    <w:multiLevelType w:val="hybridMultilevel"/>
    <w:tmpl w:val="00D65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7072AA"/>
    <w:multiLevelType w:val="hybridMultilevel"/>
    <w:tmpl w:val="CE44B662"/>
    <w:lvl w:ilvl="0" w:tplc="8A742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1C76C6"/>
    <w:multiLevelType w:val="hybridMultilevel"/>
    <w:tmpl w:val="D434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B93C8E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43">
    <w:nsid w:val="4590736B"/>
    <w:multiLevelType w:val="hybridMultilevel"/>
    <w:tmpl w:val="955423F4"/>
    <w:lvl w:ilvl="0" w:tplc="CB9CB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86053A2"/>
    <w:multiLevelType w:val="hybridMultilevel"/>
    <w:tmpl w:val="86B8AA54"/>
    <w:lvl w:ilvl="0" w:tplc="779058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D35D2"/>
    <w:multiLevelType w:val="hybridMultilevel"/>
    <w:tmpl w:val="2622736C"/>
    <w:lvl w:ilvl="0" w:tplc="F3CC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63616AA"/>
    <w:multiLevelType w:val="hybridMultilevel"/>
    <w:tmpl w:val="A17C7DB0"/>
    <w:lvl w:ilvl="0" w:tplc="A080DE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5824A8F"/>
    <w:multiLevelType w:val="hybridMultilevel"/>
    <w:tmpl w:val="D788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F6B6A"/>
    <w:multiLevelType w:val="hybridMultilevel"/>
    <w:tmpl w:val="39666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1"/>
  </w:num>
  <w:num w:numId="19">
    <w:abstractNumId w:val="24"/>
  </w:num>
  <w:num w:numId="20">
    <w:abstractNumId w:val="21"/>
  </w:num>
  <w:num w:numId="21">
    <w:abstractNumId w:val="38"/>
  </w:num>
  <w:num w:numId="22">
    <w:abstractNumId w:val="27"/>
  </w:num>
  <w:num w:numId="23">
    <w:abstractNumId w:val="33"/>
  </w:num>
  <w:num w:numId="24">
    <w:abstractNumId w:val="0"/>
  </w:num>
  <w:num w:numId="25">
    <w:abstractNumId w:val="49"/>
  </w:num>
  <w:num w:numId="26">
    <w:abstractNumId w:val="26"/>
  </w:num>
  <w:num w:numId="27">
    <w:abstractNumId w:val="31"/>
  </w:num>
  <w:num w:numId="28">
    <w:abstractNumId w:val="48"/>
  </w:num>
  <w:num w:numId="29">
    <w:abstractNumId w:val="40"/>
  </w:num>
  <w:num w:numId="30">
    <w:abstractNumId w:val="34"/>
  </w:num>
  <w:num w:numId="31">
    <w:abstractNumId w:val="20"/>
  </w:num>
  <w:num w:numId="32">
    <w:abstractNumId w:val="30"/>
  </w:num>
  <w:num w:numId="33">
    <w:abstractNumId w:val="35"/>
  </w:num>
  <w:num w:numId="34">
    <w:abstractNumId w:val="47"/>
  </w:num>
  <w:num w:numId="35">
    <w:abstractNumId w:val="44"/>
  </w:num>
  <w:num w:numId="36">
    <w:abstractNumId w:val="46"/>
  </w:num>
  <w:num w:numId="37">
    <w:abstractNumId w:val="42"/>
  </w:num>
  <w:num w:numId="38">
    <w:abstractNumId w:val="43"/>
  </w:num>
  <w:num w:numId="39">
    <w:abstractNumId w:val="28"/>
  </w:num>
  <w:num w:numId="40">
    <w:abstractNumId w:val="29"/>
  </w:num>
  <w:num w:numId="41">
    <w:abstractNumId w:val="37"/>
  </w:num>
  <w:num w:numId="42">
    <w:abstractNumId w:val="36"/>
  </w:num>
  <w:num w:numId="43">
    <w:abstractNumId w:val="45"/>
  </w:num>
  <w:num w:numId="44">
    <w:abstractNumId w:val="32"/>
  </w:num>
  <w:num w:numId="45">
    <w:abstractNumId w:val="18"/>
  </w:num>
  <w:num w:numId="46">
    <w:abstractNumId w:val="39"/>
  </w:num>
  <w:num w:numId="4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8">
    <w:abstractNumId w:val="19"/>
  </w:num>
  <w:num w:numId="49">
    <w:abstractNumId w:val="2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07C96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456D2"/>
    <w:rsid w:val="0035550D"/>
    <w:rsid w:val="0036107E"/>
    <w:rsid w:val="00367A00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A0F28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10C3F"/>
    <w:rsid w:val="00615AE9"/>
    <w:rsid w:val="006164CF"/>
    <w:rsid w:val="00616E1D"/>
    <w:rsid w:val="00621167"/>
    <w:rsid w:val="00641951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7251"/>
    <w:rsid w:val="00AD33C4"/>
    <w:rsid w:val="00AD3535"/>
    <w:rsid w:val="00AD671E"/>
    <w:rsid w:val="00AD7339"/>
    <w:rsid w:val="00AD7A67"/>
    <w:rsid w:val="00AF0532"/>
    <w:rsid w:val="00AF1F0B"/>
    <w:rsid w:val="00B03004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A1B35"/>
    <w:rsid w:val="00FB1898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4E40-E525-4D3B-B2E4-7CBA178B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4</cp:revision>
  <cp:lastPrinted>2020-09-08T11:44:00Z</cp:lastPrinted>
  <dcterms:created xsi:type="dcterms:W3CDTF">2020-09-06T17:25:00Z</dcterms:created>
  <dcterms:modified xsi:type="dcterms:W3CDTF">2020-09-08T11:44:00Z</dcterms:modified>
</cp:coreProperties>
</file>