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474E" w:rsidRDefault="00AB474E" w:rsidP="00AB474E">
      <w:pPr>
        <w:ind w:left="4248" w:firstLine="708"/>
        <w:rPr>
          <w:bCs/>
          <w:szCs w:val="22"/>
        </w:rPr>
      </w:pPr>
      <w:r>
        <w:rPr>
          <w:bCs/>
          <w:szCs w:val="22"/>
        </w:rPr>
        <w:t xml:space="preserve">                        Wińsko, dnia  </w:t>
      </w:r>
      <w:r>
        <w:rPr>
          <w:bCs/>
          <w:szCs w:val="22"/>
        </w:rPr>
        <w:t>29</w:t>
      </w:r>
      <w:r>
        <w:rPr>
          <w:bCs/>
          <w:szCs w:val="22"/>
        </w:rPr>
        <w:t>.</w:t>
      </w:r>
      <w:r>
        <w:rPr>
          <w:bCs/>
          <w:szCs w:val="22"/>
        </w:rPr>
        <w:t>11</w:t>
      </w:r>
      <w:r>
        <w:rPr>
          <w:bCs/>
          <w:szCs w:val="22"/>
        </w:rPr>
        <w:t>.2017 r.</w:t>
      </w:r>
    </w:p>
    <w:p w:rsidR="00AB474E" w:rsidRDefault="00AB474E" w:rsidP="00AB474E">
      <w:pPr>
        <w:rPr>
          <w:bCs/>
          <w:szCs w:val="22"/>
        </w:rPr>
      </w:pPr>
      <w:r>
        <w:rPr>
          <w:bCs/>
          <w:szCs w:val="22"/>
        </w:rPr>
        <w:tab/>
        <w:t>IZR.271.</w:t>
      </w:r>
      <w:r>
        <w:rPr>
          <w:bCs/>
          <w:szCs w:val="22"/>
        </w:rPr>
        <w:t>23</w:t>
      </w:r>
      <w:r>
        <w:rPr>
          <w:bCs/>
          <w:szCs w:val="22"/>
        </w:rPr>
        <w:t>.2.2017</w:t>
      </w:r>
    </w:p>
    <w:p w:rsidR="00AB474E" w:rsidRDefault="00AB474E" w:rsidP="00AB474E">
      <w:pPr>
        <w:rPr>
          <w:bCs/>
          <w:szCs w:val="22"/>
        </w:rPr>
      </w:pPr>
    </w:p>
    <w:p w:rsidR="00AB474E" w:rsidRPr="009F5FA5" w:rsidRDefault="00AB474E" w:rsidP="00AB474E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47343B">
        <w:t xml:space="preserve">Dotyczy: </w:t>
      </w:r>
      <w:r w:rsidRPr="0047343B">
        <w:rPr>
          <w:b/>
          <w:bCs/>
        </w:rPr>
        <w:t>przetargu nieograniczonego na „</w:t>
      </w:r>
      <w:r>
        <w:rPr>
          <w:b/>
        </w:rPr>
        <w:t>Przebudowa Targowiska „Mój Rynek” w Wińsku”.</w:t>
      </w:r>
    </w:p>
    <w:p w:rsidR="00AB474E" w:rsidRDefault="00AB474E" w:rsidP="00AB474E">
      <w:pPr>
        <w:spacing w:line="360" w:lineRule="auto"/>
        <w:ind w:firstLine="708"/>
        <w:jc w:val="both"/>
      </w:pPr>
    </w:p>
    <w:p w:rsidR="00AB474E" w:rsidRDefault="00AB474E" w:rsidP="00AB474E">
      <w:pPr>
        <w:spacing w:line="360" w:lineRule="auto"/>
        <w:ind w:firstLine="708"/>
        <w:jc w:val="both"/>
      </w:pPr>
      <w:r>
        <w:t xml:space="preserve"> </w:t>
      </w:r>
      <w:r>
        <w:rPr>
          <w:rFonts w:eastAsia="Arial" w:cs="Arial"/>
          <w:b/>
          <w:bCs/>
          <w:color w:val="000000"/>
        </w:rPr>
        <w:t xml:space="preserve">PROTOKÓŁ Z OTWARCIA OFERT </w:t>
      </w:r>
    </w:p>
    <w:p w:rsidR="00AB474E" w:rsidRDefault="00AB474E" w:rsidP="00AB474E">
      <w:pPr>
        <w:pStyle w:val="Default"/>
        <w:jc w:val="both"/>
        <w:rPr>
          <w:rFonts w:ascii="Times New Roman" w:hAnsi="Times New Roman"/>
        </w:rPr>
      </w:pPr>
    </w:p>
    <w:p w:rsidR="00AB474E" w:rsidRPr="00AB474E" w:rsidRDefault="00AB474E" w:rsidP="00AB474E">
      <w:pPr>
        <w:pStyle w:val="Default"/>
        <w:jc w:val="both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</w:rPr>
        <w:t>Zamawiający przed otwarciem ofert podał kwotę, jaką zamierza przeznaczyć na sfinansowanie zamówienia w wysokości</w:t>
      </w:r>
      <w:r w:rsidRPr="00AB474E">
        <w:rPr>
          <w:rFonts w:ascii="Times New Roman" w:hAnsi="Times New Roman" w:cs="Times New Roman"/>
          <w:b/>
        </w:rPr>
        <w:t xml:space="preserve">: </w:t>
      </w:r>
    </w:p>
    <w:p w:rsidR="00AB474E" w:rsidRPr="00AB474E" w:rsidRDefault="00AB474E" w:rsidP="00AB474E">
      <w:pPr>
        <w:pStyle w:val="Default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  <w:b/>
        </w:rPr>
        <w:t xml:space="preserve">1 029 713,12 złotych brutto </w:t>
      </w:r>
    </w:p>
    <w:p w:rsidR="00AB474E" w:rsidRPr="00AB474E" w:rsidRDefault="00AB474E" w:rsidP="00AB474E">
      <w:pPr>
        <w:autoSpaceDE w:val="0"/>
        <w:rPr>
          <w:rFonts w:eastAsia="Arial"/>
          <w:color w:val="000000"/>
        </w:rPr>
      </w:pPr>
      <w:r w:rsidRPr="00AB474E">
        <w:rPr>
          <w:rFonts w:eastAsia="Arial"/>
          <w:color w:val="000000"/>
        </w:rPr>
        <w:t>Wykaz Wykonawców ubiegających się o udzielenie niniejszego zamówienia:</w:t>
      </w:r>
    </w:p>
    <w:p w:rsidR="00AB474E" w:rsidRPr="00AB474E" w:rsidRDefault="00AB474E" w:rsidP="00AB474E">
      <w:pPr>
        <w:autoSpaceDE w:val="0"/>
        <w:rPr>
          <w:rFonts w:eastAsia="Arial"/>
          <w:color w:val="000000"/>
        </w:rPr>
      </w:pPr>
    </w:p>
    <w:p w:rsidR="00AF3753" w:rsidRPr="00AB474E" w:rsidRDefault="00AF3753" w:rsidP="00AF3753">
      <w:pPr>
        <w:autoSpaceDE w:val="0"/>
        <w:rPr>
          <w:rFonts w:eastAsia="Arial"/>
          <w:color w:val="000000"/>
        </w:rPr>
      </w:pPr>
      <w:r>
        <w:rPr>
          <w:rFonts w:eastAsia="Arial"/>
          <w:b/>
          <w:bCs/>
          <w:color w:val="000000"/>
          <w:u w:val="single"/>
        </w:rPr>
        <w:t>OFERTA NR 1</w:t>
      </w:r>
    </w:p>
    <w:p w:rsidR="00AF3753" w:rsidRPr="00AB474E" w:rsidRDefault="00AF3753" w:rsidP="00AF3753">
      <w:pPr>
        <w:autoSpaceDE w:val="0"/>
        <w:rPr>
          <w:rFonts w:eastAsia="Arial"/>
          <w:color w:val="000000"/>
        </w:rPr>
      </w:pPr>
    </w:p>
    <w:p w:rsidR="00AF3753" w:rsidRDefault="00AF3753" w:rsidP="00AF3753">
      <w:pPr>
        <w:autoSpaceDE w:val="0"/>
        <w:spacing w:line="276" w:lineRule="auto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BRUKPOL Sp. z o.o.</w:t>
      </w:r>
    </w:p>
    <w:p w:rsidR="00982CB5" w:rsidRDefault="00982CB5" w:rsidP="00AF3753">
      <w:pPr>
        <w:autoSpaceDE w:val="0"/>
        <w:spacing w:line="276" w:lineRule="auto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Strzelce Wielkie 81 C</w:t>
      </w:r>
    </w:p>
    <w:p w:rsidR="00982CB5" w:rsidRPr="00AB474E" w:rsidRDefault="00982CB5" w:rsidP="00AF3753">
      <w:pPr>
        <w:autoSpaceDE w:val="0"/>
        <w:spacing w:line="276" w:lineRule="auto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63-820 Piaski</w:t>
      </w:r>
    </w:p>
    <w:p w:rsidR="00AF3753" w:rsidRPr="00AB474E" w:rsidRDefault="00AF3753" w:rsidP="00AF3753">
      <w:pPr>
        <w:pStyle w:val="Tekstpodstawowy"/>
        <w:autoSpaceDE w:val="0"/>
        <w:rPr>
          <w:rFonts w:ascii="Times New Roman" w:hAnsi="Times New Roman" w:cs="Times New Roman"/>
          <w:sz w:val="24"/>
        </w:rPr>
      </w:pPr>
      <w:r w:rsidRPr="00AB474E">
        <w:rPr>
          <w:rFonts w:ascii="Times New Roman" w:eastAsia="Arial" w:hAnsi="Times New Roman" w:cs="Times New Roman"/>
          <w:b/>
          <w:color w:val="000000"/>
        </w:rPr>
        <w:tab/>
      </w:r>
      <w:r w:rsidRPr="00AB474E">
        <w:rPr>
          <w:rFonts w:ascii="Times New Roman" w:eastAsia="Arial" w:hAnsi="Times New Roman" w:cs="Times New Roman"/>
          <w:color w:val="000000"/>
          <w:sz w:val="24"/>
        </w:rPr>
        <w:t>Cena łączna:  </w:t>
      </w:r>
      <w:r w:rsidRPr="00AF3753">
        <w:rPr>
          <w:rFonts w:ascii="Times New Roman" w:eastAsia="Arial" w:hAnsi="Times New Roman" w:cs="Times New Roman"/>
          <w:b/>
          <w:color w:val="000000"/>
          <w:sz w:val="24"/>
        </w:rPr>
        <w:t>1 887 410,40</w:t>
      </w:r>
      <w:r w:rsidRPr="00AB474E">
        <w:rPr>
          <w:rFonts w:ascii="Times New Roman" w:eastAsia="Arial" w:hAnsi="Times New Roman" w:cs="Times New Roman"/>
          <w:b/>
          <w:color w:val="000000"/>
          <w:sz w:val="24"/>
        </w:rPr>
        <w:t xml:space="preserve"> zł brutto</w:t>
      </w:r>
    </w:p>
    <w:p w:rsidR="00AF3753" w:rsidRPr="00AB474E" w:rsidRDefault="00AF3753" w:rsidP="00AF3753">
      <w:pPr>
        <w:pStyle w:val="Tekstpodstawowy"/>
        <w:ind w:left="60" w:firstLine="648"/>
        <w:jc w:val="both"/>
        <w:rPr>
          <w:rFonts w:ascii="Times New Roman" w:hAnsi="Times New Roman" w:cs="Times New Roman"/>
          <w:sz w:val="24"/>
        </w:rPr>
      </w:pPr>
      <w:r w:rsidRPr="00AB474E">
        <w:rPr>
          <w:rFonts w:ascii="Times New Roman" w:hAnsi="Times New Roman" w:cs="Times New Roman"/>
          <w:sz w:val="24"/>
        </w:rPr>
        <w:t xml:space="preserve">Okres gwarancji: </w:t>
      </w:r>
      <w:r w:rsidRPr="00AF3753">
        <w:rPr>
          <w:rFonts w:ascii="Times New Roman" w:hAnsi="Times New Roman" w:cs="Times New Roman"/>
          <w:b/>
          <w:sz w:val="24"/>
        </w:rPr>
        <w:t>60 miesięcy</w:t>
      </w:r>
    </w:p>
    <w:p w:rsidR="00AF3753" w:rsidRDefault="00AF3753" w:rsidP="00AB474E">
      <w:pPr>
        <w:autoSpaceDE w:val="0"/>
        <w:rPr>
          <w:rFonts w:eastAsia="Arial"/>
          <w:b/>
          <w:bCs/>
          <w:color w:val="000000"/>
          <w:u w:val="single"/>
        </w:rPr>
      </w:pPr>
    </w:p>
    <w:p w:rsidR="00982CB5" w:rsidRDefault="00982CB5" w:rsidP="00AB474E">
      <w:pPr>
        <w:autoSpaceDE w:val="0"/>
        <w:rPr>
          <w:rFonts w:eastAsia="Arial"/>
          <w:b/>
          <w:bCs/>
          <w:color w:val="000000"/>
          <w:u w:val="single"/>
        </w:rPr>
      </w:pPr>
    </w:p>
    <w:p w:rsidR="00AB474E" w:rsidRPr="00AB474E" w:rsidRDefault="00AF3753" w:rsidP="00AB474E">
      <w:pPr>
        <w:autoSpaceDE w:val="0"/>
        <w:rPr>
          <w:rFonts w:eastAsia="Arial"/>
          <w:color w:val="000000"/>
        </w:rPr>
      </w:pPr>
      <w:r>
        <w:rPr>
          <w:rFonts w:eastAsia="Arial"/>
          <w:b/>
          <w:bCs/>
          <w:color w:val="000000"/>
          <w:u w:val="single"/>
        </w:rPr>
        <w:t>OFERTA NR 2</w:t>
      </w:r>
    </w:p>
    <w:p w:rsidR="00AB474E" w:rsidRPr="00AB474E" w:rsidRDefault="00AB474E" w:rsidP="00AB474E">
      <w:pPr>
        <w:autoSpaceDE w:val="0"/>
        <w:rPr>
          <w:rFonts w:eastAsia="Arial"/>
          <w:color w:val="000000"/>
        </w:rPr>
      </w:pPr>
    </w:p>
    <w:p w:rsidR="00AB474E" w:rsidRPr="00AB474E" w:rsidRDefault="00AB474E" w:rsidP="00AB474E">
      <w:pPr>
        <w:autoSpaceDE w:val="0"/>
        <w:spacing w:line="276" w:lineRule="auto"/>
        <w:rPr>
          <w:rFonts w:eastAsia="Arial"/>
          <w:b/>
          <w:bCs/>
          <w:color w:val="000000"/>
        </w:rPr>
      </w:pPr>
      <w:r w:rsidRPr="00AB474E">
        <w:rPr>
          <w:rFonts w:eastAsia="Arial"/>
          <w:b/>
          <w:bCs/>
          <w:color w:val="000000"/>
        </w:rPr>
        <w:t>Przedsiębiorstwo Handlowo-Usługowe „Ćwik” s.c.</w:t>
      </w:r>
    </w:p>
    <w:p w:rsidR="00AB474E" w:rsidRPr="00AB474E" w:rsidRDefault="00AB474E" w:rsidP="00AB474E">
      <w:pPr>
        <w:autoSpaceDE w:val="0"/>
        <w:spacing w:line="276" w:lineRule="auto"/>
        <w:rPr>
          <w:rFonts w:eastAsia="Arial"/>
          <w:b/>
          <w:bCs/>
          <w:color w:val="000000"/>
        </w:rPr>
      </w:pPr>
      <w:r w:rsidRPr="00AB474E">
        <w:rPr>
          <w:rFonts w:eastAsia="Arial"/>
          <w:b/>
          <w:bCs/>
          <w:color w:val="000000"/>
        </w:rPr>
        <w:t>T. Ćwik, J. Ćwik, K. Ćwik-</w:t>
      </w:r>
      <w:proofErr w:type="spellStart"/>
      <w:r w:rsidRPr="00AB474E">
        <w:rPr>
          <w:rFonts w:eastAsia="Arial"/>
          <w:b/>
          <w:bCs/>
          <w:color w:val="000000"/>
        </w:rPr>
        <w:t>Popadiuk</w:t>
      </w:r>
      <w:proofErr w:type="spellEnd"/>
    </w:p>
    <w:p w:rsidR="00AB474E" w:rsidRPr="00AB474E" w:rsidRDefault="00AB474E" w:rsidP="00AB474E">
      <w:pPr>
        <w:autoSpaceDE w:val="0"/>
        <w:spacing w:line="276" w:lineRule="auto"/>
        <w:rPr>
          <w:rFonts w:eastAsia="Arial"/>
          <w:b/>
          <w:bCs/>
          <w:color w:val="000000"/>
        </w:rPr>
      </w:pPr>
      <w:r w:rsidRPr="00AB474E">
        <w:rPr>
          <w:rFonts w:eastAsia="Arial"/>
          <w:b/>
          <w:bCs/>
          <w:color w:val="000000"/>
        </w:rPr>
        <w:t>ul. Witosa 13</w:t>
      </w:r>
    </w:p>
    <w:p w:rsidR="00AB474E" w:rsidRPr="00AB474E" w:rsidRDefault="00AB474E" w:rsidP="00AB474E">
      <w:pPr>
        <w:autoSpaceDE w:val="0"/>
        <w:spacing w:line="276" w:lineRule="auto"/>
        <w:rPr>
          <w:rFonts w:eastAsia="Arial"/>
          <w:b/>
          <w:bCs/>
          <w:color w:val="000000"/>
        </w:rPr>
      </w:pPr>
      <w:r w:rsidRPr="00AB474E">
        <w:rPr>
          <w:rFonts w:eastAsia="Arial"/>
          <w:b/>
          <w:bCs/>
          <w:color w:val="000000"/>
        </w:rPr>
        <w:t>56-160 Wińsko</w:t>
      </w:r>
    </w:p>
    <w:p w:rsidR="00AB474E" w:rsidRPr="00AB474E" w:rsidRDefault="00AB474E" w:rsidP="00AB474E">
      <w:pPr>
        <w:pStyle w:val="Tekstpodstawowy"/>
        <w:autoSpaceDE w:val="0"/>
        <w:rPr>
          <w:rFonts w:ascii="Times New Roman" w:hAnsi="Times New Roman" w:cs="Times New Roman"/>
          <w:sz w:val="24"/>
        </w:rPr>
      </w:pPr>
      <w:r w:rsidRPr="00AB474E">
        <w:rPr>
          <w:rFonts w:ascii="Times New Roman" w:eastAsia="Arial" w:hAnsi="Times New Roman" w:cs="Times New Roman"/>
          <w:b/>
          <w:color w:val="000000"/>
        </w:rPr>
        <w:tab/>
      </w:r>
      <w:r w:rsidRPr="00AB474E">
        <w:rPr>
          <w:rFonts w:ascii="Times New Roman" w:eastAsia="Arial" w:hAnsi="Times New Roman" w:cs="Times New Roman"/>
          <w:color w:val="000000"/>
          <w:sz w:val="24"/>
        </w:rPr>
        <w:t>Cena łączna:  </w:t>
      </w:r>
      <w:r w:rsidR="0034000F" w:rsidRPr="0034000F">
        <w:rPr>
          <w:rFonts w:ascii="Times New Roman" w:eastAsia="Arial" w:hAnsi="Times New Roman" w:cs="Times New Roman"/>
          <w:b/>
          <w:color w:val="000000"/>
          <w:sz w:val="24"/>
        </w:rPr>
        <w:t>1 027 614,57</w:t>
      </w:r>
      <w:r w:rsidRPr="00AB474E">
        <w:rPr>
          <w:rFonts w:ascii="Times New Roman" w:eastAsia="Arial" w:hAnsi="Times New Roman" w:cs="Times New Roman"/>
          <w:b/>
          <w:color w:val="000000"/>
          <w:sz w:val="24"/>
        </w:rPr>
        <w:t xml:space="preserve"> zł brutto</w:t>
      </w:r>
    </w:p>
    <w:p w:rsidR="00AB474E" w:rsidRPr="00AB474E" w:rsidRDefault="00AB474E" w:rsidP="00AB474E">
      <w:pPr>
        <w:pStyle w:val="Tekstpodstawowy"/>
        <w:ind w:left="60" w:firstLine="648"/>
        <w:jc w:val="both"/>
        <w:rPr>
          <w:rFonts w:ascii="Times New Roman" w:hAnsi="Times New Roman" w:cs="Times New Roman"/>
          <w:sz w:val="24"/>
        </w:rPr>
      </w:pPr>
      <w:r w:rsidRPr="00AB474E">
        <w:rPr>
          <w:rFonts w:ascii="Times New Roman" w:hAnsi="Times New Roman" w:cs="Times New Roman"/>
          <w:sz w:val="24"/>
        </w:rPr>
        <w:t>Okres gwarancji: 60 miesięcy</w:t>
      </w:r>
    </w:p>
    <w:p w:rsidR="00AB474E" w:rsidRPr="00AB474E" w:rsidRDefault="00AB474E" w:rsidP="00AB474E">
      <w:pPr>
        <w:pStyle w:val="Tekstpodstawowy"/>
        <w:ind w:left="60" w:firstLine="648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ab/>
      </w:r>
      <w:r w:rsidRPr="00AB474E">
        <w:rPr>
          <w:rFonts w:ascii="Times New Roman" w:hAnsi="Times New Roman" w:cs="Times New Roman"/>
        </w:rPr>
        <w:tab/>
      </w:r>
    </w:p>
    <w:p w:rsidR="00AB474E" w:rsidRDefault="00AB474E" w:rsidP="00AB474E">
      <w:pPr>
        <w:pStyle w:val="Tekstpodstawowy"/>
        <w:jc w:val="both"/>
      </w:pPr>
    </w:p>
    <w:p w:rsidR="00AB474E" w:rsidRDefault="00AB474E" w:rsidP="00AB474E">
      <w:pPr>
        <w:pStyle w:val="Tekstpodstawowy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Osoby obecne podczas sesji otwarcia ofert: </w:t>
      </w:r>
    </w:p>
    <w:p w:rsidR="00AB474E" w:rsidRDefault="00AB474E" w:rsidP="00AB474E">
      <w:pPr>
        <w:pStyle w:val="western"/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Anna Jakubowska </w:t>
      </w:r>
      <w:r>
        <w:rPr>
          <w:rFonts w:ascii="Tahoma" w:hAnsi="Tahoma" w:cs="Tahoma"/>
          <w:sz w:val="22"/>
          <w:szCs w:val="22"/>
        </w:rPr>
        <w:tab/>
        <w:t>…............................</w:t>
      </w:r>
    </w:p>
    <w:p w:rsidR="00AB474E" w:rsidRDefault="00AB474E" w:rsidP="00AB474E">
      <w:pPr>
        <w:pStyle w:val="western"/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Paulina Rudnicka </w:t>
      </w:r>
      <w:r>
        <w:rPr>
          <w:rFonts w:ascii="Tahoma" w:hAnsi="Tahoma" w:cs="Tahoma"/>
          <w:sz w:val="22"/>
          <w:szCs w:val="22"/>
        </w:rPr>
        <w:tab/>
        <w:t>...............................</w:t>
      </w:r>
    </w:p>
    <w:p w:rsidR="00AB474E" w:rsidRDefault="00982CB5" w:rsidP="00AB474E">
      <w:pPr>
        <w:pStyle w:val="western"/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Tomasz Sikora</w:t>
      </w:r>
      <w:r>
        <w:rPr>
          <w:rFonts w:ascii="Tahoma" w:hAnsi="Tahoma" w:cs="Tahoma"/>
          <w:sz w:val="22"/>
          <w:szCs w:val="22"/>
        </w:rPr>
        <w:tab/>
      </w:r>
      <w:r w:rsidR="00AB474E">
        <w:rPr>
          <w:rFonts w:ascii="Tahoma" w:hAnsi="Tahoma" w:cs="Tahoma"/>
          <w:sz w:val="22"/>
          <w:szCs w:val="22"/>
        </w:rPr>
        <w:tab/>
        <w:t>………………………………</w:t>
      </w:r>
    </w:p>
    <w:p w:rsidR="00AB474E" w:rsidRDefault="00AB474E" w:rsidP="00AB474E">
      <w:pPr>
        <w:pStyle w:val="western"/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Zatwierdzam:</w:t>
      </w:r>
    </w:p>
    <w:p w:rsidR="00AB474E" w:rsidRDefault="00AB474E" w:rsidP="00AB474E">
      <w:pPr>
        <w:pStyle w:val="western"/>
        <w:spacing w:after="0"/>
        <w:ind w:firstLine="709"/>
        <w:rPr>
          <w:rFonts w:ascii="Tahoma" w:hAnsi="Tahoma" w:cs="Tahoma"/>
          <w:sz w:val="22"/>
          <w:szCs w:val="22"/>
        </w:rPr>
      </w:pPr>
    </w:p>
    <w:p w:rsidR="00466C93" w:rsidRPr="00AB474E" w:rsidRDefault="00AB474E" w:rsidP="00982CB5">
      <w:pPr>
        <w:pStyle w:val="western"/>
        <w:spacing w:after="0"/>
        <w:ind w:firstLine="709"/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………………………………………………..</w:t>
      </w:r>
      <w:r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</w:p>
    <w:sectPr w:rsidR="00466C93" w:rsidRPr="00AB474E" w:rsidSect="00145EAC">
      <w:headerReference w:type="default" r:id="rId8"/>
      <w:footerReference w:type="default" r:id="rId9"/>
      <w:pgSz w:w="11906" w:h="16838"/>
      <w:pgMar w:top="719" w:right="1274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C2" w:rsidRDefault="000F7FC2">
      <w:r>
        <w:separator/>
      </w:r>
    </w:p>
  </w:endnote>
  <w:endnote w:type="continuationSeparator" w:id="0">
    <w:p w:rsidR="000F7FC2" w:rsidRDefault="000F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93" w:rsidRDefault="0016662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AFB097" wp14:editId="31166B7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C93" w:rsidRDefault="000304B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466C93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82CB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" stroked="f">
              <v:fill opacity="0"/>
              <v:textbox inset="0,0,0,0">
                <w:txbxContent>
                  <w:p w:rsidR="00466C93" w:rsidRDefault="000304B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466C93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82CB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C2" w:rsidRDefault="000F7FC2">
      <w:r>
        <w:separator/>
      </w:r>
    </w:p>
  </w:footnote>
  <w:footnote w:type="continuationSeparator" w:id="0">
    <w:p w:rsidR="000F7FC2" w:rsidRDefault="000F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145EAC" w:rsidTr="00E86E24">
      <w:tc>
        <w:tcPr>
          <w:tcW w:w="9212" w:type="dxa"/>
          <w:shd w:val="clear" w:color="auto" w:fill="auto"/>
        </w:tcPr>
        <w:p w:rsidR="00145EAC" w:rsidRPr="00D052F1" w:rsidRDefault="00145EAC" w:rsidP="00E86E24">
          <w:pPr>
            <w:rPr>
              <w:rFonts w:ascii="Calibri" w:eastAsia="Calibri" w:hAnsi="Calibri"/>
              <w:sz w:val="22"/>
              <w:szCs w:val="22"/>
            </w:rPr>
          </w:pPr>
        </w:p>
        <w:p w:rsidR="00145EAC" w:rsidRPr="00D052F1" w:rsidRDefault="00145EAC" w:rsidP="00E86E24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59776" behindDoc="1" locked="0" layoutInCell="1" allowOverlap="1" wp14:anchorId="281DFC9C" wp14:editId="2170BA26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067" y="21046"/>
                    <wp:lineTo x="21067" y="0"/>
                    <wp:lineTo x="0" y="0"/>
                  </wp:wrapPolygon>
                </wp:wrapThrough>
                <wp:docPr id="5" name="Obraz 5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60800" behindDoc="1" locked="0" layoutInCell="1" allowOverlap="1" wp14:anchorId="7CA21699" wp14:editId="7149E0C4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1254" y="21202"/>
                    <wp:lineTo x="21254" y="0"/>
                    <wp:lineTo x="0" y="0"/>
                  </wp:wrapPolygon>
                </wp:wrapThrough>
                <wp:docPr id="4" name="Obraz 4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61824" behindDoc="1" locked="0" layoutInCell="1" allowOverlap="1" wp14:anchorId="3A40C2B4" wp14:editId="617A44D6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0" t="0" r="0" b="0"/>
                <wp:wrapThrough wrapText="bothSides">
                  <wp:wrapPolygon edited="0">
                    <wp:start x="0" y="0"/>
                    <wp:lineTo x="0" y="20731"/>
                    <wp:lineTo x="20871" y="20731"/>
                    <wp:lineTo x="20871" y="0"/>
                    <wp:lineTo x="0" y="0"/>
                  </wp:wrapPolygon>
                </wp:wrapThrough>
                <wp:docPr id="2" name="Obraz 2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45EAC" w:rsidRDefault="00145EAC" w:rsidP="00145EAC">
    <w:pPr>
      <w:rPr>
        <w:b/>
        <w:sz w:val="20"/>
        <w:szCs w:val="20"/>
      </w:rPr>
    </w:pPr>
  </w:p>
  <w:p w:rsidR="00145EAC" w:rsidRPr="00123A11" w:rsidRDefault="00145EAC" w:rsidP="00145EAC">
    <w:pPr>
      <w:rPr>
        <w:b/>
      </w:rPr>
    </w:pPr>
    <w:r w:rsidRPr="00C976C1">
      <w:rPr>
        <w:b/>
        <w:sz w:val="20"/>
        <w:szCs w:val="20"/>
      </w:rPr>
      <w:t xml:space="preserve">Europejski Fundusz Rolny na Rzecz Rozwoju Obszarów Wiejskich: Europa inwestująca w obszary </w:t>
    </w:r>
    <w:r>
      <w:rPr>
        <w:b/>
        <w:sz w:val="20"/>
        <w:szCs w:val="20"/>
      </w:rPr>
      <w:t>w</w:t>
    </w:r>
    <w:r w:rsidRPr="00C976C1">
      <w:rPr>
        <w:b/>
        <w:sz w:val="20"/>
        <w:szCs w:val="20"/>
      </w:rPr>
      <w:t>iejskie</w:t>
    </w:r>
  </w:p>
  <w:p w:rsidR="00145EAC" w:rsidRDefault="00145E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eastAsia="Verdana" w:cs="Arial"/>
        <w:b/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2B2615CF"/>
    <w:multiLevelType w:val="hybridMultilevel"/>
    <w:tmpl w:val="5F78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57E"/>
    <w:multiLevelType w:val="hybridMultilevel"/>
    <w:tmpl w:val="DB283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4E73A8"/>
    <w:multiLevelType w:val="hybridMultilevel"/>
    <w:tmpl w:val="7FB61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F6F98"/>
    <w:multiLevelType w:val="hybridMultilevel"/>
    <w:tmpl w:val="98FE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32986"/>
    <w:multiLevelType w:val="hybridMultilevel"/>
    <w:tmpl w:val="9D820C82"/>
    <w:lvl w:ilvl="0" w:tplc="FA1CD000">
      <w:start w:val="4"/>
      <w:numFmt w:val="decimal"/>
      <w:lvlText w:val="%1)"/>
      <w:lvlJc w:val="left"/>
      <w:pPr>
        <w:tabs>
          <w:tab w:val="num" w:pos="336"/>
        </w:tabs>
        <w:ind w:left="336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56"/>
        </w:tabs>
        <w:ind w:left="105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1">
    <w:nsid w:val="63E91C62"/>
    <w:multiLevelType w:val="hybridMultilevel"/>
    <w:tmpl w:val="26829E20"/>
    <w:lvl w:ilvl="0" w:tplc="9864D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6FF424EE"/>
    <w:multiLevelType w:val="hybridMultilevel"/>
    <w:tmpl w:val="C9707B1E"/>
    <w:lvl w:ilvl="0" w:tplc="94F87C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F9292B"/>
    <w:multiLevelType w:val="hybridMultilevel"/>
    <w:tmpl w:val="D4426892"/>
    <w:lvl w:ilvl="0" w:tplc="3FC60D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14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41"/>
    <w:rsid w:val="000304B3"/>
    <w:rsid w:val="00051555"/>
    <w:rsid w:val="00061C22"/>
    <w:rsid w:val="000825EF"/>
    <w:rsid w:val="000B7E2A"/>
    <w:rsid w:val="000C4E6B"/>
    <w:rsid w:val="000F0832"/>
    <w:rsid w:val="000F7FC2"/>
    <w:rsid w:val="00145EAC"/>
    <w:rsid w:val="00160890"/>
    <w:rsid w:val="0016498A"/>
    <w:rsid w:val="00166023"/>
    <w:rsid w:val="00166624"/>
    <w:rsid w:val="001C2062"/>
    <w:rsid w:val="001F0C5F"/>
    <w:rsid w:val="00225D72"/>
    <w:rsid w:val="002A245D"/>
    <w:rsid w:val="002B4404"/>
    <w:rsid w:val="00336C36"/>
    <w:rsid w:val="0034000F"/>
    <w:rsid w:val="0034324F"/>
    <w:rsid w:val="00382597"/>
    <w:rsid w:val="00413C41"/>
    <w:rsid w:val="004257AE"/>
    <w:rsid w:val="004261EA"/>
    <w:rsid w:val="00435015"/>
    <w:rsid w:val="00466C93"/>
    <w:rsid w:val="00521B36"/>
    <w:rsid w:val="00563992"/>
    <w:rsid w:val="005A098C"/>
    <w:rsid w:val="005B239A"/>
    <w:rsid w:val="00673CDE"/>
    <w:rsid w:val="00681251"/>
    <w:rsid w:val="006B6615"/>
    <w:rsid w:val="00750059"/>
    <w:rsid w:val="007544F5"/>
    <w:rsid w:val="00826A43"/>
    <w:rsid w:val="008669B7"/>
    <w:rsid w:val="009252F9"/>
    <w:rsid w:val="00982CB5"/>
    <w:rsid w:val="009F4250"/>
    <w:rsid w:val="009F5682"/>
    <w:rsid w:val="00A04AD6"/>
    <w:rsid w:val="00A178CB"/>
    <w:rsid w:val="00A35526"/>
    <w:rsid w:val="00AB474E"/>
    <w:rsid w:val="00AF3753"/>
    <w:rsid w:val="00B13761"/>
    <w:rsid w:val="00B154D1"/>
    <w:rsid w:val="00B5024E"/>
    <w:rsid w:val="00B827DB"/>
    <w:rsid w:val="00BD1276"/>
    <w:rsid w:val="00C15E19"/>
    <w:rsid w:val="00C328EE"/>
    <w:rsid w:val="00C365E4"/>
    <w:rsid w:val="00C545C8"/>
    <w:rsid w:val="00C655ED"/>
    <w:rsid w:val="00CC1763"/>
    <w:rsid w:val="00D15995"/>
    <w:rsid w:val="00D6594F"/>
    <w:rsid w:val="00D8017E"/>
    <w:rsid w:val="00D810FB"/>
    <w:rsid w:val="00DD193B"/>
    <w:rsid w:val="00DE735C"/>
    <w:rsid w:val="00E01519"/>
    <w:rsid w:val="00E14D19"/>
    <w:rsid w:val="00E568CC"/>
    <w:rsid w:val="00E6580D"/>
    <w:rsid w:val="00F11A0D"/>
    <w:rsid w:val="00F50B4F"/>
    <w:rsid w:val="00F6705D"/>
    <w:rsid w:val="00FD64F2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0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6580D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80D"/>
    <w:rPr>
      <w:i w:val="0"/>
    </w:rPr>
  </w:style>
  <w:style w:type="character" w:customStyle="1" w:styleId="WW8Num1z1">
    <w:name w:val="WW8Num1z1"/>
    <w:rsid w:val="00E6580D"/>
  </w:style>
  <w:style w:type="character" w:customStyle="1" w:styleId="WW8Num1z2">
    <w:name w:val="WW8Num1z2"/>
    <w:rsid w:val="00E6580D"/>
  </w:style>
  <w:style w:type="character" w:customStyle="1" w:styleId="WW8Num1z3">
    <w:name w:val="WW8Num1z3"/>
    <w:rsid w:val="00E6580D"/>
  </w:style>
  <w:style w:type="character" w:customStyle="1" w:styleId="WW8Num1z4">
    <w:name w:val="WW8Num1z4"/>
    <w:rsid w:val="00E6580D"/>
  </w:style>
  <w:style w:type="character" w:customStyle="1" w:styleId="WW8Num1z5">
    <w:name w:val="WW8Num1z5"/>
    <w:rsid w:val="00E6580D"/>
  </w:style>
  <w:style w:type="character" w:customStyle="1" w:styleId="WW8Num1z6">
    <w:name w:val="WW8Num1z6"/>
    <w:rsid w:val="00E6580D"/>
  </w:style>
  <w:style w:type="character" w:customStyle="1" w:styleId="WW8Num1z7">
    <w:name w:val="WW8Num1z7"/>
    <w:rsid w:val="00E6580D"/>
  </w:style>
  <w:style w:type="character" w:customStyle="1" w:styleId="WW8Num1z8">
    <w:name w:val="WW8Num1z8"/>
    <w:rsid w:val="00E6580D"/>
  </w:style>
  <w:style w:type="character" w:customStyle="1" w:styleId="WW8Num2z0">
    <w:name w:val="WW8Num2z0"/>
    <w:rsid w:val="00E6580D"/>
    <w:rPr>
      <w:rFonts w:eastAsia="Verdana" w:cs="Arial"/>
      <w:b/>
      <w:bCs/>
      <w:sz w:val="24"/>
      <w:szCs w:val="24"/>
    </w:rPr>
  </w:style>
  <w:style w:type="character" w:customStyle="1" w:styleId="WW8Num3z0">
    <w:name w:val="WW8Num3z0"/>
    <w:rsid w:val="00E6580D"/>
    <w:rPr>
      <w:rFonts w:ascii="Arial" w:hAnsi="Arial" w:cs="Arial"/>
      <w:b/>
      <w:sz w:val="28"/>
      <w:szCs w:val="28"/>
    </w:rPr>
  </w:style>
  <w:style w:type="character" w:customStyle="1" w:styleId="WW8Num4z0">
    <w:name w:val="WW8Num4z0"/>
    <w:rsid w:val="00E6580D"/>
  </w:style>
  <w:style w:type="character" w:customStyle="1" w:styleId="WW8Num5z0">
    <w:name w:val="WW8Num5z0"/>
    <w:rsid w:val="00E6580D"/>
  </w:style>
  <w:style w:type="character" w:customStyle="1" w:styleId="WW8Num6z0">
    <w:name w:val="WW8Num6z0"/>
    <w:rsid w:val="00E6580D"/>
  </w:style>
  <w:style w:type="character" w:customStyle="1" w:styleId="WW8Num2z1">
    <w:name w:val="WW8Num2z1"/>
    <w:rsid w:val="00E6580D"/>
  </w:style>
  <w:style w:type="character" w:customStyle="1" w:styleId="WW8Num2z2">
    <w:name w:val="WW8Num2z2"/>
    <w:rsid w:val="00E6580D"/>
  </w:style>
  <w:style w:type="character" w:customStyle="1" w:styleId="WW8Num2z3">
    <w:name w:val="WW8Num2z3"/>
    <w:rsid w:val="00E6580D"/>
  </w:style>
  <w:style w:type="character" w:customStyle="1" w:styleId="WW8Num2z4">
    <w:name w:val="WW8Num2z4"/>
    <w:rsid w:val="00E6580D"/>
  </w:style>
  <w:style w:type="character" w:customStyle="1" w:styleId="WW8Num2z5">
    <w:name w:val="WW8Num2z5"/>
    <w:rsid w:val="00E6580D"/>
  </w:style>
  <w:style w:type="character" w:customStyle="1" w:styleId="WW8Num2z6">
    <w:name w:val="WW8Num2z6"/>
    <w:rsid w:val="00E6580D"/>
  </w:style>
  <w:style w:type="character" w:customStyle="1" w:styleId="WW8Num2z7">
    <w:name w:val="WW8Num2z7"/>
    <w:rsid w:val="00E6580D"/>
  </w:style>
  <w:style w:type="character" w:customStyle="1" w:styleId="WW8Num2z8">
    <w:name w:val="WW8Num2z8"/>
    <w:rsid w:val="00E6580D"/>
  </w:style>
  <w:style w:type="character" w:customStyle="1" w:styleId="WW8Num3z1">
    <w:name w:val="WW8Num3z1"/>
    <w:rsid w:val="00E6580D"/>
  </w:style>
  <w:style w:type="character" w:customStyle="1" w:styleId="WW8Num3z2">
    <w:name w:val="WW8Num3z2"/>
    <w:rsid w:val="00E6580D"/>
  </w:style>
  <w:style w:type="character" w:customStyle="1" w:styleId="WW8Num3z3">
    <w:name w:val="WW8Num3z3"/>
    <w:rsid w:val="00E6580D"/>
  </w:style>
  <w:style w:type="character" w:customStyle="1" w:styleId="WW8Num3z4">
    <w:name w:val="WW8Num3z4"/>
    <w:rsid w:val="00E6580D"/>
  </w:style>
  <w:style w:type="character" w:customStyle="1" w:styleId="WW8Num3z5">
    <w:name w:val="WW8Num3z5"/>
    <w:rsid w:val="00E6580D"/>
  </w:style>
  <w:style w:type="character" w:customStyle="1" w:styleId="WW8Num3z6">
    <w:name w:val="WW8Num3z6"/>
    <w:rsid w:val="00E6580D"/>
  </w:style>
  <w:style w:type="character" w:customStyle="1" w:styleId="WW8Num3z7">
    <w:name w:val="WW8Num3z7"/>
    <w:rsid w:val="00E6580D"/>
  </w:style>
  <w:style w:type="character" w:customStyle="1" w:styleId="WW8Num3z8">
    <w:name w:val="WW8Num3z8"/>
    <w:rsid w:val="00E6580D"/>
  </w:style>
  <w:style w:type="character" w:customStyle="1" w:styleId="WW8Num4z1">
    <w:name w:val="WW8Num4z1"/>
    <w:rsid w:val="00E6580D"/>
  </w:style>
  <w:style w:type="character" w:customStyle="1" w:styleId="WW8Num4z2">
    <w:name w:val="WW8Num4z2"/>
    <w:rsid w:val="00E6580D"/>
  </w:style>
  <w:style w:type="character" w:customStyle="1" w:styleId="WW8Num4z3">
    <w:name w:val="WW8Num4z3"/>
    <w:rsid w:val="00E6580D"/>
  </w:style>
  <w:style w:type="character" w:customStyle="1" w:styleId="WW8Num4z4">
    <w:name w:val="WW8Num4z4"/>
    <w:rsid w:val="00E6580D"/>
  </w:style>
  <w:style w:type="character" w:customStyle="1" w:styleId="WW8Num4z5">
    <w:name w:val="WW8Num4z5"/>
    <w:rsid w:val="00E6580D"/>
  </w:style>
  <w:style w:type="character" w:customStyle="1" w:styleId="WW8Num4z6">
    <w:name w:val="WW8Num4z6"/>
    <w:rsid w:val="00E6580D"/>
  </w:style>
  <w:style w:type="character" w:customStyle="1" w:styleId="WW8Num4z7">
    <w:name w:val="WW8Num4z7"/>
    <w:rsid w:val="00E6580D"/>
  </w:style>
  <w:style w:type="character" w:customStyle="1" w:styleId="WW8Num4z8">
    <w:name w:val="WW8Num4z8"/>
    <w:rsid w:val="00E6580D"/>
  </w:style>
  <w:style w:type="character" w:customStyle="1" w:styleId="WW8Num5z1">
    <w:name w:val="WW8Num5z1"/>
    <w:rsid w:val="00E6580D"/>
  </w:style>
  <w:style w:type="character" w:customStyle="1" w:styleId="WW8Num5z2">
    <w:name w:val="WW8Num5z2"/>
    <w:rsid w:val="00E6580D"/>
  </w:style>
  <w:style w:type="character" w:customStyle="1" w:styleId="WW8Num5z3">
    <w:name w:val="WW8Num5z3"/>
    <w:rsid w:val="00E6580D"/>
  </w:style>
  <w:style w:type="character" w:customStyle="1" w:styleId="WW8Num5z4">
    <w:name w:val="WW8Num5z4"/>
    <w:rsid w:val="00E6580D"/>
  </w:style>
  <w:style w:type="character" w:customStyle="1" w:styleId="WW8Num5z5">
    <w:name w:val="WW8Num5z5"/>
    <w:rsid w:val="00E6580D"/>
  </w:style>
  <w:style w:type="character" w:customStyle="1" w:styleId="WW8Num5z6">
    <w:name w:val="WW8Num5z6"/>
    <w:rsid w:val="00E6580D"/>
  </w:style>
  <w:style w:type="character" w:customStyle="1" w:styleId="WW8Num5z7">
    <w:name w:val="WW8Num5z7"/>
    <w:rsid w:val="00E6580D"/>
  </w:style>
  <w:style w:type="character" w:customStyle="1" w:styleId="WW8Num5z8">
    <w:name w:val="WW8Num5z8"/>
    <w:rsid w:val="00E6580D"/>
  </w:style>
  <w:style w:type="character" w:customStyle="1" w:styleId="WW8Num6z1">
    <w:name w:val="WW8Num6z1"/>
    <w:rsid w:val="00E6580D"/>
  </w:style>
  <w:style w:type="character" w:customStyle="1" w:styleId="WW8Num6z2">
    <w:name w:val="WW8Num6z2"/>
    <w:rsid w:val="00E6580D"/>
  </w:style>
  <w:style w:type="character" w:customStyle="1" w:styleId="WW8Num6z3">
    <w:name w:val="WW8Num6z3"/>
    <w:rsid w:val="00E6580D"/>
  </w:style>
  <w:style w:type="character" w:customStyle="1" w:styleId="WW8Num6z4">
    <w:name w:val="WW8Num6z4"/>
    <w:rsid w:val="00E6580D"/>
  </w:style>
  <w:style w:type="character" w:customStyle="1" w:styleId="WW8Num6z5">
    <w:name w:val="WW8Num6z5"/>
    <w:rsid w:val="00E6580D"/>
  </w:style>
  <w:style w:type="character" w:customStyle="1" w:styleId="WW8Num6z6">
    <w:name w:val="WW8Num6z6"/>
    <w:rsid w:val="00E6580D"/>
  </w:style>
  <w:style w:type="character" w:customStyle="1" w:styleId="WW8Num6z7">
    <w:name w:val="WW8Num6z7"/>
    <w:rsid w:val="00E6580D"/>
  </w:style>
  <w:style w:type="character" w:customStyle="1" w:styleId="WW8Num6z8">
    <w:name w:val="WW8Num6z8"/>
    <w:rsid w:val="00E6580D"/>
  </w:style>
  <w:style w:type="character" w:customStyle="1" w:styleId="WW8Num7z0">
    <w:name w:val="WW8Num7z0"/>
    <w:rsid w:val="00E6580D"/>
    <w:rPr>
      <w:rFonts w:cs="Times New Roman"/>
    </w:rPr>
  </w:style>
  <w:style w:type="character" w:customStyle="1" w:styleId="WW8Num7z1">
    <w:name w:val="WW8Num7z1"/>
    <w:rsid w:val="00E6580D"/>
  </w:style>
  <w:style w:type="character" w:customStyle="1" w:styleId="WW8Num7z2">
    <w:name w:val="WW8Num7z2"/>
    <w:rsid w:val="00E6580D"/>
  </w:style>
  <w:style w:type="character" w:customStyle="1" w:styleId="WW8Num7z3">
    <w:name w:val="WW8Num7z3"/>
    <w:rsid w:val="00E6580D"/>
  </w:style>
  <w:style w:type="character" w:customStyle="1" w:styleId="WW8Num7z4">
    <w:name w:val="WW8Num7z4"/>
    <w:rsid w:val="00E6580D"/>
  </w:style>
  <w:style w:type="character" w:customStyle="1" w:styleId="WW8Num7z5">
    <w:name w:val="WW8Num7z5"/>
    <w:rsid w:val="00E6580D"/>
  </w:style>
  <w:style w:type="character" w:customStyle="1" w:styleId="WW8Num7z6">
    <w:name w:val="WW8Num7z6"/>
    <w:rsid w:val="00E6580D"/>
  </w:style>
  <w:style w:type="character" w:customStyle="1" w:styleId="WW8Num7z7">
    <w:name w:val="WW8Num7z7"/>
    <w:rsid w:val="00E6580D"/>
  </w:style>
  <w:style w:type="character" w:customStyle="1" w:styleId="WW8Num7z8">
    <w:name w:val="WW8Num7z8"/>
    <w:rsid w:val="00E6580D"/>
  </w:style>
  <w:style w:type="character" w:customStyle="1" w:styleId="Domylnaczcionkaakapitu1">
    <w:name w:val="Domyślna czcionka akapitu1"/>
    <w:rsid w:val="00E6580D"/>
  </w:style>
  <w:style w:type="character" w:styleId="Numerstrony">
    <w:name w:val="page number"/>
    <w:basedOn w:val="Domylnaczcionkaakapitu1"/>
    <w:rsid w:val="00E6580D"/>
  </w:style>
  <w:style w:type="character" w:styleId="Hipercze">
    <w:name w:val="Hyperlink"/>
    <w:rsid w:val="00E6580D"/>
    <w:rPr>
      <w:color w:val="0000FF"/>
      <w:u w:val="single"/>
    </w:rPr>
  </w:style>
  <w:style w:type="character" w:customStyle="1" w:styleId="ft">
    <w:name w:val="ft"/>
    <w:basedOn w:val="Domylnaczcionkaakapitu1"/>
    <w:rsid w:val="00E6580D"/>
  </w:style>
  <w:style w:type="character" w:customStyle="1" w:styleId="TekstpodstawowyZnak">
    <w:name w:val="Tekst podstawowy Znak"/>
    <w:basedOn w:val="Domylnaczcionkaakapitu1"/>
    <w:rsid w:val="00E6580D"/>
    <w:rPr>
      <w:rFonts w:ascii="Arial" w:hAnsi="Arial" w:cs="Arial"/>
      <w:sz w:val="28"/>
      <w:szCs w:val="24"/>
    </w:rPr>
  </w:style>
  <w:style w:type="paragraph" w:customStyle="1" w:styleId="Nagwek10">
    <w:name w:val="Nagłówek1"/>
    <w:basedOn w:val="Normalny"/>
    <w:next w:val="Tekstpodstawowy"/>
    <w:rsid w:val="00E6580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E6580D"/>
    <w:rPr>
      <w:rFonts w:ascii="Arial" w:hAnsi="Arial" w:cs="Arial"/>
      <w:sz w:val="28"/>
    </w:rPr>
  </w:style>
  <w:style w:type="paragraph" w:styleId="Lista">
    <w:name w:val="List"/>
    <w:basedOn w:val="Tekstpodstawowy"/>
    <w:rsid w:val="00E6580D"/>
    <w:rPr>
      <w:rFonts w:cs="Mangal"/>
    </w:rPr>
  </w:style>
  <w:style w:type="paragraph" w:styleId="Legenda">
    <w:name w:val="caption"/>
    <w:basedOn w:val="Normalny"/>
    <w:qFormat/>
    <w:rsid w:val="00E658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80D"/>
    <w:pPr>
      <w:suppressLineNumbers/>
    </w:pPr>
    <w:rPr>
      <w:rFonts w:cs="Mangal"/>
    </w:rPr>
  </w:style>
  <w:style w:type="paragraph" w:styleId="Stopka">
    <w:name w:val="footer"/>
    <w:basedOn w:val="Normalny"/>
    <w:rsid w:val="00E6580D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E6580D"/>
    <w:rPr>
      <w:rFonts w:ascii="Arial" w:hAnsi="Arial" w:cs="Arial"/>
    </w:rPr>
  </w:style>
  <w:style w:type="paragraph" w:styleId="Tekstdymka">
    <w:name w:val="Balloon Text"/>
    <w:basedOn w:val="Normalny"/>
    <w:rsid w:val="00E6580D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E6580D"/>
  </w:style>
  <w:style w:type="paragraph" w:styleId="Akapitzlist">
    <w:name w:val="List Paragraph"/>
    <w:basedOn w:val="Normalny"/>
    <w:uiPriority w:val="34"/>
    <w:qFormat/>
    <w:rsid w:val="00C15E19"/>
    <w:pPr>
      <w:suppressAutoHyphens w:val="0"/>
      <w:ind w:left="720"/>
    </w:pPr>
    <w:rPr>
      <w:rFonts w:eastAsia="Calibri"/>
      <w:lang w:eastAsia="pl-PL"/>
    </w:rPr>
  </w:style>
  <w:style w:type="paragraph" w:styleId="Podtytu">
    <w:name w:val="Subtitle"/>
    <w:basedOn w:val="Normalny"/>
    <w:link w:val="PodtytuZnak"/>
    <w:qFormat/>
    <w:rsid w:val="00C15E19"/>
    <w:pPr>
      <w:suppressAutoHyphens w:val="0"/>
      <w:spacing w:after="60"/>
      <w:jc w:val="center"/>
      <w:outlineLvl w:val="1"/>
    </w:pPr>
    <w:rPr>
      <w:rFonts w:ascii="Arial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C15E19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56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568CC"/>
    <w:rPr>
      <w:sz w:val="16"/>
      <w:szCs w:val="16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rsid w:val="0034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24F"/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519"/>
    <w:rPr>
      <w:sz w:val="24"/>
      <w:szCs w:val="24"/>
      <w:lang w:eastAsia="zh-CN"/>
    </w:rPr>
  </w:style>
  <w:style w:type="paragraph" w:customStyle="1" w:styleId="Gwka">
    <w:name w:val="Główka"/>
    <w:basedOn w:val="Normalny"/>
    <w:rsid w:val="00E01519"/>
    <w:pPr>
      <w:tabs>
        <w:tab w:val="center" w:pos="4536"/>
        <w:tab w:val="right" w:pos="9072"/>
      </w:tabs>
      <w:spacing w:line="100" w:lineRule="atLeast"/>
    </w:pPr>
    <w:rPr>
      <w:lang w:eastAsia="pl-PL"/>
    </w:rPr>
  </w:style>
  <w:style w:type="paragraph" w:customStyle="1" w:styleId="Default">
    <w:name w:val="Default"/>
    <w:rsid w:val="00AB474E"/>
    <w:pPr>
      <w:widowControl w:val="0"/>
      <w:suppressAutoHyphens/>
      <w:spacing w:line="100" w:lineRule="atLeast"/>
    </w:pPr>
    <w:rPr>
      <w:rFonts w:ascii="Tahoma" w:eastAsia="Tahoma" w:hAnsi="Tahoma" w:cs="Tahoma"/>
      <w:color w:val="000000"/>
      <w:kern w:val="1"/>
      <w:sz w:val="24"/>
      <w:szCs w:val="24"/>
      <w:lang w:bidi="pl-PL"/>
    </w:rPr>
  </w:style>
  <w:style w:type="paragraph" w:customStyle="1" w:styleId="western">
    <w:name w:val="western"/>
    <w:basedOn w:val="Normalny"/>
    <w:rsid w:val="00AB474E"/>
    <w:pPr>
      <w:suppressAutoHyphens w:val="0"/>
      <w:spacing w:before="100" w:beforeAutospacing="1" w:after="119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0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6580D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80D"/>
    <w:rPr>
      <w:i w:val="0"/>
    </w:rPr>
  </w:style>
  <w:style w:type="character" w:customStyle="1" w:styleId="WW8Num1z1">
    <w:name w:val="WW8Num1z1"/>
    <w:rsid w:val="00E6580D"/>
  </w:style>
  <w:style w:type="character" w:customStyle="1" w:styleId="WW8Num1z2">
    <w:name w:val="WW8Num1z2"/>
    <w:rsid w:val="00E6580D"/>
  </w:style>
  <w:style w:type="character" w:customStyle="1" w:styleId="WW8Num1z3">
    <w:name w:val="WW8Num1z3"/>
    <w:rsid w:val="00E6580D"/>
  </w:style>
  <w:style w:type="character" w:customStyle="1" w:styleId="WW8Num1z4">
    <w:name w:val="WW8Num1z4"/>
    <w:rsid w:val="00E6580D"/>
  </w:style>
  <w:style w:type="character" w:customStyle="1" w:styleId="WW8Num1z5">
    <w:name w:val="WW8Num1z5"/>
    <w:rsid w:val="00E6580D"/>
  </w:style>
  <w:style w:type="character" w:customStyle="1" w:styleId="WW8Num1z6">
    <w:name w:val="WW8Num1z6"/>
    <w:rsid w:val="00E6580D"/>
  </w:style>
  <w:style w:type="character" w:customStyle="1" w:styleId="WW8Num1z7">
    <w:name w:val="WW8Num1z7"/>
    <w:rsid w:val="00E6580D"/>
  </w:style>
  <w:style w:type="character" w:customStyle="1" w:styleId="WW8Num1z8">
    <w:name w:val="WW8Num1z8"/>
    <w:rsid w:val="00E6580D"/>
  </w:style>
  <w:style w:type="character" w:customStyle="1" w:styleId="WW8Num2z0">
    <w:name w:val="WW8Num2z0"/>
    <w:rsid w:val="00E6580D"/>
    <w:rPr>
      <w:rFonts w:eastAsia="Verdana" w:cs="Arial"/>
      <w:b/>
      <w:bCs/>
      <w:sz w:val="24"/>
      <w:szCs w:val="24"/>
    </w:rPr>
  </w:style>
  <w:style w:type="character" w:customStyle="1" w:styleId="WW8Num3z0">
    <w:name w:val="WW8Num3z0"/>
    <w:rsid w:val="00E6580D"/>
    <w:rPr>
      <w:rFonts w:ascii="Arial" w:hAnsi="Arial" w:cs="Arial"/>
      <w:b/>
      <w:sz w:val="28"/>
      <w:szCs w:val="28"/>
    </w:rPr>
  </w:style>
  <w:style w:type="character" w:customStyle="1" w:styleId="WW8Num4z0">
    <w:name w:val="WW8Num4z0"/>
    <w:rsid w:val="00E6580D"/>
  </w:style>
  <w:style w:type="character" w:customStyle="1" w:styleId="WW8Num5z0">
    <w:name w:val="WW8Num5z0"/>
    <w:rsid w:val="00E6580D"/>
  </w:style>
  <w:style w:type="character" w:customStyle="1" w:styleId="WW8Num6z0">
    <w:name w:val="WW8Num6z0"/>
    <w:rsid w:val="00E6580D"/>
  </w:style>
  <w:style w:type="character" w:customStyle="1" w:styleId="WW8Num2z1">
    <w:name w:val="WW8Num2z1"/>
    <w:rsid w:val="00E6580D"/>
  </w:style>
  <w:style w:type="character" w:customStyle="1" w:styleId="WW8Num2z2">
    <w:name w:val="WW8Num2z2"/>
    <w:rsid w:val="00E6580D"/>
  </w:style>
  <w:style w:type="character" w:customStyle="1" w:styleId="WW8Num2z3">
    <w:name w:val="WW8Num2z3"/>
    <w:rsid w:val="00E6580D"/>
  </w:style>
  <w:style w:type="character" w:customStyle="1" w:styleId="WW8Num2z4">
    <w:name w:val="WW8Num2z4"/>
    <w:rsid w:val="00E6580D"/>
  </w:style>
  <w:style w:type="character" w:customStyle="1" w:styleId="WW8Num2z5">
    <w:name w:val="WW8Num2z5"/>
    <w:rsid w:val="00E6580D"/>
  </w:style>
  <w:style w:type="character" w:customStyle="1" w:styleId="WW8Num2z6">
    <w:name w:val="WW8Num2z6"/>
    <w:rsid w:val="00E6580D"/>
  </w:style>
  <w:style w:type="character" w:customStyle="1" w:styleId="WW8Num2z7">
    <w:name w:val="WW8Num2z7"/>
    <w:rsid w:val="00E6580D"/>
  </w:style>
  <w:style w:type="character" w:customStyle="1" w:styleId="WW8Num2z8">
    <w:name w:val="WW8Num2z8"/>
    <w:rsid w:val="00E6580D"/>
  </w:style>
  <w:style w:type="character" w:customStyle="1" w:styleId="WW8Num3z1">
    <w:name w:val="WW8Num3z1"/>
    <w:rsid w:val="00E6580D"/>
  </w:style>
  <w:style w:type="character" w:customStyle="1" w:styleId="WW8Num3z2">
    <w:name w:val="WW8Num3z2"/>
    <w:rsid w:val="00E6580D"/>
  </w:style>
  <w:style w:type="character" w:customStyle="1" w:styleId="WW8Num3z3">
    <w:name w:val="WW8Num3z3"/>
    <w:rsid w:val="00E6580D"/>
  </w:style>
  <w:style w:type="character" w:customStyle="1" w:styleId="WW8Num3z4">
    <w:name w:val="WW8Num3z4"/>
    <w:rsid w:val="00E6580D"/>
  </w:style>
  <w:style w:type="character" w:customStyle="1" w:styleId="WW8Num3z5">
    <w:name w:val="WW8Num3z5"/>
    <w:rsid w:val="00E6580D"/>
  </w:style>
  <w:style w:type="character" w:customStyle="1" w:styleId="WW8Num3z6">
    <w:name w:val="WW8Num3z6"/>
    <w:rsid w:val="00E6580D"/>
  </w:style>
  <w:style w:type="character" w:customStyle="1" w:styleId="WW8Num3z7">
    <w:name w:val="WW8Num3z7"/>
    <w:rsid w:val="00E6580D"/>
  </w:style>
  <w:style w:type="character" w:customStyle="1" w:styleId="WW8Num3z8">
    <w:name w:val="WW8Num3z8"/>
    <w:rsid w:val="00E6580D"/>
  </w:style>
  <w:style w:type="character" w:customStyle="1" w:styleId="WW8Num4z1">
    <w:name w:val="WW8Num4z1"/>
    <w:rsid w:val="00E6580D"/>
  </w:style>
  <w:style w:type="character" w:customStyle="1" w:styleId="WW8Num4z2">
    <w:name w:val="WW8Num4z2"/>
    <w:rsid w:val="00E6580D"/>
  </w:style>
  <w:style w:type="character" w:customStyle="1" w:styleId="WW8Num4z3">
    <w:name w:val="WW8Num4z3"/>
    <w:rsid w:val="00E6580D"/>
  </w:style>
  <w:style w:type="character" w:customStyle="1" w:styleId="WW8Num4z4">
    <w:name w:val="WW8Num4z4"/>
    <w:rsid w:val="00E6580D"/>
  </w:style>
  <w:style w:type="character" w:customStyle="1" w:styleId="WW8Num4z5">
    <w:name w:val="WW8Num4z5"/>
    <w:rsid w:val="00E6580D"/>
  </w:style>
  <w:style w:type="character" w:customStyle="1" w:styleId="WW8Num4z6">
    <w:name w:val="WW8Num4z6"/>
    <w:rsid w:val="00E6580D"/>
  </w:style>
  <w:style w:type="character" w:customStyle="1" w:styleId="WW8Num4z7">
    <w:name w:val="WW8Num4z7"/>
    <w:rsid w:val="00E6580D"/>
  </w:style>
  <w:style w:type="character" w:customStyle="1" w:styleId="WW8Num4z8">
    <w:name w:val="WW8Num4z8"/>
    <w:rsid w:val="00E6580D"/>
  </w:style>
  <w:style w:type="character" w:customStyle="1" w:styleId="WW8Num5z1">
    <w:name w:val="WW8Num5z1"/>
    <w:rsid w:val="00E6580D"/>
  </w:style>
  <w:style w:type="character" w:customStyle="1" w:styleId="WW8Num5z2">
    <w:name w:val="WW8Num5z2"/>
    <w:rsid w:val="00E6580D"/>
  </w:style>
  <w:style w:type="character" w:customStyle="1" w:styleId="WW8Num5z3">
    <w:name w:val="WW8Num5z3"/>
    <w:rsid w:val="00E6580D"/>
  </w:style>
  <w:style w:type="character" w:customStyle="1" w:styleId="WW8Num5z4">
    <w:name w:val="WW8Num5z4"/>
    <w:rsid w:val="00E6580D"/>
  </w:style>
  <w:style w:type="character" w:customStyle="1" w:styleId="WW8Num5z5">
    <w:name w:val="WW8Num5z5"/>
    <w:rsid w:val="00E6580D"/>
  </w:style>
  <w:style w:type="character" w:customStyle="1" w:styleId="WW8Num5z6">
    <w:name w:val="WW8Num5z6"/>
    <w:rsid w:val="00E6580D"/>
  </w:style>
  <w:style w:type="character" w:customStyle="1" w:styleId="WW8Num5z7">
    <w:name w:val="WW8Num5z7"/>
    <w:rsid w:val="00E6580D"/>
  </w:style>
  <w:style w:type="character" w:customStyle="1" w:styleId="WW8Num5z8">
    <w:name w:val="WW8Num5z8"/>
    <w:rsid w:val="00E6580D"/>
  </w:style>
  <w:style w:type="character" w:customStyle="1" w:styleId="WW8Num6z1">
    <w:name w:val="WW8Num6z1"/>
    <w:rsid w:val="00E6580D"/>
  </w:style>
  <w:style w:type="character" w:customStyle="1" w:styleId="WW8Num6z2">
    <w:name w:val="WW8Num6z2"/>
    <w:rsid w:val="00E6580D"/>
  </w:style>
  <w:style w:type="character" w:customStyle="1" w:styleId="WW8Num6z3">
    <w:name w:val="WW8Num6z3"/>
    <w:rsid w:val="00E6580D"/>
  </w:style>
  <w:style w:type="character" w:customStyle="1" w:styleId="WW8Num6z4">
    <w:name w:val="WW8Num6z4"/>
    <w:rsid w:val="00E6580D"/>
  </w:style>
  <w:style w:type="character" w:customStyle="1" w:styleId="WW8Num6z5">
    <w:name w:val="WW8Num6z5"/>
    <w:rsid w:val="00E6580D"/>
  </w:style>
  <w:style w:type="character" w:customStyle="1" w:styleId="WW8Num6z6">
    <w:name w:val="WW8Num6z6"/>
    <w:rsid w:val="00E6580D"/>
  </w:style>
  <w:style w:type="character" w:customStyle="1" w:styleId="WW8Num6z7">
    <w:name w:val="WW8Num6z7"/>
    <w:rsid w:val="00E6580D"/>
  </w:style>
  <w:style w:type="character" w:customStyle="1" w:styleId="WW8Num6z8">
    <w:name w:val="WW8Num6z8"/>
    <w:rsid w:val="00E6580D"/>
  </w:style>
  <w:style w:type="character" w:customStyle="1" w:styleId="WW8Num7z0">
    <w:name w:val="WW8Num7z0"/>
    <w:rsid w:val="00E6580D"/>
    <w:rPr>
      <w:rFonts w:cs="Times New Roman"/>
    </w:rPr>
  </w:style>
  <w:style w:type="character" w:customStyle="1" w:styleId="WW8Num7z1">
    <w:name w:val="WW8Num7z1"/>
    <w:rsid w:val="00E6580D"/>
  </w:style>
  <w:style w:type="character" w:customStyle="1" w:styleId="WW8Num7z2">
    <w:name w:val="WW8Num7z2"/>
    <w:rsid w:val="00E6580D"/>
  </w:style>
  <w:style w:type="character" w:customStyle="1" w:styleId="WW8Num7z3">
    <w:name w:val="WW8Num7z3"/>
    <w:rsid w:val="00E6580D"/>
  </w:style>
  <w:style w:type="character" w:customStyle="1" w:styleId="WW8Num7z4">
    <w:name w:val="WW8Num7z4"/>
    <w:rsid w:val="00E6580D"/>
  </w:style>
  <w:style w:type="character" w:customStyle="1" w:styleId="WW8Num7z5">
    <w:name w:val="WW8Num7z5"/>
    <w:rsid w:val="00E6580D"/>
  </w:style>
  <w:style w:type="character" w:customStyle="1" w:styleId="WW8Num7z6">
    <w:name w:val="WW8Num7z6"/>
    <w:rsid w:val="00E6580D"/>
  </w:style>
  <w:style w:type="character" w:customStyle="1" w:styleId="WW8Num7z7">
    <w:name w:val="WW8Num7z7"/>
    <w:rsid w:val="00E6580D"/>
  </w:style>
  <w:style w:type="character" w:customStyle="1" w:styleId="WW8Num7z8">
    <w:name w:val="WW8Num7z8"/>
    <w:rsid w:val="00E6580D"/>
  </w:style>
  <w:style w:type="character" w:customStyle="1" w:styleId="Domylnaczcionkaakapitu1">
    <w:name w:val="Domyślna czcionka akapitu1"/>
    <w:rsid w:val="00E6580D"/>
  </w:style>
  <w:style w:type="character" w:styleId="Numerstrony">
    <w:name w:val="page number"/>
    <w:basedOn w:val="Domylnaczcionkaakapitu1"/>
    <w:rsid w:val="00E6580D"/>
  </w:style>
  <w:style w:type="character" w:styleId="Hipercze">
    <w:name w:val="Hyperlink"/>
    <w:rsid w:val="00E6580D"/>
    <w:rPr>
      <w:color w:val="0000FF"/>
      <w:u w:val="single"/>
    </w:rPr>
  </w:style>
  <w:style w:type="character" w:customStyle="1" w:styleId="ft">
    <w:name w:val="ft"/>
    <w:basedOn w:val="Domylnaczcionkaakapitu1"/>
    <w:rsid w:val="00E6580D"/>
  </w:style>
  <w:style w:type="character" w:customStyle="1" w:styleId="TekstpodstawowyZnak">
    <w:name w:val="Tekst podstawowy Znak"/>
    <w:basedOn w:val="Domylnaczcionkaakapitu1"/>
    <w:rsid w:val="00E6580D"/>
    <w:rPr>
      <w:rFonts w:ascii="Arial" w:hAnsi="Arial" w:cs="Arial"/>
      <w:sz w:val="28"/>
      <w:szCs w:val="24"/>
    </w:rPr>
  </w:style>
  <w:style w:type="paragraph" w:customStyle="1" w:styleId="Nagwek10">
    <w:name w:val="Nagłówek1"/>
    <w:basedOn w:val="Normalny"/>
    <w:next w:val="Tekstpodstawowy"/>
    <w:rsid w:val="00E6580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E6580D"/>
    <w:rPr>
      <w:rFonts w:ascii="Arial" w:hAnsi="Arial" w:cs="Arial"/>
      <w:sz w:val="28"/>
    </w:rPr>
  </w:style>
  <w:style w:type="paragraph" w:styleId="Lista">
    <w:name w:val="List"/>
    <w:basedOn w:val="Tekstpodstawowy"/>
    <w:rsid w:val="00E6580D"/>
    <w:rPr>
      <w:rFonts w:cs="Mangal"/>
    </w:rPr>
  </w:style>
  <w:style w:type="paragraph" w:styleId="Legenda">
    <w:name w:val="caption"/>
    <w:basedOn w:val="Normalny"/>
    <w:qFormat/>
    <w:rsid w:val="00E658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80D"/>
    <w:pPr>
      <w:suppressLineNumbers/>
    </w:pPr>
    <w:rPr>
      <w:rFonts w:cs="Mangal"/>
    </w:rPr>
  </w:style>
  <w:style w:type="paragraph" w:styleId="Stopka">
    <w:name w:val="footer"/>
    <w:basedOn w:val="Normalny"/>
    <w:rsid w:val="00E6580D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E6580D"/>
    <w:rPr>
      <w:rFonts w:ascii="Arial" w:hAnsi="Arial" w:cs="Arial"/>
    </w:rPr>
  </w:style>
  <w:style w:type="paragraph" w:styleId="Tekstdymka">
    <w:name w:val="Balloon Text"/>
    <w:basedOn w:val="Normalny"/>
    <w:rsid w:val="00E6580D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E6580D"/>
  </w:style>
  <w:style w:type="paragraph" w:styleId="Akapitzlist">
    <w:name w:val="List Paragraph"/>
    <w:basedOn w:val="Normalny"/>
    <w:uiPriority w:val="34"/>
    <w:qFormat/>
    <w:rsid w:val="00C15E19"/>
    <w:pPr>
      <w:suppressAutoHyphens w:val="0"/>
      <w:ind w:left="720"/>
    </w:pPr>
    <w:rPr>
      <w:rFonts w:eastAsia="Calibri"/>
      <w:lang w:eastAsia="pl-PL"/>
    </w:rPr>
  </w:style>
  <w:style w:type="paragraph" w:styleId="Podtytu">
    <w:name w:val="Subtitle"/>
    <w:basedOn w:val="Normalny"/>
    <w:link w:val="PodtytuZnak"/>
    <w:qFormat/>
    <w:rsid w:val="00C15E19"/>
    <w:pPr>
      <w:suppressAutoHyphens w:val="0"/>
      <w:spacing w:after="60"/>
      <w:jc w:val="center"/>
      <w:outlineLvl w:val="1"/>
    </w:pPr>
    <w:rPr>
      <w:rFonts w:ascii="Arial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C15E19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56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568CC"/>
    <w:rPr>
      <w:sz w:val="16"/>
      <w:szCs w:val="16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rsid w:val="0034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24F"/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519"/>
    <w:rPr>
      <w:sz w:val="24"/>
      <w:szCs w:val="24"/>
      <w:lang w:eastAsia="zh-CN"/>
    </w:rPr>
  </w:style>
  <w:style w:type="paragraph" w:customStyle="1" w:styleId="Gwka">
    <w:name w:val="Główka"/>
    <w:basedOn w:val="Normalny"/>
    <w:rsid w:val="00E01519"/>
    <w:pPr>
      <w:tabs>
        <w:tab w:val="center" w:pos="4536"/>
        <w:tab w:val="right" w:pos="9072"/>
      </w:tabs>
      <w:spacing w:line="100" w:lineRule="atLeast"/>
    </w:pPr>
    <w:rPr>
      <w:lang w:eastAsia="pl-PL"/>
    </w:rPr>
  </w:style>
  <w:style w:type="paragraph" w:customStyle="1" w:styleId="Default">
    <w:name w:val="Default"/>
    <w:rsid w:val="00AB474E"/>
    <w:pPr>
      <w:widowControl w:val="0"/>
      <w:suppressAutoHyphens/>
      <w:spacing w:line="100" w:lineRule="atLeast"/>
    </w:pPr>
    <w:rPr>
      <w:rFonts w:ascii="Tahoma" w:eastAsia="Tahoma" w:hAnsi="Tahoma" w:cs="Tahoma"/>
      <w:color w:val="000000"/>
      <w:kern w:val="1"/>
      <w:sz w:val="24"/>
      <w:szCs w:val="24"/>
      <w:lang w:bidi="pl-PL"/>
    </w:rPr>
  </w:style>
  <w:style w:type="paragraph" w:customStyle="1" w:styleId="western">
    <w:name w:val="western"/>
    <w:basedOn w:val="Normalny"/>
    <w:rsid w:val="00AB474E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Referat prowadzący sprawę:                                            Załącznik do Regulaminu</vt:lpstr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prowadzący sprawę:                                            Załącznik do Regulaminu</dc:title>
  <dc:creator>Referat RGM</dc:creator>
  <cp:lastModifiedBy>Anna Jakubowska</cp:lastModifiedBy>
  <cp:revision>3</cp:revision>
  <cp:lastPrinted>2017-05-25T11:15:00Z</cp:lastPrinted>
  <dcterms:created xsi:type="dcterms:W3CDTF">2017-11-29T11:07:00Z</dcterms:created>
  <dcterms:modified xsi:type="dcterms:W3CDTF">2017-11-29T11:44:00Z</dcterms:modified>
</cp:coreProperties>
</file>