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46BCD81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F58CE2D" w14:textId="77777777" w:rsidR="00947BBC" w:rsidRDefault="00947BBC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947BBC" w:rsidRPr="00D97AAD" w:rsidRDefault="00947BBC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5533E7C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54057F0" w14:textId="77777777" w:rsidR="00947BBC" w:rsidRDefault="00947BBC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47DAF7A" w14:textId="77777777" w:rsidR="00947BBC" w:rsidRDefault="00947BBC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79DC1A" w14:textId="77777777" w:rsidR="00947BBC" w:rsidRDefault="00947BBC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947BBC" w:rsidRPr="00D97AAD" w:rsidRDefault="00947BBC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C7FE2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0A7D26D" w14:textId="77777777" w:rsidR="00947BBC" w:rsidRDefault="00947BBC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D551F56" w14:textId="77777777" w:rsidR="00947BBC" w:rsidRDefault="00947BBC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06DFB6" w14:textId="77777777" w:rsidR="00947BBC" w:rsidRDefault="00947BBC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9B47F30" w14:textId="77777777" w:rsidR="00947BBC" w:rsidRDefault="00947BBC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73DC7DD" w14:textId="77777777" w:rsidR="00947BBC" w:rsidRDefault="00947BBC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4CD904E" w14:textId="77777777" w:rsidR="00947BBC" w:rsidRPr="00D97AAD" w:rsidRDefault="00947BBC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44C4C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AB8E36D" w14:textId="77777777" w:rsidR="00947BBC" w:rsidRDefault="00947BBC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3A36F4B" w14:textId="77777777" w:rsidR="00947BBC" w:rsidRDefault="00947BBC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812E71B" w14:textId="77777777" w:rsidR="00947BBC" w:rsidRDefault="00947BBC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AFBF02F" w14:textId="77777777" w:rsidR="00947BBC" w:rsidRDefault="00947BBC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A08457E" w14:textId="77777777" w:rsidR="00947BBC" w:rsidRPr="00D97AAD" w:rsidRDefault="00947BBC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8E19D0E" w14:textId="77777777" w:rsidR="00947BBC" w:rsidRDefault="00947BBC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85A7998" w14:textId="77777777" w:rsidR="00947BBC" w:rsidRDefault="00947BBC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5E2DF1" w14:textId="77777777" w:rsidR="00947BBC" w:rsidRPr="00D97AAD" w:rsidRDefault="00947BBC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9D568A" w14:textId="77777777" w:rsidR="00947BBC" w:rsidRDefault="00947BBC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0FD114" w14:textId="77777777" w:rsidR="00947BBC" w:rsidRDefault="00947BBC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8D9057" w14:textId="77777777" w:rsidR="00947BBC" w:rsidRDefault="00947BBC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465E858" w14:textId="77777777" w:rsidR="00947BBC" w:rsidRDefault="00947BBC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54B3AB" w14:textId="77777777" w:rsidR="00947BBC" w:rsidRDefault="00947BBC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3933F8A" w14:textId="77777777" w:rsidR="00947BBC" w:rsidRDefault="00947BBC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59745F" w14:textId="77777777" w:rsidR="00947BBC" w:rsidRDefault="00947BBC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9A8FED5" w14:textId="77777777" w:rsidR="00947BBC" w:rsidRDefault="00947BBC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143D4B" w14:textId="77777777" w:rsidR="00947BBC" w:rsidRDefault="00947BBC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763DDAD" w14:textId="77777777" w:rsidR="00947BBC" w:rsidRDefault="00947BBC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2FC3293" w14:textId="77777777" w:rsidR="00947BBC" w:rsidRDefault="00947BBC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793436" w14:textId="77777777" w:rsidR="00947BBC" w:rsidRDefault="00947BBC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63DEAF1" w14:textId="77777777" w:rsidR="00947BBC" w:rsidRDefault="00947BBC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CB8AA84" w14:textId="77777777" w:rsidR="00947BBC" w:rsidRDefault="00947BBC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947BBC" w:rsidRPr="00D97AAD" w:rsidRDefault="00947BBC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35E26B9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20293B8" w14:textId="77777777" w:rsidR="00947BBC" w:rsidRPr="003A2508" w:rsidRDefault="00947BB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703BDD5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BA3311E" w14:textId="77777777" w:rsidR="00947BBC" w:rsidRPr="003A2508" w:rsidRDefault="00947BB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D2525FF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62BFCDE" w14:textId="77777777" w:rsidR="00947BBC" w:rsidRPr="003A2508" w:rsidRDefault="00947BB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3A395A7C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9B68AD3" w14:textId="77777777" w:rsidR="00947BBC" w:rsidRPr="003A2508" w:rsidRDefault="00947BB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3C67D61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E053133" w14:textId="77777777" w:rsidR="00947BBC" w:rsidRPr="003A2508" w:rsidRDefault="00947BB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8DBACAE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526BEB0" w14:textId="77777777" w:rsidR="00947BBC" w:rsidRPr="003A2508" w:rsidRDefault="00947BB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48983E6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ECDE0BE" w14:textId="77777777" w:rsidR="00947BBC" w:rsidRPr="003A2508" w:rsidRDefault="00947BB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1307279E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46CEF0F" w14:textId="77777777" w:rsidR="00947BBC" w:rsidRPr="003A2508" w:rsidRDefault="00947BB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0F96BEF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4947B7A" w14:textId="77777777" w:rsidR="00947BBC" w:rsidRPr="003A2508" w:rsidRDefault="00947BB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FB389A7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20E86A5" w14:textId="77777777" w:rsidR="00947BBC" w:rsidRPr="003A2508" w:rsidRDefault="00947BB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8228441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080E5D7" w14:textId="77777777" w:rsidR="00947BBC" w:rsidRPr="003A2508" w:rsidRDefault="00947BB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 xml:space="preserve">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2B48" w14:textId="77777777" w:rsidR="000B1DC6" w:rsidRDefault="000B1DC6">
      <w:r>
        <w:separator/>
      </w:r>
    </w:p>
  </w:endnote>
  <w:endnote w:type="continuationSeparator" w:id="0">
    <w:p w14:paraId="6D2BF402" w14:textId="77777777" w:rsidR="000B1DC6" w:rsidRDefault="000B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FD73" w14:textId="77777777" w:rsidR="000B1DC6" w:rsidRDefault="000B1DC6">
      <w:r>
        <w:separator/>
      </w:r>
    </w:p>
  </w:footnote>
  <w:footnote w:type="continuationSeparator" w:id="0">
    <w:p w14:paraId="4A0743A2" w14:textId="77777777" w:rsidR="000B1DC6" w:rsidRDefault="000B1DC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1869">
    <w:abstractNumId w:val="1"/>
  </w:num>
  <w:num w:numId="2" w16cid:durableId="1411466289">
    <w:abstractNumId w:val="2"/>
  </w:num>
  <w:num w:numId="3" w16cid:durableId="515458641">
    <w:abstractNumId w:val="3"/>
  </w:num>
  <w:num w:numId="4" w16cid:durableId="1144397511">
    <w:abstractNumId w:val="4"/>
  </w:num>
  <w:num w:numId="5" w16cid:durableId="1802261361">
    <w:abstractNumId w:val="5"/>
  </w:num>
  <w:num w:numId="6" w16cid:durableId="391344650">
    <w:abstractNumId w:val="6"/>
  </w:num>
  <w:num w:numId="7" w16cid:durableId="820735556">
    <w:abstractNumId w:val="7"/>
  </w:num>
  <w:num w:numId="8" w16cid:durableId="1840733034">
    <w:abstractNumId w:val="8"/>
  </w:num>
  <w:num w:numId="9" w16cid:durableId="1694844223">
    <w:abstractNumId w:val="9"/>
  </w:num>
  <w:num w:numId="10" w16cid:durableId="1471050151">
    <w:abstractNumId w:val="27"/>
  </w:num>
  <w:num w:numId="11" w16cid:durableId="334262820">
    <w:abstractNumId w:val="32"/>
  </w:num>
  <w:num w:numId="12" w16cid:durableId="1003161662">
    <w:abstractNumId w:val="26"/>
  </w:num>
  <w:num w:numId="13" w16cid:durableId="284506092">
    <w:abstractNumId w:val="30"/>
  </w:num>
  <w:num w:numId="14" w16cid:durableId="1817722472">
    <w:abstractNumId w:val="33"/>
  </w:num>
  <w:num w:numId="15" w16cid:durableId="1157649220">
    <w:abstractNumId w:val="0"/>
  </w:num>
  <w:num w:numId="16" w16cid:durableId="1530413284">
    <w:abstractNumId w:val="19"/>
  </w:num>
  <w:num w:numId="17" w16cid:durableId="1292788602">
    <w:abstractNumId w:val="23"/>
  </w:num>
  <w:num w:numId="18" w16cid:durableId="647365840">
    <w:abstractNumId w:val="11"/>
  </w:num>
  <w:num w:numId="19" w16cid:durableId="689258109">
    <w:abstractNumId w:val="28"/>
  </w:num>
  <w:num w:numId="20" w16cid:durableId="1119034155">
    <w:abstractNumId w:val="37"/>
  </w:num>
  <w:num w:numId="21" w16cid:durableId="1714769791">
    <w:abstractNumId w:val="35"/>
  </w:num>
  <w:num w:numId="22" w16cid:durableId="516041065">
    <w:abstractNumId w:val="12"/>
  </w:num>
  <w:num w:numId="23" w16cid:durableId="473721393">
    <w:abstractNumId w:val="15"/>
  </w:num>
  <w:num w:numId="24" w16cid:durableId="9068381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7005695">
    <w:abstractNumId w:val="22"/>
  </w:num>
  <w:num w:numId="26" w16cid:durableId="216018469">
    <w:abstractNumId w:val="13"/>
  </w:num>
  <w:num w:numId="27" w16cid:durableId="622417732">
    <w:abstractNumId w:val="18"/>
  </w:num>
  <w:num w:numId="28" w16cid:durableId="121967947">
    <w:abstractNumId w:val="14"/>
  </w:num>
  <w:num w:numId="29" w16cid:durableId="1382055520">
    <w:abstractNumId w:val="36"/>
  </w:num>
  <w:num w:numId="30" w16cid:durableId="1378580901">
    <w:abstractNumId w:val="25"/>
  </w:num>
  <w:num w:numId="31" w16cid:durableId="657344999">
    <w:abstractNumId w:val="17"/>
  </w:num>
  <w:num w:numId="32" w16cid:durableId="801382964">
    <w:abstractNumId w:val="31"/>
  </w:num>
  <w:num w:numId="33" w16cid:durableId="9113395">
    <w:abstractNumId w:val="29"/>
  </w:num>
  <w:num w:numId="34" w16cid:durableId="691885626">
    <w:abstractNumId w:val="24"/>
  </w:num>
  <w:num w:numId="35" w16cid:durableId="204104821">
    <w:abstractNumId w:val="10"/>
  </w:num>
  <w:num w:numId="36" w16cid:durableId="47606972">
    <w:abstractNumId w:val="21"/>
  </w:num>
  <w:num w:numId="37" w16cid:durableId="703554512">
    <w:abstractNumId w:val="16"/>
  </w:num>
  <w:num w:numId="38" w16cid:durableId="11892938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976645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DC6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47BBC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968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Kamila Januchowska</cp:lastModifiedBy>
  <cp:revision>4</cp:revision>
  <cp:lastPrinted>2023-12-15T11:35:00Z</cp:lastPrinted>
  <dcterms:created xsi:type="dcterms:W3CDTF">2018-10-26T10:18:00Z</dcterms:created>
  <dcterms:modified xsi:type="dcterms:W3CDTF">2023-12-15T11:36:00Z</dcterms:modified>
</cp:coreProperties>
</file>