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867EFE" w14:textId="77777777" w:rsidR="00075F43" w:rsidRPr="00542F3B" w:rsidRDefault="00075F43" w:rsidP="007E6BE7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25C2B3F0" w14:textId="77777777" w:rsidR="00A756FD" w:rsidRPr="00542F3B" w:rsidRDefault="00D507CD" w:rsidP="007E6BE7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pacing w:before="245" w:line="360" w:lineRule="auto"/>
        <w:jc w:val="right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M</w:t>
      </w:r>
      <w:r w:rsidR="00A756FD" w:rsidRPr="00542F3B">
        <w:rPr>
          <w:rFonts w:ascii="Arial" w:hAnsi="Arial" w:cs="Arial"/>
          <w:sz w:val="20"/>
          <w:szCs w:val="20"/>
        </w:rPr>
        <w:t xml:space="preserve">urowana Goślina </w:t>
      </w:r>
      <w:r w:rsidR="002478B9">
        <w:rPr>
          <w:rFonts w:ascii="Arial" w:hAnsi="Arial" w:cs="Arial"/>
          <w:sz w:val="20"/>
          <w:szCs w:val="20"/>
        </w:rPr>
        <w:t>dn</w:t>
      </w:r>
      <w:r w:rsidR="002848B9">
        <w:rPr>
          <w:rFonts w:ascii="Arial" w:hAnsi="Arial" w:cs="Arial"/>
          <w:sz w:val="20"/>
          <w:szCs w:val="20"/>
        </w:rPr>
        <w:t>ia</w:t>
      </w:r>
      <w:r w:rsidR="002478B9">
        <w:rPr>
          <w:rFonts w:ascii="Arial" w:hAnsi="Arial" w:cs="Arial"/>
          <w:sz w:val="20"/>
          <w:szCs w:val="20"/>
        </w:rPr>
        <w:t xml:space="preserve"> ……..</w:t>
      </w:r>
      <w:r w:rsidR="001B5F18">
        <w:rPr>
          <w:rFonts w:ascii="Arial" w:hAnsi="Arial" w:cs="Arial"/>
          <w:sz w:val="20"/>
          <w:szCs w:val="20"/>
        </w:rPr>
        <w:t xml:space="preserve"> </w:t>
      </w:r>
      <w:r w:rsidR="00A756FD" w:rsidRPr="00542F3B">
        <w:rPr>
          <w:rFonts w:ascii="Arial" w:hAnsi="Arial" w:cs="Arial"/>
          <w:sz w:val="20"/>
          <w:szCs w:val="20"/>
        </w:rPr>
        <w:t>20</w:t>
      </w:r>
      <w:r w:rsidR="00F750C3" w:rsidRPr="00542F3B">
        <w:rPr>
          <w:rFonts w:ascii="Arial" w:hAnsi="Arial" w:cs="Arial"/>
          <w:sz w:val="20"/>
          <w:szCs w:val="20"/>
        </w:rPr>
        <w:t>2</w:t>
      </w:r>
      <w:r w:rsidR="008F4913" w:rsidRPr="00542F3B">
        <w:rPr>
          <w:rFonts w:ascii="Arial" w:hAnsi="Arial" w:cs="Arial"/>
          <w:sz w:val="20"/>
          <w:szCs w:val="20"/>
        </w:rPr>
        <w:t>2</w:t>
      </w:r>
      <w:r w:rsidR="00D317BC" w:rsidRPr="00542F3B">
        <w:rPr>
          <w:rFonts w:ascii="Arial" w:hAnsi="Arial" w:cs="Arial"/>
          <w:sz w:val="20"/>
          <w:szCs w:val="20"/>
        </w:rPr>
        <w:t xml:space="preserve"> r.</w:t>
      </w:r>
    </w:p>
    <w:p w14:paraId="397DB39D" w14:textId="77777777" w:rsidR="00647D51" w:rsidRPr="00542F3B" w:rsidRDefault="00647D5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bCs/>
          <w:spacing w:val="-6"/>
          <w:sz w:val="20"/>
          <w:szCs w:val="20"/>
        </w:rPr>
      </w:pPr>
    </w:p>
    <w:p w14:paraId="26605512" w14:textId="77777777" w:rsidR="00472361" w:rsidRPr="00542F3B" w:rsidRDefault="0047236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 xml:space="preserve">Załącznik Nr </w:t>
      </w:r>
      <w:r w:rsidR="00937BE6" w:rsidRPr="00542F3B">
        <w:rPr>
          <w:rFonts w:ascii="Arial" w:hAnsi="Arial" w:cs="Arial"/>
          <w:sz w:val="20"/>
          <w:szCs w:val="20"/>
        </w:rPr>
        <w:t>2</w:t>
      </w:r>
      <w:r w:rsidRPr="00542F3B">
        <w:rPr>
          <w:rFonts w:ascii="Arial" w:hAnsi="Arial" w:cs="Arial"/>
          <w:sz w:val="20"/>
          <w:szCs w:val="20"/>
        </w:rPr>
        <w:t xml:space="preserve"> </w:t>
      </w:r>
      <w:r w:rsidR="00647D51" w:rsidRPr="00542F3B">
        <w:rPr>
          <w:rFonts w:ascii="Arial" w:hAnsi="Arial" w:cs="Arial"/>
          <w:sz w:val="20"/>
          <w:szCs w:val="20"/>
        </w:rPr>
        <w:t xml:space="preserve"> - </w:t>
      </w:r>
      <w:r w:rsidR="00937BE6" w:rsidRPr="00542F3B">
        <w:rPr>
          <w:rFonts w:ascii="Arial" w:hAnsi="Arial" w:cs="Arial"/>
          <w:sz w:val="20"/>
          <w:szCs w:val="20"/>
        </w:rPr>
        <w:t>Oświadczenia</w:t>
      </w:r>
    </w:p>
    <w:p w14:paraId="58AC4E82" w14:textId="77777777" w:rsidR="00647D51" w:rsidRPr="00542F3B" w:rsidRDefault="00647D5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54CA931" w14:textId="77777777" w:rsidR="00472361" w:rsidRPr="00542F3B" w:rsidRDefault="0047236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 xml:space="preserve">__________________________ </w:t>
      </w:r>
    </w:p>
    <w:p w14:paraId="4903A015" w14:textId="77777777" w:rsidR="00472361" w:rsidRPr="00542F3B" w:rsidRDefault="0047236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(miejscowość i data)</w:t>
      </w:r>
    </w:p>
    <w:p w14:paraId="2B2112F5" w14:textId="77777777" w:rsidR="00472361" w:rsidRPr="00542F3B" w:rsidRDefault="0047236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__________________________</w:t>
      </w:r>
    </w:p>
    <w:p w14:paraId="2EE105DD" w14:textId="77777777" w:rsidR="00472361" w:rsidRPr="00542F3B" w:rsidRDefault="0047236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(nazwa i adres Wykonawcy/lub nazwy i adresy</w:t>
      </w:r>
    </w:p>
    <w:p w14:paraId="09AAC65B" w14:textId="77777777" w:rsidR="00472361" w:rsidRPr="00542F3B" w:rsidRDefault="0047236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Wykonawców wspólnie ubiegających się o zamówienie)</w:t>
      </w:r>
    </w:p>
    <w:p w14:paraId="77884714" w14:textId="77777777" w:rsidR="00647D51" w:rsidRPr="00542F3B" w:rsidRDefault="00647D5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21BC90B" w14:textId="77777777" w:rsidR="00472361" w:rsidRPr="00542F3B" w:rsidRDefault="00117E87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Zamawiający:</w:t>
      </w:r>
    </w:p>
    <w:p w14:paraId="3EFC91B9" w14:textId="77777777" w:rsidR="00647D51" w:rsidRPr="00542F3B" w:rsidRDefault="00FD4DDC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Murowana Goślina w imieniu której działa Burmistrz Miasta i Gminy Murowana Goślina z/s</w:t>
      </w:r>
    </w:p>
    <w:p w14:paraId="7A6F412B" w14:textId="77777777" w:rsidR="00472361" w:rsidRPr="00542F3B" w:rsidRDefault="00647D5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pl. Powstańców Wielkopolskich 9, 62-095 Murowana Goślina</w:t>
      </w:r>
    </w:p>
    <w:p w14:paraId="1923FC18" w14:textId="77777777" w:rsidR="00647D51" w:rsidRPr="00542F3B" w:rsidRDefault="00647D5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48AE6BC" w14:textId="77777777" w:rsidR="00117E87" w:rsidRPr="00542F3B" w:rsidRDefault="00117E87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FC26EBF" w14:textId="77777777" w:rsidR="00472361" w:rsidRPr="00542F3B" w:rsidRDefault="00937BE6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42F3B">
        <w:rPr>
          <w:rFonts w:ascii="Arial" w:hAnsi="Arial" w:cs="Arial"/>
          <w:b/>
          <w:sz w:val="20"/>
          <w:szCs w:val="20"/>
        </w:rPr>
        <w:t>OŚWIADCZENIA</w:t>
      </w:r>
    </w:p>
    <w:p w14:paraId="511F74EB" w14:textId="77777777" w:rsidR="00117E87" w:rsidRPr="00542F3B" w:rsidRDefault="00937BE6" w:rsidP="007F4162">
      <w:pPr>
        <w:shd w:val="clear" w:color="auto" w:fill="FFFFFF"/>
        <w:spacing w:before="3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42F3B">
        <w:rPr>
          <w:rFonts w:ascii="Arial" w:hAnsi="Arial" w:cs="Arial"/>
          <w:spacing w:val="-3"/>
          <w:sz w:val="20"/>
          <w:szCs w:val="20"/>
        </w:rPr>
        <w:t xml:space="preserve">Dotyczące </w:t>
      </w:r>
      <w:r w:rsidR="00117E87" w:rsidRPr="00542F3B">
        <w:rPr>
          <w:rFonts w:ascii="Arial" w:hAnsi="Arial" w:cs="Arial"/>
          <w:spacing w:val="-3"/>
          <w:sz w:val="20"/>
          <w:szCs w:val="20"/>
        </w:rPr>
        <w:t>zadani</w:t>
      </w:r>
      <w:r w:rsidR="003C56B4">
        <w:rPr>
          <w:rFonts w:ascii="Arial" w:hAnsi="Arial" w:cs="Arial"/>
          <w:spacing w:val="-3"/>
          <w:sz w:val="20"/>
          <w:szCs w:val="20"/>
        </w:rPr>
        <w:t>a</w:t>
      </w:r>
      <w:r w:rsidR="00117E87" w:rsidRPr="00542F3B">
        <w:rPr>
          <w:rFonts w:ascii="Arial" w:hAnsi="Arial" w:cs="Arial"/>
          <w:spacing w:val="-3"/>
          <w:sz w:val="20"/>
          <w:szCs w:val="20"/>
        </w:rPr>
        <w:t xml:space="preserve"> pn.:</w:t>
      </w:r>
    </w:p>
    <w:p w14:paraId="3ED54BEA" w14:textId="77777777" w:rsidR="007F4162" w:rsidRPr="003C56B4" w:rsidRDefault="00D54F8D" w:rsidP="007F4162">
      <w:pPr>
        <w:suppressAutoHyphens w:val="0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Wykonanie usługi </w:t>
      </w:r>
      <w:r w:rsidR="003C56B4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polegającej na ważeniu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, na wadze elektronicznej posiadającej świadectwo legalizacji (deklarację zgodności), pojazdów </w:t>
      </w:r>
      <w:r w:rsidR="003C56B4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świadczących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 na rzecz </w:t>
      </w:r>
      <w:r w:rsidR="003C56B4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Zamawiającego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3C56B4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usługę odbioru i transportu 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odp</w:t>
      </w:r>
      <w:r w:rsidR="003C56B4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adów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 komunaln</w:t>
      </w:r>
      <w:r w:rsidR="003C56B4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ych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 z terenu Miasta i Gminy Murowana Goślina</w:t>
      </w:r>
      <w:r w:rsidR="003C56B4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”</w:t>
      </w:r>
      <w:r w:rsidR="007F4162" w:rsidRPr="003C56B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.</w:t>
      </w:r>
    </w:p>
    <w:p w14:paraId="17CE231B" w14:textId="77777777" w:rsidR="00937BE6" w:rsidRPr="00542F3B" w:rsidRDefault="00937BE6" w:rsidP="007F416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 xml:space="preserve">Oświadczamy, że: </w:t>
      </w:r>
    </w:p>
    <w:p w14:paraId="5A258724" w14:textId="77777777" w:rsidR="00937BE6" w:rsidRPr="00542F3B" w:rsidRDefault="00937BE6" w:rsidP="007F4162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1) zapoznaliśmy się z warunkami podanymi przez Zamawiającego w Zapytaniu ofertowym</w:t>
      </w:r>
      <w:r w:rsidR="0041241C">
        <w:rPr>
          <w:rFonts w:ascii="Arial" w:hAnsi="Arial" w:cs="Arial"/>
          <w:sz w:val="20"/>
          <w:szCs w:val="20"/>
        </w:rPr>
        <w:br/>
      </w:r>
      <w:r w:rsidRPr="00542F3B">
        <w:rPr>
          <w:rFonts w:ascii="Arial" w:hAnsi="Arial" w:cs="Arial"/>
          <w:sz w:val="20"/>
          <w:szCs w:val="20"/>
        </w:rPr>
        <w:t xml:space="preserve"> i akceptujemy je w całości;</w:t>
      </w:r>
    </w:p>
    <w:p w14:paraId="6CBE6317" w14:textId="77777777" w:rsidR="00937BE6" w:rsidRPr="00542F3B" w:rsidRDefault="00937BE6" w:rsidP="007F4162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2) zapoznaliśmy się z miejscem realizacji przedmiotu zamówienia i uzyskaliśmy informacje niezbędne do wykonania przedmiotu zamówienia;</w:t>
      </w:r>
    </w:p>
    <w:p w14:paraId="5EEC6297" w14:textId="77777777" w:rsidR="00937BE6" w:rsidRPr="00542F3B" w:rsidRDefault="003915F2" w:rsidP="007F4162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3</w:t>
      </w:r>
      <w:r w:rsidR="00937BE6" w:rsidRPr="00542F3B">
        <w:rPr>
          <w:rFonts w:ascii="Arial" w:hAnsi="Arial" w:cs="Arial"/>
          <w:sz w:val="20"/>
          <w:szCs w:val="20"/>
        </w:rPr>
        <w:t xml:space="preserve">) uważamy się za związanych niniejszą ofertą na okres 30 dni, bieg terminu rozpoczyna się wraz </w:t>
      </w:r>
      <w:r w:rsidR="0041241C">
        <w:rPr>
          <w:rFonts w:ascii="Arial" w:hAnsi="Arial" w:cs="Arial"/>
          <w:sz w:val="20"/>
          <w:szCs w:val="20"/>
        </w:rPr>
        <w:br/>
      </w:r>
      <w:r w:rsidR="00937BE6" w:rsidRPr="00542F3B">
        <w:rPr>
          <w:rFonts w:ascii="Arial" w:hAnsi="Arial" w:cs="Arial"/>
          <w:sz w:val="20"/>
          <w:szCs w:val="20"/>
        </w:rPr>
        <w:t>z upływem terminu składania ofert.</w:t>
      </w:r>
    </w:p>
    <w:p w14:paraId="2D8F10CD" w14:textId="77777777" w:rsidR="003915F2" w:rsidRPr="00542F3B" w:rsidRDefault="003915F2" w:rsidP="007F4162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 xml:space="preserve">4) </w:t>
      </w:r>
      <w:r w:rsidR="00937BE6" w:rsidRPr="00542F3B">
        <w:rPr>
          <w:rFonts w:ascii="Arial" w:hAnsi="Arial" w:cs="Arial"/>
          <w:sz w:val="20"/>
          <w:szCs w:val="20"/>
        </w:rPr>
        <w:t>Oświadczamy, że spełniamy warunki udziału w niniejszym postępowaniu okre</w:t>
      </w:r>
      <w:r w:rsidRPr="00542F3B">
        <w:rPr>
          <w:rFonts w:ascii="Arial" w:hAnsi="Arial" w:cs="Arial"/>
          <w:sz w:val="20"/>
          <w:szCs w:val="20"/>
        </w:rPr>
        <w:t>ślone przez Zamawiającego, tj.:</w:t>
      </w:r>
    </w:p>
    <w:p w14:paraId="6484490F" w14:textId="77777777" w:rsidR="003915F2" w:rsidRPr="00542F3B" w:rsidRDefault="00937BE6" w:rsidP="007F4162">
      <w:pPr>
        <w:numPr>
          <w:ilvl w:val="0"/>
          <w:numId w:val="42"/>
        </w:numPr>
        <w:shd w:val="clear" w:color="auto" w:fill="FFFFFF"/>
        <w:tabs>
          <w:tab w:val="left" w:leader="do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 xml:space="preserve">znajdujemy się w odpowiedniej sytuacji finansowej lub ekonomicznej, </w:t>
      </w:r>
    </w:p>
    <w:p w14:paraId="41F3B451" w14:textId="77777777" w:rsidR="00937BE6" w:rsidRPr="00542F3B" w:rsidRDefault="00937BE6" w:rsidP="007F4162">
      <w:pPr>
        <w:numPr>
          <w:ilvl w:val="0"/>
          <w:numId w:val="42"/>
        </w:numPr>
        <w:shd w:val="clear" w:color="auto" w:fill="FFFFFF"/>
        <w:tabs>
          <w:tab w:val="left" w:leader="do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 xml:space="preserve">posiadamy niezbędną wiedzę i doświadczenie, </w:t>
      </w:r>
    </w:p>
    <w:p w14:paraId="3D596889" w14:textId="77777777" w:rsidR="0052623F" w:rsidRPr="00542F3B" w:rsidRDefault="00937BE6" w:rsidP="007F4162">
      <w:pPr>
        <w:numPr>
          <w:ilvl w:val="0"/>
          <w:numId w:val="42"/>
        </w:numPr>
        <w:shd w:val="clear" w:color="auto" w:fill="FFFFFF"/>
        <w:tabs>
          <w:tab w:val="left" w:leader="do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dysponujemy/bądź będziemy dysponować osobami zdolnymi do realiza</w:t>
      </w:r>
      <w:r w:rsidR="003915F2" w:rsidRPr="00542F3B">
        <w:rPr>
          <w:rFonts w:ascii="Arial" w:hAnsi="Arial" w:cs="Arial"/>
          <w:sz w:val="20"/>
          <w:szCs w:val="20"/>
        </w:rPr>
        <w:t>cji zamówienia,</w:t>
      </w:r>
    </w:p>
    <w:p w14:paraId="2A0C12D5" w14:textId="77777777" w:rsidR="003915F2" w:rsidRPr="00542F3B" w:rsidRDefault="003915F2" w:rsidP="007F4162">
      <w:pPr>
        <w:shd w:val="clear" w:color="auto" w:fill="FFFFFF"/>
        <w:tabs>
          <w:tab w:val="left" w:leader="do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3B3EA9" w14:textId="77777777" w:rsidR="0052623F" w:rsidRPr="00542F3B" w:rsidRDefault="0052623F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7DFA598" w14:textId="77777777" w:rsidR="003C56B4" w:rsidRDefault="003915F2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>........................</w:t>
      </w:r>
      <w:r w:rsidR="00472361" w:rsidRPr="00542F3B">
        <w:rPr>
          <w:rFonts w:ascii="Arial" w:hAnsi="Arial" w:cs="Arial"/>
          <w:sz w:val="20"/>
          <w:szCs w:val="20"/>
        </w:rPr>
        <w:t xml:space="preserve">, dnia .........................      </w:t>
      </w:r>
    </w:p>
    <w:p w14:paraId="59E0AE01" w14:textId="77777777" w:rsidR="00472361" w:rsidRPr="00542F3B" w:rsidRDefault="00472361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542F3B">
        <w:rPr>
          <w:rFonts w:ascii="Arial" w:hAnsi="Arial" w:cs="Arial"/>
          <w:sz w:val="20"/>
          <w:szCs w:val="20"/>
        </w:rPr>
        <w:t xml:space="preserve">                  </w:t>
      </w:r>
      <w:r w:rsidR="0052623F" w:rsidRPr="00542F3B">
        <w:rPr>
          <w:rFonts w:ascii="Arial" w:hAnsi="Arial" w:cs="Arial"/>
          <w:sz w:val="20"/>
          <w:szCs w:val="20"/>
        </w:rPr>
        <w:t xml:space="preserve">                               </w:t>
      </w:r>
      <w:r w:rsidRPr="00542F3B">
        <w:rPr>
          <w:rFonts w:ascii="Arial" w:hAnsi="Arial" w:cs="Arial"/>
          <w:sz w:val="20"/>
          <w:szCs w:val="20"/>
        </w:rPr>
        <w:t xml:space="preserve">  ...............................................</w:t>
      </w:r>
      <w:r w:rsidR="003C56B4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Pr="00542F3B">
        <w:rPr>
          <w:rFonts w:ascii="Arial" w:hAnsi="Arial" w:cs="Arial"/>
          <w:sz w:val="20"/>
          <w:szCs w:val="20"/>
        </w:rPr>
        <w:t>................</w:t>
      </w:r>
    </w:p>
    <w:p w14:paraId="1B804AE3" w14:textId="77777777" w:rsidR="0052623F" w:rsidRPr="00542F3B" w:rsidRDefault="0052623F" w:rsidP="007E6BE7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0"/>
          <w:szCs w:val="20"/>
        </w:rPr>
      </w:pPr>
      <w:r w:rsidRPr="003C56B4">
        <w:rPr>
          <w:rFonts w:ascii="Arial" w:hAnsi="Arial" w:cs="Arial"/>
          <w:sz w:val="18"/>
          <w:szCs w:val="18"/>
        </w:rPr>
        <w:t>(</w:t>
      </w:r>
      <w:r w:rsidR="00472361" w:rsidRPr="003C56B4">
        <w:rPr>
          <w:rFonts w:ascii="Arial" w:hAnsi="Arial" w:cs="Arial"/>
          <w:sz w:val="18"/>
          <w:szCs w:val="18"/>
        </w:rPr>
        <w:t>Podpis/y osób uprawnionych do składania oświadczeń woli w imieniu Wykonawcy oraz pieczątka / pieczątki</w:t>
      </w:r>
    </w:p>
    <w:sectPr w:rsidR="0052623F" w:rsidRPr="00542F3B" w:rsidSect="00BB1991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1789" w14:textId="77777777" w:rsidR="00E23F0B" w:rsidRDefault="00E23F0B">
      <w:r>
        <w:separator/>
      </w:r>
    </w:p>
  </w:endnote>
  <w:endnote w:type="continuationSeparator" w:id="0">
    <w:p w14:paraId="7F06B109" w14:textId="77777777" w:rsidR="00E23F0B" w:rsidRDefault="00E2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4FA2" w14:textId="77777777" w:rsidR="00E23F0B" w:rsidRDefault="00E23F0B">
      <w:r>
        <w:separator/>
      </w:r>
    </w:p>
  </w:footnote>
  <w:footnote w:type="continuationSeparator" w:id="0">
    <w:p w14:paraId="293E5F6B" w14:textId="77777777" w:rsidR="00E23F0B" w:rsidRDefault="00E2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CE0A8B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 w15:restartNumberingAfterBreak="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702F2"/>
    <w:multiLevelType w:val="hybridMultilevel"/>
    <w:tmpl w:val="2D2A3270"/>
    <w:lvl w:ilvl="0" w:tplc="0CF09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00461"/>
    <w:multiLevelType w:val="hybridMultilevel"/>
    <w:tmpl w:val="2488B95C"/>
    <w:lvl w:ilvl="0" w:tplc="369413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30E126E"/>
    <w:multiLevelType w:val="hybridMultilevel"/>
    <w:tmpl w:val="4F701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BF61F9"/>
    <w:multiLevelType w:val="hybridMultilevel"/>
    <w:tmpl w:val="0148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464C6"/>
    <w:multiLevelType w:val="hybridMultilevel"/>
    <w:tmpl w:val="8430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705BC"/>
    <w:multiLevelType w:val="hybridMultilevel"/>
    <w:tmpl w:val="F54C064C"/>
    <w:lvl w:ilvl="0" w:tplc="5380EB7E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9D1BBB"/>
    <w:multiLevelType w:val="hybridMultilevel"/>
    <w:tmpl w:val="58425896"/>
    <w:lvl w:ilvl="0" w:tplc="C3588BF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FC36BC2"/>
    <w:multiLevelType w:val="hybridMultilevel"/>
    <w:tmpl w:val="BCF819E2"/>
    <w:lvl w:ilvl="0" w:tplc="5478DDE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B3D4F"/>
    <w:multiLevelType w:val="hybridMultilevel"/>
    <w:tmpl w:val="9C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4D2E"/>
    <w:multiLevelType w:val="hybridMultilevel"/>
    <w:tmpl w:val="BEC4FFF6"/>
    <w:lvl w:ilvl="0" w:tplc="6E260D4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7" w15:restartNumberingAfterBreak="0">
    <w:nsid w:val="462F4118"/>
    <w:multiLevelType w:val="hybridMultilevel"/>
    <w:tmpl w:val="D9D0C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F9020B"/>
    <w:multiLevelType w:val="hybridMultilevel"/>
    <w:tmpl w:val="8138E878"/>
    <w:lvl w:ilvl="0" w:tplc="6918191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E21E37"/>
    <w:multiLevelType w:val="hybridMultilevel"/>
    <w:tmpl w:val="BDE6B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2316F"/>
    <w:multiLevelType w:val="hybridMultilevel"/>
    <w:tmpl w:val="2A58E538"/>
    <w:lvl w:ilvl="0" w:tplc="F31E5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1BB7"/>
    <w:multiLevelType w:val="hybridMultilevel"/>
    <w:tmpl w:val="DE0E3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ADC"/>
    <w:multiLevelType w:val="hybridMultilevel"/>
    <w:tmpl w:val="2C923EDA"/>
    <w:lvl w:ilvl="0" w:tplc="8FC26AE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C1D6F07"/>
    <w:multiLevelType w:val="hybridMultilevel"/>
    <w:tmpl w:val="7E1C7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C173F"/>
    <w:multiLevelType w:val="hybridMultilevel"/>
    <w:tmpl w:val="0CC8A430"/>
    <w:lvl w:ilvl="0" w:tplc="04150011">
      <w:start w:val="1"/>
      <w:numFmt w:val="decimal"/>
      <w:lvlText w:val="%1)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5" w15:restartNumberingAfterBreak="0">
    <w:nsid w:val="6DE70AB9"/>
    <w:multiLevelType w:val="hybridMultilevel"/>
    <w:tmpl w:val="D49A8F94"/>
    <w:lvl w:ilvl="0" w:tplc="AB36A7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B02BD"/>
    <w:multiLevelType w:val="hybridMultilevel"/>
    <w:tmpl w:val="6DA83D6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2"/>
  </w:num>
  <w:num w:numId="14">
    <w:abstractNumId w:val="24"/>
  </w:num>
  <w:num w:numId="15">
    <w:abstractNumId w:val="15"/>
  </w:num>
  <w:num w:numId="16">
    <w:abstractNumId w:val="21"/>
  </w:num>
  <w:num w:numId="17">
    <w:abstractNumId w:val="14"/>
  </w:num>
  <w:num w:numId="18">
    <w:abstractNumId w:val="18"/>
  </w:num>
  <w:num w:numId="19">
    <w:abstractNumId w:val="37"/>
  </w:num>
  <w:num w:numId="20">
    <w:abstractNumId w:val="23"/>
  </w:num>
  <w:num w:numId="21">
    <w:abstractNumId w:val="32"/>
  </w:num>
  <w:num w:numId="22">
    <w:abstractNumId w:val="28"/>
  </w:num>
  <w:num w:numId="23">
    <w:abstractNumId w:val="19"/>
  </w:num>
  <w:num w:numId="24">
    <w:abstractNumId w:val="17"/>
  </w:num>
  <w:num w:numId="25">
    <w:abstractNumId w:val="39"/>
  </w:num>
  <w:num w:numId="26">
    <w:abstractNumId w:val="30"/>
  </w:num>
  <w:num w:numId="27">
    <w:abstractNumId w:val="27"/>
  </w:num>
  <w:num w:numId="28">
    <w:abstractNumId w:val="11"/>
  </w:num>
  <w:num w:numId="29">
    <w:abstractNumId w:val="36"/>
  </w:num>
  <w:num w:numId="30">
    <w:abstractNumId w:val="33"/>
  </w:num>
  <w:num w:numId="31">
    <w:abstractNumId w:val="34"/>
  </w:num>
  <w:num w:numId="32">
    <w:abstractNumId w:val="25"/>
  </w:num>
  <w:num w:numId="33">
    <w:abstractNumId w:val="16"/>
  </w:num>
  <w:num w:numId="34">
    <w:abstractNumId w:val="13"/>
  </w:num>
  <w:num w:numId="35">
    <w:abstractNumId w:val="20"/>
  </w:num>
  <w:num w:numId="36">
    <w:abstractNumId w:val="35"/>
  </w:num>
  <w:num w:numId="37">
    <w:abstractNumId w:val="26"/>
  </w:num>
  <w:num w:numId="41">
    <w:abstractNumId w:val="3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53"/>
    <w:rsid w:val="00026A54"/>
    <w:rsid w:val="00050ABA"/>
    <w:rsid w:val="00060903"/>
    <w:rsid w:val="00067D05"/>
    <w:rsid w:val="00075F43"/>
    <w:rsid w:val="000768B0"/>
    <w:rsid w:val="000C7EEE"/>
    <w:rsid w:val="000D38F5"/>
    <w:rsid w:val="000D618B"/>
    <w:rsid w:val="00111032"/>
    <w:rsid w:val="00117E87"/>
    <w:rsid w:val="00127E04"/>
    <w:rsid w:val="00136C61"/>
    <w:rsid w:val="00137BE5"/>
    <w:rsid w:val="00164448"/>
    <w:rsid w:val="00172449"/>
    <w:rsid w:val="00182839"/>
    <w:rsid w:val="0018695D"/>
    <w:rsid w:val="001B5F18"/>
    <w:rsid w:val="001E2F65"/>
    <w:rsid w:val="001F336E"/>
    <w:rsid w:val="001F56D5"/>
    <w:rsid w:val="0021408A"/>
    <w:rsid w:val="0021579B"/>
    <w:rsid w:val="00225782"/>
    <w:rsid w:val="00227FAE"/>
    <w:rsid w:val="00236C82"/>
    <w:rsid w:val="002478B9"/>
    <w:rsid w:val="00260E53"/>
    <w:rsid w:val="002720EB"/>
    <w:rsid w:val="00280548"/>
    <w:rsid w:val="002848B9"/>
    <w:rsid w:val="00285C3B"/>
    <w:rsid w:val="00297C77"/>
    <w:rsid w:val="002A2DA7"/>
    <w:rsid w:val="002A3E41"/>
    <w:rsid w:val="002B3E0E"/>
    <w:rsid w:val="002F0323"/>
    <w:rsid w:val="00326E02"/>
    <w:rsid w:val="003355D1"/>
    <w:rsid w:val="0033786C"/>
    <w:rsid w:val="003512FE"/>
    <w:rsid w:val="00354313"/>
    <w:rsid w:val="003607CE"/>
    <w:rsid w:val="003651B5"/>
    <w:rsid w:val="00386C88"/>
    <w:rsid w:val="003915F2"/>
    <w:rsid w:val="003C56B4"/>
    <w:rsid w:val="003C5F99"/>
    <w:rsid w:val="003C6D65"/>
    <w:rsid w:val="00404745"/>
    <w:rsid w:val="0041241C"/>
    <w:rsid w:val="00412945"/>
    <w:rsid w:val="004542E1"/>
    <w:rsid w:val="004600EE"/>
    <w:rsid w:val="00460F08"/>
    <w:rsid w:val="00472361"/>
    <w:rsid w:val="00484E9C"/>
    <w:rsid w:val="004A0BD0"/>
    <w:rsid w:val="004A59A6"/>
    <w:rsid w:val="004F25F1"/>
    <w:rsid w:val="004F591A"/>
    <w:rsid w:val="005057DF"/>
    <w:rsid w:val="00516BC6"/>
    <w:rsid w:val="00524E47"/>
    <w:rsid w:val="00525BAF"/>
    <w:rsid w:val="0052623F"/>
    <w:rsid w:val="00532A14"/>
    <w:rsid w:val="00534ABE"/>
    <w:rsid w:val="00534C71"/>
    <w:rsid w:val="00541468"/>
    <w:rsid w:val="00542F3B"/>
    <w:rsid w:val="00551D61"/>
    <w:rsid w:val="00552C59"/>
    <w:rsid w:val="0058285C"/>
    <w:rsid w:val="005866F9"/>
    <w:rsid w:val="00591494"/>
    <w:rsid w:val="005923DA"/>
    <w:rsid w:val="00596177"/>
    <w:rsid w:val="005A0846"/>
    <w:rsid w:val="005A528F"/>
    <w:rsid w:val="005C203C"/>
    <w:rsid w:val="005D184E"/>
    <w:rsid w:val="005D19FF"/>
    <w:rsid w:val="006104B5"/>
    <w:rsid w:val="006152AD"/>
    <w:rsid w:val="006327BE"/>
    <w:rsid w:val="00642F60"/>
    <w:rsid w:val="00647D51"/>
    <w:rsid w:val="0065067A"/>
    <w:rsid w:val="006704CD"/>
    <w:rsid w:val="00674A6C"/>
    <w:rsid w:val="00685417"/>
    <w:rsid w:val="006A5AED"/>
    <w:rsid w:val="006A5F0A"/>
    <w:rsid w:val="006B108B"/>
    <w:rsid w:val="006C1C06"/>
    <w:rsid w:val="006C7DCB"/>
    <w:rsid w:val="006E4566"/>
    <w:rsid w:val="006F55F4"/>
    <w:rsid w:val="006F6FCE"/>
    <w:rsid w:val="007029CF"/>
    <w:rsid w:val="00711E42"/>
    <w:rsid w:val="00735758"/>
    <w:rsid w:val="007641AD"/>
    <w:rsid w:val="007956F0"/>
    <w:rsid w:val="007C0359"/>
    <w:rsid w:val="007E1811"/>
    <w:rsid w:val="007E6BE7"/>
    <w:rsid w:val="007E7CCA"/>
    <w:rsid w:val="007F4162"/>
    <w:rsid w:val="007F55A6"/>
    <w:rsid w:val="007F5621"/>
    <w:rsid w:val="007F5F72"/>
    <w:rsid w:val="008016E4"/>
    <w:rsid w:val="0082299F"/>
    <w:rsid w:val="0083376F"/>
    <w:rsid w:val="00854C05"/>
    <w:rsid w:val="00882C01"/>
    <w:rsid w:val="00892C1B"/>
    <w:rsid w:val="008B18BB"/>
    <w:rsid w:val="008D79F4"/>
    <w:rsid w:val="008E18AC"/>
    <w:rsid w:val="008F48FF"/>
    <w:rsid w:val="008F4913"/>
    <w:rsid w:val="00907C02"/>
    <w:rsid w:val="00915F8E"/>
    <w:rsid w:val="00916EE1"/>
    <w:rsid w:val="00922573"/>
    <w:rsid w:val="00923CD4"/>
    <w:rsid w:val="00925A1F"/>
    <w:rsid w:val="00926FED"/>
    <w:rsid w:val="009302FE"/>
    <w:rsid w:val="00937BE6"/>
    <w:rsid w:val="00971DAC"/>
    <w:rsid w:val="00977720"/>
    <w:rsid w:val="00977D73"/>
    <w:rsid w:val="00997B17"/>
    <w:rsid w:val="009E2111"/>
    <w:rsid w:val="009F74EA"/>
    <w:rsid w:val="00A0036B"/>
    <w:rsid w:val="00A0480F"/>
    <w:rsid w:val="00A13B75"/>
    <w:rsid w:val="00A31889"/>
    <w:rsid w:val="00A36BA3"/>
    <w:rsid w:val="00A372F5"/>
    <w:rsid w:val="00A65895"/>
    <w:rsid w:val="00A7259E"/>
    <w:rsid w:val="00A73B83"/>
    <w:rsid w:val="00A756FD"/>
    <w:rsid w:val="00A91CF0"/>
    <w:rsid w:val="00A923AB"/>
    <w:rsid w:val="00A97E07"/>
    <w:rsid w:val="00AC314E"/>
    <w:rsid w:val="00AC39CF"/>
    <w:rsid w:val="00AC6D3D"/>
    <w:rsid w:val="00AE6BDE"/>
    <w:rsid w:val="00AF7920"/>
    <w:rsid w:val="00B32FA5"/>
    <w:rsid w:val="00B41302"/>
    <w:rsid w:val="00B616AA"/>
    <w:rsid w:val="00B8307C"/>
    <w:rsid w:val="00B831D1"/>
    <w:rsid w:val="00B85339"/>
    <w:rsid w:val="00B97537"/>
    <w:rsid w:val="00BA2603"/>
    <w:rsid w:val="00BB1991"/>
    <w:rsid w:val="00BB2E4E"/>
    <w:rsid w:val="00BC00F9"/>
    <w:rsid w:val="00BD18E0"/>
    <w:rsid w:val="00BE42DF"/>
    <w:rsid w:val="00BF29FD"/>
    <w:rsid w:val="00C11965"/>
    <w:rsid w:val="00C133AE"/>
    <w:rsid w:val="00C17F21"/>
    <w:rsid w:val="00C21941"/>
    <w:rsid w:val="00C45BA8"/>
    <w:rsid w:val="00C46280"/>
    <w:rsid w:val="00C55FD5"/>
    <w:rsid w:val="00C56804"/>
    <w:rsid w:val="00C67766"/>
    <w:rsid w:val="00C74278"/>
    <w:rsid w:val="00CA49E7"/>
    <w:rsid w:val="00CC4FDA"/>
    <w:rsid w:val="00CD571C"/>
    <w:rsid w:val="00CD5A81"/>
    <w:rsid w:val="00CF10F9"/>
    <w:rsid w:val="00CF17AC"/>
    <w:rsid w:val="00CF594B"/>
    <w:rsid w:val="00D043EF"/>
    <w:rsid w:val="00D2677C"/>
    <w:rsid w:val="00D317BC"/>
    <w:rsid w:val="00D33739"/>
    <w:rsid w:val="00D507CD"/>
    <w:rsid w:val="00D54F8D"/>
    <w:rsid w:val="00D86C1F"/>
    <w:rsid w:val="00D91800"/>
    <w:rsid w:val="00D97212"/>
    <w:rsid w:val="00DC0A3F"/>
    <w:rsid w:val="00DC1AC7"/>
    <w:rsid w:val="00DD48C4"/>
    <w:rsid w:val="00DE2318"/>
    <w:rsid w:val="00DE46F2"/>
    <w:rsid w:val="00DE5EF3"/>
    <w:rsid w:val="00DF2F26"/>
    <w:rsid w:val="00E05367"/>
    <w:rsid w:val="00E05601"/>
    <w:rsid w:val="00E23F0B"/>
    <w:rsid w:val="00E26156"/>
    <w:rsid w:val="00E56198"/>
    <w:rsid w:val="00E613BC"/>
    <w:rsid w:val="00E74D8B"/>
    <w:rsid w:val="00E81D73"/>
    <w:rsid w:val="00E963C4"/>
    <w:rsid w:val="00EC3944"/>
    <w:rsid w:val="00ED1B04"/>
    <w:rsid w:val="00EE33C9"/>
    <w:rsid w:val="00EF77E4"/>
    <w:rsid w:val="00F27989"/>
    <w:rsid w:val="00F414F6"/>
    <w:rsid w:val="00F750C3"/>
    <w:rsid w:val="00F84474"/>
    <w:rsid w:val="00F95ED1"/>
    <w:rsid w:val="00FB61B2"/>
    <w:rsid w:val="00FC1497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ADF083"/>
  <w15:chartTrackingRefBased/>
  <w15:docId w15:val="{0C8F9865-35E6-4C5D-8DAB-D0F3609B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ABA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1">
    <w:name w:val="WW8Num4z1"/>
    <w:rPr>
      <w:color w:val="auto"/>
      <w:sz w:val="22"/>
      <w:szCs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cs="Arial"/>
      <w:color w:val="000000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Pr>
      <w:color w:val="0000CD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00EE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EE"/>
    <w:rPr>
      <w:rFonts w:ascii="Verdana" w:hAnsi="Verdana" w:cs="Verdana"/>
      <w:b/>
      <w:bCs/>
      <w:lang w:eastAsia="ar-SA"/>
    </w:rPr>
  </w:style>
  <w:style w:type="character" w:styleId="Uwydatnienie">
    <w:name w:val="Emphasis"/>
    <w:uiPriority w:val="20"/>
    <w:qFormat/>
    <w:rsid w:val="00BD18E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18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D18E0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E74D8B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53A6F-868E-4D86-9A08-38B54581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d.kowal</cp:lastModifiedBy>
  <cp:revision>3</cp:revision>
  <cp:lastPrinted>2022-01-10T12:01:00Z</cp:lastPrinted>
  <dcterms:created xsi:type="dcterms:W3CDTF">2022-01-14T13:17:00Z</dcterms:created>
  <dcterms:modified xsi:type="dcterms:W3CDTF">2022-01-14T13:17:00Z</dcterms:modified>
</cp:coreProperties>
</file>