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6FD" w:rsidRPr="00721989" w:rsidRDefault="00721989" w:rsidP="00721989">
      <w:pPr>
        <w:shd w:val="clear" w:color="auto" w:fill="FFFFFF"/>
        <w:spacing w:before="245"/>
        <w:jc w:val="center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b/>
          <w:sz w:val="20"/>
          <w:szCs w:val="20"/>
        </w:rPr>
        <w:t>Załącznik nr 3 - Wykaz osób</w:t>
      </w:r>
      <w:r w:rsidRPr="00721989">
        <w:rPr>
          <w:rFonts w:ascii="Arial Narrow" w:hAnsi="Arial Narrow" w:cs="Arial"/>
          <w:sz w:val="20"/>
          <w:szCs w:val="20"/>
        </w:rPr>
        <w:t xml:space="preserve"> </w:t>
      </w:r>
      <w:r w:rsidRPr="00721989">
        <w:rPr>
          <w:rFonts w:ascii="Arial Narrow" w:hAnsi="Arial Narrow" w:cs="Arial"/>
          <w:sz w:val="20"/>
          <w:szCs w:val="20"/>
        </w:rPr>
        <w:tab/>
      </w:r>
      <w:r w:rsidRPr="00721989">
        <w:rPr>
          <w:rFonts w:ascii="Arial Narrow" w:hAnsi="Arial Narrow" w:cs="Arial"/>
          <w:sz w:val="20"/>
          <w:szCs w:val="20"/>
        </w:rPr>
        <w:tab/>
      </w:r>
      <w:r w:rsidRPr="00721989">
        <w:rPr>
          <w:rFonts w:ascii="Arial Narrow" w:hAnsi="Arial Narrow" w:cs="Arial"/>
          <w:sz w:val="20"/>
          <w:szCs w:val="20"/>
        </w:rPr>
        <w:tab/>
      </w:r>
      <w:r w:rsidRPr="00721989">
        <w:rPr>
          <w:rFonts w:ascii="Arial Narrow" w:hAnsi="Arial Narrow" w:cs="Arial"/>
          <w:sz w:val="20"/>
          <w:szCs w:val="20"/>
        </w:rPr>
        <w:tab/>
      </w:r>
      <w:r w:rsidRPr="00721989">
        <w:rPr>
          <w:rFonts w:ascii="Arial Narrow" w:hAnsi="Arial Narrow" w:cs="Arial"/>
          <w:sz w:val="20"/>
          <w:szCs w:val="20"/>
        </w:rPr>
        <w:tab/>
      </w:r>
      <w:r w:rsidR="00D507CD" w:rsidRPr="00721989">
        <w:rPr>
          <w:rFonts w:ascii="Arial Narrow" w:hAnsi="Arial Narrow" w:cs="Arial"/>
          <w:sz w:val="20"/>
          <w:szCs w:val="20"/>
        </w:rPr>
        <w:t>M</w:t>
      </w:r>
      <w:r w:rsidR="00A756FD" w:rsidRPr="00721989">
        <w:rPr>
          <w:rFonts w:ascii="Arial Narrow" w:hAnsi="Arial Narrow" w:cs="Arial"/>
          <w:sz w:val="20"/>
          <w:szCs w:val="20"/>
        </w:rPr>
        <w:t>urowana Goślina dn. …………201</w:t>
      </w:r>
      <w:r w:rsidR="00647D51" w:rsidRPr="00721989">
        <w:rPr>
          <w:rFonts w:ascii="Arial Narrow" w:hAnsi="Arial Narrow" w:cs="Arial"/>
          <w:sz w:val="20"/>
          <w:szCs w:val="20"/>
        </w:rPr>
        <w:t>8</w:t>
      </w:r>
      <w:r w:rsidR="00D317BC" w:rsidRPr="00721989">
        <w:rPr>
          <w:rFonts w:ascii="Arial Narrow" w:hAnsi="Arial Narrow" w:cs="Arial"/>
          <w:sz w:val="20"/>
          <w:szCs w:val="20"/>
        </w:rPr>
        <w:t xml:space="preserve"> r.</w:t>
      </w:r>
    </w:p>
    <w:p w:rsidR="00472361" w:rsidRPr="00B6640A" w:rsidRDefault="00721989" w:rsidP="00721989">
      <w:pPr>
        <w:shd w:val="clear" w:color="auto" w:fill="FFFFFF"/>
        <w:tabs>
          <w:tab w:val="left" w:leader="dot" w:pos="4457"/>
        </w:tabs>
        <w:spacing w:before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</w:t>
      </w:r>
    </w:p>
    <w:p w:rsidR="00472361" w:rsidRPr="00721989" w:rsidRDefault="00472361" w:rsidP="00A41D44">
      <w:pPr>
        <w:shd w:val="clear" w:color="auto" w:fill="FFFFFF"/>
        <w:ind w:right="5670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(nazwa i adres Wykonawcy/lub nazwy i adresy</w:t>
      </w:r>
    </w:p>
    <w:p w:rsidR="00472361" w:rsidRPr="00721989" w:rsidRDefault="00472361" w:rsidP="00A41D44">
      <w:pPr>
        <w:shd w:val="clear" w:color="auto" w:fill="FFFFFF"/>
        <w:ind w:right="5670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Wykonawców wspólnie ubiegających się o zamówienie)</w:t>
      </w:r>
    </w:p>
    <w:p w:rsidR="00472361" w:rsidRPr="00721989" w:rsidRDefault="00117E87" w:rsidP="00721989">
      <w:pPr>
        <w:shd w:val="clear" w:color="auto" w:fill="FFFFFF"/>
        <w:tabs>
          <w:tab w:val="left" w:leader="dot" w:pos="4457"/>
        </w:tabs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Zamawiający:</w:t>
      </w:r>
    </w:p>
    <w:p w:rsidR="00647D51" w:rsidRPr="00721989" w:rsidRDefault="00E8746E" w:rsidP="00647D51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Gmina</w:t>
      </w:r>
      <w:r w:rsidR="00647D51" w:rsidRPr="00721989">
        <w:rPr>
          <w:rFonts w:ascii="Arial Narrow" w:hAnsi="Arial Narrow" w:cs="Arial"/>
          <w:sz w:val="20"/>
          <w:szCs w:val="20"/>
        </w:rPr>
        <w:t xml:space="preserve"> Murowana Goślina</w:t>
      </w:r>
    </w:p>
    <w:p w:rsidR="00721989" w:rsidRPr="00721989" w:rsidRDefault="00647D51" w:rsidP="00647D51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p</w:t>
      </w:r>
      <w:r w:rsidR="00721989" w:rsidRPr="00721989">
        <w:rPr>
          <w:rFonts w:ascii="Arial Narrow" w:hAnsi="Arial Narrow" w:cs="Arial"/>
          <w:sz w:val="20"/>
          <w:szCs w:val="20"/>
        </w:rPr>
        <w:t>l. Powstańców Wielkopolskich 9,</w:t>
      </w:r>
    </w:p>
    <w:p w:rsidR="00472361" w:rsidRPr="00721989" w:rsidRDefault="00647D51" w:rsidP="00647D51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62-095 Murowana Goślina</w:t>
      </w:r>
    </w:p>
    <w:p w:rsidR="00937BE6" w:rsidRPr="00721989" w:rsidRDefault="005D1720" w:rsidP="00721989">
      <w:pPr>
        <w:shd w:val="clear" w:color="auto" w:fill="FFFFFF"/>
        <w:spacing w:before="600" w:after="240"/>
        <w:jc w:val="center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 xml:space="preserve">Wykaz osób, które będą uczestniczyć w </w:t>
      </w:r>
      <w:r w:rsidR="002D370B" w:rsidRPr="00721989">
        <w:rPr>
          <w:rFonts w:ascii="Arial Narrow" w:hAnsi="Arial Narrow" w:cs="Arial"/>
          <w:bCs/>
          <w:sz w:val="20"/>
          <w:szCs w:val="20"/>
        </w:rPr>
        <w:t>pełnieni</w:t>
      </w:r>
      <w:r w:rsidR="001F5382">
        <w:rPr>
          <w:rFonts w:ascii="Arial Narrow" w:hAnsi="Arial Narrow" w:cs="Arial"/>
          <w:bCs/>
          <w:sz w:val="20"/>
          <w:szCs w:val="20"/>
        </w:rPr>
        <w:t>u</w:t>
      </w:r>
      <w:r w:rsidR="002D370B" w:rsidRPr="00721989">
        <w:rPr>
          <w:rFonts w:ascii="Arial Narrow" w:hAnsi="Arial Narrow" w:cs="Arial"/>
          <w:bCs/>
          <w:sz w:val="20"/>
          <w:szCs w:val="20"/>
        </w:rPr>
        <w:t xml:space="preserve"> </w:t>
      </w:r>
      <w:r w:rsidR="002D370B" w:rsidRPr="00721989">
        <w:rPr>
          <w:rFonts w:ascii="Arial Narrow" w:hAnsi="Arial Narrow" w:cs="Arial"/>
          <w:sz w:val="20"/>
          <w:szCs w:val="20"/>
        </w:rPr>
        <w:t>kompleksowego</w:t>
      </w:r>
      <w:r w:rsidR="002D370B" w:rsidRPr="00721989">
        <w:rPr>
          <w:rFonts w:ascii="Arial Narrow" w:hAnsi="Arial Narrow" w:cs="Arial"/>
          <w:bCs/>
          <w:sz w:val="20"/>
          <w:szCs w:val="20"/>
        </w:rPr>
        <w:t xml:space="preserve"> nadzoru inwestorskiego, dla zadania pn.:</w:t>
      </w:r>
      <w:r w:rsidR="002D370B" w:rsidRPr="0072198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B1E18">
        <w:rPr>
          <w:rFonts w:ascii="Arial Narrow" w:hAnsi="Arial Narrow" w:cs="Arial"/>
          <w:b/>
          <w:bCs/>
          <w:sz w:val="20"/>
          <w:szCs w:val="20"/>
        </w:rPr>
        <w:br/>
      </w:r>
      <w:r w:rsidR="002D370B" w:rsidRPr="00721989">
        <w:rPr>
          <w:rFonts w:ascii="Arial Narrow" w:hAnsi="Arial Narrow" w:cs="Arial"/>
          <w:b/>
          <w:bCs/>
          <w:sz w:val="20"/>
          <w:szCs w:val="20"/>
        </w:rPr>
        <w:t>„</w:t>
      </w:r>
      <w:r w:rsidR="00721989" w:rsidRPr="00721989">
        <w:rPr>
          <w:rFonts w:ascii="Arial Narrow" w:hAnsi="Arial Narrow" w:cs="Arial"/>
          <w:b/>
          <w:bCs/>
          <w:sz w:val="20"/>
          <w:szCs w:val="20"/>
        </w:rPr>
        <w:t>Budow</w:t>
      </w:r>
      <w:r w:rsidR="002454CA">
        <w:rPr>
          <w:rFonts w:ascii="Arial Narrow" w:hAnsi="Arial Narrow" w:cs="Arial"/>
          <w:b/>
          <w:bCs/>
          <w:sz w:val="20"/>
          <w:szCs w:val="20"/>
        </w:rPr>
        <w:t>a</w:t>
      </w:r>
      <w:r w:rsidR="00721989" w:rsidRPr="0072198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B1E18">
        <w:rPr>
          <w:rFonts w:ascii="Arial Narrow" w:hAnsi="Arial Narrow" w:cs="Arial"/>
          <w:b/>
          <w:bCs/>
          <w:sz w:val="20"/>
          <w:szCs w:val="20"/>
        </w:rPr>
        <w:t xml:space="preserve">drogi w </w:t>
      </w:r>
      <w:proofErr w:type="spellStart"/>
      <w:r w:rsidR="00AB1E18">
        <w:rPr>
          <w:rFonts w:ascii="Arial Narrow" w:hAnsi="Arial Narrow" w:cs="Arial"/>
          <w:b/>
          <w:bCs/>
          <w:sz w:val="20"/>
          <w:szCs w:val="20"/>
        </w:rPr>
        <w:t>Łopuchowie</w:t>
      </w:r>
      <w:proofErr w:type="spellEnd"/>
      <w:r w:rsidR="002D370B" w:rsidRPr="00721989">
        <w:rPr>
          <w:rFonts w:ascii="Arial Narrow" w:hAnsi="Arial Narrow" w:cs="Arial"/>
          <w:b/>
          <w:bCs/>
          <w:sz w:val="20"/>
          <w:szCs w:val="20"/>
        </w:rPr>
        <w:t>”,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6"/>
        <w:gridCol w:w="2268"/>
        <w:gridCol w:w="2197"/>
        <w:gridCol w:w="1701"/>
      </w:tblGrid>
      <w:tr w:rsidR="005D1720" w:rsidRPr="00B6640A" w:rsidTr="00721989">
        <w:trPr>
          <w:trHeight w:val="1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7219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>Imię i nazwisko osoby, którą Wykonawca dysponuje/będzie dysponował przy realizacji zamówienia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>Informacja o podstawie do dysponowania daną osobą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72198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1989" w:rsidRDefault="005D1720" w:rsidP="007219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 xml:space="preserve">Kwalifikacje zawodowe </w:t>
            </w:r>
          </w:p>
          <w:p w:rsidR="005D1720" w:rsidRPr="00721989" w:rsidRDefault="005D1720" w:rsidP="0072198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1989">
              <w:rPr>
                <w:rFonts w:ascii="Arial Narrow" w:hAnsi="Arial Narrow"/>
                <w:sz w:val="20"/>
                <w:szCs w:val="20"/>
              </w:rPr>
              <w:t>(numer uprawnień budowlanych specjalność</w:t>
            </w:r>
          </w:p>
        </w:tc>
      </w:tr>
      <w:tr w:rsidR="005D1720" w:rsidRPr="00721989" w:rsidTr="00721989">
        <w:trPr>
          <w:trHeight w:val="52"/>
          <w:jc w:val="center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5D1720" w:rsidRPr="00B6640A" w:rsidTr="00721989">
        <w:trPr>
          <w:trHeight w:val="861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</w:tr>
      <w:tr w:rsidR="005D1720" w:rsidRPr="00B6640A" w:rsidTr="00721989">
        <w:trPr>
          <w:trHeight w:val="8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</w:tr>
      <w:tr w:rsidR="005E50D0" w:rsidRPr="00B6640A" w:rsidTr="00721989">
        <w:trPr>
          <w:trHeight w:val="8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E50D0" w:rsidRPr="00B6640A" w:rsidRDefault="005E50D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5E50D0" w:rsidRPr="00B6640A" w:rsidRDefault="005E50D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50D0" w:rsidRPr="00B6640A" w:rsidRDefault="005E50D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5E50D0" w:rsidRPr="00B6640A" w:rsidRDefault="005E50D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5E50D0" w:rsidRPr="00B6640A" w:rsidRDefault="005E50D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</w:tr>
    </w:tbl>
    <w:p w:rsidR="00472361" w:rsidRPr="00B6640A" w:rsidRDefault="00472361" w:rsidP="00721989">
      <w:pPr>
        <w:shd w:val="clear" w:color="auto" w:fill="FFFFFF"/>
        <w:spacing w:before="1080"/>
        <w:jc w:val="center"/>
        <w:rPr>
          <w:rFonts w:ascii="Arial Narrow" w:hAnsi="Arial Narrow" w:cs="Arial"/>
        </w:rPr>
      </w:pPr>
      <w:r w:rsidRPr="00B6640A">
        <w:rPr>
          <w:rFonts w:ascii="Arial Narrow" w:hAnsi="Arial Narrow" w:cs="Arial"/>
        </w:rPr>
        <w:t>..............................., dnia .........................</w:t>
      </w:r>
      <w:r w:rsidR="00721989">
        <w:rPr>
          <w:rFonts w:ascii="Arial Narrow" w:hAnsi="Arial Narrow" w:cs="Arial"/>
        </w:rPr>
        <w:tab/>
      </w:r>
      <w:r w:rsidR="00721989">
        <w:rPr>
          <w:rFonts w:ascii="Arial Narrow" w:hAnsi="Arial Narrow" w:cs="Arial"/>
        </w:rPr>
        <w:tab/>
      </w:r>
      <w:r w:rsidR="00721989">
        <w:rPr>
          <w:rFonts w:ascii="Arial Narrow" w:hAnsi="Arial Narrow" w:cs="Arial"/>
        </w:rPr>
        <w:tab/>
      </w:r>
      <w:r w:rsidR="00721989">
        <w:rPr>
          <w:rFonts w:ascii="Arial Narrow" w:hAnsi="Arial Narrow" w:cs="Arial"/>
        </w:rPr>
        <w:tab/>
      </w:r>
      <w:r w:rsidRPr="00B6640A">
        <w:rPr>
          <w:rFonts w:ascii="Arial Narrow" w:hAnsi="Arial Narrow" w:cs="Arial"/>
        </w:rPr>
        <w:t>...............................................................</w:t>
      </w:r>
    </w:p>
    <w:p w:rsidR="00472361" w:rsidRPr="00721989" w:rsidRDefault="0052623F" w:rsidP="00721989">
      <w:pPr>
        <w:shd w:val="clear" w:color="auto" w:fill="FFFFFF"/>
        <w:tabs>
          <w:tab w:val="left" w:leader="dot" w:pos="4457"/>
        </w:tabs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(</w:t>
      </w:r>
      <w:r w:rsidR="00472361" w:rsidRPr="00721989">
        <w:rPr>
          <w:rFonts w:ascii="Arial Narrow" w:hAnsi="Arial Narrow" w:cs="Arial"/>
          <w:sz w:val="16"/>
          <w:szCs w:val="16"/>
        </w:rPr>
        <w:t>Podpis/y osób uprawnionych do składania oświadczeń woli w imieniu Wykonawcy oraz pieczątka / pieczątki</w:t>
      </w:r>
      <w:r w:rsidRPr="00721989">
        <w:rPr>
          <w:rFonts w:ascii="Arial Narrow" w:hAnsi="Arial Narrow" w:cs="Arial"/>
          <w:sz w:val="16"/>
          <w:szCs w:val="16"/>
        </w:rPr>
        <w:t>)</w:t>
      </w:r>
    </w:p>
    <w:sectPr w:rsidR="00472361" w:rsidRPr="00721989" w:rsidSect="00A4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56" w:rsidRDefault="007E0E56">
      <w:r>
        <w:separator/>
      </w:r>
    </w:p>
  </w:endnote>
  <w:endnote w:type="continuationSeparator" w:id="0">
    <w:p w:rsidR="007E0E56" w:rsidRDefault="007E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ujiyama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344661304"/>
      <w:docPartObj>
        <w:docPartGallery w:val="Page Numbers (Bottom of Page)"/>
        <w:docPartUnique/>
      </w:docPartObj>
    </w:sdtPr>
    <w:sdtContent>
      <w:p w:rsidR="005D11D5" w:rsidRPr="007A09A4" w:rsidRDefault="007A09A4" w:rsidP="007A09A4">
        <w:pPr>
          <w:pStyle w:val="Stopka"/>
          <w:pBdr>
            <w:top w:val="single" w:sz="4" w:space="1" w:color="auto"/>
          </w:pBdr>
          <w:jc w:val="center"/>
          <w:rPr>
            <w:rFonts w:ascii="Arial Narrow" w:hAnsi="Arial Narrow"/>
            <w:sz w:val="18"/>
            <w:szCs w:val="18"/>
          </w:rPr>
        </w:pPr>
        <w:r w:rsidRPr="007A09A4">
          <w:rPr>
            <w:rFonts w:ascii="Arial Narrow" w:hAnsi="Arial Narrow"/>
            <w:sz w:val="18"/>
            <w:szCs w:val="18"/>
          </w:rPr>
          <w:t xml:space="preserve">str. </w:t>
        </w:r>
        <w:r>
          <w:rPr>
            <w:rFonts w:ascii="Arial Narrow" w:hAnsi="Arial Narrow"/>
            <w:sz w:val="18"/>
            <w:szCs w:val="18"/>
          </w:rPr>
          <w:t>6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56" w:rsidRDefault="007E0E56">
      <w:r>
        <w:separator/>
      </w:r>
    </w:p>
  </w:footnote>
  <w:footnote w:type="continuationSeparator" w:id="0">
    <w:p w:rsidR="007E0E56" w:rsidRDefault="007E0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CE0A8B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10">
    <w:nsid w:val="013509E8"/>
    <w:multiLevelType w:val="hybridMultilevel"/>
    <w:tmpl w:val="579EC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702F2"/>
    <w:multiLevelType w:val="hybridMultilevel"/>
    <w:tmpl w:val="2D2A3270"/>
    <w:lvl w:ilvl="0" w:tplc="0CF09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60C0A30"/>
    <w:multiLevelType w:val="hybridMultilevel"/>
    <w:tmpl w:val="09C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00461"/>
    <w:multiLevelType w:val="hybridMultilevel"/>
    <w:tmpl w:val="2488B95C"/>
    <w:lvl w:ilvl="0" w:tplc="369413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D8E1426"/>
    <w:multiLevelType w:val="hybridMultilevel"/>
    <w:tmpl w:val="C17A1C1C"/>
    <w:lvl w:ilvl="0" w:tplc="BC302B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205680">
      <w:start w:val="3"/>
      <w:numFmt w:val="decimal"/>
      <w:lvlText w:val="%2."/>
      <w:lvlJc w:val="left"/>
      <w:pPr>
        <w:tabs>
          <w:tab w:val="num" w:pos="1260"/>
        </w:tabs>
        <w:ind w:left="1184" w:hanging="284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30E126E"/>
    <w:multiLevelType w:val="hybridMultilevel"/>
    <w:tmpl w:val="4F701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BF61F9"/>
    <w:multiLevelType w:val="hybridMultilevel"/>
    <w:tmpl w:val="0148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359A8"/>
    <w:multiLevelType w:val="hybridMultilevel"/>
    <w:tmpl w:val="49106CF0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464C6"/>
    <w:multiLevelType w:val="hybridMultilevel"/>
    <w:tmpl w:val="8430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705BC"/>
    <w:multiLevelType w:val="hybridMultilevel"/>
    <w:tmpl w:val="F54C064C"/>
    <w:lvl w:ilvl="0" w:tplc="5380EB7E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89D1BBB"/>
    <w:multiLevelType w:val="hybridMultilevel"/>
    <w:tmpl w:val="58425896"/>
    <w:lvl w:ilvl="0" w:tplc="C3588BF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54C73"/>
    <w:multiLevelType w:val="hybridMultilevel"/>
    <w:tmpl w:val="2BEA2E08"/>
    <w:lvl w:ilvl="0" w:tplc="A392C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3FC36BC2"/>
    <w:multiLevelType w:val="hybridMultilevel"/>
    <w:tmpl w:val="BCF819E2"/>
    <w:lvl w:ilvl="0" w:tplc="5478DDE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D67C6C"/>
    <w:multiLevelType w:val="hybridMultilevel"/>
    <w:tmpl w:val="411C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B3D4F"/>
    <w:multiLevelType w:val="hybridMultilevel"/>
    <w:tmpl w:val="9C8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4D2E"/>
    <w:multiLevelType w:val="hybridMultilevel"/>
    <w:tmpl w:val="BEC4FFF6"/>
    <w:lvl w:ilvl="0" w:tplc="6E260D4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7">
    <w:nsid w:val="462F4118"/>
    <w:multiLevelType w:val="hybridMultilevel"/>
    <w:tmpl w:val="D9D0C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F9020B"/>
    <w:multiLevelType w:val="hybridMultilevel"/>
    <w:tmpl w:val="8138E878"/>
    <w:lvl w:ilvl="0" w:tplc="6918191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BE2316F"/>
    <w:multiLevelType w:val="hybridMultilevel"/>
    <w:tmpl w:val="2A58E538"/>
    <w:lvl w:ilvl="0" w:tplc="F31E5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61ADC"/>
    <w:multiLevelType w:val="hybridMultilevel"/>
    <w:tmpl w:val="2C923EDA"/>
    <w:lvl w:ilvl="0" w:tplc="8FC26AEA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C1D6F07"/>
    <w:multiLevelType w:val="hybridMultilevel"/>
    <w:tmpl w:val="7E1C7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1C173F"/>
    <w:multiLevelType w:val="hybridMultilevel"/>
    <w:tmpl w:val="0CC8A430"/>
    <w:lvl w:ilvl="0" w:tplc="04150011">
      <w:start w:val="1"/>
      <w:numFmt w:val="decimal"/>
      <w:lvlText w:val="%1)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>
    <w:nsid w:val="6DE70AB9"/>
    <w:multiLevelType w:val="hybridMultilevel"/>
    <w:tmpl w:val="D49A8F94"/>
    <w:lvl w:ilvl="0" w:tplc="AB36A7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B02BD"/>
    <w:multiLevelType w:val="hybridMultilevel"/>
    <w:tmpl w:val="6DA83D6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2"/>
  </w:num>
  <w:num w:numId="14">
    <w:abstractNumId w:val="24"/>
  </w:num>
  <w:num w:numId="15">
    <w:abstractNumId w:val="15"/>
  </w:num>
  <w:num w:numId="16">
    <w:abstractNumId w:val="21"/>
  </w:num>
  <w:num w:numId="17">
    <w:abstractNumId w:val="14"/>
  </w:num>
  <w:num w:numId="18">
    <w:abstractNumId w:val="18"/>
  </w:num>
  <w:num w:numId="19">
    <w:abstractNumId w:val="35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7"/>
  </w:num>
  <w:num w:numId="25">
    <w:abstractNumId w:val="36"/>
  </w:num>
  <w:num w:numId="26">
    <w:abstractNumId w:val="29"/>
  </w:num>
  <w:num w:numId="27">
    <w:abstractNumId w:val="27"/>
  </w:num>
  <w:num w:numId="28">
    <w:abstractNumId w:val="11"/>
  </w:num>
  <w:num w:numId="29">
    <w:abstractNumId w:val="34"/>
  </w:num>
  <w:num w:numId="30">
    <w:abstractNumId w:val="31"/>
  </w:num>
  <w:num w:numId="31">
    <w:abstractNumId w:val="32"/>
  </w:num>
  <w:num w:numId="32">
    <w:abstractNumId w:val="25"/>
  </w:num>
  <w:num w:numId="33">
    <w:abstractNumId w:val="16"/>
  </w:num>
  <w:num w:numId="34">
    <w:abstractNumId w:val="13"/>
  </w:num>
  <w:num w:numId="35">
    <w:abstractNumId w:val="20"/>
  </w:num>
  <w:num w:numId="36">
    <w:abstractNumId w:val="3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60E53"/>
    <w:rsid w:val="00026A54"/>
    <w:rsid w:val="00050ABA"/>
    <w:rsid w:val="00067D05"/>
    <w:rsid w:val="00075F43"/>
    <w:rsid w:val="000768B0"/>
    <w:rsid w:val="000C7EEE"/>
    <w:rsid w:val="000D38F5"/>
    <w:rsid w:val="000D618B"/>
    <w:rsid w:val="00111032"/>
    <w:rsid w:val="00117E87"/>
    <w:rsid w:val="00127E04"/>
    <w:rsid w:val="00136C61"/>
    <w:rsid w:val="00137BE5"/>
    <w:rsid w:val="00164448"/>
    <w:rsid w:val="00172449"/>
    <w:rsid w:val="00182839"/>
    <w:rsid w:val="0018695D"/>
    <w:rsid w:val="001E2F65"/>
    <w:rsid w:val="001F4BCD"/>
    <w:rsid w:val="001F5382"/>
    <w:rsid w:val="001F56D5"/>
    <w:rsid w:val="0021408A"/>
    <w:rsid w:val="00225782"/>
    <w:rsid w:val="00227FAE"/>
    <w:rsid w:val="00235ACE"/>
    <w:rsid w:val="00236C82"/>
    <w:rsid w:val="002454CA"/>
    <w:rsid w:val="002572D7"/>
    <w:rsid w:val="00260E53"/>
    <w:rsid w:val="002720EB"/>
    <w:rsid w:val="00280548"/>
    <w:rsid w:val="00285C3B"/>
    <w:rsid w:val="002A2DA7"/>
    <w:rsid w:val="002A3E41"/>
    <w:rsid w:val="002B3E0E"/>
    <w:rsid w:val="002D370B"/>
    <w:rsid w:val="002F0323"/>
    <w:rsid w:val="00326E02"/>
    <w:rsid w:val="003355D1"/>
    <w:rsid w:val="0033786C"/>
    <w:rsid w:val="003512FE"/>
    <w:rsid w:val="00354313"/>
    <w:rsid w:val="003607CE"/>
    <w:rsid w:val="003651B5"/>
    <w:rsid w:val="003C5F99"/>
    <w:rsid w:val="003C6D65"/>
    <w:rsid w:val="00404745"/>
    <w:rsid w:val="00412945"/>
    <w:rsid w:val="004600EE"/>
    <w:rsid w:val="00460F08"/>
    <w:rsid w:val="00472361"/>
    <w:rsid w:val="00484E9C"/>
    <w:rsid w:val="004A59A6"/>
    <w:rsid w:val="004F25F1"/>
    <w:rsid w:val="004F591A"/>
    <w:rsid w:val="005057DF"/>
    <w:rsid w:val="00516BC6"/>
    <w:rsid w:val="00524E47"/>
    <w:rsid w:val="00525BAF"/>
    <w:rsid w:val="0052623F"/>
    <w:rsid w:val="00532A14"/>
    <w:rsid w:val="00534ABE"/>
    <w:rsid w:val="00534C71"/>
    <w:rsid w:val="00541468"/>
    <w:rsid w:val="00551D61"/>
    <w:rsid w:val="0055760E"/>
    <w:rsid w:val="005744E8"/>
    <w:rsid w:val="0058285C"/>
    <w:rsid w:val="005866F9"/>
    <w:rsid w:val="00591494"/>
    <w:rsid w:val="005923DA"/>
    <w:rsid w:val="00596177"/>
    <w:rsid w:val="005A0846"/>
    <w:rsid w:val="005A528F"/>
    <w:rsid w:val="005C203C"/>
    <w:rsid w:val="005D11D5"/>
    <w:rsid w:val="005D1720"/>
    <w:rsid w:val="005D184E"/>
    <w:rsid w:val="005D19FF"/>
    <w:rsid w:val="005E07DC"/>
    <w:rsid w:val="005E50D0"/>
    <w:rsid w:val="006104B5"/>
    <w:rsid w:val="006152AD"/>
    <w:rsid w:val="006327BE"/>
    <w:rsid w:val="00642F60"/>
    <w:rsid w:val="00647D51"/>
    <w:rsid w:val="0065067A"/>
    <w:rsid w:val="00651BD4"/>
    <w:rsid w:val="006704CD"/>
    <w:rsid w:val="00674A6C"/>
    <w:rsid w:val="00685417"/>
    <w:rsid w:val="006A5AED"/>
    <w:rsid w:val="006A5F0A"/>
    <w:rsid w:val="006B108B"/>
    <w:rsid w:val="006C1C06"/>
    <w:rsid w:val="006C7DCB"/>
    <w:rsid w:val="006E4566"/>
    <w:rsid w:val="006F55F4"/>
    <w:rsid w:val="006F6FCE"/>
    <w:rsid w:val="007029CF"/>
    <w:rsid w:val="00711E42"/>
    <w:rsid w:val="00721989"/>
    <w:rsid w:val="00735758"/>
    <w:rsid w:val="00760626"/>
    <w:rsid w:val="007641AD"/>
    <w:rsid w:val="007956F0"/>
    <w:rsid w:val="007A09A4"/>
    <w:rsid w:val="007C0359"/>
    <w:rsid w:val="007E0E56"/>
    <w:rsid w:val="007E1811"/>
    <w:rsid w:val="007E7CCA"/>
    <w:rsid w:val="007F55A6"/>
    <w:rsid w:val="007F5621"/>
    <w:rsid w:val="007F5F72"/>
    <w:rsid w:val="008016E4"/>
    <w:rsid w:val="0082299F"/>
    <w:rsid w:val="0083376F"/>
    <w:rsid w:val="00854C05"/>
    <w:rsid w:val="00882C01"/>
    <w:rsid w:val="008B18BB"/>
    <w:rsid w:val="008D79F4"/>
    <w:rsid w:val="008E18AC"/>
    <w:rsid w:val="008F48FF"/>
    <w:rsid w:val="00907C02"/>
    <w:rsid w:val="00915F8E"/>
    <w:rsid w:val="00916EE1"/>
    <w:rsid w:val="00922573"/>
    <w:rsid w:val="00923CD4"/>
    <w:rsid w:val="00925A1F"/>
    <w:rsid w:val="00926FED"/>
    <w:rsid w:val="009302FE"/>
    <w:rsid w:val="00937BE6"/>
    <w:rsid w:val="00971DAC"/>
    <w:rsid w:val="00977720"/>
    <w:rsid w:val="00977D73"/>
    <w:rsid w:val="00997B17"/>
    <w:rsid w:val="009D4ADA"/>
    <w:rsid w:val="009E2111"/>
    <w:rsid w:val="009F74EA"/>
    <w:rsid w:val="00A0036B"/>
    <w:rsid w:val="00A13B75"/>
    <w:rsid w:val="00A36BA3"/>
    <w:rsid w:val="00A41D44"/>
    <w:rsid w:val="00A65895"/>
    <w:rsid w:val="00A7259E"/>
    <w:rsid w:val="00A73B83"/>
    <w:rsid w:val="00A756FD"/>
    <w:rsid w:val="00A91CF0"/>
    <w:rsid w:val="00A923AB"/>
    <w:rsid w:val="00A97E07"/>
    <w:rsid w:val="00AA6EB8"/>
    <w:rsid w:val="00AB1E18"/>
    <w:rsid w:val="00AC314E"/>
    <w:rsid w:val="00AC39CF"/>
    <w:rsid w:val="00AC6D3D"/>
    <w:rsid w:val="00AE6BDE"/>
    <w:rsid w:val="00AF7920"/>
    <w:rsid w:val="00B32FA5"/>
    <w:rsid w:val="00B41302"/>
    <w:rsid w:val="00B616AA"/>
    <w:rsid w:val="00B6640A"/>
    <w:rsid w:val="00B8307C"/>
    <w:rsid w:val="00B831D1"/>
    <w:rsid w:val="00B85339"/>
    <w:rsid w:val="00B97537"/>
    <w:rsid w:val="00BA2603"/>
    <w:rsid w:val="00BB2E4E"/>
    <w:rsid w:val="00BD18E0"/>
    <w:rsid w:val="00BE42DF"/>
    <w:rsid w:val="00BF29FD"/>
    <w:rsid w:val="00C133AE"/>
    <w:rsid w:val="00C17F21"/>
    <w:rsid w:val="00C21941"/>
    <w:rsid w:val="00C45BA8"/>
    <w:rsid w:val="00C46280"/>
    <w:rsid w:val="00C55FD5"/>
    <w:rsid w:val="00C56804"/>
    <w:rsid w:val="00C67766"/>
    <w:rsid w:val="00C74278"/>
    <w:rsid w:val="00CA49E7"/>
    <w:rsid w:val="00CC4FDA"/>
    <w:rsid w:val="00CC6397"/>
    <w:rsid w:val="00CD571C"/>
    <w:rsid w:val="00CD5A81"/>
    <w:rsid w:val="00CE452A"/>
    <w:rsid w:val="00CF10F9"/>
    <w:rsid w:val="00CF17AC"/>
    <w:rsid w:val="00CF594B"/>
    <w:rsid w:val="00D043EF"/>
    <w:rsid w:val="00D16DE1"/>
    <w:rsid w:val="00D2677C"/>
    <w:rsid w:val="00D317BC"/>
    <w:rsid w:val="00D33739"/>
    <w:rsid w:val="00D507CD"/>
    <w:rsid w:val="00D86C1F"/>
    <w:rsid w:val="00D91800"/>
    <w:rsid w:val="00DC1AC7"/>
    <w:rsid w:val="00DD48C4"/>
    <w:rsid w:val="00DE2318"/>
    <w:rsid w:val="00DE5EF3"/>
    <w:rsid w:val="00DF2F26"/>
    <w:rsid w:val="00E05601"/>
    <w:rsid w:val="00E15F12"/>
    <w:rsid w:val="00E26156"/>
    <w:rsid w:val="00E56198"/>
    <w:rsid w:val="00E613BC"/>
    <w:rsid w:val="00E74362"/>
    <w:rsid w:val="00E74D8B"/>
    <w:rsid w:val="00E8746E"/>
    <w:rsid w:val="00E963C4"/>
    <w:rsid w:val="00EC3944"/>
    <w:rsid w:val="00ED1B04"/>
    <w:rsid w:val="00EF77E4"/>
    <w:rsid w:val="00F27989"/>
    <w:rsid w:val="00F414F6"/>
    <w:rsid w:val="00F84474"/>
    <w:rsid w:val="00F95ED1"/>
    <w:rsid w:val="00FB61B2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BA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720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744E8"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744E8"/>
    <w:rPr>
      <w:rFonts w:ascii="Times New Roman" w:hAnsi="Times New Roman" w:cs="Times New Roman"/>
    </w:rPr>
  </w:style>
  <w:style w:type="character" w:customStyle="1" w:styleId="WW8Num2z0">
    <w:name w:val="WW8Num2z0"/>
    <w:rsid w:val="005744E8"/>
    <w:rPr>
      <w:rFonts w:ascii="Times New Roman" w:hAnsi="Times New Roman" w:cs="Times New Roman"/>
    </w:rPr>
  </w:style>
  <w:style w:type="character" w:customStyle="1" w:styleId="WW8Num3z0">
    <w:name w:val="WW8Num3z0"/>
    <w:rsid w:val="005744E8"/>
    <w:rPr>
      <w:rFonts w:ascii="Times New Roman" w:hAnsi="Times New Roman" w:cs="Times New Roman"/>
    </w:rPr>
  </w:style>
  <w:style w:type="character" w:customStyle="1" w:styleId="WW8Num4z1">
    <w:name w:val="WW8Num4z1"/>
    <w:rsid w:val="005744E8"/>
    <w:rPr>
      <w:color w:val="auto"/>
      <w:sz w:val="22"/>
      <w:szCs w:val="22"/>
    </w:rPr>
  </w:style>
  <w:style w:type="character" w:customStyle="1" w:styleId="WW8Num5z0">
    <w:name w:val="WW8Num5z0"/>
    <w:rsid w:val="005744E8"/>
    <w:rPr>
      <w:rFonts w:ascii="Symbol" w:hAnsi="Symbol"/>
    </w:rPr>
  </w:style>
  <w:style w:type="character" w:customStyle="1" w:styleId="WW8Num6z0">
    <w:name w:val="WW8Num6z0"/>
    <w:rsid w:val="005744E8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sid w:val="005744E8"/>
    <w:rPr>
      <w:rFonts w:ascii="Courier New" w:hAnsi="Courier New" w:cs="Courier New"/>
    </w:rPr>
  </w:style>
  <w:style w:type="character" w:customStyle="1" w:styleId="WW8Num6z2">
    <w:name w:val="WW8Num6z2"/>
    <w:rsid w:val="005744E8"/>
    <w:rPr>
      <w:rFonts w:ascii="Wingdings" w:hAnsi="Wingdings"/>
    </w:rPr>
  </w:style>
  <w:style w:type="character" w:customStyle="1" w:styleId="WW8Num6z3">
    <w:name w:val="WW8Num6z3"/>
    <w:rsid w:val="005744E8"/>
    <w:rPr>
      <w:rFonts w:ascii="Symbol" w:hAnsi="Symbol"/>
    </w:rPr>
  </w:style>
  <w:style w:type="character" w:customStyle="1" w:styleId="WW8Num7z0">
    <w:name w:val="WW8Num7z0"/>
    <w:rsid w:val="005744E8"/>
    <w:rPr>
      <w:rFonts w:ascii="Symbol" w:hAnsi="Symbol"/>
    </w:rPr>
  </w:style>
  <w:style w:type="character" w:customStyle="1" w:styleId="WW8Num8z0">
    <w:name w:val="WW8Num8z0"/>
    <w:rsid w:val="005744E8"/>
    <w:rPr>
      <w:rFonts w:ascii="Symbol" w:hAnsi="Symbol"/>
    </w:rPr>
  </w:style>
  <w:style w:type="character" w:customStyle="1" w:styleId="WW8Num9z0">
    <w:name w:val="WW8Num9z0"/>
    <w:rsid w:val="005744E8"/>
    <w:rPr>
      <w:rFonts w:ascii="Times New Roman" w:hAnsi="Times New Roman" w:cs="Times New Roman"/>
    </w:rPr>
  </w:style>
  <w:style w:type="character" w:customStyle="1" w:styleId="WW8Num9z1">
    <w:name w:val="WW8Num9z1"/>
    <w:rsid w:val="005744E8"/>
    <w:rPr>
      <w:rFonts w:cs="Arial"/>
      <w:color w:val="000000"/>
      <w:sz w:val="20"/>
    </w:rPr>
  </w:style>
  <w:style w:type="character" w:customStyle="1" w:styleId="WW8Num10z0">
    <w:name w:val="WW8Num10z0"/>
    <w:rsid w:val="005744E8"/>
    <w:rPr>
      <w:rFonts w:ascii="Symbol" w:hAnsi="Symbol"/>
    </w:rPr>
  </w:style>
  <w:style w:type="character" w:customStyle="1" w:styleId="WW8Num11z0">
    <w:name w:val="WW8Num11z0"/>
    <w:rsid w:val="005744E8"/>
    <w:rPr>
      <w:rFonts w:ascii="Symbol" w:hAnsi="Symbol"/>
    </w:rPr>
  </w:style>
  <w:style w:type="character" w:customStyle="1" w:styleId="WW8Num12z0">
    <w:name w:val="WW8Num12z0"/>
    <w:rsid w:val="005744E8"/>
    <w:rPr>
      <w:rFonts w:ascii="Times New Roman" w:hAnsi="Times New Roman" w:cs="Times New Roman"/>
    </w:rPr>
  </w:style>
  <w:style w:type="character" w:customStyle="1" w:styleId="WW8Num13z0">
    <w:name w:val="WW8Num13z0"/>
    <w:rsid w:val="005744E8"/>
    <w:rPr>
      <w:rFonts w:ascii="Symbol" w:hAnsi="Symbol"/>
    </w:rPr>
  </w:style>
  <w:style w:type="character" w:customStyle="1" w:styleId="Domylnaczcionkaakapitu1">
    <w:name w:val="Domyślna czcionka akapitu1"/>
    <w:rsid w:val="005744E8"/>
  </w:style>
  <w:style w:type="character" w:styleId="Hipercze">
    <w:name w:val="Hyperlink"/>
    <w:rsid w:val="005744E8"/>
    <w:rPr>
      <w:color w:val="0000FF"/>
      <w:u w:val="single"/>
    </w:rPr>
  </w:style>
  <w:style w:type="character" w:customStyle="1" w:styleId="NagwekZnak">
    <w:name w:val="Nagłówek Znak"/>
    <w:rsid w:val="005744E8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rsid w:val="005744E8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rsid w:val="005744E8"/>
    <w:rPr>
      <w:color w:val="0000CD"/>
    </w:rPr>
  </w:style>
  <w:style w:type="character" w:styleId="Pogrubienie">
    <w:name w:val="Strong"/>
    <w:qFormat/>
    <w:rsid w:val="005744E8"/>
    <w:rPr>
      <w:b/>
      <w:bCs/>
    </w:rPr>
  </w:style>
  <w:style w:type="paragraph" w:customStyle="1" w:styleId="Nagwek10">
    <w:name w:val="Nagłówek1"/>
    <w:basedOn w:val="Normalny"/>
    <w:next w:val="Tekstpodstawowy"/>
    <w:rsid w:val="005744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744E8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sid w:val="005744E8"/>
    <w:rPr>
      <w:rFonts w:cs="Tahoma"/>
    </w:rPr>
  </w:style>
  <w:style w:type="paragraph" w:customStyle="1" w:styleId="Podpis1">
    <w:name w:val="Podpis1"/>
    <w:basedOn w:val="Normalny"/>
    <w:rsid w:val="005744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744E8"/>
    <w:pPr>
      <w:suppressLineNumbers/>
    </w:pPr>
    <w:rPr>
      <w:rFonts w:cs="Tahoma"/>
    </w:rPr>
  </w:style>
  <w:style w:type="paragraph" w:styleId="Nagwek">
    <w:name w:val="header"/>
    <w:basedOn w:val="Normalny"/>
    <w:rsid w:val="005744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744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744E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744E8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rsid w:val="005744E8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5744E8"/>
  </w:style>
  <w:style w:type="paragraph" w:customStyle="1" w:styleId="Zawartotabeli">
    <w:name w:val="Zawartość tabeli"/>
    <w:basedOn w:val="Normalny"/>
    <w:rsid w:val="005744E8"/>
    <w:pPr>
      <w:suppressLineNumbers/>
    </w:pPr>
  </w:style>
  <w:style w:type="paragraph" w:customStyle="1" w:styleId="Nagwektabeli">
    <w:name w:val="Nagłówek tabeli"/>
    <w:basedOn w:val="Zawartotabeli"/>
    <w:rsid w:val="005744E8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6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E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00EE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00EE"/>
    <w:rPr>
      <w:rFonts w:ascii="Verdana" w:hAnsi="Verdana" w:cs="Verdana"/>
      <w:b/>
      <w:bCs/>
      <w:lang w:eastAsia="ar-SA"/>
    </w:rPr>
  </w:style>
  <w:style w:type="character" w:styleId="Uwydatnienie">
    <w:name w:val="Emphasis"/>
    <w:uiPriority w:val="20"/>
    <w:qFormat/>
    <w:rsid w:val="00BD18E0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18E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rsid w:val="00BD18E0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E74D8B"/>
    <w:rPr>
      <w:rFonts w:ascii="Verdana" w:hAnsi="Verdana" w:hint="default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5D172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Bezodstpw">
    <w:name w:val="No Spacing"/>
    <w:uiPriority w:val="1"/>
    <w:qFormat/>
    <w:rsid w:val="005D1720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4BCD"/>
    <w:rPr>
      <w:rFonts w:ascii="Verdana" w:hAnsi="Verdana" w:cs="Verdan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2018-05-14T06:20:00Z</dcterms:created>
  <dcterms:modified xsi:type="dcterms:W3CDTF">2018-05-14T06:53:00Z</dcterms:modified>
</cp:coreProperties>
</file>