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4B17" w:rsidRPr="00BF7466" w:rsidRDefault="00334B17" w:rsidP="00C03B8F">
      <w:pPr>
        <w:shd w:val="clear" w:color="auto" w:fill="FFFFFF"/>
        <w:tabs>
          <w:tab w:val="left" w:leader="dot" w:pos="8251"/>
          <w:tab w:val="left" w:leader="dot" w:pos="9374"/>
        </w:tabs>
        <w:spacing w:before="245" w:line="276" w:lineRule="auto"/>
        <w:ind w:left="5529" w:hanging="5529"/>
        <w:jc w:val="right"/>
        <w:rPr>
          <w:rFonts w:ascii="Arial Narrow" w:hAnsi="Arial Narrow" w:cs="Arial"/>
          <w:sz w:val="20"/>
          <w:szCs w:val="20"/>
        </w:rPr>
      </w:pPr>
      <w:r w:rsidRPr="00BF7466">
        <w:rPr>
          <w:rFonts w:ascii="Arial Narrow" w:hAnsi="Arial Narrow" w:cs="Arial"/>
          <w:sz w:val="20"/>
          <w:szCs w:val="20"/>
        </w:rPr>
        <w:t>Murowana Goślina dn. ……</w:t>
      </w:r>
      <w:r w:rsidR="007916F5">
        <w:rPr>
          <w:rFonts w:ascii="Arial Narrow" w:hAnsi="Arial Narrow" w:cs="Arial"/>
          <w:sz w:val="20"/>
          <w:szCs w:val="20"/>
        </w:rPr>
        <w:t>…..</w:t>
      </w:r>
      <w:r w:rsidRPr="00BF7466">
        <w:rPr>
          <w:rFonts w:ascii="Arial Narrow" w:hAnsi="Arial Narrow" w:cs="Arial"/>
          <w:sz w:val="20"/>
          <w:szCs w:val="20"/>
        </w:rPr>
        <w:t>……</w:t>
      </w:r>
    </w:p>
    <w:p w:rsidR="00C07F08" w:rsidRPr="00E27926" w:rsidRDefault="00C07F08" w:rsidP="00C07F08">
      <w:pPr>
        <w:shd w:val="clear" w:color="auto" w:fill="FFFFFF"/>
        <w:tabs>
          <w:tab w:val="left" w:leader="dot" w:pos="4939"/>
          <w:tab w:val="left" w:leader="dot" w:pos="6991"/>
        </w:tabs>
        <w:spacing w:before="490" w:line="276" w:lineRule="auto"/>
        <w:ind w:left="36"/>
        <w:jc w:val="center"/>
        <w:rPr>
          <w:rFonts w:ascii="Arial Narrow" w:hAnsi="Arial Narrow" w:cs="Arial"/>
          <w:b/>
          <w:sz w:val="28"/>
          <w:szCs w:val="28"/>
        </w:rPr>
      </w:pPr>
      <w:r w:rsidRPr="00E27926">
        <w:rPr>
          <w:rFonts w:ascii="Arial Narrow" w:hAnsi="Arial Narrow" w:cs="Arial"/>
          <w:b/>
          <w:sz w:val="28"/>
          <w:szCs w:val="28"/>
        </w:rPr>
        <w:t>Burmistrz Miasta i Gminy Murowana Goślina</w:t>
      </w:r>
    </w:p>
    <w:p w:rsidR="00C07F08" w:rsidRPr="00E27926" w:rsidRDefault="00C07F08" w:rsidP="00C07F08">
      <w:pPr>
        <w:shd w:val="clear" w:color="auto" w:fill="FFFFFF"/>
        <w:tabs>
          <w:tab w:val="left" w:leader="dot" w:pos="4939"/>
          <w:tab w:val="left" w:leader="dot" w:pos="6991"/>
        </w:tabs>
        <w:spacing w:line="276" w:lineRule="auto"/>
        <w:ind w:left="34"/>
        <w:jc w:val="center"/>
        <w:rPr>
          <w:rFonts w:ascii="Arial Narrow" w:hAnsi="Arial Narrow" w:cs="Arial"/>
          <w:sz w:val="24"/>
          <w:szCs w:val="24"/>
        </w:rPr>
      </w:pPr>
      <w:r w:rsidRPr="00E27926">
        <w:rPr>
          <w:rFonts w:ascii="Arial Narrow" w:hAnsi="Arial Narrow" w:cs="Arial"/>
          <w:sz w:val="24"/>
          <w:szCs w:val="24"/>
        </w:rPr>
        <w:t xml:space="preserve">z siedzibą w Murowanej Goślinie </w:t>
      </w:r>
      <w:r w:rsidRPr="00E27926">
        <w:rPr>
          <w:rFonts w:ascii="Arial Narrow" w:hAnsi="Arial Narrow" w:cs="Arial"/>
          <w:bCs/>
          <w:sz w:val="24"/>
          <w:szCs w:val="24"/>
        </w:rPr>
        <w:t xml:space="preserve">przy </w:t>
      </w:r>
      <w:r w:rsidRPr="00E27926">
        <w:rPr>
          <w:rFonts w:ascii="Arial Narrow" w:hAnsi="Arial Narrow" w:cs="Arial"/>
          <w:sz w:val="24"/>
          <w:szCs w:val="24"/>
        </w:rPr>
        <w:t>pl. Powstańców Wielkopolskich 9</w:t>
      </w:r>
    </w:p>
    <w:p w:rsidR="00334B17" w:rsidRPr="00C07F08" w:rsidRDefault="00334B17" w:rsidP="00C07F08">
      <w:pPr>
        <w:shd w:val="clear" w:color="auto" w:fill="FFFFFF"/>
        <w:tabs>
          <w:tab w:val="left" w:leader="dot" w:pos="4939"/>
          <w:tab w:val="left" w:leader="dot" w:pos="6991"/>
        </w:tabs>
        <w:spacing w:before="490" w:line="276" w:lineRule="auto"/>
        <w:ind w:left="36"/>
        <w:jc w:val="center"/>
        <w:rPr>
          <w:rFonts w:ascii="Arial Narrow" w:hAnsi="Arial Narrow" w:cs="Arial"/>
          <w:b/>
          <w:sz w:val="28"/>
          <w:szCs w:val="28"/>
        </w:rPr>
      </w:pPr>
      <w:r w:rsidRPr="00C07F08">
        <w:rPr>
          <w:rFonts w:ascii="Arial Narrow" w:hAnsi="Arial Narrow" w:cs="Arial"/>
          <w:b/>
          <w:sz w:val="28"/>
          <w:szCs w:val="28"/>
        </w:rPr>
        <w:t>PROPOZYCJA CENOWA</w:t>
      </w:r>
    </w:p>
    <w:p w:rsidR="00334B17" w:rsidRPr="00C07F08" w:rsidRDefault="00334B17" w:rsidP="00C07F08">
      <w:pPr>
        <w:spacing w:line="276" w:lineRule="auto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BF7466">
        <w:rPr>
          <w:rFonts w:ascii="Arial Narrow" w:hAnsi="Arial Narrow" w:cs="Arial"/>
          <w:spacing w:val="-3"/>
          <w:sz w:val="20"/>
          <w:szCs w:val="20"/>
        </w:rPr>
        <w:t xml:space="preserve">Odpowiadając na zaproszenie do złożenia propozycji cenowej </w:t>
      </w:r>
      <w:r w:rsidR="00C07F08">
        <w:rPr>
          <w:rFonts w:ascii="Arial Narrow" w:hAnsi="Arial Narrow" w:cs="Arial"/>
          <w:spacing w:val="-3"/>
          <w:sz w:val="20"/>
          <w:szCs w:val="20"/>
        </w:rPr>
        <w:t>dl</w:t>
      </w:r>
      <w:r w:rsidRPr="00BF7466">
        <w:rPr>
          <w:rFonts w:ascii="Arial Narrow" w:hAnsi="Arial Narrow" w:cs="Arial"/>
          <w:spacing w:val="-3"/>
          <w:sz w:val="20"/>
          <w:szCs w:val="20"/>
        </w:rPr>
        <w:t xml:space="preserve">a </w:t>
      </w:r>
      <w:r w:rsidR="00466014" w:rsidRPr="00E27926">
        <w:rPr>
          <w:rFonts w:ascii="Arial Narrow" w:hAnsi="Arial Narrow" w:cs="Arial"/>
          <w:bCs/>
          <w:sz w:val="20"/>
          <w:szCs w:val="20"/>
        </w:rPr>
        <w:t xml:space="preserve">inwestycji polegającej na </w:t>
      </w:r>
      <w:r w:rsidR="00466014" w:rsidRPr="00E27926">
        <w:rPr>
          <w:rFonts w:ascii="Arial Narrow" w:hAnsi="Arial Narrow" w:cs="Arial"/>
          <w:b/>
          <w:bCs/>
          <w:sz w:val="20"/>
          <w:szCs w:val="20"/>
        </w:rPr>
        <w:t xml:space="preserve">wykonaniu przebudowy chodnika w Wojnowie </w:t>
      </w:r>
      <w:r w:rsidR="00466014" w:rsidRPr="00BC0F7B">
        <w:rPr>
          <w:rFonts w:ascii="Arial Narrow" w:hAnsi="Arial Narrow" w:cs="Arial"/>
          <w:bCs/>
          <w:sz w:val="20"/>
          <w:szCs w:val="20"/>
        </w:rPr>
        <w:t>na dł</w:t>
      </w:r>
      <w:r w:rsidR="00466014">
        <w:rPr>
          <w:rFonts w:ascii="Arial Narrow" w:hAnsi="Arial Narrow" w:cs="Arial"/>
          <w:bCs/>
          <w:sz w:val="20"/>
          <w:szCs w:val="20"/>
        </w:rPr>
        <w:t>ugości</w:t>
      </w:r>
      <w:r w:rsidR="00466014" w:rsidRPr="00BC0F7B">
        <w:rPr>
          <w:rFonts w:ascii="Arial Narrow" w:hAnsi="Arial Narrow" w:cs="Arial"/>
          <w:bCs/>
          <w:sz w:val="20"/>
          <w:szCs w:val="20"/>
        </w:rPr>
        <w:t xml:space="preserve"> ok </w:t>
      </w:r>
      <w:r w:rsidR="00466014">
        <w:rPr>
          <w:rFonts w:ascii="Arial Narrow" w:hAnsi="Arial Narrow" w:cs="Arial"/>
          <w:bCs/>
          <w:sz w:val="20"/>
          <w:szCs w:val="20"/>
        </w:rPr>
        <w:t>51</w:t>
      </w:r>
      <w:r w:rsidR="00466014" w:rsidRPr="00BC0F7B">
        <w:rPr>
          <w:rFonts w:ascii="Arial Narrow" w:hAnsi="Arial Narrow" w:cs="Arial"/>
          <w:bCs/>
          <w:sz w:val="20"/>
          <w:szCs w:val="20"/>
        </w:rPr>
        <w:t xml:space="preserve"> m od końca wyremontowanego odcinka </w:t>
      </w:r>
      <w:r w:rsidR="00466014">
        <w:rPr>
          <w:rFonts w:ascii="Arial Narrow" w:hAnsi="Arial Narrow" w:cs="Arial"/>
          <w:bCs/>
          <w:sz w:val="20"/>
          <w:szCs w:val="20"/>
        </w:rPr>
        <w:t xml:space="preserve">przy sklepie </w:t>
      </w:r>
      <w:r w:rsidR="00466014" w:rsidRPr="00BC0F7B">
        <w:rPr>
          <w:rFonts w:ascii="Arial Narrow" w:hAnsi="Arial Narrow" w:cs="Arial"/>
          <w:bCs/>
          <w:sz w:val="20"/>
          <w:szCs w:val="20"/>
        </w:rPr>
        <w:t xml:space="preserve">w km </w:t>
      </w:r>
      <w:r w:rsidR="00466014">
        <w:rPr>
          <w:rFonts w:ascii="Arial Narrow" w:hAnsi="Arial Narrow" w:cs="Arial"/>
          <w:bCs/>
          <w:sz w:val="20"/>
          <w:szCs w:val="20"/>
        </w:rPr>
        <w:t xml:space="preserve">ok. </w:t>
      </w:r>
      <w:r w:rsidR="00466014" w:rsidRPr="00BC0F7B">
        <w:rPr>
          <w:rFonts w:ascii="Arial Narrow" w:hAnsi="Arial Narrow" w:cs="Arial"/>
          <w:bCs/>
          <w:sz w:val="20"/>
          <w:szCs w:val="20"/>
        </w:rPr>
        <w:t>0+3</w:t>
      </w:r>
      <w:r w:rsidR="00466014">
        <w:rPr>
          <w:rFonts w:ascii="Arial Narrow" w:hAnsi="Arial Narrow" w:cs="Arial"/>
          <w:bCs/>
          <w:sz w:val="20"/>
          <w:szCs w:val="20"/>
        </w:rPr>
        <w:t xml:space="preserve">40 do </w:t>
      </w:r>
      <w:r w:rsidR="00466014" w:rsidRPr="00BC0F7B">
        <w:rPr>
          <w:rFonts w:ascii="Arial Narrow" w:hAnsi="Arial Narrow" w:cs="Arial"/>
          <w:bCs/>
          <w:sz w:val="20"/>
          <w:szCs w:val="20"/>
        </w:rPr>
        <w:t>zj</w:t>
      </w:r>
      <w:r w:rsidR="00640E31">
        <w:rPr>
          <w:rFonts w:ascii="Arial Narrow" w:hAnsi="Arial Narrow" w:cs="Arial"/>
          <w:bCs/>
          <w:sz w:val="20"/>
          <w:szCs w:val="20"/>
        </w:rPr>
        <w:t>azdu w km 0+393,10.</w:t>
      </w:r>
    </w:p>
    <w:p w:rsidR="00334B17" w:rsidRPr="00BF7466" w:rsidRDefault="00334B17" w:rsidP="00C03B8F">
      <w:pPr>
        <w:shd w:val="clear" w:color="auto" w:fill="FFFFFF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:rsidR="00334B17" w:rsidRPr="00C07F08" w:rsidRDefault="00334B17" w:rsidP="00C07F0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120" w:line="276" w:lineRule="auto"/>
        <w:ind w:left="0" w:firstLine="0"/>
        <w:jc w:val="both"/>
        <w:rPr>
          <w:rFonts w:ascii="Arial Narrow" w:hAnsi="Arial Narrow" w:cs="Arial"/>
          <w:bCs/>
          <w:sz w:val="20"/>
          <w:szCs w:val="20"/>
        </w:rPr>
      </w:pPr>
      <w:r w:rsidRPr="00C07F08">
        <w:rPr>
          <w:rFonts w:ascii="Arial Narrow" w:hAnsi="Arial Narrow" w:cs="Arial"/>
          <w:bCs/>
          <w:sz w:val="20"/>
          <w:szCs w:val="20"/>
        </w:rPr>
        <w:t>Oferuję wykonanie usługi będącej przedmiotem zamówienia, zgodnie z wymogami opisu przedmiotu zamówienia, za kwotę w wysokości:</w:t>
      </w:r>
    </w:p>
    <w:p w:rsidR="00C07F08" w:rsidRPr="00C07F08" w:rsidRDefault="00C07F08" w:rsidP="00C07F08">
      <w:pPr>
        <w:shd w:val="clear" w:color="auto" w:fill="FFFFFF"/>
        <w:spacing w:before="120" w:after="120" w:line="276" w:lineRule="auto"/>
        <w:jc w:val="both"/>
        <w:rPr>
          <w:rFonts w:ascii="Arial Narrow" w:hAnsi="Arial Narrow" w:cs="Arial"/>
          <w:spacing w:val="-7"/>
          <w:sz w:val="20"/>
          <w:szCs w:val="20"/>
        </w:rPr>
      </w:pPr>
      <w:r w:rsidRPr="00C07F08">
        <w:rPr>
          <w:rFonts w:ascii="Arial Narrow" w:hAnsi="Arial Narrow" w:cs="Arial"/>
          <w:spacing w:val="-7"/>
          <w:sz w:val="20"/>
          <w:szCs w:val="20"/>
        </w:rPr>
        <w:t>Kwota:</w:t>
      </w:r>
    </w:p>
    <w:p w:rsidR="00C07F08" w:rsidRPr="00C07F08" w:rsidRDefault="00C07F08" w:rsidP="00C07F08">
      <w:pPr>
        <w:shd w:val="clear" w:color="auto" w:fill="FFFFFF"/>
        <w:spacing w:line="276" w:lineRule="auto"/>
        <w:ind w:left="1416"/>
        <w:jc w:val="both"/>
        <w:rPr>
          <w:rFonts w:ascii="Arial Narrow" w:hAnsi="Arial Narrow" w:cs="Arial"/>
          <w:spacing w:val="-7"/>
          <w:sz w:val="20"/>
          <w:szCs w:val="20"/>
        </w:rPr>
      </w:pPr>
      <w:r w:rsidRPr="00C07F08">
        <w:rPr>
          <w:rFonts w:ascii="Arial Narrow" w:hAnsi="Arial Narrow" w:cs="Arial"/>
          <w:spacing w:val="-7"/>
          <w:sz w:val="20"/>
          <w:szCs w:val="20"/>
        </w:rPr>
        <w:t>netto: ………………</w:t>
      </w:r>
      <w:r>
        <w:rPr>
          <w:rFonts w:ascii="Arial Narrow" w:hAnsi="Arial Narrow" w:cs="Arial"/>
          <w:spacing w:val="-7"/>
          <w:sz w:val="20"/>
          <w:szCs w:val="20"/>
        </w:rPr>
        <w:t>..</w:t>
      </w:r>
      <w:r w:rsidRPr="00C07F08">
        <w:rPr>
          <w:rFonts w:ascii="Arial Narrow" w:hAnsi="Arial Narrow" w:cs="Arial"/>
          <w:spacing w:val="-7"/>
          <w:sz w:val="20"/>
          <w:szCs w:val="20"/>
        </w:rPr>
        <w:t xml:space="preserve">….zł </w:t>
      </w:r>
    </w:p>
    <w:p w:rsidR="00C07F08" w:rsidRPr="00C07F08" w:rsidRDefault="00C07F08" w:rsidP="00C07F08">
      <w:pPr>
        <w:shd w:val="clear" w:color="auto" w:fill="FFFFFF"/>
        <w:spacing w:line="276" w:lineRule="auto"/>
        <w:ind w:left="1416"/>
        <w:jc w:val="both"/>
        <w:rPr>
          <w:rFonts w:ascii="Arial Narrow" w:hAnsi="Arial Narrow" w:cs="Arial"/>
          <w:spacing w:val="-7"/>
          <w:sz w:val="20"/>
          <w:szCs w:val="20"/>
        </w:rPr>
      </w:pPr>
      <w:r w:rsidRPr="00C07F08">
        <w:rPr>
          <w:rFonts w:ascii="Arial Narrow" w:hAnsi="Arial Narrow" w:cs="Arial"/>
          <w:spacing w:val="-7"/>
          <w:sz w:val="20"/>
          <w:szCs w:val="20"/>
        </w:rPr>
        <w:t xml:space="preserve">podatek VAT………% </w:t>
      </w:r>
      <w:r w:rsidRPr="00C07F08">
        <w:rPr>
          <w:rFonts w:ascii="Arial Narrow" w:hAnsi="Arial Narrow" w:cs="Arial"/>
          <w:spacing w:val="-7"/>
          <w:sz w:val="20"/>
          <w:szCs w:val="20"/>
        </w:rPr>
        <w:tab/>
      </w:r>
      <w:proofErr w:type="spellStart"/>
      <w:r w:rsidRPr="00C07F08">
        <w:rPr>
          <w:rFonts w:ascii="Arial Narrow" w:hAnsi="Arial Narrow" w:cs="Arial"/>
          <w:spacing w:val="-7"/>
          <w:sz w:val="20"/>
          <w:szCs w:val="20"/>
        </w:rPr>
        <w:t>tj</w:t>
      </w:r>
      <w:proofErr w:type="spellEnd"/>
      <w:r w:rsidRPr="00C07F08">
        <w:rPr>
          <w:rFonts w:ascii="Arial Narrow" w:hAnsi="Arial Narrow" w:cs="Arial"/>
          <w:spacing w:val="-7"/>
          <w:sz w:val="20"/>
          <w:szCs w:val="20"/>
        </w:rPr>
        <w:t xml:space="preserve"> …………</w:t>
      </w:r>
      <w:r>
        <w:rPr>
          <w:rFonts w:ascii="Arial Narrow" w:hAnsi="Arial Narrow" w:cs="Arial"/>
          <w:spacing w:val="-7"/>
          <w:sz w:val="20"/>
          <w:szCs w:val="20"/>
        </w:rPr>
        <w:t>……….</w:t>
      </w:r>
      <w:r w:rsidRPr="00C07F08">
        <w:rPr>
          <w:rFonts w:ascii="Arial Narrow" w:hAnsi="Arial Narrow" w:cs="Arial"/>
          <w:spacing w:val="-7"/>
          <w:sz w:val="20"/>
          <w:szCs w:val="20"/>
        </w:rPr>
        <w:t xml:space="preserve">……..zł </w:t>
      </w:r>
    </w:p>
    <w:p w:rsidR="00C07F08" w:rsidRPr="00C07F08" w:rsidRDefault="00C07F08" w:rsidP="00C07F08">
      <w:pPr>
        <w:shd w:val="clear" w:color="auto" w:fill="FFFFFF"/>
        <w:spacing w:line="276" w:lineRule="auto"/>
        <w:ind w:left="1416"/>
        <w:jc w:val="both"/>
        <w:rPr>
          <w:rFonts w:ascii="Arial Narrow" w:hAnsi="Arial Narrow" w:cs="Arial"/>
          <w:spacing w:val="-7"/>
          <w:sz w:val="20"/>
          <w:szCs w:val="20"/>
        </w:rPr>
      </w:pPr>
      <w:r w:rsidRPr="00C07F08">
        <w:rPr>
          <w:rFonts w:ascii="Arial Narrow" w:hAnsi="Arial Narrow" w:cs="Arial"/>
          <w:spacing w:val="-7"/>
          <w:sz w:val="20"/>
          <w:szCs w:val="20"/>
        </w:rPr>
        <w:t>brutto: …………………zł (słownie: …………………………………………………………………)</w:t>
      </w:r>
    </w:p>
    <w:p w:rsidR="00C07F08" w:rsidRPr="00AB7820" w:rsidRDefault="00C07F08" w:rsidP="00AB782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120" w:line="276" w:lineRule="auto"/>
        <w:ind w:left="0" w:firstLine="0"/>
        <w:jc w:val="both"/>
        <w:rPr>
          <w:rFonts w:ascii="Arial Narrow" w:hAnsi="Arial Narrow" w:cs="Arial"/>
          <w:bCs/>
          <w:sz w:val="20"/>
          <w:szCs w:val="20"/>
        </w:rPr>
      </w:pPr>
      <w:r w:rsidRPr="00AB7820">
        <w:rPr>
          <w:rFonts w:ascii="Arial Narrow" w:hAnsi="Arial Narrow" w:cs="Arial"/>
          <w:bCs/>
          <w:sz w:val="20"/>
          <w:szCs w:val="20"/>
        </w:rPr>
        <w:t>Wymagany termin realizacji umowy: do 31 sierpnia 2018 r.</w:t>
      </w:r>
    </w:p>
    <w:p w:rsidR="00C07F08" w:rsidRPr="00AB7820" w:rsidRDefault="00C07F08" w:rsidP="00AB782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120" w:line="276" w:lineRule="auto"/>
        <w:ind w:left="0" w:firstLine="0"/>
        <w:jc w:val="both"/>
        <w:rPr>
          <w:rFonts w:ascii="Arial Narrow" w:hAnsi="Arial Narrow" w:cs="Arial"/>
          <w:bCs/>
          <w:sz w:val="20"/>
          <w:szCs w:val="20"/>
        </w:rPr>
      </w:pPr>
      <w:r w:rsidRPr="00AB7820">
        <w:rPr>
          <w:rFonts w:ascii="Arial Narrow" w:hAnsi="Arial Narrow" w:cs="Arial"/>
          <w:bCs/>
          <w:sz w:val="20"/>
          <w:szCs w:val="20"/>
        </w:rPr>
        <w:t>Oświadczam, że zawarte w „zaproszeniu do złożenia propozycji cenowej" warunki umowy/ zlecenia akceptuję i zobowiązuję się w przypadku przyjęcia mojej propozycji do zawarcia umowy/ zlecenia na ww. warunkach.</w:t>
      </w:r>
    </w:p>
    <w:p w:rsidR="00C07F08" w:rsidRDefault="00C07F08" w:rsidP="00C07F08">
      <w:pPr>
        <w:shd w:val="clear" w:color="auto" w:fill="FFFFFF"/>
        <w:spacing w:before="240" w:line="276" w:lineRule="auto"/>
        <w:jc w:val="both"/>
        <w:rPr>
          <w:rFonts w:ascii="Arial Narrow" w:hAnsi="Arial Narrow" w:cs="Arial"/>
          <w:spacing w:val="-7"/>
          <w:sz w:val="20"/>
          <w:szCs w:val="20"/>
        </w:rPr>
      </w:pPr>
    </w:p>
    <w:p w:rsidR="00C07F08" w:rsidRDefault="00C07F08" w:rsidP="00C07F08">
      <w:pPr>
        <w:shd w:val="clear" w:color="auto" w:fill="FFFFFF"/>
        <w:spacing w:before="240" w:line="276" w:lineRule="auto"/>
        <w:jc w:val="both"/>
        <w:rPr>
          <w:rFonts w:ascii="Arial Narrow" w:hAnsi="Arial Narrow" w:cs="Arial"/>
          <w:spacing w:val="-7"/>
          <w:sz w:val="20"/>
          <w:szCs w:val="20"/>
        </w:rPr>
      </w:pPr>
    </w:p>
    <w:p w:rsidR="00334B17" w:rsidRPr="00C07F08" w:rsidRDefault="00334B17" w:rsidP="00C07F08">
      <w:pPr>
        <w:shd w:val="clear" w:color="auto" w:fill="FFFFFF"/>
        <w:spacing w:before="240" w:line="276" w:lineRule="auto"/>
        <w:ind w:left="6372"/>
        <w:jc w:val="both"/>
        <w:rPr>
          <w:rFonts w:ascii="Arial Narrow" w:hAnsi="Arial Narrow" w:cs="Arial"/>
          <w:spacing w:val="-7"/>
          <w:sz w:val="20"/>
          <w:szCs w:val="20"/>
        </w:rPr>
      </w:pPr>
      <w:r w:rsidRPr="00C07F08">
        <w:rPr>
          <w:rFonts w:ascii="Arial Narrow" w:hAnsi="Arial Narrow" w:cs="Arial"/>
          <w:spacing w:val="-7"/>
          <w:sz w:val="20"/>
          <w:szCs w:val="20"/>
        </w:rPr>
        <w:t>Podpis i pieczątka wykonawcy</w:t>
      </w:r>
    </w:p>
    <w:sectPr w:rsidR="00334B17" w:rsidRPr="00C07F08" w:rsidSect="00164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7D" w:rsidRDefault="00B76F7D">
      <w:r>
        <w:separator/>
      </w:r>
    </w:p>
  </w:endnote>
  <w:endnote w:type="continuationSeparator" w:id="0">
    <w:p w:rsidR="00B76F7D" w:rsidRDefault="00B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2" w:rsidRDefault="009D53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2" w:rsidRDefault="009D536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2" w:rsidRDefault="009D53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7D" w:rsidRDefault="00B76F7D">
      <w:r>
        <w:separator/>
      </w:r>
    </w:p>
  </w:footnote>
  <w:footnote w:type="continuationSeparator" w:id="0">
    <w:p w:rsidR="00B76F7D" w:rsidRDefault="00B76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2" w:rsidRDefault="009D53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71" w:rsidRPr="009D5362" w:rsidRDefault="00534C71" w:rsidP="009D53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2" w:rsidRDefault="009D53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B08D60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357D2"/>
    <w:multiLevelType w:val="hybridMultilevel"/>
    <w:tmpl w:val="E9761478"/>
    <w:lvl w:ilvl="0" w:tplc="847AE27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8F775C"/>
    <w:multiLevelType w:val="hybridMultilevel"/>
    <w:tmpl w:val="36A4AB4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85272"/>
    <w:multiLevelType w:val="multilevel"/>
    <w:tmpl w:val="DEF873C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14">
    <w:nsid w:val="134A204F"/>
    <w:multiLevelType w:val="hybridMultilevel"/>
    <w:tmpl w:val="44889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1CCF7758"/>
    <w:multiLevelType w:val="multilevel"/>
    <w:tmpl w:val="3F5C183E"/>
    <w:lvl w:ilvl="0">
      <w:start w:val="1"/>
      <w:numFmt w:val="lowerRoman"/>
      <w:lvlText w:val="%1)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18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1FC577C0"/>
    <w:multiLevelType w:val="multilevel"/>
    <w:tmpl w:val="B4EA04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2751FBF"/>
    <w:multiLevelType w:val="multilevel"/>
    <w:tmpl w:val="908CC7E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/>
        <w:color w:val="000000"/>
        <w:sz w:val="20"/>
      </w:rPr>
    </w:lvl>
  </w:abstractNum>
  <w:abstractNum w:abstractNumId="21">
    <w:nsid w:val="28964BFF"/>
    <w:multiLevelType w:val="hybridMultilevel"/>
    <w:tmpl w:val="310E4D90"/>
    <w:lvl w:ilvl="0" w:tplc="D2688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359A8"/>
    <w:multiLevelType w:val="hybridMultilevel"/>
    <w:tmpl w:val="2E96816A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557CE"/>
    <w:multiLevelType w:val="hybridMultilevel"/>
    <w:tmpl w:val="36A4AB4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1BBB"/>
    <w:multiLevelType w:val="hybridMultilevel"/>
    <w:tmpl w:val="3BA20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3E0A3F22"/>
    <w:multiLevelType w:val="hybridMultilevel"/>
    <w:tmpl w:val="658C17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4046F"/>
    <w:multiLevelType w:val="hybridMultilevel"/>
    <w:tmpl w:val="ADB6AD00"/>
    <w:lvl w:ilvl="0" w:tplc="53D69BA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86100B9"/>
    <w:multiLevelType w:val="multilevel"/>
    <w:tmpl w:val="D52A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C3547B1"/>
    <w:multiLevelType w:val="hybridMultilevel"/>
    <w:tmpl w:val="301E738E"/>
    <w:lvl w:ilvl="0" w:tplc="08D05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767CF1"/>
    <w:multiLevelType w:val="hybridMultilevel"/>
    <w:tmpl w:val="9F46ECDE"/>
    <w:lvl w:ilvl="0" w:tplc="9BF0EA4A">
      <w:start w:val="8"/>
      <w:numFmt w:val="decimal"/>
      <w:lvlText w:val="%1."/>
      <w:lvlJc w:val="left"/>
      <w:pPr>
        <w:ind w:left="367" w:hanging="3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DE32B3"/>
    <w:multiLevelType w:val="hybridMultilevel"/>
    <w:tmpl w:val="310E4D90"/>
    <w:lvl w:ilvl="0" w:tplc="D2688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C6875"/>
    <w:multiLevelType w:val="hybridMultilevel"/>
    <w:tmpl w:val="36A4AB4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5813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35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93D4C"/>
    <w:multiLevelType w:val="hybridMultilevel"/>
    <w:tmpl w:val="F6860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36AFC"/>
    <w:multiLevelType w:val="hybridMultilevel"/>
    <w:tmpl w:val="1C0E88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586502"/>
    <w:multiLevelType w:val="hybridMultilevel"/>
    <w:tmpl w:val="2F3A0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10"/>
  </w:num>
  <w:num w:numId="13">
    <w:abstractNumId w:val="15"/>
  </w:num>
  <w:num w:numId="14">
    <w:abstractNumId w:val="27"/>
  </w:num>
  <w:num w:numId="15">
    <w:abstractNumId w:val="18"/>
  </w:num>
  <w:num w:numId="16">
    <w:abstractNumId w:val="24"/>
  </w:num>
  <w:num w:numId="17">
    <w:abstractNumId w:val="16"/>
  </w:num>
  <w:num w:numId="18">
    <w:abstractNumId w:val="34"/>
  </w:num>
  <w:num w:numId="19">
    <w:abstractNumId w:val="38"/>
  </w:num>
  <w:num w:numId="20">
    <w:abstractNumId w:val="22"/>
  </w:num>
  <w:num w:numId="21">
    <w:abstractNumId w:val="31"/>
  </w:num>
  <w:num w:numId="22">
    <w:abstractNumId w:val="17"/>
  </w:num>
  <w:num w:numId="23">
    <w:abstractNumId w:val="36"/>
  </w:num>
  <w:num w:numId="24">
    <w:abstractNumId w:val="20"/>
  </w:num>
  <w:num w:numId="25">
    <w:abstractNumId w:val="13"/>
  </w:num>
  <w:num w:numId="26">
    <w:abstractNumId w:val="37"/>
  </w:num>
  <w:num w:numId="27">
    <w:abstractNumId w:val="30"/>
  </w:num>
  <w:num w:numId="28">
    <w:abstractNumId w:val="29"/>
  </w:num>
  <w:num w:numId="29">
    <w:abstractNumId w:val="28"/>
  </w:num>
  <w:num w:numId="30">
    <w:abstractNumId w:val="19"/>
  </w:num>
  <w:num w:numId="31">
    <w:abstractNumId w:val="35"/>
  </w:num>
  <w:num w:numId="32">
    <w:abstractNumId w:val="11"/>
  </w:num>
  <w:num w:numId="33">
    <w:abstractNumId w:val="26"/>
  </w:num>
  <w:num w:numId="34">
    <w:abstractNumId w:val="14"/>
  </w:num>
  <w:num w:numId="35">
    <w:abstractNumId w:val="21"/>
  </w:num>
  <w:num w:numId="36">
    <w:abstractNumId w:val="33"/>
  </w:num>
  <w:num w:numId="37">
    <w:abstractNumId w:val="23"/>
  </w:num>
  <w:num w:numId="38">
    <w:abstractNumId w:val="12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67D05"/>
    <w:rsid w:val="00074309"/>
    <w:rsid w:val="000751A5"/>
    <w:rsid w:val="000768B0"/>
    <w:rsid w:val="0008277A"/>
    <w:rsid w:val="000A1969"/>
    <w:rsid w:val="000B28F2"/>
    <w:rsid w:val="000B3E32"/>
    <w:rsid w:val="000B418D"/>
    <w:rsid w:val="000B484B"/>
    <w:rsid w:val="000D38F5"/>
    <w:rsid w:val="000D618B"/>
    <w:rsid w:val="000F6FFC"/>
    <w:rsid w:val="00100570"/>
    <w:rsid w:val="00104756"/>
    <w:rsid w:val="00111032"/>
    <w:rsid w:val="00121D7C"/>
    <w:rsid w:val="00122482"/>
    <w:rsid w:val="00127E04"/>
    <w:rsid w:val="00131653"/>
    <w:rsid w:val="00136C61"/>
    <w:rsid w:val="00137BE5"/>
    <w:rsid w:val="00141EC2"/>
    <w:rsid w:val="0015124F"/>
    <w:rsid w:val="00164448"/>
    <w:rsid w:val="00166B7A"/>
    <w:rsid w:val="00171202"/>
    <w:rsid w:val="00172449"/>
    <w:rsid w:val="00182839"/>
    <w:rsid w:val="00196497"/>
    <w:rsid w:val="001A5287"/>
    <w:rsid w:val="001D3891"/>
    <w:rsid w:val="001D58AF"/>
    <w:rsid w:val="001E5D33"/>
    <w:rsid w:val="00202B56"/>
    <w:rsid w:val="00236E87"/>
    <w:rsid w:val="0025074E"/>
    <w:rsid w:val="002521D1"/>
    <w:rsid w:val="00260E53"/>
    <w:rsid w:val="0027197C"/>
    <w:rsid w:val="002720EB"/>
    <w:rsid w:val="002757D6"/>
    <w:rsid w:val="00285C3B"/>
    <w:rsid w:val="0029319A"/>
    <w:rsid w:val="002931B7"/>
    <w:rsid w:val="002A2DA7"/>
    <w:rsid w:val="002B3E0E"/>
    <w:rsid w:val="002D43C7"/>
    <w:rsid w:val="002D5885"/>
    <w:rsid w:val="002D5A69"/>
    <w:rsid w:val="002D5E2A"/>
    <w:rsid w:val="002F0323"/>
    <w:rsid w:val="002F4E16"/>
    <w:rsid w:val="00333437"/>
    <w:rsid w:val="00334B17"/>
    <w:rsid w:val="003350D0"/>
    <w:rsid w:val="00337D3C"/>
    <w:rsid w:val="00363750"/>
    <w:rsid w:val="00364018"/>
    <w:rsid w:val="00370443"/>
    <w:rsid w:val="00382484"/>
    <w:rsid w:val="003B0382"/>
    <w:rsid w:val="003C5F99"/>
    <w:rsid w:val="003C6D65"/>
    <w:rsid w:val="003D6856"/>
    <w:rsid w:val="003E4F97"/>
    <w:rsid w:val="003F5C2A"/>
    <w:rsid w:val="00404745"/>
    <w:rsid w:val="004177B9"/>
    <w:rsid w:val="00446652"/>
    <w:rsid w:val="004562F1"/>
    <w:rsid w:val="00461DE4"/>
    <w:rsid w:val="00466014"/>
    <w:rsid w:val="004764C8"/>
    <w:rsid w:val="00484E9C"/>
    <w:rsid w:val="004860CC"/>
    <w:rsid w:val="004872DC"/>
    <w:rsid w:val="004A59A6"/>
    <w:rsid w:val="004B66AE"/>
    <w:rsid w:val="004F591A"/>
    <w:rsid w:val="004F6840"/>
    <w:rsid w:val="00501C2B"/>
    <w:rsid w:val="005057DF"/>
    <w:rsid w:val="00515199"/>
    <w:rsid w:val="00525BAF"/>
    <w:rsid w:val="00534C71"/>
    <w:rsid w:val="00536EEB"/>
    <w:rsid w:val="005375A3"/>
    <w:rsid w:val="00551D61"/>
    <w:rsid w:val="0057064E"/>
    <w:rsid w:val="00582179"/>
    <w:rsid w:val="0058285C"/>
    <w:rsid w:val="005866F9"/>
    <w:rsid w:val="00591494"/>
    <w:rsid w:val="005921BB"/>
    <w:rsid w:val="005923DA"/>
    <w:rsid w:val="0059616D"/>
    <w:rsid w:val="00596177"/>
    <w:rsid w:val="005A528F"/>
    <w:rsid w:val="005B5442"/>
    <w:rsid w:val="005C4539"/>
    <w:rsid w:val="005D19FF"/>
    <w:rsid w:val="005E0CF2"/>
    <w:rsid w:val="005E34AE"/>
    <w:rsid w:val="005F1867"/>
    <w:rsid w:val="006059CB"/>
    <w:rsid w:val="0060679C"/>
    <w:rsid w:val="006152AD"/>
    <w:rsid w:val="00616683"/>
    <w:rsid w:val="00621C86"/>
    <w:rsid w:val="0062263D"/>
    <w:rsid w:val="00625EA4"/>
    <w:rsid w:val="00631E0C"/>
    <w:rsid w:val="006327BE"/>
    <w:rsid w:val="00633534"/>
    <w:rsid w:val="00640E31"/>
    <w:rsid w:val="00664EB6"/>
    <w:rsid w:val="00665215"/>
    <w:rsid w:val="00686159"/>
    <w:rsid w:val="00692503"/>
    <w:rsid w:val="00693B89"/>
    <w:rsid w:val="006A5220"/>
    <w:rsid w:val="006A5B30"/>
    <w:rsid w:val="006B108B"/>
    <w:rsid w:val="006C1C06"/>
    <w:rsid w:val="006D5838"/>
    <w:rsid w:val="006F4B43"/>
    <w:rsid w:val="006F6732"/>
    <w:rsid w:val="007029CF"/>
    <w:rsid w:val="00704579"/>
    <w:rsid w:val="00706A93"/>
    <w:rsid w:val="00720FC1"/>
    <w:rsid w:val="007620FC"/>
    <w:rsid w:val="007641AD"/>
    <w:rsid w:val="007916F5"/>
    <w:rsid w:val="00794B78"/>
    <w:rsid w:val="007956F0"/>
    <w:rsid w:val="00795713"/>
    <w:rsid w:val="007C0359"/>
    <w:rsid w:val="007E02CA"/>
    <w:rsid w:val="00806224"/>
    <w:rsid w:val="0081075F"/>
    <w:rsid w:val="00811E58"/>
    <w:rsid w:val="00830A3D"/>
    <w:rsid w:val="0084787C"/>
    <w:rsid w:val="00854C05"/>
    <w:rsid w:val="008562F0"/>
    <w:rsid w:val="00863010"/>
    <w:rsid w:val="008809FB"/>
    <w:rsid w:val="00885557"/>
    <w:rsid w:val="00893E22"/>
    <w:rsid w:val="008977D1"/>
    <w:rsid w:val="008A5DC8"/>
    <w:rsid w:val="008A6BAB"/>
    <w:rsid w:val="008B18BB"/>
    <w:rsid w:val="008B316B"/>
    <w:rsid w:val="008B694C"/>
    <w:rsid w:val="008C7B8B"/>
    <w:rsid w:val="008D5807"/>
    <w:rsid w:val="008D79F4"/>
    <w:rsid w:val="008E18AC"/>
    <w:rsid w:val="008F48FF"/>
    <w:rsid w:val="00901AC1"/>
    <w:rsid w:val="00907C02"/>
    <w:rsid w:val="00916EE1"/>
    <w:rsid w:val="00922573"/>
    <w:rsid w:val="009302FE"/>
    <w:rsid w:val="00940B60"/>
    <w:rsid w:val="009530C9"/>
    <w:rsid w:val="00964282"/>
    <w:rsid w:val="00967B0F"/>
    <w:rsid w:val="0097573E"/>
    <w:rsid w:val="00975BB6"/>
    <w:rsid w:val="00977D73"/>
    <w:rsid w:val="009B3447"/>
    <w:rsid w:val="009B345B"/>
    <w:rsid w:val="009C3755"/>
    <w:rsid w:val="009C6B8F"/>
    <w:rsid w:val="009D5362"/>
    <w:rsid w:val="009D6195"/>
    <w:rsid w:val="009E2111"/>
    <w:rsid w:val="009F36A6"/>
    <w:rsid w:val="00A04777"/>
    <w:rsid w:val="00A129B1"/>
    <w:rsid w:val="00A21536"/>
    <w:rsid w:val="00A36BA3"/>
    <w:rsid w:val="00A419FE"/>
    <w:rsid w:val="00A52361"/>
    <w:rsid w:val="00A529C2"/>
    <w:rsid w:val="00A65895"/>
    <w:rsid w:val="00A7259E"/>
    <w:rsid w:val="00A73B83"/>
    <w:rsid w:val="00AB7820"/>
    <w:rsid w:val="00AC314E"/>
    <w:rsid w:val="00AC39CF"/>
    <w:rsid w:val="00AC4F2C"/>
    <w:rsid w:val="00AE6A30"/>
    <w:rsid w:val="00AF5442"/>
    <w:rsid w:val="00AF7920"/>
    <w:rsid w:val="00B167CE"/>
    <w:rsid w:val="00B32FA5"/>
    <w:rsid w:val="00B41302"/>
    <w:rsid w:val="00B42468"/>
    <w:rsid w:val="00B73FD3"/>
    <w:rsid w:val="00B76F7D"/>
    <w:rsid w:val="00B85339"/>
    <w:rsid w:val="00B94160"/>
    <w:rsid w:val="00B95580"/>
    <w:rsid w:val="00BB26FD"/>
    <w:rsid w:val="00BB364D"/>
    <w:rsid w:val="00BB7565"/>
    <w:rsid w:val="00BC0F7B"/>
    <w:rsid w:val="00BE0678"/>
    <w:rsid w:val="00BE7805"/>
    <w:rsid w:val="00BF0FC5"/>
    <w:rsid w:val="00BF7466"/>
    <w:rsid w:val="00C03B8F"/>
    <w:rsid w:val="00C049CB"/>
    <w:rsid w:val="00C04DB9"/>
    <w:rsid w:val="00C07F08"/>
    <w:rsid w:val="00C133AE"/>
    <w:rsid w:val="00C17F21"/>
    <w:rsid w:val="00C46280"/>
    <w:rsid w:val="00C46704"/>
    <w:rsid w:val="00C46A11"/>
    <w:rsid w:val="00C52ECE"/>
    <w:rsid w:val="00C55FD5"/>
    <w:rsid w:val="00C712DE"/>
    <w:rsid w:val="00C72984"/>
    <w:rsid w:val="00C73C33"/>
    <w:rsid w:val="00C8351E"/>
    <w:rsid w:val="00C848CE"/>
    <w:rsid w:val="00CA49E7"/>
    <w:rsid w:val="00CC1C06"/>
    <w:rsid w:val="00CC4FDA"/>
    <w:rsid w:val="00CE24D8"/>
    <w:rsid w:val="00CF5E98"/>
    <w:rsid w:val="00D043EF"/>
    <w:rsid w:val="00D060A7"/>
    <w:rsid w:val="00D232C7"/>
    <w:rsid w:val="00D42782"/>
    <w:rsid w:val="00D71AF6"/>
    <w:rsid w:val="00D80AC8"/>
    <w:rsid w:val="00D91B78"/>
    <w:rsid w:val="00D967A7"/>
    <w:rsid w:val="00DC1AC7"/>
    <w:rsid w:val="00DC3EB7"/>
    <w:rsid w:val="00DD48C4"/>
    <w:rsid w:val="00DF2F26"/>
    <w:rsid w:val="00DF71F7"/>
    <w:rsid w:val="00E03A86"/>
    <w:rsid w:val="00E27926"/>
    <w:rsid w:val="00E32BD0"/>
    <w:rsid w:val="00E80498"/>
    <w:rsid w:val="00E86B81"/>
    <w:rsid w:val="00E963C4"/>
    <w:rsid w:val="00EC3944"/>
    <w:rsid w:val="00ED15FC"/>
    <w:rsid w:val="00EE741D"/>
    <w:rsid w:val="00EF094A"/>
    <w:rsid w:val="00EF580E"/>
    <w:rsid w:val="00EF77E4"/>
    <w:rsid w:val="00F02C45"/>
    <w:rsid w:val="00F3626D"/>
    <w:rsid w:val="00F4001B"/>
    <w:rsid w:val="00F414F6"/>
    <w:rsid w:val="00F6104B"/>
    <w:rsid w:val="00F66231"/>
    <w:rsid w:val="00F8056F"/>
    <w:rsid w:val="00F84474"/>
    <w:rsid w:val="00F91F0E"/>
    <w:rsid w:val="00F94738"/>
    <w:rsid w:val="00F972E2"/>
    <w:rsid w:val="00FC761F"/>
    <w:rsid w:val="00FE731C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1A5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0751A5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751A5"/>
    <w:rPr>
      <w:rFonts w:ascii="Times New Roman" w:hAnsi="Times New Roman" w:cs="Times New Roman"/>
    </w:rPr>
  </w:style>
  <w:style w:type="character" w:customStyle="1" w:styleId="WW8Num2z0">
    <w:name w:val="WW8Num2z0"/>
    <w:rsid w:val="000751A5"/>
    <w:rPr>
      <w:rFonts w:ascii="Times New Roman" w:hAnsi="Times New Roman" w:cs="Times New Roman"/>
    </w:rPr>
  </w:style>
  <w:style w:type="character" w:customStyle="1" w:styleId="WW8Num3z0">
    <w:name w:val="WW8Num3z0"/>
    <w:rsid w:val="000751A5"/>
    <w:rPr>
      <w:rFonts w:ascii="Times New Roman" w:hAnsi="Times New Roman" w:cs="Times New Roman"/>
    </w:rPr>
  </w:style>
  <w:style w:type="character" w:customStyle="1" w:styleId="WW8Num4z1">
    <w:name w:val="WW8Num4z1"/>
    <w:rsid w:val="000751A5"/>
    <w:rPr>
      <w:color w:val="auto"/>
      <w:sz w:val="22"/>
      <w:szCs w:val="22"/>
    </w:rPr>
  </w:style>
  <w:style w:type="character" w:customStyle="1" w:styleId="WW8Num5z0">
    <w:name w:val="WW8Num5z0"/>
    <w:rsid w:val="000751A5"/>
    <w:rPr>
      <w:rFonts w:ascii="Symbol" w:hAnsi="Symbol"/>
    </w:rPr>
  </w:style>
  <w:style w:type="character" w:customStyle="1" w:styleId="WW8Num6z0">
    <w:name w:val="WW8Num6z0"/>
    <w:rsid w:val="000751A5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0751A5"/>
    <w:rPr>
      <w:rFonts w:ascii="Courier New" w:hAnsi="Courier New" w:cs="Courier New"/>
    </w:rPr>
  </w:style>
  <w:style w:type="character" w:customStyle="1" w:styleId="WW8Num6z2">
    <w:name w:val="WW8Num6z2"/>
    <w:rsid w:val="000751A5"/>
    <w:rPr>
      <w:rFonts w:ascii="Wingdings" w:hAnsi="Wingdings"/>
    </w:rPr>
  </w:style>
  <w:style w:type="character" w:customStyle="1" w:styleId="WW8Num6z3">
    <w:name w:val="WW8Num6z3"/>
    <w:rsid w:val="000751A5"/>
    <w:rPr>
      <w:rFonts w:ascii="Symbol" w:hAnsi="Symbol"/>
    </w:rPr>
  </w:style>
  <w:style w:type="character" w:customStyle="1" w:styleId="WW8Num7z0">
    <w:name w:val="WW8Num7z0"/>
    <w:rsid w:val="000751A5"/>
    <w:rPr>
      <w:rFonts w:ascii="Symbol" w:hAnsi="Symbol"/>
    </w:rPr>
  </w:style>
  <w:style w:type="character" w:customStyle="1" w:styleId="WW8Num8z0">
    <w:name w:val="WW8Num8z0"/>
    <w:rsid w:val="000751A5"/>
    <w:rPr>
      <w:rFonts w:ascii="Symbol" w:hAnsi="Symbol"/>
    </w:rPr>
  </w:style>
  <w:style w:type="character" w:customStyle="1" w:styleId="WW8Num9z0">
    <w:name w:val="WW8Num9z0"/>
    <w:rsid w:val="000751A5"/>
    <w:rPr>
      <w:rFonts w:ascii="Times New Roman" w:hAnsi="Times New Roman" w:cs="Times New Roman"/>
    </w:rPr>
  </w:style>
  <w:style w:type="character" w:customStyle="1" w:styleId="WW8Num9z1">
    <w:name w:val="WW8Num9z1"/>
    <w:rsid w:val="000751A5"/>
    <w:rPr>
      <w:rFonts w:cs="Arial"/>
      <w:color w:val="000000"/>
      <w:sz w:val="20"/>
    </w:rPr>
  </w:style>
  <w:style w:type="character" w:customStyle="1" w:styleId="WW8Num10z0">
    <w:name w:val="WW8Num10z0"/>
    <w:rsid w:val="000751A5"/>
    <w:rPr>
      <w:rFonts w:ascii="Symbol" w:hAnsi="Symbol"/>
    </w:rPr>
  </w:style>
  <w:style w:type="character" w:customStyle="1" w:styleId="WW8Num11z0">
    <w:name w:val="WW8Num11z0"/>
    <w:rsid w:val="000751A5"/>
    <w:rPr>
      <w:rFonts w:ascii="Symbol" w:hAnsi="Symbol"/>
    </w:rPr>
  </w:style>
  <w:style w:type="character" w:customStyle="1" w:styleId="WW8Num12z0">
    <w:name w:val="WW8Num12z0"/>
    <w:rsid w:val="000751A5"/>
    <w:rPr>
      <w:rFonts w:ascii="Times New Roman" w:hAnsi="Times New Roman" w:cs="Times New Roman"/>
    </w:rPr>
  </w:style>
  <w:style w:type="character" w:customStyle="1" w:styleId="WW8Num13z0">
    <w:name w:val="WW8Num13z0"/>
    <w:rsid w:val="000751A5"/>
    <w:rPr>
      <w:rFonts w:ascii="Symbol" w:hAnsi="Symbol"/>
    </w:rPr>
  </w:style>
  <w:style w:type="character" w:customStyle="1" w:styleId="Domylnaczcionkaakapitu1">
    <w:name w:val="Domyślna czcionka akapitu1"/>
    <w:rsid w:val="000751A5"/>
  </w:style>
  <w:style w:type="character" w:styleId="Hipercze">
    <w:name w:val="Hyperlink"/>
    <w:basedOn w:val="Domylnaczcionkaakapitu1"/>
    <w:rsid w:val="000751A5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0751A5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basedOn w:val="Domylnaczcionkaakapitu1"/>
    <w:rsid w:val="000751A5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basedOn w:val="Domylnaczcionkaakapitu1"/>
    <w:rsid w:val="000751A5"/>
    <w:rPr>
      <w:color w:val="0000CD"/>
    </w:rPr>
  </w:style>
  <w:style w:type="character" w:styleId="Pogrubienie">
    <w:name w:val="Strong"/>
    <w:qFormat/>
    <w:rsid w:val="000751A5"/>
    <w:rPr>
      <w:b/>
      <w:bCs/>
    </w:rPr>
  </w:style>
  <w:style w:type="paragraph" w:customStyle="1" w:styleId="Nagwek1">
    <w:name w:val="Nagłówek1"/>
    <w:basedOn w:val="Normalny"/>
    <w:next w:val="Tekstpodstawowy"/>
    <w:rsid w:val="000751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751A5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0751A5"/>
    <w:rPr>
      <w:rFonts w:cs="Tahoma"/>
    </w:rPr>
  </w:style>
  <w:style w:type="paragraph" w:customStyle="1" w:styleId="Podpis1">
    <w:name w:val="Podpis1"/>
    <w:basedOn w:val="Normalny"/>
    <w:rsid w:val="000751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751A5"/>
    <w:pPr>
      <w:suppressLineNumbers/>
    </w:pPr>
    <w:rPr>
      <w:rFonts w:cs="Tahoma"/>
    </w:rPr>
  </w:style>
  <w:style w:type="paragraph" w:styleId="Nagwek">
    <w:name w:val="header"/>
    <w:basedOn w:val="Normalny"/>
    <w:rsid w:val="00075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51A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0751A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751A5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0751A5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0751A5"/>
  </w:style>
  <w:style w:type="paragraph" w:customStyle="1" w:styleId="Zawartotabeli">
    <w:name w:val="Zawartość tabeli"/>
    <w:basedOn w:val="Normalny"/>
    <w:rsid w:val="000751A5"/>
    <w:pPr>
      <w:suppressLineNumbers/>
    </w:pPr>
  </w:style>
  <w:style w:type="paragraph" w:customStyle="1" w:styleId="Nagwektabeli">
    <w:name w:val="Nagłówek tabeli"/>
    <w:basedOn w:val="Zawartotabeli"/>
    <w:rsid w:val="000751A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F6732"/>
    <w:rPr>
      <w:i/>
      <w:iCs/>
    </w:rPr>
  </w:style>
  <w:style w:type="paragraph" w:styleId="Akapitzlist">
    <w:name w:val="List Paragraph"/>
    <w:basedOn w:val="Normalny"/>
    <w:uiPriority w:val="34"/>
    <w:qFormat/>
    <w:rsid w:val="00686159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58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807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364018"/>
    <w:rPr>
      <w:rFonts w:ascii="Verdana" w:hAnsi="Verdana" w:hint="default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8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840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840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B345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9F7E-35F7-443D-AD9C-CBCC1A2D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2018-04-27T08:12:00Z</dcterms:created>
  <dcterms:modified xsi:type="dcterms:W3CDTF">2018-04-27T08:12:00Z</dcterms:modified>
</cp:coreProperties>
</file>