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4B17" w:rsidRPr="004F0F43" w:rsidRDefault="00AD7276" w:rsidP="00AD7276">
      <w:pPr>
        <w:shd w:val="clear" w:color="auto" w:fill="FFFFFF"/>
        <w:tabs>
          <w:tab w:val="left" w:leader="dot" w:pos="8251"/>
          <w:tab w:val="left" w:leader="dot" w:pos="9374"/>
        </w:tabs>
        <w:spacing w:before="245"/>
        <w:ind w:left="4111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Murowana Goślina, dnia </w:t>
      </w:r>
      <w:r w:rsidR="008F1395" w:rsidRPr="004F0F43">
        <w:rPr>
          <w:rFonts w:ascii="Arial Narrow" w:hAnsi="Arial Narrow" w:cs="Arial"/>
        </w:rPr>
        <w:t>…………..</w:t>
      </w:r>
      <w:r w:rsidR="00334B17" w:rsidRPr="004F0F43">
        <w:rPr>
          <w:rFonts w:ascii="Arial Narrow" w:hAnsi="Arial Narrow" w:cs="Arial"/>
        </w:rPr>
        <w:t>……</w:t>
      </w:r>
    </w:p>
    <w:p w:rsidR="00EF33D5" w:rsidRPr="004F0F43" w:rsidRDefault="00334B17" w:rsidP="00AD7276">
      <w:pPr>
        <w:shd w:val="clear" w:color="auto" w:fill="FFFFFF"/>
        <w:tabs>
          <w:tab w:val="left" w:leader="dot" w:pos="8510"/>
        </w:tabs>
        <w:spacing w:before="800" w:line="276" w:lineRule="auto"/>
        <w:ind w:left="4253" w:right="403"/>
        <w:rPr>
          <w:rFonts w:ascii="Arial Narrow" w:hAnsi="Arial Narrow" w:cs="Arial"/>
          <w:b/>
          <w:bCs/>
          <w:spacing w:val="-5"/>
          <w:sz w:val="26"/>
          <w:szCs w:val="26"/>
        </w:rPr>
      </w:pPr>
      <w:r w:rsidRPr="004F0F43">
        <w:rPr>
          <w:rFonts w:ascii="Arial Narrow" w:hAnsi="Arial Narrow" w:cs="Arial"/>
          <w:b/>
          <w:bCs/>
          <w:spacing w:val="-5"/>
          <w:sz w:val="26"/>
          <w:szCs w:val="26"/>
        </w:rPr>
        <w:t>Burmistrz Miasta i Gminy Murowana Goślina</w:t>
      </w:r>
    </w:p>
    <w:p w:rsidR="00EF33D5" w:rsidRPr="004F0F43" w:rsidRDefault="00334B17" w:rsidP="00AD7276">
      <w:pPr>
        <w:shd w:val="clear" w:color="auto" w:fill="FFFFFF"/>
        <w:tabs>
          <w:tab w:val="left" w:leader="dot" w:pos="8510"/>
        </w:tabs>
        <w:spacing w:line="276" w:lineRule="auto"/>
        <w:ind w:left="4253" w:right="403"/>
        <w:rPr>
          <w:rFonts w:ascii="Arial Narrow" w:hAnsi="Arial Narrow" w:cs="Arial"/>
          <w:b/>
          <w:bCs/>
          <w:spacing w:val="-14"/>
          <w:sz w:val="26"/>
          <w:szCs w:val="26"/>
        </w:rPr>
      </w:pPr>
      <w:r w:rsidRPr="004F0F43">
        <w:rPr>
          <w:rFonts w:ascii="Arial Narrow" w:hAnsi="Arial Narrow" w:cs="Arial"/>
          <w:b/>
          <w:bCs/>
          <w:spacing w:val="-14"/>
          <w:sz w:val="26"/>
          <w:szCs w:val="26"/>
        </w:rPr>
        <w:t xml:space="preserve">pl. Powstańców Wielkopolskich 9, </w:t>
      </w:r>
    </w:p>
    <w:p w:rsidR="00334B17" w:rsidRPr="004F0F43" w:rsidRDefault="00334B17" w:rsidP="00AD7276">
      <w:pPr>
        <w:shd w:val="clear" w:color="auto" w:fill="FFFFFF"/>
        <w:tabs>
          <w:tab w:val="left" w:leader="dot" w:pos="8510"/>
        </w:tabs>
        <w:spacing w:line="276" w:lineRule="auto"/>
        <w:ind w:left="4253" w:right="403"/>
        <w:rPr>
          <w:rFonts w:ascii="Arial Narrow" w:hAnsi="Arial Narrow" w:cs="Arial"/>
          <w:b/>
          <w:bCs/>
          <w:spacing w:val="-14"/>
          <w:sz w:val="26"/>
          <w:szCs w:val="26"/>
        </w:rPr>
      </w:pPr>
      <w:r w:rsidRPr="004F0F43">
        <w:rPr>
          <w:rFonts w:ascii="Arial Narrow" w:hAnsi="Arial Narrow" w:cs="Arial"/>
          <w:b/>
          <w:bCs/>
          <w:spacing w:val="-14"/>
          <w:sz w:val="26"/>
          <w:szCs w:val="26"/>
        </w:rPr>
        <w:t>62-095 Murowana Goślina</w:t>
      </w:r>
    </w:p>
    <w:p w:rsidR="0078514A" w:rsidRPr="00AD7276" w:rsidRDefault="008F1395" w:rsidP="00AD7276">
      <w:pPr>
        <w:shd w:val="clear" w:color="auto" w:fill="FFFFFF"/>
        <w:tabs>
          <w:tab w:val="left" w:leader="dot" w:pos="4939"/>
          <w:tab w:val="left" w:leader="dot" w:pos="6991"/>
        </w:tabs>
        <w:spacing w:before="480" w:after="480"/>
        <w:ind w:left="34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AD7276">
        <w:rPr>
          <w:rFonts w:ascii="Arial Narrow" w:hAnsi="Arial Narrow" w:cs="Arial"/>
          <w:b/>
          <w:bCs/>
          <w:sz w:val="28"/>
          <w:szCs w:val="28"/>
        </w:rPr>
        <w:t>P</w:t>
      </w:r>
      <w:r w:rsidR="00334B17" w:rsidRPr="00AD7276">
        <w:rPr>
          <w:rFonts w:ascii="Arial Narrow" w:hAnsi="Arial Narrow" w:cs="Arial"/>
          <w:b/>
          <w:bCs/>
          <w:sz w:val="28"/>
          <w:szCs w:val="28"/>
        </w:rPr>
        <w:t>ROPOZYCJA CENOW</w:t>
      </w:r>
      <w:r w:rsidR="0078514A" w:rsidRPr="00AD7276">
        <w:rPr>
          <w:rFonts w:ascii="Arial Narrow" w:hAnsi="Arial Narrow" w:cs="Arial"/>
          <w:b/>
          <w:bCs/>
          <w:sz w:val="28"/>
          <w:szCs w:val="28"/>
        </w:rPr>
        <w:t>A</w:t>
      </w:r>
    </w:p>
    <w:p w:rsidR="00151734" w:rsidRPr="004F0F43" w:rsidRDefault="00334B17" w:rsidP="0078514A">
      <w:pPr>
        <w:shd w:val="clear" w:color="auto" w:fill="FFFFFF"/>
        <w:spacing w:before="360"/>
        <w:jc w:val="center"/>
        <w:rPr>
          <w:rFonts w:ascii="Arial Narrow" w:hAnsi="Arial Narrow" w:cs="Arial"/>
          <w:b/>
        </w:rPr>
      </w:pPr>
      <w:r w:rsidRPr="004F0F43">
        <w:rPr>
          <w:rFonts w:ascii="Arial Narrow" w:hAnsi="Arial Narrow" w:cs="Arial"/>
          <w:spacing w:val="-3"/>
        </w:rPr>
        <w:t>Odpowiadając na zaproszenie do złożenia propozycji cenowej na zadanie pn.:</w:t>
      </w:r>
    </w:p>
    <w:p w:rsidR="0078514A" w:rsidRPr="00AD7276" w:rsidRDefault="00151734" w:rsidP="0078514A">
      <w:pPr>
        <w:jc w:val="center"/>
        <w:outlineLvl w:val="0"/>
        <w:rPr>
          <w:rFonts w:ascii="Arial Narrow" w:hAnsi="Arial Narrow" w:cs="Arial"/>
          <w:b/>
          <w:bCs/>
          <w:sz w:val="28"/>
          <w:szCs w:val="28"/>
        </w:rPr>
      </w:pPr>
      <w:r w:rsidRPr="00AD7276">
        <w:rPr>
          <w:rFonts w:ascii="Arial Narrow" w:hAnsi="Arial Narrow" w:cs="Arial"/>
          <w:b/>
          <w:sz w:val="28"/>
          <w:szCs w:val="28"/>
        </w:rPr>
        <w:t>„</w:t>
      </w:r>
      <w:r w:rsidR="00AD7276" w:rsidRPr="00AD7276">
        <w:rPr>
          <w:rFonts w:ascii="Arial Narrow" w:hAnsi="Arial Narrow" w:cs="Arial"/>
          <w:b/>
          <w:bCs/>
          <w:sz w:val="28"/>
          <w:szCs w:val="28"/>
        </w:rPr>
        <w:t>Opracowanie dokumentacji projektowej dla budowy ciągu pieszego/pieszo-rowerowego wzdłuż byłej drogi powiatowej nr 2399P (obecnie drogi gminnej) na odcinku od ul. Kłosa w Murowanej Goślinie do ul. Pliszki w miejscowości Rakownia</w:t>
      </w:r>
      <w:r w:rsidR="0078514A" w:rsidRPr="00AD7276">
        <w:rPr>
          <w:rFonts w:ascii="Arial Narrow" w:hAnsi="Arial Narrow" w:cs="Arial"/>
          <w:b/>
          <w:bCs/>
          <w:sz w:val="28"/>
          <w:szCs w:val="28"/>
        </w:rPr>
        <w:t>"</w:t>
      </w:r>
    </w:p>
    <w:p w:rsidR="00334B17" w:rsidRPr="004F0F43" w:rsidRDefault="00334B17" w:rsidP="00AD7276">
      <w:pPr>
        <w:numPr>
          <w:ilvl w:val="0"/>
          <w:numId w:val="14"/>
        </w:numPr>
        <w:shd w:val="clear" w:color="auto" w:fill="FFFFFF"/>
        <w:spacing w:before="480"/>
        <w:ind w:left="0" w:hanging="11"/>
        <w:jc w:val="both"/>
        <w:rPr>
          <w:rFonts w:ascii="Arial Narrow" w:hAnsi="Arial Narrow" w:cs="Arial"/>
        </w:rPr>
      </w:pPr>
      <w:r w:rsidRPr="004F0F43">
        <w:rPr>
          <w:rFonts w:ascii="Arial Narrow" w:hAnsi="Arial Narrow" w:cs="Arial"/>
        </w:rPr>
        <w:t>Oferuję wyko</w:t>
      </w:r>
      <w:r w:rsidR="0078514A" w:rsidRPr="004F0F43">
        <w:rPr>
          <w:rFonts w:ascii="Arial Narrow" w:hAnsi="Arial Narrow" w:cs="Arial"/>
        </w:rPr>
        <w:t>n</w:t>
      </w:r>
      <w:r w:rsidRPr="004F0F43">
        <w:rPr>
          <w:rFonts w:ascii="Arial Narrow" w:hAnsi="Arial Narrow" w:cs="Arial"/>
        </w:rPr>
        <w:t>anie usługi będącej przedmiotem zamówienia, zgodnie z wymogami opisu przedmiotu zamówienia, za kwotę w wysokości:</w:t>
      </w:r>
    </w:p>
    <w:p w:rsidR="00252B2F" w:rsidRPr="004F0F43" w:rsidRDefault="00B80BD5" w:rsidP="00B80BD5">
      <w:pPr>
        <w:shd w:val="clear" w:color="auto" w:fill="FFFFFF"/>
        <w:tabs>
          <w:tab w:val="left" w:pos="252"/>
        </w:tabs>
        <w:spacing w:before="360"/>
        <w:jc w:val="both"/>
        <w:rPr>
          <w:rFonts w:ascii="Arial Narrow" w:hAnsi="Arial Narrow" w:cs="Arial"/>
        </w:rPr>
      </w:pPr>
      <w:r w:rsidRPr="004F0F43">
        <w:rPr>
          <w:rFonts w:ascii="Arial Narrow" w:hAnsi="Arial Narrow" w:cs="Arial"/>
          <w:b/>
          <w:spacing w:val="-7"/>
        </w:rPr>
        <w:t>Zadanie</w:t>
      </w:r>
      <w:r w:rsidR="00151734" w:rsidRPr="004F0F43">
        <w:rPr>
          <w:rFonts w:ascii="Arial Narrow" w:hAnsi="Arial Narrow" w:cs="Arial"/>
          <w:b/>
          <w:spacing w:val="-7"/>
        </w:rPr>
        <w:t xml:space="preserve"> 1</w:t>
      </w:r>
      <w:r w:rsidR="008F1395" w:rsidRPr="004F0F43">
        <w:rPr>
          <w:rFonts w:ascii="Arial Narrow" w:hAnsi="Arial Narrow" w:cs="Arial"/>
          <w:spacing w:val="-7"/>
        </w:rPr>
        <w:t>:</w:t>
      </w:r>
    </w:p>
    <w:p w:rsidR="00334B17" w:rsidRPr="004F0F43" w:rsidRDefault="00334B17" w:rsidP="00AD7276">
      <w:pPr>
        <w:shd w:val="clear" w:color="auto" w:fill="FFFFFF"/>
        <w:tabs>
          <w:tab w:val="left" w:pos="252"/>
        </w:tabs>
        <w:ind w:left="567"/>
        <w:jc w:val="both"/>
        <w:rPr>
          <w:rFonts w:ascii="Arial Narrow" w:hAnsi="Arial Narrow" w:cs="Arial"/>
        </w:rPr>
      </w:pPr>
      <w:r w:rsidRPr="004F0F43">
        <w:rPr>
          <w:rFonts w:ascii="Arial Narrow" w:hAnsi="Arial Narrow" w:cs="Arial"/>
          <w:spacing w:val="-7"/>
        </w:rPr>
        <w:t>netto:</w:t>
      </w:r>
      <w:r w:rsidR="00AD7276">
        <w:rPr>
          <w:rFonts w:ascii="Arial Narrow" w:hAnsi="Arial Narrow" w:cs="Arial"/>
          <w:spacing w:val="-7"/>
        </w:rPr>
        <w:t xml:space="preserve"> </w:t>
      </w:r>
      <w:r w:rsidR="00941E8E">
        <w:rPr>
          <w:rFonts w:ascii="Arial Narrow" w:hAnsi="Arial Narrow" w:cs="Arial"/>
        </w:rPr>
        <w:t>………………….</w:t>
      </w:r>
      <w:r w:rsidRPr="004F0F43">
        <w:rPr>
          <w:rFonts w:ascii="Arial Narrow" w:hAnsi="Arial Narrow" w:cs="Arial"/>
          <w:spacing w:val="-4"/>
        </w:rPr>
        <w:t xml:space="preserve">zł </w:t>
      </w:r>
    </w:p>
    <w:p w:rsidR="00334B17" w:rsidRPr="004F0F43" w:rsidRDefault="00334B17" w:rsidP="00941E8E">
      <w:pPr>
        <w:shd w:val="clear" w:color="auto" w:fill="FFFFFF"/>
        <w:tabs>
          <w:tab w:val="left" w:leader="dot" w:pos="1850"/>
        </w:tabs>
        <w:ind w:left="567"/>
        <w:jc w:val="both"/>
        <w:rPr>
          <w:rFonts w:ascii="Arial Narrow" w:hAnsi="Arial Narrow" w:cs="Arial"/>
        </w:rPr>
      </w:pPr>
      <w:r w:rsidRPr="004F0F43">
        <w:rPr>
          <w:rFonts w:ascii="Arial Narrow" w:hAnsi="Arial Narrow" w:cs="Arial"/>
          <w:spacing w:val="-4"/>
        </w:rPr>
        <w:t>podatek VAT</w:t>
      </w:r>
      <w:r w:rsidR="00941E8E">
        <w:rPr>
          <w:rFonts w:ascii="Arial Narrow" w:hAnsi="Arial Narrow" w:cs="Arial"/>
        </w:rPr>
        <w:t>………</w:t>
      </w:r>
      <w:r w:rsidRPr="004F0F43">
        <w:rPr>
          <w:rFonts w:ascii="Arial Narrow" w:hAnsi="Arial Narrow" w:cs="Arial"/>
          <w:spacing w:val="-7"/>
        </w:rPr>
        <w:t xml:space="preserve">% </w:t>
      </w:r>
      <w:r w:rsidR="00941E8E">
        <w:rPr>
          <w:rFonts w:ascii="Arial Narrow" w:hAnsi="Arial Narrow" w:cs="Arial"/>
          <w:spacing w:val="-7"/>
        </w:rPr>
        <w:tab/>
      </w:r>
      <w:proofErr w:type="spellStart"/>
      <w:r w:rsidRPr="004F0F43">
        <w:rPr>
          <w:rFonts w:ascii="Arial Narrow" w:hAnsi="Arial Narrow" w:cs="Arial"/>
          <w:spacing w:val="-7"/>
        </w:rPr>
        <w:t>tj</w:t>
      </w:r>
      <w:proofErr w:type="spellEnd"/>
      <w:r w:rsidR="00AD7276">
        <w:rPr>
          <w:rFonts w:ascii="Arial Narrow" w:hAnsi="Arial Narrow" w:cs="Arial"/>
          <w:spacing w:val="-7"/>
        </w:rPr>
        <w:t xml:space="preserve"> </w:t>
      </w:r>
      <w:r w:rsidR="00941E8E">
        <w:rPr>
          <w:rFonts w:ascii="Arial Narrow" w:hAnsi="Arial Narrow" w:cs="Arial"/>
        </w:rPr>
        <w:t>……………….</w:t>
      </w:r>
      <w:r w:rsidRPr="004F0F43">
        <w:rPr>
          <w:rFonts w:ascii="Arial Narrow" w:hAnsi="Arial Narrow" w:cs="Arial"/>
        </w:rPr>
        <w:t>.</w:t>
      </w:r>
      <w:r w:rsidRPr="004F0F43">
        <w:rPr>
          <w:rFonts w:ascii="Arial Narrow" w:hAnsi="Arial Narrow" w:cs="Arial"/>
          <w:spacing w:val="-4"/>
        </w:rPr>
        <w:t xml:space="preserve">zł </w:t>
      </w:r>
    </w:p>
    <w:p w:rsidR="00334B17" w:rsidRPr="004F0F43" w:rsidRDefault="00334B17" w:rsidP="00AD7276">
      <w:pPr>
        <w:shd w:val="clear" w:color="auto" w:fill="FFFFFF"/>
        <w:tabs>
          <w:tab w:val="left" w:leader="dot" w:pos="1728"/>
          <w:tab w:val="left" w:leader="dot" w:pos="5609"/>
        </w:tabs>
        <w:spacing w:after="60"/>
        <w:ind w:left="567"/>
        <w:jc w:val="both"/>
        <w:rPr>
          <w:rFonts w:ascii="Arial Narrow" w:hAnsi="Arial Narrow" w:cs="Arial"/>
        </w:rPr>
      </w:pPr>
      <w:r w:rsidRPr="004F0F43">
        <w:rPr>
          <w:rFonts w:ascii="Arial Narrow" w:hAnsi="Arial Narrow" w:cs="Arial"/>
          <w:spacing w:val="-7"/>
        </w:rPr>
        <w:t>brutto:</w:t>
      </w:r>
      <w:r w:rsidR="00941E8E">
        <w:rPr>
          <w:rFonts w:ascii="Arial Narrow" w:hAnsi="Arial Narrow" w:cs="Arial"/>
          <w:spacing w:val="-7"/>
        </w:rPr>
        <w:t xml:space="preserve"> </w:t>
      </w:r>
      <w:r w:rsidR="00941E8E">
        <w:rPr>
          <w:rFonts w:ascii="Arial Narrow" w:hAnsi="Arial Narrow" w:cs="Arial"/>
        </w:rPr>
        <w:t>…………………</w:t>
      </w:r>
      <w:r w:rsidRPr="004F0F43">
        <w:rPr>
          <w:rFonts w:ascii="Arial Narrow" w:hAnsi="Arial Narrow" w:cs="Arial"/>
          <w:spacing w:val="-4"/>
        </w:rPr>
        <w:t>zł (słownie:</w:t>
      </w:r>
      <w:r w:rsidR="00941E8E">
        <w:rPr>
          <w:rFonts w:ascii="Arial Narrow" w:hAnsi="Arial Narrow" w:cs="Arial"/>
          <w:spacing w:val="-4"/>
        </w:rPr>
        <w:t xml:space="preserve"> </w:t>
      </w:r>
      <w:r w:rsidRPr="004F0F43">
        <w:rPr>
          <w:rFonts w:ascii="Arial Narrow" w:hAnsi="Arial Narrow" w:cs="Arial"/>
          <w:spacing w:val="-4"/>
        </w:rPr>
        <w:t>…………………………………………………………………</w:t>
      </w:r>
      <w:r w:rsidRPr="004F0F43">
        <w:rPr>
          <w:rFonts w:ascii="Arial Narrow" w:hAnsi="Arial Narrow" w:cs="Arial"/>
        </w:rPr>
        <w:t>)</w:t>
      </w:r>
    </w:p>
    <w:p w:rsidR="00252B2F" w:rsidRPr="004F0F43" w:rsidRDefault="00B80BD5" w:rsidP="00B80BD5">
      <w:pPr>
        <w:shd w:val="clear" w:color="auto" w:fill="FFFFFF"/>
        <w:tabs>
          <w:tab w:val="left" w:pos="252"/>
        </w:tabs>
        <w:spacing w:before="360"/>
        <w:jc w:val="both"/>
        <w:rPr>
          <w:rFonts w:ascii="Arial Narrow" w:hAnsi="Arial Narrow" w:cs="Arial"/>
        </w:rPr>
      </w:pPr>
      <w:r w:rsidRPr="004F0F43">
        <w:rPr>
          <w:rFonts w:ascii="Arial Narrow" w:hAnsi="Arial Narrow" w:cs="Arial"/>
          <w:b/>
          <w:spacing w:val="-7"/>
        </w:rPr>
        <w:t>Zadanie</w:t>
      </w:r>
      <w:r w:rsidR="00151734" w:rsidRPr="004F0F43">
        <w:rPr>
          <w:rFonts w:ascii="Arial Narrow" w:hAnsi="Arial Narrow" w:cs="Arial"/>
          <w:b/>
          <w:spacing w:val="-7"/>
        </w:rPr>
        <w:t xml:space="preserve"> 2</w:t>
      </w:r>
      <w:r w:rsidR="008F1395" w:rsidRPr="004F0F43">
        <w:rPr>
          <w:rFonts w:ascii="Arial Narrow" w:hAnsi="Arial Narrow" w:cs="Arial"/>
          <w:spacing w:val="-7"/>
        </w:rPr>
        <w:t>:</w:t>
      </w:r>
    </w:p>
    <w:p w:rsidR="00941E8E" w:rsidRPr="00941E8E" w:rsidRDefault="00941E8E" w:rsidP="00941E8E">
      <w:pPr>
        <w:shd w:val="clear" w:color="auto" w:fill="FFFFFF"/>
        <w:tabs>
          <w:tab w:val="left" w:pos="252"/>
        </w:tabs>
        <w:ind w:left="567"/>
        <w:jc w:val="both"/>
        <w:rPr>
          <w:rFonts w:ascii="Arial Narrow" w:hAnsi="Arial Narrow" w:cs="Arial"/>
        </w:rPr>
      </w:pPr>
      <w:r w:rsidRPr="00941E8E">
        <w:rPr>
          <w:rFonts w:ascii="Arial Narrow" w:hAnsi="Arial Narrow" w:cs="Arial"/>
          <w:spacing w:val="-7"/>
        </w:rPr>
        <w:t xml:space="preserve">netto: </w:t>
      </w:r>
      <w:r w:rsidRPr="00941E8E">
        <w:rPr>
          <w:rFonts w:ascii="Arial Narrow" w:hAnsi="Arial Narrow" w:cs="Arial"/>
        </w:rPr>
        <w:t>………………….</w:t>
      </w:r>
      <w:r w:rsidRPr="00941E8E">
        <w:rPr>
          <w:rFonts w:ascii="Arial Narrow" w:hAnsi="Arial Narrow" w:cs="Arial"/>
          <w:spacing w:val="-4"/>
        </w:rPr>
        <w:t xml:space="preserve">zł </w:t>
      </w:r>
    </w:p>
    <w:p w:rsidR="00941E8E" w:rsidRPr="00941E8E" w:rsidRDefault="00941E8E" w:rsidP="00941E8E">
      <w:pPr>
        <w:shd w:val="clear" w:color="auto" w:fill="FFFFFF"/>
        <w:tabs>
          <w:tab w:val="left" w:leader="dot" w:pos="1850"/>
        </w:tabs>
        <w:ind w:left="567"/>
        <w:jc w:val="both"/>
        <w:rPr>
          <w:rFonts w:ascii="Arial Narrow" w:hAnsi="Arial Narrow" w:cs="Arial"/>
        </w:rPr>
      </w:pPr>
      <w:r w:rsidRPr="00941E8E">
        <w:rPr>
          <w:rFonts w:ascii="Arial Narrow" w:hAnsi="Arial Narrow" w:cs="Arial"/>
          <w:spacing w:val="-4"/>
        </w:rPr>
        <w:t>podatek VAT</w:t>
      </w:r>
      <w:r w:rsidRPr="00941E8E">
        <w:rPr>
          <w:rFonts w:ascii="Arial Narrow" w:hAnsi="Arial Narrow" w:cs="Arial"/>
        </w:rPr>
        <w:t>………</w:t>
      </w:r>
      <w:r w:rsidRPr="00941E8E">
        <w:rPr>
          <w:rFonts w:ascii="Arial Narrow" w:hAnsi="Arial Narrow" w:cs="Arial"/>
          <w:spacing w:val="-7"/>
        </w:rPr>
        <w:t xml:space="preserve">% </w:t>
      </w:r>
      <w:r w:rsidRPr="00941E8E">
        <w:rPr>
          <w:rFonts w:ascii="Arial Narrow" w:hAnsi="Arial Narrow" w:cs="Arial"/>
          <w:spacing w:val="-7"/>
        </w:rPr>
        <w:tab/>
      </w:r>
      <w:proofErr w:type="spellStart"/>
      <w:r w:rsidRPr="00941E8E">
        <w:rPr>
          <w:rFonts w:ascii="Arial Narrow" w:hAnsi="Arial Narrow" w:cs="Arial"/>
          <w:spacing w:val="-7"/>
        </w:rPr>
        <w:t>tj</w:t>
      </w:r>
      <w:proofErr w:type="spellEnd"/>
      <w:r w:rsidRPr="00941E8E">
        <w:rPr>
          <w:rFonts w:ascii="Arial Narrow" w:hAnsi="Arial Narrow" w:cs="Arial"/>
          <w:spacing w:val="-7"/>
        </w:rPr>
        <w:t xml:space="preserve"> </w:t>
      </w:r>
      <w:r w:rsidRPr="00941E8E">
        <w:rPr>
          <w:rFonts w:ascii="Arial Narrow" w:hAnsi="Arial Narrow" w:cs="Arial"/>
        </w:rPr>
        <w:t>………………..</w:t>
      </w:r>
      <w:r w:rsidRPr="00941E8E">
        <w:rPr>
          <w:rFonts w:ascii="Arial Narrow" w:hAnsi="Arial Narrow" w:cs="Arial"/>
          <w:spacing w:val="-4"/>
        </w:rPr>
        <w:t xml:space="preserve">zł </w:t>
      </w:r>
    </w:p>
    <w:p w:rsidR="00941E8E" w:rsidRDefault="00941E8E" w:rsidP="00941E8E">
      <w:pPr>
        <w:shd w:val="clear" w:color="auto" w:fill="FFFFFF"/>
        <w:tabs>
          <w:tab w:val="left" w:leader="dot" w:pos="1728"/>
          <w:tab w:val="left" w:leader="dot" w:pos="5609"/>
        </w:tabs>
        <w:spacing w:after="60"/>
        <w:ind w:left="567"/>
        <w:jc w:val="both"/>
        <w:rPr>
          <w:rFonts w:ascii="Arial Narrow" w:hAnsi="Arial Narrow" w:cs="Arial"/>
        </w:rPr>
      </w:pPr>
      <w:r w:rsidRPr="00941E8E">
        <w:rPr>
          <w:rFonts w:ascii="Arial Narrow" w:hAnsi="Arial Narrow" w:cs="Arial"/>
          <w:spacing w:val="-7"/>
        </w:rPr>
        <w:t xml:space="preserve">brutto: </w:t>
      </w:r>
      <w:r w:rsidRPr="00941E8E">
        <w:rPr>
          <w:rFonts w:ascii="Arial Narrow" w:hAnsi="Arial Narrow" w:cs="Arial"/>
        </w:rPr>
        <w:t>…………………</w:t>
      </w:r>
      <w:r w:rsidRPr="00941E8E">
        <w:rPr>
          <w:rFonts w:ascii="Arial Narrow" w:hAnsi="Arial Narrow" w:cs="Arial"/>
          <w:spacing w:val="-4"/>
        </w:rPr>
        <w:t>zł (słownie: …………………………………………………………………</w:t>
      </w:r>
      <w:r w:rsidRPr="00941E8E">
        <w:rPr>
          <w:rFonts w:ascii="Arial Narrow" w:hAnsi="Arial Narrow" w:cs="Arial"/>
        </w:rPr>
        <w:t>)</w:t>
      </w:r>
    </w:p>
    <w:p w:rsidR="003B37AD" w:rsidRPr="004F0F43" w:rsidRDefault="003B37AD" w:rsidP="003B37AD">
      <w:pPr>
        <w:shd w:val="clear" w:color="auto" w:fill="FFFFFF"/>
        <w:tabs>
          <w:tab w:val="left" w:pos="252"/>
        </w:tabs>
        <w:spacing w:befor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spacing w:val="-7"/>
        </w:rPr>
        <w:t>Razem</w:t>
      </w:r>
      <w:r w:rsidRPr="004F0F43">
        <w:rPr>
          <w:rFonts w:ascii="Arial Narrow" w:hAnsi="Arial Narrow" w:cs="Arial"/>
          <w:spacing w:val="-7"/>
        </w:rPr>
        <w:t>:</w:t>
      </w:r>
    </w:p>
    <w:p w:rsidR="003B37AD" w:rsidRPr="00941E8E" w:rsidRDefault="003B37AD" w:rsidP="003B37AD">
      <w:pPr>
        <w:shd w:val="clear" w:color="auto" w:fill="FFFFFF"/>
        <w:tabs>
          <w:tab w:val="left" w:pos="252"/>
        </w:tabs>
        <w:ind w:left="567"/>
        <w:jc w:val="both"/>
        <w:rPr>
          <w:rFonts w:ascii="Arial Narrow" w:hAnsi="Arial Narrow" w:cs="Arial"/>
        </w:rPr>
      </w:pPr>
      <w:r w:rsidRPr="00941E8E">
        <w:rPr>
          <w:rFonts w:ascii="Arial Narrow" w:hAnsi="Arial Narrow" w:cs="Arial"/>
          <w:spacing w:val="-7"/>
        </w:rPr>
        <w:t xml:space="preserve">netto: </w:t>
      </w:r>
      <w:r w:rsidRPr="00941E8E">
        <w:rPr>
          <w:rFonts w:ascii="Arial Narrow" w:hAnsi="Arial Narrow" w:cs="Arial"/>
        </w:rPr>
        <w:t>………………….</w:t>
      </w:r>
      <w:r w:rsidRPr="00941E8E">
        <w:rPr>
          <w:rFonts w:ascii="Arial Narrow" w:hAnsi="Arial Narrow" w:cs="Arial"/>
          <w:spacing w:val="-4"/>
        </w:rPr>
        <w:t xml:space="preserve">zł </w:t>
      </w:r>
    </w:p>
    <w:p w:rsidR="003B37AD" w:rsidRPr="00941E8E" w:rsidRDefault="003B37AD" w:rsidP="003B37AD">
      <w:pPr>
        <w:shd w:val="clear" w:color="auto" w:fill="FFFFFF"/>
        <w:tabs>
          <w:tab w:val="left" w:leader="dot" w:pos="1850"/>
        </w:tabs>
        <w:ind w:left="567"/>
        <w:jc w:val="both"/>
        <w:rPr>
          <w:rFonts w:ascii="Arial Narrow" w:hAnsi="Arial Narrow" w:cs="Arial"/>
        </w:rPr>
      </w:pPr>
      <w:r w:rsidRPr="00941E8E">
        <w:rPr>
          <w:rFonts w:ascii="Arial Narrow" w:hAnsi="Arial Narrow" w:cs="Arial"/>
          <w:spacing w:val="-4"/>
        </w:rPr>
        <w:t>podatek VAT</w:t>
      </w:r>
      <w:r w:rsidRPr="00941E8E">
        <w:rPr>
          <w:rFonts w:ascii="Arial Narrow" w:hAnsi="Arial Narrow" w:cs="Arial"/>
        </w:rPr>
        <w:t>………</w:t>
      </w:r>
      <w:r w:rsidRPr="00941E8E">
        <w:rPr>
          <w:rFonts w:ascii="Arial Narrow" w:hAnsi="Arial Narrow" w:cs="Arial"/>
          <w:spacing w:val="-7"/>
        </w:rPr>
        <w:t xml:space="preserve">% </w:t>
      </w:r>
      <w:r w:rsidRPr="00941E8E">
        <w:rPr>
          <w:rFonts w:ascii="Arial Narrow" w:hAnsi="Arial Narrow" w:cs="Arial"/>
          <w:spacing w:val="-7"/>
        </w:rPr>
        <w:tab/>
      </w:r>
      <w:proofErr w:type="spellStart"/>
      <w:r w:rsidRPr="00941E8E">
        <w:rPr>
          <w:rFonts w:ascii="Arial Narrow" w:hAnsi="Arial Narrow" w:cs="Arial"/>
          <w:spacing w:val="-7"/>
        </w:rPr>
        <w:t>tj</w:t>
      </w:r>
      <w:proofErr w:type="spellEnd"/>
      <w:r w:rsidRPr="00941E8E">
        <w:rPr>
          <w:rFonts w:ascii="Arial Narrow" w:hAnsi="Arial Narrow" w:cs="Arial"/>
          <w:spacing w:val="-7"/>
        </w:rPr>
        <w:t xml:space="preserve"> </w:t>
      </w:r>
      <w:r w:rsidRPr="00941E8E">
        <w:rPr>
          <w:rFonts w:ascii="Arial Narrow" w:hAnsi="Arial Narrow" w:cs="Arial"/>
        </w:rPr>
        <w:t>………………..</w:t>
      </w:r>
      <w:r w:rsidRPr="00941E8E">
        <w:rPr>
          <w:rFonts w:ascii="Arial Narrow" w:hAnsi="Arial Narrow" w:cs="Arial"/>
          <w:spacing w:val="-4"/>
        </w:rPr>
        <w:t xml:space="preserve">zł </w:t>
      </w:r>
    </w:p>
    <w:p w:rsidR="003B37AD" w:rsidRDefault="003B37AD" w:rsidP="003B37AD">
      <w:pPr>
        <w:shd w:val="clear" w:color="auto" w:fill="FFFFFF"/>
        <w:tabs>
          <w:tab w:val="left" w:leader="dot" w:pos="1728"/>
          <w:tab w:val="left" w:leader="dot" w:pos="5609"/>
        </w:tabs>
        <w:spacing w:after="60"/>
        <w:ind w:left="567"/>
        <w:jc w:val="both"/>
        <w:rPr>
          <w:rFonts w:ascii="Arial Narrow" w:hAnsi="Arial Narrow" w:cs="Arial"/>
        </w:rPr>
      </w:pPr>
      <w:r w:rsidRPr="00941E8E">
        <w:rPr>
          <w:rFonts w:ascii="Arial Narrow" w:hAnsi="Arial Narrow" w:cs="Arial"/>
          <w:spacing w:val="-7"/>
        </w:rPr>
        <w:t xml:space="preserve">brutto: </w:t>
      </w:r>
      <w:r w:rsidRPr="00941E8E">
        <w:rPr>
          <w:rFonts w:ascii="Arial Narrow" w:hAnsi="Arial Narrow" w:cs="Arial"/>
        </w:rPr>
        <w:t>…………………</w:t>
      </w:r>
      <w:r w:rsidRPr="00941E8E">
        <w:rPr>
          <w:rFonts w:ascii="Arial Narrow" w:hAnsi="Arial Narrow" w:cs="Arial"/>
          <w:spacing w:val="-4"/>
        </w:rPr>
        <w:t>zł (słownie: …………………………………………………………………</w:t>
      </w:r>
      <w:r w:rsidRPr="00941E8E">
        <w:rPr>
          <w:rFonts w:ascii="Arial Narrow" w:hAnsi="Arial Narrow" w:cs="Arial"/>
        </w:rPr>
        <w:t>)</w:t>
      </w:r>
    </w:p>
    <w:p w:rsidR="00334B17" w:rsidRPr="004F0F43" w:rsidRDefault="00F26E9A" w:rsidP="00330FCD">
      <w:pPr>
        <w:numPr>
          <w:ilvl w:val="0"/>
          <w:numId w:val="14"/>
        </w:numPr>
        <w:shd w:val="clear" w:color="auto" w:fill="FFFFFF"/>
        <w:spacing w:before="360"/>
        <w:ind w:left="11" w:hanging="11"/>
        <w:jc w:val="both"/>
        <w:rPr>
          <w:rFonts w:ascii="Arial Narrow" w:hAnsi="Arial Narrow" w:cs="Arial"/>
        </w:rPr>
      </w:pPr>
      <w:r w:rsidRPr="004F0F43">
        <w:rPr>
          <w:rFonts w:ascii="Arial Narrow" w:hAnsi="Arial Narrow" w:cs="Arial"/>
        </w:rPr>
        <w:t>W</w:t>
      </w:r>
      <w:r w:rsidR="00334B17" w:rsidRPr="004F0F43">
        <w:rPr>
          <w:rFonts w:ascii="Arial Narrow" w:hAnsi="Arial Narrow" w:cs="Arial"/>
        </w:rPr>
        <w:t xml:space="preserve">ymagany termin realizacji umowy: do </w:t>
      </w:r>
      <w:r w:rsidR="00F84176">
        <w:rPr>
          <w:rFonts w:ascii="Arial Narrow" w:hAnsi="Arial Narrow" w:cs="Arial"/>
        </w:rPr>
        <w:t>28</w:t>
      </w:r>
      <w:r w:rsidR="00334B17" w:rsidRPr="004F0F43">
        <w:rPr>
          <w:rFonts w:ascii="Arial Narrow" w:hAnsi="Arial Narrow" w:cs="Arial"/>
        </w:rPr>
        <w:t xml:space="preserve"> </w:t>
      </w:r>
      <w:r w:rsidR="00F84176">
        <w:rPr>
          <w:rFonts w:ascii="Arial Narrow" w:hAnsi="Arial Narrow" w:cs="Arial"/>
        </w:rPr>
        <w:t>września</w:t>
      </w:r>
      <w:r w:rsidR="00334B17" w:rsidRPr="004F0F43">
        <w:rPr>
          <w:rFonts w:ascii="Arial Narrow" w:hAnsi="Arial Narrow" w:cs="Arial"/>
        </w:rPr>
        <w:t xml:space="preserve"> 201</w:t>
      </w:r>
      <w:r w:rsidR="00941E8E">
        <w:rPr>
          <w:rFonts w:ascii="Arial Narrow" w:hAnsi="Arial Narrow" w:cs="Arial"/>
        </w:rPr>
        <w:t>8</w:t>
      </w:r>
      <w:r w:rsidR="00334B17" w:rsidRPr="004F0F43">
        <w:rPr>
          <w:rFonts w:ascii="Arial Narrow" w:hAnsi="Arial Narrow" w:cs="Arial"/>
        </w:rPr>
        <w:t xml:space="preserve"> r.</w:t>
      </w:r>
    </w:p>
    <w:p w:rsidR="00334B17" w:rsidRPr="004F0F43" w:rsidRDefault="00334B17" w:rsidP="00330FCD">
      <w:pPr>
        <w:numPr>
          <w:ilvl w:val="0"/>
          <w:numId w:val="14"/>
        </w:numPr>
        <w:shd w:val="clear" w:color="auto" w:fill="FFFFFF"/>
        <w:spacing w:before="360"/>
        <w:ind w:left="11" w:hanging="11"/>
        <w:jc w:val="both"/>
        <w:rPr>
          <w:rFonts w:ascii="Arial Narrow" w:hAnsi="Arial Narrow" w:cs="Arial"/>
        </w:rPr>
      </w:pPr>
      <w:r w:rsidRPr="004F0F43">
        <w:rPr>
          <w:rFonts w:ascii="Arial Narrow" w:hAnsi="Arial Narrow" w:cs="Arial"/>
        </w:rPr>
        <w:t>Oświadczam, że zawarte w „zaproszeniu do złożenia propozycji cenowej" warunki umowy/zlecenia akceptuję i zobowiązuję się w przypadku przyjęcia mojej propozycji do zawarcia umowy/zlecenia na ww. warunkach.</w:t>
      </w:r>
    </w:p>
    <w:p w:rsidR="001B322D" w:rsidRPr="004F0F43" w:rsidRDefault="001B322D" w:rsidP="001B322D">
      <w:pPr>
        <w:shd w:val="clear" w:color="auto" w:fill="FFFFFF"/>
        <w:spacing w:before="360"/>
        <w:ind w:left="5409"/>
        <w:jc w:val="both"/>
        <w:rPr>
          <w:rFonts w:ascii="Arial Narrow" w:hAnsi="Arial Narrow" w:cs="Arial"/>
          <w:spacing w:val="-4"/>
        </w:rPr>
      </w:pPr>
    </w:p>
    <w:p w:rsidR="00925A8A" w:rsidRPr="004F0F43" w:rsidRDefault="00925A8A" w:rsidP="001B322D">
      <w:pPr>
        <w:shd w:val="clear" w:color="auto" w:fill="FFFFFF"/>
        <w:ind w:left="5409"/>
        <w:jc w:val="both"/>
        <w:rPr>
          <w:rFonts w:ascii="Arial Narrow" w:hAnsi="Arial Narrow" w:cs="Arial"/>
          <w:spacing w:val="-4"/>
        </w:rPr>
      </w:pPr>
    </w:p>
    <w:p w:rsidR="00925A8A" w:rsidRPr="004F0F43" w:rsidRDefault="00925A8A" w:rsidP="001B322D">
      <w:pPr>
        <w:shd w:val="clear" w:color="auto" w:fill="FFFFFF"/>
        <w:ind w:left="5409"/>
        <w:jc w:val="both"/>
        <w:rPr>
          <w:rFonts w:ascii="Arial Narrow" w:hAnsi="Arial Narrow" w:cs="Arial"/>
          <w:spacing w:val="-4"/>
        </w:rPr>
      </w:pPr>
    </w:p>
    <w:p w:rsidR="001B322D" w:rsidRPr="004F0F43" w:rsidRDefault="001B322D" w:rsidP="001B322D">
      <w:pPr>
        <w:shd w:val="clear" w:color="auto" w:fill="FFFFFF"/>
        <w:ind w:left="5409"/>
        <w:jc w:val="both"/>
        <w:rPr>
          <w:rFonts w:ascii="Arial Narrow" w:hAnsi="Arial Narrow" w:cs="Arial"/>
          <w:spacing w:val="-4"/>
        </w:rPr>
      </w:pPr>
      <w:r w:rsidRPr="004F0F43">
        <w:rPr>
          <w:rFonts w:ascii="Arial Narrow" w:hAnsi="Arial Narrow" w:cs="Arial"/>
          <w:spacing w:val="-4"/>
        </w:rPr>
        <w:t>________________________</w:t>
      </w:r>
    </w:p>
    <w:p w:rsidR="00334B17" w:rsidRPr="004F0F43" w:rsidRDefault="001B322D" w:rsidP="001B322D">
      <w:pPr>
        <w:shd w:val="clear" w:color="auto" w:fill="FFFFFF"/>
        <w:ind w:left="5409"/>
        <w:jc w:val="both"/>
        <w:rPr>
          <w:rFonts w:ascii="Arial Narrow" w:hAnsi="Arial Narrow" w:cs="Arial"/>
        </w:rPr>
      </w:pPr>
      <w:r w:rsidRPr="004F0F43">
        <w:rPr>
          <w:rFonts w:ascii="Arial Narrow" w:hAnsi="Arial Narrow" w:cs="Arial"/>
          <w:spacing w:val="-4"/>
        </w:rPr>
        <w:t>P</w:t>
      </w:r>
      <w:r w:rsidR="00334B17" w:rsidRPr="004F0F43">
        <w:rPr>
          <w:rFonts w:ascii="Arial Narrow" w:hAnsi="Arial Narrow" w:cs="Arial"/>
          <w:spacing w:val="-4"/>
        </w:rPr>
        <w:t>odpis i pieczątka wykonawcy</w:t>
      </w:r>
    </w:p>
    <w:sectPr w:rsidR="00334B17" w:rsidRPr="004F0F43" w:rsidSect="004F0F43">
      <w:pgSz w:w="11906" w:h="16838"/>
      <w:pgMar w:top="851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711" w:rsidRDefault="00957711">
      <w:r>
        <w:separator/>
      </w:r>
    </w:p>
  </w:endnote>
  <w:endnote w:type="continuationSeparator" w:id="0">
    <w:p w:rsidR="00957711" w:rsidRDefault="00957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jiyama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711" w:rsidRDefault="00957711">
      <w:r>
        <w:separator/>
      </w:r>
    </w:p>
  </w:footnote>
  <w:footnote w:type="continuationSeparator" w:id="0">
    <w:p w:rsidR="00957711" w:rsidRDefault="00957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B08D60E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</w:abstractNum>
  <w:abstractNum w:abstractNumId="2">
    <w:nsid w:val="00000003"/>
    <w:multiLevelType w:val="single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  <w:sz w:val="20"/>
        <w:szCs w:val="20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8"/>
    <w:multiLevelType w:val="multilevel"/>
    <w:tmpl w:val="908CC7E6"/>
    <w:name w:val="WW8Num9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222" w:hanging="1080"/>
      </w:pPr>
      <w:rPr>
        <w:rFonts w:cs="Arial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1942" w:hanging="1800"/>
      </w:pPr>
      <w:rPr>
        <w:rFonts w:cs="Arial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/>
      </w:rPr>
    </w:lvl>
  </w:abstractNum>
  <w:abstractNum w:abstractNumId="9">
    <w:nsid w:val="0A4810AA"/>
    <w:multiLevelType w:val="multilevel"/>
    <w:tmpl w:val="B68A724C"/>
    <w:lvl w:ilvl="0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2" w:hanging="1440"/>
      </w:pPr>
      <w:rPr>
        <w:rFonts w:hint="default"/>
      </w:rPr>
    </w:lvl>
  </w:abstractNum>
  <w:abstractNum w:abstractNumId="10">
    <w:nsid w:val="0E673B89"/>
    <w:multiLevelType w:val="multilevel"/>
    <w:tmpl w:val="478AF306"/>
    <w:lvl w:ilvl="0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7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69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2" w:hanging="1440"/>
      </w:pPr>
      <w:rPr>
        <w:rFonts w:hint="default"/>
      </w:rPr>
    </w:lvl>
  </w:abstractNum>
  <w:abstractNum w:abstractNumId="11">
    <w:nsid w:val="188E2B25"/>
    <w:multiLevelType w:val="hybridMultilevel"/>
    <w:tmpl w:val="B74C66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D77CA"/>
    <w:multiLevelType w:val="multilevel"/>
    <w:tmpl w:val="478AF306"/>
    <w:lvl w:ilvl="0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7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69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2" w:hanging="1440"/>
      </w:pPr>
      <w:rPr>
        <w:rFonts w:hint="default"/>
      </w:rPr>
    </w:lvl>
  </w:abstractNum>
  <w:abstractNum w:abstractNumId="13">
    <w:nsid w:val="272C6C29"/>
    <w:multiLevelType w:val="hybridMultilevel"/>
    <w:tmpl w:val="7B584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359A8"/>
    <w:multiLevelType w:val="hybridMultilevel"/>
    <w:tmpl w:val="33A22CAC"/>
    <w:lvl w:ilvl="0" w:tplc="F4DEA0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46CCA"/>
    <w:multiLevelType w:val="hybridMultilevel"/>
    <w:tmpl w:val="FAD0C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C43AF"/>
    <w:multiLevelType w:val="hybridMultilevel"/>
    <w:tmpl w:val="B74C66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57BF6"/>
    <w:multiLevelType w:val="hybridMultilevel"/>
    <w:tmpl w:val="B74C66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85138"/>
    <w:multiLevelType w:val="hybridMultilevel"/>
    <w:tmpl w:val="B74C66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808BF"/>
    <w:multiLevelType w:val="hybridMultilevel"/>
    <w:tmpl w:val="FAD0C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14370"/>
    <w:multiLevelType w:val="multilevel"/>
    <w:tmpl w:val="A8FC49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0F944E3"/>
    <w:multiLevelType w:val="hybridMultilevel"/>
    <w:tmpl w:val="FF6C69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3327B"/>
    <w:multiLevelType w:val="multilevel"/>
    <w:tmpl w:val="B68A724C"/>
    <w:lvl w:ilvl="0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1"/>
  </w:num>
  <w:num w:numId="5">
    <w:abstractNumId w:val="19"/>
  </w:num>
  <w:num w:numId="6">
    <w:abstractNumId w:val="13"/>
  </w:num>
  <w:num w:numId="7">
    <w:abstractNumId w:val="20"/>
  </w:num>
  <w:num w:numId="8">
    <w:abstractNumId w:val="11"/>
  </w:num>
  <w:num w:numId="9">
    <w:abstractNumId w:val="22"/>
  </w:num>
  <w:num w:numId="10">
    <w:abstractNumId w:val="9"/>
  </w:num>
  <w:num w:numId="11">
    <w:abstractNumId w:val="10"/>
  </w:num>
  <w:num w:numId="12">
    <w:abstractNumId w:val="12"/>
  </w:num>
  <w:num w:numId="13">
    <w:abstractNumId w:val="18"/>
  </w:num>
  <w:num w:numId="14">
    <w:abstractNumId w:val="15"/>
  </w:num>
  <w:num w:numId="15">
    <w:abstractNumId w:val="17"/>
  </w:num>
  <w:num w:numId="16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E53"/>
    <w:rsid w:val="000015ED"/>
    <w:rsid w:val="00005157"/>
    <w:rsid w:val="00010328"/>
    <w:rsid w:val="00067D05"/>
    <w:rsid w:val="00074309"/>
    <w:rsid w:val="000768B0"/>
    <w:rsid w:val="0008277A"/>
    <w:rsid w:val="00091FD2"/>
    <w:rsid w:val="000A1969"/>
    <w:rsid w:val="000B3E32"/>
    <w:rsid w:val="000B410F"/>
    <w:rsid w:val="000B418D"/>
    <w:rsid w:val="000B484B"/>
    <w:rsid w:val="000D38F5"/>
    <w:rsid w:val="000D618B"/>
    <w:rsid w:val="000E197C"/>
    <w:rsid w:val="000F12FC"/>
    <w:rsid w:val="000F6FFC"/>
    <w:rsid w:val="00100570"/>
    <w:rsid w:val="00104756"/>
    <w:rsid w:val="00111032"/>
    <w:rsid w:val="00121D7C"/>
    <w:rsid w:val="00121F60"/>
    <w:rsid w:val="00122482"/>
    <w:rsid w:val="00127E04"/>
    <w:rsid w:val="00131653"/>
    <w:rsid w:val="00136C61"/>
    <w:rsid w:val="00137BE5"/>
    <w:rsid w:val="001409B1"/>
    <w:rsid w:val="00141EC2"/>
    <w:rsid w:val="0015124F"/>
    <w:rsid w:val="00151734"/>
    <w:rsid w:val="001604B3"/>
    <w:rsid w:val="00164448"/>
    <w:rsid w:val="00166B7A"/>
    <w:rsid w:val="00171202"/>
    <w:rsid w:val="00172449"/>
    <w:rsid w:val="00182839"/>
    <w:rsid w:val="00196497"/>
    <w:rsid w:val="001A5287"/>
    <w:rsid w:val="001B322D"/>
    <w:rsid w:val="001D3891"/>
    <w:rsid w:val="001D574D"/>
    <w:rsid w:val="001D58AF"/>
    <w:rsid w:val="001E4BD5"/>
    <w:rsid w:val="001E5D33"/>
    <w:rsid w:val="00202B56"/>
    <w:rsid w:val="00236E87"/>
    <w:rsid w:val="0025074E"/>
    <w:rsid w:val="002521D1"/>
    <w:rsid w:val="00252B2F"/>
    <w:rsid w:val="00260E53"/>
    <w:rsid w:val="002720EB"/>
    <w:rsid w:val="002757D6"/>
    <w:rsid w:val="00285C3B"/>
    <w:rsid w:val="00286EB0"/>
    <w:rsid w:val="0029319A"/>
    <w:rsid w:val="002931B7"/>
    <w:rsid w:val="002A2DA7"/>
    <w:rsid w:val="002A7D3E"/>
    <w:rsid w:val="002B3248"/>
    <w:rsid w:val="002B3E0E"/>
    <w:rsid w:val="002C60E6"/>
    <w:rsid w:val="002D2DC9"/>
    <w:rsid w:val="002D43C7"/>
    <w:rsid w:val="002D5885"/>
    <w:rsid w:val="002D5A69"/>
    <w:rsid w:val="002F0323"/>
    <w:rsid w:val="002F4E16"/>
    <w:rsid w:val="00330BAA"/>
    <w:rsid w:val="00330FCD"/>
    <w:rsid w:val="00333437"/>
    <w:rsid w:val="00334B17"/>
    <w:rsid w:val="003350D0"/>
    <w:rsid w:val="00337579"/>
    <w:rsid w:val="00363750"/>
    <w:rsid w:val="00364018"/>
    <w:rsid w:val="00370443"/>
    <w:rsid w:val="00382484"/>
    <w:rsid w:val="003B0382"/>
    <w:rsid w:val="003B37AD"/>
    <w:rsid w:val="003C5F99"/>
    <w:rsid w:val="003C6D65"/>
    <w:rsid w:val="003D6856"/>
    <w:rsid w:val="003E4F97"/>
    <w:rsid w:val="003F5C2A"/>
    <w:rsid w:val="004008AC"/>
    <w:rsid w:val="00404745"/>
    <w:rsid w:val="00412AEF"/>
    <w:rsid w:val="004177B9"/>
    <w:rsid w:val="00446652"/>
    <w:rsid w:val="00456486"/>
    <w:rsid w:val="00461DE4"/>
    <w:rsid w:val="004764C8"/>
    <w:rsid w:val="0047720C"/>
    <w:rsid w:val="00484E9C"/>
    <w:rsid w:val="004860CC"/>
    <w:rsid w:val="004872DC"/>
    <w:rsid w:val="004A59A6"/>
    <w:rsid w:val="004B66AE"/>
    <w:rsid w:val="004B7C15"/>
    <w:rsid w:val="004F0F43"/>
    <w:rsid w:val="004F591A"/>
    <w:rsid w:val="004F6840"/>
    <w:rsid w:val="00501C2B"/>
    <w:rsid w:val="005057DF"/>
    <w:rsid w:val="00515199"/>
    <w:rsid w:val="00525BAF"/>
    <w:rsid w:val="00534C71"/>
    <w:rsid w:val="00536EEB"/>
    <w:rsid w:val="005375A3"/>
    <w:rsid w:val="00551D61"/>
    <w:rsid w:val="005542A3"/>
    <w:rsid w:val="005554F2"/>
    <w:rsid w:val="0057064E"/>
    <w:rsid w:val="00582179"/>
    <w:rsid w:val="0058285C"/>
    <w:rsid w:val="005866F9"/>
    <w:rsid w:val="00591494"/>
    <w:rsid w:val="005921BB"/>
    <w:rsid w:val="005923DA"/>
    <w:rsid w:val="0059616D"/>
    <w:rsid w:val="00596177"/>
    <w:rsid w:val="005A528F"/>
    <w:rsid w:val="005B053E"/>
    <w:rsid w:val="005C4539"/>
    <w:rsid w:val="005D19FF"/>
    <w:rsid w:val="005D3AEB"/>
    <w:rsid w:val="005E34AE"/>
    <w:rsid w:val="005F1867"/>
    <w:rsid w:val="005F54C3"/>
    <w:rsid w:val="006059CB"/>
    <w:rsid w:val="0060679C"/>
    <w:rsid w:val="006152AD"/>
    <w:rsid w:val="00616683"/>
    <w:rsid w:val="00621C86"/>
    <w:rsid w:val="0062263D"/>
    <w:rsid w:val="00625EA4"/>
    <w:rsid w:val="006327BE"/>
    <w:rsid w:val="00664EB6"/>
    <w:rsid w:val="00665215"/>
    <w:rsid w:val="00686159"/>
    <w:rsid w:val="00692503"/>
    <w:rsid w:val="00693B89"/>
    <w:rsid w:val="00696A0E"/>
    <w:rsid w:val="006A5220"/>
    <w:rsid w:val="006B108B"/>
    <w:rsid w:val="006C1C06"/>
    <w:rsid w:val="006C4178"/>
    <w:rsid w:val="006D2CFE"/>
    <w:rsid w:val="006D5838"/>
    <w:rsid w:val="006E143F"/>
    <w:rsid w:val="006F4B43"/>
    <w:rsid w:val="006F6732"/>
    <w:rsid w:val="007029CF"/>
    <w:rsid w:val="00704579"/>
    <w:rsid w:val="00706A93"/>
    <w:rsid w:val="00720FC1"/>
    <w:rsid w:val="0074735A"/>
    <w:rsid w:val="007641AD"/>
    <w:rsid w:val="0078514A"/>
    <w:rsid w:val="00794B78"/>
    <w:rsid w:val="007956F0"/>
    <w:rsid w:val="00795713"/>
    <w:rsid w:val="007B01B8"/>
    <w:rsid w:val="007B4BD7"/>
    <w:rsid w:val="007C0359"/>
    <w:rsid w:val="007C11F5"/>
    <w:rsid w:val="007E02CA"/>
    <w:rsid w:val="00806224"/>
    <w:rsid w:val="0081075F"/>
    <w:rsid w:val="00811E58"/>
    <w:rsid w:val="0082564E"/>
    <w:rsid w:val="008277CA"/>
    <w:rsid w:val="008413D3"/>
    <w:rsid w:val="0084787C"/>
    <w:rsid w:val="00854C05"/>
    <w:rsid w:val="008562F0"/>
    <w:rsid w:val="00863010"/>
    <w:rsid w:val="008809FB"/>
    <w:rsid w:val="00885557"/>
    <w:rsid w:val="00893E22"/>
    <w:rsid w:val="008977D1"/>
    <w:rsid w:val="008A5DC8"/>
    <w:rsid w:val="008A6BAB"/>
    <w:rsid w:val="008B18BB"/>
    <w:rsid w:val="008B316B"/>
    <w:rsid w:val="008B694C"/>
    <w:rsid w:val="008C7B8B"/>
    <w:rsid w:val="008D5807"/>
    <w:rsid w:val="008D79F4"/>
    <w:rsid w:val="008E18AC"/>
    <w:rsid w:val="008F1395"/>
    <w:rsid w:val="008F48FF"/>
    <w:rsid w:val="00901AC1"/>
    <w:rsid w:val="00907081"/>
    <w:rsid w:val="00907C02"/>
    <w:rsid w:val="00916EE1"/>
    <w:rsid w:val="00922573"/>
    <w:rsid w:val="00925A8A"/>
    <w:rsid w:val="009302FE"/>
    <w:rsid w:val="00930F02"/>
    <w:rsid w:val="00941E8E"/>
    <w:rsid w:val="009530C9"/>
    <w:rsid w:val="00957711"/>
    <w:rsid w:val="00961213"/>
    <w:rsid w:val="0096336D"/>
    <w:rsid w:val="00964282"/>
    <w:rsid w:val="00967B0F"/>
    <w:rsid w:val="0097573E"/>
    <w:rsid w:val="00977D73"/>
    <w:rsid w:val="00991191"/>
    <w:rsid w:val="009946D3"/>
    <w:rsid w:val="009B3447"/>
    <w:rsid w:val="009B345B"/>
    <w:rsid w:val="009C3755"/>
    <w:rsid w:val="009C42B4"/>
    <w:rsid w:val="009C6B8F"/>
    <w:rsid w:val="009D35C4"/>
    <w:rsid w:val="009D6195"/>
    <w:rsid w:val="009E2111"/>
    <w:rsid w:val="009F3073"/>
    <w:rsid w:val="00A04777"/>
    <w:rsid w:val="00A129B1"/>
    <w:rsid w:val="00A36BA3"/>
    <w:rsid w:val="00A419FE"/>
    <w:rsid w:val="00A50E39"/>
    <w:rsid w:val="00A52361"/>
    <w:rsid w:val="00A529C2"/>
    <w:rsid w:val="00A65895"/>
    <w:rsid w:val="00A7259E"/>
    <w:rsid w:val="00A73B83"/>
    <w:rsid w:val="00A74BBE"/>
    <w:rsid w:val="00A872C9"/>
    <w:rsid w:val="00A875E6"/>
    <w:rsid w:val="00AA1323"/>
    <w:rsid w:val="00AC314E"/>
    <w:rsid w:val="00AC39CF"/>
    <w:rsid w:val="00AC4F2C"/>
    <w:rsid w:val="00AD7276"/>
    <w:rsid w:val="00AE6A30"/>
    <w:rsid w:val="00AF7920"/>
    <w:rsid w:val="00B14C08"/>
    <w:rsid w:val="00B167CE"/>
    <w:rsid w:val="00B32FA5"/>
    <w:rsid w:val="00B41302"/>
    <w:rsid w:val="00B42468"/>
    <w:rsid w:val="00B7197E"/>
    <w:rsid w:val="00B73FD3"/>
    <w:rsid w:val="00B764FD"/>
    <w:rsid w:val="00B80BD5"/>
    <w:rsid w:val="00B85339"/>
    <w:rsid w:val="00B93B11"/>
    <w:rsid w:val="00B94160"/>
    <w:rsid w:val="00B95580"/>
    <w:rsid w:val="00BB1618"/>
    <w:rsid w:val="00BB26FD"/>
    <w:rsid w:val="00BB364D"/>
    <w:rsid w:val="00BB40AD"/>
    <w:rsid w:val="00BB7565"/>
    <w:rsid w:val="00BC068E"/>
    <w:rsid w:val="00BC1540"/>
    <w:rsid w:val="00BC5C7A"/>
    <w:rsid w:val="00BE0678"/>
    <w:rsid w:val="00BE7805"/>
    <w:rsid w:val="00BF0FC5"/>
    <w:rsid w:val="00BF4B53"/>
    <w:rsid w:val="00C049CB"/>
    <w:rsid w:val="00C04DB9"/>
    <w:rsid w:val="00C133AE"/>
    <w:rsid w:val="00C17F21"/>
    <w:rsid w:val="00C215F3"/>
    <w:rsid w:val="00C429A3"/>
    <w:rsid w:val="00C45137"/>
    <w:rsid w:val="00C46280"/>
    <w:rsid w:val="00C46704"/>
    <w:rsid w:val="00C46A11"/>
    <w:rsid w:val="00C52ECE"/>
    <w:rsid w:val="00C55FD5"/>
    <w:rsid w:val="00C629F2"/>
    <w:rsid w:val="00C712DE"/>
    <w:rsid w:val="00C73C33"/>
    <w:rsid w:val="00C8351E"/>
    <w:rsid w:val="00C848CE"/>
    <w:rsid w:val="00C8762B"/>
    <w:rsid w:val="00C91CD5"/>
    <w:rsid w:val="00CA49E7"/>
    <w:rsid w:val="00CC1C06"/>
    <w:rsid w:val="00CC2A8D"/>
    <w:rsid w:val="00CC4FDA"/>
    <w:rsid w:val="00CE24D8"/>
    <w:rsid w:val="00CF5E98"/>
    <w:rsid w:val="00D013FC"/>
    <w:rsid w:val="00D043EF"/>
    <w:rsid w:val="00D060A7"/>
    <w:rsid w:val="00D11FF5"/>
    <w:rsid w:val="00D12BFA"/>
    <w:rsid w:val="00D232C7"/>
    <w:rsid w:val="00D27009"/>
    <w:rsid w:val="00D35056"/>
    <w:rsid w:val="00D42EC0"/>
    <w:rsid w:val="00D80AC8"/>
    <w:rsid w:val="00D91B78"/>
    <w:rsid w:val="00D967A7"/>
    <w:rsid w:val="00DA1F1D"/>
    <w:rsid w:val="00DC1AC7"/>
    <w:rsid w:val="00DC3EB7"/>
    <w:rsid w:val="00DD48C4"/>
    <w:rsid w:val="00DE200D"/>
    <w:rsid w:val="00DE2E7D"/>
    <w:rsid w:val="00DF2F26"/>
    <w:rsid w:val="00DF71F7"/>
    <w:rsid w:val="00E021ED"/>
    <w:rsid w:val="00E03A86"/>
    <w:rsid w:val="00E04DB3"/>
    <w:rsid w:val="00E063BD"/>
    <w:rsid w:val="00E12DD4"/>
    <w:rsid w:val="00E32BD0"/>
    <w:rsid w:val="00E66FA1"/>
    <w:rsid w:val="00E80498"/>
    <w:rsid w:val="00E86B81"/>
    <w:rsid w:val="00E90F1B"/>
    <w:rsid w:val="00E95302"/>
    <w:rsid w:val="00E963C4"/>
    <w:rsid w:val="00EC3944"/>
    <w:rsid w:val="00ED15FC"/>
    <w:rsid w:val="00EE14F5"/>
    <w:rsid w:val="00EE741D"/>
    <w:rsid w:val="00EF094A"/>
    <w:rsid w:val="00EF33D5"/>
    <w:rsid w:val="00EF580E"/>
    <w:rsid w:val="00EF77E4"/>
    <w:rsid w:val="00F02C45"/>
    <w:rsid w:val="00F1099F"/>
    <w:rsid w:val="00F2072F"/>
    <w:rsid w:val="00F26E9A"/>
    <w:rsid w:val="00F345E2"/>
    <w:rsid w:val="00F3626D"/>
    <w:rsid w:val="00F414F6"/>
    <w:rsid w:val="00F6104B"/>
    <w:rsid w:val="00F66231"/>
    <w:rsid w:val="00F67637"/>
    <w:rsid w:val="00F710D3"/>
    <w:rsid w:val="00F8056F"/>
    <w:rsid w:val="00F84176"/>
    <w:rsid w:val="00F84474"/>
    <w:rsid w:val="00F91F0E"/>
    <w:rsid w:val="00F94738"/>
    <w:rsid w:val="00F95ACC"/>
    <w:rsid w:val="00F972E2"/>
    <w:rsid w:val="00FB0407"/>
    <w:rsid w:val="00FB458D"/>
    <w:rsid w:val="00FC761F"/>
    <w:rsid w:val="00FD07F1"/>
    <w:rsid w:val="00FD6A6F"/>
    <w:rsid w:val="00FE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F2"/>
    <w:pPr>
      <w:suppressAutoHyphens/>
    </w:pPr>
    <w:rPr>
      <w:rFonts w:ascii="Verdana" w:hAnsi="Verdana" w:cs="Verdana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rsid w:val="00C629F2"/>
    <w:pPr>
      <w:keepNext/>
      <w:numPr>
        <w:ilvl w:val="1"/>
        <w:numId w:val="1"/>
      </w:numPr>
      <w:outlineLvl w:val="1"/>
    </w:pPr>
    <w:rPr>
      <w:rFonts w:ascii="Fujiyama2" w:hAnsi="Fujiyama2" w:cs="Fujiyama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629F2"/>
    <w:rPr>
      <w:rFonts w:ascii="Times New Roman" w:hAnsi="Times New Roman" w:cs="Times New Roman"/>
    </w:rPr>
  </w:style>
  <w:style w:type="character" w:customStyle="1" w:styleId="WW8Num2z0">
    <w:name w:val="WW8Num2z0"/>
    <w:rsid w:val="00C629F2"/>
    <w:rPr>
      <w:rFonts w:ascii="Times New Roman" w:hAnsi="Times New Roman" w:cs="Times New Roman"/>
    </w:rPr>
  </w:style>
  <w:style w:type="character" w:customStyle="1" w:styleId="WW8Num3z0">
    <w:name w:val="WW8Num3z0"/>
    <w:rsid w:val="00C629F2"/>
    <w:rPr>
      <w:rFonts w:ascii="Times New Roman" w:hAnsi="Times New Roman" w:cs="Times New Roman"/>
    </w:rPr>
  </w:style>
  <w:style w:type="character" w:customStyle="1" w:styleId="WW8Num4z1">
    <w:name w:val="WW8Num4z1"/>
    <w:rsid w:val="00C629F2"/>
    <w:rPr>
      <w:color w:val="auto"/>
      <w:sz w:val="22"/>
      <w:szCs w:val="22"/>
    </w:rPr>
  </w:style>
  <w:style w:type="character" w:customStyle="1" w:styleId="WW8Num5z0">
    <w:name w:val="WW8Num5z0"/>
    <w:rsid w:val="00C629F2"/>
    <w:rPr>
      <w:rFonts w:ascii="Symbol" w:hAnsi="Symbol"/>
    </w:rPr>
  </w:style>
  <w:style w:type="character" w:customStyle="1" w:styleId="WW8Num6z0">
    <w:name w:val="WW8Num6z0"/>
    <w:rsid w:val="00C629F2"/>
    <w:rPr>
      <w:rFonts w:ascii="Verdana" w:eastAsia="Times New Roman" w:hAnsi="Verdana" w:cs="Arial"/>
      <w:sz w:val="20"/>
      <w:szCs w:val="20"/>
    </w:rPr>
  </w:style>
  <w:style w:type="character" w:customStyle="1" w:styleId="WW8Num6z1">
    <w:name w:val="WW8Num6z1"/>
    <w:rsid w:val="00C629F2"/>
    <w:rPr>
      <w:rFonts w:ascii="Courier New" w:hAnsi="Courier New" w:cs="Courier New"/>
    </w:rPr>
  </w:style>
  <w:style w:type="character" w:customStyle="1" w:styleId="WW8Num6z2">
    <w:name w:val="WW8Num6z2"/>
    <w:rsid w:val="00C629F2"/>
    <w:rPr>
      <w:rFonts w:ascii="Wingdings" w:hAnsi="Wingdings"/>
    </w:rPr>
  </w:style>
  <w:style w:type="character" w:customStyle="1" w:styleId="WW8Num6z3">
    <w:name w:val="WW8Num6z3"/>
    <w:rsid w:val="00C629F2"/>
    <w:rPr>
      <w:rFonts w:ascii="Symbol" w:hAnsi="Symbol"/>
    </w:rPr>
  </w:style>
  <w:style w:type="character" w:customStyle="1" w:styleId="WW8Num7z0">
    <w:name w:val="WW8Num7z0"/>
    <w:rsid w:val="00C629F2"/>
    <w:rPr>
      <w:rFonts w:ascii="Symbol" w:hAnsi="Symbol"/>
    </w:rPr>
  </w:style>
  <w:style w:type="character" w:customStyle="1" w:styleId="WW8Num8z0">
    <w:name w:val="WW8Num8z0"/>
    <w:rsid w:val="00C629F2"/>
    <w:rPr>
      <w:rFonts w:ascii="Symbol" w:hAnsi="Symbol"/>
    </w:rPr>
  </w:style>
  <w:style w:type="character" w:customStyle="1" w:styleId="WW8Num9z0">
    <w:name w:val="WW8Num9z0"/>
    <w:rsid w:val="00C629F2"/>
    <w:rPr>
      <w:rFonts w:ascii="Times New Roman" w:hAnsi="Times New Roman" w:cs="Times New Roman"/>
    </w:rPr>
  </w:style>
  <w:style w:type="character" w:customStyle="1" w:styleId="WW8Num9z1">
    <w:name w:val="WW8Num9z1"/>
    <w:rsid w:val="00C629F2"/>
    <w:rPr>
      <w:rFonts w:cs="Arial"/>
      <w:color w:val="000000"/>
      <w:sz w:val="20"/>
    </w:rPr>
  </w:style>
  <w:style w:type="character" w:customStyle="1" w:styleId="WW8Num10z0">
    <w:name w:val="WW8Num10z0"/>
    <w:rsid w:val="00C629F2"/>
    <w:rPr>
      <w:rFonts w:ascii="Symbol" w:hAnsi="Symbol"/>
    </w:rPr>
  </w:style>
  <w:style w:type="character" w:customStyle="1" w:styleId="WW8Num11z0">
    <w:name w:val="WW8Num11z0"/>
    <w:rsid w:val="00C629F2"/>
    <w:rPr>
      <w:rFonts w:ascii="Symbol" w:hAnsi="Symbol"/>
    </w:rPr>
  </w:style>
  <w:style w:type="character" w:customStyle="1" w:styleId="WW8Num12z0">
    <w:name w:val="WW8Num12z0"/>
    <w:rsid w:val="00C629F2"/>
    <w:rPr>
      <w:rFonts w:ascii="Times New Roman" w:hAnsi="Times New Roman" w:cs="Times New Roman"/>
    </w:rPr>
  </w:style>
  <w:style w:type="character" w:customStyle="1" w:styleId="WW8Num13z0">
    <w:name w:val="WW8Num13z0"/>
    <w:rsid w:val="00C629F2"/>
    <w:rPr>
      <w:rFonts w:ascii="Symbol" w:hAnsi="Symbol"/>
    </w:rPr>
  </w:style>
  <w:style w:type="character" w:customStyle="1" w:styleId="Domylnaczcionkaakapitu1">
    <w:name w:val="Domyślna czcionka akapitu1"/>
    <w:rsid w:val="00C629F2"/>
  </w:style>
  <w:style w:type="character" w:styleId="Hipercze">
    <w:name w:val="Hyperlink"/>
    <w:uiPriority w:val="99"/>
    <w:rsid w:val="00C629F2"/>
    <w:rPr>
      <w:color w:val="0000FF"/>
      <w:u w:val="single"/>
    </w:rPr>
  </w:style>
  <w:style w:type="character" w:customStyle="1" w:styleId="NagwekZnak">
    <w:name w:val="Nagłówek Znak"/>
    <w:rsid w:val="00C629F2"/>
    <w:rPr>
      <w:rFonts w:ascii="Verdana" w:hAnsi="Verdana" w:cs="Verdana"/>
      <w:sz w:val="22"/>
      <w:szCs w:val="22"/>
      <w:lang w:val="pl-PL" w:eastAsia="ar-SA" w:bidi="ar-SA"/>
    </w:rPr>
  </w:style>
  <w:style w:type="character" w:customStyle="1" w:styleId="TekstpodstawowywcityZnak">
    <w:name w:val="Tekst podstawowy wcięty Znak"/>
    <w:rsid w:val="00C629F2"/>
    <w:rPr>
      <w:rFonts w:ascii="Verdana" w:hAnsi="Verdana"/>
      <w:sz w:val="22"/>
      <w:szCs w:val="22"/>
      <w:lang w:val="pl-PL" w:eastAsia="ar-SA" w:bidi="ar-SA"/>
    </w:rPr>
  </w:style>
  <w:style w:type="character" w:customStyle="1" w:styleId="dane1">
    <w:name w:val="dane1"/>
    <w:rsid w:val="00C629F2"/>
    <w:rPr>
      <w:color w:val="0000CD"/>
    </w:rPr>
  </w:style>
  <w:style w:type="character" w:styleId="Pogrubienie">
    <w:name w:val="Strong"/>
    <w:qFormat/>
    <w:rsid w:val="00C629F2"/>
    <w:rPr>
      <w:b/>
      <w:bCs/>
    </w:rPr>
  </w:style>
  <w:style w:type="paragraph" w:customStyle="1" w:styleId="Nagwek1">
    <w:name w:val="Nagłówek1"/>
    <w:basedOn w:val="Normalny"/>
    <w:next w:val="Tekstpodstawowy"/>
    <w:rsid w:val="00C629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629F2"/>
    <w:pPr>
      <w:jc w:val="center"/>
    </w:pPr>
    <w:rPr>
      <w:rFonts w:ascii="Arial" w:hAnsi="Arial" w:cs="Arial"/>
      <w:sz w:val="44"/>
      <w:szCs w:val="44"/>
    </w:rPr>
  </w:style>
  <w:style w:type="paragraph" w:styleId="Lista">
    <w:name w:val="List"/>
    <w:basedOn w:val="Tekstpodstawowy"/>
    <w:rsid w:val="00C629F2"/>
    <w:rPr>
      <w:rFonts w:cs="Tahoma"/>
    </w:rPr>
  </w:style>
  <w:style w:type="paragraph" w:customStyle="1" w:styleId="Podpis1">
    <w:name w:val="Podpis1"/>
    <w:basedOn w:val="Normalny"/>
    <w:rsid w:val="00C629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629F2"/>
    <w:pPr>
      <w:suppressLineNumbers/>
    </w:pPr>
    <w:rPr>
      <w:rFonts w:cs="Tahoma"/>
    </w:rPr>
  </w:style>
  <w:style w:type="paragraph" w:styleId="Nagwek">
    <w:name w:val="header"/>
    <w:basedOn w:val="Normalny"/>
    <w:rsid w:val="00C629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29F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C629F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629F2"/>
    <w:pPr>
      <w:spacing w:after="120"/>
      <w:ind w:left="283"/>
    </w:pPr>
    <w:rPr>
      <w:rFonts w:cs="Times New Roman"/>
    </w:rPr>
  </w:style>
  <w:style w:type="paragraph" w:styleId="NormalnyWeb">
    <w:name w:val="Normal (Web)"/>
    <w:basedOn w:val="Normalny"/>
    <w:rsid w:val="00C629F2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Tekstpodstawowy"/>
    <w:rsid w:val="00C629F2"/>
  </w:style>
  <w:style w:type="paragraph" w:customStyle="1" w:styleId="Zawartotabeli">
    <w:name w:val="Zawartość tabeli"/>
    <w:basedOn w:val="Normalny"/>
    <w:rsid w:val="00C629F2"/>
    <w:pPr>
      <w:suppressLineNumbers/>
    </w:pPr>
  </w:style>
  <w:style w:type="paragraph" w:customStyle="1" w:styleId="Nagwektabeli">
    <w:name w:val="Nagłówek tabeli"/>
    <w:basedOn w:val="Zawartotabeli"/>
    <w:rsid w:val="00C629F2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2D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6F6732"/>
    <w:rPr>
      <w:i/>
      <w:iCs/>
    </w:rPr>
  </w:style>
  <w:style w:type="paragraph" w:styleId="Akapitzlist">
    <w:name w:val="List Paragraph"/>
    <w:basedOn w:val="Normalny"/>
    <w:uiPriority w:val="34"/>
    <w:qFormat/>
    <w:rsid w:val="00686159"/>
    <w:pPr>
      <w:ind w:left="708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D5807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rsid w:val="008D5807"/>
    <w:rPr>
      <w:rFonts w:ascii="Verdana" w:hAnsi="Verdana" w:cs="Verdana"/>
      <w:sz w:val="22"/>
      <w:szCs w:val="22"/>
      <w:lang w:eastAsia="ar-SA"/>
    </w:rPr>
  </w:style>
  <w:style w:type="character" w:customStyle="1" w:styleId="text1">
    <w:name w:val="text1"/>
    <w:rsid w:val="00364018"/>
    <w:rPr>
      <w:rFonts w:ascii="Verdana" w:hAnsi="Verdana" w:hint="default"/>
      <w:color w:val="000000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4F6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840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6840"/>
    <w:rPr>
      <w:rFonts w:ascii="Verdana" w:hAnsi="Verdana" w:cs="Verdan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8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6840"/>
    <w:rPr>
      <w:rFonts w:ascii="Verdana" w:hAnsi="Verdana" w:cs="Verdana"/>
      <w:b/>
      <w:bCs/>
      <w:lang w:eastAsia="ar-SA"/>
    </w:rPr>
  </w:style>
  <w:style w:type="character" w:styleId="Wyrnieniedelikatne">
    <w:name w:val="Subtle Emphasis"/>
    <w:uiPriority w:val="19"/>
    <w:qFormat/>
    <w:rsid w:val="009B345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6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9CC35-0FF4-484F-AF49-532F11E3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procedury</vt:lpstr>
    </vt:vector>
  </TitlesOfParts>
  <Company>Toshiba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procedury</dc:title>
  <dc:creator>Marlena Zaleśna-Tytyk</dc:creator>
  <cp:lastModifiedBy>m.woloszynski</cp:lastModifiedBy>
  <cp:revision>3</cp:revision>
  <cp:lastPrinted>2018-01-15T15:24:00Z</cp:lastPrinted>
  <dcterms:created xsi:type="dcterms:W3CDTF">2018-01-16T13:47:00Z</dcterms:created>
  <dcterms:modified xsi:type="dcterms:W3CDTF">2018-01-16T13:48:00Z</dcterms:modified>
</cp:coreProperties>
</file>