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A1F3" w14:textId="39987591" w:rsidR="00831FBE" w:rsidRDefault="00831FBE" w:rsidP="00F75095">
      <w:pPr>
        <w:pStyle w:val="Nagwek"/>
        <w:spacing w:before="0" w:after="0" w:line="300" w:lineRule="auto"/>
        <w:jc w:val="right"/>
        <w:rPr>
          <w:rFonts w:ascii="Verdana" w:hAnsi="Verdana" w:cs="Arial"/>
          <w:bCs/>
          <w:spacing w:val="4"/>
          <w:sz w:val="20"/>
          <w:szCs w:val="20"/>
        </w:rPr>
      </w:pPr>
      <w:r w:rsidRPr="000738AC">
        <w:rPr>
          <w:rFonts w:ascii="Verdana" w:hAnsi="Verdana" w:cs="Arial"/>
          <w:bCs/>
          <w:spacing w:val="4"/>
          <w:sz w:val="20"/>
          <w:szCs w:val="20"/>
        </w:rPr>
        <w:t>…………</w:t>
      </w:r>
      <w:r w:rsidR="002A34E3">
        <w:rPr>
          <w:rFonts w:ascii="Verdana" w:hAnsi="Verdana" w:cs="Arial"/>
          <w:bCs/>
          <w:spacing w:val="4"/>
          <w:sz w:val="20"/>
          <w:szCs w:val="20"/>
        </w:rPr>
        <w:t>……………</w:t>
      </w:r>
      <w:r w:rsidRPr="000738AC">
        <w:rPr>
          <w:rFonts w:ascii="Verdana" w:hAnsi="Verdana" w:cs="Arial"/>
          <w:bCs/>
          <w:spacing w:val="4"/>
          <w:sz w:val="20"/>
          <w:szCs w:val="20"/>
        </w:rPr>
        <w:t>…………………………, dnia …………………………</w:t>
      </w:r>
    </w:p>
    <w:p w14:paraId="004CB4BD" w14:textId="635D3AF4" w:rsidR="000738AC" w:rsidRPr="000738AC" w:rsidRDefault="000738AC" w:rsidP="002A34E3">
      <w:pPr>
        <w:pStyle w:val="Tekstpodstawowy"/>
        <w:tabs>
          <w:tab w:val="left" w:pos="4962"/>
          <w:tab w:val="left" w:pos="8222"/>
        </w:tabs>
        <w:jc w:val="left"/>
        <w:rPr>
          <w:sz w:val="16"/>
          <w:szCs w:val="16"/>
        </w:rPr>
      </w:pPr>
      <w:r>
        <w:rPr>
          <w:rFonts w:ascii="Verdana" w:hAnsi="Verdana" w:cs="Arial"/>
          <w:spacing w:val="4"/>
          <w:sz w:val="20"/>
        </w:rPr>
        <w:tab/>
      </w:r>
      <w:r w:rsidRPr="000738AC">
        <w:rPr>
          <w:rFonts w:ascii="Verdana" w:hAnsi="Verdana" w:cs="Arial"/>
          <w:spacing w:val="4"/>
          <w:sz w:val="16"/>
          <w:szCs w:val="16"/>
        </w:rPr>
        <w:t>(Miejscowość)</w:t>
      </w:r>
      <w:r w:rsidRPr="000738AC">
        <w:rPr>
          <w:rFonts w:ascii="Verdana" w:hAnsi="Verdana" w:cs="Arial"/>
          <w:spacing w:val="4"/>
          <w:sz w:val="16"/>
          <w:szCs w:val="16"/>
        </w:rPr>
        <w:tab/>
        <w:t>(Data)</w:t>
      </w:r>
    </w:p>
    <w:p w14:paraId="4E1C348E" w14:textId="77777777" w:rsidR="00831FBE" w:rsidRPr="000738AC" w:rsidRDefault="00831FBE" w:rsidP="000738AC">
      <w:pPr>
        <w:pStyle w:val="Nagwek"/>
        <w:tabs>
          <w:tab w:val="left" w:pos="4820"/>
        </w:tabs>
        <w:spacing w:before="0" w:after="0" w:line="300" w:lineRule="auto"/>
        <w:jc w:val="left"/>
        <w:rPr>
          <w:rFonts w:ascii="Verdana" w:hAnsi="Verdana" w:cs="Arial"/>
          <w:b/>
          <w:spacing w:val="4"/>
          <w:sz w:val="16"/>
          <w:szCs w:val="16"/>
        </w:rPr>
      </w:pPr>
    </w:p>
    <w:p w14:paraId="207810ED" w14:textId="5202BD12" w:rsidR="00C13997" w:rsidRPr="000738AC" w:rsidRDefault="00C13997" w:rsidP="00F75095">
      <w:pPr>
        <w:pStyle w:val="Nagwek"/>
        <w:spacing w:before="0" w:after="0" w:line="480" w:lineRule="auto"/>
        <w:jc w:val="left"/>
        <w:rPr>
          <w:rFonts w:ascii="Verdana" w:hAnsi="Verdana" w:cs="Arial"/>
          <w:b/>
          <w:spacing w:val="4"/>
          <w:sz w:val="20"/>
          <w:szCs w:val="20"/>
        </w:rPr>
      </w:pPr>
      <w:r w:rsidRPr="000738AC">
        <w:rPr>
          <w:rFonts w:ascii="Verdana" w:hAnsi="Verdana" w:cs="Arial"/>
          <w:b/>
          <w:spacing w:val="4"/>
          <w:sz w:val="20"/>
          <w:szCs w:val="20"/>
        </w:rPr>
        <w:t>WNIOSKODAWCA</w:t>
      </w:r>
    </w:p>
    <w:p w14:paraId="392E1D61" w14:textId="28111968" w:rsidR="00EA502F" w:rsidRPr="000738AC" w:rsidRDefault="00194B5B" w:rsidP="000738AC">
      <w:pPr>
        <w:pStyle w:val="Nagwek"/>
        <w:spacing w:before="0" w:after="0" w:line="300" w:lineRule="auto"/>
        <w:jc w:val="left"/>
        <w:rPr>
          <w:rFonts w:ascii="Verdana" w:hAnsi="Verdana" w:cs="Arial"/>
          <w:iCs/>
          <w:spacing w:val="4"/>
          <w:sz w:val="20"/>
          <w:szCs w:val="20"/>
        </w:rPr>
      </w:pPr>
      <w:r w:rsidRPr="00552E66">
        <w:rPr>
          <w:rFonts w:ascii="Verdana" w:hAnsi="Verdana" w:cs="Arial"/>
          <w:iCs/>
          <w:spacing w:val="4"/>
          <w:sz w:val="20"/>
          <w:szCs w:val="20"/>
        </w:rPr>
        <w:t>……………………………………………………………</w:t>
      </w:r>
      <w:r>
        <w:rPr>
          <w:rFonts w:ascii="Verdana" w:hAnsi="Verdana" w:cs="Arial"/>
          <w:iCs/>
          <w:spacing w:val="4"/>
          <w:sz w:val="20"/>
          <w:szCs w:val="20"/>
        </w:rPr>
        <w:t>……</w:t>
      </w:r>
    </w:p>
    <w:p w14:paraId="3929DE71" w14:textId="37E459D2" w:rsidR="00C13997" w:rsidRPr="000738AC" w:rsidRDefault="000738AC" w:rsidP="000738AC">
      <w:pPr>
        <w:pStyle w:val="Nagwek"/>
        <w:spacing w:before="0" w:after="0" w:line="300" w:lineRule="auto"/>
        <w:jc w:val="left"/>
        <w:rPr>
          <w:rFonts w:ascii="Verdana" w:hAnsi="Verdana" w:cs="Arial"/>
          <w:iCs/>
          <w:spacing w:val="4"/>
          <w:sz w:val="16"/>
          <w:szCs w:val="16"/>
        </w:rPr>
      </w:pPr>
      <w:r w:rsidRPr="000738AC">
        <w:rPr>
          <w:rFonts w:ascii="Verdana" w:hAnsi="Verdana" w:cs="Arial"/>
          <w:iCs/>
          <w:spacing w:val="4"/>
          <w:sz w:val="16"/>
          <w:szCs w:val="16"/>
        </w:rPr>
        <w:t>(</w:t>
      </w:r>
      <w:r w:rsidR="00680E99" w:rsidRPr="000738AC">
        <w:rPr>
          <w:rFonts w:ascii="Verdana" w:hAnsi="Verdana" w:cs="Arial"/>
          <w:iCs/>
          <w:spacing w:val="4"/>
          <w:sz w:val="16"/>
          <w:szCs w:val="16"/>
        </w:rPr>
        <w:t xml:space="preserve">imię, nazwisko rolnika lub </w:t>
      </w:r>
      <w:r w:rsidR="00C13997" w:rsidRPr="000738AC">
        <w:rPr>
          <w:rFonts w:ascii="Verdana" w:hAnsi="Verdana" w:cs="Arial"/>
          <w:iCs/>
          <w:spacing w:val="4"/>
          <w:sz w:val="16"/>
          <w:szCs w:val="16"/>
        </w:rPr>
        <w:t>firma przedsiębiorcy</w:t>
      </w:r>
      <w:r w:rsidRPr="000738AC">
        <w:rPr>
          <w:rFonts w:ascii="Verdana" w:hAnsi="Verdana" w:cs="Arial"/>
          <w:iCs/>
          <w:spacing w:val="4"/>
          <w:sz w:val="16"/>
          <w:szCs w:val="16"/>
        </w:rPr>
        <w:t>)</w:t>
      </w:r>
    </w:p>
    <w:p w14:paraId="1647647A" w14:textId="77777777" w:rsidR="00872CA7" w:rsidRPr="000738AC" w:rsidRDefault="00872CA7" w:rsidP="000738AC">
      <w:pPr>
        <w:pStyle w:val="Tekstpodstawowy"/>
        <w:spacing w:line="300" w:lineRule="auto"/>
        <w:rPr>
          <w:rFonts w:ascii="Verdana" w:hAnsi="Verdana"/>
          <w:iCs/>
          <w:spacing w:val="4"/>
          <w:sz w:val="20"/>
        </w:rPr>
      </w:pPr>
    </w:p>
    <w:p w14:paraId="1D040074" w14:textId="7E874121" w:rsidR="00F75095" w:rsidRDefault="00194B5B" w:rsidP="00F75095">
      <w:pPr>
        <w:pStyle w:val="Nagwek"/>
        <w:spacing w:before="0" w:after="0" w:line="480" w:lineRule="auto"/>
        <w:jc w:val="left"/>
        <w:rPr>
          <w:rFonts w:ascii="Verdana" w:hAnsi="Verdana" w:cs="Arial"/>
          <w:iCs/>
          <w:spacing w:val="4"/>
          <w:sz w:val="20"/>
          <w:szCs w:val="20"/>
        </w:rPr>
      </w:pPr>
      <w:r w:rsidRPr="00552E66">
        <w:rPr>
          <w:rFonts w:ascii="Verdana" w:hAnsi="Verdana" w:cs="Arial"/>
          <w:iCs/>
          <w:spacing w:val="4"/>
          <w:sz w:val="20"/>
          <w:szCs w:val="20"/>
        </w:rPr>
        <w:t>……………………………………………………………</w:t>
      </w:r>
      <w:r>
        <w:rPr>
          <w:rFonts w:ascii="Verdana" w:hAnsi="Verdana" w:cs="Arial"/>
          <w:iCs/>
          <w:spacing w:val="4"/>
          <w:sz w:val="20"/>
          <w:szCs w:val="20"/>
        </w:rPr>
        <w:t>……</w:t>
      </w:r>
    </w:p>
    <w:p w14:paraId="3CC3EA30" w14:textId="29F6DA10" w:rsidR="00F75095" w:rsidRPr="000738AC" w:rsidRDefault="00194B5B" w:rsidP="00F75095">
      <w:pPr>
        <w:pStyle w:val="Nagwek"/>
        <w:spacing w:before="0" w:after="0" w:line="480" w:lineRule="auto"/>
        <w:jc w:val="left"/>
        <w:rPr>
          <w:rFonts w:ascii="Verdana" w:hAnsi="Verdana" w:cs="Arial"/>
          <w:iCs/>
          <w:spacing w:val="4"/>
          <w:sz w:val="20"/>
          <w:szCs w:val="20"/>
        </w:rPr>
      </w:pPr>
      <w:r w:rsidRPr="00552E66">
        <w:rPr>
          <w:rFonts w:ascii="Verdana" w:hAnsi="Verdana" w:cs="Arial"/>
          <w:iCs/>
          <w:spacing w:val="4"/>
          <w:sz w:val="20"/>
          <w:szCs w:val="20"/>
        </w:rPr>
        <w:t>……………………………………………………………</w:t>
      </w:r>
      <w:r>
        <w:rPr>
          <w:rFonts w:ascii="Verdana" w:hAnsi="Verdana" w:cs="Arial"/>
          <w:iCs/>
          <w:spacing w:val="4"/>
          <w:sz w:val="20"/>
          <w:szCs w:val="20"/>
        </w:rPr>
        <w:t>……</w:t>
      </w:r>
    </w:p>
    <w:p w14:paraId="69A64ADF" w14:textId="078E6A74" w:rsidR="00F75095" w:rsidRPr="000738AC" w:rsidRDefault="00194B5B" w:rsidP="00F75095">
      <w:pPr>
        <w:pStyle w:val="Nagwek"/>
        <w:spacing w:before="0" w:after="0" w:line="300" w:lineRule="auto"/>
        <w:jc w:val="left"/>
        <w:rPr>
          <w:rFonts w:ascii="Verdana" w:hAnsi="Verdana" w:cs="Arial"/>
          <w:iCs/>
          <w:spacing w:val="4"/>
          <w:sz w:val="20"/>
          <w:szCs w:val="20"/>
        </w:rPr>
      </w:pPr>
      <w:r w:rsidRPr="00552E66">
        <w:rPr>
          <w:rFonts w:ascii="Verdana" w:hAnsi="Verdana" w:cs="Arial"/>
          <w:iCs/>
          <w:spacing w:val="4"/>
          <w:sz w:val="20"/>
          <w:szCs w:val="20"/>
        </w:rPr>
        <w:t>……………………………………………………………</w:t>
      </w:r>
      <w:r>
        <w:rPr>
          <w:rFonts w:ascii="Verdana" w:hAnsi="Verdana" w:cs="Arial"/>
          <w:iCs/>
          <w:spacing w:val="4"/>
          <w:sz w:val="20"/>
          <w:szCs w:val="20"/>
        </w:rPr>
        <w:t>……</w:t>
      </w:r>
    </w:p>
    <w:p w14:paraId="60A97316" w14:textId="629675CB" w:rsidR="00C13997" w:rsidRPr="000738AC" w:rsidRDefault="000738AC" w:rsidP="000738AC">
      <w:pPr>
        <w:pStyle w:val="Nagwek"/>
        <w:spacing w:before="0" w:after="0" w:line="300" w:lineRule="auto"/>
        <w:jc w:val="left"/>
        <w:rPr>
          <w:rFonts w:ascii="Verdana" w:hAnsi="Verdana" w:cs="Arial"/>
          <w:iCs/>
          <w:spacing w:val="4"/>
          <w:sz w:val="16"/>
          <w:szCs w:val="16"/>
        </w:rPr>
      </w:pPr>
      <w:r w:rsidRPr="000738AC">
        <w:rPr>
          <w:rFonts w:ascii="Verdana" w:hAnsi="Verdana" w:cs="Arial"/>
          <w:iCs/>
          <w:spacing w:val="4"/>
          <w:sz w:val="16"/>
          <w:szCs w:val="16"/>
        </w:rPr>
        <w:t>(</w:t>
      </w:r>
      <w:r w:rsidR="00C13997" w:rsidRPr="000738AC">
        <w:rPr>
          <w:rFonts w:ascii="Verdana" w:hAnsi="Verdana" w:cs="Arial"/>
          <w:iCs/>
          <w:spacing w:val="4"/>
          <w:sz w:val="16"/>
          <w:szCs w:val="16"/>
        </w:rPr>
        <w:t xml:space="preserve">dane adresowe </w:t>
      </w:r>
      <w:r w:rsidR="00F75095">
        <w:rPr>
          <w:rFonts w:ascii="Verdana" w:hAnsi="Verdana" w:cs="Arial"/>
          <w:iCs/>
          <w:spacing w:val="4"/>
          <w:sz w:val="16"/>
          <w:szCs w:val="16"/>
        </w:rPr>
        <w:t>W</w:t>
      </w:r>
      <w:r w:rsidR="00C13997" w:rsidRPr="000738AC">
        <w:rPr>
          <w:rFonts w:ascii="Verdana" w:hAnsi="Verdana" w:cs="Arial"/>
          <w:iCs/>
          <w:spacing w:val="4"/>
          <w:sz w:val="16"/>
          <w:szCs w:val="16"/>
        </w:rPr>
        <w:t>nioskodawcy</w:t>
      </w:r>
      <w:r w:rsidRPr="000738AC">
        <w:rPr>
          <w:rFonts w:ascii="Verdana" w:hAnsi="Verdana" w:cs="Arial"/>
          <w:iCs/>
          <w:spacing w:val="4"/>
          <w:sz w:val="16"/>
          <w:szCs w:val="16"/>
        </w:rPr>
        <w:t>)</w:t>
      </w:r>
    </w:p>
    <w:p w14:paraId="5FB0F9DE" w14:textId="77777777" w:rsidR="00C44148" w:rsidRPr="000738AC" w:rsidRDefault="00C44148" w:rsidP="000738AC">
      <w:pPr>
        <w:spacing w:line="300" w:lineRule="auto"/>
        <w:ind w:left="4536"/>
        <w:jc w:val="left"/>
        <w:rPr>
          <w:rFonts w:ascii="Verdana" w:hAnsi="Verdana" w:cs="Arial"/>
          <w:spacing w:val="4"/>
        </w:rPr>
      </w:pPr>
    </w:p>
    <w:p w14:paraId="665EBA16" w14:textId="77777777" w:rsidR="00872CA7" w:rsidRPr="000738AC" w:rsidRDefault="00872CA7" w:rsidP="000738AC">
      <w:pPr>
        <w:spacing w:line="300" w:lineRule="auto"/>
        <w:ind w:left="4536"/>
        <w:jc w:val="left"/>
        <w:rPr>
          <w:rFonts w:ascii="Verdana" w:hAnsi="Verdana" w:cs="Arial"/>
          <w:spacing w:val="4"/>
        </w:rPr>
      </w:pPr>
    </w:p>
    <w:p w14:paraId="6D81BDCC" w14:textId="733703D8" w:rsidR="002420E1" w:rsidRPr="000738AC" w:rsidRDefault="00C44148" w:rsidP="00F75095">
      <w:pPr>
        <w:spacing w:line="300" w:lineRule="auto"/>
        <w:ind w:left="4253"/>
        <w:jc w:val="left"/>
        <w:rPr>
          <w:rFonts w:ascii="Verdana" w:hAnsi="Verdana" w:cs="Arial"/>
          <w:b/>
          <w:bCs/>
          <w:spacing w:val="4"/>
        </w:rPr>
      </w:pPr>
      <w:r w:rsidRPr="000738AC">
        <w:rPr>
          <w:rFonts w:ascii="Verdana" w:hAnsi="Verdana" w:cs="Arial"/>
          <w:b/>
          <w:bCs/>
          <w:spacing w:val="4"/>
        </w:rPr>
        <w:t>Burmistrz Miasta i Gminy</w:t>
      </w:r>
      <w:r w:rsidR="00F75095">
        <w:rPr>
          <w:rFonts w:ascii="Verdana" w:hAnsi="Verdana" w:cs="Arial"/>
          <w:b/>
          <w:bCs/>
          <w:spacing w:val="4"/>
        </w:rPr>
        <w:t xml:space="preserve"> </w:t>
      </w:r>
      <w:r w:rsidR="00042322" w:rsidRPr="000738AC">
        <w:rPr>
          <w:rFonts w:ascii="Verdana" w:hAnsi="Verdana" w:cs="Arial"/>
          <w:b/>
          <w:bCs/>
          <w:spacing w:val="4"/>
        </w:rPr>
        <w:t>Murowana Goślina</w:t>
      </w:r>
    </w:p>
    <w:p w14:paraId="255B1BEB" w14:textId="1AF50C2C" w:rsidR="00C13997" w:rsidRPr="000738AC" w:rsidRDefault="00C44148" w:rsidP="00F75095">
      <w:pPr>
        <w:spacing w:line="300" w:lineRule="auto"/>
        <w:ind w:left="4253"/>
        <w:jc w:val="left"/>
        <w:rPr>
          <w:rFonts w:ascii="Verdana" w:hAnsi="Verdana" w:cs="Arial"/>
          <w:b/>
          <w:bCs/>
          <w:i/>
          <w:spacing w:val="4"/>
        </w:rPr>
      </w:pPr>
      <w:r w:rsidRPr="000738AC">
        <w:rPr>
          <w:rFonts w:ascii="Verdana" w:hAnsi="Verdana" w:cs="Arial"/>
          <w:b/>
          <w:bCs/>
          <w:iCs/>
          <w:spacing w:val="4"/>
        </w:rPr>
        <w:t>pl. Powstańców W</w:t>
      </w:r>
      <w:r w:rsidR="00F75095">
        <w:rPr>
          <w:rFonts w:ascii="Verdana" w:hAnsi="Verdana" w:cs="Arial"/>
          <w:b/>
          <w:bCs/>
          <w:iCs/>
          <w:spacing w:val="4"/>
        </w:rPr>
        <w:t>ielkopolskich</w:t>
      </w:r>
      <w:r w:rsidRPr="000738AC">
        <w:rPr>
          <w:rFonts w:ascii="Verdana" w:hAnsi="Verdana" w:cs="Arial"/>
          <w:b/>
          <w:bCs/>
          <w:iCs/>
          <w:spacing w:val="4"/>
        </w:rPr>
        <w:t xml:space="preserve"> 9</w:t>
      </w:r>
    </w:p>
    <w:p w14:paraId="334AD3EC" w14:textId="77777777" w:rsidR="00EA502F" w:rsidRPr="000738AC" w:rsidRDefault="00C44148" w:rsidP="00F75095">
      <w:pPr>
        <w:spacing w:line="300" w:lineRule="auto"/>
        <w:ind w:left="4253"/>
        <w:jc w:val="left"/>
        <w:rPr>
          <w:rFonts w:ascii="Verdana" w:hAnsi="Verdana" w:cs="Arial"/>
          <w:b/>
          <w:bCs/>
          <w:iCs/>
          <w:spacing w:val="4"/>
        </w:rPr>
      </w:pPr>
      <w:r w:rsidRPr="000738AC">
        <w:rPr>
          <w:rFonts w:ascii="Verdana" w:hAnsi="Verdana" w:cs="Arial"/>
          <w:b/>
          <w:bCs/>
          <w:iCs/>
          <w:spacing w:val="4"/>
        </w:rPr>
        <w:t>62-095 Murowana Goślina</w:t>
      </w:r>
    </w:p>
    <w:p w14:paraId="0D6C6B68" w14:textId="77777777" w:rsidR="009D38FF" w:rsidRPr="000738AC" w:rsidRDefault="009D38FF" w:rsidP="000738AC">
      <w:pPr>
        <w:spacing w:line="300" w:lineRule="auto"/>
        <w:jc w:val="both"/>
        <w:rPr>
          <w:rFonts w:ascii="Verdana" w:hAnsi="Verdana" w:cs="Arial"/>
          <w:b/>
          <w:color w:val="000000"/>
          <w:spacing w:val="4"/>
          <w:w w:val="108"/>
        </w:rPr>
      </w:pPr>
    </w:p>
    <w:p w14:paraId="13611C46" w14:textId="77777777" w:rsidR="009D38FF" w:rsidRPr="000738AC" w:rsidRDefault="009D38FF" w:rsidP="000738AC">
      <w:pPr>
        <w:spacing w:line="300" w:lineRule="auto"/>
        <w:jc w:val="both"/>
        <w:rPr>
          <w:rFonts w:ascii="Verdana" w:hAnsi="Verdana" w:cs="Arial"/>
          <w:b/>
          <w:color w:val="000000"/>
          <w:spacing w:val="4"/>
          <w:w w:val="108"/>
        </w:rPr>
      </w:pPr>
    </w:p>
    <w:p w14:paraId="0F865258" w14:textId="77777777" w:rsidR="009D38FF" w:rsidRPr="000738AC" w:rsidRDefault="009D38FF" w:rsidP="00F75095">
      <w:pPr>
        <w:spacing w:line="300" w:lineRule="auto"/>
        <w:rPr>
          <w:rFonts w:ascii="Verdana" w:hAnsi="Verdana" w:cs="Arial"/>
          <w:b/>
          <w:color w:val="000000"/>
          <w:spacing w:val="4"/>
          <w:w w:val="108"/>
        </w:rPr>
      </w:pPr>
      <w:r w:rsidRPr="000738AC">
        <w:rPr>
          <w:rFonts w:ascii="Verdana" w:hAnsi="Verdana" w:cs="Arial"/>
          <w:b/>
          <w:color w:val="000000"/>
          <w:spacing w:val="4"/>
          <w:w w:val="108"/>
        </w:rPr>
        <w:t>ZGŁOSZENIE</w:t>
      </w:r>
    </w:p>
    <w:p w14:paraId="2F11B430" w14:textId="77777777" w:rsidR="009D38FF" w:rsidRPr="000738AC" w:rsidRDefault="009D38FF" w:rsidP="000738AC">
      <w:pPr>
        <w:spacing w:line="300" w:lineRule="auto"/>
        <w:jc w:val="both"/>
        <w:rPr>
          <w:rFonts w:ascii="Verdana" w:hAnsi="Verdana" w:cs="Arial"/>
          <w:bCs/>
          <w:color w:val="000000"/>
          <w:spacing w:val="4"/>
          <w:w w:val="108"/>
        </w:rPr>
      </w:pPr>
    </w:p>
    <w:p w14:paraId="553A7472" w14:textId="77777777" w:rsidR="009D38FF" w:rsidRPr="000738AC" w:rsidRDefault="009D38FF" w:rsidP="000738AC">
      <w:pPr>
        <w:spacing w:line="300" w:lineRule="auto"/>
        <w:jc w:val="both"/>
        <w:rPr>
          <w:rFonts w:ascii="Verdana" w:hAnsi="Verdana" w:cs="Arial"/>
          <w:bCs/>
          <w:color w:val="000000"/>
          <w:spacing w:val="4"/>
          <w:w w:val="108"/>
        </w:rPr>
      </w:pPr>
      <w:r w:rsidRPr="000738AC">
        <w:rPr>
          <w:rFonts w:ascii="Verdana" w:hAnsi="Verdana" w:cs="Arial"/>
          <w:bCs/>
          <w:color w:val="000000"/>
          <w:spacing w:val="4"/>
          <w:w w:val="108"/>
        </w:rPr>
        <w:t>Zmiany wpisu do ewidencji innych obiektów, w których są świadczone usługi hotelarskie na terenie gminy Murowana Goślina.</w:t>
      </w:r>
    </w:p>
    <w:p w14:paraId="3E921F8B" w14:textId="635C82FD" w:rsidR="009D38FF" w:rsidRDefault="009D38FF" w:rsidP="000738AC">
      <w:pPr>
        <w:spacing w:line="300" w:lineRule="auto"/>
        <w:jc w:val="left"/>
        <w:rPr>
          <w:rFonts w:ascii="Verdana" w:hAnsi="Verdana" w:cs="Arial"/>
          <w:bCs/>
          <w:color w:val="000000"/>
          <w:spacing w:val="4"/>
          <w:w w:val="108"/>
        </w:rPr>
      </w:pPr>
      <w:r w:rsidRPr="000738AC">
        <w:rPr>
          <w:rFonts w:ascii="Verdana" w:hAnsi="Verdana" w:cs="Arial"/>
          <w:bCs/>
          <w:color w:val="000000"/>
          <w:spacing w:val="4"/>
          <w:w w:val="108"/>
        </w:rPr>
        <w:t>Na podstawie art. 38 ust. 2 i 3 ustawy z dnia 29 sierpnia 1997 r. o usługach hotelarskich oraz usługach pilotów wycieczek i przewodników turystycznych (Dz. U. z 2020 r. poz. 2211) oraz w związku z § 17 rozporządzenia Ministra Gospodarki i</w:t>
      </w:r>
      <w:r w:rsidR="000738AC">
        <w:rPr>
          <w:rFonts w:ascii="Verdana" w:hAnsi="Verdana" w:cs="Arial"/>
          <w:bCs/>
          <w:color w:val="000000"/>
          <w:spacing w:val="4"/>
          <w:w w:val="108"/>
        </w:rPr>
        <w:t> </w:t>
      </w:r>
      <w:r w:rsidRPr="000738AC">
        <w:rPr>
          <w:rFonts w:ascii="Verdana" w:hAnsi="Verdana" w:cs="Arial"/>
          <w:bCs/>
          <w:color w:val="000000"/>
          <w:spacing w:val="4"/>
          <w:w w:val="108"/>
        </w:rPr>
        <w:t>Pracy z dnia 19 sierpnia 2004 r. w sprawie obiektów hotelarskich i innych obiektów, w których są świadczone usługi hotelarskie (Dz. U. z 2017 r. poz. 2166.) zgłaszam zmianę wpisu do ewidencji innych obiektów, w których są świadczone usługi hotelarskie w następującym zakresie:</w:t>
      </w:r>
    </w:p>
    <w:p w14:paraId="6F1A1E91" w14:textId="77777777" w:rsidR="000738AC" w:rsidRPr="000738AC" w:rsidRDefault="000738AC" w:rsidP="000738AC">
      <w:pPr>
        <w:spacing w:line="300" w:lineRule="auto"/>
        <w:jc w:val="left"/>
        <w:rPr>
          <w:rFonts w:ascii="Verdana" w:hAnsi="Verdana" w:cs="Arial"/>
          <w:bCs/>
          <w:color w:val="000000"/>
          <w:spacing w:val="4"/>
          <w:w w:val="108"/>
        </w:rPr>
      </w:pPr>
    </w:p>
    <w:p w14:paraId="06D0E114" w14:textId="2B362A94" w:rsidR="009D38FF" w:rsidRPr="000738AC" w:rsidRDefault="009D38FF" w:rsidP="000738AC">
      <w:pPr>
        <w:numPr>
          <w:ilvl w:val="0"/>
          <w:numId w:val="13"/>
        </w:numPr>
        <w:spacing w:line="480" w:lineRule="auto"/>
        <w:jc w:val="both"/>
        <w:rPr>
          <w:rFonts w:ascii="Verdana" w:hAnsi="Verdana" w:cs="Arial"/>
          <w:bCs/>
          <w:color w:val="000000"/>
          <w:spacing w:val="4"/>
          <w:w w:val="108"/>
        </w:rPr>
      </w:pPr>
      <w:r w:rsidRPr="000738AC">
        <w:rPr>
          <w:rFonts w:ascii="Verdana" w:hAnsi="Verdana" w:cs="Arial"/>
          <w:bCs/>
          <w:color w:val="000000"/>
          <w:spacing w:val="4"/>
          <w:w w:val="108"/>
        </w:rPr>
        <w:t>..........................................................................................................</w:t>
      </w:r>
    </w:p>
    <w:p w14:paraId="16577DFB" w14:textId="67CD0F5F" w:rsidR="009D38FF" w:rsidRDefault="009D38FF" w:rsidP="000738AC">
      <w:pPr>
        <w:spacing w:line="480" w:lineRule="auto"/>
        <w:jc w:val="both"/>
        <w:rPr>
          <w:rFonts w:ascii="Verdana" w:hAnsi="Verdana" w:cs="Arial"/>
          <w:bCs/>
          <w:color w:val="000000"/>
          <w:spacing w:val="4"/>
          <w:w w:val="108"/>
        </w:rPr>
      </w:pPr>
      <w:r w:rsidRPr="000738AC">
        <w:rPr>
          <w:rFonts w:ascii="Verdana" w:hAnsi="Verdana" w:cs="Arial"/>
          <w:bCs/>
          <w:color w:val="000000"/>
          <w:spacing w:val="4"/>
          <w:w w:val="108"/>
        </w:rPr>
        <w:t>..............................................................................................................</w:t>
      </w:r>
      <w:r w:rsidR="000738AC" w:rsidRPr="000738AC">
        <w:rPr>
          <w:rFonts w:ascii="Verdana" w:hAnsi="Verdana" w:cs="Arial"/>
          <w:bCs/>
          <w:color w:val="000000"/>
          <w:spacing w:val="4"/>
          <w:w w:val="108"/>
        </w:rPr>
        <w:t>....</w:t>
      </w:r>
    </w:p>
    <w:p w14:paraId="29E42E29" w14:textId="77777777" w:rsidR="000738AC" w:rsidRPr="000738AC" w:rsidRDefault="000738AC" w:rsidP="000738AC">
      <w:pPr>
        <w:numPr>
          <w:ilvl w:val="0"/>
          <w:numId w:val="13"/>
        </w:numPr>
        <w:spacing w:line="480" w:lineRule="auto"/>
        <w:jc w:val="both"/>
        <w:rPr>
          <w:rFonts w:ascii="Verdana" w:hAnsi="Verdana" w:cs="Arial"/>
          <w:bCs/>
          <w:color w:val="000000"/>
          <w:spacing w:val="4"/>
          <w:w w:val="108"/>
        </w:rPr>
      </w:pPr>
      <w:r w:rsidRPr="000738AC">
        <w:rPr>
          <w:rFonts w:ascii="Verdana" w:hAnsi="Verdana" w:cs="Arial"/>
          <w:bCs/>
          <w:color w:val="000000"/>
          <w:spacing w:val="4"/>
          <w:w w:val="108"/>
        </w:rPr>
        <w:t>..........................................................................................................</w:t>
      </w:r>
    </w:p>
    <w:p w14:paraId="31CBB017" w14:textId="77777777" w:rsidR="000738AC" w:rsidRDefault="000738AC" w:rsidP="000738AC">
      <w:pPr>
        <w:spacing w:line="480" w:lineRule="auto"/>
        <w:jc w:val="both"/>
        <w:rPr>
          <w:rFonts w:ascii="Verdana" w:hAnsi="Verdana" w:cs="Arial"/>
          <w:bCs/>
          <w:color w:val="000000"/>
          <w:spacing w:val="4"/>
          <w:w w:val="108"/>
        </w:rPr>
      </w:pPr>
      <w:r w:rsidRPr="000738AC">
        <w:rPr>
          <w:rFonts w:ascii="Verdana" w:hAnsi="Verdana" w:cs="Arial"/>
          <w:bCs/>
          <w:color w:val="000000"/>
          <w:spacing w:val="4"/>
          <w:w w:val="108"/>
        </w:rPr>
        <w:t>..................................................................................................................</w:t>
      </w:r>
    </w:p>
    <w:p w14:paraId="021575E3" w14:textId="77777777" w:rsidR="000738AC" w:rsidRPr="000738AC" w:rsidRDefault="000738AC" w:rsidP="000738AC">
      <w:pPr>
        <w:numPr>
          <w:ilvl w:val="0"/>
          <w:numId w:val="13"/>
        </w:numPr>
        <w:spacing w:line="480" w:lineRule="auto"/>
        <w:jc w:val="both"/>
        <w:rPr>
          <w:rFonts w:ascii="Verdana" w:hAnsi="Verdana" w:cs="Arial"/>
          <w:bCs/>
          <w:color w:val="000000"/>
          <w:spacing w:val="4"/>
          <w:w w:val="108"/>
        </w:rPr>
      </w:pPr>
      <w:r w:rsidRPr="000738AC">
        <w:rPr>
          <w:rFonts w:ascii="Verdana" w:hAnsi="Verdana" w:cs="Arial"/>
          <w:bCs/>
          <w:color w:val="000000"/>
          <w:spacing w:val="4"/>
          <w:w w:val="108"/>
        </w:rPr>
        <w:t>..........................................................................................................</w:t>
      </w:r>
    </w:p>
    <w:p w14:paraId="0C582D41" w14:textId="77777777" w:rsidR="000738AC" w:rsidRDefault="000738AC" w:rsidP="000738AC">
      <w:pPr>
        <w:spacing w:line="480" w:lineRule="auto"/>
        <w:jc w:val="both"/>
        <w:rPr>
          <w:rFonts w:ascii="Verdana" w:hAnsi="Verdana" w:cs="Arial"/>
          <w:bCs/>
          <w:color w:val="000000"/>
          <w:spacing w:val="4"/>
          <w:w w:val="108"/>
        </w:rPr>
      </w:pPr>
      <w:r w:rsidRPr="000738AC">
        <w:rPr>
          <w:rFonts w:ascii="Verdana" w:hAnsi="Verdana" w:cs="Arial"/>
          <w:bCs/>
          <w:color w:val="000000"/>
          <w:spacing w:val="4"/>
          <w:w w:val="108"/>
        </w:rPr>
        <w:t>..................................................................................................................</w:t>
      </w:r>
    </w:p>
    <w:p w14:paraId="3BACAF68" w14:textId="77777777" w:rsidR="000738AC" w:rsidRPr="000738AC" w:rsidRDefault="000738AC" w:rsidP="000738AC">
      <w:pPr>
        <w:numPr>
          <w:ilvl w:val="0"/>
          <w:numId w:val="13"/>
        </w:numPr>
        <w:spacing w:line="480" w:lineRule="auto"/>
        <w:jc w:val="both"/>
        <w:rPr>
          <w:rFonts w:ascii="Verdana" w:hAnsi="Verdana" w:cs="Arial"/>
          <w:bCs/>
          <w:color w:val="000000"/>
          <w:spacing w:val="4"/>
          <w:w w:val="108"/>
        </w:rPr>
      </w:pPr>
      <w:r w:rsidRPr="000738AC">
        <w:rPr>
          <w:rFonts w:ascii="Verdana" w:hAnsi="Verdana" w:cs="Arial"/>
          <w:bCs/>
          <w:color w:val="000000"/>
          <w:spacing w:val="4"/>
          <w:w w:val="108"/>
        </w:rPr>
        <w:t>..........................................................................................................</w:t>
      </w:r>
    </w:p>
    <w:p w14:paraId="6AD1ED90" w14:textId="77777777" w:rsidR="000738AC" w:rsidRDefault="000738AC" w:rsidP="000738AC">
      <w:pPr>
        <w:spacing w:line="480" w:lineRule="auto"/>
        <w:jc w:val="both"/>
        <w:rPr>
          <w:rFonts w:ascii="Verdana" w:hAnsi="Verdana" w:cs="Arial"/>
          <w:bCs/>
          <w:color w:val="000000"/>
          <w:spacing w:val="4"/>
          <w:w w:val="108"/>
        </w:rPr>
      </w:pPr>
      <w:r w:rsidRPr="000738AC">
        <w:rPr>
          <w:rFonts w:ascii="Verdana" w:hAnsi="Verdana" w:cs="Arial"/>
          <w:bCs/>
          <w:color w:val="000000"/>
          <w:spacing w:val="4"/>
          <w:w w:val="108"/>
        </w:rPr>
        <w:t>..................................................................................................................</w:t>
      </w:r>
    </w:p>
    <w:p w14:paraId="598FCA9B" w14:textId="77777777" w:rsidR="000738AC" w:rsidRPr="000738AC" w:rsidRDefault="000738AC" w:rsidP="000738AC">
      <w:pPr>
        <w:numPr>
          <w:ilvl w:val="0"/>
          <w:numId w:val="13"/>
        </w:numPr>
        <w:spacing w:line="480" w:lineRule="auto"/>
        <w:jc w:val="both"/>
        <w:rPr>
          <w:rFonts w:ascii="Verdana" w:hAnsi="Verdana" w:cs="Arial"/>
          <w:bCs/>
          <w:color w:val="000000"/>
          <w:spacing w:val="4"/>
          <w:w w:val="108"/>
        </w:rPr>
      </w:pPr>
      <w:r w:rsidRPr="000738AC">
        <w:rPr>
          <w:rFonts w:ascii="Verdana" w:hAnsi="Verdana" w:cs="Arial"/>
          <w:bCs/>
          <w:color w:val="000000"/>
          <w:spacing w:val="4"/>
          <w:w w:val="108"/>
        </w:rPr>
        <w:t>..........................................................................................................</w:t>
      </w:r>
    </w:p>
    <w:p w14:paraId="7C5C86A1" w14:textId="77777777" w:rsidR="000738AC" w:rsidRDefault="000738AC" w:rsidP="000738AC">
      <w:pPr>
        <w:spacing w:line="480" w:lineRule="auto"/>
        <w:jc w:val="both"/>
        <w:rPr>
          <w:rFonts w:ascii="Verdana" w:hAnsi="Verdana" w:cs="Arial"/>
          <w:bCs/>
          <w:color w:val="000000"/>
          <w:spacing w:val="4"/>
          <w:w w:val="108"/>
        </w:rPr>
      </w:pPr>
      <w:r w:rsidRPr="000738AC">
        <w:rPr>
          <w:rFonts w:ascii="Verdana" w:hAnsi="Verdana" w:cs="Arial"/>
          <w:bCs/>
          <w:color w:val="000000"/>
          <w:spacing w:val="4"/>
          <w:w w:val="108"/>
        </w:rPr>
        <w:t>..................................................................................................................</w:t>
      </w:r>
    </w:p>
    <w:p w14:paraId="07F476C8" w14:textId="77777777" w:rsidR="004D5197" w:rsidRPr="000738AC" w:rsidRDefault="004D5197" w:rsidP="000738AC">
      <w:pPr>
        <w:spacing w:line="300" w:lineRule="auto"/>
        <w:jc w:val="right"/>
        <w:rPr>
          <w:rFonts w:ascii="Verdana" w:hAnsi="Verdana" w:cs="Arial"/>
          <w:spacing w:val="4"/>
        </w:rPr>
      </w:pPr>
    </w:p>
    <w:p w14:paraId="487D88EF" w14:textId="4D23331B" w:rsidR="004D5197" w:rsidRPr="000738AC" w:rsidRDefault="004D5197" w:rsidP="002A34E3">
      <w:pPr>
        <w:spacing w:line="300" w:lineRule="auto"/>
        <w:jc w:val="right"/>
        <w:rPr>
          <w:rFonts w:ascii="Verdana" w:hAnsi="Verdana" w:cs="Arial"/>
          <w:spacing w:val="4"/>
        </w:rPr>
      </w:pPr>
      <w:r w:rsidRPr="000738AC">
        <w:rPr>
          <w:rFonts w:ascii="Verdana" w:hAnsi="Verdana" w:cs="Arial"/>
          <w:spacing w:val="4"/>
        </w:rPr>
        <w:t>..................................................................</w:t>
      </w:r>
    </w:p>
    <w:p w14:paraId="29BD9FFB" w14:textId="31EEE860" w:rsidR="002420E1" w:rsidRPr="00F75095" w:rsidRDefault="00F75095" w:rsidP="00F75095">
      <w:pPr>
        <w:spacing w:line="300" w:lineRule="auto"/>
        <w:ind w:left="5670"/>
        <w:jc w:val="left"/>
        <w:rPr>
          <w:rFonts w:ascii="Verdana" w:hAnsi="Verdana" w:cs="Arial"/>
          <w:spacing w:val="4"/>
          <w:sz w:val="16"/>
          <w:szCs w:val="16"/>
        </w:rPr>
      </w:pPr>
      <w:r>
        <w:rPr>
          <w:rFonts w:ascii="Verdana" w:hAnsi="Verdana" w:cs="Arial"/>
          <w:spacing w:val="4"/>
          <w:sz w:val="16"/>
          <w:szCs w:val="16"/>
        </w:rPr>
        <w:t>(</w:t>
      </w:r>
      <w:r w:rsidR="004D5197" w:rsidRPr="00F75095">
        <w:rPr>
          <w:rFonts w:ascii="Verdana" w:hAnsi="Verdana" w:cs="Arial"/>
          <w:spacing w:val="4"/>
          <w:sz w:val="16"/>
          <w:szCs w:val="16"/>
        </w:rPr>
        <w:t xml:space="preserve">podpis </w:t>
      </w:r>
      <w:r>
        <w:rPr>
          <w:rFonts w:ascii="Verdana" w:hAnsi="Verdana" w:cs="Arial"/>
          <w:spacing w:val="4"/>
          <w:sz w:val="16"/>
          <w:szCs w:val="16"/>
        </w:rPr>
        <w:t>W</w:t>
      </w:r>
      <w:r w:rsidR="004D5197" w:rsidRPr="00F75095">
        <w:rPr>
          <w:rFonts w:ascii="Verdana" w:hAnsi="Verdana" w:cs="Arial"/>
          <w:spacing w:val="4"/>
          <w:sz w:val="16"/>
          <w:szCs w:val="16"/>
        </w:rPr>
        <w:t>nioskodawcy</w:t>
      </w:r>
      <w:r>
        <w:rPr>
          <w:rFonts w:ascii="Verdana" w:hAnsi="Verdana" w:cs="Arial"/>
          <w:spacing w:val="4"/>
          <w:sz w:val="16"/>
          <w:szCs w:val="16"/>
        </w:rPr>
        <w:t>)</w:t>
      </w:r>
    </w:p>
    <w:sectPr w:rsidR="002420E1" w:rsidRPr="00F75095" w:rsidSect="000738AC">
      <w:footerReference w:type="default" r:id="rId7"/>
      <w:pgSz w:w="11906" w:h="16838"/>
      <w:pgMar w:top="567" w:right="992" w:bottom="567" w:left="1418" w:header="709" w:footer="709" w:gutter="0"/>
      <w:cols w:space="708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4FAA8" w14:textId="77777777" w:rsidR="009C267A" w:rsidRDefault="009C267A" w:rsidP="00245558">
      <w:r>
        <w:separator/>
      </w:r>
    </w:p>
  </w:endnote>
  <w:endnote w:type="continuationSeparator" w:id="0">
    <w:p w14:paraId="1D248B60" w14:textId="77777777" w:rsidR="009C267A" w:rsidRDefault="009C267A" w:rsidP="0024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5DCF" w14:textId="113C207B" w:rsidR="00245558" w:rsidRPr="00F75095" w:rsidRDefault="00245558" w:rsidP="00245558">
    <w:pPr>
      <w:pStyle w:val="Stopka"/>
      <w:jc w:val="left"/>
      <w:rPr>
        <w:rFonts w:ascii="Verdana" w:hAnsi="Verdana"/>
        <w:sz w:val="16"/>
        <w:szCs w:val="16"/>
      </w:rPr>
    </w:pPr>
    <w:r w:rsidRPr="00245558">
      <w:rPr>
        <w:sz w:val="16"/>
        <w:szCs w:val="16"/>
      </w:rPr>
      <w:tab/>
    </w:r>
    <w:r w:rsidRPr="00F75095">
      <w:rPr>
        <w:rFonts w:ascii="Verdana" w:hAnsi="Verdana"/>
        <w:sz w:val="16"/>
        <w:szCs w:val="16"/>
      </w:rPr>
      <w:t>str</w:t>
    </w:r>
    <w:r w:rsidR="00F75095" w:rsidRPr="00F75095">
      <w:rPr>
        <w:rFonts w:ascii="Verdana" w:hAnsi="Verdana"/>
        <w:sz w:val="16"/>
        <w:szCs w:val="16"/>
      </w:rPr>
      <w:t>ona</w:t>
    </w:r>
    <w:r w:rsidRPr="00F75095">
      <w:rPr>
        <w:rFonts w:ascii="Verdana" w:hAnsi="Verdana"/>
        <w:sz w:val="16"/>
        <w:szCs w:val="16"/>
      </w:rPr>
      <w:t xml:space="preserve"> </w:t>
    </w:r>
    <w:r w:rsidRPr="00F75095">
      <w:rPr>
        <w:rFonts w:ascii="Verdana" w:hAnsi="Verdana"/>
        <w:sz w:val="16"/>
        <w:szCs w:val="16"/>
      </w:rPr>
      <w:fldChar w:fldCharType="begin"/>
    </w:r>
    <w:r w:rsidRPr="00F75095">
      <w:rPr>
        <w:rFonts w:ascii="Verdana" w:hAnsi="Verdana"/>
        <w:sz w:val="16"/>
        <w:szCs w:val="16"/>
      </w:rPr>
      <w:instrText xml:space="preserve"> PAGE  \* Arabic  \* MERGEFORMAT </w:instrText>
    </w:r>
    <w:r w:rsidRPr="00F75095">
      <w:rPr>
        <w:rFonts w:ascii="Verdana" w:hAnsi="Verdana"/>
        <w:sz w:val="16"/>
        <w:szCs w:val="16"/>
      </w:rPr>
      <w:fldChar w:fldCharType="separate"/>
    </w:r>
    <w:r w:rsidR="006F66D5" w:rsidRPr="00F75095">
      <w:rPr>
        <w:rFonts w:ascii="Verdana" w:hAnsi="Verdana"/>
        <w:noProof/>
        <w:sz w:val="16"/>
        <w:szCs w:val="16"/>
      </w:rPr>
      <w:t>2</w:t>
    </w:r>
    <w:r w:rsidRPr="00F75095">
      <w:rPr>
        <w:rFonts w:ascii="Verdana" w:hAnsi="Verdana"/>
        <w:sz w:val="16"/>
        <w:szCs w:val="16"/>
      </w:rPr>
      <w:fldChar w:fldCharType="end"/>
    </w:r>
    <w:r w:rsidRPr="00F75095">
      <w:rPr>
        <w:rFonts w:ascii="Verdana" w:hAnsi="Verdana"/>
        <w:sz w:val="16"/>
        <w:szCs w:val="16"/>
      </w:rPr>
      <w:t>/</w:t>
    </w:r>
    <w:r w:rsidRPr="00F75095">
      <w:rPr>
        <w:rFonts w:ascii="Verdana" w:hAnsi="Verdana"/>
        <w:sz w:val="16"/>
        <w:szCs w:val="16"/>
      </w:rPr>
      <w:fldChar w:fldCharType="begin"/>
    </w:r>
    <w:r w:rsidRPr="00F75095">
      <w:rPr>
        <w:rFonts w:ascii="Verdana" w:hAnsi="Verdana"/>
        <w:sz w:val="16"/>
        <w:szCs w:val="16"/>
      </w:rPr>
      <w:instrText xml:space="preserve"> NUMPAGES  \* Arabic  \* MERGEFORMAT </w:instrText>
    </w:r>
    <w:r w:rsidRPr="00F75095">
      <w:rPr>
        <w:rFonts w:ascii="Verdana" w:hAnsi="Verdana"/>
        <w:sz w:val="16"/>
        <w:szCs w:val="16"/>
      </w:rPr>
      <w:fldChar w:fldCharType="separate"/>
    </w:r>
    <w:r w:rsidR="006F66D5" w:rsidRPr="00F75095">
      <w:rPr>
        <w:rFonts w:ascii="Verdana" w:hAnsi="Verdana"/>
        <w:noProof/>
        <w:sz w:val="16"/>
        <w:szCs w:val="16"/>
      </w:rPr>
      <w:t>3</w:t>
    </w:r>
    <w:r w:rsidRPr="00F75095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B6B6" w14:textId="77777777" w:rsidR="009C267A" w:rsidRDefault="009C267A" w:rsidP="00245558">
      <w:r>
        <w:separator/>
      </w:r>
    </w:p>
  </w:footnote>
  <w:footnote w:type="continuationSeparator" w:id="0">
    <w:p w14:paraId="00D03241" w14:textId="77777777" w:rsidR="009C267A" w:rsidRDefault="009C267A" w:rsidP="0024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A242D5F"/>
    <w:multiLevelType w:val="hybridMultilevel"/>
    <w:tmpl w:val="6C907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77494"/>
    <w:multiLevelType w:val="hybridMultilevel"/>
    <w:tmpl w:val="570CF822"/>
    <w:lvl w:ilvl="0" w:tplc="C51AFF8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w w:val="10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546C12"/>
    <w:multiLevelType w:val="hybridMultilevel"/>
    <w:tmpl w:val="6C907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25F4C"/>
    <w:multiLevelType w:val="hybridMultilevel"/>
    <w:tmpl w:val="6C907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B711B"/>
    <w:multiLevelType w:val="hybridMultilevel"/>
    <w:tmpl w:val="A4525EB6"/>
    <w:lvl w:ilvl="0" w:tplc="E11CA3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C6A19"/>
    <w:multiLevelType w:val="hybridMultilevel"/>
    <w:tmpl w:val="81D07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C37C2"/>
    <w:multiLevelType w:val="hybridMultilevel"/>
    <w:tmpl w:val="A66A9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F1687"/>
    <w:multiLevelType w:val="hybridMultilevel"/>
    <w:tmpl w:val="6C907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6135E"/>
    <w:multiLevelType w:val="hybridMultilevel"/>
    <w:tmpl w:val="6C907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950A2"/>
    <w:multiLevelType w:val="hybridMultilevel"/>
    <w:tmpl w:val="92B22CD0"/>
    <w:lvl w:ilvl="0" w:tplc="7108A8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53746676">
    <w:abstractNumId w:val="0"/>
  </w:num>
  <w:num w:numId="2" w16cid:durableId="305819715">
    <w:abstractNumId w:val="1"/>
  </w:num>
  <w:num w:numId="3" w16cid:durableId="355540403">
    <w:abstractNumId w:val="2"/>
  </w:num>
  <w:num w:numId="4" w16cid:durableId="164714930">
    <w:abstractNumId w:val="3"/>
  </w:num>
  <w:num w:numId="5" w16cid:durableId="1351302483">
    <w:abstractNumId w:val="4"/>
  </w:num>
  <w:num w:numId="6" w16cid:durableId="1649700587">
    <w:abstractNumId w:val="5"/>
  </w:num>
  <w:num w:numId="7" w16cid:durableId="1919437180">
    <w:abstractNumId w:val="6"/>
  </w:num>
  <w:num w:numId="8" w16cid:durableId="1464346385">
    <w:abstractNumId w:val="7"/>
  </w:num>
  <w:num w:numId="9" w16cid:durableId="1816792849">
    <w:abstractNumId w:val="12"/>
  </w:num>
  <w:num w:numId="10" w16cid:durableId="1103694218">
    <w:abstractNumId w:val="9"/>
  </w:num>
  <w:num w:numId="11" w16cid:durableId="680471432">
    <w:abstractNumId w:val="14"/>
  </w:num>
  <w:num w:numId="12" w16cid:durableId="942497994">
    <w:abstractNumId w:val="17"/>
  </w:num>
  <w:num w:numId="13" w16cid:durableId="918707454">
    <w:abstractNumId w:val="13"/>
  </w:num>
  <w:num w:numId="14" w16cid:durableId="794254276">
    <w:abstractNumId w:val="16"/>
  </w:num>
  <w:num w:numId="15" w16cid:durableId="984168313">
    <w:abstractNumId w:val="10"/>
  </w:num>
  <w:num w:numId="16" w16cid:durableId="858546951">
    <w:abstractNumId w:val="11"/>
  </w:num>
  <w:num w:numId="17" w16cid:durableId="2116778980">
    <w:abstractNumId w:val="15"/>
  </w:num>
  <w:num w:numId="18" w16cid:durableId="1357579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AE"/>
    <w:rsid w:val="000151B6"/>
    <w:rsid w:val="00042322"/>
    <w:rsid w:val="000471DD"/>
    <w:rsid w:val="0007120E"/>
    <w:rsid w:val="000738AC"/>
    <w:rsid w:val="00074724"/>
    <w:rsid w:val="00084EB8"/>
    <w:rsid w:val="0008509F"/>
    <w:rsid w:val="00096D42"/>
    <w:rsid w:val="000B567F"/>
    <w:rsid w:val="000E3AA6"/>
    <w:rsid w:val="000E7311"/>
    <w:rsid w:val="00103194"/>
    <w:rsid w:val="00103548"/>
    <w:rsid w:val="001366C5"/>
    <w:rsid w:val="00153F28"/>
    <w:rsid w:val="001847C4"/>
    <w:rsid w:val="00194B5B"/>
    <w:rsid w:val="001A5F71"/>
    <w:rsid w:val="001A619E"/>
    <w:rsid w:val="001B14C6"/>
    <w:rsid w:val="001F6D51"/>
    <w:rsid w:val="002004E2"/>
    <w:rsid w:val="00222C97"/>
    <w:rsid w:val="002420E1"/>
    <w:rsid w:val="00245558"/>
    <w:rsid w:val="00266CAD"/>
    <w:rsid w:val="00282B6F"/>
    <w:rsid w:val="002A2F74"/>
    <w:rsid w:val="002A34E3"/>
    <w:rsid w:val="002B32AE"/>
    <w:rsid w:val="002D0500"/>
    <w:rsid w:val="003078F5"/>
    <w:rsid w:val="00312ED2"/>
    <w:rsid w:val="00324412"/>
    <w:rsid w:val="00366214"/>
    <w:rsid w:val="0037799D"/>
    <w:rsid w:val="003A7596"/>
    <w:rsid w:val="003C05AC"/>
    <w:rsid w:val="003D764B"/>
    <w:rsid w:val="0044255A"/>
    <w:rsid w:val="00444C9D"/>
    <w:rsid w:val="00450F95"/>
    <w:rsid w:val="0046011A"/>
    <w:rsid w:val="0046252F"/>
    <w:rsid w:val="00483CF9"/>
    <w:rsid w:val="004A7361"/>
    <w:rsid w:val="004D5197"/>
    <w:rsid w:val="004D62D4"/>
    <w:rsid w:val="004F3504"/>
    <w:rsid w:val="005161E2"/>
    <w:rsid w:val="005317FC"/>
    <w:rsid w:val="00573BC7"/>
    <w:rsid w:val="00581908"/>
    <w:rsid w:val="005D3B8B"/>
    <w:rsid w:val="00616A90"/>
    <w:rsid w:val="00617E8D"/>
    <w:rsid w:val="00627DC7"/>
    <w:rsid w:val="00643F57"/>
    <w:rsid w:val="00665E07"/>
    <w:rsid w:val="00673FA4"/>
    <w:rsid w:val="00680E99"/>
    <w:rsid w:val="006912DD"/>
    <w:rsid w:val="00696726"/>
    <w:rsid w:val="006B2605"/>
    <w:rsid w:val="006C7030"/>
    <w:rsid w:val="006F5E28"/>
    <w:rsid w:val="006F66D5"/>
    <w:rsid w:val="00773A1B"/>
    <w:rsid w:val="007A426A"/>
    <w:rsid w:val="007B2CFB"/>
    <w:rsid w:val="007E0021"/>
    <w:rsid w:val="007F4366"/>
    <w:rsid w:val="00830127"/>
    <w:rsid w:val="00831FBE"/>
    <w:rsid w:val="00872CA7"/>
    <w:rsid w:val="00894FE2"/>
    <w:rsid w:val="008B2423"/>
    <w:rsid w:val="008B5FC5"/>
    <w:rsid w:val="008C40E3"/>
    <w:rsid w:val="0091017D"/>
    <w:rsid w:val="00910DBD"/>
    <w:rsid w:val="00922975"/>
    <w:rsid w:val="00927437"/>
    <w:rsid w:val="00964BBF"/>
    <w:rsid w:val="009751A5"/>
    <w:rsid w:val="009770A1"/>
    <w:rsid w:val="009C267A"/>
    <w:rsid w:val="009D38FF"/>
    <w:rsid w:val="00A05BDA"/>
    <w:rsid w:val="00A1712A"/>
    <w:rsid w:val="00A41167"/>
    <w:rsid w:val="00A57917"/>
    <w:rsid w:val="00A62EEE"/>
    <w:rsid w:val="00A668FB"/>
    <w:rsid w:val="00A92250"/>
    <w:rsid w:val="00A953D0"/>
    <w:rsid w:val="00AC6139"/>
    <w:rsid w:val="00AD6BAB"/>
    <w:rsid w:val="00B005E2"/>
    <w:rsid w:val="00B13D3D"/>
    <w:rsid w:val="00B1774C"/>
    <w:rsid w:val="00B920C6"/>
    <w:rsid w:val="00B92C4A"/>
    <w:rsid w:val="00B95484"/>
    <w:rsid w:val="00BB667D"/>
    <w:rsid w:val="00BD4965"/>
    <w:rsid w:val="00BE095A"/>
    <w:rsid w:val="00BF6E4C"/>
    <w:rsid w:val="00C13997"/>
    <w:rsid w:val="00C44148"/>
    <w:rsid w:val="00C5200C"/>
    <w:rsid w:val="00C52EF8"/>
    <w:rsid w:val="00C60780"/>
    <w:rsid w:val="00C740CE"/>
    <w:rsid w:val="00C86F04"/>
    <w:rsid w:val="00C94E0E"/>
    <w:rsid w:val="00CA04FC"/>
    <w:rsid w:val="00CB722E"/>
    <w:rsid w:val="00CF4641"/>
    <w:rsid w:val="00D07CF0"/>
    <w:rsid w:val="00D13756"/>
    <w:rsid w:val="00D230F0"/>
    <w:rsid w:val="00D26188"/>
    <w:rsid w:val="00D37239"/>
    <w:rsid w:val="00D76C2D"/>
    <w:rsid w:val="00D8437B"/>
    <w:rsid w:val="00DA4602"/>
    <w:rsid w:val="00DB08C2"/>
    <w:rsid w:val="00DF5B2F"/>
    <w:rsid w:val="00DF7A4A"/>
    <w:rsid w:val="00E862DF"/>
    <w:rsid w:val="00E94FDA"/>
    <w:rsid w:val="00EA502F"/>
    <w:rsid w:val="00EB2773"/>
    <w:rsid w:val="00EC2559"/>
    <w:rsid w:val="00EF2AF8"/>
    <w:rsid w:val="00F056CE"/>
    <w:rsid w:val="00F060AE"/>
    <w:rsid w:val="00F353F5"/>
    <w:rsid w:val="00F75095"/>
    <w:rsid w:val="00F75FEA"/>
    <w:rsid w:val="00F93081"/>
    <w:rsid w:val="00F951FA"/>
    <w:rsid w:val="00FC4630"/>
    <w:rsid w:val="00FC533F"/>
    <w:rsid w:val="00F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C6FB0F"/>
  <w15:chartTrackingRefBased/>
  <w15:docId w15:val="{C6A15776-5268-419F-B1CD-F6AE859E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center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i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8Num7z0">
    <w:name w:val="WW8Num7z0"/>
    <w:rPr>
      <w:rFonts w:ascii="StarSymbol" w:hAnsi="StarSymbol"/>
    </w:rPr>
  </w:style>
  <w:style w:type="character" w:customStyle="1" w:styleId="WW8Num8z0">
    <w:name w:val="WW8Num8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WW-Domylnaczcionkaakapitu">
    <w:name w:val="WW-Domyślna czcionka akapitu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Tekstpodstawowywcity2">
    <w:name w:val="WW-Tekst podstawowy wcięty 2"/>
    <w:basedOn w:val="Normalny"/>
    <w:pPr>
      <w:ind w:firstLine="709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2455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558"/>
    <w:rPr>
      <w:lang w:eastAsia="ar-SA"/>
    </w:rPr>
  </w:style>
  <w:style w:type="character" w:customStyle="1" w:styleId="NagwekZnak">
    <w:name w:val="Nagłówek Znak"/>
    <w:link w:val="Nagwek"/>
    <w:uiPriority w:val="99"/>
    <w:rsid w:val="00C13997"/>
    <w:rPr>
      <w:rFonts w:ascii="Arial" w:eastAsia="Lucida Sans Unicode" w:hAnsi="Arial" w:cs="Tahoma"/>
      <w:sz w:val="28"/>
      <w:szCs w:val="28"/>
      <w:lang w:eastAsia="ar-SA"/>
    </w:rPr>
  </w:style>
  <w:style w:type="paragraph" w:styleId="NormalnyWeb">
    <w:name w:val="Normal (Web)"/>
    <w:basedOn w:val="Normalny"/>
    <w:rsid w:val="00C139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pl-PL"/>
    </w:rPr>
  </w:style>
  <w:style w:type="paragraph" w:customStyle="1" w:styleId="Default">
    <w:name w:val="Default"/>
    <w:rsid w:val="00EF2A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Karpacz, dnia</vt:lpstr>
    </vt:vector>
  </TitlesOfParts>
  <Company>Instytut Logistyki i Magazynowania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Karpacz, dnia</dc:title>
  <dc:subject/>
  <dc:creator>Urząd Gminy</dc:creator>
  <cp:keywords/>
  <cp:lastModifiedBy>d.kowal</cp:lastModifiedBy>
  <cp:revision>6</cp:revision>
  <cp:lastPrinted>2023-02-21T09:18:00Z</cp:lastPrinted>
  <dcterms:created xsi:type="dcterms:W3CDTF">2023-02-21T08:29:00Z</dcterms:created>
  <dcterms:modified xsi:type="dcterms:W3CDTF">2023-02-21T09:18:00Z</dcterms:modified>
</cp:coreProperties>
</file>