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A1F3" w14:textId="39987591" w:rsidR="00831FBE" w:rsidRDefault="00831FBE" w:rsidP="00F75095">
      <w:pPr>
        <w:pStyle w:val="Nagwek"/>
        <w:spacing w:before="0" w:after="0" w:line="300" w:lineRule="auto"/>
        <w:jc w:val="right"/>
        <w:rPr>
          <w:rFonts w:ascii="Verdana" w:hAnsi="Verdana" w:cs="Arial"/>
          <w:bCs/>
          <w:spacing w:val="4"/>
          <w:sz w:val="20"/>
          <w:szCs w:val="20"/>
        </w:rPr>
      </w:pPr>
      <w:r w:rsidRPr="000738AC">
        <w:rPr>
          <w:rFonts w:ascii="Verdana" w:hAnsi="Verdana" w:cs="Arial"/>
          <w:bCs/>
          <w:spacing w:val="4"/>
          <w:sz w:val="20"/>
          <w:szCs w:val="20"/>
        </w:rPr>
        <w:t>…………</w:t>
      </w:r>
      <w:r w:rsidR="002A34E3">
        <w:rPr>
          <w:rFonts w:ascii="Verdana" w:hAnsi="Verdana" w:cs="Arial"/>
          <w:bCs/>
          <w:spacing w:val="4"/>
          <w:sz w:val="20"/>
          <w:szCs w:val="20"/>
        </w:rPr>
        <w:t>……………</w:t>
      </w:r>
      <w:r w:rsidRPr="000738AC">
        <w:rPr>
          <w:rFonts w:ascii="Verdana" w:hAnsi="Verdana" w:cs="Arial"/>
          <w:bCs/>
          <w:spacing w:val="4"/>
          <w:sz w:val="20"/>
          <w:szCs w:val="20"/>
        </w:rPr>
        <w:t>…………………………, dnia …………………………</w:t>
      </w:r>
    </w:p>
    <w:p w14:paraId="004CB4BD" w14:textId="635D3AF4" w:rsidR="000738AC" w:rsidRPr="000738AC" w:rsidRDefault="000738AC" w:rsidP="002A34E3">
      <w:pPr>
        <w:pStyle w:val="Tekstpodstawowy"/>
        <w:tabs>
          <w:tab w:val="left" w:pos="4962"/>
          <w:tab w:val="left" w:pos="8222"/>
        </w:tabs>
        <w:jc w:val="left"/>
        <w:rPr>
          <w:sz w:val="16"/>
          <w:szCs w:val="16"/>
        </w:rPr>
      </w:pPr>
      <w:r>
        <w:rPr>
          <w:rFonts w:ascii="Verdana" w:hAnsi="Verdana" w:cs="Arial"/>
          <w:spacing w:val="4"/>
          <w:sz w:val="20"/>
        </w:rPr>
        <w:tab/>
      </w:r>
      <w:r w:rsidRPr="000738AC">
        <w:rPr>
          <w:rFonts w:ascii="Verdana" w:hAnsi="Verdana" w:cs="Arial"/>
          <w:spacing w:val="4"/>
          <w:sz w:val="16"/>
          <w:szCs w:val="16"/>
        </w:rPr>
        <w:t>(Miejscowość)</w:t>
      </w:r>
      <w:r w:rsidRPr="000738AC">
        <w:rPr>
          <w:rFonts w:ascii="Verdana" w:hAnsi="Verdana" w:cs="Arial"/>
          <w:spacing w:val="4"/>
          <w:sz w:val="16"/>
          <w:szCs w:val="16"/>
        </w:rPr>
        <w:tab/>
        <w:t>(Data)</w:t>
      </w:r>
    </w:p>
    <w:p w14:paraId="4E1C348E" w14:textId="77777777" w:rsidR="00831FBE" w:rsidRPr="000738AC" w:rsidRDefault="00831FBE" w:rsidP="000738AC">
      <w:pPr>
        <w:pStyle w:val="Nagwek"/>
        <w:tabs>
          <w:tab w:val="left" w:pos="4820"/>
        </w:tabs>
        <w:spacing w:before="0" w:after="0" w:line="300" w:lineRule="auto"/>
        <w:jc w:val="left"/>
        <w:rPr>
          <w:rFonts w:ascii="Verdana" w:hAnsi="Verdana" w:cs="Arial"/>
          <w:b/>
          <w:spacing w:val="4"/>
          <w:sz w:val="16"/>
          <w:szCs w:val="16"/>
        </w:rPr>
      </w:pPr>
    </w:p>
    <w:p w14:paraId="207810ED" w14:textId="5202BD12" w:rsidR="00C13997" w:rsidRPr="000738AC" w:rsidRDefault="00C13997" w:rsidP="00F75095">
      <w:pPr>
        <w:pStyle w:val="Nagwek"/>
        <w:spacing w:before="0" w:after="0" w:line="480" w:lineRule="auto"/>
        <w:jc w:val="left"/>
        <w:rPr>
          <w:rFonts w:ascii="Verdana" w:hAnsi="Verdana" w:cs="Arial"/>
          <w:b/>
          <w:spacing w:val="4"/>
          <w:sz w:val="20"/>
          <w:szCs w:val="20"/>
        </w:rPr>
      </w:pPr>
      <w:r w:rsidRPr="000738AC">
        <w:rPr>
          <w:rFonts w:ascii="Verdana" w:hAnsi="Verdana" w:cs="Arial"/>
          <w:b/>
          <w:spacing w:val="4"/>
          <w:sz w:val="20"/>
          <w:szCs w:val="20"/>
        </w:rPr>
        <w:t>WNIOSKODAWCA</w:t>
      </w:r>
    </w:p>
    <w:p w14:paraId="392E1D61" w14:textId="28111968" w:rsidR="00EA502F" w:rsidRPr="000738AC" w:rsidRDefault="00194B5B" w:rsidP="000738AC">
      <w:pPr>
        <w:pStyle w:val="Nagwek"/>
        <w:spacing w:before="0" w:after="0" w:line="300" w:lineRule="auto"/>
        <w:jc w:val="left"/>
        <w:rPr>
          <w:rFonts w:ascii="Verdana" w:hAnsi="Verdana" w:cs="Arial"/>
          <w:iCs/>
          <w:spacing w:val="4"/>
          <w:sz w:val="20"/>
          <w:szCs w:val="20"/>
        </w:rPr>
      </w:pPr>
      <w:r w:rsidRPr="00552E66">
        <w:rPr>
          <w:rFonts w:ascii="Verdana" w:hAnsi="Verdana" w:cs="Arial"/>
          <w:iCs/>
          <w:spacing w:val="4"/>
          <w:sz w:val="20"/>
          <w:szCs w:val="20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  <w:sz w:val="20"/>
          <w:szCs w:val="20"/>
        </w:rPr>
        <w:t>……</w:t>
      </w:r>
    </w:p>
    <w:p w14:paraId="3929DE71" w14:textId="37E459D2" w:rsidR="00C13997" w:rsidRPr="000738AC" w:rsidRDefault="000738AC" w:rsidP="000738AC">
      <w:pPr>
        <w:pStyle w:val="Nagwek"/>
        <w:spacing w:before="0" w:after="0" w:line="300" w:lineRule="auto"/>
        <w:jc w:val="left"/>
        <w:rPr>
          <w:rFonts w:ascii="Verdana" w:hAnsi="Verdana" w:cs="Arial"/>
          <w:iCs/>
          <w:spacing w:val="4"/>
          <w:sz w:val="16"/>
          <w:szCs w:val="16"/>
        </w:rPr>
      </w:pPr>
      <w:r w:rsidRPr="000738AC">
        <w:rPr>
          <w:rFonts w:ascii="Verdana" w:hAnsi="Verdana" w:cs="Arial"/>
          <w:iCs/>
          <w:spacing w:val="4"/>
          <w:sz w:val="16"/>
          <w:szCs w:val="16"/>
        </w:rPr>
        <w:t>(</w:t>
      </w:r>
      <w:r w:rsidR="00680E99" w:rsidRPr="000738AC">
        <w:rPr>
          <w:rFonts w:ascii="Verdana" w:hAnsi="Verdana" w:cs="Arial"/>
          <w:iCs/>
          <w:spacing w:val="4"/>
          <w:sz w:val="16"/>
          <w:szCs w:val="16"/>
        </w:rPr>
        <w:t xml:space="preserve">imię, nazwisko rolnika lub </w:t>
      </w:r>
      <w:r w:rsidR="00C13997" w:rsidRPr="000738AC">
        <w:rPr>
          <w:rFonts w:ascii="Verdana" w:hAnsi="Verdana" w:cs="Arial"/>
          <w:iCs/>
          <w:spacing w:val="4"/>
          <w:sz w:val="16"/>
          <w:szCs w:val="16"/>
        </w:rPr>
        <w:t>firma przedsiębiorcy</w:t>
      </w:r>
      <w:r w:rsidRPr="000738AC">
        <w:rPr>
          <w:rFonts w:ascii="Verdana" w:hAnsi="Verdana" w:cs="Arial"/>
          <w:iCs/>
          <w:spacing w:val="4"/>
          <w:sz w:val="16"/>
          <w:szCs w:val="16"/>
        </w:rPr>
        <w:t>)</w:t>
      </w:r>
    </w:p>
    <w:p w14:paraId="1647647A" w14:textId="77777777" w:rsidR="00872CA7" w:rsidRPr="000738AC" w:rsidRDefault="00872CA7" w:rsidP="000738AC">
      <w:pPr>
        <w:pStyle w:val="Tekstpodstawowy"/>
        <w:spacing w:line="300" w:lineRule="auto"/>
        <w:rPr>
          <w:rFonts w:ascii="Verdana" w:hAnsi="Verdana"/>
          <w:iCs/>
          <w:spacing w:val="4"/>
          <w:sz w:val="20"/>
        </w:rPr>
      </w:pPr>
    </w:p>
    <w:p w14:paraId="1D040074" w14:textId="7E874121" w:rsidR="00F75095" w:rsidRDefault="00194B5B" w:rsidP="00F75095">
      <w:pPr>
        <w:pStyle w:val="Nagwek"/>
        <w:spacing w:before="0" w:after="0" w:line="480" w:lineRule="auto"/>
        <w:jc w:val="left"/>
        <w:rPr>
          <w:rFonts w:ascii="Verdana" w:hAnsi="Verdana" w:cs="Arial"/>
          <w:iCs/>
          <w:spacing w:val="4"/>
          <w:sz w:val="20"/>
          <w:szCs w:val="20"/>
        </w:rPr>
      </w:pPr>
      <w:r w:rsidRPr="00552E66">
        <w:rPr>
          <w:rFonts w:ascii="Verdana" w:hAnsi="Verdana" w:cs="Arial"/>
          <w:iCs/>
          <w:spacing w:val="4"/>
          <w:sz w:val="20"/>
          <w:szCs w:val="20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  <w:sz w:val="20"/>
          <w:szCs w:val="20"/>
        </w:rPr>
        <w:t>……</w:t>
      </w:r>
    </w:p>
    <w:p w14:paraId="3CC3EA30" w14:textId="29F6DA10" w:rsidR="00F75095" w:rsidRPr="000738AC" w:rsidRDefault="00194B5B" w:rsidP="00F75095">
      <w:pPr>
        <w:pStyle w:val="Nagwek"/>
        <w:spacing w:before="0" w:after="0" w:line="480" w:lineRule="auto"/>
        <w:jc w:val="left"/>
        <w:rPr>
          <w:rFonts w:ascii="Verdana" w:hAnsi="Verdana" w:cs="Arial"/>
          <w:iCs/>
          <w:spacing w:val="4"/>
          <w:sz w:val="20"/>
          <w:szCs w:val="20"/>
        </w:rPr>
      </w:pPr>
      <w:r w:rsidRPr="00552E66">
        <w:rPr>
          <w:rFonts w:ascii="Verdana" w:hAnsi="Verdana" w:cs="Arial"/>
          <w:iCs/>
          <w:spacing w:val="4"/>
          <w:sz w:val="20"/>
          <w:szCs w:val="20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  <w:sz w:val="20"/>
          <w:szCs w:val="20"/>
        </w:rPr>
        <w:t>……</w:t>
      </w:r>
    </w:p>
    <w:p w14:paraId="69A64ADF" w14:textId="078E6A74" w:rsidR="00F75095" w:rsidRPr="000738AC" w:rsidRDefault="00194B5B" w:rsidP="00F75095">
      <w:pPr>
        <w:pStyle w:val="Nagwek"/>
        <w:spacing w:before="0" w:after="0" w:line="300" w:lineRule="auto"/>
        <w:jc w:val="left"/>
        <w:rPr>
          <w:rFonts w:ascii="Verdana" w:hAnsi="Verdana" w:cs="Arial"/>
          <w:iCs/>
          <w:spacing w:val="4"/>
          <w:sz w:val="20"/>
          <w:szCs w:val="20"/>
        </w:rPr>
      </w:pPr>
      <w:r w:rsidRPr="00552E66">
        <w:rPr>
          <w:rFonts w:ascii="Verdana" w:hAnsi="Verdana" w:cs="Arial"/>
          <w:iCs/>
          <w:spacing w:val="4"/>
          <w:sz w:val="20"/>
          <w:szCs w:val="20"/>
        </w:rPr>
        <w:t>……………………………………………………………</w:t>
      </w:r>
      <w:r>
        <w:rPr>
          <w:rFonts w:ascii="Verdana" w:hAnsi="Verdana" w:cs="Arial"/>
          <w:iCs/>
          <w:spacing w:val="4"/>
          <w:sz w:val="20"/>
          <w:szCs w:val="20"/>
        </w:rPr>
        <w:t>……</w:t>
      </w:r>
    </w:p>
    <w:p w14:paraId="60A97316" w14:textId="629675CB" w:rsidR="00C13997" w:rsidRPr="000738AC" w:rsidRDefault="000738AC" w:rsidP="000738AC">
      <w:pPr>
        <w:pStyle w:val="Nagwek"/>
        <w:spacing w:before="0" w:after="0" w:line="300" w:lineRule="auto"/>
        <w:jc w:val="left"/>
        <w:rPr>
          <w:rFonts w:ascii="Verdana" w:hAnsi="Verdana" w:cs="Arial"/>
          <w:iCs/>
          <w:spacing w:val="4"/>
          <w:sz w:val="16"/>
          <w:szCs w:val="16"/>
        </w:rPr>
      </w:pPr>
      <w:r w:rsidRPr="000738AC">
        <w:rPr>
          <w:rFonts w:ascii="Verdana" w:hAnsi="Verdana" w:cs="Arial"/>
          <w:iCs/>
          <w:spacing w:val="4"/>
          <w:sz w:val="16"/>
          <w:szCs w:val="16"/>
        </w:rPr>
        <w:t>(</w:t>
      </w:r>
      <w:r w:rsidR="00C13997" w:rsidRPr="000738AC">
        <w:rPr>
          <w:rFonts w:ascii="Verdana" w:hAnsi="Verdana" w:cs="Arial"/>
          <w:iCs/>
          <w:spacing w:val="4"/>
          <w:sz w:val="16"/>
          <w:szCs w:val="16"/>
        </w:rPr>
        <w:t xml:space="preserve">dane adresowe </w:t>
      </w:r>
      <w:r w:rsidR="00F75095">
        <w:rPr>
          <w:rFonts w:ascii="Verdana" w:hAnsi="Verdana" w:cs="Arial"/>
          <w:iCs/>
          <w:spacing w:val="4"/>
          <w:sz w:val="16"/>
          <w:szCs w:val="16"/>
        </w:rPr>
        <w:t>W</w:t>
      </w:r>
      <w:r w:rsidR="00C13997" w:rsidRPr="000738AC">
        <w:rPr>
          <w:rFonts w:ascii="Verdana" w:hAnsi="Verdana" w:cs="Arial"/>
          <w:iCs/>
          <w:spacing w:val="4"/>
          <w:sz w:val="16"/>
          <w:szCs w:val="16"/>
        </w:rPr>
        <w:t>nioskodawcy</w:t>
      </w:r>
      <w:r w:rsidRPr="000738AC">
        <w:rPr>
          <w:rFonts w:ascii="Verdana" w:hAnsi="Verdana" w:cs="Arial"/>
          <w:iCs/>
          <w:spacing w:val="4"/>
          <w:sz w:val="16"/>
          <w:szCs w:val="16"/>
        </w:rPr>
        <w:t>)</w:t>
      </w:r>
    </w:p>
    <w:p w14:paraId="5FB0F9DE" w14:textId="77777777" w:rsidR="00C44148" w:rsidRPr="000738AC" w:rsidRDefault="00C44148" w:rsidP="000738AC">
      <w:pPr>
        <w:spacing w:line="300" w:lineRule="auto"/>
        <w:ind w:left="4536"/>
        <w:jc w:val="left"/>
        <w:rPr>
          <w:rFonts w:ascii="Verdana" w:hAnsi="Verdana" w:cs="Arial"/>
          <w:spacing w:val="4"/>
        </w:rPr>
      </w:pPr>
    </w:p>
    <w:p w14:paraId="665EBA16" w14:textId="77777777" w:rsidR="00872CA7" w:rsidRPr="000738AC" w:rsidRDefault="00872CA7" w:rsidP="000738AC">
      <w:pPr>
        <w:spacing w:line="300" w:lineRule="auto"/>
        <w:ind w:left="4536"/>
        <w:jc w:val="left"/>
        <w:rPr>
          <w:rFonts w:ascii="Verdana" w:hAnsi="Verdana" w:cs="Arial"/>
          <w:spacing w:val="4"/>
        </w:rPr>
      </w:pPr>
    </w:p>
    <w:p w14:paraId="6D81BDCC" w14:textId="733703D8" w:rsidR="002420E1" w:rsidRPr="000738AC" w:rsidRDefault="00C44148" w:rsidP="00F75095">
      <w:pPr>
        <w:spacing w:line="300" w:lineRule="auto"/>
        <w:ind w:left="4253"/>
        <w:jc w:val="left"/>
        <w:rPr>
          <w:rFonts w:ascii="Verdana" w:hAnsi="Verdana" w:cs="Arial"/>
          <w:b/>
          <w:bCs/>
          <w:spacing w:val="4"/>
        </w:rPr>
      </w:pPr>
      <w:r w:rsidRPr="000738AC">
        <w:rPr>
          <w:rFonts w:ascii="Verdana" w:hAnsi="Verdana" w:cs="Arial"/>
          <w:b/>
          <w:bCs/>
          <w:spacing w:val="4"/>
        </w:rPr>
        <w:t>Burmistrz Miasta i Gminy</w:t>
      </w:r>
      <w:r w:rsidR="00F75095">
        <w:rPr>
          <w:rFonts w:ascii="Verdana" w:hAnsi="Verdana" w:cs="Arial"/>
          <w:b/>
          <w:bCs/>
          <w:spacing w:val="4"/>
        </w:rPr>
        <w:t xml:space="preserve"> </w:t>
      </w:r>
      <w:r w:rsidR="00042322" w:rsidRPr="000738AC">
        <w:rPr>
          <w:rFonts w:ascii="Verdana" w:hAnsi="Verdana" w:cs="Arial"/>
          <w:b/>
          <w:bCs/>
          <w:spacing w:val="4"/>
        </w:rPr>
        <w:t>Murowana Goślina</w:t>
      </w:r>
    </w:p>
    <w:p w14:paraId="255B1BEB" w14:textId="1AF50C2C" w:rsidR="00C13997" w:rsidRPr="000738AC" w:rsidRDefault="00C44148" w:rsidP="00F75095">
      <w:pPr>
        <w:spacing w:line="300" w:lineRule="auto"/>
        <w:ind w:left="4253"/>
        <w:jc w:val="left"/>
        <w:rPr>
          <w:rFonts w:ascii="Verdana" w:hAnsi="Verdana" w:cs="Arial"/>
          <w:b/>
          <w:bCs/>
          <w:i/>
          <w:spacing w:val="4"/>
        </w:rPr>
      </w:pPr>
      <w:r w:rsidRPr="000738AC">
        <w:rPr>
          <w:rFonts w:ascii="Verdana" w:hAnsi="Verdana" w:cs="Arial"/>
          <w:b/>
          <w:bCs/>
          <w:iCs/>
          <w:spacing w:val="4"/>
        </w:rPr>
        <w:t>pl. Powstańców W</w:t>
      </w:r>
      <w:r w:rsidR="00F75095">
        <w:rPr>
          <w:rFonts w:ascii="Verdana" w:hAnsi="Verdana" w:cs="Arial"/>
          <w:b/>
          <w:bCs/>
          <w:iCs/>
          <w:spacing w:val="4"/>
        </w:rPr>
        <w:t>ielkopolskich</w:t>
      </w:r>
      <w:r w:rsidRPr="000738AC">
        <w:rPr>
          <w:rFonts w:ascii="Verdana" w:hAnsi="Verdana" w:cs="Arial"/>
          <w:b/>
          <w:bCs/>
          <w:iCs/>
          <w:spacing w:val="4"/>
        </w:rPr>
        <w:t xml:space="preserve"> 9</w:t>
      </w:r>
    </w:p>
    <w:p w14:paraId="334AD3EC" w14:textId="77777777" w:rsidR="00EA502F" w:rsidRPr="000738AC" w:rsidRDefault="00C44148" w:rsidP="00F75095">
      <w:pPr>
        <w:spacing w:line="300" w:lineRule="auto"/>
        <w:ind w:left="4253"/>
        <w:jc w:val="left"/>
        <w:rPr>
          <w:rFonts w:ascii="Verdana" w:hAnsi="Verdana" w:cs="Arial"/>
          <w:b/>
          <w:bCs/>
          <w:iCs/>
          <w:spacing w:val="4"/>
        </w:rPr>
      </w:pPr>
      <w:r w:rsidRPr="000738AC">
        <w:rPr>
          <w:rFonts w:ascii="Verdana" w:hAnsi="Verdana" w:cs="Arial"/>
          <w:b/>
          <w:bCs/>
          <w:iCs/>
          <w:spacing w:val="4"/>
        </w:rPr>
        <w:t>62-095 Murowana Goślina</w:t>
      </w:r>
    </w:p>
    <w:p w14:paraId="0D6C6B68" w14:textId="77777777" w:rsidR="009D38FF" w:rsidRPr="000738AC" w:rsidRDefault="009D38FF" w:rsidP="000738AC">
      <w:pPr>
        <w:spacing w:line="300" w:lineRule="auto"/>
        <w:jc w:val="both"/>
        <w:rPr>
          <w:rFonts w:ascii="Verdana" w:hAnsi="Verdana" w:cs="Arial"/>
          <w:b/>
          <w:color w:val="000000"/>
          <w:spacing w:val="4"/>
          <w:w w:val="108"/>
        </w:rPr>
      </w:pPr>
    </w:p>
    <w:p w14:paraId="13611C46" w14:textId="0EEB1613" w:rsidR="009D38FF" w:rsidRDefault="009D38FF" w:rsidP="000738AC">
      <w:pPr>
        <w:spacing w:line="300" w:lineRule="auto"/>
        <w:jc w:val="both"/>
        <w:rPr>
          <w:rFonts w:ascii="Verdana" w:hAnsi="Verdana" w:cs="Arial"/>
          <w:b/>
          <w:color w:val="000000"/>
          <w:spacing w:val="4"/>
          <w:w w:val="108"/>
        </w:rPr>
      </w:pPr>
    </w:p>
    <w:p w14:paraId="6BBA9FF5" w14:textId="77777777" w:rsidR="001C4BF8" w:rsidRPr="000738AC" w:rsidRDefault="001C4BF8" w:rsidP="000738AC">
      <w:pPr>
        <w:spacing w:line="300" w:lineRule="auto"/>
        <w:jc w:val="both"/>
        <w:rPr>
          <w:rFonts w:ascii="Verdana" w:hAnsi="Verdana" w:cs="Arial"/>
          <w:b/>
          <w:color w:val="000000"/>
          <w:spacing w:val="4"/>
          <w:w w:val="108"/>
        </w:rPr>
      </w:pPr>
    </w:p>
    <w:p w14:paraId="0F865258" w14:textId="342888B7" w:rsidR="009D38FF" w:rsidRPr="000738AC" w:rsidRDefault="001C4BF8" w:rsidP="00F75095">
      <w:pPr>
        <w:spacing w:line="300" w:lineRule="auto"/>
        <w:rPr>
          <w:rFonts w:ascii="Verdana" w:hAnsi="Verdana" w:cs="Arial"/>
          <w:b/>
          <w:color w:val="000000"/>
          <w:spacing w:val="4"/>
          <w:w w:val="108"/>
        </w:rPr>
      </w:pPr>
      <w:r>
        <w:rPr>
          <w:rFonts w:ascii="Verdana" w:hAnsi="Verdana" w:cs="Arial"/>
          <w:b/>
          <w:color w:val="000000"/>
          <w:spacing w:val="4"/>
          <w:w w:val="108"/>
        </w:rPr>
        <w:t>WNIOSEK</w:t>
      </w:r>
    </w:p>
    <w:p w14:paraId="2F11B430" w14:textId="719757A9" w:rsidR="009D38FF" w:rsidRDefault="009D38FF" w:rsidP="000738AC">
      <w:pPr>
        <w:spacing w:line="30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</w:p>
    <w:p w14:paraId="560AF0B2" w14:textId="77777777" w:rsidR="001C4BF8" w:rsidRPr="000738AC" w:rsidRDefault="001C4BF8" w:rsidP="000738AC">
      <w:pPr>
        <w:spacing w:line="300" w:lineRule="auto"/>
        <w:jc w:val="both"/>
        <w:rPr>
          <w:rFonts w:ascii="Verdana" w:hAnsi="Verdana" w:cs="Arial"/>
          <w:bCs/>
          <w:color w:val="000000"/>
          <w:spacing w:val="4"/>
          <w:w w:val="108"/>
        </w:rPr>
      </w:pPr>
    </w:p>
    <w:p w14:paraId="68917728" w14:textId="77777777" w:rsidR="001C4BF8" w:rsidRPr="00616588" w:rsidRDefault="001C4BF8" w:rsidP="001C4BF8">
      <w:pPr>
        <w:spacing w:line="480" w:lineRule="auto"/>
        <w:jc w:val="left"/>
        <w:rPr>
          <w:rFonts w:ascii="Verdana" w:hAnsi="Verdana" w:cs="Arial"/>
          <w:bCs/>
          <w:color w:val="000000"/>
          <w:w w:val="108"/>
        </w:rPr>
      </w:pPr>
      <w:r w:rsidRPr="00616588">
        <w:rPr>
          <w:rFonts w:ascii="Verdana" w:hAnsi="Verdana" w:cs="Arial"/>
          <w:bCs/>
          <w:color w:val="000000"/>
          <w:w w:val="108"/>
        </w:rPr>
        <w:t>Proszę o wydanie zaświadczenia o wpisie obiektu (nazwa, adres)</w:t>
      </w:r>
    </w:p>
    <w:p w14:paraId="2F9538B0" w14:textId="63D7E99A" w:rsidR="001C4BF8" w:rsidRPr="00616588" w:rsidRDefault="001C4BF8" w:rsidP="001C4BF8">
      <w:pPr>
        <w:spacing w:line="480" w:lineRule="auto"/>
        <w:jc w:val="left"/>
        <w:rPr>
          <w:rFonts w:ascii="Verdana" w:hAnsi="Verdana" w:cs="Arial"/>
          <w:bCs/>
          <w:color w:val="000000"/>
          <w:w w:val="108"/>
        </w:rPr>
      </w:pPr>
      <w:r w:rsidRPr="00616588">
        <w:rPr>
          <w:rFonts w:ascii="Verdana" w:hAnsi="Verdana" w:cs="Arial"/>
          <w:bCs/>
          <w:color w:val="000000"/>
          <w:w w:val="108"/>
        </w:rPr>
        <w:t>........................................................................................................................</w:t>
      </w:r>
    </w:p>
    <w:p w14:paraId="0AAC74C8" w14:textId="59BA25EF" w:rsidR="001C4BF8" w:rsidRPr="00616588" w:rsidRDefault="001C4BF8" w:rsidP="001C4BF8">
      <w:pPr>
        <w:spacing w:line="480" w:lineRule="auto"/>
        <w:jc w:val="left"/>
        <w:rPr>
          <w:rFonts w:ascii="Verdana" w:hAnsi="Verdana" w:cs="Arial"/>
          <w:bCs/>
          <w:color w:val="000000"/>
          <w:w w:val="108"/>
        </w:rPr>
      </w:pPr>
      <w:r w:rsidRPr="00616588">
        <w:rPr>
          <w:rFonts w:ascii="Verdana" w:hAnsi="Verdana" w:cs="Arial"/>
          <w:bCs/>
          <w:color w:val="000000"/>
          <w:w w:val="108"/>
        </w:rPr>
        <w:t>........................................................................................................................ ........................................................................................................................</w:t>
      </w:r>
    </w:p>
    <w:p w14:paraId="1508E304" w14:textId="4D61FEAC" w:rsidR="001C4BF8" w:rsidRDefault="001C4BF8" w:rsidP="001C4BF8">
      <w:pPr>
        <w:spacing w:line="300" w:lineRule="auto"/>
        <w:jc w:val="left"/>
        <w:rPr>
          <w:rFonts w:ascii="Verdana" w:hAnsi="Verdana" w:cs="Arial"/>
          <w:bCs/>
          <w:color w:val="000000"/>
          <w:w w:val="108"/>
        </w:rPr>
      </w:pPr>
      <w:r w:rsidRPr="00616588">
        <w:rPr>
          <w:rFonts w:ascii="Verdana" w:hAnsi="Verdana" w:cs="Arial"/>
          <w:bCs/>
          <w:color w:val="000000"/>
          <w:w w:val="108"/>
        </w:rPr>
        <w:t>do ewidencji innych obiektów, w których świadczone są usługi hotelarskie.</w:t>
      </w:r>
    </w:p>
    <w:p w14:paraId="4373E5F3" w14:textId="77777777" w:rsidR="00CF6386" w:rsidRPr="00616588" w:rsidRDefault="00CF6386" w:rsidP="001C4BF8">
      <w:pPr>
        <w:spacing w:line="300" w:lineRule="auto"/>
        <w:jc w:val="left"/>
        <w:rPr>
          <w:rFonts w:ascii="Verdana" w:hAnsi="Verdana" w:cs="Arial"/>
          <w:bCs/>
          <w:color w:val="000000"/>
          <w:w w:val="108"/>
        </w:rPr>
      </w:pPr>
    </w:p>
    <w:p w14:paraId="10F9D970" w14:textId="076E4CD1" w:rsidR="001C4BF8" w:rsidRDefault="001C4BF8" w:rsidP="001C4BF8">
      <w:pPr>
        <w:spacing w:line="300" w:lineRule="auto"/>
        <w:jc w:val="left"/>
        <w:rPr>
          <w:rFonts w:ascii="Verdana" w:hAnsi="Verdana" w:cs="Arial"/>
          <w:bCs/>
          <w:color w:val="000000"/>
          <w:w w:val="108"/>
        </w:rPr>
      </w:pPr>
      <w:r w:rsidRPr="00616588">
        <w:rPr>
          <w:rFonts w:ascii="Verdana" w:hAnsi="Verdana" w:cs="Arial"/>
          <w:bCs/>
          <w:color w:val="000000"/>
          <w:w w:val="108"/>
        </w:rPr>
        <w:t>Do wniosku załączam dowód uiszczenia opłaty skarbowej za wydanie zaświadczenia w</w:t>
      </w:r>
      <w:r>
        <w:rPr>
          <w:rFonts w:ascii="Verdana" w:hAnsi="Verdana" w:cs="Arial"/>
          <w:bCs/>
          <w:color w:val="000000"/>
          <w:w w:val="108"/>
        </w:rPr>
        <w:t> </w:t>
      </w:r>
      <w:r w:rsidRPr="00616588">
        <w:rPr>
          <w:rFonts w:ascii="Verdana" w:hAnsi="Verdana" w:cs="Arial"/>
          <w:bCs/>
          <w:color w:val="000000"/>
          <w:w w:val="108"/>
        </w:rPr>
        <w:t>kwocie 17,00</w:t>
      </w:r>
      <w:r>
        <w:rPr>
          <w:rFonts w:ascii="Verdana" w:hAnsi="Verdana" w:cs="Arial"/>
          <w:bCs/>
          <w:color w:val="000000"/>
          <w:w w:val="108"/>
        </w:rPr>
        <w:t xml:space="preserve"> zł.</w:t>
      </w:r>
    </w:p>
    <w:p w14:paraId="0A88F70F" w14:textId="437ABC3D" w:rsidR="001C4BF8" w:rsidRDefault="001C4BF8" w:rsidP="001C4BF8">
      <w:pPr>
        <w:spacing w:line="300" w:lineRule="auto"/>
        <w:jc w:val="left"/>
        <w:rPr>
          <w:rFonts w:ascii="Verdana" w:hAnsi="Verdana" w:cs="Arial"/>
          <w:bCs/>
          <w:color w:val="000000"/>
          <w:w w:val="108"/>
        </w:rPr>
      </w:pPr>
    </w:p>
    <w:p w14:paraId="56943611" w14:textId="77777777" w:rsidR="001C4BF8" w:rsidRDefault="001C4BF8" w:rsidP="001C4BF8">
      <w:pPr>
        <w:spacing w:line="300" w:lineRule="auto"/>
        <w:jc w:val="left"/>
        <w:rPr>
          <w:rFonts w:ascii="Verdana" w:hAnsi="Verdana" w:cs="Arial"/>
          <w:bCs/>
          <w:color w:val="000000"/>
          <w:w w:val="108"/>
        </w:rPr>
      </w:pPr>
    </w:p>
    <w:p w14:paraId="07F476C8" w14:textId="77777777" w:rsidR="004D5197" w:rsidRPr="000738AC" w:rsidRDefault="004D5197" w:rsidP="000738AC">
      <w:pPr>
        <w:spacing w:line="300" w:lineRule="auto"/>
        <w:jc w:val="right"/>
        <w:rPr>
          <w:rFonts w:ascii="Verdana" w:hAnsi="Verdana" w:cs="Arial"/>
          <w:spacing w:val="4"/>
        </w:rPr>
      </w:pPr>
    </w:p>
    <w:p w14:paraId="487D88EF" w14:textId="4D23331B" w:rsidR="004D5197" w:rsidRPr="000738AC" w:rsidRDefault="004D5197" w:rsidP="002A34E3">
      <w:pPr>
        <w:spacing w:line="300" w:lineRule="auto"/>
        <w:jc w:val="right"/>
        <w:rPr>
          <w:rFonts w:ascii="Verdana" w:hAnsi="Verdana" w:cs="Arial"/>
          <w:spacing w:val="4"/>
        </w:rPr>
      </w:pPr>
      <w:r w:rsidRPr="000738AC">
        <w:rPr>
          <w:rFonts w:ascii="Verdana" w:hAnsi="Verdana" w:cs="Arial"/>
          <w:spacing w:val="4"/>
        </w:rPr>
        <w:t>..................................................................</w:t>
      </w:r>
    </w:p>
    <w:p w14:paraId="29BD9FFB" w14:textId="06D82F4C" w:rsidR="002420E1" w:rsidRPr="00F75095" w:rsidRDefault="00CF6386" w:rsidP="00CF6386">
      <w:pPr>
        <w:tabs>
          <w:tab w:val="center" w:pos="6804"/>
        </w:tabs>
        <w:spacing w:line="300" w:lineRule="auto"/>
        <w:jc w:val="left"/>
        <w:rPr>
          <w:rFonts w:ascii="Verdana" w:hAnsi="Verdana" w:cs="Arial"/>
          <w:spacing w:val="4"/>
          <w:sz w:val="16"/>
          <w:szCs w:val="16"/>
        </w:rPr>
      </w:pPr>
      <w:r>
        <w:rPr>
          <w:rFonts w:ascii="Verdana" w:hAnsi="Verdana" w:cs="Arial"/>
          <w:spacing w:val="4"/>
          <w:sz w:val="16"/>
          <w:szCs w:val="16"/>
        </w:rPr>
        <w:tab/>
      </w:r>
      <w:r w:rsidR="00F75095">
        <w:rPr>
          <w:rFonts w:ascii="Verdana" w:hAnsi="Verdana" w:cs="Arial"/>
          <w:spacing w:val="4"/>
          <w:sz w:val="16"/>
          <w:szCs w:val="16"/>
        </w:rPr>
        <w:t>(</w:t>
      </w:r>
      <w:r w:rsidR="004D5197" w:rsidRPr="00F75095">
        <w:rPr>
          <w:rFonts w:ascii="Verdana" w:hAnsi="Verdana" w:cs="Arial"/>
          <w:spacing w:val="4"/>
          <w:sz w:val="16"/>
          <w:szCs w:val="16"/>
        </w:rPr>
        <w:t xml:space="preserve">podpis </w:t>
      </w:r>
      <w:r w:rsidR="00F75095">
        <w:rPr>
          <w:rFonts w:ascii="Verdana" w:hAnsi="Verdana" w:cs="Arial"/>
          <w:spacing w:val="4"/>
          <w:sz w:val="16"/>
          <w:szCs w:val="16"/>
        </w:rPr>
        <w:t>W</w:t>
      </w:r>
      <w:r w:rsidR="004D5197" w:rsidRPr="00F75095">
        <w:rPr>
          <w:rFonts w:ascii="Verdana" w:hAnsi="Verdana" w:cs="Arial"/>
          <w:spacing w:val="4"/>
          <w:sz w:val="16"/>
          <w:szCs w:val="16"/>
        </w:rPr>
        <w:t>nioskodawcy</w:t>
      </w:r>
      <w:r w:rsidR="00F75095">
        <w:rPr>
          <w:rFonts w:ascii="Verdana" w:hAnsi="Verdana" w:cs="Arial"/>
          <w:spacing w:val="4"/>
          <w:sz w:val="16"/>
          <w:szCs w:val="16"/>
        </w:rPr>
        <w:t>)</w:t>
      </w:r>
    </w:p>
    <w:sectPr w:rsidR="002420E1" w:rsidRPr="00F75095" w:rsidSect="00CF6386">
      <w:footerReference w:type="default" r:id="rId7"/>
      <w:pgSz w:w="11906" w:h="16838"/>
      <w:pgMar w:top="567" w:right="992" w:bottom="567" w:left="1418" w:header="709" w:footer="709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A507" w14:textId="77777777" w:rsidR="007E148F" w:rsidRDefault="007E148F" w:rsidP="00245558">
      <w:r>
        <w:separator/>
      </w:r>
    </w:p>
  </w:endnote>
  <w:endnote w:type="continuationSeparator" w:id="0">
    <w:p w14:paraId="39C6B2FB" w14:textId="77777777" w:rsidR="007E148F" w:rsidRDefault="007E148F" w:rsidP="0024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5DCF" w14:textId="113C207B" w:rsidR="00245558" w:rsidRPr="00F75095" w:rsidRDefault="00245558" w:rsidP="00245558">
    <w:pPr>
      <w:pStyle w:val="Stopka"/>
      <w:jc w:val="left"/>
      <w:rPr>
        <w:rFonts w:ascii="Verdana" w:hAnsi="Verdana"/>
        <w:sz w:val="16"/>
        <w:szCs w:val="16"/>
      </w:rPr>
    </w:pPr>
    <w:r w:rsidRPr="00245558">
      <w:rPr>
        <w:sz w:val="16"/>
        <w:szCs w:val="16"/>
      </w:rPr>
      <w:tab/>
    </w:r>
    <w:r w:rsidRPr="00F75095">
      <w:rPr>
        <w:rFonts w:ascii="Verdana" w:hAnsi="Verdana"/>
        <w:sz w:val="16"/>
        <w:szCs w:val="16"/>
      </w:rPr>
      <w:t>str</w:t>
    </w:r>
    <w:r w:rsidR="00F75095" w:rsidRPr="00F75095">
      <w:rPr>
        <w:rFonts w:ascii="Verdana" w:hAnsi="Verdana"/>
        <w:sz w:val="16"/>
        <w:szCs w:val="16"/>
      </w:rPr>
      <w:t>ona</w:t>
    </w:r>
    <w:r w:rsidRPr="00F75095">
      <w:rPr>
        <w:rFonts w:ascii="Verdana" w:hAnsi="Verdana"/>
        <w:sz w:val="16"/>
        <w:szCs w:val="16"/>
      </w:rPr>
      <w:t xml:space="preserve"> </w:t>
    </w:r>
    <w:r w:rsidRPr="00F75095">
      <w:rPr>
        <w:rFonts w:ascii="Verdana" w:hAnsi="Verdana"/>
        <w:sz w:val="16"/>
        <w:szCs w:val="16"/>
      </w:rPr>
      <w:fldChar w:fldCharType="begin"/>
    </w:r>
    <w:r w:rsidRPr="00F75095">
      <w:rPr>
        <w:rFonts w:ascii="Verdana" w:hAnsi="Verdana"/>
        <w:sz w:val="16"/>
        <w:szCs w:val="16"/>
      </w:rPr>
      <w:instrText xml:space="preserve"> PAGE  \* Arabic  \* MERGEFORMAT </w:instrText>
    </w:r>
    <w:r w:rsidRPr="00F75095">
      <w:rPr>
        <w:rFonts w:ascii="Verdana" w:hAnsi="Verdana"/>
        <w:sz w:val="16"/>
        <w:szCs w:val="16"/>
      </w:rPr>
      <w:fldChar w:fldCharType="separate"/>
    </w:r>
    <w:r w:rsidR="006F66D5" w:rsidRPr="00F75095">
      <w:rPr>
        <w:rFonts w:ascii="Verdana" w:hAnsi="Verdana"/>
        <w:noProof/>
        <w:sz w:val="16"/>
        <w:szCs w:val="16"/>
      </w:rPr>
      <w:t>2</w:t>
    </w:r>
    <w:r w:rsidRPr="00F75095">
      <w:rPr>
        <w:rFonts w:ascii="Verdana" w:hAnsi="Verdana"/>
        <w:sz w:val="16"/>
        <w:szCs w:val="16"/>
      </w:rPr>
      <w:fldChar w:fldCharType="end"/>
    </w:r>
    <w:r w:rsidRPr="00F75095">
      <w:rPr>
        <w:rFonts w:ascii="Verdana" w:hAnsi="Verdana"/>
        <w:sz w:val="16"/>
        <w:szCs w:val="16"/>
      </w:rPr>
      <w:t>/</w:t>
    </w:r>
    <w:r w:rsidRPr="00F75095">
      <w:rPr>
        <w:rFonts w:ascii="Verdana" w:hAnsi="Verdana"/>
        <w:sz w:val="16"/>
        <w:szCs w:val="16"/>
      </w:rPr>
      <w:fldChar w:fldCharType="begin"/>
    </w:r>
    <w:r w:rsidRPr="00F75095">
      <w:rPr>
        <w:rFonts w:ascii="Verdana" w:hAnsi="Verdana"/>
        <w:sz w:val="16"/>
        <w:szCs w:val="16"/>
      </w:rPr>
      <w:instrText xml:space="preserve"> NUMPAGES  \* Arabic  \* MERGEFORMAT </w:instrText>
    </w:r>
    <w:r w:rsidRPr="00F75095">
      <w:rPr>
        <w:rFonts w:ascii="Verdana" w:hAnsi="Verdana"/>
        <w:sz w:val="16"/>
        <w:szCs w:val="16"/>
      </w:rPr>
      <w:fldChar w:fldCharType="separate"/>
    </w:r>
    <w:r w:rsidR="006F66D5" w:rsidRPr="00F75095">
      <w:rPr>
        <w:rFonts w:ascii="Verdana" w:hAnsi="Verdana"/>
        <w:noProof/>
        <w:sz w:val="16"/>
        <w:szCs w:val="16"/>
      </w:rPr>
      <w:t>3</w:t>
    </w:r>
    <w:r w:rsidRPr="00F75095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8F56" w14:textId="77777777" w:rsidR="007E148F" w:rsidRDefault="007E148F" w:rsidP="00245558">
      <w:r>
        <w:separator/>
      </w:r>
    </w:p>
  </w:footnote>
  <w:footnote w:type="continuationSeparator" w:id="0">
    <w:p w14:paraId="3F4146A8" w14:textId="77777777" w:rsidR="007E148F" w:rsidRDefault="007E148F" w:rsidP="0024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A242D5F"/>
    <w:multiLevelType w:val="hybridMultilevel"/>
    <w:tmpl w:val="6C907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77494"/>
    <w:multiLevelType w:val="hybridMultilevel"/>
    <w:tmpl w:val="570CF822"/>
    <w:lvl w:ilvl="0" w:tplc="C51AFF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w w:val="10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46C12"/>
    <w:multiLevelType w:val="hybridMultilevel"/>
    <w:tmpl w:val="6C907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25F4C"/>
    <w:multiLevelType w:val="hybridMultilevel"/>
    <w:tmpl w:val="6C907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B711B"/>
    <w:multiLevelType w:val="hybridMultilevel"/>
    <w:tmpl w:val="A4525EB6"/>
    <w:lvl w:ilvl="0" w:tplc="E11CA3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C6A19"/>
    <w:multiLevelType w:val="hybridMultilevel"/>
    <w:tmpl w:val="81D07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C37C2"/>
    <w:multiLevelType w:val="hybridMultilevel"/>
    <w:tmpl w:val="A66A9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F1687"/>
    <w:multiLevelType w:val="hybridMultilevel"/>
    <w:tmpl w:val="6C907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35E"/>
    <w:multiLevelType w:val="hybridMultilevel"/>
    <w:tmpl w:val="6C907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950A2"/>
    <w:multiLevelType w:val="hybridMultilevel"/>
    <w:tmpl w:val="92B22CD0"/>
    <w:lvl w:ilvl="0" w:tplc="7108A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3746676">
    <w:abstractNumId w:val="0"/>
  </w:num>
  <w:num w:numId="2" w16cid:durableId="305819715">
    <w:abstractNumId w:val="1"/>
  </w:num>
  <w:num w:numId="3" w16cid:durableId="355540403">
    <w:abstractNumId w:val="2"/>
  </w:num>
  <w:num w:numId="4" w16cid:durableId="164714930">
    <w:abstractNumId w:val="3"/>
  </w:num>
  <w:num w:numId="5" w16cid:durableId="1351302483">
    <w:abstractNumId w:val="4"/>
  </w:num>
  <w:num w:numId="6" w16cid:durableId="1649700587">
    <w:abstractNumId w:val="5"/>
  </w:num>
  <w:num w:numId="7" w16cid:durableId="1919437180">
    <w:abstractNumId w:val="6"/>
  </w:num>
  <w:num w:numId="8" w16cid:durableId="1464346385">
    <w:abstractNumId w:val="7"/>
  </w:num>
  <w:num w:numId="9" w16cid:durableId="1816792849">
    <w:abstractNumId w:val="12"/>
  </w:num>
  <w:num w:numId="10" w16cid:durableId="1103694218">
    <w:abstractNumId w:val="9"/>
  </w:num>
  <w:num w:numId="11" w16cid:durableId="680471432">
    <w:abstractNumId w:val="14"/>
  </w:num>
  <w:num w:numId="12" w16cid:durableId="942497994">
    <w:abstractNumId w:val="17"/>
  </w:num>
  <w:num w:numId="13" w16cid:durableId="918707454">
    <w:abstractNumId w:val="13"/>
  </w:num>
  <w:num w:numId="14" w16cid:durableId="794254276">
    <w:abstractNumId w:val="16"/>
  </w:num>
  <w:num w:numId="15" w16cid:durableId="984168313">
    <w:abstractNumId w:val="10"/>
  </w:num>
  <w:num w:numId="16" w16cid:durableId="858546951">
    <w:abstractNumId w:val="11"/>
  </w:num>
  <w:num w:numId="17" w16cid:durableId="2116778980">
    <w:abstractNumId w:val="15"/>
  </w:num>
  <w:num w:numId="18" w16cid:durableId="1357579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AE"/>
    <w:rsid w:val="00042322"/>
    <w:rsid w:val="000471DD"/>
    <w:rsid w:val="0007120E"/>
    <w:rsid w:val="000738AC"/>
    <w:rsid w:val="00074724"/>
    <w:rsid w:val="00084EB8"/>
    <w:rsid w:val="0008509F"/>
    <w:rsid w:val="00096D42"/>
    <w:rsid w:val="000B567F"/>
    <w:rsid w:val="000E3AA6"/>
    <w:rsid w:val="000E7311"/>
    <w:rsid w:val="00103194"/>
    <w:rsid w:val="00103548"/>
    <w:rsid w:val="001366C5"/>
    <w:rsid w:val="00153F28"/>
    <w:rsid w:val="001847C4"/>
    <w:rsid w:val="00194B5B"/>
    <w:rsid w:val="001A5F71"/>
    <w:rsid w:val="001A619E"/>
    <w:rsid w:val="001B14C6"/>
    <w:rsid w:val="001C4BF8"/>
    <w:rsid w:val="001F6D51"/>
    <w:rsid w:val="002004E2"/>
    <w:rsid w:val="00222C97"/>
    <w:rsid w:val="002420E1"/>
    <w:rsid w:val="00245558"/>
    <w:rsid w:val="00266CAD"/>
    <w:rsid w:val="00282B6F"/>
    <w:rsid w:val="002A2F74"/>
    <w:rsid w:val="002A34E3"/>
    <w:rsid w:val="002B32AE"/>
    <w:rsid w:val="002D0500"/>
    <w:rsid w:val="003078F5"/>
    <w:rsid w:val="00312ED2"/>
    <w:rsid w:val="00324412"/>
    <w:rsid w:val="00366214"/>
    <w:rsid w:val="0037799D"/>
    <w:rsid w:val="003A7596"/>
    <w:rsid w:val="003C05AC"/>
    <w:rsid w:val="003D764B"/>
    <w:rsid w:val="0044255A"/>
    <w:rsid w:val="00444C9D"/>
    <w:rsid w:val="00450F95"/>
    <w:rsid w:val="0046011A"/>
    <w:rsid w:val="0046252F"/>
    <w:rsid w:val="00483CF9"/>
    <w:rsid w:val="004A7361"/>
    <w:rsid w:val="004D5197"/>
    <w:rsid w:val="004D62D4"/>
    <w:rsid w:val="004F3504"/>
    <w:rsid w:val="005161E2"/>
    <w:rsid w:val="005317FC"/>
    <w:rsid w:val="00573BC7"/>
    <w:rsid w:val="00581908"/>
    <w:rsid w:val="005D3B8B"/>
    <w:rsid w:val="00616A90"/>
    <w:rsid w:val="00617E8D"/>
    <w:rsid w:val="00627DC7"/>
    <w:rsid w:val="00643ED3"/>
    <w:rsid w:val="00643F57"/>
    <w:rsid w:val="00665E07"/>
    <w:rsid w:val="00673FA4"/>
    <w:rsid w:val="00680E99"/>
    <w:rsid w:val="006912DD"/>
    <w:rsid w:val="00696726"/>
    <w:rsid w:val="006B2605"/>
    <w:rsid w:val="006C7030"/>
    <w:rsid w:val="006F5E28"/>
    <w:rsid w:val="006F66D5"/>
    <w:rsid w:val="00773A1B"/>
    <w:rsid w:val="007A426A"/>
    <w:rsid w:val="007B2CFB"/>
    <w:rsid w:val="007E0021"/>
    <w:rsid w:val="007E148F"/>
    <w:rsid w:val="007F4366"/>
    <w:rsid w:val="00830127"/>
    <w:rsid w:val="00831FBE"/>
    <w:rsid w:val="00872CA7"/>
    <w:rsid w:val="00894FE2"/>
    <w:rsid w:val="008B2423"/>
    <w:rsid w:val="008B5FC5"/>
    <w:rsid w:val="008C40E3"/>
    <w:rsid w:val="0091017D"/>
    <w:rsid w:val="00910DBD"/>
    <w:rsid w:val="00922975"/>
    <w:rsid w:val="00925F64"/>
    <w:rsid w:val="00927437"/>
    <w:rsid w:val="00964BBF"/>
    <w:rsid w:val="009751A5"/>
    <w:rsid w:val="009770A1"/>
    <w:rsid w:val="009D38FF"/>
    <w:rsid w:val="00A05BDA"/>
    <w:rsid w:val="00A1712A"/>
    <w:rsid w:val="00A41167"/>
    <w:rsid w:val="00A57917"/>
    <w:rsid w:val="00A62EEE"/>
    <w:rsid w:val="00A668FB"/>
    <w:rsid w:val="00A92250"/>
    <w:rsid w:val="00A953D0"/>
    <w:rsid w:val="00AB2E32"/>
    <w:rsid w:val="00AC6139"/>
    <w:rsid w:val="00AD6BAB"/>
    <w:rsid w:val="00B005E2"/>
    <w:rsid w:val="00B13D3D"/>
    <w:rsid w:val="00B1774C"/>
    <w:rsid w:val="00B920C6"/>
    <w:rsid w:val="00B92C4A"/>
    <w:rsid w:val="00B95484"/>
    <w:rsid w:val="00BB667D"/>
    <w:rsid w:val="00BD4965"/>
    <w:rsid w:val="00BE095A"/>
    <w:rsid w:val="00BF6E4C"/>
    <w:rsid w:val="00C13997"/>
    <w:rsid w:val="00C44148"/>
    <w:rsid w:val="00C5200C"/>
    <w:rsid w:val="00C52EF8"/>
    <w:rsid w:val="00C60780"/>
    <w:rsid w:val="00C740CE"/>
    <w:rsid w:val="00C86F04"/>
    <w:rsid w:val="00C94E0E"/>
    <w:rsid w:val="00CA04FC"/>
    <w:rsid w:val="00CB722E"/>
    <w:rsid w:val="00CF4641"/>
    <w:rsid w:val="00CF6386"/>
    <w:rsid w:val="00D07CF0"/>
    <w:rsid w:val="00D13756"/>
    <w:rsid w:val="00D230F0"/>
    <w:rsid w:val="00D26188"/>
    <w:rsid w:val="00D37239"/>
    <w:rsid w:val="00D76C2D"/>
    <w:rsid w:val="00D8437B"/>
    <w:rsid w:val="00DA4602"/>
    <w:rsid w:val="00DB08C2"/>
    <w:rsid w:val="00DF5B2F"/>
    <w:rsid w:val="00DF7A4A"/>
    <w:rsid w:val="00E862DF"/>
    <w:rsid w:val="00E94FDA"/>
    <w:rsid w:val="00EA502F"/>
    <w:rsid w:val="00EB2773"/>
    <w:rsid w:val="00EC2559"/>
    <w:rsid w:val="00EF2AF8"/>
    <w:rsid w:val="00F056CE"/>
    <w:rsid w:val="00F060AE"/>
    <w:rsid w:val="00F353F5"/>
    <w:rsid w:val="00F75095"/>
    <w:rsid w:val="00F75FEA"/>
    <w:rsid w:val="00F93081"/>
    <w:rsid w:val="00F951FA"/>
    <w:rsid w:val="00FC4630"/>
    <w:rsid w:val="00FC533F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C6FB0F"/>
  <w15:chartTrackingRefBased/>
  <w15:docId w15:val="{C6A15776-5268-419F-B1CD-F6AE859E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center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i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8z0">
    <w:name w:val="WW8Num8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Domylnaczcionkaakapitu">
    <w:name w:val="WW-Domyślna czcionka akapitu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Tekstpodstawowywcity2">
    <w:name w:val="WW-Tekst podstawowy wcięty 2"/>
    <w:basedOn w:val="Normalny"/>
    <w:pPr>
      <w:ind w:firstLine="709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2455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558"/>
    <w:rPr>
      <w:lang w:eastAsia="ar-SA"/>
    </w:rPr>
  </w:style>
  <w:style w:type="character" w:customStyle="1" w:styleId="NagwekZnak">
    <w:name w:val="Nagłówek Znak"/>
    <w:link w:val="Nagwek"/>
    <w:uiPriority w:val="99"/>
    <w:rsid w:val="00C13997"/>
    <w:rPr>
      <w:rFonts w:ascii="Arial" w:eastAsia="Lucida Sans Unicode" w:hAnsi="Arial" w:cs="Tahoma"/>
      <w:sz w:val="28"/>
      <w:szCs w:val="28"/>
      <w:lang w:eastAsia="ar-SA"/>
    </w:rPr>
  </w:style>
  <w:style w:type="paragraph" w:styleId="NormalnyWeb">
    <w:name w:val="Normal (Web)"/>
    <w:basedOn w:val="Normalny"/>
    <w:rsid w:val="00C139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pl-PL"/>
    </w:rPr>
  </w:style>
  <w:style w:type="paragraph" w:customStyle="1" w:styleId="Default">
    <w:name w:val="Default"/>
    <w:rsid w:val="00EF2A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Karpacz, dnia</vt:lpstr>
    </vt:vector>
  </TitlesOfParts>
  <Company>Instytut Logistyki i Magazynowania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Karpacz, dnia</dc:title>
  <dc:subject/>
  <dc:creator>Urząd Gminy</dc:creator>
  <cp:keywords/>
  <cp:lastModifiedBy>d.kowal</cp:lastModifiedBy>
  <cp:revision>7</cp:revision>
  <cp:lastPrinted>2023-02-21T09:14:00Z</cp:lastPrinted>
  <dcterms:created xsi:type="dcterms:W3CDTF">2023-02-21T09:10:00Z</dcterms:created>
  <dcterms:modified xsi:type="dcterms:W3CDTF">2023-02-21T09:14:00Z</dcterms:modified>
</cp:coreProperties>
</file>