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101C6" w14:textId="77777777" w:rsidR="00AC60F8" w:rsidRPr="002566F5" w:rsidRDefault="00AC60F8" w:rsidP="00832ABE">
      <w:pPr>
        <w:spacing w:line="276" w:lineRule="auto"/>
        <w:rPr>
          <w:rFonts w:asciiTheme="minorHAnsi" w:hAnsiTheme="minorHAnsi" w:cstheme="minorHAnsi"/>
          <w:bCs/>
          <w:i/>
          <w:iCs/>
          <w:sz w:val="18"/>
          <w:lang w:eastAsia="pl-PL"/>
        </w:rPr>
      </w:pPr>
    </w:p>
    <w:p w14:paraId="75FEC5F5" w14:textId="76A8FEC3" w:rsidR="00AC60F8" w:rsidRPr="002566F5" w:rsidRDefault="00AC60F8" w:rsidP="00AC60F8">
      <w:pPr>
        <w:spacing w:line="276" w:lineRule="auto"/>
        <w:jc w:val="right"/>
        <w:rPr>
          <w:rFonts w:asciiTheme="minorHAnsi" w:hAnsiTheme="minorHAnsi" w:cstheme="minorHAnsi"/>
          <w:bCs/>
          <w:i/>
          <w:iCs/>
          <w:sz w:val="18"/>
          <w:lang w:eastAsia="pl-PL"/>
        </w:rPr>
      </w:pPr>
      <w:r w:rsidRPr="002566F5">
        <w:rPr>
          <w:rFonts w:asciiTheme="minorHAnsi" w:hAnsiTheme="minorHAnsi" w:cstheme="minorHAnsi"/>
          <w:bCs/>
          <w:i/>
          <w:iCs/>
          <w:sz w:val="18"/>
          <w:lang w:eastAsia="pl-PL"/>
        </w:rPr>
        <w:t xml:space="preserve">Załącznik nr 3 do ogłoszenia o postępowaniu zakupowym Nr </w:t>
      </w:r>
      <w:r w:rsidR="00364A7A" w:rsidRPr="002566F5">
        <w:rPr>
          <w:rFonts w:asciiTheme="minorHAnsi" w:hAnsiTheme="minorHAnsi" w:cstheme="minorHAnsi"/>
          <w:bCs/>
          <w:i/>
          <w:iCs/>
          <w:sz w:val="18"/>
          <w:lang w:eastAsia="pl-PL"/>
        </w:rPr>
        <w:t>1</w:t>
      </w:r>
      <w:r w:rsidRPr="002566F5">
        <w:rPr>
          <w:rFonts w:asciiTheme="minorHAnsi" w:hAnsiTheme="minorHAnsi" w:cstheme="minorHAnsi"/>
          <w:bCs/>
          <w:i/>
          <w:iCs/>
          <w:sz w:val="18"/>
          <w:lang w:eastAsia="pl-PL"/>
        </w:rPr>
        <w:t>/</w:t>
      </w:r>
      <w:r w:rsidR="00364A7A" w:rsidRPr="002566F5">
        <w:rPr>
          <w:rFonts w:asciiTheme="minorHAnsi" w:hAnsiTheme="minorHAnsi" w:cstheme="minorHAnsi"/>
          <w:bCs/>
          <w:i/>
          <w:iCs/>
          <w:sz w:val="18"/>
          <w:lang w:eastAsia="pl-PL"/>
        </w:rPr>
        <w:t>NUR/</w:t>
      </w:r>
      <w:r w:rsidRPr="002566F5">
        <w:rPr>
          <w:rFonts w:asciiTheme="minorHAnsi" w:hAnsiTheme="minorHAnsi" w:cstheme="minorHAnsi"/>
          <w:bCs/>
          <w:i/>
          <w:iCs/>
          <w:sz w:val="18"/>
          <w:lang w:eastAsia="pl-PL"/>
        </w:rPr>
        <w:t xml:space="preserve">2024 z dnia </w:t>
      </w:r>
      <w:r w:rsidR="00364A7A" w:rsidRPr="002566F5">
        <w:rPr>
          <w:rFonts w:asciiTheme="minorHAnsi" w:hAnsiTheme="minorHAnsi" w:cstheme="minorHAnsi"/>
          <w:bCs/>
          <w:i/>
          <w:iCs/>
          <w:sz w:val="18"/>
          <w:lang w:eastAsia="pl-PL"/>
        </w:rPr>
        <w:t>15.07</w:t>
      </w:r>
      <w:r w:rsidRPr="002566F5">
        <w:rPr>
          <w:rFonts w:asciiTheme="minorHAnsi" w:hAnsiTheme="minorHAnsi" w:cstheme="minorHAnsi"/>
          <w:bCs/>
          <w:i/>
          <w:iCs/>
          <w:sz w:val="18"/>
          <w:lang w:eastAsia="pl-PL"/>
        </w:rPr>
        <w:t xml:space="preserve">.2024 r.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A63E92" w:rsidRPr="00935DFC" w14:paraId="63CC9963" w14:textId="77777777" w:rsidTr="002C4A8F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60A0" w14:textId="77777777" w:rsidR="00AC60F8" w:rsidRPr="00935DFC" w:rsidRDefault="00AC60F8" w:rsidP="002C4A8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13EE8CF" w14:textId="21740DA8" w:rsidR="00A63E92" w:rsidRPr="00935DFC" w:rsidRDefault="00A63E92" w:rsidP="002C4A8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35DFC">
              <w:rPr>
                <w:rFonts w:asciiTheme="minorHAnsi" w:hAnsiTheme="minorHAnsi" w:cstheme="minorHAnsi"/>
                <w:b/>
                <w:sz w:val="28"/>
                <w:szCs w:val="28"/>
              </w:rPr>
              <w:t>W</w:t>
            </w:r>
            <w:r w:rsidR="00832ABE" w:rsidRPr="00935D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935DFC">
              <w:rPr>
                <w:rFonts w:asciiTheme="minorHAnsi" w:hAnsiTheme="minorHAnsi" w:cstheme="minorHAnsi"/>
                <w:b/>
                <w:sz w:val="28"/>
                <w:szCs w:val="28"/>
              </w:rPr>
              <w:t>Y</w:t>
            </w:r>
            <w:r w:rsidR="00832ABE" w:rsidRPr="00935D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935DFC">
              <w:rPr>
                <w:rFonts w:asciiTheme="minorHAnsi" w:hAnsiTheme="minorHAnsi" w:cstheme="minorHAnsi"/>
                <w:b/>
                <w:sz w:val="28"/>
                <w:szCs w:val="28"/>
              </w:rPr>
              <w:t>K</w:t>
            </w:r>
            <w:r w:rsidR="00832ABE" w:rsidRPr="00935D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935DFC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  <w:r w:rsidR="00832ABE" w:rsidRPr="00935D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935DFC">
              <w:rPr>
                <w:rFonts w:asciiTheme="minorHAnsi" w:hAnsiTheme="minorHAnsi" w:cstheme="minorHAnsi"/>
                <w:b/>
                <w:sz w:val="28"/>
                <w:szCs w:val="28"/>
              </w:rPr>
              <w:t>Z</w:t>
            </w:r>
            <w:r w:rsidR="00832ABE" w:rsidRPr="00935D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Pr="00935D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</w:t>
            </w:r>
            <w:r w:rsidR="00832ABE" w:rsidRPr="00935D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935DFC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="00832ABE" w:rsidRPr="00935D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935DFC">
              <w:rPr>
                <w:rFonts w:asciiTheme="minorHAnsi" w:hAnsiTheme="minorHAnsi" w:cstheme="minorHAnsi"/>
                <w:b/>
                <w:sz w:val="28"/>
                <w:szCs w:val="28"/>
              </w:rPr>
              <w:t>Ó</w:t>
            </w:r>
            <w:r w:rsidR="00832ABE" w:rsidRPr="00935D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935D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B </w:t>
            </w:r>
          </w:p>
          <w:p w14:paraId="3B23704F" w14:textId="77777777" w:rsidR="0060472C" w:rsidRPr="00935DFC" w:rsidRDefault="0060472C" w:rsidP="002C4A8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A3858B" w14:textId="608CE042" w:rsidR="00935DFC" w:rsidRPr="00935DFC" w:rsidRDefault="00A63E92" w:rsidP="00935DFC">
            <w:pPr>
              <w:pStyle w:val="NormalnyWeb"/>
              <w:tabs>
                <w:tab w:val="left" w:pos="86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35D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Dotyczy postępowania: </w:t>
            </w:r>
            <w:r w:rsidR="00C60ED2" w:rsidRPr="00935D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5DFC" w:rsidRPr="00935DFC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„REMONT </w:t>
            </w:r>
            <w:r w:rsidR="00364A7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ZABYTKOWEJ PLEBANII W NURZE</w:t>
            </w:r>
            <w:r w:rsidR="00935DFC" w:rsidRPr="00935DFC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” </w:t>
            </w:r>
          </w:p>
          <w:p w14:paraId="45763B45" w14:textId="0E46F3CD" w:rsidR="0060472C" w:rsidRPr="00935DFC" w:rsidRDefault="0060472C" w:rsidP="0024463D">
            <w:pPr>
              <w:pStyle w:val="NormalnyWeb"/>
              <w:tabs>
                <w:tab w:val="left" w:pos="8640"/>
              </w:tabs>
              <w:spacing w:before="0"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080"/>
        <w:gridCol w:w="3260"/>
      </w:tblGrid>
      <w:tr w:rsidR="00A63E92" w:rsidRPr="00935DFC" w14:paraId="48BE1F20" w14:textId="77777777" w:rsidTr="00C60ED2">
        <w:tc>
          <w:tcPr>
            <w:tcW w:w="567" w:type="dxa"/>
          </w:tcPr>
          <w:p w14:paraId="3B254434" w14:textId="77777777" w:rsidR="00A63E92" w:rsidRPr="00935DFC" w:rsidRDefault="00A63E92" w:rsidP="002C4A8F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35DFC">
              <w:rPr>
                <w:rFonts w:asciiTheme="minorHAnsi" w:hAnsiTheme="minorHAnsi" w:cstheme="minorHAnsi"/>
                <w:iCs/>
                <w:sz w:val="20"/>
                <w:szCs w:val="20"/>
              </w:rPr>
              <w:t>l.p.</w:t>
            </w:r>
          </w:p>
        </w:tc>
        <w:tc>
          <w:tcPr>
            <w:tcW w:w="2410" w:type="dxa"/>
            <w:vAlign w:val="center"/>
          </w:tcPr>
          <w:p w14:paraId="1FB6658B" w14:textId="77777777" w:rsidR="00A63E92" w:rsidRPr="00935DFC" w:rsidRDefault="00A63E92" w:rsidP="0024463D">
            <w:pPr>
              <w:spacing w:before="12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35DF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Imię i Nazwisko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660F188" w14:textId="77777777" w:rsidR="00BF0D49" w:rsidRPr="00935DFC" w:rsidRDefault="00BF0D49" w:rsidP="00BF0D49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35DF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Informacje na temat kwalifikacji zawodowych, uprawnień, doświadczenia i wykształcenia </w:t>
            </w:r>
          </w:p>
          <w:p w14:paraId="001EF14F" w14:textId="40A8A8A0" w:rsidR="00BF0D49" w:rsidRPr="00C92763" w:rsidRDefault="00BF0D49" w:rsidP="00BF0D4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9276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(należy wskazać: posiadane uprawnienia</w:t>
            </w:r>
            <w:r w:rsidR="0041650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i doświadczenie</w:t>
            </w:r>
            <w:r w:rsidRPr="00C9276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- zgodnie z postawionymi warunkami </w:t>
            </w:r>
          </w:p>
          <w:p w14:paraId="0429A1EE" w14:textId="3E1C23C3" w:rsidR="00A63E92" w:rsidRPr="00935DFC" w:rsidRDefault="00BF0D49" w:rsidP="00BF0D4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9276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rozdziale 5 pkt  5.1.2 a)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Pr="00C9276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b)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i c)</w:t>
            </w:r>
            <w:r w:rsidRPr="00C9276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ogłoszenia o postępowaniu zakupowym</w:t>
            </w:r>
          </w:p>
        </w:tc>
        <w:tc>
          <w:tcPr>
            <w:tcW w:w="3260" w:type="dxa"/>
          </w:tcPr>
          <w:p w14:paraId="63EE0D1D" w14:textId="23D68100" w:rsidR="0024463D" w:rsidRPr="00935DFC" w:rsidRDefault="00A63E92" w:rsidP="002C4A8F">
            <w:pPr>
              <w:ind w:left="57"/>
              <w:contextualSpacing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35DF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Informacja o podstawie </w:t>
            </w:r>
          </w:p>
          <w:p w14:paraId="673908AE" w14:textId="77777777" w:rsidR="0024463D" w:rsidRPr="00935DFC" w:rsidRDefault="00A63E92" w:rsidP="002C4A8F">
            <w:pPr>
              <w:ind w:left="57"/>
              <w:contextualSpacing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35DF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do dysponowania </w:t>
            </w:r>
          </w:p>
          <w:p w14:paraId="4C35D877" w14:textId="3E79F1AB" w:rsidR="00A63E92" w:rsidRPr="00935DFC" w:rsidRDefault="00A63E92" w:rsidP="002C4A8F">
            <w:pPr>
              <w:ind w:left="57"/>
              <w:contextualSpacing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35DF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wskazaną osobą</w:t>
            </w:r>
          </w:p>
        </w:tc>
      </w:tr>
      <w:tr w:rsidR="00A63E92" w:rsidRPr="00935DFC" w14:paraId="45112550" w14:textId="77777777" w:rsidTr="00FE4565">
        <w:trPr>
          <w:trHeight w:val="2213"/>
        </w:trPr>
        <w:tc>
          <w:tcPr>
            <w:tcW w:w="567" w:type="dxa"/>
            <w:vAlign w:val="center"/>
          </w:tcPr>
          <w:p w14:paraId="40BCFCEB" w14:textId="77777777" w:rsidR="00A63E92" w:rsidRPr="00935DFC" w:rsidRDefault="00A63E92" w:rsidP="002C4A8F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35DFC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2D3FAB99" w14:textId="77777777" w:rsidR="00A63E92" w:rsidRPr="00935DFC" w:rsidRDefault="00A63E92" w:rsidP="002C4A8F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080" w:type="dxa"/>
          </w:tcPr>
          <w:p w14:paraId="7EA6D974" w14:textId="77777777" w:rsidR="00A63E92" w:rsidRPr="00935DFC" w:rsidRDefault="00A63E92" w:rsidP="002C4A8F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61F14547" w14:textId="77777777" w:rsidR="00A63E92" w:rsidRPr="00935DFC" w:rsidRDefault="00A63E92" w:rsidP="002C4A8F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FFBA4A8" w14:textId="77777777" w:rsidR="00A63E92" w:rsidRPr="00935DFC" w:rsidRDefault="00A63E92" w:rsidP="002C4A8F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185BF050" w14:textId="77777777" w:rsidR="00A63E92" w:rsidRPr="00935DFC" w:rsidRDefault="00A63E92" w:rsidP="002C4A8F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30DD5A2C" w14:textId="77777777" w:rsidR="0060472C" w:rsidRPr="00935DFC" w:rsidRDefault="0060472C" w:rsidP="002C4A8F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0E57C0CC" w14:textId="77777777" w:rsidR="00717B9F" w:rsidRPr="00935DFC" w:rsidRDefault="00717B9F" w:rsidP="002C4A8F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302CAF45" w14:textId="77777777" w:rsidR="00717B9F" w:rsidRPr="00935DFC" w:rsidRDefault="00717B9F" w:rsidP="002C4A8F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3E8C880" w14:textId="77777777" w:rsidR="0060472C" w:rsidRPr="00935DFC" w:rsidRDefault="0060472C" w:rsidP="002C4A8F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60BFED" w14:textId="77777777" w:rsidR="00A63E92" w:rsidRPr="00935DFC" w:rsidRDefault="00A63E92" w:rsidP="002C4A8F">
            <w:pPr>
              <w:jc w:val="lef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4EAFB074" w14:textId="77777777" w:rsidR="00A63E92" w:rsidRPr="00935DFC" w:rsidRDefault="00A63E92" w:rsidP="002C4A8F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E4565" w:rsidRPr="00935DFC" w14:paraId="5EF51014" w14:textId="77777777" w:rsidTr="00FE4565">
        <w:trPr>
          <w:trHeight w:val="2118"/>
        </w:trPr>
        <w:tc>
          <w:tcPr>
            <w:tcW w:w="567" w:type="dxa"/>
            <w:vAlign w:val="center"/>
          </w:tcPr>
          <w:p w14:paraId="2802B626" w14:textId="38643E66" w:rsidR="00FE4565" w:rsidRPr="00935DFC" w:rsidRDefault="00FE4565" w:rsidP="002C4A8F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2410" w:type="dxa"/>
          </w:tcPr>
          <w:p w14:paraId="0B128AB4" w14:textId="77777777" w:rsidR="00FE4565" w:rsidRPr="00935DFC" w:rsidRDefault="00FE4565" w:rsidP="002C4A8F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8080" w:type="dxa"/>
          </w:tcPr>
          <w:p w14:paraId="615FC606" w14:textId="77777777" w:rsidR="00FE4565" w:rsidRPr="00935DFC" w:rsidRDefault="00FE4565" w:rsidP="002C4A8F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260" w:type="dxa"/>
          </w:tcPr>
          <w:p w14:paraId="323CBB95" w14:textId="77777777" w:rsidR="00FE4565" w:rsidRPr="00935DFC" w:rsidRDefault="00FE4565" w:rsidP="002C4A8F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BF0D49" w:rsidRPr="00935DFC" w14:paraId="488A53EC" w14:textId="77777777" w:rsidTr="00FE4565">
        <w:trPr>
          <w:trHeight w:val="2118"/>
        </w:trPr>
        <w:tc>
          <w:tcPr>
            <w:tcW w:w="567" w:type="dxa"/>
            <w:vAlign w:val="center"/>
          </w:tcPr>
          <w:p w14:paraId="481A58CF" w14:textId="224BDAC1" w:rsidR="00BF0D49" w:rsidRDefault="00BF0D49" w:rsidP="002C4A8F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BF0D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410" w:type="dxa"/>
          </w:tcPr>
          <w:p w14:paraId="35CDEAAC" w14:textId="77777777" w:rsidR="00BF0D49" w:rsidRPr="00935DFC" w:rsidRDefault="00BF0D49" w:rsidP="002C4A8F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8080" w:type="dxa"/>
          </w:tcPr>
          <w:p w14:paraId="37B08A6C" w14:textId="77777777" w:rsidR="00BF0D49" w:rsidRPr="00935DFC" w:rsidRDefault="00BF0D49" w:rsidP="002C4A8F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260" w:type="dxa"/>
          </w:tcPr>
          <w:p w14:paraId="0ABB2515" w14:textId="77777777" w:rsidR="00BF0D49" w:rsidRPr="00935DFC" w:rsidRDefault="00BF0D49" w:rsidP="002C4A8F">
            <w:pPr>
              <w:rPr>
                <w:rFonts w:asciiTheme="minorHAnsi" w:hAnsiTheme="minorHAnsi" w:cstheme="minorHAnsi"/>
                <w:iCs/>
              </w:rPr>
            </w:pPr>
          </w:p>
        </w:tc>
      </w:tr>
    </w:tbl>
    <w:p w14:paraId="32CFB270" w14:textId="77777777" w:rsidR="00C808ED" w:rsidRPr="00935DFC" w:rsidRDefault="00C808ED" w:rsidP="00717B9F">
      <w:pPr>
        <w:pStyle w:val="Nagwek10"/>
        <w:jc w:val="left"/>
        <w:rPr>
          <w:rFonts w:asciiTheme="minorHAnsi" w:hAnsiTheme="minorHAnsi" w:cstheme="minorHAnsi"/>
          <w:sz w:val="20"/>
        </w:rPr>
      </w:pPr>
    </w:p>
    <w:p w14:paraId="0DAAB505" w14:textId="107D9737" w:rsidR="00BF0D49" w:rsidRPr="00935DFC" w:rsidRDefault="00717B9F" w:rsidP="00BF0D49">
      <w:pPr>
        <w:pStyle w:val="Tekstpodstawowy"/>
        <w:jc w:val="left"/>
        <w:rPr>
          <w:rFonts w:asciiTheme="minorHAnsi" w:hAnsiTheme="minorHAnsi" w:cstheme="minorHAnsi"/>
          <w:sz w:val="20"/>
        </w:rPr>
      </w:pPr>
      <w:r w:rsidRPr="00935DFC">
        <w:rPr>
          <w:rFonts w:asciiTheme="minorHAnsi" w:hAnsiTheme="minorHAnsi" w:cstheme="minorHAnsi"/>
          <w:sz w:val="20"/>
        </w:rPr>
        <w:t xml:space="preserve">Do wykazu należy dołączyć dokumenty potwierdzające kwalifikacje </w:t>
      </w:r>
      <w:r w:rsidR="00416505">
        <w:rPr>
          <w:rFonts w:asciiTheme="minorHAnsi" w:hAnsiTheme="minorHAnsi" w:cstheme="minorHAnsi"/>
          <w:sz w:val="20"/>
        </w:rPr>
        <w:t>i</w:t>
      </w:r>
      <w:r w:rsidR="00BF0D49">
        <w:rPr>
          <w:rFonts w:asciiTheme="minorHAnsi" w:hAnsiTheme="minorHAnsi" w:cstheme="minorHAnsi"/>
          <w:sz w:val="20"/>
        </w:rPr>
        <w:t xml:space="preserve"> doświadczenie zawodowe </w:t>
      </w:r>
      <w:r w:rsidR="00BF0D49" w:rsidRPr="00935DFC">
        <w:rPr>
          <w:rFonts w:asciiTheme="minorHAnsi" w:hAnsiTheme="minorHAnsi" w:cstheme="minorHAnsi"/>
          <w:sz w:val="20"/>
        </w:rPr>
        <w:t>wskazan</w:t>
      </w:r>
      <w:r w:rsidR="00BF0D49">
        <w:rPr>
          <w:rFonts w:asciiTheme="minorHAnsi" w:hAnsiTheme="minorHAnsi" w:cstheme="minorHAnsi"/>
          <w:sz w:val="20"/>
        </w:rPr>
        <w:t>ych</w:t>
      </w:r>
      <w:r w:rsidR="00BF0D49" w:rsidRPr="00935DFC">
        <w:rPr>
          <w:rFonts w:asciiTheme="minorHAnsi" w:hAnsiTheme="minorHAnsi" w:cstheme="minorHAnsi"/>
          <w:sz w:val="20"/>
        </w:rPr>
        <w:t xml:space="preserve"> os</w:t>
      </w:r>
      <w:r w:rsidR="00BF0D49">
        <w:rPr>
          <w:rFonts w:asciiTheme="minorHAnsi" w:hAnsiTheme="minorHAnsi" w:cstheme="minorHAnsi"/>
          <w:sz w:val="20"/>
        </w:rPr>
        <w:t>ób.</w:t>
      </w:r>
    </w:p>
    <w:p w14:paraId="1242F231" w14:textId="77777777" w:rsidR="00A57F9E" w:rsidRPr="00935DFC" w:rsidRDefault="00A57F9E">
      <w:pPr>
        <w:pStyle w:val="Tekstpodstawowywcity"/>
        <w:spacing w:line="240" w:lineRule="auto"/>
        <w:ind w:left="0" w:firstLine="0"/>
        <w:rPr>
          <w:rFonts w:asciiTheme="minorHAnsi" w:hAnsiTheme="minorHAnsi" w:cstheme="minorHAnsi"/>
          <w:b/>
          <w:sz w:val="20"/>
        </w:rPr>
      </w:pPr>
    </w:p>
    <w:p w14:paraId="3E270BDA" w14:textId="77777777" w:rsidR="00A57F9E" w:rsidRDefault="00A57F9E">
      <w:pPr>
        <w:pStyle w:val="Tekstpodstawowywcity"/>
        <w:spacing w:line="240" w:lineRule="auto"/>
        <w:ind w:left="0" w:firstLine="0"/>
        <w:rPr>
          <w:rFonts w:asciiTheme="minorHAnsi" w:hAnsiTheme="minorHAnsi" w:cstheme="minorHAnsi"/>
          <w:b/>
          <w:sz w:val="20"/>
        </w:rPr>
      </w:pPr>
    </w:p>
    <w:p w14:paraId="3A39E114" w14:textId="77777777" w:rsidR="00BF0D49" w:rsidRDefault="00BF0D49">
      <w:pPr>
        <w:pStyle w:val="Tekstpodstawowywcity"/>
        <w:spacing w:line="240" w:lineRule="auto"/>
        <w:ind w:left="0" w:firstLine="0"/>
        <w:rPr>
          <w:rFonts w:asciiTheme="minorHAnsi" w:hAnsiTheme="minorHAnsi" w:cstheme="minorHAnsi"/>
          <w:b/>
          <w:sz w:val="20"/>
        </w:rPr>
      </w:pPr>
    </w:p>
    <w:p w14:paraId="1D2F891E" w14:textId="77777777" w:rsidR="00BF0D49" w:rsidRDefault="00BF0D49">
      <w:pPr>
        <w:pStyle w:val="Tekstpodstawowywcity"/>
        <w:spacing w:line="240" w:lineRule="auto"/>
        <w:ind w:left="0" w:firstLine="0"/>
        <w:rPr>
          <w:rFonts w:asciiTheme="minorHAnsi" w:hAnsiTheme="minorHAnsi" w:cstheme="minorHAnsi"/>
          <w:b/>
          <w:sz w:val="20"/>
        </w:rPr>
      </w:pPr>
    </w:p>
    <w:p w14:paraId="3B76BEEC" w14:textId="77777777" w:rsidR="00BF0D49" w:rsidRDefault="00BF0D49">
      <w:pPr>
        <w:pStyle w:val="Tekstpodstawowywcity"/>
        <w:spacing w:line="240" w:lineRule="auto"/>
        <w:ind w:left="0" w:firstLine="0"/>
        <w:rPr>
          <w:rFonts w:asciiTheme="minorHAnsi" w:hAnsiTheme="minorHAnsi" w:cstheme="minorHAnsi"/>
          <w:b/>
          <w:sz w:val="20"/>
        </w:rPr>
      </w:pPr>
    </w:p>
    <w:p w14:paraId="3E01DCB7" w14:textId="77777777" w:rsidR="00BF0D49" w:rsidRDefault="00BF0D49">
      <w:pPr>
        <w:pStyle w:val="Tekstpodstawowywcity"/>
        <w:spacing w:line="240" w:lineRule="auto"/>
        <w:ind w:left="0" w:firstLine="0"/>
        <w:rPr>
          <w:rFonts w:asciiTheme="minorHAnsi" w:hAnsiTheme="minorHAnsi" w:cstheme="minorHAnsi"/>
          <w:b/>
          <w:sz w:val="20"/>
        </w:rPr>
      </w:pPr>
    </w:p>
    <w:p w14:paraId="26ACBDB4" w14:textId="77777777" w:rsidR="00BF0D49" w:rsidRPr="00935DFC" w:rsidRDefault="00BF0D49">
      <w:pPr>
        <w:pStyle w:val="Tekstpodstawowywcity"/>
        <w:spacing w:line="240" w:lineRule="auto"/>
        <w:ind w:left="0" w:firstLine="0"/>
        <w:rPr>
          <w:rFonts w:asciiTheme="minorHAnsi" w:hAnsiTheme="minorHAnsi" w:cstheme="minorHAnsi"/>
          <w:b/>
          <w:sz w:val="20"/>
        </w:rPr>
      </w:pPr>
    </w:p>
    <w:p w14:paraId="794C4D7B" w14:textId="2E690FA5" w:rsidR="00A57F9E" w:rsidRPr="00935DFC" w:rsidRDefault="00A57F9E" w:rsidP="0024463D">
      <w:pPr>
        <w:spacing w:line="276" w:lineRule="auto"/>
        <w:rPr>
          <w:rFonts w:asciiTheme="minorHAnsi" w:hAnsiTheme="minorHAnsi" w:cstheme="minorHAnsi"/>
          <w:lang w:eastAsia="pl-PL"/>
        </w:rPr>
      </w:pPr>
      <w:r w:rsidRPr="00935DFC">
        <w:rPr>
          <w:rFonts w:asciiTheme="minorHAnsi" w:hAnsiTheme="minorHAnsi" w:cstheme="minorHAnsi"/>
          <w:lang w:eastAsia="pl-PL"/>
        </w:rPr>
        <w:t>...................</w:t>
      </w:r>
      <w:r w:rsidR="0024463D" w:rsidRPr="00935DFC">
        <w:rPr>
          <w:rFonts w:asciiTheme="minorHAnsi" w:hAnsiTheme="minorHAnsi" w:cstheme="minorHAnsi"/>
          <w:lang w:eastAsia="pl-PL"/>
        </w:rPr>
        <w:t>...........</w:t>
      </w:r>
      <w:r w:rsidRPr="00935DFC">
        <w:rPr>
          <w:rFonts w:asciiTheme="minorHAnsi" w:hAnsiTheme="minorHAnsi" w:cstheme="minorHAnsi"/>
          <w:lang w:eastAsia="pl-PL"/>
        </w:rPr>
        <w:t xml:space="preserve">.........dn. ..........2024r.     </w:t>
      </w:r>
      <w:r w:rsidRPr="00935DFC">
        <w:rPr>
          <w:rFonts w:asciiTheme="minorHAnsi" w:hAnsiTheme="minorHAnsi" w:cstheme="minorHAnsi"/>
          <w:lang w:eastAsia="pl-PL"/>
        </w:rPr>
        <w:tab/>
      </w:r>
      <w:r w:rsidRPr="00935DFC">
        <w:rPr>
          <w:rFonts w:asciiTheme="minorHAnsi" w:hAnsiTheme="minorHAnsi" w:cstheme="minorHAnsi"/>
          <w:lang w:eastAsia="pl-PL"/>
        </w:rPr>
        <w:tab/>
        <w:t xml:space="preserve"> </w:t>
      </w:r>
      <w:r w:rsidRPr="00935DFC">
        <w:rPr>
          <w:rFonts w:asciiTheme="minorHAnsi" w:hAnsiTheme="minorHAnsi" w:cstheme="minorHAnsi"/>
          <w:lang w:eastAsia="pl-PL"/>
        </w:rPr>
        <w:tab/>
      </w:r>
      <w:r w:rsidRPr="00935DFC">
        <w:rPr>
          <w:rFonts w:asciiTheme="minorHAnsi" w:hAnsiTheme="minorHAnsi" w:cstheme="minorHAnsi"/>
          <w:lang w:eastAsia="pl-PL"/>
        </w:rPr>
        <w:tab/>
      </w:r>
      <w:r w:rsidRPr="00935DFC">
        <w:rPr>
          <w:rFonts w:asciiTheme="minorHAnsi" w:hAnsiTheme="minorHAnsi" w:cstheme="minorHAnsi"/>
          <w:lang w:eastAsia="pl-PL"/>
        </w:rPr>
        <w:tab/>
        <w:t xml:space="preserve">                   </w:t>
      </w:r>
      <w:r w:rsidR="0024463D" w:rsidRPr="00935DFC">
        <w:rPr>
          <w:rFonts w:asciiTheme="minorHAnsi" w:hAnsiTheme="minorHAnsi" w:cstheme="minorHAnsi"/>
          <w:lang w:eastAsia="pl-PL"/>
        </w:rPr>
        <w:tab/>
      </w:r>
      <w:r w:rsidR="0024463D" w:rsidRPr="00935DFC">
        <w:rPr>
          <w:rFonts w:asciiTheme="minorHAnsi" w:hAnsiTheme="minorHAnsi" w:cstheme="minorHAnsi"/>
          <w:lang w:eastAsia="pl-PL"/>
        </w:rPr>
        <w:tab/>
      </w:r>
      <w:r w:rsidR="0024463D" w:rsidRPr="00935DFC">
        <w:rPr>
          <w:rFonts w:asciiTheme="minorHAnsi" w:hAnsiTheme="minorHAnsi" w:cstheme="minorHAnsi"/>
          <w:lang w:eastAsia="pl-PL"/>
        </w:rPr>
        <w:tab/>
      </w:r>
      <w:r w:rsidR="0024463D" w:rsidRPr="00935DFC">
        <w:rPr>
          <w:rFonts w:asciiTheme="minorHAnsi" w:hAnsiTheme="minorHAnsi" w:cstheme="minorHAnsi"/>
          <w:lang w:eastAsia="pl-PL"/>
        </w:rPr>
        <w:tab/>
      </w:r>
      <w:r w:rsidRPr="00935DFC">
        <w:rPr>
          <w:rFonts w:asciiTheme="minorHAnsi" w:hAnsiTheme="minorHAnsi" w:cstheme="minorHAnsi"/>
          <w:lang w:eastAsia="pl-PL"/>
        </w:rPr>
        <w:t>………………</w:t>
      </w:r>
      <w:r w:rsidR="0024463D" w:rsidRPr="00935DFC">
        <w:rPr>
          <w:rFonts w:asciiTheme="minorHAnsi" w:hAnsiTheme="minorHAnsi" w:cstheme="minorHAnsi"/>
          <w:lang w:eastAsia="pl-PL"/>
        </w:rPr>
        <w:t>……………….</w:t>
      </w:r>
      <w:r w:rsidRPr="00935DFC">
        <w:rPr>
          <w:rFonts w:asciiTheme="minorHAnsi" w:hAnsiTheme="minorHAnsi" w:cstheme="minorHAnsi"/>
          <w:lang w:eastAsia="pl-PL"/>
        </w:rPr>
        <w:t>…………...........................................</w:t>
      </w:r>
    </w:p>
    <w:p w14:paraId="27FA902D" w14:textId="1E3D796A" w:rsidR="00C808ED" w:rsidRDefault="00A57F9E" w:rsidP="00C60ED2">
      <w:pPr>
        <w:spacing w:after="120" w:line="276" w:lineRule="auto"/>
        <w:ind w:left="2265"/>
        <w:jc w:val="center"/>
      </w:pPr>
      <w:r w:rsidRPr="0024463D">
        <w:rPr>
          <w:rFonts w:asciiTheme="minorHAnsi" w:hAnsiTheme="minorHAnsi" w:cstheme="minorHAnsi"/>
          <w:sz w:val="16"/>
          <w:lang w:eastAsia="pl-PL"/>
        </w:rPr>
        <w:t xml:space="preserve">                                                         </w:t>
      </w:r>
      <w:r w:rsidR="0024463D" w:rsidRPr="0024463D">
        <w:rPr>
          <w:rFonts w:asciiTheme="minorHAnsi" w:hAnsiTheme="minorHAnsi" w:cstheme="minorHAnsi"/>
          <w:sz w:val="16"/>
          <w:lang w:eastAsia="pl-PL"/>
        </w:rPr>
        <w:tab/>
      </w:r>
      <w:r w:rsidR="0024463D" w:rsidRPr="0024463D">
        <w:rPr>
          <w:rFonts w:asciiTheme="minorHAnsi" w:hAnsiTheme="minorHAnsi" w:cstheme="minorHAnsi"/>
          <w:sz w:val="16"/>
          <w:lang w:eastAsia="pl-PL"/>
        </w:rPr>
        <w:tab/>
      </w:r>
      <w:r w:rsidR="0024463D" w:rsidRPr="0024463D">
        <w:rPr>
          <w:rFonts w:asciiTheme="minorHAnsi" w:hAnsiTheme="minorHAnsi" w:cstheme="minorHAnsi"/>
          <w:sz w:val="16"/>
          <w:lang w:eastAsia="pl-PL"/>
        </w:rPr>
        <w:tab/>
      </w:r>
      <w:r w:rsidR="0024463D" w:rsidRPr="0024463D">
        <w:rPr>
          <w:rFonts w:asciiTheme="minorHAnsi" w:hAnsiTheme="minorHAnsi" w:cstheme="minorHAnsi"/>
          <w:sz w:val="16"/>
          <w:lang w:eastAsia="pl-PL"/>
        </w:rPr>
        <w:tab/>
      </w:r>
      <w:r w:rsidR="0024463D" w:rsidRPr="0024463D">
        <w:rPr>
          <w:rFonts w:asciiTheme="minorHAnsi" w:hAnsiTheme="minorHAnsi" w:cstheme="minorHAnsi"/>
          <w:sz w:val="16"/>
          <w:lang w:eastAsia="pl-PL"/>
        </w:rPr>
        <w:tab/>
      </w:r>
      <w:r w:rsidR="0024463D" w:rsidRPr="0024463D">
        <w:rPr>
          <w:rFonts w:asciiTheme="minorHAnsi" w:hAnsiTheme="minorHAnsi" w:cstheme="minorHAnsi"/>
          <w:sz w:val="16"/>
          <w:lang w:eastAsia="pl-PL"/>
        </w:rPr>
        <w:tab/>
      </w:r>
      <w:r w:rsidR="0024463D" w:rsidRPr="0024463D">
        <w:rPr>
          <w:rFonts w:asciiTheme="minorHAnsi" w:hAnsiTheme="minorHAnsi" w:cstheme="minorHAnsi"/>
          <w:sz w:val="16"/>
          <w:lang w:eastAsia="pl-PL"/>
        </w:rPr>
        <w:tab/>
      </w:r>
      <w:r w:rsidR="0024463D">
        <w:rPr>
          <w:rFonts w:ascii="Arial" w:hAnsi="Arial" w:cs="Arial"/>
          <w:sz w:val="16"/>
          <w:lang w:eastAsia="pl-PL"/>
        </w:rPr>
        <w:t xml:space="preserve">          </w:t>
      </w:r>
      <w:r w:rsidRPr="00F63A13">
        <w:rPr>
          <w:rFonts w:ascii="Arial" w:hAnsi="Arial" w:cs="Arial"/>
          <w:sz w:val="16"/>
          <w:lang w:eastAsia="pl-PL"/>
        </w:rPr>
        <w:t xml:space="preserve">(podpis </w:t>
      </w:r>
      <w:r>
        <w:rPr>
          <w:rFonts w:ascii="Arial" w:hAnsi="Arial" w:cs="Arial"/>
          <w:sz w:val="16"/>
          <w:lang w:eastAsia="pl-PL"/>
        </w:rPr>
        <w:t xml:space="preserve">Wykonawcy/ </w:t>
      </w:r>
      <w:r w:rsidRPr="00F63A13">
        <w:rPr>
          <w:rFonts w:ascii="Arial" w:hAnsi="Arial" w:cs="Arial"/>
          <w:sz w:val="16"/>
          <w:lang w:eastAsia="pl-PL"/>
        </w:rPr>
        <w:t>upoważnionego przedstawiciela Wykonawcy)</w:t>
      </w:r>
    </w:p>
    <w:sectPr w:rsidR="00C808ED" w:rsidSect="00832ABE">
      <w:headerReference w:type="first" r:id="rId7"/>
      <w:pgSz w:w="16838" w:h="11906" w:orient="landscape"/>
      <w:pgMar w:top="426" w:right="1134" w:bottom="0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0A168" w14:textId="77777777" w:rsidR="00054686" w:rsidRDefault="00054686">
      <w:r>
        <w:separator/>
      </w:r>
    </w:p>
  </w:endnote>
  <w:endnote w:type="continuationSeparator" w:id="0">
    <w:p w14:paraId="18010B65" w14:textId="77777777" w:rsidR="00054686" w:rsidRDefault="0005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CCCC5" w14:textId="77777777" w:rsidR="00054686" w:rsidRDefault="00054686">
      <w:r>
        <w:separator/>
      </w:r>
    </w:p>
  </w:footnote>
  <w:footnote w:type="continuationSeparator" w:id="0">
    <w:p w14:paraId="3E782E4E" w14:textId="77777777" w:rsidR="00054686" w:rsidRDefault="00054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5126" w14:textId="3AC0F233" w:rsidR="00A57F9E" w:rsidRDefault="00A57F9E" w:rsidP="00A57F9E">
    <w:pPr>
      <w:pStyle w:val="Nagwek"/>
      <w:tabs>
        <w:tab w:val="clear" w:pos="4536"/>
        <w:tab w:val="clear" w:pos="9072"/>
        <w:tab w:val="left" w:pos="0"/>
      </w:tabs>
      <w:jc w:val="center"/>
    </w:pPr>
    <w:r w:rsidRPr="004D2BB5">
      <w:rPr>
        <w:noProof/>
      </w:rPr>
      <w:drawing>
        <wp:inline distT="0" distB="0" distL="0" distR="0" wp14:anchorId="564A65FE" wp14:editId="5D9BBD7B">
          <wp:extent cx="5754370" cy="1158875"/>
          <wp:effectExtent l="0" t="0" r="0" b="0"/>
          <wp:docPr id="1217588452" name="Obraz 1217588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15335408">
    <w:abstractNumId w:val="0"/>
  </w:num>
  <w:num w:numId="2" w16cid:durableId="2040349581">
    <w:abstractNumId w:val="1"/>
  </w:num>
  <w:num w:numId="3" w16cid:durableId="1070230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30"/>
    <w:rsid w:val="00030703"/>
    <w:rsid w:val="00054686"/>
    <w:rsid w:val="00057C0A"/>
    <w:rsid w:val="00096509"/>
    <w:rsid w:val="000A330E"/>
    <w:rsid w:val="00181150"/>
    <w:rsid w:val="001B7C37"/>
    <w:rsid w:val="001F6E30"/>
    <w:rsid w:val="0024463D"/>
    <w:rsid w:val="002566F5"/>
    <w:rsid w:val="002E57CE"/>
    <w:rsid w:val="00336B1C"/>
    <w:rsid w:val="00364A7A"/>
    <w:rsid w:val="00395F83"/>
    <w:rsid w:val="004157C9"/>
    <w:rsid w:val="00415D62"/>
    <w:rsid w:val="00416505"/>
    <w:rsid w:val="00470199"/>
    <w:rsid w:val="0048703F"/>
    <w:rsid w:val="005601FD"/>
    <w:rsid w:val="00596FDB"/>
    <w:rsid w:val="0060472C"/>
    <w:rsid w:val="00717B9F"/>
    <w:rsid w:val="00754D77"/>
    <w:rsid w:val="00767611"/>
    <w:rsid w:val="0079439B"/>
    <w:rsid w:val="00794692"/>
    <w:rsid w:val="007E6A3E"/>
    <w:rsid w:val="007F57BB"/>
    <w:rsid w:val="00812907"/>
    <w:rsid w:val="00832ABE"/>
    <w:rsid w:val="008B5057"/>
    <w:rsid w:val="008D1471"/>
    <w:rsid w:val="00935DFC"/>
    <w:rsid w:val="009548BF"/>
    <w:rsid w:val="00967D25"/>
    <w:rsid w:val="009A21C4"/>
    <w:rsid w:val="009B1455"/>
    <w:rsid w:val="009C613C"/>
    <w:rsid w:val="00A3419F"/>
    <w:rsid w:val="00A57F9E"/>
    <w:rsid w:val="00A63E92"/>
    <w:rsid w:val="00A70EB2"/>
    <w:rsid w:val="00AC60F8"/>
    <w:rsid w:val="00AD7C6C"/>
    <w:rsid w:val="00B11E62"/>
    <w:rsid w:val="00B45109"/>
    <w:rsid w:val="00B77B99"/>
    <w:rsid w:val="00B87857"/>
    <w:rsid w:val="00BC02F0"/>
    <w:rsid w:val="00BF0D49"/>
    <w:rsid w:val="00C60ED2"/>
    <w:rsid w:val="00C70567"/>
    <w:rsid w:val="00C808ED"/>
    <w:rsid w:val="00D20758"/>
    <w:rsid w:val="00D85CC9"/>
    <w:rsid w:val="00D86B30"/>
    <w:rsid w:val="00D93AB8"/>
    <w:rsid w:val="00DD6695"/>
    <w:rsid w:val="00EC5E0F"/>
    <w:rsid w:val="00F15E99"/>
    <w:rsid w:val="00FA299D"/>
    <w:rsid w:val="00FA2C15"/>
    <w:rsid w:val="00FB66B8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nhideWhenUsed/>
    <w:rsid w:val="0024463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0D49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Beata</cp:lastModifiedBy>
  <cp:revision>26</cp:revision>
  <cp:lastPrinted>2024-07-15T12:01:00Z</cp:lastPrinted>
  <dcterms:created xsi:type="dcterms:W3CDTF">2024-01-22T11:16:00Z</dcterms:created>
  <dcterms:modified xsi:type="dcterms:W3CDTF">2024-07-17T12:29:00Z</dcterms:modified>
</cp:coreProperties>
</file>