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63" w:rsidRDefault="000C6563" w:rsidP="000C656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C7F4C">
        <w:rPr>
          <w:rFonts w:ascii="Times New Roman" w:eastAsia="Times New Roman" w:hAnsi="Times New Roman" w:cs="Times New Roman"/>
          <w:sz w:val="24"/>
          <w:szCs w:val="24"/>
          <w:lang w:eastAsia="pl-PL"/>
        </w:rPr>
        <w:t>Mikstat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</w:t>
      </w:r>
    </w:p>
    <w:p w:rsidR="000C6563" w:rsidRDefault="000C6563" w:rsidP="000C6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</w:t>
      </w: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(</w:t>
      </w:r>
      <w:r>
        <w:rPr>
          <w:rFonts w:ascii="Times New Roman" w:eastAsia="Times New Roman" w:hAnsi="Times New Roman" w:cs="Times New Roman"/>
          <w:szCs w:val="24"/>
          <w:lang w:eastAsia="pl-PL"/>
        </w:rPr>
        <w:t>nazwisko i imię (imiona) wnioskodawcy)</w:t>
      </w: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</w:t>
      </w: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(adres wnioskodawcy)</w:t>
      </w: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</w:t>
      </w:r>
    </w:p>
    <w:p w:rsidR="000C6563" w:rsidRDefault="000C6563" w:rsidP="000C6563">
      <w:pPr>
        <w:keepNext/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0C6563" w:rsidP="000C6563">
      <w:pPr>
        <w:keepNext/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AC7F4C" w:rsidP="00AC7F4C">
      <w:pPr>
        <w:keepNext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Miasta i Gminy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Mikstat</w:t>
      </w:r>
    </w:p>
    <w:p w:rsidR="000C6563" w:rsidRDefault="000C6563" w:rsidP="000C656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WNIOSEK O UDOSTĘPNIENIE SPISU WYBORCÓW</w:t>
      </w: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36 ustawy z dnia 5 stycznia  2</w:t>
      </w:r>
      <w:r w:rsidR="00EA2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011 r. – </w:t>
      </w:r>
      <w:r w:rsidR="005D7FFE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wyborczy (Dz. U. z 2023</w:t>
      </w:r>
      <w:r w:rsidR="00EA2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          poz. </w:t>
      </w:r>
      <w:r w:rsidR="005D7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2408 </w:t>
      </w:r>
      <w:proofErr w:type="spellStart"/>
      <w:r w:rsidR="005D7FF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.) proszę o potwierdzenie, że figuruję w spisie wyborców:</w:t>
      </w: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EA20A5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Moje dane:</w:t>
      </w:r>
    </w:p>
    <w:p w:rsidR="00EA20A5" w:rsidRDefault="00EA20A5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EA20A5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Nazwisko</w:t>
      </w:r>
      <w:r w:rsidR="000C6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</w:t>
      </w:r>
    </w:p>
    <w:p w:rsidR="000C6563" w:rsidRDefault="000C6563" w:rsidP="000C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EA20A5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Imię(imiona)</w:t>
      </w:r>
      <w:r w:rsidR="000C6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</w:t>
      </w:r>
    </w:p>
    <w:p w:rsidR="001A0F42" w:rsidRDefault="001A0F42" w:rsidP="001A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0F42" w:rsidRPr="001A0F42" w:rsidRDefault="001A0F42" w:rsidP="001A0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F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Numer PESEL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:rsidR="001A0F42" w:rsidRDefault="001A0F42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1A0F42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0C6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adres zamieszkania ................................................................................................................</w:t>
      </w: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gmina (miasto, dzielnica) ......................................................................................................</w:t>
      </w: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miejscowość ...........................................................................................................................</w:t>
      </w: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ulica ........................................................................................................................................</w:t>
      </w: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nr domu .................................................................................................................................</w:t>
      </w: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e) nr mieszkania ........................................................................................................................</w:t>
      </w:r>
    </w:p>
    <w:p w:rsidR="000C6563" w:rsidRDefault="000C6563" w:rsidP="000C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</w:t>
      </w:r>
    </w:p>
    <w:p w:rsidR="000C6563" w:rsidRDefault="000C6563" w:rsidP="000C656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wnioskodawcy)</w:t>
      </w: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Wyjaśnienie</w:t>
      </w:r>
    </w:p>
    <w:p w:rsidR="001A0F42" w:rsidRDefault="000C6563" w:rsidP="000C6563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Każdy może wnieść</w:t>
      </w:r>
      <w:r w:rsidR="001A0F4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odpowiednio do wójta albo do organu, który sporządził spis reklamację w sprawie nieprawidłowości sporządzenia spisu.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:rsidR="000C6563" w:rsidRDefault="000C6563" w:rsidP="000C6563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Reklamację wnosi się pisemnie lub ustnie do protokołu (art. 37 </w:t>
      </w:r>
      <w:r>
        <w:rPr>
          <w:rFonts w:ascii="Palatino Linotype" w:eastAsia="Times New Roman" w:hAnsi="Palatino Linotype" w:cs="Times New Roman"/>
          <w:sz w:val="20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1 i 2 ustawy z dnia 5 stycznia 2011r. – Kodeks wyborczy).</w:t>
      </w:r>
    </w:p>
    <w:p w:rsidR="000C6563" w:rsidRDefault="00EA20A5" w:rsidP="000C65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złożenia wniosku: od </w:t>
      </w:r>
      <w:r w:rsidR="00F756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7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 202</w:t>
      </w:r>
      <w:r w:rsidR="00F756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AE7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0C6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F756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F5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756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</w:t>
      </w:r>
      <w:r w:rsidR="003873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F756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0C6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sectPr w:rsidR="000C6563" w:rsidSect="00BC23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4A"/>
    <w:rsid w:val="000C6563"/>
    <w:rsid w:val="00147981"/>
    <w:rsid w:val="001A0F42"/>
    <w:rsid w:val="003873D2"/>
    <w:rsid w:val="003B3795"/>
    <w:rsid w:val="005D7FFE"/>
    <w:rsid w:val="006359B6"/>
    <w:rsid w:val="006821BA"/>
    <w:rsid w:val="006F586B"/>
    <w:rsid w:val="00714799"/>
    <w:rsid w:val="00724A8F"/>
    <w:rsid w:val="007B37C9"/>
    <w:rsid w:val="007D516B"/>
    <w:rsid w:val="008475B4"/>
    <w:rsid w:val="00874BCB"/>
    <w:rsid w:val="00AC7F4C"/>
    <w:rsid w:val="00AE726F"/>
    <w:rsid w:val="00C0298C"/>
    <w:rsid w:val="00DB384A"/>
    <w:rsid w:val="00DE7F17"/>
    <w:rsid w:val="00EA20A5"/>
    <w:rsid w:val="00F7560F"/>
    <w:rsid w:val="00F85F2A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06CE"/>
  <w15:docId w15:val="{56A80272-8FB2-4395-8F3E-37D2ADC2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47981"/>
    <w:rPr>
      <w:color w:val="000080"/>
      <w:u w:val="single"/>
    </w:rPr>
  </w:style>
  <w:style w:type="character" w:styleId="Pogrubienie">
    <w:name w:val="Strong"/>
    <w:basedOn w:val="Domylnaczcionkaakapitu"/>
    <w:qFormat/>
    <w:rsid w:val="00147981"/>
    <w:rPr>
      <w:b/>
      <w:bCs/>
    </w:rPr>
  </w:style>
  <w:style w:type="character" w:styleId="Uwydatnienie">
    <w:name w:val="Emphasis"/>
    <w:basedOn w:val="Domylnaczcionkaakapitu"/>
    <w:qFormat/>
    <w:rsid w:val="00147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6B431-7622-4AF2-A02E-BCD6882F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Forycka</dc:creator>
  <cp:lastModifiedBy>marrad</cp:lastModifiedBy>
  <cp:revision>3</cp:revision>
  <dcterms:created xsi:type="dcterms:W3CDTF">2025-01-20T10:06:00Z</dcterms:created>
  <dcterms:modified xsi:type="dcterms:W3CDTF">2025-02-06T14:29:00Z</dcterms:modified>
</cp:coreProperties>
</file>