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AEDF" w14:textId="1DDEBADB" w:rsidR="000C6563" w:rsidRDefault="000C6563" w:rsidP="000C656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C10D4">
        <w:rPr>
          <w:rFonts w:ascii="Times New Roman" w:eastAsia="Times New Roman" w:hAnsi="Times New Roman" w:cs="Times New Roman"/>
          <w:sz w:val="24"/>
          <w:szCs w:val="24"/>
          <w:lang w:eastAsia="pl-PL"/>
        </w:rPr>
        <w:t>Mikstat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</w:t>
      </w:r>
    </w:p>
    <w:p w14:paraId="03649980" w14:textId="77777777" w:rsidR="000C6563" w:rsidRDefault="000C6563" w:rsidP="000C6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179F9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</w:t>
      </w:r>
    </w:p>
    <w:p w14:paraId="47912152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</w:t>
      </w:r>
      <w:r>
        <w:rPr>
          <w:rFonts w:ascii="Times New Roman" w:eastAsia="Times New Roman" w:hAnsi="Times New Roman" w:cs="Times New Roman"/>
          <w:szCs w:val="24"/>
          <w:lang w:eastAsia="pl-PL"/>
        </w:rPr>
        <w:t>nazwisko i imię (imiona) wnioskodawcy)</w:t>
      </w:r>
    </w:p>
    <w:p w14:paraId="25B814CB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2026699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</w:t>
      </w:r>
    </w:p>
    <w:p w14:paraId="5126AD8F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(adres wnioskodawcy)</w:t>
      </w:r>
    </w:p>
    <w:p w14:paraId="53DD26B5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2CCD6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</w:t>
      </w:r>
    </w:p>
    <w:p w14:paraId="60191AD6" w14:textId="77777777" w:rsidR="000C6563" w:rsidRDefault="000C6563" w:rsidP="000C6563">
      <w:pPr>
        <w:keepNext/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276F90" w14:textId="77777777" w:rsidR="000C6563" w:rsidRDefault="000C6563" w:rsidP="000C6563">
      <w:pPr>
        <w:keepNext/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68A82E" w14:textId="288AEC4E" w:rsidR="000C6563" w:rsidRDefault="003C10D4" w:rsidP="003C10D4">
      <w:pPr>
        <w:keepNext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Mikstat</w:t>
      </w:r>
    </w:p>
    <w:p w14:paraId="610890E6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BBD7E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160DD" w14:textId="77777777"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WNIOSEK O UDOSTĘPNIENIE SPISU WYBORCÓW</w:t>
      </w:r>
    </w:p>
    <w:p w14:paraId="1F3DF32D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6A6C69D" w14:textId="77777777"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E3087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36 ustawy z dnia 5 stycznia  2</w:t>
      </w:r>
      <w:r w:rsidR="00EA2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011 r. – </w:t>
      </w:r>
      <w:r w:rsidR="005D7FFE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wyborczy (Dz. U. z 2023</w:t>
      </w:r>
      <w:r w:rsidR="00EA2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          poz. </w:t>
      </w:r>
      <w:r w:rsidR="005D7FFE">
        <w:rPr>
          <w:rFonts w:ascii="Times New Roman" w:eastAsia="Times New Roman" w:hAnsi="Times New Roman" w:cs="Times New Roman"/>
          <w:sz w:val="24"/>
          <w:szCs w:val="24"/>
          <w:lang w:eastAsia="pl-PL"/>
        </w:rPr>
        <w:t>2408 t.j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 proszę o potwierdzenie, że figuruję w spisie wyborców:</w:t>
      </w:r>
    </w:p>
    <w:p w14:paraId="0C388D6D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65507" w14:textId="77777777" w:rsidR="000C6563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Moje dane:</w:t>
      </w:r>
    </w:p>
    <w:p w14:paraId="5248E3DB" w14:textId="77777777" w:rsidR="00EA20A5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A1B34" w14:textId="77777777" w:rsidR="000C6563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Nazwisko</w:t>
      </w:r>
      <w:r w:rsidR="000C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</w:p>
    <w:p w14:paraId="08D28125" w14:textId="77777777"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12776" w14:textId="77777777" w:rsidR="000C6563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Imię(imiona)</w:t>
      </w:r>
      <w:r w:rsidR="000C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</w:t>
      </w:r>
    </w:p>
    <w:p w14:paraId="3D438421" w14:textId="77777777" w:rsidR="001A0F42" w:rsidRDefault="001A0F42" w:rsidP="001A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0AA8C" w14:textId="77777777" w:rsidR="001A0F42" w:rsidRPr="001A0F42" w:rsidRDefault="001A0F42" w:rsidP="001A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F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Numer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000B9E6C" w14:textId="77777777" w:rsidR="001A0F42" w:rsidRDefault="001A0F42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93561" w14:textId="77777777" w:rsidR="000C6563" w:rsidRDefault="001A0F42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0C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adres zamieszkania ................................................................................................................</w:t>
      </w:r>
    </w:p>
    <w:p w14:paraId="3A11A128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60579E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gmina (miasto, dzielnica) ......................................................................................................</w:t>
      </w:r>
    </w:p>
    <w:p w14:paraId="780E2B4D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A0202F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miejscowość ...........................................................................................................................</w:t>
      </w:r>
    </w:p>
    <w:p w14:paraId="63FF849D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8F5732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ulica ........................................................................................................................................</w:t>
      </w:r>
    </w:p>
    <w:p w14:paraId="0211030B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AE635C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nr domu .................................................................................................................................</w:t>
      </w:r>
    </w:p>
    <w:p w14:paraId="7A269A43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F8E504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 nr mieszkania ........................................................................................................................</w:t>
      </w:r>
    </w:p>
    <w:p w14:paraId="28769ADA" w14:textId="77777777"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F7336" w14:textId="77777777"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3CC89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A8F85" w14:textId="77777777" w:rsidR="000C6563" w:rsidRDefault="000C6563" w:rsidP="000C6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</w:t>
      </w:r>
    </w:p>
    <w:p w14:paraId="59009C95" w14:textId="77777777" w:rsidR="000C6563" w:rsidRDefault="000C6563" w:rsidP="000C656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</w:p>
    <w:p w14:paraId="0783F3F9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6C3343E3" w14:textId="77777777"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Wyjaśnienie</w:t>
      </w:r>
    </w:p>
    <w:p w14:paraId="05C050A8" w14:textId="77777777" w:rsidR="001A0F42" w:rsidRDefault="000C6563" w:rsidP="000C6563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Każdy może wnieść</w:t>
      </w:r>
      <w:r w:rsidR="001A0F4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odpowiednio do wójta albo do organu, który sporządził spis reklamację w sprawie nieprawidłowości sporządzenia spisu.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14:paraId="3DE2F3CE" w14:textId="77777777" w:rsidR="000C6563" w:rsidRDefault="000C6563" w:rsidP="000C6563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Reklamację wnosi się pisemnie lub ustnie do protokołu (art. 37 </w:t>
      </w:r>
      <w:r>
        <w:rPr>
          <w:rFonts w:ascii="Palatino Linotype" w:eastAsia="Times New Roman" w:hAnsi="Palatino Linotype" w:cs="Times New Roman"/>
          <w:sz w:val="20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1 i 2 ustawy z dnia 5 stycznia 2011r. – Kodeks wyborczy).</w:t>
      </w:r>
    </w:p>
    <w:p w14:paraId="46AFF735" w14:textId="77777777" w:rsidR="000C6563" w:rsidRDefault="00EA20A5" w:rsidP="000C6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złożenia wniosku: od </w:t>
      </w:r>
      <w:r w:rsidR="00AE7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7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 2024r.</w:t>
      </w:r>
      <w:r w:rsidR="000C6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AE7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7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387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</w:t>
      </w:r>
      <w:r w:rsidR="000C6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sectPr w:rsidR="000C6563" w:rsidSect="00BC23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882352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346886">
    <w:abstractNumId w:val="1"/>
  </w:num>
  <w:num w:numId="3" w16cid:durableId="1493718435">
    <w:abstractNumId w:val="2"/>
  </w:num>
  <w:num w:numId="4" w16cid:durableId="1502164117">
    <w:abstractNumId w:val="2"/>
  </w:num>
  <w:num w:numId="5" w16cid:durableId="1437411555">
    <w:abstractNumId w:val="1"/>
  </w:num>
  <w:num w:numId="6" w16cid:durableId="86732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84A"/>
    <w:rsid w:val="000C6563"/>
    <w:rsid w:val="00147981"/>
    <w:rsid w:val="001A0F42"/>
    <w:rsid w:val="003873D2"/>
    <w:rsid w:val="003B3795"/>
    <w:rsid w:val="003C10D4"/>
    <w:rsid w:val="005D7FFE"/>
    <w:rsid w:val="006359B6"/>
    <w:rsid w:val="006821BA"/>
    <w:rsid w:val="00714799"/>
    <w:rsid w:val="00724A8F"/>
    <w:rsid w:val="007B37C9"/>
    <w:rsid w:val="007D516B"/>
    <w:rsid w:val="008475B4"/>
    <w:rsid w:val="00874BCB"/>
    <w:rsid w:val="00AE726F"/>
    <w:rsid w:val="00C0298C"/>
    <w:rsid w:val="00CD4CEC"/>
    <w:rsid w:val="00DB384A"/>
    <w:rsid w:val="00EA20A5"/>
    <w:rsid w:val="00EB5AA5"/>
    <w:rsid w:val="00F85F2A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FB12"/>
  <w15:docId w15:val="{092940A2-F141-4818-A22D-C5FF4531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47981"/>
    <w:rPr>
      <w:color w:val="000080"/>
      <w:u w:val="single"/>
    </w:rPr>
  </w:style>
  <w:style w:type="character" w:styleId="Pogrubienie">
    <w:name w:val="Strong"/>
    <w:basedOn w:val="Domylnaczcionkaakapitu"/>
    <w:qFormat/>
    <w:rsid w:val="00147981"/>
    <w:rPr>
      <w:b/>
      <w:bCs/>
    </w:rPr>
  </w:style>
  <w:style w:type="character" w:styleId="Uwydatnienie">
    <w:name w:val="Emphasis"/>
    <w:basedOn w:val="Domylnaczcionkaakapitu"/>
    <w:qFormat/>
    <w:rsid w:val="00147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459C-E2F3-47E3-8084-C0A84D6B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Forycka</dc:creator>
  <cp:lastModifiedBy>Halina Zadka</cp:lastModifiedBy>
  <cp:revision>15</cp:revision>
  <dcterms:created xsi:type="dcterms:W3CDTF">2019-03-14T13:36:00Z</dcterms:created>
  <dcterms:modified xsi:type="dcterms:W3CDTF">2024-05-24T06:32:00Z</dcterms:modified>
</cp:coreProperties>
</file>