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EE445" w14:textId="35DBB68D" w:rsidR="00CE665C" w:rsidRDefault="00A4315D" w:rsidP="00A4315D">
      <w:pPr>
        <w:autoSpaceDE w:val="0"/>
        <w:ind w:left="4248" w:firstLine="708"/>
        <w:rPr>
          <w:b/>
          <w:bCs/>
        </w:rPr>
      </w:pPr>
      <w:r>
        <w:rPr>
          <w:b/>
          <w:bCs/>
        </w:rPr>
        <w:t>Burmistrz</w:t>
      </w:r>
      <w:r w:rsidR="00CE665C" w:rsidRPr="00067EED">
        <w:rPr>
          <w:b/>
          <w:bCs/>
        </w:rPr>
        <w:t xml:space="preserve"> M</w:t>
      </w:r>
      <w:r>
        <w:rPr>
          <w:b/>
          <w:bCs/>
        </w:rPr>
        <w:t>iasta i Gminy</w:t>
      </w:r>
    </w:p>
    <w:p w14:paraId="48F721D4" w14:textId="006783EE" w:rsidR="00A4315D" w:rsidRPr="00067EED" w:rsidRDefault="00A4315D" w:rsidP="00A4315D">
      <w:pPr>
        <w:autoSpaceDE w:val="0"/>
        <w:ind w:left="4248" w:firstLine="708"/>
        <w:rPr>
          <w:b/>
          <w:bCs/>
        </w:rPr>
      </w:pPr>
      <w:r>
        <w:rPr>
          <w:b/>
          <w:bCs/>
        </w:rPr>
        <w:t>MIKSTAT</w:t>
      </w:r>
    </w:p>
    <w:p w14:paraId="0067E8D0" w14:textId="77777777" w:rsidR="00CE665C" w:rsidRPr="00067EED" w:rsidRDefault="00CE665C" w:rsidP="00CE665C">
      <w:pPr>
        <w:autoSpaceDE w:val="0"/>
        <w:ind w:left="1416" w:firstLine="708"/>
        <w:rPr>
          <w:b/>
          <w:bCs/>
        </w:rPr>
      </w:pPr>
    </w:p>
    <w:p w14:paraId="2D5B1A74" w14:textId="77777777" w:rsidR="00CE665C" w:rsidRDefault="00CE665C" w:rsidP="00CE665C">
      <w:pPr>
        <w:autoSpaceDE w:val="0"/>
        <w:ind w:left="1416" w:firstLine="708"/>
        <w:rPr>
          <w:b/>
          <w:bCs/>
        </w:rPr>
      </w:pPr>
      <w:r w:rsidRPr="00067EED">
        <w:rPr>
          <w:b/>
          <w:bCs/>
        </w:rPr>
        <w:t>Wniosek o dopisanie do spisu wyborców</w:t>
      </w:r>
    </w:p>
    <w:p w14:paraId="1B129209" w14:textId="77777777" w:rsidR="00CE665C" w:rsidRPr="00067EED" w:rsidRDefault="00CE665C" w:rsidP="00CE665C">
      <w:pPr>
        <w:autoSpaceDE w:val="0"/>
        <w:rPr>
          <w:b/>
          <w:bCs/>
        </w:rPr>
      </w:pPr>
      <w:r>
        <w:rPr>
          <w:b/>
          <w:bCs/>
        </w:rPr>
        <w:tab/>
        <w:t>(w obwodzie przystosowanym dla wyborców niepełnosprawnych)</w:t>
      </w:r>
    </w:p>
    <w:p w14:paraId="3279267B" w14:textId="77777777" w:rsidR="00CE665C" w:rsidRPr="00067EED" w:rsidRDefault="00CE665C" w:rsidP="00CE665C">
      <w:pPr>
        <w:autoSpaceDE w:val="0"/>
        <w:ind w:firstLine="708"/>
        <w:jc w:val="both"/>
        <w:rPr>
          <w:b/>
          <w:bCs/>
        </w:rPr>
      </w:pPr>
    </w:p>
    <w:p w14:paraId="6CC613E6" w14:textId="1067D9CB" w:rsidR="00CE665C" w:rsidRPr="00067EED" w:rsidRDefault="00CE665C" w:rsidP="00CE665C">
      <w:pPr>
        <w:autoSpaceDE w:val="0"/>
        <w:jc w:val="both"/>
      </w:pPr>
      <w:r w:rsidRPr="00067EED">
        <w:t>1. Na podstawie art. 28 § 1 ustawy z dnia 5 stycznia 2011r. – Kodeks wyborczy (Dz. U.</w:t>
      </w:r>
      <w:r>
        <w:t xml:space="preserve">           </w:t>
      </w:r>
      <w:r w:rsidRPr="00067EED">
        <w:t>z 20</w:t>
      </w:r>
      <w:r w:rsidR="00AF352D">
        <w:t>20</w:t>
      </w:r>
      <w:r>
        <w:t xml:space="preserve">, poz. </w:t>
      </w:r>
      <w:r w:rsidR="00AF352D">
        <w:t>988</w:t>
      </w:r>
      <w:r w:rsidRPr="00067EED">
        <w:t xml:space="preserve"> ze zm.) wnoszę o dopisanie mnie do </w:t>
      </w:r>
      <w:r w:rsidRPr="00067EED">
        <w:rPr>
          <w:b/>
        </w:rPr>
        <w:t>spisu wyborców</w:t>
      </w:r>
      <w:r w:rsidRPr="00067EED">
        <w:t xml:space="preserve"> w wyborach </w:t>
      </w:r>
      <w:r w:rsidR="00DD1243">
        <w:t>Prezydenta</w:t>
      </w:r>
      <w:r>
        <w:t xml:space="preserve"> Rzeczypospolitej Polskiej</w:t>
      </w:r>
      <w:r w:rsidR="00DD1243">
        <w:t xml:space="preserve"> </w:t>
      </w:r>
      <w:r w:rsidRPr="00067EED">
        <w:t>zarządzonych na dzień</w:t>
      </w:r>
      <w:r w:rsidR="00DD1243">
        <w:t xml:space="preserve"> </w:t>
      </w:r>
      <w:r w:rsidR="00AF352D">
        <w:t>28 czerwca</w:t>
      </w:r>
      <w:r w:rsidR="00DD1243">
        <w:t xml:space="preserve"> 2020</w:t>
      </w:r>
      <w:r w:rsidRPr="00067EED">
        <w:t xml:space="preserve">r. </w:t>
      </w:r>
      <w:r>
        <w:t xml:space="preserve">w obwodzie głosowania nr ……………  w </w:t>
      </w:r>
      <w:r w:rsidR="00A4315D">
        <w:t xml:space="preserve">…………………. </w:t>
      </w:r>
      <w:r>
        <w:t>.</w:t>
      </w:r>
    </w:p>
    <w:p w14:paraId="05F648E2" w14:textId="77777777" w:rsidR="00CE665C" w:rsidRPr="00067EED" w:rsidRDefault="00CE665C" w:rsidP="00CE665C">
      <w:pPr>
        <w:autoSpaceDE w:val="0"/>
      </w:pPr>
    </w:p>
    <w:p w14:paraId="5456AFFC" w14:textId="4AF2FB85" w:rsidR="00CE665C" w:rsidRPr="00067EED" w:rsidRDefault="00CE665C" w:rsidP="00CE665C">
      <w:pPr>
        <w:autoSpaceDE w:val="0"/>
        <w:rPr>
          <w:b/>
        </w:rPr>
      </w:pPr>
      <w:r w:rsidRPr="00067EED">
        <w:rPr>
          <w:bCs/>
        </w:rPr>
        <w:t xml:space="preserve">a) </w:t>
      </w:r>
      <w:r w:rsidRPr="00067EED">
        <w:rPr>
          <w:b/>
        </w:rPr>
        <w:t xml:space="preserve">miasto </w:t>
      </w:r>
      <w:r w:rsidR="00A4315D">
        <w:rPr>
          <w:b/>
        </w:rPr>
        <w:t>Mikstat</w:t>
      </w:r>
    </w:p>
    <w:p w14:paraId="1CAA44FE" w14:textId="77777777" w:rsidR="00CE665C" w:rsidRPr="00067EED" w:rsidRDefault="00CE665C" w:rsidP="00CE665C">
      <w:pPr>
        <w:autoSpaceDE w:val="0"/>
        <w:rPr>
          <w:b/>
        </w:rPr>
      </w:pPr>
    </w:p>
    <w:p w14:paraId="4B259412" w14:textId="77777777" w:rsidR="00CE665C" w:rsidRPr="00374A90" w:rsidRDefault="00CE665C" w:rsidP="00CE665C">
      <w:pPr>
        <w:autoSpaceDE w:val="0"/>
        <w:rPr>
          <w:b/>
        </w:rPr>
      </w:pPr>
      <w:r w:rsidRPr="00374A90">
        <w:rPr>
          <w:b/>
        </w:rPr>
        <w:t>b) nr obwodu.........................................................................................................</w:t>
      </w:r>
    </w:p>
    <w:p w14:paraId="7BAE6189" w14:textId="77777777" w:rsidR="00CE665C" w:rsidRPr="00374A90" w:rsidRDefault="00CE665C" w:rsidP="00CE665C">
      <w:pPr>
        <w:autoSpaceDE w:val="0"/>
        <w:rPr>
          <w:b/>
        </w:rPr>
      </w:pPr>
    </w:p>
    <w:p w14:paraId="6BE0AD4B" w14:textId="77777777" w:rsidR="00CE665C" w:rsidRPr="00374A90" w:rsidRDefault="00CE665C" w:rsidP="00CE665C">
      <w:pPr>
        <w:autoSpaceDE w:val="0"/>
        <w:spacing w:line="360" w:lineRule="auto"/>
        <w:rPr>
          <w:b/>
        </w:rPr>
      </w:pPr>
      <w:r w:rsidRPr="00374A90">
        <w:rPr>
          <w:b/>
        </w:rPr>
        <w:t>c) adres siedziby obwodowej komisji wyborczej………………………………..</w:t>
      </w:r>
    </w:p>
    <w:p w14:paraId="2564FF13" w14:textId="77777777" w:rsidR="00CE665C" w:rsidRDefault="00CE665C" w:rsidP="00CE665C">
      <w:pPr>
        <w:autoSpaceDE w:val="0"/>
        <w:spacing w:line="360" w:lineRule="auto"/>
      </w:pPr>
      <w:r>
        <w:t>…………………………………………………………………………………...</w:t>
      </w:r>
    </w:p>
    <w:p w14:paraId="2E9A33E0" w14:textId="77777777" w:rsidR="00CE665C" w:rsidRDefault="00CE665C" w:rsidP="00CE665C">
      <w:pPr>
        <w:autoSpaceDE w:val="0"/>
      </w:pPr>
    </w:p>
    <w:p w14:paraId="6CC4E626" w14:textId="77777777" w:rsidR="00CE665C" w:rsidRPr="00067EED" w:rsidRDefault="00CE665C" w:rsidP="00CE665C">
      <w:pPr>
        <w:autoSpaceDE w:val="0"/>
      </w:pPr>
      <w:r w:rsidRPr="00067EED">
        <w:t>2. Nazwisko ...........................................................................................................</w:t>
      </w:r>
    </w:p>
    <w:p w14:paraId="58BE2E79" w14:textId="77777777" w:rsidR="00CE665C" w:rsidRPr="00067EED" w:rsidRDefault="00CE665C" w:rsidP="00CE665C">
      <w:pPr>
        <w:autoSpaceDE w:val="0"/>
      </w:pPr>
    </w:p>
    <w:p w14:paraId="1309BCBD" w14:textId="77777777" w:rsidR="00CE665C" w:rsidRPr="00067EED" w:rsidRDefault="00CE665C" w:rsidP="00CE665C">
      <w:pPr>
        <w:autoSpaceDE w:val="0"/>
      </w:pPr>
      <w:r w:rsidRPr="00067EED">
        <w:t>3. Imię (imiona) ......................................................................................................</w:t>
      </w:r>
    </w:p>
    <w:p w14:paraId="779A5DE6" w14:textId="77777777" w:rsidR="00CE665C" w:rsidRPr="00067EED" w:rsidRDefault="00CE665C" w:rsidP="00CE665C">
      <w:pPr>
        <w:autoSpaceDE w:val="0"/>
      </w:pPr>
    </w:p>
    <w:p w14:paraId="78112614" w14:textId="77777777" w:rsidR="00CE665C" w:rsidRPr="00067EED" w:rsidRDefault="00CE665C" w:rsidP="00CE665C">
      <w:pPr>
        <w:autoSpaceDE w:val="0"/>
      </w:pPr>
      <w:r w:rsidRPr="00067EED">
        <w:t>4. Imi</w:t>
      </w:r>
      <w:r>
        <w:rPr>
          <w:rFonts w:ascii="TimesNewRoman" w:eastAsia="TimesNewRoman" w:hAnsi="TimesNewRoman" w:cs="TimesNewRoman"/>
        </w:rPr>
        <w:t>ę</w:t>
      </w:r>
      <w:r w:rsidRPr="00067EED">
        <w:rPr>
          <w:rFonts w:ascii="TimesNewRoman" w:eastAsia="TimesNewRoman" w:hAnsi="TimesNewRoman" w:cs="TimesNewRoman" w:hint="eastAsia"/>
        </w:rPr>
        <w:t xml:space="preserve"> </w:t>
      </w:r>
      <w:r w:rsidRPr="00067EED">
        <w:t>ojca ............................................................................................................</w:t>
      </w:r>
    </w:p>
    <w:p w14:paraId="44EED243" w14:textId="77777777" w:rsidR="00CE665C" w:rsidRPr="00067EED" w:rsidRDefault="00CE665C" w:rsidP="00CE665C">
      <w:pPr>
        <w:autoSpaceDE w:val="0"/>
      </w:pPr>
    </w:p>
    <w:p w14:paraId="19053E11" w14:textId="77777777" w:rsidR="00CE665C" w:rsidRPr="00067EED" w:rsidRDefault="00CE665C" w:rsidP="00CE665C">
      <w:pPr>
        <w:autoSpaceDE w:val="0"/>
      </w:pPr>
      <w:r w:rsidRPr="00067EED">
        <w:t>5. Data urodzenia ...................................................................................................</w:t>
      </w:r>
    </w:p>
    <w:p w14:paraId="792AD0F6" w14:textId="77777777" w:rsidR="00CE665C" w:rsidRPr="00067EED" w:rsidRDefault="00CE665C" w:rsidP="00CE665C">
      <w:pPr>
        <w:autoSpaceDE w:val="0"/>
      </w:pPr>
    </w:p>
    <w:p w14:paraId="7A9F75CF" w14:textId="77777777" w:rsidR="00CE665C" w:rsidRPr="00067EED" w:rsidRDefault="00CE665C" w:rsidP="00CE665C">
      <w:pPr>
        <w:autoSpaceDE w:val="0"/>
      </w:pPr>
      <w:r w:rsidRPr="00067EED">
        <w:t>6. Nr ewidencyjny</w:t>
      </w:r>
      <w:r>
        <w:t xml:space="preserve"> PESEL………………………………………………………………..</w:t>
      </w:r>
      <w:r w:rsidRPr="00067EED">
        <w:t xml:space="preserve">  </w:t>
      </w:r>
    </w:p>
    <w:p w14:paraId="52777D8F" w14:textId="77777777" w:rsidR="00CE665C" w:rsidRPr="00067EED" w:rsidRDefault="00CE665C" w:rsidP="00CE665C">
      <w:pPr>
        <w:autoSpaceDE w:val="0"/>
        <w:spacing w:line="360" w:lineRule="auto"/>
      </w:pPr>
      <w:r>
        <w:t xml:space="preserve">               </w:t>
      </w:r>
    </w:p>
    <w:p w14:paraId="4D18BE6D" w14:textId="77777777" w:rsidR="00CE665C" w:rsidRPr="00067EED" w:rsidRDefault="00CE665C" w:rsidP="00CE665C">
      <w:pPr>
        <w:autoSpaceDE w:val="0"/>
      </w:pPr>
      <w:r w:rsidRPr="00067EED">
        <w:t xml:space="preserve">7. Adres zameldowania na pobyt stały </w:t>
      </w:r>
      <w:r>
        <w:t>lub adres ostatniego zameldowania na pobyt stały</w:t>
      </w:r>
      <w:r w:rsidRPr="00067EED">
        <w:t>:</w:t>
      </w:r>
    </w:p>
    <w:p w14:paraId="494E2F84" w14:textId="77777777" w:rsidR="00CE665C" w:rsidRPr="00067EED" w:rsidRDefault="00CE665C" w:rsidP="00CE665C">
      <w:pPr>
        <w:autoSpaceDE w:val="0"/>
      </w:pPr>
    </w:p>
    <w:p w14:paraId="5781C593" w14:textId="77777777" w:rsidR="00CE665C" w:rsidRPr="00067EED" w:rsidRDefault="00CE665C" w:rsidP="00CE665C">
      <w:pPr>
        <w:autoSpaceDE w:val="0"/>
      </w:pPr>
      <w:r w:rsidRPr="00067EED">
        <w:t xml:space="preserve">a) nazwa gminy /miasta </w:t>
      </w:r>
      <w:r>
        <w:t>…………</w:t>
      </w:r>
      <w:r w:rsidRPr="00067EED">
        <w:t xml:space="preserve"> ......…...............................................................</w:t>
      </w:r>
    </w:p>
    <w:p w14:paraId="28858473" w14:textId="77777777" w:rsidR="00CE665C" w:rsidRPr="00067EED" w:rsidRDefault="00CE665C" w:rsidP="00CE665C">
      <w:pPr>
        <w:autoSpaceDE w:val="0"/>
      </w:pPr>
    </w:p>
    <w:p w14:paraId="253706C5" w14:textId="77777777" w:rsidR="00CE665C" w:rsidRPr="00067EED" w:rsidRDefault="00CE665C" w:rsidP="00CE665C">
      <w:pPr>
        <w:autoSpaceDE w:val="0"/>
      </w:pPr>
      <w:r w:rsidRPr="00067EED">
        <w:t>b) miejscowo</w:t>
      </w:r>
      <w:r w:rsidRPr="00067EED">
        <w:rPr>
          <w:rFonts w:eastAsia="TimesNewRoman" w:hint="eastAsia"/>
        </w:rPr>
        <w:t>ść</w:t>
      </w:r>
      <w:r w:rsidRPr="00067EED">
        <w:rPr>
          <w:rFonts w:eastAsia="TimesNewRoman"/>
        </w:rPr>
        <w:t xml:space="preserve"> i kod pocztowy </w:t>
      </w:r>
      <w:r w:rsidRPr="00067EED">
        <w:t>.............................................................................</w:t>
      </w:r>
    </w:p>
    <w:p w14:paraId="4B0B88FC" w14:textId="77777777" w:rsidR="00CE665C" w:rsidRPr="00067EED" w:rsidRDefault="00CE665C" w:rsidP="00CE665C">
      <w:pPr>
        <w:autoSpaceDE w:val="0"/>
      </w:pPr>
    </w:p>
    <w:p w14:paraId="14930816" w14:textId="77777777" w:rsidR="00CE665C" w:rsidRPr="00067EED" w:rsidRDefault="00CE665C" w:rsidP="00CE665C">
      <w:pPr>
        <w:autoSpaceDE w:val="0"/>
      </w:pPr>
      <w:r w:rsidRPr="00067EED">
        <w:t>c) ulica ...................................................................................................................</w:t>
      </w:r>
    </w:p>
    <w:p w14:paraId="67A9F3FB" w14:textId="77777777" w:rsidR="00CE665C" w:rsidRPr="00067EED" w:rsidRDefault="00CE665C" w:rsidP="00CE665C">
      <w:pPr>
        <w:autoSpaceDE w:val="0"/>
      </w:pPr>
    </w:p>
    <w:p w14:paraId="7E01C2AA" w14:textId="77777777" w:rsidR="00CE665C" w:rsidRPr="00067EED" w:rsidRDefault="00CE665C" w:rsidP="00CE665C">
      <w:pPr>
        <w:autoSpaceDE w:val="0"/>
      </w:pPr>
      <w:r w:rsidRPr="00067EED">
        <w:t>d) nr domu ....................................... nr mieszkania ..............................................</w:t>
      </w:r>
    </w:p>
    <w:p w14:paraId="2495F5D6" w14:textId="77777777" w:rsidR="00CE665C" w:rsidRPr="00067EED" w:rsidRDefault="00CE665C" w:rsidP="00CE665C">
      <w:pPr>
        <w:autoSpaceDE w:val="0"/>
        <w:rPr>
          <w:b/>
        </w:rPr>
      </w:pPr>
    </w:p>
    <w:p w14:paraId="2804D2CF" w14:textId="77777777" w:rsidR="00CE665C" w:rsidRPr="00067EED" w:rsidRDefault="00CE665C" w:rsidP="00CE665C">
      <w:pPr>
        <w:autoSpaceDE w:val="0"/>
        <w:rPr>
          <w:b/>
        </w:rPr>
      </w:pPr>
      <w:r w:rsidRPr="00067EED">
        <w:rPr>
          <w:b/>
        </w:rPr>
        <w:t>data .........................................</w:t>
      </w:r>
      <w:r w:rsidRPr="00067EED">
        <w:rPr>
          <w:b/>
        </w:rPr>
        <w:tab/>
      </w:r>
      <w:r w:rsidRPr="00067EED">
        <w:rPr>
          <w:b/>
        </w:rPr>
        <w:tab/>
        <w:t xml:space="preserve"> ...........................................................</w:t>
      </w:r>
    </w:p>
    <w:p w14:paraId="5C180E4A" w14:textId="77777777" w:rsidR="00CE665C" w:rsidRPr="00067EED" w:rsidRDefault="00CE665C" w:rsidP="00CE665C">
      <w:pPr>
        <w:ind w:left="4248" w:firstLine="708"/>
        <w:rPr>
          <w:b/>
        </w:rPr>
      </w:pPr>
      <w:r>
        <w:rPr>
          <w:b/>
        </w:rPr>
        <w:t xml:space="preserve">     </w:t>
      </w:r>
      <w:r w:rsidRPr="00067EED">
        <w:rPr>
          <w:b/>
        </w:rPr>
        <w:t>(podpis)</w:t>
      </w:r>
    </w:p>
    <w:p w14:paraId="21E9047A" w14:textId="77777777" w:rsidR="00CE665C" w:rsidRDefault="00CE665C" w:rsidP="00CE665C">
      <w:pPr>
        <w:ind w:left="4248" w:firstLine="708"/>
        <w:jc w:val="center"/>
        <w:rPr>
          <w:b/>
        </w:rPr>
      </w:pPr>
    </w:p>
    <w:p w14:paraId="035D7CC3" w14:textId="77777777" w:rsidR="00CE665C" w:rsidRDefault="00CE665C" w:rsidP="00CE665C">
      <w:pPr>
        <w:ind w:left="4248" w:firstLine="708"/>
        <w:jc w:val="center"/>
        <w:rPr>
          <w:b/>
        </w:rPr>
      </w:pPr>
    </w:p>
    <w:p w14:paraId="34880069" w14:textId="77777777" w:rsidR="00CE665C" w:rsidRPr="00067EED" w:rsidRDefault="00CE665C" w:rsidP="00CE665C">
      <w:pPr>
        <w:ind w:left="4248" w:firstLine="708"/>
        <w:jc w:val="center"/>
        <w:rPr>
          <w:b/>
        </w:rPr>
      </w:pPr>
    </w:p>
    <w:p w14:paraId="60847F21" w14:textId="2DC875A3" w:rsidR="00CE665C" w:rsidRDefault="00CE665C" w:rsidP="00CE665C">
      <w:pPr>
        <w:rPr>
          <w:b/>
        </w:rPr>
      </w:pPr>
      <w:r>
        <w:rPr>
          <w:b/>
        </w:rPr>
        <w:t xml:space="preserve">Termin złożenia wniosku: do </w:t>
      </w:r>
      <w:r w:rsidR="00E375B0">
        <w:rPr>
          <w:b/>
        </w:rPr>
        <w:t xml:space="preserve"> 23 czerwca</w:t>
      </w:r>
      <w:r w:rsidR="00374A90">
        <w:rPr>
          <w:b/>
        </w:rPr>
        <w:t xml:space="preserve"> 2020</w:t>
      </w:r>
      <w:r w:rsidRPr="00067EED">
        <w:rPr>
          <w:b/>
        </w:rPr>
        <w:t>r.</w:t>
      </w:r>
    </w:p>
    <w:p w14:paraId="560DFDA9" w14:textId="77777777" w:rsidR="00CE665C" w:rsidRDefault="00CE665C" w:rsidP="00CE665C">
      <w:pPr>
        <w:rPr>
          <w:b/>
        </w:rPr>
      </w:pPr>
    </w:p>
    <w:p w14:paraId="71C93314" w14:textId="77777777" w:rsidR="00CE665C" w:rsidRDefault="00CE665C" w:rsidP="00CE665C">
      <w:pPr>
        <w:rPr>
          <w:b/>
        </w:rPr>
      </w:pPr>
    </w:p>
    <w:p w14:paraId="4EB97BAD" w14:textId="77777777" w:rsidR="00CE665C" w:rsidRDefault="00CE665C" w:rsidP="00CE665C">
      <w:pPr>
        <w:rPr>
          <w:b/>
        </w:rPr>
      </w:pPr>
    </w:p>
    <w:p w14:paraId="591BE8A3" w14:textId="77777777" w:rsidR="00CE665C" w:rsidRDefault="00CE665C" w:rsidP="00CE665C">
      <w:pPr>
        <w:rPr>
          <w:b/>
        </w:rPr>
      </w:pPr>
    </w:p>
    <w:p w14:paraId="1EB889BC" w14:textId="77777777" w:rsidR="00CE665C" w:rsidRDefault="00CE665C" w:rsidP="00CE665C">
      <w:pPr>
        <w:rPr>
          <w:b/>
        </w:rPr>
      </w:pPr>
    </w:p>
    <w:p w14:paraId="2888C6F1" w14:textId="77777777" w:rsidR="00CE665C" w:rsidRDefault="00CE665C" w:rsidP="00CE665C">
      <w:pPr>
        <w:spacing w:line="2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i/>
          <w:u w:val="single"/>
        </w:rPr>
        <w:lastRenderedPageBreak/>
        <w:t xml:space="preserve">Zgodnie z art. 13 Rozporządzenia Parlamentu Europejskiego i Rady (UE) 2016/679 z dnia 27 kwietnia 2016r. w sprawie ochrony osób fizycznych </w:t>
      </w:r>
      <w:r>
        <w:rPr>
          <w:rFonts w:ascii="Arial" w:hAnsi="Arial"/>
          <w:b/>
          <w:i/>
          <w:u w:val="single"/>
        </w:rPr>
        <w:br/>
        <w:t>w związku z przetwarzaniem danych osobowych i w sprawie swobodnego przepływu takich danych oraz uchylenia dyrektywy 95/46/WE (ogólne rozporządzenie o ochronie danych) informuję, iż:</w:t>
      </w:r>
    </w:p>
    <w:p w14:paraId="2244D6A2" w14:textId="77777777" w:rsidR="00CE665C" w:rsidRDefault="00CE665C" w:rsidP="00CE665C">
      <w:pPr>
        <w:spacing w:line="280" w:lineRule="auto"/>
        <w:jc w:val="both"/>
        <w:rPr>
          <w:rFonts w:ascii="Arial" w:hAnsi="Arial"/>
          <w:sz w:val="18"/>
          <w:szCs w:val="18"/>
        </w:rPr>
      </w:pPr>
    </w:p>
    <w:p w14:paraId="45EAB87A" w14:textId="77777777" w:rsidR="00CE665C" w:rsidRDefault="00CE665C" w:rsidP="00CE665C">
      <w:pPr>
        <w:spacing w:line="280" w:lineRule="auto"/>
        <w:jc w:val="both"/>
        <w:rPr>
          <w:rFonts w:ascii="Arial" w:hAnsi="Arial"/>
          <w:sz w:val="18"/>
          <w:szCs w:val="18"/>
        </w:rPr>
      </w:pPr>
    </w:p>
    <w:p w14:paraId="58B3FFED" w14:textId="6D5340E5" w:rsidR="00CE665C" w:rsidRDefault="00CE665C" w:rsidP="006B4436">
      <w:pPr>
        <w:numPr>
          <w:ilvl w:val="0"/>
          <w:numId w:val="2"/>
        </w:numPr>
        <w:spacing w:line="28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Administratorem Danych jest  Miasto</w:t>
      </w:r>
      <w:r w:rsidR="006B4436">
        <w:rPr>
          <w:rFonts w:ascii="Arial" w:hAnsi="Arial"/>
          <w:b/>
          <w:bCs/>
          <w:sz w:val="22"/>
          <w:szCs w:val="22"/>
        </w:rPr>
        <w:t xml:space="preserve"> i Gmina Mikstat ul. Krakowska 17 ,63-510 Mikstat </w:t>
      </w:r>
      <w:r>
        <w:rPr>
          <w:rFonts w:ascii="Arial" w:hAnsi="Arial"/>
          <w:b/>
          <w:bCs/>
          <w:sz w:val="22"/>
          <w:szCs w:val="22"/>
        </w:rPr>
        <w:t xml:space="preserve">, tel.: (62) </w:t>
      </w:r>
      <w:r w:rsidR="006B4436">
        <w:rPr>
          <w:rFonts w:ascii="Arial" w:hAnsi="Arial"/>
          <w:b/>
          <w:bCs/>
          <w:sz w:val="22"/>
          <w:szCs w:val="22"/>
        </w:rPr>
        <w:t>73</w:t>
      </w:r>
      <w:r>
        <w:rPr>
          <w:rFonts w:ascii="Arial" w:hAnsi="Arial"/>
          <w:b/>
          <w:bCs/>
          <w:sz w:val="22"/>
          <w:szCs w:val="22"/>
        </w:rPr>
        <w:t>-</w:t>
      </w:r>
      <w:r w:rsidR="006B4436">
        <w:rPr>
          <w:rFonts w:ascii="Arial" w:hAnsi="Arial"/>
          <w:b/>
          <w:bCs/>
          <w:sz w:val="22"/>
          <w:szCs w:val="22"/>
        </w:rPr>
        <w:t>10</w:t>
      </w:r>
      <w:r>
        <w:rPr>
          <w:rFonts w:ascii="Arial" w:hAnsi="Arial"/>
          <w:b/>
          <w:bCs/>
          <w:sz w:val="22"/>
          <w:szCs w:val="22"/>
        </w:rPr>
        <w:t>-</w:t>
      </w:r>
      <w:r w:rsidR="006B4436">
        <w:rPr>
          <w:rFonts w:ascii="Arial" w:hAnsi="Arial"/>
          <w:b/>
          <w:bCs/>
          <w:sz w:val="22"/>
          <w:szCs w:val="22"/>
        </w:rPr>
        <w:t>043</w:t>
      </w:r>
      <w:r>
        <w:rPr>
          <w:rFonts w:ascii="Arial" w:hAnsi="Arial"/>
          <w:b/>
          <w:bCs/>
          <w:sz w:val="22"/>
          <w:szCs w:val="22"/>
        </w:rPr>
        <w:t>, fax.: (62) 73</w:t>
      </w:r>
      <w:r w:rsidR="006B4436">
        <w:rPr>
          <w:rFonts w:ascii="Arial" w:hAnsi="Arial"/>
          <w:b/>
          <w:bCs/>
          <w:sz w:val="22"/>
          <w:szCs w:val="22"/>
        </w:rPr>
        <w:t>1</w:t>
      </w:r>
      <w:r>
        <w:rPr>
          <w:rFonts w:ascii="Arial" w:hAnsi="Arial"/>
          <w:b/>
          <w:bCs/>
          <w:sz w:val="22"/>
          <w:szCs w:val="22"/>
        </w:rPr>
        <w:t>-</w:t>
      </w:r>
      <w:r w:rsidR="006B4436">
        <w:rPr>
          <w:rFonts w:ascii="Arial" w:hAnsi="Arial"/>
          <w:b/>
          <w:bCs/>
          <w:sz w:val="22"/>
          <w:szCs w:val="22"/>
        </w:rPr>
        <w:t>00</w:t>
      </w:r>
      <w:r>
        <w:rPr>
          <w:rFonts w:ascii="Arial" w:hAnsi="Arial"/>
          <w:b/>
          <w:bCs/>
          <w:sz w:val="22"/>
          <w:szCs w:val="22"/>
        </w:rPr>
        <w:t>-</w:t>
      </w:r>
      <w:r w:rsidR="006B4436">
        <w:rPr>
          <w:rFonts w:ascii="Arial" w:hAnsi="Arial"/>
          <w:b/>
          <w:bCs/>
          <w:sz w:val="22"/>
          <w:szCs w:val="22"/>
        </w:rPr>
        <w:t>27</w:t>
      </w:r>
      <w:r>
        <w:rPr>
          <w:rFonts w:ascii="Arial" w:hAnsi="Arial"/>
          <w:b/>
          <w:bCs/>
          <w:sz w:val="22"/>
          <w:szCs w:val="22"/>
        </w:rPr>
        <w:t xml:space="preserve">, e-mail: </w:t>
      </w:r>
      <w:hyperlink r:id="rId5" w:history="1">
        <w:r w:rsidR="006B4436" w:rsidRPr="0067402A">
          <w:rPr>
            <w:rStyle w:val="Hipercze"/>
            <w:rFonts w:ascii="Arial" w:hAnsi="Arial"/>
            <w:b/>
            <w:bCs/>
            <w:sz w:val="22"/>
            <w:szCs w:val="22"/>
          </w:rPr>
          <w:t>umig@mikstat.pl</w:t>
        </w:r>
      </w:hyperlink>
      <w:r>
        <w:rPr>
          <w:rFonts w:ascii="Arial" w:hAnsi="Arial"/>
          <w:b/>
          <w:bCs/>
          <w:sz w:val="22"/>
          <w:szCs w:val="22"/>
        </w:rPr>
        <w:t xml:space="preserve">,  strona internetowa: </w:t>
      </w:r>
      <w:hyperlink r:id="rId6" w:history="1">
        <w:r w:rsidR="006B4436" w:rsidRPr="0067402A">
          <w:rPr>
            <w:rStyle w:val="Hipercze"/>
            <w:rFonts w:ascii="Arial" w:hAnsi="Arial"/>
            <w:b/>
            <w:bCs/>
            <w:sz w:val="22"/>
            <w:szCs w:val="22"/>
          </w:rPr>
          <w:t>www.mikstat.pl</w:t>
        </w:r>
      </w:hyperlink>
      <w:r>
        <w:rPr>
          <w:rFonts w:ascii="Arial" w:hAnsi="Arial"/>
          <w:b/>
          <w:bCs/>
          <w:sz w:val="22"/>
          <w:szCs w:val="22"/>
        </w:rPr>
        <w:t>, BIP: www.bip.</w:t>
      </w:r>
      <w:r w:rsidR="006B4436">
        <w:rPr>
          <w:rFonts w:ascii="Arial" w:hAnsi="Arial"/>
          <w:b/>
          <w:bCs/>
          <w:sz w:val="22"/>
          <w:szCs w:val="22"/>
        </w:rPr>
        <w:t>mikstat.</w:t>
      </w:r>
      <w:r>
        <w:rPr>
          <w:rFonts w:ascii="Arial" w:hAnsi="Arial"/>
          <w:b/>
          <w:bCs/>
          <w:sz w:val="22"/>
          <w:szCs w:val="22"/>
        </w:rPr>
        <w:t>pl.</w:t>
      </w:r>
    </w:p>
    <w:p w14:paraId="0C6E1E9D" w14:textId="595762AB" w:rsidR="00CE665C" w:rsidRDefault="00CE665C" w:rsidP="00CE665C">
      <w:pPr>
        <w:numPr>
          <w:ilvl w:val="0"/>
          <w:numId w:val="2"/>
        </w:numPr>
        <w:spacing w:line="280" w:lineRule="auto"/>
        <w:jc w:val="both"/>
        <w:rPr>
          <w:rStyle w:val="Pogrubienie"/>
        </w:rPr>
      </w:pPr>
      <w:r>
        <w:rPr>
          <w:rFonts w:ascii="Arial" w:hAnsi="Arial"/>
          <w:b/>
          <w:bCs/>
          <w:sz w:val="22"/>
          <w:szCs w:val="22"/>
        </w:rPr>
        <w:t>Administrator Danych wyznaczył Ins</w:t>
      </w:r>
      <w:r w:rsidR="00DE45FA">
        <w:rPr>
          <w:rFonts w:ascii="Arial" w:hAnsi="Arial"/>
          <w:b/>
          <w:bCs/>
          <w:sz w:val="22"/>
          <w:szCs w:val="22"/>
        </w:rPr>
        <w:t>pektora Ochrony Danych</w:t>
      </w:r>
      <w:r>
        <w:rPr>
          <w:rFonts w:ascii="Arial" w:hAnsi="Arial"/>
          <w:b/>
          <w:bCs/>
          <w:sz w:val="22"/>
          <w:szCs w:val="22"/>
        </w:rPr>
        <w:t xml:space="preserve">, z siedzibą </w:t>
      </w:r>
      <w:r w:rsidR="00804F1C">
        <w:rPr>
          <w:rFonts w:ascii="Arial" w:hAnsi="Arial"/>
          <w:b/>
          <w:bCs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 xml:space="preserve">w </w:t>
      </w:r>
      <w:r w:rsidR="006B4436">
        <w:rPr>
          <w:rFonts w:ascii="Arial" w:hAnsi="Arial"/>
          <w:b/>
          <w:bCs/>
          <w:sz w:val="22"/>
          <w:szCs w:val="22"/>
        </w:rPr>
        <w:t xml:space="preserve">Urzędzie Miasta i Gminy Mikstat </w:t>
      </w:r>
      <w:r>
        <w:rPr>
          <w:rFonts w:ascii="Arial" w:hAnsi="Arial"/>
          <w:b/>
          <w:bCs/>
          <w:sz w:val="22"/>
          <w:szCs w:val="22"/>
        </w:rPr>
        <w:t>, 63-</w:t>
      </w:r>
      <w:r w:rsidR="006B4436">
        <w:rPr>
          <w:rFonts w:ascii="Arial" w:hAnsi="Arial"/>
          <w:b/>
          <w:bCs/>
          <w:sz w:val="22"/>
          <w:szCs w:val="22"/>
        </w:rPr>
        <w:t>510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6B4436">
        <w:rPr>
          <w:rFonts w:ascii="Arial" w:hAnsi="Arial"/>
          <w:b/>
          <w:bCs/>
          <w:sz w:val="22"/>
          <w:szCs w:val="22"/>
        </w:rPr>
        <w:t>Mikstat</w:t>
      </w:r>
      <w:r>
        <w:rPr>
          <w:rFonts w:ascii="Arial" w:hAnsi="Arial"/>
          <w:b/>
          <w:bCs/>
          <w:sz w:val="22"/>
          <w:szCs w:val="22"/>
        </w:rPr>
        <w:t xml:space="preserve">, </w:t>
      </w:r>
      <w:r>
        <w:rPr>
          <w:rFonts w:ascii="Arial" w:hAnsi="Arial"/>
          <w:b/>
          <w:bCs/>
          <w:sz w:val="22"/>
          <w:szCs w:val="22"/>
        </w:rPr>
        <w:br/>
      </w:r>
      <w:r w:rsidR="006B4436">
        <w:rPr>
          <w:rFonts w:ascii="Arial" w:hAnsi="Arial"/>
          <w:b/>
          <w:bCs/>
          <w:sz w:val="22"/>
          <w:szCs w:val="22"/>
        </w:rPr>
        <w:t>ul. Krakowska 17</w:t>
      </w:r>
      <w:r>
        <w:rPr>
          <w:rFonts w:ascii="Arial" w:hAnsi="Arial"/>
          <w:b/>
          <w:bCs/>
          <w:sz w:val="22"/>
          <w:szCs w:val="22"/>
        </w:rPr>
        <w:t>, fax. (62) 73</w:t>
      </w:r>
      <w:r w:rsidR="006B4436">
        <w:rPr>
          <w:rFonts w:ascii="Arial" w:hAnsi="Arial"/>
          <w:b/>
          <w:bCs/>
          <w:sz w:val="22"/>
          <w:szCs w:val="22"/>
        </w:rPr>
        <w:t>1</w:t>
      </w:r>
      <w:r>
        <w:rPr>
          <w:rFonts w:ascii="Arial" w:hAnsi="Arial"/>
          <w:b/>
          <w:bCs/>
          <w:sz w:val="22"/>
          <w:szCs w:val="22"/>
        </w:rPr>
        <w:t>-</w:t>
      </w:r>
      <w:r w:rsidR="006B4436">
        <w:rPr>
          <w:rFonts w:ascii="Arial" w:hAnsi="Arial"/>
          <w:b/>
          <w:bCs/>
          <w:sz w:val="22"/>
          <w:szCs w:val="22"/>
        </w:rPr>
        <w:t>00</w:t>
      </w:r>
      <w:r>
        <w:rPr>
          <w:rFonts w:ascii="Arial" w:hAnsi="Arial"/>
          <w:b/>
          <w:bCs/>
          <w:sz w:val="22"/>
          <w:szCs w:val="22"/>
        </w:rPr>
        <w:t>-</w:t>
      </w:r>
      <w:r w:rsidR="006B4436">
        <w:rPr>
          <w:rFonts w:ascii="Arial" w:hAnsi="Arial"/>
          <w:b/>
          <w:bCs/>
          <w:sz w:val="22"/>
          <w:szCs w:val="22"/>
        </w:rPr>
        <w:t>27 tel.(62) 731-00-43</w:t>
      </w:r>
      <w:r>
        <w:rPr>
          <w:rFonts w:ascii="Arial" w:hAnsi="Arial"/>
          <w:b/>
          <w:bCs/>
          <w:sz w:val="22"/>
          <w:szCs w:val="22"/>
        </w:rPr>
        <w:t>, e-mail: iod</w:t>
      </w:r>
      <w:r w:rsidR="006B4436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@</w:t>
      </w:r>
      <w:r w:rsidR="006B4436">
        <w:rPr>
          <w:rFonts w:ascii="Arial" w:hAnsi="Arial"/>
          <w:b/>
          <w:bCs/>
          <w:sz w:val="22"/>
          <w:szCs w:val="22"/>
        </w:rPr>
        <w:t>mikstat</w:t>
      </w:r>
      <w:r>
        <w:rPr>
          <w:rFonts w:ascii="Arial" w:hAnsi="Arial"/>
          <w:b/>
          <w:bCs/>
          <w:sz w:val="22"/>
          <w:szCs w:val="22"/>
        </w:rPr>
        <w:t>.pl.</w:t>
      </w:r>
    </w:p>
    <w:p w14:paraId="779915A5" w14:textId="77777777" w:rsidR="00CE665C" w:rsidRDefault="00CE665C" w:rsidP="00CE665C">
      <w:pPr>
        <w:numPr>
          <w:ilvl w:val="0"/>
          <w:numId w:val="2"/>
        </w:numPr>
        <w:spacing w:line="280" w:lineRule="auto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 xml:space="preserve">Dane osobowe są gromadzone i przetwarzane w celu realizacji obowiązków Administratora Danych, w związku z załatwianą sprawą, na podstawie art. 6 ust. </w:t>
      </w:r>
      <w:r>
        <w:rPr>
          <w:rFonts w:ascii="Arial" w:hAnsi="Arial"/>
          <w:b/>
          <w:bCs/>
          <w:sz w:val="22"/>
          <w:szCs w:val="22"/>
        </w:rPr>
        <w:br/>
      </w:r>
      <w:r>
        <w:rPr>
          <w:rStyle w:val="Pogrubienie"/>
          <w:rFonts w:ascii="Arial" w:hAnsi="Arial"/>
          <w:sz w:val="22"/>
          <w:szCs w:val="22"/>
        </w:rPr>
        <w:t>1 lit. c)</w:t>
      </w:r>
    </w:p>
    <w:p w14:paraId="46E04604" w14:textId="77777777" w:rsidR="00CE665C" w:rsidRDefault="00CE665C" w:rsidP="00CE665C">
      <w:pPr>
        <w:numPr>
          <w:ilvl w:val="1"/>
          <w:numId w:val="3"/>
        </w:numPr>
        <w:spacing w:line="280" w:lineRule="auto"/>
        <w:jc w:val="both"/>
        <w:rPr>
          <w:rStyle w:val="Pogrubienie"/>
          <w:rFonts w:ascii="Liberation Serif" w:hAnsi="Liberation Serif"/>
          <w:b w:val="0"/>
          <w:bCs w:val="0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>przetwarzanie jest niezbędne do wypełnienia obowiązku prawnego ciążącego na administratorze</w:t>
      </w:r>
    </w:p>
    <w:p w14:paraId="24EAD0A9" w14:textId="77777777" w:rsidR="00CE665C" w:rsidRDefault="00CE665C" w:rsidP="00CE665C">
      <w:pPr>
        <w:spacing w:line="280" w:lineRule="auto"/>
        <w:ind w:left="1080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 xml:space="preserve">- ustawa z dnia 5 stycznia 2011r. Kodeks wyborczy </w:t>
      </w:r>
    </w:p>
    <w:p w14:paraId="5F53A8A0" w14:textId="77777777" w:rsidR="00CE665C" w:rsidRDefault="00CE665C" w:rsidP="00CE665C">
      <w:pPr>
        <w:spacing w:line="280" w:lineRule="auto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 xml:space="preserve">             ◦    w celach archiwalnych.</w:t>
      </w:r>
    </w:p>
    <w:p w14:paraId="2778FC09" w14:textId="77777777" w:rsidR="00CE665C" w:rsidRDefault="00CE665C" w:rsidP="00CE665C">
      <w:pPr>
        <w:numPr>
          <w:ilvl w:val="0"/>
          <w:numId w:val="2"/>
        </w:numPr>
        <w:spacing w:line="280" w:lineRule="auto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>Dane osobowe będą usuwane w terminach wskazanych w Rozporządzeniu Prezesa Rady Ministrów z dnia 18 stycznia 2011r. w sprawie instrukcji kancelaryjnej, jednolitych rzeczowych wykazów akt oraz instrukcji w sprawie organizacji i zakresu działania archiwów zakładowych</w:t>
      </w:r>
      <w:r>
        <w:rPr>
          <w:rStyle w:val="Uwydatnienie"/>
          <w:rFonts w:ascii="Arial" w:hAnsi="Arial"/>
          <w:b/>
          <w:bCs/>
          <w:i w:val="0"/>
          <w:iCs w:val="0"/>
          <w:sz w:val="22"/>
          <w:szCs w:val="22"/>
        </w:rPr>
        <w:t xml:space="preserve"> lub innych przepisach prawa, regulujących czas przetwarzania danych, którym podlega Administrator Danych.</w:t>
      </w:r>
      <w:r>
        <w:rPr>
          <w:rStyle w:val="Uwydatnienie"/>
          <w:rFonts w:ascii="Arial" w:hAnsi="Arial"/>
          <w:b/>
          <w:bCs/>
          <w:sz w:val="22"/>
          <w:szCs w:val="22"/>
        </w:rPr>
        <w:t xml:space="preserve"> </w:t>
      </w:r>
    </w:p>
    <w:p w14:paraId="6769AD0C" w14:textId="77777777" w:rsidR="00CE665C" w:rsidRDefault="00CE665C" w:rsidP="00CE665C">
      <w:pPr>
        <w:numPr>
          <w:ilvl w:val="0"/>
          <w:numId w:val="2"/>
        </w:numPr>
        <w:spacing w:line="280" w:lineRule="auto"/>
        <w:jc w:val="both"/>
        <w:rPr>
          <w:rStyle w:val="Pogrubienie"/>
          <w:rFonts w:ascii="Arial" w:hAnsi="Arial"/>
          <w:sz w:val="22"/>
          <w:szCs w:val="22"/>
        </w:rPr>
      </w:pPr>
      <w:r>
        <w:rPr>
          <w:rStyle w:val="Pogrubienie"/>
          <w:rFonts w:ascii="Arial" w:hAnsi="Arial"/>
          <w:sz w:val="22"/>
          <w:szCs w:val="22"/>
        </w:rPr>
        <w:t>Dane osobowe mogą być udostępnione podmiotom upoważnionym na podstawie przepisów prawa, np. organom administracji publicznej.</w:t>
      </w:r>
    </w:p>
    <w:p w14:paraId="5C20A603" w14:textId="77777777" w:rsidR="00CE665C" w:rsidRDefault="00CE665C" w:rsidP="00CE665C">
      <w:pPr>
        <w:numPr>
          <w:ilvl w:val="0"/>
          <w:numId w:val="2"/>
        </w:numPr>
        <w:spacing w:line="280" w:lineRule="auto"/>
        <w:jc w:val="both"/>
      </w:pPr>
      <w:r>
        <w:rPr>
          <w:rStyle w:val="Pogrubienie"/>
          <w:rFonts w:ascii="Arial" w:hAnsi="Arial"/>
          <w:sz w:val="22"/>
          <w:szCs w:val="22"/>
        </w:rPr>
        <w:t xml:space="preserve">Osoba, której dane są przetwarzane, w granicach określonych </w:t>
      </w:r>
      <w:r>
        <w:rPr>
          <w:rStyle w:val="Pogrubienie"/>
          <w:rFonts w:ascii="Arial" w:hAnsi="Arial"/>
          <w:i/>
          <w:iCs/>
          <w:sz w:val="22"/>
          <w:szCs w:val="22"/>
        </w:rPr>
        <w:t>Rozporządzeniem</w:t>
      </w:r>
      <w:r>
        <w:rPr>
          <w:rStyle w:val="Pogrubienie"/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b/>
          <w:bCs/>
          <w:sz w:val="22"/>
          <w:szCs w:val="22"/>
        </w:rPr>
        <w:t xml:space="preserve"> ma prawo do:</w:t>
      </w:r>
    </w:p>
    <w:p w14:paraId="6B8D9635" w14:textId="77777777" w:rsidR="00CE665C" w:rsidRDefault="00CE665C" w:rsidP="00CE665C">
      <w:pPr>
        <w:numPr>
          <w:ilvl w:val="1"/>
          <w:numId w:val="4"/>
        </w:numPr>
        <w:spacing w:line="28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Dostępu do swoich danych osobowych, sprostowania, ograniczenie, przetwarzania lub wniesienia sprzeciwu wobec przetwarzania danych,</w:t>
      </w:r>
    </w:p>
    <w:p w14:paraId="31C85648" w14:textId="77777777" w:rsidR="00CE665C" w:rsidRPr="003274ED" w:rsidRDefault="00CE665C" w:rsidP="00CE665C">
      <w:pPr>
        <w:numPr>
          <w:ilvl w:val="1"/>
          <w:numId w:val="4"/>
        </w:numPr>
        <w:spacing w:line="278" w:lineRule="auto"/>
        <w:jc w:val="both"/>
        <w:rPr>
          <w:rFonts w:ascii="Liberation Serif" w:hAnsi="Liberation Serif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wniesienia skargi do organu nadzorczego - Prezesa Urzędu Ochrony Danych Osobowych </w:t>
      </w:r>
      <w:r w:rsidRPr="003274ED">
        <w:rPr>
          <w:rFonts w:ascii="Arial" w:hAnsi="Arial"/>
          <w:b/>
          <w:bCs/>
        </w:rPr>
        <w:t>ul. Stawki 2, 00-193 Warszawa</w:t>
      </w:r>
    </w:p>
    <w:p w14:paraId="6DA2D8B4" w14:textId="77777777" w:rsidR="00CE665C" w:rsidRDefault="00CE665C" w:rsidP="00CE665C"/>
    <w:p w14:paraId="1B605559" w14:textId="77777777" w:rsidR="00E6549C" w:rsidRPr="00CE665C" w:rsidRDefault="00E6549C" w:rsidP="00CE665C"/>
    <w:sectPr w:rsidR="00E6549C" w:rsidRPr="00CE665C" w:rsidSect="0052621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463D61E6"/>
    <w:multiLevelType w:val="hybridMultilevel"/>
    <w:tmpl w:val="BA90AC2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817"/>
    <w:rsid w:val="000F24CF"/>
    <w:rsid w:val="003151DF"/>
    <w:rsid w:val="00374A90"/>
    <w:rsid w:val="00526214"/>
    <w:rsid w:val="00650828"/>
    <w:rsid w:val="006B4436"/>
    <w:rsid w:val="00773ECD"/>
    <w:rsid w:val="00804F1C"/>
    <w:rsid w:val="00A36E8B"/>
    <w:rsid w:val="00A4315D"/>
    <w:rsid w:val="00A8282C"/>
    <w:rsid w:val="00AF352D"/>
    <w:rsid w:val="00C82668"/>
    <w:rsid w:val="00CE665C"/>
    <w:rsid w:val="00DD1243"/>
    <w:rsid w:val="00DE45FA"/>
    <w:rsid w:val="00E375B0"/>
    <w:rsid w:val="00E6549C"/>
    <w:rsid w:val="00E8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C42D"/>
  <w15:docId w15:val="{637B6461-8197-42BF-9DDA-EF17D285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817"/>
    <w:pPr>
      <w:ind w:left="720"/>
      <w:contextualSpacing/>
    </w:pPr>
  </w:style>
  <w:style w:type="character" w:styleId="Hipercze">
    <w:name w:val="Hyperlink"/>
    <w:unhideWhenUsed/>
    <w:rsid w:val="00E6549C"/>
    <w:rPr>
      <w:color w:val="000080"/>
      <w:u w:val="single"/>
    </w:rPr>
  </w:style>
  <w:style w:type="character" w:styleId="Pogrubienie">
    <w:name w:val="Strong"/>
    <w:basedOn w:val="Domylnaczcionkaakapitu"/>
    <w:qFormat/>
    <w:rsid w:val="00E6549C"/>
    <w:rPr>
      <w:b/>
      <w:bCs/>
    </w:rPr>
  </w:style>
  <w:style w:type="character" w:styleId="Uwydatnienie">
    <w:name w:val="Emphasis"/>
    <w:basedOn w:val="Domylnaczcionkaakapitu"/>
    <w:qFormat/>
    <w:rsid w:val="00E6549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kstat.pl" TargetMode="External"/><Relationship Id="rId5" Type="http://schemas.openxmlformats.org/officeDocument/2006/relationships/hyperlink" Target="mailto:umig@mikst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Forycka</dc:creator>
  <cp:lastModifiedBy>Halina Zadka</cp:lastModifiedBy>
  <cp:revision>15</cp:revision>
  <cp:lastPrinted>2020-02-28T12:20:00Z</cp:lastPrinted>
  <dcterms:created xsi:type="dcterms:W3CDTF">2019-03-14T13:19:00Z</dcterms:created>
  <dcterms:modified xsi:type="dcterms:W3CDTF">2020-06-05T06:21:00Z</dcterms:modified>
</cp:coreProperties>
</file>