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0A0" w:firstRow="1" w:lastRow="0" w:firstColumn="1" w:lastColumn="0" w:noHBand="0" w:noVBand="0"/>
      </w:tblPr>
      <w:tblGrid>
        <w:gridCol w:w="3627"/>
      </w:tblGrid>
      <w:tr w:rsidR="007C2FE2" w:rsidRPr="00D97AAD" w:rsidTr="00D15378">
        <w:trPr>
          <w:trHeight w:val="957"/>
        </w:trPr>
        <w:tc>
          <w:tcPr>
            <w:tcW w:w="3627" w:type="dxa"/>
          </w:tcPr>
          <w:p w:rsidR="007C2FE2" w:rsidRPr="00D97AAD" w:rsidRDefault="007C2FE2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="Calibri" w:hAnsi="Calibri"/>
                <w:sz w:val="20"/>
                <w:szCs w:val="20"/>
              </w:rPr>
              <w:t xml:space="preserve">Załączniki do rozporządzenia Ministra Rodziny, Pracy i Polityki Społecznej z dnia </w:t>
            </w:r>
            <w:r>
              <w:rPr>
                <w:rFonts w:ascii="Calibri" w:hAnsi="Calibri"/>
                <w:sz w:val="20"/>
                <w:szCs w:val="20"/>
              </w:rPr>
              <w:t>17 sierpnia 2016r.</w:t>
            </w:r>
            <w:r w:rsidRPr="00D97AAD">
              <w:rPr>
                <w:rFonts w:ascii="Calibri" w:hAnsi="Calibri"/>
                <w:sz w:val="20"/>
                <w:szCs w:val="20"/>
              </w:rPr>
              <w:t xml:space="preserve"> (poz</w:t>
            </w:r>
            <w:r>
              <w:rPr>
                <w:rFonts w:ascii="Calibri" w:hAnsi="Calibri"/>
                <w:sz w:val="20"/>
                <w:szCs w:val="20"/>
              </w:rPr>
              <w:t>. 1300</w:t>
            </w:r>
            <w:r w:rsidRPr="00D97AAD">
              <w:rPr>
                <w:rFonts w:ascii="Calibri" w:hAnsi="Calibri"/>
                <w:sz w:val="20"/>
                <w:szCs w:val="20"/>
              </w:rPr>
              <w:t>)</w:t>
            </w:r>
          </w:p>
          <w:p w:rsidR="007C2FE2" w:rsidRPr="00D97AAD" w:rsidRDefault="007C2FE2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C2FE2" w:rsidRPr="00D97AAD" w:rsidRDefault="007C2FE2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  <w:r w:rsidRPr="00D97AAD">
        <w:rPr>
          <w:rFonts w:ascii="Calibri" w:hAnsi="Calibri"/>
          <w:b/>
          <w:bCs/>
          <w:color w:val="auto"/>
        </w:rPr>
        <w:t xml:space="preserve">Załącznik nr 1 </w:t>
      </w:r>
    </w:p>
    <w:p w:rsidR="007C2FE2" w:rsidRPr="00B01A54" w:rsidRDefault="007C2FE2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7C2FE2" w:rsidRPr="00D97AAD" w:rsidRDefault="007C2FE2" w:rsidP="00481DD3">
      <w:pPr>
        <w:spacing w:before="240"/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 REALIZACJI ZADANIA PUBLICZNEGO*</w:t>
      </w:r>
      <w:r>
        <w:rPr>
          <w:rFonts w:ascii="Calibri" w:hAnsi="Calibri" w:cs="Calibri"/>
          <w:bCs/>
        </w:rPr>
        <w:t xml:space="preserve"> </w:t>
      </w:r>
      <w:r w:rsidRPr="00D97AAD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</w:p>
    <w:p w:rsidR="007C2FE2" w:rsidRPr="00D97AAD" w:rsidRDefault="007C2FE2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 xml:space="preserve">OFERTA WSPÓLNA REALIZACJI ZADANIA PUBLICZNEGO*, </w:t>
      </w:r>
    </w:p>
    <w:p w:rsidR="007C2FE2" w:rsidRPr="00D97AAD" w:rsidRDefault="007C2FE2" w:rsidP="00823407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Cs/>
        </w:rPr>
        <w:t>Z DNIA 24 KWIETNIA 2003 R. O DZIAŁALNOŚCI POŻYTKU PUBLICZNEGO I O WOLONTARIACIE</w:t>
      </w:r>
      <w:r>
        <w:rPr>
          <w:rFonts w:ascii="Calibri" w:hAnsi="Calibri" w:cs="Calibri"/>
          <w:bCs/>
        </w:rPr>
        <w:t xml:space="preserve"> (DZ. U. Z 2016 R. POZ. 239 I 395)</w:t>
      </w:r>
    </w:p>
    <w:p w:rsidR="007C2FE2" w:rsidRPr="00D97AAD" w:rsidRDefault="007C2FE2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7C2FE2" w:rsidRPr="00B01A54" w:rsidRDefault="007C2FE2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7C2FE2" w:rsidRPr="00D97AAD" w:rsidRDefault="007C2FE2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Ofertę należy wypełnić wyłącznie w białych pustych polach, zgodnie z instrukcjami umiesz</w:t>
      </w:r>
      <w:r>
        <w:rPr>
          <w:rFonts w:ascii="Calibri" w:hAnsi="Calibri" w:cs="Calibri"/>
          <w:bCs/>
          <w:sz w:val="18"/>
          <w:szCs w:val="18"/>
        </w:rPr>
        <w:t>cz</w:t>
      </w:r>
      <w:r w:rsidRPr="00D97AAD">
        <w:rPr>
          <w:rFonts w:ascii="Calibri" w:hAnsi="Calibri" w:cs="Calibri"/>
          <w:bCs/>
          <w:sz w:val="18"/>
          <w:szCs w:val="18"/>
        </w:rPr>
        <w:t>onymi przy poszczeg</w:t>
      </w:r>
      <w:r w:rsidR="00673013">
        <w:rPr>
          <w:rFonts w:ascii="Calibri" w:hAnsi="Calibri" w:cs="Calibri"/>
          <w:bCs/>
          <w:sz w:val="18"/>
          <w:szCs w:val="18"/>
        </w:rPr>
        <w:t>ólnych polach lub w przypisach.</w:t>
      </w:r>
    </w:p>
    <w:p w:rsidR="007C2FE2" w:rsidRPr="00D97AAD" w:rsidRDefault="007C2FE2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7C2FE2" w:rsidRPr="00D97AAD" w:rsidRDefault="007C2FE2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7C2FE2" w:rsidRPr="00D97AAD" w:rsidRDefault="007C2FE2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7C2FE2" w:rsidRPr="00D97AAD" w:rsidRDefault="007C2FE2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C2FE2" w:rsidRPr="00D97AAD" w:rsidRDefault="007C2FE2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276"/>
        <w:gridCol w:w="1984"/>
        <w:gridCol w:w="1276"/>
        <w:gridCol w:w="1843"/>
      </w:tblGrid>
      <w:tr w:rsidR="007C2FE2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C2FE2" w:rsidRPr="00D97AAD" w:rsidRDefault="007C2FE2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7C2FE2" w:rsidRPr="00D97AAD" w:rsidRDefault="007C2FE2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C2FE2" w:rsidRPr="00D97AAD" w:rsidRDefault="007C2FE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2FE2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C2FE2" w:rsidRPr="00D97AAD" w:rsidRDefault="007C2FE2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C2FE2" w:rsidRPr="00D97AAD" w:rsidRDefault="007C2FE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2FE2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C2FE2" w:rsidRPr="00D97AAD" w:rsidRDefault="007C2FE2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C2FE2" w:rsidRPr="00D97AAD" w:rsidRDefault="007C2FE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2FE2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C2FE2" w:rsidRPr="00D97AAD" w:rsidRDefault="007C2FE2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7C2FE2" w:rsidRPr="00D97AAD" w:rsidRDefault="007C2FE2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7C2FE2" w:rsidRPr="00D97AAD" w:rsidRDefault="007C2FE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7C2FE2" w:rsidRPr="00D97AAD" w:rsidRDefault="007C2FE2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7C2FE2" w:rsidRPr="00D97AAD" w:rsidRDefault="007C2FE2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7C2FE2" w:rsidRPr="00D97AAD" w:rsidRDefault="007C2FE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C2FE2" w:rsidRPr="00D97AAD" w:rsidRDefault="007C2FE2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7C2FE2" w:rsidRPr="00D97AAD" w:rsidRDefault="007C2FE2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7C2FE2" w:rsidRPr="00D97AAD" w:rsidRDefault="007C2FE2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7C2FE2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7C2FE2" w:rsidRPr="00D97AAD" w:rsidRDefault="007C2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7C2FE2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C2FE2" w:rsidRPr="00D97AAD" w:rsidRDefault="007C2FE2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C2FE2" w:rsidRPr="00D97AAD" w:rsidRDefault="007C2FE2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C2FE2" w:rsidRPr="00D97AAD" w:rsidRDefault="007C2FE2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C2FE2" w:rsidRPr="00D97AAD" w:rsidRDefault="007C2FE2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C2FE2" w:rsidRPr="00D97AAD" w:rsidRDefault="007C2FE2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C2FE2" w:rsidRPr="00D97AAD" w:rsidRDefault="007C2FE2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2FE2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7C2FE2" w:rsidRPr="00D97AAD" w:rsidRDefault="007C2FE2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C2FE2" w:rsidRPr="00D97AAD" w:rsidRDefault="007C2FE2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C2FE2" w:rsidRPr="00D97AAD" w:rsidRDefault="007C2FE2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C2FE2" w:rsidRPr="00D97AAD" w:rsidRDefault="007C2FE2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C2FE2" w:rsidRPr="00D97AAD" w:rsidRDefault="007C2FE2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C2FE2" w:rsidRPr="00D97AAD" w:rsidRDefault="007C2FE2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C2FE2" w:rsidRPr="00D97AAD" w:rsidRDefault="007C2FE2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2FE2" w:rsidRPr="00D97AAD" w:rsidTr="000A26DB">
        <w:tc>
          <w:tcPr>
            <w:tcW w:w="10774" w:type="dxa"/>
            <w:gridSpan w:val="2"/>
            <w:shd w:val="clear" w:color="auto" w:fill="DDD9C3"/>
          </w:tcPr>
          <w:p w:rsidR="007C2FE2" w:rsidRPr="00D97AAD" w:rsidRDefault="007C2FE2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7C2FE2" w:rsidRPr="00D97AAD" w:rsidTr="004836AC">
        <w:tc>
          <w:tcPr>
            <w:tcW w:w="10774" w:type="dxa"/>
            <w:gridSpan w:val="2"/>
            <w:shd w:val="clear" w:color="auto" w:fill="FFFFFF"/>
          </w:tcPr>
          <w:p w:rsidR="007C2FE2" w:rsidRPr="00D97AAD" w:rsidRDefault="007C2FE2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7C2FE2" w:rsidRPr="00D97AAD" w:rsidRDefault="007C2FE2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7C2FE2" w:rsidRPr="00D97AAD" w:rsidRDefault="007C2FE2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7C2FE2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7C2FE2" w:rsidRPr="00D97AAD" w:rsidRDefault="007C2FE2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7C2FE2" w:rsidRPr="00D97AAD" w:rsidTr="004836AC">
        <w:tc>
          <w:tcPr>
            <w:tcW w:w="10774" w:type="dxa"/>
            <w:gridSpan w:val="2"/>
            <w:shd w:val="clear" w:color="auto" w:fill="FFFFFF"/>
          </w:tcPr>
          <w:p w:rsidR="007C2FE2" w:rsidRPr="00D97AAD" w:rsidRDefault="007C2FE2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7C2FE2" w:rsidRPr="00D97AAD" w:rsidRDefault="007C2FE2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7C2FE2" w:rsidRPr="00D97AAD" w:rsidRDefault="007C2FE2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7C2FE2" w:rsidRPr="00D97AAD" w:rsidRDefault="007C2FE2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7C2FE2" w:rsidRPr="00D97AAD" w:rsidTr="000A26DB">
        <w:tc>
          <w:tcPr>
            <w:tcW w:w="10774" w:type="dxa"/>
            <w:gridSpan w:val="2"/>
            <w:shd w:val="clear" w:color="auto" w:fill="FFFFFF"/>
          </w:tcPr>
          <w:p w:rsidR="007C2FE2" w:rsidRPr="00D97AAD" w:rsidRDefault="007C2FE2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7C2FE2" w:rsidRPr="00D97AAD" w:rsidRDefault="007C2FE2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7C2FE2" w:rsidRPr="00D97AAD" w:rsidRDefault="007C2FE2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7C2FE2" w:rsidRPr="00D97AAD" w:rsidRDefault="007C2FE2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7C2FE2" w:rsidRPr="00D97AAD" w:rsidRDefault="007C2FE2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7C2FE2" w:rsidRPr="00D97AAD" w:rsidRDefault="007C2FE2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7C2FE2" w:rsidRPr="00D97AAD" w:rsidRDefault="007C2FE2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7C2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C2FE2" w:rsidRPr="00D97AAD" w:rsidRDefault="007C2FE2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7C2FE2" w:rsidRPr="00D97AAD" w:rsidRDefault="007C2FE2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7C2FE2" w:rsidRPr="00D97AAD" w:rsidRDefault="007C2FE2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7C2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FE2" w:rsidRPr="00D97AAD" w:rsidRDefault="007C2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C2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C2FE2" w:rsidRPr="00D97AAD" w:rsidRDefault="007C2FE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7C2FE2" w:rsidRPr="00D97AAD" w:rsidRDefault="007C2FE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7C2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FE2" w:rsidRPr="00D97AAD" w:rsidRDefault="007C2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7C2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C2FE2" w:rsidRPr="00D97AAD" w:rsidRDefault="007C2FE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7C2FE2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C2FE2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C2FE2" w:rsidRPr="00D97AAD" w:rsidRDefault="007C2FE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7C2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FE2" w:rsidRPr="00A97275" w:rsidRDefault="007C2FE2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C2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C2FE2" w:rsidRPr="00D97AAD" w:rsidRDefault="007C2FE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1"/>
        <w:gridCol w:w="2836"/>
        <w:gridCol w:w="3967"/>
      </w:tblGrid>
      <w:tr w:rsidR="007C2FE2" w:rsidRPr="00D97AAD" w:rsidTr="00F64123">
        <w:tc>
          <w:tcPr>
            <w:tcW w:w="5000" w:type="pct"/>
            <w:gridSpan w:val="3"/>
            <w:shd w:val="clear" w:color="auto" w:fill="DDD9C3"/>
          </w:tcPr>
          <w:p w:rsidR="007C2FE2" w:rsidRPr="00D97AAD" w:rsidRDefault="007C2FE2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7C2FE2" w:rsidRPr="00D97AAD" w:rsidTr="00F64123">
        <w:tc>
          <w:tcPr>
            <w:tcW w:w="5000" w:type="pct"/>
            <w:gridSpan w:val="3"/>
            <w:shd w:val="clear" w:color="auto" w:fill="FFFFFF"/>
          </w:tcPr>
          <w:p w:rsidR="007C2FE2" w:rsidRPr="00D97AAD" w:rsidRDefault="007C2FE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7C2FE2" w:rsidRPr="00D97AAD" w:rsidRDefault="007C2FE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7C2FE2" w:rsidRPr="00D97AAD" w:rsidRDefault="007C2FE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7C2FE2" w:rsidRPr="00D97AAD" w:rsidRDefault="007C2FE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7C2FE2" w:rsidRPr="00D97AAD" w:rsidRDefault="007C2FE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7C2FE2" w:rsidRPr="00D97AAD" w:rsidRDefault="007C2FE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7C2FE2" w:rsidRPr="00D97AAD" w:rsidRDefault="007C2FE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7C2FE2" w:rsidRPr="00D97AAD" w:rsidRDefault="007C2FE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7C2FE2" w:rsidRPr="00D97AAD" w:rsidRDefault="007C2FE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7C2FE2" w:rsidRPr="00D97AAD" w:rsidRDefault="007C2FE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7C2FE2" w:rsidRPr="00D97AAD" w:rsidRDefault="007C2FE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7C2FE2" w:rsidRPr="00D97AAD" w:rsidRDefault="007C2FE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7C2FE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7C2FE2" w:rsidRPr="00D97AAD" w:rsidRDefault="007C2FE2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C2FE2" w:rsidRPr="00D97AAD" w:rsidTr="00F64123">
        <w:tc>
          <w:tcPr>
            <w:tcW w:w="1843" w:type="pct"/>
            <w:shd w:val="clear" w:color="auto" w:fill="DDD9C3"/>
            <w:vAlign w:val="center"/>
          </w:tcPr>
          <w:p w:rsidR="007C2FE2" w:rsidRPr="00D97AAD" w:rsidRDefault="007C2FE2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7C2FE2" w:rsidRPr="00D97AAD" w:rsidRDefault="007C2FE2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7C2FE2" w:rsidRPr="00D97AAD" w:rsidRDefault="007C2FE2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7C2FE2" w:rsidRPr="00D97AAD" w:rsidTr="00F64123">
        <w:tc>
          <w:tcPr>
            <w:tcW w:w="1843" w:type="pct"/>
          </w:tcPr>
          <w:p w:rsidR="007C2FE2" w:rsidRPr="00D97AAD" w:rsidRDefault="007C2FE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C2FE2" w:rsidRPr="00D97AAD" w:rsidRDefault="007C2FE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C2FE2" w:rsidRPr="00D97AAD" w:rsidRDefault="007C2FE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7C2FE2" w:rsidRPr="00D97AAD" w:rsidRDefault="007C2FE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7C2FE2" w:rsidRPr="00D97AAD" w:rsidRDefault="007C2FE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7C2FE2" w:rsidRPr="00D97AAD" w:rsidTr="00F64123">
        <w:tc>
          <w:tcPr>
            <w:tcW w:w="1843" w:type="pct"/>
          </w:tcPr>
          <w:p w:rsidR="007C2FE2" w:rsidRPr="00D97AAD" w:rsidRDefault="007C2FE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C2FE2" w:rsidRPr="00D97AAD" w:rsidRDefault="007C2FE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C2FE2" w:rsidRPr="00D97AAD" w:rsidRDefault="007C2FE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7C2FE2" w:rsidRPr="00D97AAD" w:rsidRDefault="007C2FE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7C2FE2" w:rsidRPr="00D97AAD" w:rsidRDefault="007C2FE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7C2FE2" w:rsidRPr="00D97AAD" w:rsidTr="00F64123">
        <w:tc>
          <w:tcPr>
            <w:tcW w:w="1843" w:type="pct"/>
          </w:tcPr>
          <w:p w:rsidR="007C2FE2" w:rsidRPr="00D97AAD" w:rsidRDefault="007C2FE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C2FE2" w:rsidRPr="00D97AAD" w:rsidRDefault="007C2FE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C2FE2" w:rsidRPr="00D97AAD" w:rsidRDefault="007C2FE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7C2FE2" w:rsidRPr="00D97AAD" w:rsidRDefault="007C2FE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7C2FE2" w:rsidRPr="00D97AAD" w:rsidRDefault="007C2FE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7C2FE2" w:rsidRPr="00D97AAD" w:rsidRDefault="007C2FE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7C2FE2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7C2FE2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C2FE2" w:rsidRPr="00D97AAD" w:rsidRDefault="007C2FE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7C2FE2" w:rsidRPr="00D97AAD" w:rsidRDefault="007C2FE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7C2FE2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7C2FE2" w:rsidRPr="00D97AAD" w:rsidRDefault="007C2FE2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7C2FE2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2FE2" w:rsidRPr="00D97AAD" w:rsidRDefault="007C2FE2" w:rsidP="002E0B9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7C2FE2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2FE2" w:rsidRPr="0073200B" w:rsidRDefault="007C2FE2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4C7A9D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B518FA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C2FE2" w:rsidRPr="00D97AAD" w:rsidRDefault="007C2FE2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2FE2" w:rsidRPr="00D97AAD" w:rsidRDefault="007C2FE2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2FE2" w:rsidRPr="00D97AAD" w:rsidRDefault="007C2FE2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2FE2" w:rsidRPr="00D97AAD" w:rsidRDefault="007C2FE2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7C2FE2" w:rsidRPr="00D97AAD" w:rsidRDefault="007C2FE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7C2FE2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C2FE2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C2FE2" w:rsidRPr="00D97AAD" w:rsidRDefault="007C2FE2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7C2FE2" w:rsidRPr="00D97AAD" w:rsidRDefault="007C2FE2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7C2FE2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C2FE2" w:rsidRPr="00B01A54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C2FE2" w:rsidRPr="00D97AAD" w:rsidRDefault="007C2FE2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C2FE2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2FE2" w:rsidRPr="00D97AAD" w:rsidRDefault="007C2FE2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C2FE2" w:rsidRPr="00D97AAD" w:rsidRDefault="007C2FE2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C2FE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7C2FE2" w:rsidRPr="00D97AAD" w:rsidRDefault="007C2FE2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7C2FE2" w:rsidRPr="0036487C" w:rsidRDefault="007C2FE2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2FE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2FE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2FE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2FE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2FE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2FE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7C2FE2" w:rsidRPr="00D97AAD" w:rsidRDefault="007C2FE2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7C2FE2" w:rsidRPr="00D97AAD" w:rsidRDefault="007C2FE2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2FE2" w:rsidRPr="00D97AAD" w:rsidRDefault="007C2FE2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2FE2" w:rsidRPr="00D97AAD" w:rsidRDefault="007C2FE2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C2FE2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7C2FE2" w:rsidRPr="00B01A54" w:rsidRDefault="007C2FE2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C2FE2" w:rsidRPr="00D97AAD" w:rsidRDefault="007C2FE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7C2FE2" w:rsidRPr="00D97AAD" w:rsidRDefault="007C2FE2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7C2FE2" w:rsidRPr="00D97AAD" w:rsidRDefault="007C2FE2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C2FE2" w:rsidRPr="00D97AAD" w:rsidRDefault="007C2FE2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E2" w:rsidRPr="00D97AAD" w:rsidRDefault="007C2FE2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2FE2" w:rsidRPr="00D97AAD" w:rsidRDefault="007C2FE2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2FE2" w:rsidRPr="00D97AAD" w:rsidRDefault="007C2FE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7C2FE2" w:rsidRPr="00D97AAD" w:rsidRDefault="007C2FE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2FE2" w:rsidRPr="00D97AAD" w:rsidRDefault="007C2FE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7C2FE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2FE2" w:rsidRPr="00D97AAD" w:rsidRDefault="007C2FE2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7C2FE2" w:rsidRPr="00D97AAD" w:rsidRDefault="007C2FE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7C2FE2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C2FE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C2FE2" w:rsidRPr="00D97AAD" w:rsidRDefault="007C2FE2" w:rsidP="007D4262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2FE2" w:rsidRPr="00D97AAD" w:rsidRDefault="007C2FE2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C2FE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8D6A69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C2FE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C2FE2" w:rsidRPr="00D97AAD" w:rsidRDefault="007C2FE2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7C2FE2" w:rsidRPr="00D97AAD" w:rsidRDefault="007C2FE2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7C2FE2" w:rsidRPr="00D97AAD" w:rsidRDefault="007C2FE2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C2FE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r w:rsidR="0022717E">
              <w:fldChar w:fldCharType="begin"/>
            </w:r>
            <w:r w:rsidR="0022717E">
              <w:instrText xml:space="preserve"> NOTEREF _Ref448837219 \h  \* MERGEFORMAT </w:instrText>
            </w:r>
            <w:r w:rsidR="0022717E">
              <w:fldChar w:fldCharType="separate"/>
            </w:r>
            <w:r w:rsidR="00673013" w:rsidRPr="00673013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2717E">
              <w:fldChar w:fldCharType="end"/>
            </w:r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C2FE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2717E">
              <w:fldChar w:fldCharType="begin"/>
            </w:r>
            <w:r w:rsidR="0022717E">
              <w:instrText xml:space="preserve"> NOTEREF _Ref448837219 \h  \* MERGEFORMAT </w:instrText>
            </w:r>
            <w:r w:rsidR="0022717E">
              <w:fldChar w:fldCharType="separate"/>
            </w:r>
            <w:r w:rsidR="00673013" w:rsidRPr="00673013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2717E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C2FE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22717E">
              <w:fldChar w:fldCharType="begin"/>
            </w:r>
            <w:r w:rsidR="0022717E">
              <w:instrText xml:space="preserve"> NOTEREF _Ref448837219 \h  \* MERGEFORMAT </w:instrText>
            </w:r>
            <w:r w:rsidR="0022717E">
              <w:fldChar w:fldCharType="separate"/>
            </w:r>
            <w:r w:rsidR="00673013" w:rsidRPr="00673013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2717E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C2FE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2FE2" w:rsidRPr="00D97AAD" w:rsidRDefault="007C2FE2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 w:rsidR="0022717E">
              <w:fldChar w:fldCharType="begin"/>
            </w:r>
            <w:r w:rsidR="0022717E">
              <w:instrText xml:space="preserve"> NOTEREF _Ref448837219 \h  \* MERGEFORMAT </w:instrText>
            </w:r>
            <w:r w:rsidR="0022717E">
              <w:fldChar w:fldCharType="separate"/>
            </w:r>
            <w:r w:rsidR="00673013" w:rsidRPr="00673013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2717E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C2FE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7C2FE2" w:rsidRPr="00D97AAD" w:rsidRDefault="007C2FE2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C2FE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C2FE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C2FE2" w:rsidRPr="00D97AAD" w:rsidRDefault="007C2FE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C2FE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C2FE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C2FE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C2FE2" w:rsidRPr="00D97AAD" w:rsidRDefault="007C2FE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7C2FE2" w:rsidRPr="00D97AAD" w:rsidRDefault="007C2FE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7C2FE2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C2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C2FE2" w:rsidRPr="00D97AAD" w:rsidRDefault="007C2FE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7C2FE2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7C2FE2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C2FE2" w:rsidRPr="00D97AAD" w:rsidRDefault="007C2FE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7C2FE2" w:rsidRPr="00D97AAD" w:rsidRDefault="007C2FE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7C2FE2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r w:rsidR="0022717E">
              <w:fldChar w:fldCharType="begin"/>
            </w:r>
            <w:r w:rsidR="0022717E">
              <w:instrText xml:space="preserve"> NOTEREF _Ref446592036 \h  \* MERGEFORMAT </w:instrText>
            </w:r>
            <w:r w:rsidR="0022717E">
              <w:fldChar w:fldCharType="separate"/>
            </w:r>
            <w:r w:rsidR="00673013" w:rsidRPr="00673013">
              <w:t>7</w:t>
            </w:r>
            <w:r w:rsidR="0022717E">
              <w:fldChar w:fldCharType="end"/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7C2FE2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7C2FE2" w:rsidRPr="00D97AAD" w:rsidRDefault="007C2FE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7C2FE2" w:rsidRPr="00D97AAD" w:rsidRDefault="007C2FE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7C2FE2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r w:rsidR="0022717E">
              <w:fldChar w:fldCharType="begin"/>
            </w:r>
            <w:r w:rsidR="0022717E">
              <w:instrText xml:space="preserve"> NOTEREF _Ref447110731 \h  \* MERGEFORMAT </w:instrText>
            </w:r>
            <w:r w:rsidR="0022717E">
              <w:fldChar w:fldCharType="separate"/>
            </w:r>
            <w:r w:rsidR="00673013" w:rsidRPr="00673013">
              <w:t>9</w:t>
            </w:r>
            <w:r w:rsidR="0022717E">
              <w:fldChar w:fldCharType="end"/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7C2FE2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7C2FE2" w:rsidRPr="00D97AAD" w:rsidRDefault="007C2FE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7C2FE2" w:rsidRPr="00D97AAD" w:rsidRDefault="007C2FE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7C2FE2" w:rsidRPr="00D97AAD" w:rsidRDefault="007C2FE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7C2FE2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7C2FE2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C2FE2" w:rsidRPr="00D97AAD" w:rsidRDefault="007C2FE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7C2FE2" w:rsidRPr="00D97AAD" w:rsidRDefault="007C2FE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8"/>
      </w:tblGrid>
      <w:tr w:rsidR="007C2FE2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7C2FE2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FE2" w:rsidRPr="00D97AAD" w:rsidRDefault="007C2FE2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C2FE2" w:rsidRPr="00D97AAD" w:rsidRDefault="007C2FE2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C2FE2" w:rsidRPr="00D97AAD" w:rsidRDefault="007C2FE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7C2FE2" w:rsidRPr="00D97AAD" w:rsidRDefault="007C2FE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7C2FE2" w:rsidRPr="00D97AAD" w:rsidRDefault="007C2FE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7C2FE2" w:rsidRPr="00D97AAD" w:rsidRDefault="007C2FE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7C2FE2" w:rsidRPr="00D97AAD" w:rsidRDefault="007C2FE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7C2FE2" w:rsidRPr="00D97AAD" w:rsidRDefault="007C2FE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7C2FE2" w:rsidRPr="00D97AAD" w:rsidRDefault="007C2FE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7C2FE2" w:rsidRPr="00D97AAD" w:rsidRDefault="007C2FE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7C2FE2" w:rsidRPr="00D97AAD" w:rsidRDefault="007C2FE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7C2FE2" w:rsidRPr="00D97AAD" w:rsidRDefault="007C2FE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C2FE2" w:rsidRPr="00D97AAD" w:rsidRDefault="007C2FE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7C2FE2" w:rsidRPr="00D97AAD" w:rsidRDefault="007C2FE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7C2FE2" w:rsidRPr="00D97AAD" w:rsidRDefault="007C2FE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7C2FE2" w:rsidRPr="00F56D0C" w:rsidRDefault="007C2FE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7C2FE2" w:rsidRPr="00F56D0C" w:rsidRDefault="007C2FE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7C2FE2" w:rsidRPr="00D97AAD" w:rsidRDefault="007C2FE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7C2FE2" w:rsidRPr="00D97AAD" w:rsidRDefault="007C2FE2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7C2FE2" w:rsidRPr="00D97AAD" w:rsidRDefault="007C2FE2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7C2FE2" w:rsidRPr="00D97AAD" w:rsidRDefault="007C2FE2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="Calibri" w:hAnsi="Calibr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7C2FE2" w:rsidRPr="00D97AAD" w:rsidRDefault="007C2FE2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="0022717E">
        <w:fldChar w:fldCharType="begin"/>
      </w:r>
      <w:r w:rsidR="0022717E">
        <w:instrText xml:space="preserve"> NOTEREF _Ref454270719 \h  \* MERGEFORMAT </w:instrText>
      </w:r>
      <w:r w:rsidR="0022717E">
        <w:fldChar w:fldCharType="separate"/>
      </w:r>
      <w:r w:rsidR="00673013" w:rsidRPr="00673013">
        <w:rPr>
          <w:rFonts w:ascii="Calibri" w:hAnsi="Calibri" w:cs="Verdana"/>
          <w:color w:val="auto"/>
          <w:sz w:val="20"/>
          <w:szCs w:val="20"/>
          <w:vertAlign w:val="superscript"/>
        </w:rPr>
        <w:t>21</w:t>
      </w:r>
      <w:r w:rsidR="0022717E">
        <w:fldChar w:fldCharType="end"/>
      </w:r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7C2FE2" w:rsidRDefault="007C2FE2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7C2FE2" w:rsidRPr="00AC55C7" w:rsidRDefault="007C2FE2" w:rsidP="00AC55C7">
      <w:pPr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br w:type="page"/>
      </w:r>
    </w:p>
    <w:p w:rsidR="007C2FE2" w:rsidRPr="00B01A54" w:rsidRDefault="007C2FE2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lastRenderedPageBreak/>
        <w:t>Załączniki do oferty realizacji zadania publicznego</w:t>
      </w:r>
    </w:p>
    <w:p w:rsidR="007C2FE2" w:rsidRPr="00B01A54" w:rsidRDefault="007C2FE2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7C2FE2" w:rsidRDefault="007C2FE2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7C2FE2" w:rsidRDefault="007C2FE2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7C2FE2" w:rsidRDefault="007C2FE2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280D81">
        <w:rPr>
          <w:rFonts w:ascii="Calibri" w:hAnsi="Calibri" w:cs="Calibri"/>
          <w:i/>
          <w:color w:val="auto"/>
        </w:rPr>
        <w:t>WZÓR</w:t>
      </w:r>
    </w:p>
    <w:p w:rsidR="007C2FE2" w:rsidRPr="00280D81" w:rsidRDefault="007C2FE2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7C2FE2" w:rsidRPr="00280D81" w:rsidRDefault="007C2FE2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7C2FE2" w:rsidRPr="00D97AAD" w:rsidRDefault="007C2FE2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7C2FE2" w:rsidRPr="00D97AAD" w:rsidRDefault="007C2FE2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7C2FE2" w:rsidRPr="00D97AAD" w:rsidRDefault="007C2FE2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7C2FE2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7C2FE2" w:rsidRPr="00D97AAD" w:rsidRDefault="007C2FE2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7C2FE2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2FE2" w:rsidRPr="00D97AAD" w:rsidRDefault="007C2FE2" w:rsidP="0063643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7C2FE2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2FE2" w:rsidRPr="00917ECF" w:rsidRDefault="007C2FE2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C2FE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FE2" w:rsidRPr="00D97AAD" w:rsidRDefault="007C2FE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7C2FE2" w:rsidRPr="00D97AAD" w:rsidRDefault="007C2FE2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7C2FE2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7C2FE2" w:rsidRPr="00B01A54" w:rsidRDefault="007C2FE2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lastRenderedPageBreak/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7C2FE2" w:rsidRPr="00D97AAD" w:rsidRDefault="007C2FE2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7C2FE2" w:rsidRPr="00D97AAD" w:rsidRDefault="007C2FE2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D97AAD">
        <w:rPr>
          <w:rFonts w:ascii="Calibri" w:hAnsi="Calibri" w:cs="Calibri"/>
          <w:i/>
          <w:color w:val="auto"/>
        </w:rPr>
        <w:t>WZÓR</w:t>
      </w:r>
    </w:p>
    <w:p w:rsidR="007C2FE2" w:rsidRPr="00D97AAD" w:rsidRDefault="007C2FE2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7C2FE2" w:rsidRPr="00D97AAD" w:rsidRDefault="007C2FE2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7C2FE2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7C2FE2" w:rsidRPr="00D97AAD" w:rsidRDefault="007C2FE2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7C2FE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C2FE2" w:rsidRPr="00B01A54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C2FE2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2FE2" w:rsidRPr="00D97AAD" w:rsidRDefault="007C2FE2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C2FE2" w:rsidRPr="00D97AAD" w:rsidRDefault="007C2FE2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C2FE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7C2FE2" w:rsidRPr="00D97AAD" w:rsidRDefault="007C2FE2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7C2FE2" w:rsidRPr="00D97AAD" w:rsidRDefault="007C2FE2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2FE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2FE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2FE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2FE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2FE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2FE2" w:rsidRPr="00D97AAD" w:rsidRDefault="007C2FE2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2FE2" w:rsidRPr="00D97AAD" w:rsidRDefault="007C2FE2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C2FE2" w:rsidRPr="00D97AAD" w:rsidTr="00B1742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7C2FE2" w:rsidRPr="00B01A54" w:rsidRDefault="007C2FE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B1742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B1742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B1742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B1742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C2FE2" w:rsidRPr="00D97AAD" w:rsidRDefault="007C2FE2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E2" w:rsidRPr="00D97AAD" w:rsidRDefault="007C2FE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2FE2" w:rsidRPr="00D97AAD" w:rsidRDefault="007C2FE2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C2FE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2FE2" w:rsidRPr="00D97AAD" w:rsidRDefault="007C2FE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7C2FE2" w:rsidRPr="00D97AAD" w:rsidRDefault="007C2FE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2FE2" w:rsidRPr="00D97AAD" w:rsidRDefault="007C2FE2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7C2FE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2FE2" w:rsidRPr="00D97AAD" w:rsidRDefault="007C2FE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7C2FE2" w:rsidRPr="00D97AAD" w:rsidRDefault="007C2FE2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7C2FE2" w:rsidRPr="00D97AAD" w:rsidRDefault="007C2FE2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7C2FE2" w:rsidRPr="00D97AAD" w:rsidRDefault="007C2FE2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7C2FE2" w:rsidRPr="00D97AAD" w:rsidRDefault="007C2FE2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7C2FE2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17E" w:rsidRDefault="0022717E">
      <w:r>
        <w:separator/>
      </w:r>
    </w:p>
  </w:endnote>
  <w:endnote w:type="continuationSeparator" w:id="0">
    <w:p w:rsidR="0022717E" w:rsidRDefault="002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FE2" w:rsidRPr="00C96862" w:rsidRDefault="00C470C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C2FE2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B57A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C2FE2" w:rsidRDefault="007C2F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17E" w:rsidRDefault="0022717E">
      <w:r>
        <w:separator/>
      </w:r>
    </w:p>
  </w:footnote>
  <w:footnote w:type="continuationSeparator" w:id="0">
    <w:p w:rsidR="0022717E" w:rsidRDefault="0022717E">
      <w:r>
        <w:continuationSeparator/>
      </w:r>
    </w:p>
  </w:footnote>
  <w:footnote w:id="1">
    <w:p w:rsidR="007C2FE2" w:rsidRDefault="007C2FE2" w:rsidP="00897431">
      <w:pPr>
        <w:pStyle w:val="Tekstprzypisudolnego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C2FE2" w:rsidRDefault="007C2FE2" w:rsidP="003771B1">
      <w:pPr>
        <w:pStyle w:val="Tekstprzypisudolnego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C2FE2" w:rsidRDefault="007C2FE2" w:rsidP="00C57111">
      <w:pPr>
        <w:pStyle w:val="Tekstprzypisudolnego"/>
      </w:pPr>
      <w:r w:rsidRPr="00ED42DF">
        <w:rPr>
          <w:rStyle w:val="Odwoanieprzypisudolnego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7C2FE2" w:rsidRDefault="007C2FE2" w:rsidP="00C57111">
      <w:pPr>
        <w:pStyle w:val="Tekstprzypisudolnego"/>
        <w:ind w:left="142" w:hanging="142"/>
        <w:jc w:val="both"/>
      </w:pPr>
      <w:r w:rsidRPr="00C57111">
        <w:rPr>
          <w:rStyle w:val="Odwoanieprzypisudolnego"/>
          <w:rFonts w:ascii="Calibri" w:hAnsi="Calibri"/>
        </w:rPr>
        <w:footnoteRef/>
      </w:r>
      <w:r w:rsidRPr="00C57111">
        <w:rPr>
          <w:rStyle w:val="Odwoanieprzypisudolnego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7C2FE2" w:rsidRDefault="007C2FE2" w:rsidP="0051602B">
      <w:pPr>
        <w:pStyle w:val="Tekstprzypisudolnego"/>
        <w:ind w:left="142" w:hanging="142"/>
        <w:jc w:val="both"/>
      </w:pPr>
      <w:r w:rsidRPr="00FE7076">
        <w:rPr>
          <w:rStyle w:val="Odwoanieprzypisudolnego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C2FE2" w:rsidRDefault="007C2FE2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7C2FE2" w:rsidRDefault="007C2FE2" w:rsidP="0036487C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C2FE2" w:rsidRDefault="007C2FE2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7C2FE2" w:rsidRDefault="007C2FE2" w:rsidP="0036487C">
      <w:pPr>
        <w:pStyle w:val="Tekstprzypisudolneg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7C2FE2" w:rsidRDefault="007C2FE2" w:rsidP="0036487C">
      <w:pPr>
        <w:pStyle w:val="Tekstprzypisudolnego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C2FE2" w:rsidRDefault="007C2FE2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C2FE2" w:rsidRDefault="007C2FE2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C2FE2" w:rsidRDefault="007C2FE2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C2FE2" w:rsidRDefault="007C2FE2" w:rsidP="002508BB">
      <w:pPr>
        <w:pStyle w:val="Tekstprzypisudolnego"/>
        <w:ind w:left="284" w:hanging="284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7C2FE2" w:rsidRDefault="007C2FE2" w:rsidP="002508B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7C2FE2" w:rsidRDefault="007C2FE2" w:rsidP="006054A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7C2FE2" w:rsidRDefault="007C2FE2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7C2FE2" w:rsidRDefault="007C2FE2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7C2FE2" w:rsidRDefault="007C2FE2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C2FE2" w:rsidRDefault="007C2FE2" w:rsidP="00B01A54">
      <w:pPr>
        <w:pStyle w:val="Tekstprzypisudolnego"/>
        <w:ind w:left="284" w:hanging="284"/>
        <w:jc w:val="both"/>
      </w:pPr>
      <w:r w:rsidRPr="00BF0728">
        <w:rPr>
          <w:rStyle w:val="Odwoanieprzypisudolnego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7C2FE2" w:rsidRDefault="007C2FE2">
      <w:pPr>
        <w:pStyle w:val="Tekstprzypisudolnego"/>
      </w:pPr>
      <w:r w:rsidRPr="000776D3">
        <w:rPr>
          <w:rStyle w:val="Odwoanieprzypisudolnego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7C2FE2" w:rsidRDefault="007C2FE2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7C2FE2" w:rsidRDefault="007C2FE2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7C2FE2" w:rsidRDefault="007C2FE2" w:rsidP="00AD40D4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24">
    <w:p w:rsidR="007C2FE2" w:rsidRDefault="007C2FE2" w:rsidP="00AD40D4">
      <w:pPr>
        <w:pStyle w:val="Tekstprzypisudolnego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C2FE2" w:rsidRDefault="007C2FE2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7C2FE2" w:rsidRDefault="007C2FE2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7C2FE2" w:rsidRDefault="007C2FE2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7C2FE2" w:rsidRDefault="007C2FE2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C2FE2" w:rsidRDefault="007C2FE2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1497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17E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0AEB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308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6462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11A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03E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7A0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013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34F8"/>
    <w:rsid w:val="007B58FC"/>
    <w:rsid w:val="007B7225"/>
    <w:rsid w:val="007B767A"/>
    <w:rsid w:val="007C109E"/>
    <w:rsid w:val="007C295E"/>
    <w:rsid w:val="007C2FE2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4619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470C7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74D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0C02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36B5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A6A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8CDC8B-32EE-4883-BB24-B5F2C78A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A0AEB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0AEB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0AEB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0AEB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0A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0AEB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41497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41497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41497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41497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41497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41497"/>
    <w:rPr>
      <w:rFonts w:ascii="Calibri" w:hAnsi="Calibri" w:cs="Times New Roman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2A0AEB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41497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2A0AEB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41497"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A0AE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A0A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9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rFonts w:cs="Times New Roman"/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82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57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1844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Ministra Rodziny, Pracy i Polityki Społecznej z dnia ………………</vt:lpstr>
    </vt:vector>
  </TitlesOfParts>
  <Company>Hewlett-Packard</Company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 ………………</dc:title>
  <dc:subject/>
  <dc:creator>Kancelaria Prezydenta RP</dc:creator>
  <cp:keywords/>
  <dc:description/>
  <cp:lastModifiedBy>Elżbieta Gorowij</cp:lastModifiedBy>
  <cp:revision>3</cp:revision>
  <cp:lastPrinted>2017-01-09T12:14:00Z</cp:lastPrinted>
  <dcterms:created xsi:type="dcterms:W3CDTF">2019-01-21T08:06:00Z</dcterms:created>
  <dcterms:modified xsi:type="dcterms:W3CDTF">2019-01-21T08:06:00Z</dcterms:modified>
</cp:coreProperties>
</file>