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7C2FE2" w:rsidRPr="00D97AAD" w:rsidTr="00D15378">
        <w:trPr>
          <w:trHeight w:val="957"/>
        </w:trPr>
        <w:tc>
          <w:tcPr>
            <w:tcW w:w="3627" w:type="dxa"/>
          </w:tcPr>
          <w:p w:rsidR="007C2FE2" w:rsidRPr="00D97AAD" w:rsidRDefault="007C2FE2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 xml:space="preserve">Załączniki do rozporządzenia Ministra Rodziny, Pracy i Polityki Społecznej z dnia </w:t>
            </w:r>
            <w:r>
              <w:rPr>
                <w:rFonts w:ascii="Calibri" w:hAnsi="Calibri"/>
                <w:sz w:val="20"/>
                <w:szCs w:val="20"/>
              </w:rPr>
              <w:t>17 sierpnia 2016r.</w:t>
            </w:r>
            <w:r w:rsidRPr="00D97AAD">
              <w:rPr>
                <w:rFonts w:ascii="Calibri" w:hAnsi="Calibri"/>
                <w:sz w:val="20"/>
                <w:szCs w:val="20"/>
              </w:rPr>
              <w:t xml:space="preserve"> (poz</w:t>
            </w:r>
            <w:r>
              <w:rPr>
                <w:rFonts w:ascii="Calibri" w:hAnsi="Calibri"/>
                <w:sz w:val="20"/>
                <w:szCs w:val="20"/>
              </w:rPr>
              <w:t>. 1300</w:t>
            </w:r>
            <w:r w:rsidRPr="00D97AAD">
              <w:rPr>
                <w:rFonts w:ascii="Calibri" w:hAnsi="Calibri"/>
                <w:sz w:val="20"/>
                <w:szCs w:val="20"/>
              </w:rPr>
              <w:t>)</w:t>
            </w:r>
          </w:p>
          <w:p w:rsidR="007C2FE2" w:rsidRPr="00D97AAD" w:rsidRDefault="007C2FE2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C2FE2" w:rsidRPr="00D97AAD" w:rsidRDefault="007C2FE2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7C2FE2" w:rsidRPr="00B01A54" w:rsidRDefault="007C2FE2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7C2FE2" w:rsidRPr="00D97AAD" w:rsidRDefault="007C2FE2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7C2FE2" w:rsidRPr="00D97AAD" w:rsidRDefault="007C2FE2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7C2FE2" w:rsidRPr="00D97AAD" w:rsidRDefault="007C2FE2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7C2FE2" w:rsidRPr="00D97AAD" w:rsidRDefault="007C2FE2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7C2FE2" w:rsidRPr="00B01A54" w:rsidRDefault="007C2FE2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7C2FE2" w:rsidRPr="00D97AAD" w:rsidRDefault="007C2FE2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Ofertę należy wypełnić wyłącznie w białych pustych polach, zgodnie z instrukcjami umiesz</w:t>
      </w:r>
      <w:r>
        <w:rPr>
          <w:rFonts w:ascii="Calibri" w:hAnsi="Calibri" w:cs="Calibri"/>
          <w:bCs/>
          <w:sz w:val="18"/>
          <w:szCs w:val="18"/>
        </w:rPr>
        <w:t>cz</w:t>
      </w:r>
      <w:r w:rsidRPr="00D97AAD">
        <w:rPr>
          <w:rFonts w:ascii="Calibri" w:hAnsi="Calibri" w:cs="Calibri"/>
          <w:bCs/>
          <w:sz w:val="18"/>
          <w:szCs w:val="18"/>
        </w:rPr>
        <w:t>onymi przy poszczeg</w:t>
      </w:r>
      <w:r w:rsidR="00673013">
        <w:rPr>
          <w:rFonts w:ascii="Calibri" w:hAnsi="Calibri" w:cs="Calibri"/>
          <w:bCs/>
          <w:sz w:val="18"/>
          <w:szCs w:val="18"/>
        </w:rPr>
        <w:t>ólnych polach lub w przypisach.</w:t>
      </w:r>
    </w:p>
    <w:p w:rsidR="007C2FE2" w:rsidRPr="00D97AAD" w:rsidRDefault="007C2FE2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7C2FE2" w:rsidRPr="00D97AAD" w:rsidRDefault="007C2FE2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7C2FE2" w:rsidRPr="00D97AAD" w:rsidRDefault="007C2FE2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C2FE2" w:rsidRPr="00D97AAD" w:rsidRDefault="007C2FE2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C2FE2" w:rsidRPr="00D97AAD" w:rsidRDefault="007C2FE2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7C2FE2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C2FE2" w:rsidRPr="00D97AAD" w:rsidRDefault="007C2FE2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7C2FE2" w:rsidRPr="00D97AAD" w:rsidRDefault="007C2FE2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C2FE2" w:rsidRPr="00D97AAD" w:rsidRDefault="007C2F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2FE2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C2FE2" w:rsidRPr="00D97AAD" w:rsidRDefault="007C2FE2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C2FE2" w:rsidRPr="00D97AAD" w:rsidRDefault="007C2F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2FE2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C2FE2" w:rsidRPr="00D97AAD" w:rsidRDefault="007C2FE2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C2FE2" w:rsidRPr="00D97AAD" w:rsidRDefault="007C2F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2FE2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C2FE2" w:rsidRPr="00D97AAD" w:rsidRDefault="007C2FE2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7C2FE2" w:rsidRPr="00D97AAD" w:rsidRDefault="007C2FE2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7C2FE2" w:rsidRPr="00D97AAD" w:rsidRDefault="007C2F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7C2FE2" w:rsidRPr="00D97AAD" w:rsidRDefault="007C2FE2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7C2FE2" w:rsidRPr="00D97AAD" w:rsidRDefault="007C2FE2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7C2FE2" w:rsidRPr="00D97AAD" w:rsidRDefault="007C2F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C2FE2" w:rsidRPr="00D97AAD" w:rsidRDefault="007C2FE2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7C2FE2" w:rsidRPr="00D97AAD" w:rsidRDefault="007C2FE2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7C2FE2" w:rsidRPr="00D97AAD" w:rsidRDefault="007C2FE2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7C2FE2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7C2FE2" w:rsidRPr="00D97AAD" w:rsidRDefault="007C2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7C2FE2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C2FE2" w:rsidRPr="00D97AAD" w:rsidRDefault="007C2FE2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C2FE2" w:rsidRPr="00D97AAD" w:rsidRDefault="007C2FE2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C2FE2" w:rsidRPr="00D97AAD" w:rsidRDefault="007C2FE2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C2FE2" w:rsidRPr="00D97AAD" w:rsidRDefault="007C2FE2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C2FE2" w:rsidRPr="00D97AAD" w:rsidRDefault="007C2FE2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C2FE2" w:rsidRPr="00D97AAD" w:rsidRDefault="007C2FE2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2FE2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7C2FE2" w:rsidRPr="00D97AAD" w:rsidRDefault="007C2FE2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C2FE2" w:rsidRPr="00D97AAD" w:rsidRDefault="007C2FE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2FE2" w:rsidRPr="00D97AAD" w:rsidTr="000A26DB">
        <w:tc>
          <w:tcPr>
            <w:tcW w:w="10774" w:type="dxa"/>
            <w:gridSpan w:val="2"/>
            <w:shd w:val="clear" w:color="auto" w:fill="DDD9C3"/>
          </w:tcPr>
          <w:p w:rsidR="007C2FE2" w:rsidRPr="00D97AAD" w:rsidRDefault="007C2FE2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7C2FE2" w:rsidRPr="00D97AAD" w:rsidTr="004836AC">
        <w:tc>
          <w:tcPr>
            <w:tcW w:w="10774" w:type="dxa"/>
            <w:gridSpan w:val="2"/>
            <w:shd w:val="clear" w:color="auto" w:fill="FFFFFF"/>
          </w:tcPr>
          <w:p w:rsidR="007C2FE2" w:rsidRPr="00D97AAD" w:rsidRDefault="007C2FE2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FE2" w:rsidRPr="00D97AAD" w:rsidRDefault="007C2FE2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FE2" w:rsidRPr="00D97AAD" w:rsidRDefault="007C2FE2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C2FE2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7C2FE2" w:rsidRPr="00D97AAD" w:rsidRDefault="007C2FE2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7C2FE2" w:rsidRPr="00D97AAD" w:rsidTr="004836AC">
        <w:tc>
          <w:tcPr>
            <w:tcW w:w="10774" w:type="dxa"/>
            <w:gridSpan w:val="2"/>
            <w:shd w:val="clear" w:color="auto" w:fill="FFFFFF"/>
          </w:tcPr>
          <w:p w:rsidR="007C2FE2" w:rsidRPr="00D97AAD" w:rsidRDefault="007C2FE2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7C2FE2" w:rsidRPr="00D97AAD" w:rsidRDefault="007C2FE2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FE2" w:rsidRPr="00D97AAD" w:rsidRDefault="007C2FE2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FE2" w:rsidRPr="00D97AAD" w:rsidRDefault="007C2FE2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C2FE2" w:rsidRPr="00D97AAD" w:rsidTr="000A26DB">
        <w:tc>
          <w:tcPr>
            <w:tcW w:w="10774" w:type="dxa"/>
            <w:gridSpan w:val="2"/>
            <w:shd w:val="clear" w:color="auto" w:fill="FFFFFF"/>
          </w:tcPr>
          <w:p w:rsidR="007C2FE2" w:rsidRPr="00D97AAD" w:rsidRDefault="007C2FE2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7C2FE2" w:rsidRPr="00D97AAD" w:rsidRDefault="007C2FE2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FE2" w:rsidRPr="00D97AAD" w:rsidRDefault="007C2FE2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FE2" w:rsidRPr="00D97AAD" w:rsidRDefault="007C2FE2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7C2FE2" w:rsidRPr="00D97AAD" w:rsidRDefault="007C2FE2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C2FE2" w:rsidRPr="00D97AAD" w:rsidRDefault="007C2FE2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7C2FE2" w:rsidRPr="00D97AAD" w:rsidRDefault="007C2FE2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FE2" w:rsidRPr="00D97AAD" w:rsidRDefault="007C2FE2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C2FE2" w:rsidRPr="00D97AAD" w:rsidRDefault="007C2FE2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7C2FE2" w:rsidRPr="00D97AAD" w:rsidRDefault="007C2FE2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FE2" w:rsidRPr="00D97AAD" w:rsidRDefault="007C2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C2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FE2" w:rsidRPr="00D97AAD" w:rsidRDefault="007C2F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7C2FE2" w:rsidRPr="00D97AAD" w:rsidRDefault="007C2F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FE2" w:rsidRPr="00D97AAD" w:rsidRDefault="007C2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7C2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FE2" w:rsidRPr="00D97AAD" w:rsidRDefault="007C2F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FE2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C2FE2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FE2" w:rsidRPr="00D97AAD" w:rsidRDefault="007C2F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FE2" w:rsidRPr="00A97275" w:rsidRDefault="007C2FE2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C2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7C2FE2" w:rsidRPr="00D97AAD" w:rsidTr="00F64123">
        <w:tc>
          <w:tcPr>
            <w:tcW w:w="5000" w:type="pct"/>
            <w:gridSpan w:val="3"/>
            <w:shd w:val="clear" w:color="auto" w:fill="DDD9C3"/>
          </w:tcPr>
          <w:p w:rsidR="007C2FE2" w:rsidRPr="00D97AAD" w:rsidRDefault="007C2FE2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7C2FE2" w:rsidRPr="00D97AAD" w:rsidTr="00F64123">
        <w:tc>
          <w:tcPr>
            <w:tcW w:w="5000" w:type="pct"/>
            <w:gridSpan w:val="3"/>
            <w:shd w:val="clear" w:color="auto" w:fill="FFFFFF"/>
          </w:tcPr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7C2FE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7C2FE2" w:rsidRPr="00D97AAD" w:rsidRDefault="007C2FE2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C2FE2" w:rsidRPr="00D97AAD" w:rsidTr="00F64123">
        <w:tc>
          <w:tcPr>
            <w:tcW w:w="1843" w:type="pct"/>
            <w:shd w:val="clear" w:color="auto" w:fill="DDD9C3"/>
            <w:vAlign w:val="center"/>
          </w:tcPr>
          <w:p w:rsidR="007C2FE2" w:rsidRPr="00D97AAD" w:rsidRDefault="007C2FE2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7C2FE2" w:rsidRPr="00D97AAD" w:rsidRDefault="007C2FE2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7C2FE2" w:rsidRPr="00D97AAD" w:rsidRDefault="007C2FE2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C2FE2" w:rsidRPr="00D97AAD" w:rsidTr="00F64123">
        <w:tc>
          <w:tcPr>
            <w:tcW w:w="1843" w:type="pct"/>
          </w:tcPr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7C2FE2" w:rsidRPr="00D97AAD" w:rsidTr="00F64123">
        <w:tc>
          <w:tcPr>
            <w:tcW w:w="1843" w:type="pct"/>
          </w:tcPr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7C2FE2" w:rsidRPr="00D97AAD" w:rsidTr="00F64123">
        <w:tc>
          <w:tcPr>
            <w:tcW w:w="1843" w:type="pct"/>
          </w:tcPr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7C2FE2" w:rsidRPr="00D97AAD" w:rsidRDefault="007C2FE2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FE2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7C2FE2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7C2FE2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7C2FE2" w:rsidRPr="00D97AAD" w:rsidRDefault="007C2FE2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7C2FE2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7C2FE2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73200B" w:rsidRDefault="007C2FE2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7C2FE2" w:rsidRPr="00D97AAD" w:rsidRDefault="007C2FE2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FE2" w:rsidRPr="00D97AAD" w:rsidRDefault="007C2FE2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FE2" w:rsidRPr="00D97AAD" w:rsidRDefault="007C2FE2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FE2" w:rsidRPr="00D97AAD" w:rsidRDefault="007C2FE2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7C2FE2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C2FE2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C2FE2" w:rsidRPr="00D97AAD" w:rsidRDefault="007C2FE2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7C2FE2" w:rsidRPr="00D97AAD" w:rsidRDefault="007C2FE2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7C2FE2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C2FE2" w:rsidRPr="00B01A54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7C2FE2" w:rsidRPr="00D97AAD" w:rsidRDefault="007C2FE2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C2FE2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C2FE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7C2FE2" w:rsidRPr="00D97AAD" w:rsidRDefault="007C2FE2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7C2FE2" w:rsidRPr="0036487C" w:rsidRDefault="007C2FE2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7C2FE2" w:rsidRPr="00D97AAD" w:rsidRDefault="007C2FE2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7C2FE2" w:rsidRPr="00D97AAD" w:rsidRDefault="007C2FE2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C2FE2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7C2FE2" w:rsidRPr="00B01A54" w:rsidRDefault="007C2FE2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7C2FE2" w:rsidRPr="00D97AAD" w:rsidRDefault="007C2FE2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7C2FE2" w:rsidRPr="00D97AAD" w:rsidRDefault="007C2FE2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C2FE2" w:rsidRPr="00D97AAD" w:rsidRDefault="007C2FE2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FE2" w:rsidRPr="00D97AAD" w:rsidRDefault="007C2FE2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2FE2" w:rsidRPr="00D97AAD" w:rsidRDefault="007C2FE2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C2FE2" w:rsidRPr="00D97AAD" w:rsidRDefault="007C2FE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7C2FE2" w:rsidRPr="00D97AAD" w:rsidRDefault="007C2FE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2FE2" w:rsidRPr="00D97AAD" w:rsidRDefault="007C2FE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7C2FE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7C2FE2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C2FE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C2FE2" w:rsidRPr="00D97AAD" w:rsidRDefault="007C2FE2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7C2FE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FE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7C2FE2" w:rsidRPr="00D97AAD" w:rsidRDefault="007C2FE2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FE2" w:rsidRPr="00D97AAD" w:rsidRDefault="007C2FE2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7C2FE2" w:rsidRPr="00D97AAD" w:rsidRDefault="007C2FE2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FE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="00673013" w:rsidRPr="0067301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FE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="00673013" w:rsidRPr="0067301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FE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="00673013" w:rsidRPr="0067301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FE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="00673013" w:rsidRPr="0067301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FE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7C2FE2" w:rsidRPr="00D97AAD" w:rsidRDefault="007C2FE2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FE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FE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FE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C2FE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C2FE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7C2FE2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C2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7C2FE2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7C2FE2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FE2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="00673013" w:rsidRPr="00673013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7C2FE2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FE2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="00673013" w:rsidRPr="00673013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7C2FE2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FE2" w:rsidRPr="00D97AAD" w:rsidRDefault="007C2FE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7C2FE2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7C2FE2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FE2" w:rsidRPr="00D97AAD" w:rsidRDefault="007C2FE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7C2FE2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7C2FE2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FE2" w:rsidRPr="00D97AAD" w:rsidRDefault="007C2FE2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FE2" w:rsidRPr="00D97AAD" w:rsidRDefault="007C2FE2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FE2" w:rsidRPr="00D97AAD" w:rsidRDefault="007C2FE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7C2FE2" w:rsidRPr="00D97AAD" w:rsidRDefault="007C2FE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7C2FE2" w:rsidRPr="00D97AAD" w:rsidRDefault="007C2FE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7C2FE2" w:rsidRPr="00D97AAD" w:rsidRDefault="007C2FE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7C2FE2" w:rsidRPr="00D97AAD" w:rsidRDefault="007C2FE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7C2FE2" w:rsidRPr="00D97AAD" w:rsidRDefault="007C2FE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7C2FE2" w:rsidRPr="00D97AAD" w:rsidRDefault="007C2FE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7C2FE2" w:rsidRPr="00D97AAD" w:rsidRDefault="007C2FE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7C2FE2" w:rsidRPr="00D97AAD" w:rsidRDefault="007C2FE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7C2FE2" w:rsidRPr="00D97AAD" w:rsidRDefault="007C2FE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C2FE2" w:rsidRPr="00D97AAD" w:rsidRDefault="007C2FE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7C2FE2" w:rsidRPr="00D97AAD" w:rsidRDefault="007C2FE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7C2FE2" w:rsidRPr="00D97AAD" w:rsidRDefault="007C2FE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7C2FE2" w:rsidRPr="00F56D0C" w:rsidRDefault="007C2FE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7C2FE2" w:rsidRPr="00F56D0C" w:rsidRDefault="007C2FE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7C2FE2" w:rsidRPr="00D97AAD" w:rsidRDefault="007C2FE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7C2FE2" w:rsidRPr="00D97AAD" w:rsidRDefault="007C2FE2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7C2FE2" w:rsidRPr="00D97AAD" w:rsidRDefault="007C2FE2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7C2FE2" w:rsidRPr="00D97AAD" w:rsidRDefault="007C2FE2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7C2FE2" w:rsidRPr="00D97AAD" w:rsidRDefault="007C2FE2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673013" w:rsidRPr="00673013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7C2FE2" w:rsidRDefault="007C2FE2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7C2FE2" w:rsidRPr="00AC55C7" w:rsidRDefault="007C2FE2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7C2FE2" w:rsidRPr="00B01A54" w:rsidRDefault="007C2FE2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7C2FE2" w:rsidRPr="00B01A54" w:rsidRDefault="007C2FE2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7C2FE2" w:rsidRDefault="007C2FE2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7C2FE2" w:rsidRDefault="007C2FE2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7C2FE2" w:rsidRDefault="007C2FE2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7C2FE2" w:rsidRPr="00280D81" w:rsidRDefault="007C2FE2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7C2FE2" w:rsidRPr="00280D81" w:rsidRDefault="007C2FE2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7C2FE2" w:rsidRPr="00D97AAD" w:rsidRDefault="007C2FE2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7C2FE2" w:rsidRPr="00D97AAD" w:rsidRDefault="007C2FE2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7C2FE2" w:rsidRPr="00D97AAD" w:rsidRDefault="007C2FE2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7C2FE2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7C2FE2" w:rsidRPr="00D97AAD" w:rsidRDefault="007C2FE2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7C2FE2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7C2FE2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917ECF" w:rsidRDefault="007C2FE2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FE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FE2" w:rsidRPr="00D97AAD" w:rsidRDefault="007C2FE2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7C2FE2" w:rsidRPr="00D97AAD" w:rsidRDefault="007C2FE2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7C2FE2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7C2FE2" w:rsidRPr="00B01A54" w:rsidRDefault="007C2FE2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lastRenderedPageBreak/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7C2FE2" w:rsidRPr="00D97AAD" w:rsidRDefault="007C2FE2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7C2FE2" w:rsidRPr="00D97AAD" w:rsidRDefault="007C2FE2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7C2FE2" w:rsidRPr="00D97AAD" w:rsidRDefault="007C2FE2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7C2FE2" w:rsidRPr="00D97AAD" w:rsidRDefault="007C2FE2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7C2FE2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 ……………….</w:t>
            </w:r>
          </w:p>
          <w:p w:rsidR="007C2FE2" w:rsidRPr="00D97AAD" w:rsidRDefault="007C2FE2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C2FE2" w:rsidRPr="00B01A54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C2FE2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7C2FE2" w:rsidRPr="00D97AAD" w:rsidRDefault="007C2FE2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7C2FE2" w:rsidRPr="00D97AAD" w:rsidRDefault="007C2FE2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C2FE2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7C2FE2" w:rsidRPr="00B01A54" w:rsidRDefault="007C2FE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C2FE2" w:rsidRPr="00D97AAD" w:rsidRDefault="007C2FE2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FE2" w:rsidRPr="00D97AAD" w:rsidRDefault="007C2FE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2FE2" w:rsidRPr="00D97AAD" w:rsidRDefault="007C2FE2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C2FE2" w:rsidRPr="00D97AAD" w:rsidRDefault="007C2FE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7C2FE2" w:rsidRPr="00D97AAD" w:rsidRDefault="007C2FE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2FE2" w:rsidRPr="00D97AAD" w:rsidRDefault="007C2FE2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7C2FE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FE2" w:rsidRPr="00D97AAD" w:rsidRDefault="007C2FE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7C2FE2" w:rsidRPr="00D97AAD" w:rsidRDefault="007C2FE2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7C2FE2" w:rsidRPr="00D97AAD" w:rsidRDefault="007C2FE2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7C2FE2" w:rsidRPr="00D97AAD" w:rsidRDefault="007C2FE2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7C2FE2" w:rsidRPr="00D97AAD" w:rsidRDefault="007C2FE2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7C2FE2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3ED" w:rsidRDefault="004D03ED">
      <w:r>
        <w:separator/>
      </w:r>
    </w:p>
  </w:endnote>
  <w:endnote w:type="continuationSeparator" w:id="0">
    <w:p w:rsidR="004D03ED" w:rsidRDefault="004D0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FE2" w:rsidRPr="00C96862" w:rsidRDefault="00C470C7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C2FE2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B57A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C2FE2" w:rsidRDefault="007C2F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3ED" w:rsidRDefault="004D03ED">
      <w:r>
        <w:separator/>
      </w:r>
    </w:p>
  </w:footnote>
  <w:footnote w:type="continuationSeparator" w:id="0">
    <w:p w:rsidR="004D03ED" w:rsidRDefault="004D03ED">
      <w:r>
        <w:continuationSeparator/>
      </w:r>
    </w:p>
  </w:footnote>
  <w:footnote w:id="1">
    <w:p w:rsidR="007C2FE2" w:rsidRDefault="007C2FE2" w:rsidP="00897431">
      <w:pPr>
        <w:pStyle w:val="Tekstprzypisudolnego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C2FE2" w:rsidRDefault="007C2FE2" w:rsidP="003771B1">
      <w:pPr>
        <w:pStyle w:val="Tekstprzypisudolnego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C2FE2" w:rsidRDefault="007C2FE2" w:rsidP="00C57111">
      <w:pPr>
        <w:pStyle w:val="Tekstprzypisudolnego"/>
      </w:pPr>
      <w:r w:rsidRPr="00ED42DF">
        <w:rPr>
          <w:rStyle w:val="Odwoanieprzypisudolnego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7C2FE2" w:rsidRDefault="007C2FE2" w:rsidP="00C57111">
      <w:pPr>
        <w:pStyle w:val="Tekstprzypisudolnego"/>
        <w:ind w:left="142" w:hanging="142"/>
        <w:jc w:val="both"/>
      </w:pPr>
      <w:r w:rsidRPr="00C57111">
        <w:rPr>
          <w:rStyle w:val="Odwoanieprzypisudolnego"/>
          <w:rFonts w:ascii="Calibri" w:hAnsi="Calibri"/>
        </w:rPr>
        <w:footnoteRef/>
      </w:r>
      <w:r w:rsidRPr="00C57111">
        <w:rPr>
          <w:rStyle w:val="Odwoanieprzypisudolnego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7C2FE2" w:rsidRDefault="007C2FE2" w:rsidP="0051602B">
      <w:pPr>
        <w:pStyle w:val="Tekstprzypisudolnego"/>
        <w:ind w:left="142" w:hanging="142"/>
        <w:jc w:val="both"/>
      </w:pPr>
      <w:r w:rsidRPr="00FE7076">
        <w:rPr>
          <w:rStyle w:val="Odwoanieprzypisudolnego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C2FE2" w:rsidRDefault="007C2FE2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7C2FE2" w:rsidRDefault="007C2FE2" w:rsidP="0036487C">
      <w:pPr>
        <w:pStyle w:val="Tekstprzypisudolnego"/>
        <w:ind w:left="142" w:hanging="142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C2FE2" w:rsidRDefault="007C2FE2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7C2FE2" w:rsidRDefault="007C2FE2" w:rsidP="0036487C">
      <w:pPr>
        <w:pStyle w:val="Tekstprzypisudolneg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7C2FE2" w:rsidRDefault="007C2FE2" w:rsidP="0036487C">
      <w:pPr>
        <w:pStyle w:val="Tekstprzypisudolnego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C2FE2" w:rsidRDefault="007C2FE2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C2FE2" w:rsidRDefault="007C2FE2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C2FE2" w:rsidRDefault="007C2FE2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C2FE2" w:rsidRDefault="007C2FE2" w:rsidP="002508BB">
      <w:pPr>
        <w:pStyle w:val="Tekstprzypisudolnego"/>
        <w:ind w:left="284" w:hanging="284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7C2FE2" w:rsidRDefault="007C2FE2" w:rsidP="002508B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7C2FE2" w:rsidRDefault="007C2FE2" w:rsidP="006054A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7C2FE2" w:rsidRDefault="007C2FE2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7C2FE2" w:rsidRDefault="007C2FE2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7C2FE2" w:rsidRDefault="007C2FE2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C2FE2" w:rsidRDefault="007C2FE2" w:rsidP="00B01A54">
      <w:pPr>
        <w:pStyle w:val="Tekstprzypisudolnego"/>
        <w:ind w:left="284" w:hanging="284"/>
        <w:jc w:val="both"/>
      </w:pPr>
      <w:r w:rsidRPr="00BF0728">
        <w:rPr>
          <w:rStyle w:val="Odwoanieprzypisudolnego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7C2FE2" w:rsidRDefault="007C2FE2">
      <w:pPr>
        <w:pStyle w:val="Tekstprzypisudolnego"/>
      </w:pPr>
      <w:r w:rsidRPr="000776D3">
        <w:rPr>
          <w:rStyle w:val="Odwoanieprzypisudolnego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7C2FE2" w:rsidRDefault="007C2FE2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7C2FE2" w:rsidRDefault="007C2FE2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7C2FE2" w:rsidRDefault="007C2FE2" w:rsidP="00AD40D4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7C2FE2" w:rsidRDefault="007C2FE2" w:rsidP="00AD40D4">
      <w:pPr>
        <w:pStyle w:val="Tekstprzypisudolnego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C2FE2" w:rsidRDefault="007C2FE2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7C2FE2" w:rsidRDefault="007C2FE2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7C2FE2" w:rsidRDefault="007C2FE2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7C2FE2" w:rsidRDefault="007C2FE2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C2FE2" w:rsidRDefault="007C2FE2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1497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0AEB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6462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11A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03E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7A0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013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34F8"/>
    <w:rsid w:val="007B58FC"/>
    <w:rsid w:val="007B7225"/>
    <w:rsid w:val="007B767A"/>
    <w:rsid w:val="007C109E"/>
    <w:rsid w:val="007C295E"/>
    <w:rsid w:val="007C2FE2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4619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70C7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74D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0C02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6B5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A6A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A0AEB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0AEB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0AEB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0AEB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0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0AEB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41497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41497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41497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41497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41497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41497"/>
    <w:rPr>
      <w:rFonts w:ascii="Calibri" w:hAnsi="Calibri" w:cs="Times New Roman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rsid w:val="002A0AEB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41497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2A0AEB"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41497"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2A0AE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A0A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9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82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5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7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1844</Words>
  <Characters>11064</Characters>
  <Application>Microsoft Office Word</Application>
  <DocSecurity>0</DocSecurity>
  <Lines>92</Lines>
  <Paragraphs>25</Paragraphs>
  <ScaleCrop>false</ScaleCrop>
  <Company>Hewlett-Packard</Company>
  <LinksUpToDate>false</LinksUpToDate>
  <CharactersWithSpaces>12883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Elwira Sztukowska</cp:lastModifiedBy>
  <cp:revision>2</cp:revision>
  <cp:lastPrinted>2017-01-09T12:14:00Z</cp:lastPrinted>
  <dcterms:created xsi:type="dcterms:W3CDTF">2017-01-09T12:51:00Z</dcterms:created>
  <dcterms:modified xsi:type="dcterms:W3CDTF">2017-01-09T12:51:00Z</dcterms:modified>
</cp:coreProperties>
</file>