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07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993"/>
        <w:gridCol w:w="1287"/>
        <w:gridCol w:w="1973"/>
        <w:gridCol w:w="283"/>
        <w:gridCol w:w="2977"/>
      </w:tblGrid>
      <w:tr w:rsidR="0025191F" w:rsidRPr="000E1998" w:rsidTr="00286CA4">
        <w:trPr>
          <w:cantSplit/>
          <w:trHeight w:val="1747"/>
        </w:trPr>
        <w:tc>
          <w:tcPr>
            <w:tcW w:w="3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221B" w:rsidRPr="00AE221B" w:rsidRDefault="00310780" w:rsidP="00310780">
            <w:pPr>
              <w:pStyle w:val="Tekstpodstawowy"/>
              <w:spacing w:after="60" w:line="360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Urząd Miasta i Gminy Mikstat</w:t>
            </w:r>
            <w:r w:rsidR="0025191F">
              <w:rPr>
                <w:i/>
                <w:sz w:val="22"/>
                <w:szCs w:val="22"/>
              </w:rPr>
              <w:br/>
              <w:t xml:space="preserve">ul. </w:t>
            </w:r>
            <w:r>
              <w:rPr>
                <w:i/>
                <w:sz w:val="22"/>
                <w:szCs w:val="22"/>
              </w:rPr>
              <w:t>Krakowska 17</w:t>
            </w:r>
            <w:r>
              <w:rPr>
                <w:i/>
                <w:sz w:val="22"/>
                <w:szCs w:val="22"/>
              </w:rPr>
              <w:br/>
              <w:t>63-510 Mikstat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91F" w:rsidRDefault="0025191F" w:rsidP="00286CA4">
            <w:pPr>
              <w:pStyle w:val="Nagwek7"/>
              <w:spacing w:before="0"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WNIOSEK </w:t>
            </w:r>
          </w:p>
          <w:p w:rsidR="0025191F" w:rsidRDefault="0025191F" w:rsidP="00286CA4">
            <w:pPr>
              <w:pStyle w:val="Nagwek7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25191F">
              <w:rPr>
                <w:rFonts w:ascii="Arial" w:hAnsi="Arial" w:cs="Arial"/>
                <w:b/>
                <w:sz w:val="22"/>
                <w:szCs w:val="22"/>
              </w:rPr>
              <w:t xml:space="preserve">o wydanie warunków przyłączenia </w:t>
            </w:r>
          </w:p>
          <w:p w:rsidR="0025191F" w:rsidRDefault="0025191F" w:rsidP="00286CA4">
            <w:pPr>
              <w:pStyle w:val="Nagwek7"/>
              <w:spacing w:before="0"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519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 sieci </w:t>
            </w:r>
          </w:p>
          <w:p w:rsidR="0025191F" w:rsidRPr="0025191F" w:rsidRDefault="0025191F" w:rsidP="00286CA4"/>
          <w:p w:rsidR="0025191F" w:rsidRPr="001C30A9" w:rsidRDefault="00886D73" w:rsidP="00286CA4">
            <w:pPr>
              <w:pStyle w:val="Nagwek7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17145</wp:posOffset>
                      </wp:positionV>
                      <wp:extent cx="90805" cy="90805"/>
                      <wp:effectExtent l="0" t="0" r="23495" b="23495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12.2pt;margin-top:1.3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C1GgIAADs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12700</wp:posOffset>
                      </wp:positionV>
                      <wp:extent cx="90805" cy="90805"/>
                      <wp:effectExtent l="0" t="0" r="23495" b="23495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5.9pt;margin-top:1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"/>
                  </w:pict>
                </mc:Fallback>
              </mc:AlternateContent>
            </w:r>
            <w:r w:rsidR="002519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</w:t>
            </w:r>
            <w:r w:rsidR="0025191F" w:rsidRPr="002519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wodociągowej </w:t>
            </w:r>
            <w:r w:rsidR="002519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</w:t>
            </w:r>
            <w:r w:rsidR="0025191F" w:rsidRPr="0025191F">
              <w:rPr>
                <w:rFonts w:ascii="Arial" w:hAnsi="Arial" w:cs="Arial"/>
                <w:b/>
                <w:color w:val="000000"/>
                <w:sz w:val="22"/>
                <w:szCs w:val="22"/>
              </w:rPr>
              <w:t>kanalizacyjnej</w:t>
            </w:r>
            <w:r w:rsidR="002519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25191F" w:rsidRPr="003E615A" w:rsidRDefault="003E615A" w:rsidP="00286CA4">
            <w:pPr>
              <w:jc w:val="center"/>
              <w:outlineLvl w:val="0"/>
              <w:rPr>
                <w:rFonts w:ascii="Wingdings 3" w:hAnsi="Wingdings 3" w:cs="Arial"/>
                <w:color w:val="000000"/>
                <w:sz w:val="12"/>
                <w:szCs w:val="12"/>
              </w:rPr>
            </w:pPr>
            <w:r w:rsidRPr="003E615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25191F" w:rsidRPr="003E615A">
              <w:rPr>
                <w:rFonts w:ascii="Arial" w:hAnsi="Arial" w:cs="Arial"/>
                <w:color w:val="000000"/>
                <w:sz w:val="12"/>
                <w:szCs w:val="12"/>
              </w:rPr>
              <w:t>(data wpływu/ nr kancelaryjny)</w:t>
            </w:r>
          </w:p>
        </w:tc>
      </w:tr>
      <w:tr w:rsidR="0025191F" w:rsidTr="00286CA4">
        <w:trPr>
          <w:cantSplit/>
          <w:trHeight w:val="150"/>
        </w:trPr>
        <w:tc>
          <w:tcPr>
            <w:tcW w:w="10985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191F" w:rsidRDefault="0025191F" w:rsidP="00286CA4">
            <w:pPr>
              <w:spacing w:line="360" w:lineRule="auto"/>
              <w:ind w:left="-142"/>
              <w:outlineLvl w:val="0"/>
              <w:rPr>
                <w:rFonts w:ascii="Arial" w:hAnsi="Arial" w:cs="Arial"/>
                <w:color w:val="000000"/>
                <w:sz w:val="8"/>
              </w:rPr>
            </w:pPr>
          </w:p>
        </w:tc>
      </w:tr>
      <w:tr w:rsidR="0025191F" w:rsidTr="00286CA4">
        <w:trPr>
          <w:cantSplit/>
          <w:trHeight w:val="331"/>
        </w:trPr>
        <w:tc>
          <w:tcPr>
            <w:tcW w:w="1098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191F" w:rsidRPr="0046344A" w:rsidRDefault="0025191F" w:rsidP="00286CA4">
            <w:pPr>
              <w:pStyle w:val="Nagwek3"/>
              <w:rPr>
                <w:rFonts w:cs="Arial"/>
                <w:sz w:val="20"/>
                <w:szCs w:val="20"/>
              </w:rPr>
            </w:pPr>
            <w:r w:rsidRPr="0046344A">
              <w:rPr>
                <w:rFonts w:cs="Arial"/>
                <w:sz w:val="20"/>
                <w:szCs w:val="20"/>
              </w:rPr>
              <w:t>DANE PODMIOTU UBEGAJĄCEGO SIĘ O PRZYŁĄCZENIE DO SIECI</w:t>
            </w:r>
          </w:p>
          <w:p w:rsidR="0025191F" w:rsidRPr="0009303D" w:rsidRDefault="0025191F" w:rsidP="00286CA4">
            <w:pPr>
              <w:rPr>
                <w:rFonts w:eastAsia="Arial Unicode MS"/>
              </w:rPr>
            </w:pPr>
          </w:p>
        </w:tc>
      </w:tr>
      <w:tr w:rsidR="0025191F" w:rsidTr="00286CA4">
        <w:trPr>
          <w:cantSplit/>
          <w:trHeight w:val="590"/>
        </w:trPr>
        <w:tc>
          <w:tcPr>
            <w:tcW w:w="10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191F" w:rsidRPr="0025191F" w:rsidRDefault="0025191F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1. Imię  i nazwisko / Nazwa:</w:t>
            </w:r>
          </w:p>
        </w:tc>
      </w:tr>
      <w:tr w:rsidR="0025191F" w:rsidTr="00286CA4">
        <w:trPr>
          <w:cantSplit/>
          <w:trHeight w:val="300"/>
        </w:trPr>
        <w:tc>
          <w:tcPr>
            <w:tcW w:w="10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191F" w:rsidRDefault="0025191F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 Adres zamieszkania/siedziby podmiotu ubiegającego się o przyłączenie do sieci:</w:t>
            </w:r>
          </w:p>
          <w:p w:rsidR="0025191F" w:rsidRPr="002707CA" w:rsidRDefault="0025191F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5191F" w:rsidTr="00286CA4">
        <w:trPr>
          <w:cantSplit/>
          <w:trHeight w:val="213"/>
        </w:trPr>
        <w:tc>
          <w:tcPr>
            <w:tcW w:w="446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191F" w:rsidRDefault="0025191F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3. Telefon:</w:t>
            </w:r>
          </w:p>
          <w:p w:rsidR="0025191F" w:rsidRDefault="0025191F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91F" w:rsidRDefault="0025191F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Pesel:</w:t>
            </w:r>
          </w:p>
          <w:p w:rsidR="0025191F" w:rsidRDefault="0025191F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191F" w:rsidRDefault="0025191F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Nr dowodu: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</w:p>
        </w:tc>
      </w:tr>
      <w:tr w:rsidR="0025191F" w:rsidTr="00286CA4">
        <w:trPr>
          <w:cantSplit/>
          <w:trHeight w:val="177"/>
        </w:trPr>
        <w:tc>
          <w:tcPr>
            <w:tcW w:w="10985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5191F" w:rsidRDefault="0025191F" w:rsidP="00286CA4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8"/>
                <w:shd w:val="clear" w:color="auto" w:fill="FFFFFF"/>
              </w:rPr>
            </w:pPr>
          </w:p>
        </w:tc>
      </w:tr>
      <w:tr w:rsidR="0025191F" w:rsidTr="00286CA4">
        <w:trPr>
          <w:cantSplit/>
          <w:trHeight w:val="316"/>
        </w:trPr>
        <w:tc>
          <w:tcPr>
            <w:tcW w:w="1098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191F" w:rsidRPr="0046344A" w:rsidRDefault="0025191F" w:rsidP="00286CA4">
            <w:pPr>
              <w:pStyle w:val="Nagwek3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6344A">
              <w:rPr>
                <w:rFonts w:cs="Arial"/>
                <w:sz w:val="20"/>
                <w:szCs w:val="20"/>
              </w:rPr>
              <w:t>OKREŚLENIE  POTRZEB  PODMIOTU UBEGAJĄCEGO SIĘ O PRZYŁĄCZENIE DO SIECI</w:t>
            </w:r>
          </w:p>
        </w:tc>
      </w:tr>
      <w:tr w:rsidR="0025191F" w:rsidTr="00286CA4">
        <w:trPr>
          <w:cantSplit/>
          <w:trHeight w:val="983"/>
        </w:trPr>
        <w:tc>
          <w:tcPr>
            <w:tcW w:w="10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191F" w:rsidRDefault="0025191F" w:rsidP="00286CA4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3. </w:t>
            </w:r>
            <w:r w:rsidRPr="00C45C6A">
              <w:rPr>
                <w:rFonts w:ascii="Arial" w:hAnsi="Arial" w:cs="Arial"/>
                <w:color w:val="000000"/>
                <w:sz w:val="16"/>
                <w:szCs w:val="16"/>
              </w:rPr>
              <w:t>Informacja o przeznaczeniu i sposobie wykorzystywania nieruchomości/obiektu (należy zaznaczyć właściwy kwadrat):</w:t>
            </w:r>
          </w:p>
          <w:p w:rsidR="0025191F" w:rsidRDefault="0025191F" w:rsidP="00286CA4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:rsidR="0025191F" w:rsidRDefault="0025191F" w:rsidP="00286CA4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16"/>
              </w:rPr>
              <w:t xml:space="preserve">budynek mieszkalny jednorodzinny     </w:t>
            </w: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16"/>
              </w:rPr>
              <w:t xml:space="preserve">zabudowa zagrodowa       </w:t>
            </w: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16"/>
              </w:rPr>
              <w:t>inna zabudowa jaka ………......................................................…………………..</w:t>
            </w:r>
          </w:p>
          <w:p w:rsidR="0025191F" w:rsidRDefault="0025191F" w:rsidP="00286CA4">
            <w:pPr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25191F" w:rsidTr="00286CA4">
        <w:trPr>
          <w:cantSplit/>
          <w:trHeight w:val="616"/>
        </w:trPr>
        <w:tc>
          <w:tcPr>
            <w:tcW w:w="10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191F" w:rsidRPr="0003794A" w:rsidRDefault="0025191F" w:rsidP="00286CA4">
            <w:pPr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 Lokalizacja nieruchomości lub obiektu który ma zostać przyłączony / Adres / </w:t>
            </w:r>
            <w:r>
              <w:rPr>
                <w:rFonts w:ascii="Arial" w:hAnsi="Arial" w:cs="Arial"/>
                <w:color w:val="000000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Nr działki / obręb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shd w:val="clear" w:color="auto" w:fill="FFFFFF"/>
              </w:rPr>
              <w:br/>
            </w:r>
          </w:p>
        </w:tc>
      </w:tr>
      <w:tr w:rsidR="00286CA4" w:rsidTr="00286CA4">
        <w:trPr>
          <w:cantSplit/>
          <w:trHeight w:val="1123"/>
        </w:trPr>
        <w:tc>
          <w:tcPr>
            <w:tcW w:w="575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86CA4" w:rsidRPr="00C17D15" w:rsidRDefault="00286CA4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8"/>
                <w:vertAlign w:val="superscript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5. Maksymalne dobowe zapotrzebowanie wody</w:t>
            </w:r>
            <w:r>
              <w:rPr>
                <w:rFonts w:ascii="Arial" w:hAnsi="Arial" w:cs="Arial"/>
                <w:color w:val="000000"/>
                <w:sz w:val="16"/>
              </w:rPr>
              <w:t>:</w:t>
            </w:r>
            <w:r w:rsidRPr="00C17D15">
              <w:rPr>
                <w:rFonts w:ascii="Arial" w:hAnsi="Arial" w:cs="Arial"/>
                <w:color w:val="000000"/>
                <w:sz w:val="28"/>
                <w:vertAlign w:val="superscript"/>
              </w:rPr>
              <w:t xml:space="preserve">  </w:t>
            </w:r>
          </w:p>
          <w:p w:rsidR="00286CA4" w:rsidRPr="0025191F" w:rsidRDefault="00286CA4" w:rsidP="00286CA4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vertAlign w:val="subscript"/>
              </w:rPr>
              <w:t>d</w:t>
            </w:r>
            <w:proofErr w:type="spellEnd"/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= 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vertAlign w:val="subscript"/>
              </w:rPr>
              <w:t>.............................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[m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/d] - cele bytowe</w:t>
            </w:r>
          </w:p>
          <w:p w:rsidR="00286CA4" w:rsidRPr="0025191F" w:rsidRDefault="00286CA4" w:rsidP="00286CA4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vertAlign w:val="subscript"/>
              </w:rPr>
              <w:t>d</w:t>
            </w:r>
            <w:proofErr w:type="spellEnd"/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= 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vertAlign w:val="subscript"/>
              </w:rPr>
              <w:t>.............................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[m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/d] - cele technologiczne</w:t>
            </w:r>
          </w:p>
          <w:p w:rsidR="00286CA4" w:rsidRPr="0025191F" w:rsidRDefault="00286CA4" w:rsidP="00286CA4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vertAlign w:val="subscript"/>
              </w:rPr>
              <w:t>d</w:t>
            </w:r>
            <w:proofErr w:type="spellEnd"/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= 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vertAlign w:val="subscript"/>
              </w:rPr>
              <w:t>.............................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[m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/d] - cele przeciwpożarowe</w:t>
            </w:r>
          </w:p>
          <w:p w:rsidR="00286CA4" w:rsidRPr="0097219F" w:rsidRDefault="00286CA4" w:rsidP="00286CA4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Qd</w:t>
            </w:r>
            <w:proofErr w:type="spellEnd"/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= 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  <w:vertAlign w:val="subscript"/>
              </w:rPr>
              <w:t>.............................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[m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25191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/d] - cele inne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6CA4" w:rsidRPr="0097219F" w:rsidRDefault="00286CA4" w:rsidP="00286CA4">
            <w:pPr>
              <w:spacing w:after="120"/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6.</w:t>
            </w:r>
            <w:r>
              <w:rPr>
                <w:rFonts w:ascii="Arial" w:hAnsi="Arial" w:cs="Arial"/>
                <w:color w:val="000000"/>
                <w:sz w:val="16"/>
              </w:rPr>
              <w:t>Maksymalny przepływ wody średniodobowy i maksymalny godzinowy:</w:t>
            </w:r>
            <w:r w:rsidRPr="00C17D15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  <w:p w:rsidR="00286CA4" w:rsidRPr="0097219F" w:rsidRDefault="00286CA4" w:rsidP="00286CA4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śd</w:t>
            </w:r>
            <w:proofErr w:type="spellEnd"/>
            <w:r w:rsidRPr="00C17D15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  <w:p w:rsidR="00286CA4" w:rsidRPr="003F5554" w:rsidRDefault="00286CA4" w:rsidP="00EF6CD3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h</w:t>
            </w:r>
            <w:proofErr w:type="spellEnd"/>
            <w:r w:rsidRPr="00C17D15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/</w:t>
            </w:r>
            <w:r w:rsidR="00EF6CD3">
              <w:rPr>
                <w:rFonts w:ascii="Arial" w:hAnsi="Arial" w:cs="Arial"/>
                <w:bCs/>
                <w:color w:val="000000"/>
                <w:sz w:val="22"/>
              </w:rPr>
              <w:t>h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]</w:t>
            </w:r>
          </w:p>
        </w:tc>
      </w:tr>
      <w:tr w:rsidR="00286CA4" w:rsidTr="00286CA4">
        <w:trPr>
          <w:cantSplit/>
          <w:trHeight w:val="517"/>
        </w:trPr>
        <w:tc>
          <w:tcPr>
            <w:tcW w:w="5752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86CA4" w:rsidRPr="00C17D15" w:rsidRDefault="00286CA4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6CA4" w:rsidRDefault="00286CA4" w:rsidP="00286CA4">
            <w:pPr>
              <w:ind w:left="-82"/>
              <w:rPr>
                <w:sz w:val="14"/>
                <w:szCs w:val="14"/>
              </w:rPr>
            </w:pPr>
          </w:p>
          <w:p w:rsidR="00286CA4" w:rsidRPr="00286CA4" w:rsidRDefault="00286CA4" w:rsidP="00286CA4">
            <w:pPr>
              <w:ind w:left="-82"/>
              <w:rPr>
                <w:sz w:val="14"/>
                <w:szCs w:val="14"/>
              </w:rPr>
            </w:pPr>
            <w:r w:rsidRPr="00FC45BC">
              <w:rPr>
                <w:sz w:val="14"/>
                <w:szCs w:val="14"/>
              </w:rPr>
              <w:t xml:space="preserve">Dla budynków mieszkalnych jednorodzinnych należy przyjąć zapotrzebowanie </w:t>
            </w:r>
            <w:r w:rsidRPr="00FC45BC">
              <w:rPr>
                <w:sz w:val="14"/>
                <w:szCs w:val="14"/>
              </w:rPr>
              <w:br/>
              <w:t xml:space="preserve">na wodę </w:t>
            </w:r>
            <w:r w:rsidRPr="00FC45BC">
              <w:rPr>
                <w:b/>
                <w:bCs/>
                <w:sz w:val="14"/>
                <w:szCs w:val="14"/>
              </w:rPr>
              <w:t xml:space="preserve">średnie dobowe = 0,1m3 x ilość osób </w:t>
            </w:r>
            <w:r w:rsidRPr="00FC45BC">
              <w:rPr>
                <w:sz w:val="14"/>
                <w:szCs w:val="14"/>
              </w:rPr>
              <w:t>zamieszkujących nieruchomość</w:t>
            </w:r>
          </w:p>
        </w:tc>
      </w:tr>
      <w:tr w:rsidR="0025191F" w:rsidTr="00286CA4">
        <w:trPr>
          <w:cantSplit/>
          <w:trHeight w:val="358"/>
        </w:trPr>
        <w:tc>
          <w:tcPr>
            <w:tcW w:w="57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191F" w:rsidRPr="00C17D15" w:rsidRDefault="0025191F" w:rsidP="00286CA4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7. Maksymalny dobowy przepływ odprowadzanych ścieków</w:t>
            </w:r>
          </w:p>
          <w:p w:rsidR="0025191F" w:rsidRDefault="0025191F" w:rsidP="00286CA4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</w:p>
          <w:p w:rsidR="0025191F" w:rsidRPr="00C45C6A" w:rsidRDefault="0025191F" w:rsidP="00286CA4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vertAlign w:val="subscript"/>
              </w:rPr>
            </w:pPr>
            <w:proofErr w:type="spellStart"/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śd</w:t>
            </w:r>
            <w:proofErr w:type="spellEnd"/>
            <w:r w:rsidRPr="00C17D15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</w:r>
            <w:proofErr w:type="spellStart"/>
            <w:r w:rsidRPr="00C45C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Q</w:t>
            </w:r>
            <w:r w:rsidRPr="00C45C6A">
              <w:rPr>
                <w:rFonts w:ascii="Arial" w:hAnsi="Arial" w:cs="Arial"/>
                <w:bCs/>
                <w:color w:val="000000"/>
                <w:sz w:val="22"/>
                <w:szCs w:val="22"/>
                <w:vertAlign w:val="subscript"/>
              </w:rPr>
              <w:t>hmax</w:t>
            </w:r>
            <w:proofErr w:type="spellEnd"/>
            <w:r w:rsidRPr="00C45C6A">
              <w:rPr>
                <w:rFonts w:ascii="Arial" w:hAnsi="Arial" w:cs="Arial"/>
                <w:bCs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C45C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=</w:t>
            </w:r>
            <w:r w:rsidRPr="00C45C6A">
              <w:rPr>
                <w:rFonts w:ascii="Arial" w:hAnsi="Arial" w:cs="Arial"/>
                <w:bCs/>
                <w:color w:val="000000"/>
                <w:sz w:val="22"/>
                <w:szCs w:val="22"/>
                <w:vertAlign w:val="subscript"/>
              </w:rPr>
              <w:t xml:space="preserve"> .................</w:t>
            </w:r>
            <w:r w:rsidRPr="00C45C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[m</w:t>
            </w:r>
            <w:r w:rsidRPr="00C45C6A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C45C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/h]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191F" w:rsidRPr="00C17D15" w:rsidRDefault="0025191F" w:rsidP="00286CA4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8. Rodzaj ścieków (</w:t>
            </w:r>
            <w:r w:rsidRPr="00C17D15">
              <w:rPr>
                <w:rFonts w:ascii="Arial" w:hAnsi="Arial" w:cs="Arial"/>
                <w:color w:val="000000"/>
                <w:sz w:val="14"/>
              </w:rPr>
              <w:t>należy zaznaczyć właściwy kwadrat</w:t>
            </w:r>
            <w:r w:rsidRPr="00C17D15">
              <w:rPr>
                <w:rFonts w:ascii="Arial" w:hAnsi="Arial" w:cs="Arial"/>
                <w:color w:val="000000"/>
                <w:sz w:val="16"/>
              </w:rPr>
              <w:t>)</w:t>
            </w:r>
          </w:p>
          <w:p w:rsidR="0025191F" w:rsidRPr="00CE31ED" w:rsidRDefault="00886D73" w:rsidP="00286CA4">
            <w:pPr>
              <w:pStyle w:val="Tekstpodstawowy"/>
              <w:spacing w:after="0"/>
              <w:ind w:left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0" t="0" r="23495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0.95pt;margin-top:1.9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0JGg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"/>
                  </w:pict>
                </mc:Fallback>
              </mc:AlternateContent>
            </w:r>
            <w:r w:rsidR="0025191F" w:rsidRPr="00CE31ED">
              <w:rPr>
                <w:rFonts w:ascii="Arial" w:hAnsi="Arial" w:cs="Arial"/>
                <w:sz w:val="20"/>
                <w:szCs w:val="20"/>
              </w:rPr>
              <w:t xml:space="preserve">     Ścieki bytowe</w:t>
            </w:r>
          </w:p>
          <w:p w:rsidR="0025191F" w:rsidRDefault="00886D73" w:rsidP="00286CA4">
            <w:pPr>
              <w:pStyle w:val="Tekstpodstawowy"/>
              <w:spacing w:after="0"/>
              <w:ind w:left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17145</wp:posOffset>
                      </wp:positionV>
                      <wp:extent cx="90805" cy="90805"/>
                      <wp:effectExtent l="0" t="0" r="23495" b="2349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.95pt;margin-top:1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yiHAIAADo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"/>
                  </w:pict>
                </mc:Fallback>
              </mc:AlternateContent>
            </w:r>
            <w:r w:rsidR="0025191F">
              <w:rPr>
                <w:rFonts w:ascii="Arial" w:hAnsi="Arial" w:cs="Arial"/>
                <w:sz w:val="20"/>
                <w:szCs w:val="20"/>
              </w:rPr>
              <w:t xml:space="preserve">     Ścieki </w:t>
            </w:r>
            <w:r w:rsidR="0025191F" w:rsidRPr="00CE31ED">
              <w:rPr>
                <w:rFonts w:ascii="Arial" w:hAnsi="Arial" w:cs="Arial"/>
                <w:sz w:val="20"/>
                <w:szCs w:val="20"/>
              </w:rPr>
              <w:t>przemysłowe</w:t>
            </w:r>
          </w:p>
          <w:p w:rsidR="0025191F" w:rsidRDefault="0025191F" w:rsidP="00286CA4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5191F" w:rsidRDefault="0025191F" w:rsidP="00286CA4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Wielkości ładunku zanieczyszczeń:</w:t>
            </w:r>
          </w:p>
          <w:p w:rsidR="002960F1" w:rsidRDefault="002960F1" w:rsidP="00286CA4">
            <w:pPr>
              <w:pStyle w:val="Tekstpodstawow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5191F" w:rsidRPr="00CE31ED" w:rsidRDefault="0025191F" w:rsidP="00286CA4">
            <w:pPr>
              <w:pStyle w:val="Tekstpodstawowy"/>
              <w:spacing w:after="0"/>
              <w:rPr>
                <w:rFonts w:ascii="Arial" w:hAnsi="Arial" w:cs="Arial"/>
                <w:szCs w:val="18"/>
              </w:rPr>
            </w:pPr>
          </w:p>
        </w:tc>
      </w:tr>
      <w:tr w:rsidR="0025191F" w:rsidTr="00286CA4">
        <w:trPr>
          <w:cantSplit/>
          <w:trHeight w:val="546"/>
        </w:trPr>
        <w:tc>
          <w:tcPr>
            <w:tcW w:w="57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191F" w:rsidRDefault="0025191F" w:rsidP="00286CA4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9. Planowany  termin :</w:t>
            </w:r>
          </w:p>
          <w:p w:rsidR="0025191F" w:rsidRPr="00FB6009" w:rsidRDefault="0025191F" w:rsidP="00286CA4">
            <w:pPr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zCs w:val="16"/>
                <w:shd w:val="clear" w:color="auto" w:fill="FFFFFF"/>
              </w:rPr>
            </w:pP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 xml:space="preserve"> poboru  wody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od </w:t>
            </w: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…....….…………………….</w:t>
            </w:r>
          </w:p>
          <w:p w:rsidR="0025191F" w:rsidRDefault="0025191F" w:rsidP="00286CA4">
            <w:pPr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>dostarczania  ścieków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3C4F7D">
              <w:rPr>
                <w:rFonts w:ascii="Arial" w:hAnsi="Arial" w:cs="Arial"/>
                <w:color w:val="000000"/>
                <w:sz w:val="18"/>
                <w:szCs w:val="18"/>
              </w:rPr>
              <w:t>od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……………………………… 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191F" w:rsidRDefault="0025191F" w:rsidP="00286CA4">
            <w:pPr>
              <w:spacing w:after="60"/>
              <w:outlineLvl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10. Nieruchomość  posiada  </w:t>
            </w:r>
            <w:r w:rsidRPr="000311B9">
              <w:rPr>
                <w:rFonts w:ascii="Arial" w:hAnsi="Arial" w:cs="Arial"/>
                <w:color w:val="000000"/>
                <w:sz w:val="16"/>
                <w:szCs w:val="16"/>
              </w:rPr>
              <w:t>własne ujęcie  wody</w:t>
            </w:r>
            <w:r w:rsidRPr="000311B9">
              <w:rPr>
                <w:rFonts w:ascii="Arial" w:hAnsi="Arial" w:cs="Arial"/>
                <w:color w:val="000000"/>
                <w:sz w:val="18"/>
                <w:szCs w:val="18"/>
              </w:rPr>
              <w:t xml:space="preserve"> :    </w:t>
            </w:r>
            <w:r w:rsidRPr="000311B9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</w:p>
          <w:p w:rsidR="0025191F" w:rsidRPr="00CE31ED" w:rsidRDefault="00886D73" w:rsidP="00286CA4">
            <w:pPr>
              <w:pStyle w:val="Tekstpodstawowy"/>
              <w:spacing w:after="60"/>
              <w:ind w:left="28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23495" b="23495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0.95pt;margin-top:2.4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O6HAIAADo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"/>
                  </w:pict>
                </mc:Fallback>
              </mc:AlternateContent>
            </w:r>
            <w:r w:rsidR="0025191F" w:rsidRPr="00CE31ED">
              <w:rPr>
                <w:sz w:val="20"/>
                <w:szCs w:val="20"/>
              </w:rPr>
              <w:t xml:space="preserve">      Tak</w:t>
            </w:r>
          </w:p>
          <w:p w:rsidR="0025191F" w:rsidRPr="00CE31ED" w:rsidRDefault="00886D73" w:rsidP="00286CA4">
            <w:pPr>
              <w:pStyle w:val="Tekstpodstawowy"/>
              <w:spacing w:after="0"/>
              <w:ind w:left="29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0" t="0" r="23495" b="2349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0.95pt;margin-top:1.4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kD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"/>
                  </w:pict>
                </mc:Fallback>
              </mc:AlternateContent>
            </w:r>
            <w:r w:rsidR="0025191F" w:rsidRPr="00CE31ED">
              <w:rPr>
                <w:sz w:val="20"/>
                <w:szCs w:val="20"/>
              </w:rPr>
              <w:t xml:space="preserve">       Nie</w:t>
            </w:r>
          </w:p>
          <w:p w:rsidR="0025191F" w:rsidRPr="000311B9" w:rsidRDefault="0025191F" w:rsidP="00286CA4">
            <w:pPr>
              <w:ind w:left="47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25191F" w:rsidTr="00286CA4">
        <w:trPr>
          <w:cantSplit/>
          <w:trHeight w:val="870"/>
        </w:trPr>
        <w:tc>
          <w:tcPr>
            <w:tcW w:w="10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191F" w:rsidRPr="009A5342" w:rsidRDefault="0025191F" w:rsidP="00286CA4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11. Do wniosku załączam:</w:t>
            </w:r>
          </w:p>
          <w:p w:rsidR="0025191F" w:rsidRPr="002960F1" w:rsidRDefault="00886D73" w:rsidP="00286CA4">
            <w:pPr>
              <w:pStyle w:val="Tekstpodstawowy"/>
              <w:spacing w:after="0"/>
              <w:ind w:left="28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19685</wp:posOffset>
                      </wp:positionV>
                      <wp:extent cx="90805" cy="90805"/>
                      <wp:effectExtent l="0" t="0" r="23495" b="2349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5.6pt;margin-top:1.5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QV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"/>
                  </w:pict>
                </mc:Fallback>
              </mc:AlternateContent>
            </w:r>
            <w:r w:rsidR="0025191F" w:rsidRPr="00CE31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D57E0">
              <w:rPr>
                <w:rFonts w:ascii="Arial" w:hAnsi="Arial" w:cs="Arial"/>
                <w:sz w:val="16"/>
                <w:szCs w:val="16"/>
              </w:rPr>
              <w:t>plan zabudowy</w:t>
            </w:r>
            <w:bookmarkStart w:id="0" w:name="_GoBack"/>
            <w:bookmarkEnd w:id="0"/>
            <w:r w:rsidR="0025191F" w:rsidRPr="002960F1">
              <w:rPr>
                <w:rFonts w:ascii="Arial" w:hAnsi="Arial" w:cs="Arial"/>
                <w:sz w:val="16"/>
                <w:szCs w:val="16"/>
              </w:rPr>
              <w:t xml:space="preserve"> lub szkic sytuacyjny, określający usytuowanie przyłącza w stosunku do istniejącej sieci </w:t>
            </w:r>
            <w:r w:rsidR="0025191F" w:rsidRPr="002960F1">
              <w:rPr>
                <w:rFonts w:ascii="Arial" w:hAnsi="Arial" w:cs="Arial"/>
                <w:sz w:val="16"/>
                <w:szCs w:val="16"/>
              </w:rPr>
              <w:br/>
              <w:t xml:space="preserve">      </w:t>
            </w:r>
            <w:r w:rsidR="002960F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191F" w:rsidRPr="002960F1">
              <w:rPr>
                <w:rFonts w:ascii="Arial" w:hAnsi="Arial" w:cs="Arial"/>
                <w:sz w:val="16"/>
                <w:szCs w:val="16"/>
              </w:rPr>
              <w:t>wodociągowej i/lub kanalizacyjnej oraz innych obiektów i sieci uzbrojenia terenu</w:t>
            </w:r>
          </w:p>
          <w:p w:rsidR="0025191F" w:rsidRPr="00CE31ED" w:rsidRDefault="00886D73" w:rsidP="00286CA4">
            <w:pPr>
              <w:pStyle w:val="Tekstpodstawowy"/>
              <w:spacing w:after="0"/>
              <w:ind w:left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0" t="0" r="23495" b="2349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5.6pt;margin-top:2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2r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"/>
                  </w:pict>
                </mc:Fallback>
              </mc:AlternateContent>
            </w:r>
            <w:r w:rsidR="0025191F" w:rsidRPr="002960F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960F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191F" w:rsidRPr="002960F1">
              <w:rPr>
                <w:rFonts w:ascii="Arial" w:hAnsi="Arial" w:cs="Arial"/>
                <w:sz w:val="16"/>
                <w:szCs w:val="16"/>
              </w:rPr>
              <w:t>odpis  z  właściwego  rejestru (w przypadku przedsiębiorców*)</w:t>
            </w:r>
          </w:p>
        </w:tc>
      </w:tr>
      <w:tr w:rsidR="0025191F" w:rsidTr="00286CA4">
        <w:trPr>
          <w:cantSplit/>
          <w:trHeight w:val="255"/>
        </w:trPr>
        <w:tc>
          <w:tcPr>
            <w:tcW w:w="1098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91F" w:rsidRDefault="0025191F" w:rsidP="00286CA4">
            <w:pPr>
              <w:pStyle w:val="Tekstpodstawowy"/>
              <w:spacing w:after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12. Sposób odbioru warunków:</w:t>
            </w:r>
          </w:p>
          <w:p w:rsidR="0025191F" w:rsidRPr="0003794A" w:rsidRDefault="00886D73" w:rsidP="00286CA4">
            <w:pPr>
              <w:pStyle w:val="Tekstpodstawowy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0" t="0" r="23495" b="2349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00.55pt;margin-top:7.1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b8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0" t="0" r="23495" b="2349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5.6pt;margin-top:7.1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Ec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"/>
                  </w:pict>
                </mc:Fallback>
              </mc:AlternateContent>
            </w:r>
          </w:p>
          <w:p w:rsidR="0025191F" w:rsidRDefault="0025191F" w:rsidP="00286CA4">
            <w:pPr>
              <w:pStyle w:val="Tekstpodstawowy"/>
              <w:spacing w:after="0"/>
              <w:ind w:left="289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Osobiście                       Wysyłka pocztą</w:t>
            </w:r>
            <w:r w:rsidR="003E615A">
              <w:rPr>
                <w:rFonts w:ascii="Arial" w:hAnsi="Arial" w:cs="Arial"/>
                <w:color w:val="000000"/>
                <w:sz w:val="16"/>
              </w:rPr>
              <w:t xml:space="preserve"> za potwierdzeniem odbioru</w:t>
            </w:r>
          </w:p>
          <w:p w:rsidR="0025191F" w:rsidRDefault="0025191F" w:rsidP="00286CA4">
            <w:pPr>
              <w:pStyle w:val="Tekstpodstawowy"/>
              <w:spacing w:after="0"/>
              <w:ind w:left="289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25191F" w:rsidTr="00286CA4">
        <w:trPr>
          <w:cantSplit/>
          <w:trHeight w:val="53"/>
        </w:trPr>
        <w:tc>
          <w:tcPr>
            <w:tcW w:w="10985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5191F" w:rsidRDefault="0025191F" w:rsidP="00286CA4">
            <w:pPr>
              <w:tabs>
                <w:tab w:val="left" w:pos="2775"/>
              </w:tabs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25191F" w:rsidTr="00286CA4">
        <w:trPr>
          <w:cantSplit/>
          <w:trHeight w:val="373"/>
        </w:trPr>
        <w:tc>
          <w:tcPr>
            <w:tcW w:w="1098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191F" w:rsidRPr="00CE31ED" w:rsidRDefault="0025191F" w:rsidP="00286CA4">
            <w:pPr>
              <w:pStyle w:val="Nagwek3"/>
              <w:rPr>
                <w:rFonts w:cs="Arial"/>
                <w:sz w:val="24"/>
                <w:szCs w:val="24"/>
              </w:rPr>
            </w:pPr>
            <w:r w:rsidRPr="00CE31ED">
              <w:rPr>
                <w:rFonts w:cs="Arial"/>
                <w:sz w:val="24"/>
                <w:szCs w:val="24"/>
              </w:rPr>
              <w:t xml:space="preserve">OŚWIADCZENIE </w:t>
            </w:r>
            <w:r>
              <w:rPr>
                <w:rFonts w:cs="Arial"/>
                <w:sz w:val="24"/>
                <w:szCs w:val="24"/>
              </w:rPr>
              <w:t xml:space="preserve"> OSOBY UBIEGAJĄCEJ SIĘ O PRZYŁĄCZENIE</w:t>
            </w:r>
          </w:p>
        </w:tc>
      </w:tr>
      <w:tr w:rsidR="0025191F" w:rsidTr="00286CA4">
        <w:trPr>
          <w:cantSplit/>
          <w:trHeight w:val="1415"/>
        </w:trPr>
        <w:tc>
          <w:tcPr>
            <w:tcW w:w="1098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191F" w:rsidRPr="003A50A2" w:rsidRDefault="0025191F" w:rsidP="00286CA4">
            <w:pPr>
              <w:spacing w:after="240"/>
              <w:rPr>
                <w:i/>
                <w:iCs/>
                <w:sz w:val="14"/>
                <w:szCs w:val="14"/>
              </w:rPr>
            </w:pPr>
            <w:r w:rsidRPr="003A50A2">
              <w:rPr>
                <w:rFonts w:ascii="Arial" w:hAnsi="Arial" w:cs="Arial"/>
                <w:sz w:val="14"/>
                <w:szCs w:val="14"/>
              </w:rPr>
              <w:t>Wyrażam zgodę na przetwarzanie moich danych osobowych zawartych w niniejszym wniosku w celu podjęcia działań niezbędnych do przyłączenia mojej nieruchomości do sieci, zgodnie z Rozporządzeniem Parlamentu Europejskiego i Rady (UE) 2016/679 z dnia 27 kwietnia 2016 roku oraz ustawą z dnia 10 maja 2018 roku o ochronie danych osobowych (Dz.U.2018 poz. 1000)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3A50A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A50A2">
              <w:rPr>
                <w:i/>
                <w:iCs/>
                <w:sz w:val="14"/>
                <w:szCs w:val="14"/>
              </w:rPr>
              <w:t xml:space="preserve"> </w:t>
            </w:r>
            <w:r w:rsidRPr="002960F1">
              <w:rPr>
                <w:rFonts w:ascii="Arial" w:hAnsi="Arial" w:cs="Arial"/>
                <w:iCs/>
                <w:sz w:val="14"/>
                <w:szCs w:val="14"/>
              </w:rPr>
              <w:t>Zasady przetwarzania danych osób fizycznych określone są w komunikacie dostępnym na naszej stronie internetowej: h</w:t>
            </w:r>
            <w:r w:rsidR="006D24D9">
              <w:rPr>
                <w:rFonts w:ascii="Arial" w:hAnsi="Arial" w:cs="Arial"/>
                <w:iCs/>
                <w:sz w:val="14"/>
                <w:szCs w:val="14"/>
              </w:rPr>
              <w:t>ttp://www.mikstat</w:t>
            </w:r>
            <w:r w:rsidRPr="002960F1">
              <w:rPr>
                <w:rFonts w:ascii="Arial" w:hAnsi="Arial" w:cs="Arial"/>
                <w:iCs/>
                <w:sz w:val="14"/>
                <w:szCs w:val="14"/>
              </w:rPr>
              <w:t xml:space="preserve">.pl oraz w siedzibie </w:t>
            </w:r>
            <w:r w:rsidR="006D24D9">
              <w:rPr>
                <w:rFonts w:ascii="Arial" w:hAnsi="Arial" w:cs="Arial"/>
                <w:iCs/>
                <w:sz w:val="14"/>
                <w:szCs w:val="14"/>
              </w:rPr>
              <w:t>Urzędu Miasta i Gminy Mikstat</w:t>
            </w:r>
            <w:r w:rsidRPr="003A50A2">
              <w:rPr>
                <w:i/>
                <w:iCs/>
                <w:sz w:val="14"/>
                <w:szCs w:val="14"/>
              </w:rPr>
              <w:t xml:space="preserve"> </w:t>
            </w:r>
          </w:p>
          <w:p w:rsidR="0025191F" w:rsidRPr="002411F5" w:rsidRDefault="0025191F" w:rsidP="00286CA4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25191F" w:rsidRPr="005042B7" w:rsidRDefault="0025191F" w:rsidP="00286CA4">
            <w:pPr>
              <w:outlineLvl w:val="0"/>
            </w:pPr>
            <w: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color w:val="FFFFFF"/>
                <w:sz w:val="12"/>
              </w:rPr>
              <w:t>.</w:t>
            </w:r>
            <w:r w:rsidR="002960F1">
              <w:rPr>
                <w:rFonts w:ascii="Arial" w:hAnsi="Arial" w:cs="Arial"/>
                <w:color w:val="FFFFFF"/>
                <w:sz w:val="12"/>
              </w:rPr>
              <w:t xml:space="preserve"> </w:t>
            </w:r>
          </w:p>
          <w:p w:rsidR="0025191F" w:rsidRDefault="0025191F" w:rsidP="00286CA4">
            <w:pPr>
              <w:outlineLvl w:val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Dnia ……………………………………………………………                                                 </w:t>
            </w:r>
            <w:r w:rsidR="002960F1">
              <w:rPr>
                <w:rFonts w:ascii="Arial" w:hAnsi="Arial" w:cs="Arial"/>
                <w:sz w:val="12"/>
              </w:rPr>
              <w:t xml:space="preserve">                                       </w:t>
            </w:r>
            <w:r>
              <w:rPr>
                <w:rFonts w:ascii="Arial" w:hAnsi="Arial" w:cs="Arial"/>
                <w:sz w:val="12"/>
              </w:rPr>
              <w:t xml:space="preserve"> Podpis …………………</w:t>
            </w:r>
            <w:r w:rsidR="002960F1">
              <w:rPr>
                <w:rFonts w:ascii="Arial" w:hAnsi="Arial" w:cs="Arial"/>
                <w:sz w:val="12"/>
              </w:rPr>
              <w:t>.....................</w:t>
            </w:r>
            <w:r>
              <w:rPr>
                <w:rFonts w:ascii="Arial" w:hAnsi="Arial" w:cs="Arial"/>
                <w:sz w:val="12"/>
              </w:rPr>
              <w:t>………….………………….</w:t>
            </w:r>
          </w:p>
        </w:tc>
      </w:tr>
    </w:tbl>
    <w:p w:rsidR="00C74E94" w:rsidRDefault="00C74E94" w:rsidP="00C449E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Uwydatnienie"/>
          <w:rFonts w:ascii="Arial" w:hAnsi="Arial" w:cs="Arial"/>
          <w:b/>
        </w:rPr>
      </w:pPr>
    </w:p>
    <w:sectPr w:rsidR="00C74E94" w:rsidSect="0025191F">
      <w:pgSz w:w="11906" w:h="16838"/>
      <w:pgMar w:top="397" w:right="992" w:bottom="397" w:left="1021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3B" w:rsidRDefault="0070293B" w:rsidP="00C449EE">
      <w:r>
        <w:separator/>
      </w:r>
    </w:p>
  </w:endnote>
  <w:endnote w:type="continuationSeparator" w:id="0">
    <w:p w:rsidR="0070293B" w:rsidRDefault="0070293B" w:rsidP="00C4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3B" w:rsidRDefault="0070293B" w:rsidP="00C449EE">
      <w:r>
        <w:separator/>
      </w:r>
    </w:p>
  </w:footnote>
  <w:footnote w:type="continuationSeparator" w:id="0">
    <w:p w:rsidR="0070293B" w:rsidRDefault="0070293B" w:rsidP="00C4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3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lowerLetter"/>
      <w:suff w:val="nothing"/>
      <w:lvlText w:val="%1)"/>
      <w:lvlJc w:val="left"/>
      <w:pPr>
        <w:ind w:left="1060" w:hanging="360"/>
      </w:pPr>
      <w:rPr>
        <w:b/>
        <w:i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color w:val="000000"/>
      </w:rPr>
    </w:lvl>
  </w:abstractNum>
  <w:abstractNum w:abstractNumId="4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Aria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000000"/>
        <w:lang w:val="en-U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000000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000000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000000"/>
      </w:rPr>
    </w:lvl>
  </w:abstractNum>
  <w:abstractNum w:abstractNumId="10">
    <w:nsid w:val="0000000E"/>
    <w:multiLevelType w:val="singleLevel"/>
    <w:tmpl w:val="04150011"/>
    <w:name w:val="WW8Num26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color w:val="000000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000000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eastAsia="Arial" w:hAnsi="Arial" w:cs="Arial" w:hint="default"/>
        <w:color w:val="000000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000000"/>
      </w:rPr>
    </w:lvl>
  </w:abstractNum>
  <w:abstractNum w:abstractNumId="1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000000"/>
      </w:r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color w:val="000000"/>
      </w:rPr>
    </w:lvl>
  </w:abstractNum>
  <w:abstractNum w:abstractNumId="18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eastAsia="Arial" w:hAnsi="Arial" w:cs="Arial" w:hint="default"/>
        <w:color w:val="000000"/>
      </w:rPr>
    </w:lvl>
  </w:abstractNum>
  <w:abstractNum w:abstractNumId="19">
    <w:nsid w:val="0000001A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eastAsia="Arial" w:hAnsi="Arial" w:cs="Arial"/>
        <w:color w:val="000000"/>
      </w:rPr>
    </w:lvl>
  </w:abstractNum>
  <w:abstractNum w:abstractNumId="20">
    <w:nsid w:val="01722AB2"/>
    <w:multiLevelType w:val="hybridMultilevel"/>
    <w:tmpl w:val="36663656"/>
    <w:lvl w:ilvl="0" w:tplc="4660304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1">
    <w:nsid w:val="02040C5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</w:abstractNum>
  <w:abstractNum w:abstractNumId="22">
    <w:nsid w:val="0FDE6F8F"/>
    <w:multiLevelType w:val="multilevel"/>
    <w:tmpl w:val="57BE6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10FD730F"/>
    <w:multiLevelType w:val="hybridMultilevel"/>
    <w:tmpl w:val="67800B96"/>
    <w:lvl w:ilvl="0" w:tplc="AC1AD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B404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2" w:tplc="31DAF16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D7B37EC"/>
    <w:multiLevelType w:val="hybridMultilevel"/>
    <w:tmpl w:val="43CE97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3994C2A"/>
    <w:multiLevelType w:val="hybridMultilevel"/>
    <w:tmpl w:val="079A1C9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05578B"/>
    <w:multiLevelType w:val="hybridMultilevel"/>
    <w:tmpl w:val="00169078"/>
    <w:lvl w:ilvl="0" w:tplc="AC1AD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31863"/>
    <w:multiLevelType w:val="hybridMultilevel"/>
    <w:tmpl w:val="733096D6"/>
    <w:lvl w:ilvl="0" w:tplc="02B8C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8">
    <w:nsid w:val="45813271"/>
    <w:multiLevelType w:val="hybridMultilevel"/>
    <w:tmpl w:val="D9FE6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B8213D"/>
    <w:multiLevelType w:val="hybridMultilevel"/>
    <w:tmpl w:val="A79ECD5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AE2411"/>
    <w:multiLevelType w:val="hybridMultilevel"/>
    <w:tmpl w:val="D0CA7AF6"/>
    <w:lvl w:ilvl="0" w:tplc="4660304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F017DF4"/>
    <w:multiLevelType w:val="hybridMultilevel"/>
    <w:tmpl w:val="0936D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56335"/>
    <w:multiLevelType w:val="hybridMultilevel"/>
    <w:tmpl w:val="52785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B6FDB"/>
    <w:multiLevelType w:val="hybridMultilevel"/>
    <w:tmpl w:val="521C5BD6"/>
    <w:lvl w:ilvl="0" w:tplc="B1441508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1AB7320"/>
    <w:multiLevelType w:val="hybridMultilevel"/>
    <w:tmpl w:val="64847E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2"/>
  </w:num>
  <w:num w:numId="27">
    <w:abstractNumId w:val="31"/>
  </w:num>
  <w:num w:numId="28">
    <w:abstractNumId w:val="21"/>
  </w:num>
  <w:num w:numId="29">
    <w:abstractNumId w:val="28"/>
  </w:num>
  <w:num w:numId="30">
    <w:abstractNumId w:val="25"/>
  </w:num>
  <w:num w:numId="31">
    <w:abstractNumId w:val="33"/>
  </w:num>
  <w:num w:numId="32">
    <w:abstractNumId w:val="29"/>
  </w:num>
  <w:num w:numId="33">
    <w:abstractNumId w:val="34"/>
  </w:num>
  <w:num w:numId="34">
    <w:abstractNumId w:val="30"/>
  </w:num>
  <w:num w:numId="35">
    <w:abstractNumId w:val="2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EE"/>
    <w:rsid w:val="0003794A"/>
    <w:rsid w:val="000C0AA1"/>
    <w:rsid w:val="000C3F2F"/>
    <w:rsid w:val="000E0481"/>
    <w:rsid w:val="00136032"/>
    <w:rsid w:val="001B5FDC"/>
    <w:rsid w:val="001C30A9"/>
    <w:rsid w:val="001F05E7"/>
    <w:rsid w:val="001F230E"/>
    <w:rsid w:val="0021682F"/>
    <w:rsid w:val="00225DFB"/>
    <w:rsid w:val="0025191F"/>
    <w:rsid w:val="002707CA"/>
    <w:rsid w:val="00271E98"/>
    <w:rsid w:val="00286CA4"/>
    <w:rsid w:val="002960F1"/>
    <w:rsid w:val="002A3C76"/>
    <w:rsid w:val="002B6B31"/>
    <w:rsid w:val="00302D75"/>
    <w:rsid w:val="00310780"/>
    <w:rsid w:val="0037609A"/>
    <w:rsid w:val="003A104B"/>
    <w:rsid w:val="003A50A2"/>
    <w:rsid w:val="003D794B"/>
    <w:rsid w:val="003E615A"/>
    <w:rsid w:val="003F5554"/>
    <w:rsid w:val="0046344A"/>
    <w:rsid w:val="00477930"/>
    <w:rsid w:val="0049004B"/>
    <w:rsid w:val="004D215E"/>
    <w:rsid w:val="005239EE"/>
    <w:rsid w:val="00556299"/>
    <w:rsid w:val="00587660"/>
    <w:rsid w:val="00606E73"/>
    <w:rsid w:val="00620FC4"/>
    <w:rsid w:val="00663229"/>
    <w:rsid w:val="006C3E9A"/>
    <w:rsid w:val="006D24D9"/>
    <w:rsid w:val="006D57E0"/>
    <w:rsid w:val="006F1942"/>
    <w:rsid w:val="0070293B"/>
    <w:rsid w:val="0073301E"/>
    <w:rsid w:val="007760C3"/>
    <w:rsid w:val="007B0770"/>
    <w:rsid w:val="007B797B"/>
    <w:rsid w:val="008168BC"/>
    <w:rsid w:val="00837CED"/>
    <w:rsid w:val="00872B58"/>
    <w:rsid w:val="00886D73"/>
    <w:rsid w:val="008C47A6"/>
    <w:rsid w:val="008D2834"/>
    <w:rsid w:val="009252D6"/>
    <w:rsid w:val="0097219F"/>
    <w:rsid w:val="00994A98"/>
    <w:rsid w:val="00A41E99"/>
    <w:rsid w:val="00A439D3"/>
    <w:rsid w:val="00AA276C"/>
    <w:rsid w:val="00AE221B"/>
    <w:rsid w:val="00AF6842"/>
    <w:rsid w:val="00B00DC9"/>
    <w:rsid w:val="00B01E7F"/>
    <w:rsid w:val="00B130E1"/>
    <w:rsid w:val="00B462CD"/>
    <w:rsid w:val="00BD1B5F"/>
    <w:rsid w:val="00C449EE"/>
    <w:rsid w:val="00C45C6A"/>
    <w:rsid w:val="00C54921"/>
    <w:rsid w:val="00C72223"/>
    <w:rsid w:val="00C74E94"/>
    <w:rsid w:val="00CA076E"/>
    <w:rsid w:val="00D64C46"/>
    <w:rsid w:val="00E07E0D"/>
    <w:rsid w:val="00E25EDA"/>
    <w:rsid w:val="00E86360"/>
    <w:rsid w:val="00EB1A1B"/>
    <w:rsid w:val="00EB72EF"/>
    <w:rsid w:val="00ED1BD2"/>
    <w:rsid w:val="00ED2A37"/>
    <w:rsid w:val="00EF6CD3"/>
    <w:rsid w:val="00F013B0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449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C449E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449E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449EE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449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49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49E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449EE"/>
    <w:rPr>
      <w:i/>
      <w:iCs/>
    </w:rPr>
  </w:style>
  <w:style w:type="character" w:styleId="Pogrubienie">
    <w:name w:val="Strong"/>
    <w:basedOn w:val="Domylnaczcionkaakapitu"/>
    <w:uiPriority w:val="22"/>
    <w:qFormat/>
    <w:rsid w:val="00C449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49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44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0D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B0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07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7B0770"/>
    <w:pPr>
      <w:suppressAutoHyphens/>
      <w:ind w:left="360" w:firstLine="1"/>
      <w:jc w:val="both"/>
    </w:pPr>
    <w:rPr>
      <w:szCs w:val="20"/>
    </w:rPr>
  </w:style>
  <w:style w:type="paragraph" w:customStyle="1" w:styleId="WW-Tekstpodstawowy2">
    <w:name w:val="WW-Tekst podstawowy 2"/>
    <w:basedOn w:val="Normalny"/>
    <w:rsid w:val="007B0770"/>
    <w:pPr>
      <w:suppressAutoHyphens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7B0770"/>
    <w:pPr>
      <w:suppressAutoHyphens/>
    </w:pPr>
    <w:rPr>
      <w:rFonts w:ascii="Arial" w:hAnsi="Arial"/>
      <w:i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68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6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AF6842"/>
    <w:rPr>
      <w:rFonts w:ascii="Arial" w:hAnsi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AF6842"/>
    <w:pPr>
      <w:widowControl w:val="0"/>
      <w:shd w:val="clear" w:color="auto" w:fill="FFFFFF"/>
      <w:spacing w:before="120" w:line="206" w:lineRule="exact"/>
      <w:ind w:hanging="300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Standarduseruser">
    <w:name w:val="Standard (user) (user)"/>
    <w:rsid w:val="00AF6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WW-Tekstpodstawowywcity2">
    <w:name w:val="WW-Tekst podstawowy wcięty 2"/>
    <w:basedOn w:val="Standarduseruser"/>
    <w:rsid w:val="00AF6842"/>
    <w:pPr>
      <w:ind w:left="1080" w:firstLine="1"/>
      <w:jc w:val="both"/>
    </w:pPr>
  </w:style>
  <w:style w:type="character" w:styleId="Odwoaniedokomentarza">
    <w:name w:val="annotation reference"/>
    <w:semiHidden/>
    <w:rsid w:val="00AF6842"/>
    <w:rPr>
      <w:sz w:val="16"/>
      <w:szCs w:val="16"/>
    </w:rPr>
  </w:style>
  <w:style w:type="paragraph" w:customStyle="1" w:styleId="StylStandarduseruserWyjustowany">
    <w:name w:val="Styl Standard (user) (user) + Wyjustowany"/>
    <w:basedOn w:val="NormalnyWeb"/>
    <w:rsid w:val="00AF6842"/>
    <w:pPr>
      <w:widowControl w:val="0"/>
      <w:suppressAutoHyphens/>
      <w:spacing w:before="0" w:beforeAutospacing="0" w:after="0" w:afterAutospacing="0"/>
      <w:jc w:val="both"/>
    </w:pPr>
    <w:rPr>
      <w:color w:val="000000"/>
      <w:szCs w:val="20"/>
      <w:lang w:eastAsia="zh-CN" w:bidi="hi-IN"/>
    </w:rPr>
  </w:style>
  <w:style w:type="paragraph" w:customStyle="1" w:styleId="StylWyjustowanyZlewej063cm">
    <w:name w:val="Styl Wyjustowany Z lewej:  063 cm"/>
    <w:basedOn w:val="Normalny"/>
    <w:next w:val="Zwykytekst"/>
    <w:rsid w:val="00AF6842"/>
    <w:pPr>
      <w:widowControl w:val="0"/>
      <w:suppressAutoHyphens/>
      <w:ind w:left="360"/>
      <w:jc w:val="both"/>
    </w:pPr>
    <w:rPr>
      <w:color w:val="000000"/>
      <w:sz w:val="20"/>
      <w:szCs w:val="20"/>
      <w:lang w:eastAsia="zh-CN" w:bidi="hi-IN"/>
    </w:rPr>
  </w:style>
  <w:style w:type="paragraph" w:styleId="Zwykytekst">
    <w:name w:val="Plain Text"/>
    <w:basedOn w:val="Normalny"/>
    <w:link w:val="ZwykytekstZnak"/>
    <w:rsid w:val="00AF6842"/>
    <w:pPr>
      <w:widowControl w:val="0"/>
      <w:suppressAutoHyphens/>
    </w:pPr>
    <w:rPr>
      <w:rFonts w:ascii="Courier New" w:eastAsia="SimSun" w:hAnsi="Courier New" w:cs="Courier New"/>
      <w:color w:val="000000"/>
      <w:sz w:val="20"/>
      <w:szCs w:val="20"/>
      <w:lang w:eastAsia="zh-CN" w:bidi="hi-IN"/>
    </w:rPr>
  </w:style>
  <w:style w:type="character" w:customStyle="1" w:styleId="ZwykytekstZnak">
    <w:name w:val="Zwykły tekst Znak"/>
    <w:basedOn w:val="Domylnaczcionkaakapitu"/>
    <w:link w:val="Zwykytekst"/>
    <w:rsid w:val="00AF6842"/>
    <w:rPr>
      <w:rFonts w:ascii="Courier New" w:eastAsia="SimSun" w:hAnsi="Courier New" w:cs="Courier New"/>
      <w:color w:val="000000"/>
      <w:sz w:val="20"/>
      <w:szCs w:val="20"/>
      <w:lang w:eastAsia="zh-CN" w:bidi="hi-IN"/>
    </w:rPr>
  </w:style>
  <w:style w:type="paragraph" w:styleId="Tytu">
    <w:name w:val="Title"/>
    <w:basedOn w:val="Normalny"/>
    <w:link w:val="TytuZnak"/>
    <w:qFormat/>
    <w:rsid w:val="00AF6842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F6842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449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C449E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449E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449EE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449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49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49E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449EE"/>
    <w:rPr>
      <w:i/>
      <w:iCs/>
    </w:rPr>
  </w:style>
  <w:style w:type="character" w:styleId="Pogrubienie">
    <w:name w:val="Strong"/>
    <w:basedOn w:val="Domylnaczcionkaakapitu"/>
    <w:uiPriority w:val="22"/>
    <w:qFormat/>
    <w:rsid w:val="00C449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49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44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0D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B0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07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7B0770"/>
    <w:pPr>
      <w:suppressAutoHyphens/>
      <w:ind w:left="360" w:firstLine="1"/>
      <w:jc w:val="both"/>
    </w:pPr>
    <w:rPr>
      <w:szCs w:val="20"/>
    </w:rPr>
  </w:style>
  <w:style w:type="paragraph" w:customStyle="1" w:styleId="WW-Tekstpodstawowy2">
    <w:name w:val="WW-Tekst podstawowy 2"/>
    <w:basedOn w:val="Normalny"/>
    <w:rsid w:val="007B0770"/>
    <w:pPr>
      <w:suppressAutoHyphens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7B0770"/>
    <w:pPr>
      <w:suppressAutoHyphens/>
    </w:pPr>
    <w:rPr>
      <w:rFonts w:ascii="Arial" w:hAnsi="Arial"/>
      <w:i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68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6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AF6842"/>
    <w:rPr>
      <w:rFonts w:ascii="Arial" w:hAnsi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AF6842"/>
    <w:pPr>
      <w:widowControl w:val="0"/>
      <w:shd w:val="clear" w:color="auto" w:fill="FFFFFF"/>
      <w:spacing w:before="120" w:line="206" w:lineRule="exact"/>
      <w:ind w:hanging="300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Standarduseruser">
    <w:name w:val="Standard (user) (user)"/>
    <w:rsid w:val="00AF6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WW-Tekstpodstawowywcity2">
    <w:name w:val="WW-Tekst podstawowy wcięty 2"/>
    <w:basedOn w:val="Standarduseruser"/>
    <w:rsid w:val="00AF6842"/>
    <w:pPr>
      <w:ind w:left="1080" w:firstLine="1"/>
      <w:jc w:val="both"/>
    </w:pPr>
  </w:style>
  <w:style w:type="character" w:styleId="Odwoaniedokomentarza">
    <w:name w:val="annotation reference"/>
    <w:semiHidden/>
    <w:rsid w:val="00AF6842"/>
    <w:rPr>
      <w:sz w:val="16"/>
      <w:szCs w:val="16"/>
    </w:rPr>
  </w:style>
  <w:style w:type="paragraph" w:customStyle="1" w:styleId="StylStandarduseruserWyjustowany">
    <w:name w:val="Styl Standard (user) (user) + Wyjustowany"/>
    <w:basedOn w:val="NormalnyWeb"/>
    <w:rsid w:val="00AF6842"/>
    <w:pPr>
      <w:widowControl w:val="0"/>
      <w:suppressAutoHyphens/>
      <w:spacing w:before="0" w:beforeAutospacing="0" w:after="0" w:afterAutospacing="0"/>
      <w:jc w:val="both"/>
    </w:pPr>
    <w:rPr>
      <w:color w:val="000000"/>
      <w:szCs w:val="20"/>
      <w:lang w:eastAsia="zh-CN" w:bidi="hi-IN"/>
    </w:rPr>
  </w:style>
  <w:style w:type="paragraph" w:customStyle="1" w:styleId="StylWyjustowanyZlewej063cm">
    <w:name w:val="Styl Wyjustowany Z lewej:  063 cm"/>
    <w:basedOn w:val="Normalny"/>
    <w:next w:val="Zwykytekst"/>
    <w:rsid w:val="00AF6842"/>
    <w:pPr>
      <w:widowControl w:val="0"/>
      <w:suppressAutoHyphens/>
      <w:ind w:left="360"/>
      <w:jc w:val="both"/>
    </w:pPr>
    <w:rPr>
      <w:color w:val="000000"/>
      <w:sz w:val="20"/>
      <w:szCs w:val="20"/>
      <w:lang w:eastAsia="zh-CN" w:bidi="hi-IN"/>
    </w:rPr>
  </w:style>
  <w:style w:type="paragraph" w:styleId="Zwykytekst">
    <w:name w:val="Plain Text"/>
    <w:basedOn w:val="Normalny"/>
    <w:link w:val="ZwykytekstZnak"/>
    <w:rsid w:val="00AF6842"/>
    <w:pPr>
      <w:widowControl w:val="0"/>
      <w:suppressAutoHyphens/>
    </w:pPr>
    <w:rPr>
      <w:rFonts w:ascii="Courier New" w:eastAsia="SimSun" w:hAnsi="Courier New" w:cs="Courier New"/>
      <w:color w:val="000000"/>
      <w:sz w:val="20"/>
      <w:szCs w:val="20"/>
      <w:lang w:eastAsia="zh-CN" w:bidi="hi-IN"/>
    </w:rPr>
  </w:style>
  <w:style w:type="character" w:customStyle="1" w:styleId="ZwykytekstZnak">
    <w:name w:val="Zwykły tekst Znak"/>
    <w:basedOn w:val="Domylnaczcionkaakapitu"/>
    <w:link w:val="Zwykytekst"/>
    <w:rsid w:val="00AF6842"/>
    <w:rPr>
      <w:rFonts w:ascii="Courier New" w:eastAsia="SimSun" w:hAnsi="Courier New" w:cs="Courier New"/>
      <w:color w:val="000000"/>
      <w:sz w:val="20"/>
      <w:szCs w:val="20"/>
      <w:lang w:eastAsia="zh-CN" w:bidi="hi-IN"/>
    </w:rPr>
  </w:style>
  <w:style w:type="paragraph" w:styleId="Tytu">
    <w:name w:val="Title"/>
    <w:basedOn w:val="Normalny"/>
    <w:link w:val="TytuZnak"/>
    <w:qFormat/>
    <w:rsid w:val="00AF6842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F6842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2B487-D87A-4664-959E-0C7E8C6C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Krzyszczak</dc:creator>
  <cp:lastModifiedBy>Joanna Józefiak</cp:lastModifiedBy>
  <cp:revision>6</cp:revision>
  <cp:lastPrinted>2020-10-06T05:44:00Z</cp:lastPrinted>
  <dcterms:created xsi:type="dcterms:W3CDTF">2020-10-21T07:14:00Z</dcterms:created>
  <dcterms:modified xsi:type="dcterms:W3CDTF">2020-10-21T10:45:00Z</dcterms:modified>
</cp:coreProperties>
</file>