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583" w:rsidRDefault="008D3583" w:rsidP="008D3583">
      <w:pPr>
        <w:rPr>
          <w:sz w:val="10"/>
        </w:rPr>
      </w:pPr>
      <w:r>
        <w:t>…………………………………….</w:t>
      </w:r>
      <w:r>
        <w:tab/>
      </w:r>
      <w:r>
        <w:tab/>
      </w:r>
      <w:r>
        <w:tab/>
      </w:r>
      <w:r>
        <w:tab/>
        <w:t>Mikstat, dnia ………………….</w:t>
      </w:r>
    </w:p>
    <w:p w:rsidR="008D3583" w:rsidRDefault="008D3583" w:rsidP="008D3583">
      <w:pPr>
        <w:rPr>
          <w:sz w:val="20"/>
        </w:rPr>
      </w:pPr>
      <w:r>
        <w:rPr>
          <w:sz w:val="20"/>
        </w:rPr>
        <w:t xml:space="preserve">             </w:t>
      </w:r>
      <w:r w:rsidR="00814DA7">
        <w:rPr>
          <w:sz w:val="20"/>
        </w:rPr>
        <w:t xml:space="preserve">   </w:t>
      </w:r>
      <w:r>
        <w:rPr>
          <w:sz w:val="20"/>
        </w:rPr>
        <w:t xml:space="preserve"> (imię i nazwisko)</w:t>
      </w:r>
    </w:p>
    <w:p w:rsidR="008D3583" w:rsidRDefault="008D3583" w:rsidP="008D3583"/>
    <w:p w:rsidR="008D3583" w:rsidRDefault="008D3583" w:rsidP="008D3583">
      <w:r>
        <w:t>.........................................................</w:t>
      </w:r>
    </w:p>
    <w:p w:rsidR="008D3583" w:rsidRDefault="008D3583" w:rsidP="008D3583">
      <w:r>
        <w:rPr>
          <w:sz w:val="20"/>
        </w:rPr>
        <w:t xml:space="preserve">                         (adres)</w:t>
      </w:r>
    </w:p>
    <w:p w:rsidR="008D3583" w:rsidRDefault="008D3583" w:rsidP="008D3583"/>
    <w:p w:rsidR="008D3583" w:rsidRDefault="008D3583" w:rsidP="008D3583">
      <w:pPr>
        <w:rPr>
          <w:b/>
          <w:bCs/>
        </w:rPr>
      </w:pPr>
      <w:r>
        <w:t>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</w:p>
    <w:p w:rsidR="008D3583" w:rsidRDefault="008D3583" w:rsidP="008D3583">
      <w:pPr>
        <w:rPr>
          <w:b/>
          <w:bCs/>
        </w:rPr>
      </w:pPr>
      <w:r>
        <w:rPr>
          <w:b/>
          <w:bCs/>
        </w:rPr>
        <w:tab/>
      </w:r>
      <w:r w:rsidRPr="008D3583">
        <w:rPr>
          <w:bCs/>
          <w:sz w:val="20"/>
          <w:szCs w:val="20"/>
        </w:rPr>
        <w:t>(telefon kontaktowy)</w:t>
      </w:r>
      <w:r w:rsidRPr="008D3583">
        <w:rPr>
          <w:b/>
          <w:bCs/>
          <w:sz w:val="20"/>
          <w:szCs w:val="20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8D3583" w:rsidRDefault="008D3583" w:rsidP="008D3583">
      <w:pPr>
        <w:rPr>
          <w:b/>
          <w:bCs/>
        </w:rPr>
      </w:pPr>
    </w:p>
    <w:p w:rsidR="008D3583" w:rsidRDefault="008D3583" w:rsidP="008D3583">
      <w:pPr>
        <w:ind w:left="4248" w:firstLine="708"/>
        <w:rPr>
          <w:b/>
          <w:bCs/>
        </w:rPr>
      </w:pPr>
      <w:r>
        <w:rPr>
          <w:b/>
          <w:bCs/>
        </w:rPr>
        <w:t xml:space="preserve">Burmistrz Miasta i Gminy </w:t>
      </w:r>
      <w:r w:rsidR="00C57B32">
        <w:rPr>
          <w:b/>
          <w:bCs/>
        </w:rPr>
        <w:t xml:space="preserve">w </w:t>
      </w:r>
      <w:r>
        <w:rPr>
          <w:b/>
          <w:bCs/>
        </w:rPr>
        <w:t>Mikst</w:t>
      </w:r>
      <w:r w:rsidR="00C57B32">
        <w:rPr>
          <w:b/>
          <w:bCs/>
        </w:rPr>
        <w:t>acie</w:t>
      </w:r>
    </w:p>
    <w:p w:rsidR="008D3583" w:rsidRDefault="00C57B32" w:rsidP="00C57B32">
      <w:pPr>
        <w:ind w:left="4956" w:firstLine="708"/>
        <w:rPr>
          <w:b/>
          <w:bCs/>
        </w:rPr>
      </w:pPr>
      <w:r>
        <w:rPr>
          <w:b/>
          <w:bCs/>
        </w:rPr>
        <w:t xml:space="preserve">        </w:t>
      </w:r>
      <w:r w:rsidR="008D3583">
        <w:rPr>
          <w:b/>
          <w:bCs/>
        </w:rPr>
        <w:t>ul. Krakowska 17</w:t>
      </w:r>
    </w:p>
    <w:p w:rsidR="008D3583" w:rsidRPr="00C57B32" w:rsidRDefault="00C57B32" w:rsidP="00C57B32">
      <w:pPr>
        <w:ind w:left="4248" w:firstLine="708"/>
        <w:rPr>
          <w:b/>
          <w:bCs/>
        </w:rPr>
      </w:pPr>
      <w:r>
        <w:rPr>
          <w:b/>
          <w:bCs/>
        </w:rPr>
        <w:t xml:space="preserve">                     </w:t>
      </w:r>
      <w:r w:rsidR="008D3583">
        <w:rPr>
          <w:b/>
          <w:bCs/>
        </w:rPr>
        <w:t>63-510 Mikstat</w:t>
      </w:r>
      <w:r w:rsidR="008D3583">
        <w:rPr>
          <w:b/>
          <w:bCs/>
        </w:rPr>
        <w:tab/>
      </w:r>
      <w:r w:rsidR="008D3583">
        <w:rPr>
          <w:b/>
          <w:bCs/>
        </w:rPr>
        <w:tab/>
      </w:r>
      <w:r w:rsidR="008D3583">
        <w:rPr>
          <w:b/>
          <w:bCs/>
        </w:rPr>
        <w:tab/>
      </w:r>
      <w:r w:rsidR="008D3583">
        <w:rPr>
          <w:b/>
          <w:bCs/>
        </w:rPr>
        <w:tab/>
      </w:r>
      <w:r w:rsidR="008D3583">
        <w:rPr>
          <w:b/>
          <w:bCs/>
        </w:rPr>
        <w:tab/>
      </w:r>
      <w:r w:rsidR="008D3583">
        <w:rPr>
          <w:b/>
          <w:bCs/>
        </w:rPr>
        <w:tab/>
      </w:r>
      <w:r w:rsidR="008D3583">
        <w:rPr>
          <w:b/>
          <w:bCs/>
        </w:rPr>
        <w:tab/>
      </w:r>
      <w:r w:rsidR="008D3583">
        <w:rPr>
          <w:b/>
          <w:bCs/>
        </w:rPr>
        <w:tab/>
      </w:r>
    </w:p>
    <w:p w:rsidR="008D3583" w:rsidRDefault="008D3583" w:rsidP="008D3583"/>
    <w:p w:rsidR="008D3583" w:rsidRDefault="008D3583" w:rsidP="008D3583">
      <w:pPr>
        <w:pStyle w:val="Nagwek1"/>
        <w:ind w:firstLine="0"/>
      </w:pPr>
      <w:r>
        <w:t>WNIOSEK</w:t>
      </w:r>
    </w:p>
    <w:p w:rsidR="008D3583" w:rsidRDefault="008D3583" w:rsidP="008D3583"/>
    <w:p w:rsidR="00814DA7" w:rsidRDefault="008D3583" w:rsidP="00C57B32">
      <w:pPr>
        <w:spacing w:line="360" w:lineRule="auto"/>
        <w:jc w:val="both"/>
      </w:pPr>
      <w:r w:rsidRPr="008D3583">
        <w:t>Zwracam się z prośbą o</w:t>
      </w:r>
      <w:r w:rsidR="00C57B32">
        <w:t xml:space="preserve"> wydzierżawienie*/ wynajęcie*</w:t>
      </w:r>
      <w:r w:rsidR="00B1363E">
        <w:t>/ przedłużenie umowy dzierżawy*</w:t>
      </w:r>
      <w:r w:rsidR="00C57B32">
        <w:t xml:space="preserve"> nieruchomości gruntowej na okres 3lat stanowiącej </w:t>
      </w:r>
      <w:r w:rsidRPr="008D3583">
        <w:t>działk</w:t>
      </w:r>
      <w:r w:rsidR="00C57B32">
        <w:t>ę</w:t>
      </w:r>
      <w:r w:rsidR="00264B2D">
        <w:t>*/ działki*</w:t>
      </w:r>
      <w:r w:rsidRPr="008D3583">
        <w:t xml:space="preserve"> nr ................................................... o powierzchni </w:t>
      </w:r>
      <w:r w:rsidR="00264B2D">
        <w:t>……..</w:t>
      </w:r>
      <w:r w:rsidRPr="008D3583">
        <w:t>...</w:t>
      </w:r>
      <w:r w:rsidR="00B1363E">
        <w:t xml:space="preserve">........................ </w:t>
      </w:r>
      <w:r w:rsidRPr="008D3583">
        <w:t>położone</w:t>
      </w:r>
      <w:r w:rsidR="00C57B32">
        <w:t>j</w:t>
      </w:r>
      <w:r w:rsidRPr="008D3583">
        <w:t xml:space="preserve"> </w:t>
      </w:r>
      <w:r w:rsidR="00814DA7">
        <w:t>w</w:t>
      </w:r>
      <w:r w:rsidRPr="008D3583">
        <w:t>.........................................................................................</w:t>
      </w:r>
      <w:r w:rsidR="004F7D16">
        <w:t>....................</w:t>
      </w:r>
      <w:r w:rsidR="00264B2D">
        <w:t>.........</w:t>
      </w:r>
      <w:r w:rsidR="00B1363E">
        <w:t>................</w:t>
      </w:r>
      <w:r w:rsidR="00C57B32">
        <w:t>......</w:t>
      </w:r>
      <w:r w:rsidR="004F7D16">
        <w:t>......</w:t>
      </w:r>
    </w:p>
    <w:p w:rsidR="00814DA7" w:rsidRDefault="008D3583" w:rsidP="00C57B32">
      <w:pPr>
        <w:jc w:val="both"/>
      </w:pPr>
      <w:r w:rsidRPr="008D3583">
        <w:t xml:space="preserve">z </w:t>
      </w:r>
      <w:r>
        <w:t>przeznaczeniem na</w:t>
      </w:r>
      <w:r w:rsidR="00C57B32">
        <w:t xml:space="preserve"> cele </w:t>
      </w:r>
      <w:r w:rsidRPr="008D3583">
        <w:t>.............</w:t>
      </w:r>
      <w:r w:rsidR="00814DA7">
        <w:t>.......................</w:t>
      </w:r>
      <w:r w:rsidR="00C57B32">
        <w:t>......</w:t>
      </w:r>
      <w:r w:rsidR="00814DA7">
        <w:t>...............</w:t>
      </w:r>
      <w:r w:rsidR="00264B2D">
        <w:t>......</w:t>
      </w:r>
      <w:r w:rsidR="00814DA7">
        <w:t>.............................................</w:t>
      </w:r>
    </w:p>
    <w:p w:rsidR="00264B2D" w:rsidRDefault="00264B2D" w:rsidP="00C57B32">
      <w:pPr>
        <w:suppressAutoHyphens/>
        <w:spacing w:line="283" w:lineRule="auto"/>
        <w:jc w:val="both"/>
      </w:pPr>
    </w:p>
    <w:p w:rsidR="00264B2D" w:rsidRDefault="00264B2D" w:rsidP="00C57B32">
      <w:pPr>
        <w:suppressAutoHyphens/>
        <w:spacing w:line="283" w:lineRule="auto"/>
        <w:jc w:val="both"/>
        <w:rPr>
          <w:rFonts w:eastAsia="SimSun"/>
          <w:kern w:val="1"/>
          <w:sz w:val="16"/>
          <w:szCs w:val="16"/>
          <w:lang w:eastAsia="hi-IN" w:bidi="hi-IN"/>
        </w:rPr>
      </w:pPr>
    </w:p>
    <w:p w:rsidR="00C57B32" w:rsidRPr="00B1363E" w:rsidRDefault="00C57B32" w:rsidP="00C57B32">
      <w:pPr>
        <w:suppressAutoHyphens/>
        <w:spacing w:line="283" w:lineRule="auto"/>
        <w:jc w:val="both"/>
        <w:rPr>
          <w:rFonts w:eastAsia="SimSun"/>
          <w:kern w:val="1"/>
          <w:sz w:val="14"/>
          <w:szCs w:val="14"/>
          <w:lang w:eastAsia="ar-SA"/>
        </w:rPr>
      </w:pPr>
      <w:r w:rsidRPr="00B1363E">
        <w:rPr>
          <w:rFonts w:eastAsia="SimSun"/>
          <w:kern w:val="1"/>
          <w:sz w:val="14"/>
          <w:szCs w:val="14"/>
          <w:lang w:eastAsia="hi-IN" w:bidi="hi-IN"/>
        </w:rPr>
        <w:t xml:space="preserve">Zgodnie z art. 13 Rozporządzenia </w:t>
      </w:r>
      <w:r w:rsidRPr="00B1363E">
        <w:rPr>
          <w:rFonts w:eastAsia="SimSun"/>
          <w:kern w:val="1"/>
          <w:sz w:val="14"/>
          <w:szCs w:val="14"/>
          <w:lang w:eastAsia="ar-SA"/>
        </w:rPr>
        <w:t xml:space="preserve">Parlamentu Europejskiego i Rady (UE) 2016/679 z dnia 27 kwietnia 2016r. w sprawie ochrony osób fizycznych w związku z przetwarzaniem danych osobowych i w sprawie swobodnego przepływu takich danych oraz uchylenia dyrektywy 95/46/WE (ogólne rozporządzenie o ochronie danych) </w:t>
      </w:r>
      <w:r w:rsidRPr="00B1363E">
        <w:rPr>
          <w:rFonts w:eastAsia="SimSun"/>
          <w:kern w:val="1"/>
          <w:sz w:val="14"/>
          <w:szCs w:val="14"/>
          <w:lang w:eastAsia="ar-SA"/>
        </w:rPr>
        <w:br/>
        <w:t xml:space="preserve">informuję, iż </w:t>
      </w:r>
      <w:r w:rsidRPr="00B1363E">
        <w:rPr>
          <w:rFonts w:eastAsia="SimSun"/>
          <w:kern w:val="1"/>
          <w:sz w:val="14"/>
          <w:szCs w:val="14"/>
          <w:lang w:eastAsia="hi-IN" w:bidi="hi-IN"/>
        </w:rPr>
        <w:t>:</w:t>
      </w:r>
    </w:p>
    <w:p w:rsidR="00C57B32" w:rsidRPr="00B1363E" w:rsidRDefault="00C57B32" w:rsidP="00C57B32">
      <w:pPr>
        <w:numPr>
          <w:ilvl w:val="0"/>
          <w:numId w:val="4"/>
        </w:numPr>
        <w:suppressAutoHyphens/>
        <w:spacing w:line="283" w:lineRule="auto"/>
        <w:jc w:val="both"/>
        <w:rPr>
          <w:rFonts w:eastAsia="SimSun"/>
          <w:kern w:val="1"/>
          <w:sz w:val="14"/>
          <w:szCs w:val="14"/>
          <w:lang w:eastAsia="hi-IN" w:bidi="hi-IN"/>
        </w:rPr>
      </w:pPr>
      <w:r w:rsidRPr="00B1363E">
        <w:rPr>
          <w:rFonts w:eastAsia="SimSun"/>
          <w:kern w:val="1"/>
          <w:sz w:val="14"/>
          <w:szCs w:val="14"/>
          <w:lang w:eastAsia="hi-IN" w:bidi="hi-IN"/>
        </w:rPr>
        <w:t>Administratorem Danych jest Miasto i Gmina Mikstat</w:t>
      </w:r>
      <w:r w:rsidR="00E32367">
        <w:rPr>
          <w:rFonts w:eastAsia="SimSun"/>
          <w:kern w:val="1"/>
          <w:sz w:val="14"/>
          <w:szCs w:val="14"/>
          <w:lang w:eastAsia="hi-IN" w:bidi="hi-IN"/>
        </w:rPr>
        <w:t xml:space="preserve"> </w:t>
      </w:r>
      <w:r w:rsidR="00E32367" w:rsidRPr="00E32367">
        <w:rPr>
          <w:rFonts w:eastAsia="SimSun"/>
          <w:kern w:val="1"/>
          <w:sz w:val="14"/>
          <w:szCs w:val="14"/>
          <w:lang w:eastAsia="hi-IN" w:bidi="hi-IN"/>
        </w:rPr>
        <w:t>reprezentowane przez Burmistrza Miasta i Gminy Mikstat</w:t>
      </w:r>
      <w:r w:rsidRPr="00B1363E">
        <w:rPr>
          <w:rFonts w:eastAsia="SimSun"/>
          <w:kern w:val="1"/>
          <w:sz w:val="14"/>
          <w:szCs w:val="14"/>
          <w:lang w:eastAsia="hi-IN" w:bidi="hi-IN"/>
        </w:rPr>
        <w:t>, 63-510 Mikstat, ul. Krakowska 17, tel.: (62) 73-10-043, fax.: (62) 731-00-43,</w:t>
      </w:r>
      <w:r w:rsidR="00E32367">
        <w:rPr>
          <w:rFonts w:eastAsia="SimSun"/>
          <w:kern w:val="1"/>
          <w:sz w:val="14"/>
          <w:szCs w:val="14"/>
          <w:lang w:eastAsia="hi-IN" w:bidi="hi-IN"/>
        </w:rPr>
        <w:t xml:space="preserve"> </w:t>
      </w:r>
      <w:bookmarkStart w:id="0" w:name="_GoBack"/>
      <w:bookmarkEnd w:id="0"/>
      <w:r w:rsidRPr="00B1363E">
        <w:rPr>
          <w:rFonts w:eastAsia="SimSun"/>
          <w:kern w:val="1"/>
          <w:sz w:val="14"/>
          <w:szCs w:val="14"/>
          <w:lang w:eastAsia="hi-IN" w:bidi="hi-IN"/>
        </w:rPr>
        <w:t xml:space="preserve">e-mail: umig@mikstat.pl, strona internetowa: </w:t>
      </w:r>
      <w:hyperlink r:id="rId7" w:history="1">
        <w:r w:rsidRPr="00B1363E">
          <w:rPr>
            <w:rFonts w:eastAsia="SimSun"/>
            <w:color w:val="000000" w:themeColor="text1"/>
            <w:kern w:val="1"/>
            <w:sz w:val="14"/>
            <w:szCs w:val="14"/>
            <w:u w:val="single"/>
            <w:lang w:eastAsia="hi-IN" w:bidi="hi-IN"/>
          </w:rPr>
          <w:t>www.mikstat.pl</w:t>
        </w:r>
      </w:hyperlink>
      <w:r w:rsidRPr="00B1363E">
        <w:rPr>
          <w:rFonts w:eastAsia="SimSun"/>
          <w:kern w:val="1"/>
          <w:sz w:val="14"/>
          <w:szCs w:val="14"/>
          <w:lang w:eastAsia="hi-IN" w:bidi="hi-IN"/>
        </w:rPr>
        <w:t xml:space="preserve">, BIP: </w:t>
      </w:r>
      <w:r w:rsidRPr="00B1363E">
        <w:rPr>
          <w:rFonts w:eastAsia="SimSun"/>
          <w:kern w:val="1"/>
          <w:sz w:val="14"/>
          <w:szCs w:val="14"/>
          <w:u w:val="single"/>
          <w:lang w:eastAsia="hi-IN" w:bidi="hi-IN"/>
        </w:rPr>
        <w:t>www.bip.mikstat.pl</w:t>
      </w:r>
    </w:p>
    <w:p w:rsidR="00C57B32" w:rsidRPr="00B1363E" w:rsidRDefault="00C57B32" w:rsidP="00C57B32">
      <w:pPr>
        <w:numPr>
          <w:ilvl w:val="0"/>
          <w:numId w:val="4"/>
        </w:numPr>
        <w:suppressAutoHyphens/>
        <w:spacing w:line="283" w:lineRule="auto"/>
        <w:jc w:val="both"/>
        <w:rPr>
          <w:rFonts w:eastAsia="SimSun"/>
          <w:kern w:val="1"/>
          <w:sz w:val="14"/>
          <w:szCs w:val="14"/>
          <w:lang w:eastAsia="hi-IN" w:bidi="hi-IN"/>
        </w:rPr>
      </w:pPr>
      <w:r w:rsidRPr="00B1363E">
        <w:rPr>
          <w:rFonts w:eastAsia="SimSun"/>
          <w:kern w:val="1"/>
          <w:sz w:val="14"/>
          <w:szCs w:val="14"/>
          <w:lang w:eastAsia="hi-IN" w:bidi="hi-IN"/>
        </w:rPr>
        <w:t xml:space="preserve">Administrator Danych wyznaczył Inspektora Ochrony Danych Osobowych, z siedzibą w Urzędzie Miasta i Gminy w Mikstacie, 63-510 Mikstat, </w:t>
      </w:r>
      <w:r w:rsidRPr="00B1363E">
        <w:rPr>
          <w:rFonts w:eastAsia="SimSun"/>
          <w:kern w:val="1"/>
          <w:sz w:val="14"/>
          <w:szCs w:val="14"/>
          <w:lang w:eastAsia="hi-IN" w:bidi="hi-IN"/>
        </w:rPr>
        <w:br/>
        <w:t>ul. Krakowska 17, e-mail: iodo@mikstat.pl</w:t>
      </w:r>
    </w:p>
    <w:p w:rsidR="00C57B32" w:rsidRPr="00B1363E" w:rsidRDefault="00C57B32" w:rsidP="00C57B32">
      <w:pPr>
        <w:numPr>
          <w:ilvl w:val="0"/>
          <w:numId w:val="4"/>
        </w:numPr>
        <w:suppressAutoHyphens/>
        <w:spacing w:line="283" w:lineRule="auto"/>
        <w:jc w:val="both"/>
        <w:rPr>
          <w:rFonts w:eastAsia="SimSun"/>
          <w:kern w:val="1"/>
          <w:sz w:val="14"/>
          <w:szCs w:val="14"/>
          <w:lang w:eastAsia="hi-IN" w:bidi="hi-IN"/>
        </w:rPr>
      </w:pPr>
      <w:r w:rsidRPr="00B1363E">
        <w:rPr>
          <w:rFonts w:eastAsia="SimSun"/>
          <w:kern w:val="1"/>
          <w:sz w:val="14"/>
          <w:szCs w:val="14"/>
          <w:lang w:eastAsia="hi-IN" w:bidi="hi-IN"/>
        </w:rPr>
        <w:t>Dane osobowe są gromadzone i przetwarzane w celu realizacji obowiązków Administratora Danych, w związku z załatwianą sprawą, na podstawie art. 6 ust. 1 lit. b)</w:t>
      </w:r>
    </w:p>
    <w:p w:rsidR="00264B2D" w:rsidRPr="00B1363E" w:rsidRDefault="00C57B32" w:rsidP="00655BD7">
      <w:pPr>
        <w:numPr>
          <w:ilvl w:val="1"/>
          <w:numId w:val="6"/>
        </w:numPr>
        <w:suppressAutoHyphens/>
        <w:spacing w:line="283" w:lineRule="auto"/>
        <w:ind w:left="1134"/>
        <w:jc w:val="both"/>
        <w:rPr>
          <w:rFonts w:eastAsia="SimSun"/>
          <w:kern w:val="1"/>
          <w:sz w:val="14"/>
          <w:szCs w:val="14"/>
          <w:lang w:eastAsia="hi-IN" w:bidi="hi-IN"/>
        </w:rPr>
      </w:pPr>
      <w:r w:rsidRPr="00B1363E">
        <w:rPr>
          <w:rFonts w:eastAsia="SimSun"/>
          <w:kern w:val="1"/>
          <w:sz w:val="14"/>
          <w:szCs w:val="14"/>
          <w:lang w:eastAsia="hi-IN" w:bidi="hi-IN"/>
        </w:rPr>
        <w:t>przetwarzanie jest niezbędne do wykonania umowy, której stroną jest osoba, której dane dotyczą lub do podjęcia działań na żądanie osoby, której dotyczą, przed zawarciem umowy</w:t>
      </w:r>
      <w:r w:rsidR="00264B2D" w:rsidRPr="00B1363E">
        <w:rPr>
          <w:rFonts w:eastAsia="SimSun"/>
          <w:kern w:val="1"/>
          <w:sz w:val="14"/>
          <w:szCs w:val="14"/>
          <w:lang w:eastAsia="hi-IN" w:bidi="hi-IN"/>
        </w:rPr>
        <w:t>,</w:t>
      </w:r>
    </w:p>
    <w:p w:rsidR="00C57B32" w:rsidRPr="00B1363E" w:rsidRDefault="00C57B32" w:rsidP="00655BD7">
      <w:pPr>
        <w:numPr>
          <w:ilvl w:val="1"/>
          <w:numId w:val="6"/>
        </w:numPr>
        <w:suppressAutoHyphens/>
        <w:spacing w:line="283" w:lineRule="auto"/>
        <w:ind w:left="1134"/>
        <w:jc w:val="both"/>
        <w:rPr>
          <w:rFonts w:eastAsia="SimSun"/>
          <w:kern w:val="1"/>
          <w:sz w:val="14"/>
          <w:szCs w:val="14"/>
          <w:lang w:eastAsia="hi-IN" w:bidi="hi-IN"/>
        </w:rPr>
      </w:pPr>
      <w:r w:rsidRPr="00B1363E">
        <w:rPr>
          <w:rFonts w:eastAsia="SimSun"/>
          <w:kern w:val="1"/>
          <w:sz w:val="14"/>
          <w:szCs w:val="14"/>
          <w:lang w:eastAsia="hi-IN" w:bidi="hi-IN"/>
        </w:rPr>
        <w:t>w celach archiwalnych .</w:t>
      </w:r>
    </w:p>
    <w:p w:rsidR="00C57B32" w:rsidRPr="00B1363E" w:rsidRDefault="00C57B32" w:rsidP="00C57B32">
      <w:pPr>
        <w:numPr>
          <w:ilvl w:val="0"/>
          <w:numId w:val="4"/>
        </w:numPr>
        <w:suppressAutoHyphens/>
        <w:spacing w:line="283" w:lineRule="auto"/>
        <w:jc w:val="both"/>
        <w:rPr>
          <w:rFonts w:eastAsia="SimSun"/>
          <w:kern w:val="1"/>
          <w:sz w:val="14"/>
          <w:szCs w:val="14"/>
          <w:lang w:eastAsia="hi-IN" w:bidi="hi-IN"/>
        </w:rPr>
      </w:pPr>
      <w:r w:rsidRPr="00B1363E">
        <w:rPr>
          <w:rFonts w:eastAsia="SimSun"/>
          <w:kern w:val="1"/>
          <w:sz w:val="14"/>
          <w:szCs w:val="14"/>
          <w:lang w:eastAsia="hi-IN" w:bidi="hi-IN"/>
        </w:rPr>
        <w:t xml:space="preserve">Dane osobowe będą usuwane w terminach wskazanych w Rozporządzeniu Prezesa Rady Ministrów dnia 18 stycznia 2011r. w sprawie instrukcji kancelaryjnej, jednolitych rzeczowych wykazów akt oraz instrukcji w sprawie organizacji i zakresu działania archiwów zakładowych lub innych przepisach prawa, regulujących czas przetwarzania danych, którym podlega Administrator Danych. </w:t>
      </w:r>
    </w:p>
    <w:p w:rsidR="00C57B32" w:rsidRPr="00B1363E" w:rsidRDefault="00C57B32" w:rsidP="00C57B32">
      <w:pPr>
        <w:numPr>
          <w:ilvl w:val="0"/>
          <w:numId w:val="4"/>
        </w:numPr>
        <w:suppressAutoHyphens/>
        <w:spacing w:line="283" w:lineRule="auto"/>
        <w:jc w:val="both"/>
        <w:rPr>
          <w:rFonts w:eastAsia="SimSun"/>
          <w:kern w:val="1"/>
          <w:sz w:val="14"/>
          <w:szCs w:val="14"/>
          <w:lang w:eastAsia="hi-IN" w:bidi="hi-IN"/>
        </w:rPr>
      </w:pPr>
      <w:r w:rsidRPr="00B1363E">
        <w:rPr>
          <w:rFonts w:eastAsia="SimSun"/>
          <w:kern w:val="1"/>
          <w:sz w:val="14"/>
          <w:szCs w:val="14"/>
          <w:lang w:eastAsia="hi-IN" w:bidi="hi-IN"/>
        </w:rPr>
        <w:t>Dane osobowe mogą być przekazywane podmiotom przetwarzającym je na zlecenie Administratora Danych (np.: podmiotom serwisującym systemy informatyczne i aplikacje, w których przetwarzane są dane osobowe),  instytucjom uprawnionym do ich uzyskania na podstawie obowiązującego prawa (np.: organom administracji, sądom,) innym podmiotom, w zakresie, w jakim są one uprawnione do ich otrzymywania na podstawie przepisów prawa.</w:t>
      </w:r>
    </w:p>
    <w:p w:rsidR="00C57B32" w:rsidRPr="00B1363E" w:rsidRDefault="00C57B32" w:rsidP="00C57B32">
      <w:pPr>
        <w:numPr>
          <w:ilvl w:val="0"/>
          <w:numId w:val="4"/>
        </w:numPr>
        <w:suppressAutoHyphens/>
        <w:spacing w:line="283" w:lineRule="auto"/>
        <w:jc w:val="both"/>
        <w:rPr>
          <w:rFonts w:eastAsia="SimSun"/>
          <w:kern w:val="1"/>
          <w:sz w:val="14"/>
          <w:szCs w:val="14"/>
          <w:lang w:eastAsia="hi-IN" w:bidi="hi-IN"/>
        </w:rPr>
      </w:pPr>
      <w:r w:rsidRPr="00B1363E">
        <w:rPr>
          <w:rFonts w:eastAsia="SimSun"/>
          <w:kern w:val="1"/>
          <w:sz w:val="14"/>
          <w:szCs w:val="14"/>
          <w:lang w:eastAsia="hi-IN" w:bidi="hi-IN"/>
        </w:rPr>
        <w:t>Podanie danych wynika z przepisów prawa.</w:t>
      </w:r>
    </w:p>
    <w:p w:rsidR="00C57B32" w:rsidRPr="00B1363E" w:rsidRDefault="00C57B32" w:rsidP="00C57B32">
      <w:pPr>
        <w:numPr>
          <w:ilvl w:val="0"/>
          <w:numId w:val="4"/>
        </w:numPr>
        <w:suppressAutoHyphens/>
        <w:spacing w:line="283" w:lineRule="auto"/>
        <w:jc w:val="both"/>
        <w:rPr>
          <w:rFonts w:eastAsia="SimSun"/>
          <w:kern w:val="1"/>
          <w:sz w:val="14"/>
          <w:szCs w:val="14"/>
          <w:lang w:eastAsia="hi-IN" w:bidi="hi-IN"/>
        </w:rPr>
      </w:pPr>
      <w:r w:rsidRPr="00B1363E">
        <w:rPr>
          <w:rFonts w:eastAsia="SimSun"/>
          <w:kern w:val="1"/>
          <w:sz w:val="14"/>
          <w:szCs w:val="14"/>
          <w:lang w:eastAsia="hi-IN" w:bidi="hi-IN"/>
        </w:rPr>
        <w:t>Osoba, której dane są przetwarzane, w granicach określonych Rozporządzeniem,  ma prawo do:</w:t>
      </w:r>
    </w:p>
    <w:p w:rsidR="00C57B32" w:rsidRPr="00B1363E" w:rsidRDefault="00C57B32" w:rsidP="00C57B32">
      <w:pPr>
        <w:numPr>
          <w:ilvl w:val="1"/>
          <w:numId w:val="5"/>
        </w:numPr>
        <w:suppressAutoHyphens/>
        <w:spacing w:line="283" w:lineRule="auto"/>
        <w:ind w:left="1134"/>
        <w:jc w:val="both"/>
        <w:rPr>
          <w:rFonts w:eastAsia="SimSun"/>
          <w:kern w:val="1"/>
          <w:sz w:val="14"/>
          <w:szCs w:val="14"/>
          <w:lang w:eastAsia="hi-IN" w:bidi="hi-IN"/>
        </w:rPr>
      </w:pPr>
      <w:r w:rsidRPr="00B1363E">
        <w:rPr>
          <w:rFonts w:eastAsia="SimSun"/>
          <w:kern w:val="1"/>
          <w:sz w:val="14"/>
          <w:szCs w:val="14"/>
          <w:lang w:eastAsia="hi-IN" w:bidi="hi-IN"/>
        </w:rPr>
        <w:t>żądania od Administratora Danych dostępu do swoich danych osobowych,</w:t>
      </w:r>
    </w:p>
    <w:p w:rsidR="00C57B32" w:rsidRPr="00B1363E" w:rsidRDefault="00C57B32" w:rsidP="00C57B32">
      <w:pPr>
        <w:numPr>
          <w:ilvl w:val="1"/>
          <w:numId w:val="5"/>
        </w:numPr>
        <w:suppressAutoHyphens/>
        <w:spacing w:line="283" w:lineRule="auto"/>
        <w:ind w:left="1134"/>
        <w:jc w:val="both"/>
        <w:rPr>
          <w:rFonts w:eastAsia="SimSun"/>
          <w:kern w:val="1"/>
          <w:sz w:val="14"/>
          <w:szCs w:val="14"/>
          <w:lang w:eastAsia="hi-IN" w:bidi="hi-IN"/>
        </w:rPr>
      </w:pPr>
      <w:r w:rsidRPr="00B1363E">
        <w:rPr>
          <w:rFonts w:eastAsia="SimSun"/>
          <w:kern w:val="1"/>
          <w:sz w:val="14"/>
          <w:szCs w:val="14"/>
          <w:lang w:eastAsia="hi-IN" w:bidi="hi-IN"/>
        </w:rPr>
        <w:t>sprostowania, ograniczenia przetwarzania danych lub wniesienia sprzeciwu wobec przetwarzania danych,</w:t>
      </w:r>
    </w:p>
    <w:p w:rsidR="00C57B32" w:rsidRPr="00B1363E" w:rsidRDefault="00C57B32" w:rsidP="00C57B32">
      <w:pPr>
        <w:numPr>
          <w:ilvl w:val="1"/>
          <w:numId w:val="5"/>
        </w:numPr>
        <w:suppressAutoHyphens/>
        <w:spacing w:line="283" w:lineRule="auto"/>
        <w:ind w:left="1134"/>
        <w:jc w:val="both"/>
        <w:rPr>
          <w:rFonts w:eastAsia="SimSun"/>
          <w:kern w:val="1"/>
          <w:sz w:val="14"/>
          <w:szCs w:val="14"/>
          <w:lang w:eastAsia="hi-IN" w:bidi="hi-IN"/>
        </w:rPr>
      </w:pPr>
      <w:r w:rsidRPr="00B1363E">
        <w:rPr>
          <w:rFonts w:eastAsia="SimSun"/>
          <w:kern w:val="1"/>
          <w:sz w:val="14"/>
          <w:szCs w:val="14"/>
          <w:lang w:eastAsia="hi-IN" w:bidi="hi-IN"/>
        </w:rPr>
        <w:t>wniesienia skargi do organu nadzorczego – Prezesa Urzędu Ochrony Danych Osobowych.</w:t>
      </w:r>
    </w:p>
    <w:p w:rsidR="00C57B32" w:rsidRPr="00B1363E" w:rsidRDefault="00C57B32" w:rsidP="00C57B32">
      <w:pPr>
        <w:suppressAutoHyphens/>
        <w:spacing w:line="283" w:lineRule="auto"/>
        <w:jc w:val="both"/>
        <w:rPr>
          <w:rFonts w:eastAsia="SimSun"/>
          <w:kern w:val="1"/>
          <w:sz w:val="14"/>
          <w:szCs w:val="14"/>
          <w:lang w:eastAsia="hi-IN" w:bidi="hi-IN"/>
        </w:rPr>
      </w:pPr>
      <w:r w:rsidRPr="00B1363E">
        <w:rPr>
          <w:rFonts w:eastAsia="SimSun"/>
          <w:kern w:val="1"/>
          <w:sz w:val="14"/>
          <w:szCs w:val="14"/>
          <w:lang w:eastAsia="hi-IN" w:bidi="hi-IN"/>
        </w:rPr>
        <w:t>W przypadku, gdy postanowią Państwo skorzystać z tych praw, możemy zwrócić się do Państwa z prośbą o podanie dodatkowych danych osobowych mających na celu jednoznaczną Państwa identyfikację, aby zweryfikować, czy to rzeczywiście Państwo domagają się realizacji swych praw, a nie mamy do czynienia z incydentem lub nadużyciem</w:t>
      </w:r>
    </w:p>
    <w:p w:rsidR="008D3583" w:rsidRPr="00B1363E" w:rsidRDefault="008D3583" w:rsidP="008D3583">
      <w:pPr>
        <w:jc w:val="both"/>
        <w:rPr>
          <w:sz w:val="14"/>
          <w:szCs w:val="14"/>
        </w:rPr>
      </w:pPr>
    </w:p>
    <w:p w:rsidR="00264B2D" w:rsidRPr="00B1363E" w:rsidRDefault="008D3583" w:rsidP="008D3583">
      <w:pPr>
        <w:jc w:val="both"/>
        <w:rPr>
          <w:sz w:val="20"/>
          <w:szCs w:val="20"/>
        </w:rPr>
      </w:pPr>
      <w:r w:rsidRPr="00B1363E">
        <w:rPr>
          <w:sz w:val="14"/>
          <w:szCs w:val="14"/>
        </w:rPr>
        <w:tab/>
      </w:r>
      <w:r w:rsidRPr="00B1363E">
        <w:rPr>
          <w:sz w:val="14"/>
          <w:szCs w:val="14"/>
        </w:rPr>
        <w:tab/>
      </w:r>
      <w:r w:rsidRPr="00B1363E">
        <w:rPr>
          <w:sz w:val="14"/>
          <w:szCs w:val="14"/>
        </w:rPr>
        <w:tab/>
      </w:r>
      <w:r w:rsidRPr="00B1363E">
        <w:rPr>
          <w:sz w:val="14"/>
          <w:szCs w:val="14"/>
        </w:rPr>
        <w:tab/>
      </w:r>
      <w:r w:rsidRPr="00B1363E">
        <w:rPr>
          <w:sz w:val="14"/>
          <w:szCs w:val="14"/>
        </w:rPr>
        <w:tab/>
      </w:r>
      <w:r w:rsidRPr="00B1363E">
        <w:rPr>
          <w:sz w:val="14"/>
          <w:szCs w:val="14"/>
        </w:rPr>
        <w:tab/>
      </w:r>
      <w:r w:rsidRPr="00B1363E">
        <w:rPr>
          <w:sz w:val="14"/>
          <w:szCs w:val="14"/>
        </w:rPr>
        <w:tab/>
      </w:r>
      <w:r w:rsidRPr="00B1363E">
        <w:rPr>
          <w:sz w:val="14"/>
          <w:szCs w:val="14"/>
        </w:rPr>
        <w:tab/>
      </w:r>
    </w:p>
    <w:p w:rsidR="008D3583" w:rsidRPr="00B1363E" w:rsidRDefault="008D3583" w:rsidP="00264B2D">
      <w:pPr>
        <w:ind w:left="5664" w:firstLine="708"/>
        <w:jc w:val="both"/>
        <w:rPr>
          <w:sz w:val="20"/>
          <w:szCs w:val="20"/>
        </w:rPr>
      </w:pPr>
      <w:r w:rsidRPr="00B1363E">
        <w:rPr>
          <w:sz w:val="20"/>
          <w:szCs w:val="20"/>
        </w:rPr>
        <w:t>.................................................</w:t>
      </w:r>
    </w:p>
    <w:p w:rsidR="00831E05" w:rsidRPr="00B1363E" w:rsidRDefault="00814DA7" w:rsidP="00264B2D">
      <w:pPr>
        <w:jc w:val="both"/>
        <w:rPr>
          <w:sz w:val="20"/>
          <w:szCs w:val="20"/>
        </w:rPr>
      </w:pPr>
      <w:r w:rsidRPr="00B1363E">
        <w:rPr>
          <w:sz w:val="20"/>
          <w:szCs w:val="20"/>
        </w:rPr>
        <w:t xml:space="preserve">  </w:t>
      </w:r>
      <w:r w:rsidR="00264B2D" w:rsidRPr="00B1363E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B1363E">
        <w:rPr>
          <w:sz w:val="20"/>
          <w:szCs w:val="20"/>
        </w:rPr>
        <w:t xml:space="preserve">    </w:t>
      </w:r>
      <w:r w:rsidR="008D3583" w:rsidRPr="00B1363E">
        <w:rPr>
          <w:sz w:val="20"/>
          <w:szCs w:val="20"/>
        </w:rPr>
        <w:t xml:space="preserve"> (podpi</w:t>
      </w:r>
      <w:r w:rsidR="00264B2D" w:rsidRPr="00B1363E">
        <w:rPr>
          <w:sz w:val="20"/>
          <w:szCs w:val="20"/>
        </w:rPr>
        <w:t>s wnioskodawcy</w:t>
      </w:r>
      <w:r w:rsidR="008D3583" w:rsidRPr="00B1363E">
        <w:rPr>
          <w:sz w:val="20"/>
          <w:szCs w:val="20"/>
        </w:rPr>
        <w:t>)</w:t>
      </w:r>
    </w:p>
    <w:sectPr w:rsidR="00831E05" w:rsidRPr="00B1363E" w:rsidSect="00831E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4B7" w:rsidRDefault="00DD14B7" w:rsidP="00264B2D">
      <w:r>
        <w:separator/>
      </w:r>
    </w:p>
  </w:endnote>
  <w:endnote w:type="continuationSeparator" w:id="0">
    <w:p w:rsidR="00DD14B7" w:rsidRDefault="00DD14B7" w:rsidP="0026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B2D" w:rsidRPr="00264B2D" w:rsidRDefault="00264B2D" w:rsidP="00264B2D">
    <w:pPr>
      <w:pStyle w:val="Stopka"/>
      <w:ind w:left="720"/>
      <w:rPr>
        <w:sz w:val="20"/>
        <w:szCs w:val="20"/>
      </w:rPr>
    </w:pPr>
    <w:r w:rsidRPr="00264B2D">
      <w:rPr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4B7" w:rsidRDefault="00DD14B7" w:rsidP="00264B2D">
      <w:r>
        <w:separator/>
      </w:r>
    </w:p>
  </w:footnote>
  <w:footnote w:type="continuationSeparator" w:id="0">
    <w:p w:rsidR="00DD14B7" w:rsidRDefault="00DD14B7" w:rsidP="00264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8BA5844"/>
    <w:multiLevelType w:val="hybridMultilevel"/>
    <w:tmpl w:val="06F4F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672DF"/>
    <w:multiLevelType w:val="hybridMultilevel"/>
    <w:tmpl w:val="510A5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6420C"/>
    <w:multiLevelType w:val="hybridMultilevel"/>
    <w:tmpl w:val="ABF0A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4304B"/>
    <w:multiLevelType w:val="hybridMultilevel"/>
    <w:tmpl w:val="F1FE5CD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83"/>
    <w:rsid w:val="00063473"/>
    <w:rsid w:val="00113703"/>
    <w:rsid w:val="00264B2D"/>
    <w:rsid w:val="00361E7F"/>
    <w:rsid w:val="003A5273"/>
    <w:rsid w:val="00452576"/>
    <w:rsid w:val="004736D0"/>
    <w:rsid w:val="004F7D16"/>
    <w:rsid w:val="005E0754"/>
    <w:rsid w:val="0069402B"/>
    <w:rsid w:val="006C18C9"/>
    <w:rsid w:val="006D2BA8"/>
    <w:rsid w:val="0071011D"/>
    <w:rsid w:val="007473B4"/>
    <w:rsid w:val="00812B7D"/>
    <w:rsid w:val="00814DA7"/>
    <w:rsid w:val="00831E05"/>
    <w:rsid w:val="00887D07"/>
    <w:rsid w:val="008D3583"/>
    <w:rsid w:val="00920D67"/>
    <w:rsid w:val="009578DA"/>
    <w:rsid w:val="00B1363E"/>
    <w:rsid w:val="00B60D1A"/>
    <w:rsid w:val="00BE209A"/>
    <w:rsid w:val="00C57B32"/>
    <w:rsid w:val="00C863EF"/>
    <w:rsid w:val="00CA4BED"/>
    <w:rsid w:val="00D61D6C"/>
    <w:rsid w:val="00D93547"/>
    <w:rsid w:val="00DD14B7"/>
    <w:rsid w:val="00E32367"/>
    <w:rsid w:val="00F16854"/>
    <w:rsid w:val="00F32D15"/>
    <w:rsid w:val="00FE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BA3A"/>
  <w15:docId w15:val="{B53C984D-9499-446B-B7F6-17FAE7B1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3583"/>
    <w:pPr>
      <w:keepNext/>
      <w:ind w:firstLine="708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35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D3583"/>
    <w:pPr>
      <w:ind w:firstLine="708"/>
      <w:jc w:val="center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D35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C57B32"/>
    <w:rPr>
      <w:color w:val="000080"/>
      <w:u w:val="single"/>
    </w:rPr>
  </w:style>
  <w:style w:type="character" w:styleId="Pogrubienie">
    <w:name w:val="Strong"/>
    <w:qFormat/>
    <w:rsid w:val="00C57B32"/>
    <w:rPr>
      <w:b/>
      <w:bCs/>
    </w:rPr>
  </w:style>
  <w:style w:type="character" w:styleId="Uwydatnienie">
    <w:name w:val="Emphasis"/>
    <w:qFormat/>
    <w:rsid w:val="00C57B3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64B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4B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4B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4B2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7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ikst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mikstat</dc:creator>
  <cp:keywords/>
  <dc:description/>
  <cp:lastModifiedBy>marrad</cp:lastModifiedBy>
  <cp:revision>2</cp:revision>
  <dcterms:created xsi:type="dcterms:W3CDTF">2021-11-02T14:09:00Z</dcterms:created>
  <dcterms:modified xsi:type="dcterms:W3CDTF">2021-11-02T14:09:00Z</dcterms:modified>
</cp:coreProperties>
</file>