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BA5AB" w14:textId="77777777" w:rsidR="0016238C" w:rsidRDefault="006D7722" w:rsidP="0016238C">
      <w:pPr>
        <w:widowControl w:val="0"/>
        <w:suppressAutoHyphens w:val="0"/>
        <w:jc w:val="right"/>
        <w:outlineLvl w:val="0"/>
        <w:rPr>
          <w:rFonts w:ascii="Cambria" w:hAnsi="Cambria"/>
          <w:b/>
          <w:bCs/>
          <w:spacing w:val="-2"/>
          <w:sz w:val="22"/>
          <w:szCs w:val="22"/>
          <w:lang w:eastAsia="en-US"/>
        </w:rPr>
      </w:pPr>
      <w:bookmarkStart w:id="0" w:name="_Toc458156845"/>
      <w:bookmarkStart w:id="1" w:name="_Toc61215864"/>
      <w:r w:rsidRPr="000E038A">
        <w:rPr>
          <w:rFonts w:ascii="Cambria" w:hAnsi="Cambria"/>
          <w:b/>
          <w:bCs/>
          <w:spacing w:val="-2"/>
          <w:sz w:val="22"/>
          <w:szCs w:val="22"/>
          <w:lang w:eastAsia="en-US"/>
        </w:rPr>
        <w:t>Załącznik nr 3 do SWZ</w:t>
      </w:r>
      <w:bookmarkEnd w:id="0"/>
      <w:r w:rsidR="00434EFD" w:rsidRPr="000E038A">
        <w:rPr>
          <w:rFonts w:ascii="Cambria" w:hAnsi="Cambria"/>
          <w:b/>
          <w:bCs/>
          <w:spacing w:val="-2"/>
          <w:sz w:val="22"/>
          <w:szCs w:val="22"/>
          <w:lang w:eastAsia="en-US"/>
        </w:rPr>
        <w:t xml:space="preserve">: </w:t>
      </w:r>
    </w:p>
    <w:p w14:paraId="0083804D" w14:textId="5FAB5EDC" w:rsidR="006D7722" w:rsidRPr="0016238C" w:rsidRDefault="006D7722" w:rsidP="0016238C">
      <w:pPr>
        <w:widowControl w:val="0"/>
        <w:suppressAutoHyphens w:val="0"/>
        <w:outlineLvl w:val="0"/>
        <w:rPr>
          <w:rFonts w:ascii="Cambria" w:hAnsi="Cambria"/>
          <w:bCs/>
          <w:spacing w:val="-2"/>
          <w:sz w:val="22"/>
          <w:szCs w:val="22"/>
          <w:lang w:eastAsia="en-US"/>
        </w:rPr>
      </w:pPr>
      <w:r w:rsidRPr="0016238C">
        <w:rPr>
          <w:rFonts w:ascii="Cambria" w:hAnsi="Cambria"/>
          <w:bCs/>
          <w:spacing w:val="-2"/>
          <w:sz w:val="22"/>
          <w:szCs w:val="22"/>
          <w:lang w:eastAsia="en-US"/>
        </w:rPr>
        <w:t>Wzór oświadczenia o niepodleganiu wykluczeniu</w:t>
      </w:r>
      <w:r w:rsidR="00434EFD" w:rsidRPr="0016238C">
        <w:rPr>
          <w:rFonts w:ascii="Cambria" w:hAnsi="Cambria"/>
          <w:bCs/>
          <w:spacing w:val="-2"/>
          <w:sz w:val="22"/>
          <w:szCs w:val="22"/>
          <w:lang w:eastAsia="en-US"/>
        </w:rPr>
        <w:t xml:space="preserve"> </w:t>
      </w:r>
      <w:r w:rsidRPr="0016238C">
        <w:rPr>
          <w:rFonts w:ascii="Cambria" w:hAnsi="Cambria"/>
          <w:bCs/>
          <w:spacing w:val="-2"/>
          <w:sz w:val="22"/>
          <w:szCs w:val="22"/>
          <w:lang w:eastAsia="en-US"/>
        </w:rPr>
        <w:t>i spełnianiu warunków udziału w postępowaniu</w:t>
      </w:r>
      <w:bookmarkEnd w:id="1"/>
    </w:p>
    <w:p w14:paraId="4FDDC76A" w14:textId="77777777" w:rsidR="006D7722" w:rsidRPr="000E038A" w:rsidRDefault="006D7722" w:rsidP="00B20D5A">
      <w:pPr>
        <w:widowControl w:val="0"/>
        <w:suppressAutoHyphens w:val="0"/>
        <w:rPr>
          <w:rFonts w:ascii="Cambria" w:hAnsi="Cambria"/>
          <w:sz w:val="22"/>
          <w:szCs w:val="22"/>
        </w:rPr>
      </w:pPr>
    </w:p>
    <w:p w14:paraId="3A8600A5" w14:textId="77777777" w:rsidR="0016238C" w:rsidRDefault="0016238C" w:rsidP="00B20D5A">
      <w:pPr>
        <w:widowControl w:val="0"/>
        <w:suppressAutoHyphens w:val="0"/>
        <w:autoSpaceDE w:val="0"/>
        <w:jc w:val="both"/>
        <w:rPr>
          <w:rFonts w:ascii="Cambria" w:hAnsi="Cambria"/>
          <w:b/>
          <w:bCs/>
          <w:sz w:val="22"/>
          <w:szCs w:val="22"/>
        </w:rPr>
      </w:pPr>
    </w:p>
    <w:p w14:paraId="0F9D262E" w14:textId="77777777" w:rsidR="003D36E5" w:rsidRDefault="003D36E5" w:rsidP="00B20D5A">
      <w:pPr>
        <w:widowControl w:val="0"/>
        <w:suppressAutoHyphens w:val="0"/>
        <w:autoSpaceDE w:val="0"/>
        <w:jc w:val="both"/>
        <w:rPr>
          <w:rFonts w:ascii="Cambria" w:hAnsi="Cambria"/>
          <w:b/>
          <w:bCs/>
          <w:sz w:val="22"/>
          <w:szCs w:val="22"/>
        </w:rPr>
      </w:pPr>
    </w:p>
    <w:p w14:paraId="0A381C40" w14:textId="77777777" w:rsidR="006D7722" w:rsidRPr="000E038A" w:rsidRDefault="006D7722" w:rsidP="00B20D5A">
      <w:pPr>
        <w:widowControl w:val="0"/>
        <w:suppressAutoHyphens w:val="0"/>
        <w:autoSpaceDE w:val="0"/>
        <w:jc w:val="both"/>
        <w:rPr>
          <w:rFonts w:ascii="Cambria" w:hAnsi="Cambria"/>
          <w:b/>
          <w:bCs/>
          <w:sz w:val="22"/>
          <w:szCs w:val="22"/>
        </w:rPr>
      </w:pPr>
      <w:r w:rsidRPr="000E038A">
        <w:rPr>
          <w:rFonts w:ascii="Cambria" w:hAnsi="Cambria"/>
          <w:b/>
          <w:bCs/>
          <w:sz w:val="22"/>
          <w:szCs w:val="22"/>
        </w:rPr>
        <w:t>WYKONAWCA:</w:t>
      </w:r>
      <w:r w:rsidR="00E2175C" w:rsidRPr="000E038A">
        <w:rPr>
          <w:rFonts w:ascii="Cambria" w:hAnsi="Cambria"/>
          <w:b/>
          <w:bCs/>
          <w:sz w:val="22"/>
          <w:szCs w:val="22"/>
        </w:rPr>
        <w:t>*</w:t>
      </w:r>
    </w:p>
    <w:tbl>
      <w:tblPr>
        <w:tblW w:w="9479" w:type="dxa"/>
        <w:tblLayout w:type="fixed"/>
        <w:tblLook w:val="00A0" w:firstRow="1" w:lastRow="0" w:firstColumn="1" w:lastColumn="0" w:noHBand="0" w:noVBand="0"/>
      </w:tblPr>
      <w:tblGrid>
        <w:gridCol w:w="2001"/>
        <w:gridCol w:w="7478"/>
      </w:tblGrid>
      <w:tr w:rsidR="00A711BC" w:rsidRPr="000E038A" w14:paraId="3C920EC6" w14:textId="77777777" w:rsidTr="00455935">
        <w:trPr>
          <w:trHeight w:val="567"/>
        </w:trPr>
        <w:tc>
          <w:tcPr>
            <w:tcW w:w="2001" w:type="dxa"/>
            <w:vAlign w:val="center"/>
          </w:tcPr>
          <w:p w14:paraId="25A07574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Firma (nazwa):</w:t>
            </w:r>
          </w:p>
        </w:tc>
        <w:tc>
          <w:tcPr>
            <w:tcW w:w="7478" w:type="dxa"/>
            <w:vAlign w:val="bottom"/>
          </w:tcPr>
          <w:p w14:paraId="17C6B172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711BC" w:rsidRPr="000E038A" w14:paraId="27BC05CB" w14:textId="77777777" w:rsidTr="00455935">
        <w:trPr>
          <w:trHeight w:val="567"/>
        </w:trPr>
        <w:tc>
          <w:tcPr>
            <w:tcW w:w="2001" w:type="dxa"/>
            <w:vAlign w:val="center"/>
          </w:tcPr>
          <w:p w14:paraId="4A4D89C9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7478" w:type="dxa"/>
            <w:vAlign w:val="bottom"/>
          </w:tcPr>
          <w:p w14:paraId="1BABC547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711BC" w:rsidRPr="000E038A" w14:paraId="2AA11CEA" w14:textId="77777777" w:rsidTr="00455935">
        <w:trPr>
          <w:trHeight w:val="567"/>
        </w:trPr>
        <w:tc>
          <w:tcPr>
            <w:tcW w:w="2001" w:type="dxa"/>
            <w:vAlign w:val="center"/>
          </w:tcPr>
          <w:p w14:paraId="7336FDC8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Telefon/faks:</w:t>
            </w:r>
          </w:p>
        </w:tc>
        <w:tc>
          <w:tcPr>
            <w:tcW w:w="7478" w:type="dxa"/>
            <w:vAlign w:val="bottom"/>
          </w:tcPr>
          <w:p w14:paraId="1FB2D4F9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711BC" w:rsidRPr="000E038A" w14:paraId="52F9D40B" w14:textId="77777777" w:rsidTr="00455935">
        <w:trPr>
          <w:trHeight w:val="567"/>
        </w:trPr>
        <w:tc>
          <w:tcPr>
            <w:tcW w:w="2001" w:type="dxa"/>
            <w:vAlign w:val="center"/>
          </w:tcPr>
          <w:p w14:paraId="01DF094A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7478" w:type="dxa"/>
            <w:vAlign w:val="bottom"/>
          </w:tcPr>
          <w:p w14:paraId="64740BE9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711BC" w:rsidRPr="000E038A" w14:paraId="1C4D2645" w14:textId="77777777" w:rsidTr="00455935">
        <w:trPr>
          <w:trHeight w:val="567"/>
        </w:trPr>
        <w:tc>
          <w:tcPr>
            <w:tcW w:w="2001" w:type="dxa"/>
            <w:vAlign w:val="center"/>
          </w:tcPr>
          <w:p w14:paraId="55489824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7478" w:type="dxa"/>
            <w:vAlign w:val="bottom"/>
          </w:tcPr>
          <w:p w14:paraId="5D01775E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711BC" w:rsidRPr="000E038A" w14:paraId="2803FDC5" w14:textId="77777777" w:rsidTr="00455935">
        <w:trPr>
          <w:trHeight w:val="567"/>
        </w:trPr>
        <w:tc>
          <w:tcPr>
            <w:tcW w:w="2001" w:type="dxa"/>
            <w:vAlign w:val="center"/>
          </w:tcPr>
          <w:p w14:paraId="56C1E5BA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7478" w:type="dxa"/>
            <w:vAlign w:val="bottom"/>
          </w:tcPr>
          <w:p w14:paraId="67970768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711BC" w:rsidRPr="000E038A" w14:paraId="499F8139" w14:textId="77777777" w:rsidTr="00455935">
        <w:trPr>
          <w:trHeight w:val="567"/>
        </w:trPr>
        <w:tc>
          <w:tcPr>
            <w:tcW w:w="2001" w:type="dxa"/>
            <w:vAlign w:val="center"/>
          </w:tcPr>
          <w:p w14:paraId="3C2B3201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478" w:type="dxa"/>
            <w:vAlign w:val="bottom"/>
          </w:tcPr>
          <w:p w14:paraId="602A161F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072D3902" w14:textId="77777777" w:rsidR="00A711BC" w:rsidRPr="000E038A" w:rsidRDefault="00A711BC" w:rsidP="00B20D5A">
      <w:pPr>
        <w:widowControl w:val="0"/>
        <w:suppressAutoHyphens w:val="0"/>
        <w:rPr>
          <w:rFonts w:ascii="Cambria" w:hAnsi="Cambria"/>
          <w:i/>
          <w:sz w:val="22"/>
          <w:szCs w:val="22"/>
        </w:rPr>
      </w:pPr>
    </w:p>
    <w:p w14:paraId="6CF0B846" w14:textId="77777777" w:rsidR="00A711BC" w:rsidRPr="000E038A" w:rsidRDefault="00E2175C" w:rsidP="00B20D5A">
      <w:pPr>
        <w:widowControl w:val="0"/>
        <w:suppressAutoHyphens w:val="0"/>
        <w:rPr>
          <w:rFonts w:ascii="Cambria" w:hAnsi="Cambria"/>
          <w:i/>
          <w:sz w:val="22"/>
          <w:szCs w:val="22"/>
        </w:rPr>
      </w:pPr>
      <w:r w:rsidRPr="000E038A">
        <w:rPr>
          <w:rFonts w:ascii="Cambria" w:hAnsi="Cambria"/>
          <w:i/>
          <w:sz w:val="18"/>
          <w:szCs w:val="18"/>
        </w:rPr>
        <w:t>*  w przypadku składania oferty przez wykonawców wspólnie ubiegających się o udzielenie zamówienia, należy podać</w:t>
      </w:r>
      <w:r w:rsidRPr="000E038A">
        <w:rPr>
          <w:rFonts w:ascii="Cambria" w:hAnsi="Cambria"/>
          <w:sz w:val="18"/>
          <w:szCs w:val="18"/>
        </w:rPr>
        <w:t xml:space="preserve"> </w:t>
      </w:r>
      <w:r w:rsidRPr="000E038A">
        <w:rPr>
          <w:rFonts w:ascii="Cambria" w:hAnsi="Cambria"/>
          <w:i/>
          <w:sz w:val="18"/>
          <w:szCs w:val="18"/>
        </w:rPr>
        <w:t>nazwy (firmy) oraz dokładne adresy i pozostałe dane wszystkich wykonawców</w:t>
      </w:r>
    </w:p>
    <w:p w14:paraId="41D38578" w14:textId="77777777" w:rsidR="0016238C" w:rsidRPr="0016238C" w:rsidRDefault="0016238C" w:rsidP="0016238C">
      <w:pPr>
        <w:widowControl w:val="0"/>
        <w:suppressAutoHyphens w:val="0"/>
        <w:spacing w:before="480" w:after="120"/>
        <w:rPr>
          <w:rFonts w:ascii="Cambria" w:hAnsi="Cambria"/>
          <w:sz w:val="2"/>
          <w:szCs w:val="22"/>
        </w:rPr>
      </w:pPr>
    </w:p>
    <w:p w14:paraId="69DA3842" w14:textId="77777777" w:rsidR="006D7722" w:rsidRDefault="006D7722" w:rsidP="00B20D5A">
      <w:pPr>
        <w:widowControl w:val="0"/>
        <w:suppressAutoHyphens w:val="0"/>
        <w:spacing w:before="480" w:after="120"/>
        <w:jc w:val="center"/>
        <w:rPr>
          <w:rFonts w:ascii="Cambria" w:hAnsi="Cambria"/>
          <w:szCs w:val="22"/>
        </w:rPr>
      </w:pPr>
      <w:r w:rsidRPr="0016238C">
        <w:rPr>
          <w:rFonts w:ascii="Cambria" w:hAnsi="Cambria"/>
          <w:szCs w:val="22"/>
        </w:rPr>
        <w:t xml:space="preserve">OŚWIADCZENIE </w:t>
      </w:r>
    </w:p>
    <w:p w14:paraId="6AB42A07" w14:textId="77777777" w:rsidR="0016238C" w:rsidRPr="0016238C" w:rsidRDefault="0016238C" w:rsidP="00B20D5A">
      <w:pPr>
        <w:widowControl w:val="0"/>
        <w:suppressAutoHyphens w:val="0"/>
        <w:spacing w:before="480" w:after="120"/>
        <w:jc w:val="center"/>
        <w:rPr>
          <w:rFonts w:ascii="Cambria" w:hAnsi="Cambria"/>
          <w:sz w:val="2"/>
          <w:szCs w:val="22"/>
        </w:rPr>
      </w:pPr>
    </w:p>
    <w:p w14:paraId="73AD2C4B" w14:textId="263554B5" w:rsidR="006D7722" w:rsidRPr="000E038A" w:rsidRDefault="00C60084" w:rsidP="00B20D5A">
      <w:pPr>
        <w:widowControl w:val="0"/>
        <w:suppressAutoHyphens w:val="0"/>
        <w:ind w:firstLine="255"/>
        <w:jc w:val="both"/>
        <w:rPr>
          <w:rFonts w:ascii="Cambria" w:hAnsi="Cambria"/>
          <w:spacing w:val="-4"/>
          <w:sz w:val="22"/>
          <w:szCs w:val="22"/>
        </w:rPr>
      </w:pPr>
      <w:r w:rsidRPr="000E038A">
        <w:rPr>
          <w:rFonts w:ascii="Cambria" w:hAnsi="Cambria"/>
          <w:spacing w:val="-4"/>
          <w:sz w:val="22"/>
          <w:szCs w:val="22"/>
        </w:rPr>
        <w:t>Działając zgodnie z art. 125 ust. 1 ustawy dnia 11 września 2019</w:t>
      </w:r>
      <w:r w:rsidR="006D7722" w:rsidRPr="000E038A">
        <w:rPr>
          <w:rFonts w:ascii="Cambria" w:hAnsi="Cambria"/>
          <w:spacing w:val="-4"/>
          <w:sz w:val="22"/>
          <w:szCs w:val="22"/>
        </w:rPr>
        <w:t xml:space="preserve"> r. Prawo zamówień publiczny</w:t>
      </w:r>
      <w:r w:rsidRPr="000E038A">
        <w:rPr>
          <w:rFonts w:ascii="Cambria" w:hAnsi="Cambria"/>
          <w:spacing w:val="-4"/>
          <w:sz w:val="22"/>
          <w:szCs w:val="22"/>
        </w:rPr>
        <w:t>ch (</w:t>
      </w:r>
      <w:r w:rsidR="00676445" w:rsidRPr="00676445">
        <w:rPr>
          <w:rFonts w:ascii="Cambria" w:hAnsi="Cambria"/>
          <w:spacing w:val="-4"/>
          <w:sz w:val="22"/>
          <w:szCs w:val="22"/>
        </w:rPr>
        <w:t>tekst jednolity Dz.U. z 2021, poz. 1129 ze zm.</w:t>
      </w:r>
      <w:r w:rsidR="006D7722" w:rsidRPr="000E038A">
        <w:rPr>
          <w:rFonts w:ascii="Cambria" w:hAnsi="Cambria"/>
          <w:spacing w:val="-4"/>
          <w:sz w:val="22"/>
          <w:szCs w:val="22"/>
        </w:rPr>
        <w:t xml:space="preserve">), składając ofertę w postępowaniu w sprawie zamówienia publicznego prowadzonego w trybie </w:t>
      </w:r>
      <w:r w:rsidR="00E2175C" w:rsidRPr="000E038A">
        <w:rPr>
          <w:rFonts w:ascii="Cambria" w:hAnsi="Cambria"/>
          <w:spacing w:val="-4"/>
          <w:sz w:val="22"/>
          <w:szCs w:val="22"/>
        </w:rPr>
        <w:t>podstawowym</w:t>
      </w:r>
      <w:r w:rsidR="006D7722" w:rsidRPr="000E038A">
        <w:rPr>
          <w:rFonts w:ascii="Cambria" w:hAnsi="Cambria"/>
          <w:spacing w:val="-4"/>
          <w:sz w:val="22"/>
          <w:szCs w:val="22"/>
        </w:rPr>
        <w:t xml:space="preserve"> na:</w:t>
      </w:r>
    </w:p>
    <w:p w14:paraId="55891DCD" w14:textId="7E34965A" w:rsidR="006D7722" w:rsidRDefault="006D7722" w:rsidP="00B20D5A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0E038A">
        <w:rPr>
          <w:rFonts w:ascii="Cambria" w:hAnsi="Cambria"/>
          <w:b/>
          <w:sz w:val="22"/>
          <w:szCs w:val="22"/>
        </w:rPr>
        <w:t>„Ubezpieczenie majątku i innych</w:t>
      </w:r>
      <w:r w:rsidR="00B64CC3" w:rsidRPr="000E038A">
        <w:rPr>
          <w:rFonts w:ascii="Cambria" w:hAnsi="Cambria"/>
          <w:b/>
          <w:sz w:val="22"/>
          <w:szCs w:val="22"/>
        </w:rPr>
        <w:t xml:space="preserve"> interesów Gminy </w:t>
      </w:r>
      <w:r w:rsidR="005E716D">
        <w:rPr>
          <w:rFonts w:ascii="Cambria" w:hAnsi="Cambria"/>
          <w:b/>
          <w:sz w:val="22"/>
          <w:szCs w:val="22"/>
        </w:rPr>
        <w:t>Gościeradów</w:t>
      </w:r>
      <w:r w:rsidRPr="000E038A">
        <w:rPr>
          <w:rFonts w:ascii="Cambria" w:hAnsi="Cambria"/>
          <w:b/>
          <w:sz w:val="22"/>
          <w:szCs w:val="22"/>
        </w:rPr>
        <w:t>”</w:t>
      </w:r>
    </w:p>
    <w:p w14:paraId="1ACE728D" w14:textId="77777777" w:rsidR="003D36E5" w:rsidRPr="000E038A" w:rsidRDefault="003D36E5" w:rsidP="00B20D5A">
      <w:pPr>
        <w:widowControl w:val="0"/>
        <w:suppressAutoHyphens w:val="0"/>
        <w:spacing w:before="120" w:after="120"/>
        <w:jc w:val="center"/>
        <w:rPr>
          <w:rFonts w:ascii="Cambria" w:hAnsi="Cambria"/>
          <w:b/>
          <w:sz w:val="22"/>
          <w:szCs w:val="22"/>
        </w:rPr>
      </w:pPr>
      <w:bookmarkStart w:id="2" w:name="_GoBack"/>
      <w:bookmarkEnd w:id="2"/>
    </w:p>
    <w:p w14:paraId="17D00B30" w14:textId="600C929C" w:rsidR="007C7F7A" w:rsidRPr="00363D4A" w:rsidRDefault="007C7F7A" w:rsidP="00363D4A">
      <w:pPr>
        <w:widowControl w:val="0"/>
        <w:numPr>
          <w:ilvl w:val="0"/>
          <w:numId w:val="22"/>
        </w:numPr>
        <w:tabs>
          <w:tab w:val="left" w:pos="284"/>
        </w:tabs>
        <w:suppressAutoHyphens w:val="0"/>
        <w:ind w:left="284" w:hanging="284"/>
        <w:jc w:val="both"/>
        <w:rPr>
          <w:rFonts w:ascii="Cambria" w:hAnsi="Cambria"/>
          <w:bCs/>
          <w:spacing w:val="-4"/>
          <w:sz w:val="22"/>
          <w:szCs w:val="22"/>
        </w:rPr>
      </w:pPr>
      <w:r w:rsidRPr="000E038A">
        <w:rPr>
          <w:rFonts w:ascii="Cambria" w:hAnsi="Cambria"/>
          <w:bCs/>
          <w:spacing w:val="-4"/>
          <w:sz w:val="22"/>
          <w:szCs w:val="22"/>
        </w:rPr>
        <w:t xml:space="preserve">Oświadczamy, że reprezentowany przez nas </w:t>
      </w:r>
      <w:r w:rsidR="00E2175C" w:rsidRPr="000E038A">
        <w:rPr>
          <w:rFonts w:ascii="Cambria" w:hAnsi="Cambria"/>
          <w:bCs/>
          <w:spacing w:val="-4"/>
          <w:sz w:val="22"/>
          <w:szCs w:val="22"/>
        </w:rPr>
        <w:t>W</w:t>
      </w:r>
      <w:r w:rsidRPr="000E038A">
        <w:rPr>
          <w:rFonts w:ascii="Cambria" w:hAnsi="Cambria"/>
          <w:bCs/>
          <w:spacing w:val="-4"/>
          <w:sz w:val="22"/>
          <w:szCs w:val="22"/>
        </w:rPr>
        <w:t>ykonawca nie podlega wyklucze</w:t>
      </w:r>
      <w:r w:rsidR="00C60084" w:rsidRPr="000E038A">
        <w:rPr>
          <w:rFonts w:ascii="Cambria" w:hAnsi="Cambria"/>
          <w:bCs/>
          <w:spacing w:val="-4"/>
          <w:sz w:val="22"/>
          <w:szCs w:val="22"/>
        </w:rPr>
        <w:t>niu z</w:t>
      </w:r>
      <w:r w:rsidR="00E2175C" w:rsidRPr="000E038A">
        <w:rPr>
          <w:rFonts w:ascii="Cambria" w:hAnsi="Cambria"/>
          <w:bCs/>
          <w:spacing w:val="-4"/>
          <w:sz w:val="22"/>
          <w:szCs w:val="22"/>
        </w:rPr>
        <w:t xml:space="preserve"> </w:t>
      </w:r>
      <w:r w:rsidR="00C60084" w:rsidRPr="000E038A">
        <w:rPr>
          <w:rFonts w:ascii="Cambria" w:hAnsi="Cambria"/>
          <w:bCs/>
          <w:spacing w:val="-4"/>
          <w:sz w:val="22"/>
          <w:szCs w:val="22"/>
        </w:rPr>
        <w:t>postępowania</w:t>
      </w:r>
      <w:r w:rsidR="00E2175C" w:rsidRPr="000E038A">
        <w:rPr>
          <w:rFonts w:ascii="Cambria" w:hAnsi="Cambria"/>
          <w:bCs/>
          <w:spacing w:val="-4"/>
          <w:sz w:val="22"/>
          <w:szCs w:val="22"/>
        </w:rPr>
        <w:t xml:space="preserve"> </w:t>
      </w:r>
      <w:r w:rsidR="00455935" w:rsidRPr="000E038A">
        <w:rPr>
          <w:rFonts w:ascii="Cambria" w:hAnsi="Cambria"/>
          <w:bCs/>
          <w:spacing w:val="-4"/>
          <w:sz w:val="22"/>
          <w:szCs w:val="22"/>
        </w:rPr>
        <w:br/>
      </w:r>
      <w:r w:rsidR="00C60084" w:rsidRPr="000E038A">
        <w:rPr>
          <w:rFonts w:ascii="Cambria" w:hAnsi="Cambria"/>
          <w:bCs/>
          <w:spacing w:val="-4"/>
          <w:sz w:val="22"/>
          <w:szCs w:val="22"/>
        </w:rPr>
        <w:t>na podstawie art. 108</w:t>
      </w:r>
      <w:r w:rsidRPr="000E038A">
        <w:rPr>
          <w:rFonts w:ascii="Cambria" w:hAnsi="Cambria"/>
          <w:bCs/>
          <w:spacing w:val="-4"/>
          <w:sz w:val="22"/>
          <w:szCs w:val="22"/>
        </w:rPr>
        <w:t xml:space="preserve"> ust. 1 ustawy </w:t>
      </w:r>
      <w:r w:rsidR="00E2175C" w:rsidRPr="000E038A">
        <w:rPr>
          <w:rFonts w:ascii="Cambria" w:hAnsi="Cambria"/>
          <w:bCs/>
          <w:spacing w:val="-4"/>
          <w:sz w:val="22"/>
          <w:szCs w:val="22"/>
        </w:rPr>
        <w:t>Prawo zamówień publicznych</w:t>
      </w:r>
      <w:r w:rsidR="00455935" w:rsidRPr="000E038A">
        <w:rPr>
          <w:rFonts w:ascii="Cambria" w:hAnsi="Cambria"/>
          <w:bCs/>
          <w:spacing w:val="-4"/>
          <w:sz w:val="22"/>
          <w:szCs w:val="22"/>
        </w:rPr>
        <w:t>.</w:t>
      </w:r>
    </w:p>
    <w:p w14:paraId="2349F0BA" w14:textId="77777777" w:rsidR="007C7F7A" w:rsidRPr="000E038A" w:rsidRDefault="007C7F7A" w:rsidP="00B20D5A">
      <w:pPr>
        <w:widowControl w:val="0"/>
        <w:suppressAutoHyphens w:val="0"/>
        <w:spacing w:before="120" w:after="120"/>
        <w:ind w:left="993" w:right="-1" w:hanging="709"/>
        <w:rPr>
          <w:rFonts w:ascii="Cambria" w:hAnsi="Cambria"/>
          <w:i/>
          <w:sz w:val="22"/>
          <w:szCs w:val="22"/>
        </w:rPr>
      </w:pPr>
      <w:r w:rsidRPr="000E038A">
        <w:rPr>
          <w:rFonts w:ascii="Cambria" w:hAnsi="Cambria"/>
          <w:bCs/>
          <w:sz w:val="22"/>
          <w:szCs w:val="22"/>
        </w:rPr>
        <w:t>albo</w:t>
      </w:r>
      <w:r w:rsidRPr="000E038A">
        <w:rPr>
          <w:rFonts w:ascii="Cambria" w:hAnsi="Cambria"/>
          <w:b/>
          <w:sz w:val="22"/>
          <w:szCs w:val="22"/>
        </w:rPr>
        <w:t xml:space="preserve"> </w:t>
      </w:r>
      <w:r w:rsidRPr="000E038A">
        <w:rPr>
          <w:rFonts w:ascii="Cambria" w:hAnsi="Cambria"/>
          <w:i/>
          <w:sz w:val="18"/>
          <w:szCs w:val="18"/>
        </w:rPr>
        <w:t>(</w:t>
      </w:r>
      <w:r w:rsidR="00E2175C" w:rsidRPr="000E038A">
        <w:rPr>
          <w:rFonts w:ascii="Cambria" w:hAnsi="Cambria"/>
          <w:i/>
          <w:sz w:val="18"/>
          <w:szCs w:val="18"/>
        </w:rPr>
        <w:t xml:space="preserve">należy </w:t>
      </w:r>
      <w:r w:rsidRPr="000E038A">
        <w:rPr>
          <w:rFonts w:ascii="Cambria" w:hAnsi="Cambria"/>
          <w:i/>
          <w:sz w:val="18"/>
          <w:szCs w:val="18"/>
        </w:rPr>
        <w:t>złożyć oświadczenie</w:t>
      </w:r>
      <w:r w:rsidR="00E2175C" w:rsidRPr="000E038A">
        <w:rPr>
          <w:rFonts w:ascii="Cambria" w:hAnsi="Cambria"/>
          <w:i/>
          <w:sz w:val="18"/>
          <w:szCs w:val="18"/>
        </w:rPr>
        <w:t xml:space="preserve"> tylko wtedy</w:t>
      </w:r>
      <w:r w:rsidRPr="000E038A">
        <w:rPr>
          <w:rFonts w:ascii="Cambria" w:hAnsi="Cambria"/>
          <w:i/>
          <w:sz w:val="18"/>
          <w:szCs w:val="18"/>
        </w:rPr>
        <w:t>, jeżeli dotyczy)</w:t>
      </w:r>
    </w:p>
    <w:p w14:paraId="66A4E390" w14:textId="2CC69E9D" w:rsidR="007C7F7A" w:rsidRDefault="007C7F7A" w:rsidP="00B20D5A">
      <w:pPr>
        <w:widowControl w:val="0"/>
        <w:suppressAutoHyphens w:val="0"/>
        <w:ind w:left="284"/>
        <w:jc w:val="both"/>
        <w:rPr>
          <w:rFonts w:ascii="Cambria" w:hAnsi="Cambria"/>
          <w:sz w:val="22"/>
          <w:szCs w:val="22"/>
        </w:rPr>
      </w:pPr>
      <w:r w:rsidRPr="000E038A">
        <w:rPr>
          <w:rFonts w:ascii="Cambria" w:hAnsi="Cambria"/>
          <w:bCs/>
          <w:sz w:val="22"/>
          <w:szCs w:val="22"/>
        </w:rPr>
        <w:t xml:space="preserve">Oświadczamy, że zachodzą w stosunku do reprezentowanego przez nas Wykonawcy podstawy wykluczenia z postępowania na podstawie art. …………. ustawy </w:t>
      </w:r>
      <w:r w:rsidR="00E2175C" w:rsidRPr="000E038A">
        <w:rPr>
          <w:rFonts w:ascii="Cambria" w:hAnsi="Cambria"/>
          <w:bCs/>
          <w:sz w:val="22"/>
          <w:szCs w:val="22"/>
        </w:rPr>
        <w:t>Prawo zamówień publicznych</w:t>
      </w:r>
      <w:r w:rsidRPr="000E038A">
        <w:rPr>
          <w:rFonts w:ascii="Cambria" w:hAnsi="Cambria"/>
          <w:bCs/>
          <w:sz w:val="22"/>
          <w:szCs w:val="22"/>
        </w:rPr>
        <w:t xml:space="preserve"> (podać mającą zastosowanie podstawę wykluczeni</w:t>
      </w:r>
      <w:r w:rsidR="00C60084" w:rsidRPr="000E038A">
        <w:rPr>
          <w:rFonts w:ascii="Cambria" w:hAnsi="Cambria"/>
          <w:bCs/>
          <w:sz w:val="22"/>
          <w:szCs w:val="22"/>
        </w:rPr>
        <w:t>a spośród wymienionych w art. 108 ust. 1 pkt 1, 2</w:t>
      </w:r>
      <w:r w:rsidR="00E60571" w:rsidRPr="000E038A">
        <w:rPr>
          <w:rFonts w:ascii="Cambria" w:hAnsi="Cambria"/>
          <w:bCs/>
          <w:sz w:val="22"/>
          <w:szCs w:val="22"/>
        </w:rPr>
        <w:t xml:space="preserve"> i</w:t>
      </w:r>
      <w:r w:rsidR="00C60084" w:rsidRPr="000E038A">
        <w:rPr>
          <w:rFonts w:ascii="Cambria" w:hAnsi="Cambria"/>
          <w:bCs/>
          <w:sz w:val="22"/>
          <w:szCs w:val="22"/>
        </w:rPr>
        <w:t xml:space="preserve"> 5 </w:t>
      </w:r>
      <w:r w:rsidRPr="000E038A">
        <w:rPr>
          <w:rFonts w:ascii="Cambria" w:hAnsi="Cambria"/>
          <w:bCs/>
          <w:sz w:val="22"/>
          <w:szCs w:val="22"/>
        </w:rPr>
        <w:t>ustawy). Jednocześnie oświadczamy, że w związku z ww. oko</w:t>
      </w:r>
      <w:r w:rsidR="00C60084" w:rsidRPr="000E038A">
        <w:rPr>
          <w:rFonts w:ascii="Cambria" w:hAnsi="Cambria"/>
          <w:bCs/>
          <w:sz w:val="22"/>
          <w:szCs w:val="22"/>
        </w:rPr>
        <w:t>licznością, na podstawie art. 1</w:t>
      </w:r>
      <w:r w:rsidR="00831FFD" w:rsidRPr="000E038A">
        <w:rPr>
          <w:rFonts w:ascii="Cambria" w:hAnsi="Cambria"/>
          <w:bCs/>
          <w:sz w:val="22"/>
          <w:szCs w:val="22"/>
        </w:rPr>
        <w:t>10</w:t>
      </w:r>
      <w:r w:rsidR="00C60084" w:rsidRPr="000E038A">
        <w:rPr>
          <w:rFonts w:ascii="Cambria" w:hAnsi="Cambria"/>
          <w:bCs/>
          <w:sz w:val="22"/>
          <w:szCs w:val="22"/>
        </w:rPr>
        <w:t xml:space="preserve"> ust. 2</w:t>
      </w:r>
      <w:r w:rsidRPr="000E038A">
        <w:rPr>
          <w:rFonts w:ascii="Cambria" w:hAnsi="Cambria"/>
          <w:bCs/>
          <w:sz w:val="22"/>
          <w:szCs w:val="22"/>
        </w:rPr>
        <w:t xml:space="preserve"> </w:t>
      </w:r>
      <w:r w:rsidR="006076AD" w:rsidRPr="000E038A">
        <w:rPr>
          <w:rFonts w:ascii="Cambria" w:hAnsi="Cambria"/>
          <w:bCs/>
          <w:sz w:val="22"/>
          <w:szCs w:val="22"/>
        </w:rPr>
        <w:t>u.p.z.p.</w:t>
      </w:r>
      <w:r w:rsidRPr="000E038A">
        <w:rPr>
          <w:rFonts w:ascii="Cambria" w:hAnsi="Cambria"/>
          <w:bCs/>
          <w:sz w:val="22"/>
          <w:szCs w:val="22"/>
        </w:rPr>
        <w:t xml:space="preserve"> reprezentowany przez nas Wykonawca podjął następujące środki naprawcze: </w:t>
      </w:r>
      <w:r w:rsidR="00455935" w:rsidRPr="000E038A">
        <w:rPr>
          <w:rFonts w:ascii="Cambria" w:hAnsi="Cambria"/>
          <w:bCs/>
          <w:sz w:val="22"/>
          <w:szCs w:val="22"/>
        </w:rPr>
        <w:t xml:space="preserve"> </w:t>
      </w:r>
      <w:r w:rsidRPr="000E038A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</w:t>
      </w:r>
      <w:r w:rsidR="00363D4A">
        <w:rPr>
          <w:rFonts w:ascii="Cambria" w:hAnsi="Cambria"/>
          <w:sz w:val="22"/>
          <w:szCs w:val="22"/>
        </w:rPr>
        <w:t>…………………………………………….</w:t>
      </w:r>
    </w:p>
    <w:p w14:paraId="5C1F0318" w14:textId="77777777" w:rsidR="00363D4A" w:rsidRPr="000E038A" w:rsidRDefault="00363D4A" w:rsidP="00B20D5A">
      <w:pPr>
        <w:widowControl w:val="0"/>
        <w:suppressAutoHyphens w:val="0"/>
        <w:ind w:left="284"/>
        <w:jc w:val="both"/>
        <w:rPr>
          <w:rFonts w:ascii="Cambria" w:hAnsi="Cambria"/>
          <w:bCs/>
          <w:sz w:val="22"/>
          <w:szCs w:val="22"/>
        </w:rPr>
      </w:pPr>
    </w:p>
    <w:p w14:paraId="3EA6C496" w14:textId="77777777" w:rsidR="007C7F7A" w:rsidRPr="000E038A" w:rsidRDefault="007C7F7A" w:rsidP="00D1363E">
      <w:pPr>
        <w:widowControl w:val="0"/>
        <w:numPr>
          <w:ilvl w:val="0"/>
          <w:numId w:val="22"/>
        </w:numPr>
        <w:tabs>
          <w:tab w:val="left" w:pos="284"/>
        </w:tabs>
        <w:suppressAutoHyphens w:val="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0E038A">
        <w:rPr>
          <w:rFonts w:ascii="Cambria" w:hAnsi="Cambria"/>
          <w:bCs/>
          <w:sz w:val="22"/>
          <w:szCs w:val="22"/>
        </w:rPr>
        <w:t>Oświadczamy, że w stosunku do następującego/</w:t>
      </w:r>
      <w:proofErr w:type="spellStart"/>
      <w:r w:rsidRPr="000E038A">
        <w:rPr>
          <w:rFonts w:ascii="Cambria" w:hAnsi="Cambria"/>
          <w:bCs/>
          <w:sz w:val="22"/>
          <w:szCs w:val="22"/>
        </w:rPr>
        <w:t>ych</w:t>
      </w:r>
      <w:proofErr w:type="spellEnd"/>
      <w:r w:rsidRPr="000E038A">
        <w:rPr>
          <w:rFonts w:ascii="Cambria" w:hAnsi="Cambria"/>
          <w:bCs/>
          <w:sz w:val="22"/>
          <w:szCs w:val="22"/>
        </w:rPr>
        <w:t xml:space="preserve"> podmiotu/</w:t>
      </w:r>
      <w:proofErr w:type="spellStart"/>
      <w:r w:rsidRPr="000E038A">
        <w:rPr>
          <w:rFonts w:ascii="Cambria" w:hAnsi="Cambria"/>
          <w:bCs/>
          <w:sz w:val="22"/>
          <w:szCs w:val="22"/>
        </w:rPr>
        <w:t>tów</w:t>
      </w:r>
      <w:proofErr w:type="spellEnd"/>
      <w:r w:rsidRPr="000E038A">
        <w:rPr>
          <w:rFonts w:ascii="Cambria" w:hAnsi="Cambria"/>
          <w:bCs/>
          <w:sz w:val="22"/>
          <w:szCs w:val="22"/>
        </w:rPr>
        <w:t>, na którego/</w:t>
      </w:r>
      <w:proofErr w:type="spellStart"/>
      <w:r w:rsidRPr="000E038A">
        <w:rPr>
          <w:rFonts w:ascii="Cambria" w:hAnsi="Cambria"/>
          <w:bCs/>
          <w:sz w:val="22"/>
          <w:szCs w:val="22"/>
        </w:rPr>
        <w:t>ych</w:t>
      </w:r>
      <w:proofErr w:type="spellEnd"/>
      <w:r w:rsidRPr="000E038A">
        <w:rPr>
          <w:rFonts w:ascii="Cambria" w:hAnsi="Cambria"/>
          <w:bCs/>
          <w:sz w:val="22"/>
          <w:szCs w:val="22"/>
        </w:rPr>
        <w:t xml:space="preserve"> zasoby powołuje się w niniejszym postępowaniu reprezentowany przez nas Wykonawca, tj.</w:t>
      </w:r>
      <w:r w:rsidR="0026564E" w:rsidRPr="000E038A">
        <w:rPr>
          <w:rFonts w:ascii="Cambria" w:hAnsi="Cambria"/>
          <w:bCs/>
          <w:sz w:val="22"/>
          <w:szCs w:val="22"/>
        </w:rPr>
        <w:t>*</w:t>
      </w:r>
      <w:r w:rsidRPr="000E038A">
        <w:rPr>
          <w:rFonts w:ascii="Cambria" w:hAnsi="Cambria"/>
          <w:bCs/>
          <w:sz w:val="22"/>
          <w:szCs w:val="22"/>
        </w:rPr>
        <w:t>: </w:t>
      </w:r>
    </w:p>
    <w:p w14:paraId="1ED07766" w14:textId="77777777" w:rsidR="008765D8" w:rsidRPr="000E038A" w:rsidRDefault="007C7F7A" w:rsidP="00B20D5A">
      <w:pPr>
        <w:widowControl w:val="0"/>
        <w:tabs>
          <w:tab w:val="left" w:pos="284"/>
        </w:tabs>
        <w:suppressAutoHyphens w:val="0"/>
        <w:spacing w:before="240"/>
        <w:ind w:left="284"/>
        <w:jc w:val="center"/>
        <w:rPr>
          <w:rFonts w:ascii="Cambria" w:hAnsi="Cambria"/>
          <w:bCs/>
          <w:sz w:val="22"/>
          <w:szCs w:val="22"/>
        </w:rPr>
      </w:pPr>
      <w:bookmarkStart w:id="3" w:name="_Hlk47300171"/>
      <w:r w:rsidRPr="000E038A">
        <w:rPr>
          <w:rFonts w:ascii="Cambria" w:hAnsi="Cambria"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0277DD54" w14:textId="531FFD25" w:rsidR="007C7F7A" w:rsidRPr="000E038A" w:rsidRDefault="007C7F7A" w:rsidP="00363D4A">
      <w:pPr>
        <w:widowControl w:val="0"/>
        <w:tabs>
          <w:tab w:val="left" w:pos="284"/>
        </w:tabs>
        <w:suppressAutoHyphens w:val="0"/>
        <w:ind w:left="284"/>
        <w:jc w:val="center"/>
        <w:rPr>
          <w:rFonts w:ascii="Cambria" w:hAnsi="Cambria"/>
          <w:bCs/>
          <w:i/>
          <w:sz w:val="18"/>
          <w:szCs w:val="18"/>
        </w:rPr>
      </w:pPr>
      <w:r w:rsidRPr="000E038A">
        <w:rPr>
          <w:rFonts w:ascii="Cambria" w:hAnsi="Cambria"/>
          <w:bCs/>
          <w:i/>
          <w:sz w:val="18"/>
          <w:szCs w:val="18"/>
        </w:rPr>
        <w:t>(</w:t>
      </w:r>
      <w:r w:rsidR="008765D8" w:rsidRPr="000E038A">
        <w:rPr>
          <w:rFonts w:ascii="Cambria" w:hAnsi="Cambria"/>
          <w:bCs/>
          <w:i/>
          <w:sz w:val="18"/>
          <w:szCs w:val="18"/>
        </w:rPr>
        <w:t xml:space="preserve">należy </w:t>
      </w:r>
      <w:r w:rsidRPr="000E038A">
        <w:rPr>
          <w:rFonts w:ascii="Cambria" w:hAnsi="Cambria"/>
          <w:bCs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0E038A">
        <w:rPr>
          <w:rFonts w:ascii="Cambria" w:hAnsi="Cambria"/>
          <w:bCs/>
          <w:i/>
          <w:sz w:val="18"/>
          <w:szCs w:val="18"/>
        </w:rPr>
        <w:t>CEiDG</w:t>
      </w:r>
      <w:proofErr w:type="spellEnd"/>
      <w:r w:rsidRPr="000E038A">
        <w:rPr>
          <w:rFonts w:ascii="Cambria" w:hAnsi="Cambria"/>
          <w:bCs/>
          <w:i/>
          <w:sz w:val="18"/>
          <w:szCs w:val="18"/>
        </w:rPr>
        <w:t>, jeżeli dotyczy)</w:t>
      </w:r>
    </w:p>
    <w:bookmarkEnd w:id="3"/>
    <w:p w14:paraId="4B727F6F" w14:textId="77777777" w:rsidR="007C7F7A" w:rsidRPr="000E038A" w:rsidRDefault="007C7F7A" w:rsidP="00B20D5A">
      <w:pPr>
        <w:widowControl w:val="0"/>
        <w:suppressAutoHyphens w:val="0"/>
        <w:spacing w:before="120" w:after="120"/>
        <w:ind w:left="284"/>
        <w:jc w:val="both"/>
        <w:rPr>
          <w:rFonts w:ascii="Cambria" w:hAnsi="Cambria"/>
          <w:bCs/>
          <w:sz w:val="22"/>
          <w:szCs w:val="22"/>
        </w:rPr>
      </w:pPr>
      <w:r w:rsidRPr="000E038A">
        <w:rPr>
          <w:rFonts w:ascii="Cambria" w:hAnsi="Cambria"/>
          <w:bCs/>
          <w:sz w:val="22"/>
          <w:szCs w:val="22"/>
        </w:rPr>
        <w:t>nie zachodzą podstawy wykluczenia z postępowania o udzielenie zamówienia.</w:t>
      </w:r>
    </w:p>
    <w:p w14:paraId="028FADB5" w14:textId="77777777" w:rsidR="0026564E" w:rsidRDefault="0026564E" w:rsidP="00B20D5A">
      <w:pPr>
        <w:widowControl w:val="0"/>
        <w:suppressAutoHyphens w:val="0"/>
        <w:spacing w:before="120" w:after="120"/>
        <w:ind w:left="284"/>
        <w:jc w:val="both"/>
        <w:rPr>
          <w:rFonts w:ascii="Cambria" w:hAnsi="Cambria"/>
          <w:bCs/>
          <w:i/>
          <w:sz w:val="18"/>
          <w:szCs w:val="18"/>
        </w:rPr>
      </w:pPr>
      <w:r w:rsidRPr="000E038A">
        <w:rPr>
          <w:rFonts w:ascii="Cambria" w:hAnsi="Cambria"/>
          <w:bCs/>
          <w:sz w:val="18"/>
          <w:szCs w:val="18"/>
        </w:rPr>
        <w:t xml:space="preserve">* </w:t>
      </w:r>
      <w:r w:rsidRPr="000E038A">
        <w:rPr>
          <w:rFonts w:ascii="Cambria" w:hAnsi="Cambria"/>
          <w:bCs/>
          <w:i/>
          <w:sz w:val="18"/>
          <w:szCs w:val="18"/>
        </w:rPr>
        <w:t>należy złożyć oświadczenie, jeżeli dotyczy i wskazać podmiot, na którego zasoby powołuje się wykonawca</w:t>
      </w:r>
    </w:p>
    <w:p w14:paraId="2984BD81" w14:textId="77777777" w:rsidR="0016238C" w:rsidRPr="000E038A" w:rsidRDefault="0016238C" w:rsidP="00B20D5A">
      <w:pPr>
        <w:widowControl w:val="0"/>
        <w:suppressAutoHyphens w:val="0"/>
        <w:spacing w:before="120" w:after="120"/>
        <w:ind w:left="284"/>
        <w:jc w:val="both"/>
        <w:rPr>
          <w:rFonts w:ascii="Cambria" w:hAnsi="Cambria"/>
          <w:bCs/>
          <w:sz w:val="18"/>
          <w:szCs w:val="18"/>
        </w:rPr>
      </w:pPr>
    </w:p>
    <w:p w14:paraId="1C931D88" w14:textId="77777777" w:rsidR="007C7F7A" w:rsidRPr="000E038A" w:rsidRDefault="007C7F7A" w:rsidP="00D1363E">
      <w:pPr>
        <w:widowControl w:val="0"/>
        <w:numPr>
          <w:ilvl w:val="0"/>
          <w:numId w:val="22"/>
        </w:numPr>
        <w:tabs>
          <w:tab w:val="left" w:pos="284"/>
        </w:tabs>
        <w:suppressAutoHyphens w:val="0"/>
        <w:spacing w:before="36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0E038A">
        <w:rPr>
          <w:rFonts w:ascii="Cambria" w:hAnsi="Cambria"/>
          <w:bCs/>
          <w:sz w:val="22"/>
          <w:szCs w:val="22"/>
        </w:rPr>
        <w:t>Oświadczamy, że reprezentowany przez nas Wykonawca spełnia warunki udziału w postępowaniu, określ</w:t>
      </w:r>
      <w:r w:rsidR="00A83F10" w:rsidRPr="000E038A">
        <w:rPr>
          <w:rFonts w:ascii="Cambria" w:hAnsi="Cambria"/>
          <w:bCs/>
          <w:sz w:val="22"/>
          <w:szCs w:val="22"/>
        </w:rPr>
        <w:t>one przez Zamawiającego w pkt. 7.1</w:t>
      </w:r>
      <w:r w:rsidR="0026564E" w:rsidRPr="000E038A">
        <w:rPr>
          <w:rFonts w:ascii="Cambria" w:hAnsi="Cambria"/>
          <w:bCs/>
          <w:sz w:val="22"/>
          <w:szCs w:val="22"/>
        </w:rPr>
        <w:t>.2</w:t>
      </w:r>
      <w:r w:rsidRPr="000E038A">
        <w:rPr>
          <w:rFonts w:ascii="Cambria" w:hAnsi="Cambria"/>
          <w:bCs/>
          <w:sz w:val="22"/>
          <w:szCs w:val="22"/>
        </w:rPr>
        <w:t xml:space="preserve"> specyfikacji warunków zamówienia.</w:t>
      </w:r>
    </w:p>
    <w:p w14:paraId="4642BC94" w14:textId="77777777" w:rsidR="008765D8" w:rsidRPr="000E038A" w:rsidRDefault="007C7F7A" w:rsidP="00D1363E">
      <w:pPr>
        <w:widowControl w:val="0"/>
        <w:numPr>
          <w:ilvl w:val="0"/>
          <w:numId w:val="22"/>
        </w:numPr>
        <w:tabs>
          <w:tab w:val="left" w:pos="284"/>
        </w:tabs>
        <w:suppressAutoHyphens w:val="0"/>
        <w:spacing w:before="36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0E038A">
        <w:rPr>
          <w:rFonts w:ascii="Cambria" w:hAnsi="Cambria"/>
          <w:bCs/>
          <w:sz w:val="22"/>
          <w:szCs w:val="22"/>
        </w:rPr>
        <w:t xml:space="preserve">Oświadczamy, że w celu wykazania spełniania warunków udziału w postępowaniu, określonych przez </w:t>
      </w:r>
      <w:r w:rsidR="008765D8" w:rsidRPr="000E038A">
        <w:rPr>
          <w:rFonts w:ascii="Cambria" w:hAnsi="Cambria"/>
          <w:bCs/>
          <w:sz w:val="22"/>
          <w:szCs w:val="22"/>
        </w:rPr>
        <w:t>Z</w:t>
      </w:r>
      <w:r w:rsidRPr="000E038A">
        <w:rPr>
          <w:rFonts w:ascii="Cambria" w:hAnsi="Cambria"/>
          <w:bCs/>
          <w:sz w:val="22"/>
          <w:szCs w:val="22"/>
        </w:rPr>
        <w:t>amawiającego w</w:t>
      </w:r>
      <w:r w:rsidR="00A83F10" w:rsidRPr="000E038A">
        <w:rPr>
          <w:rFonts w:ascii="Cambria" w:hAnsi="Cambria"/>
          <w:bCs/>
          <w:sz w:val="22"/>
          <w:szCs w:val="22"/>
        </w:rPr>
        <w:t xml:space="preserve"> pkt. 7.1</w:t>
      </w:r>
      <w:r w:rsidR="00594FBD" w:rsidRPr="000E038A">
        <w:rPr>
          <w:rFonts w:ascii="Cambria" w:hAnsi="Cambria"/>
          <w:bCs/>
          <w:sz w:val="22"/>
          <w:szCs w:val="22"/>
        </w:rPr>
        <w:t xml:space="preserve">.2 </w:t>
      </w:r>
      <w:r w:rsidRPr="000E038A">
        <w:rPr>
          <w:rFonts w:ascii="Cambria" w:hAnsi="Cambria"/>
          <w:bCs/>
          <w:sz w:val="22"/>
          <w:szCs w:val="22"/>
        </w:rPr>
        <w:t>specyfikacji warunków zamówienia</w:t>
      </w:r>
      <w:r w:rsidR="008765D8" w:rsidRPr="000E038A">
        <w:rPr>
          <w:rFonts w:ascii="Cambria" w:hAnsi="Cambria"/>
          <w:bCs/>
          <w:sz w:val="22"/>
          <w:szCs w:val="22"/>
        </w:rPr>
        <w:t>,</w:t>
      </w:r>
      <w:r w:rsidRPr="000E038A">
        <w:rPr>
          <w:rFonts w:ascii="Cambria" w:hAnsi="Cambria"/>
          <w:bCs/>
          <w:sz w:val="22"/>
          <w:szCs w:val="22"/>
        </w:rPr>
        <w:t xml:space="preserve"> reprezentowany przez nas Wykonawca polega na zasobach następującego/</w:t>
      </w:r>
      <w:proofErr w:type="spellStart"/>
      <w:r w:rsidRPr="000E038A">
        <w:rPr>
          <w:rFonts w:ascii="Cambria" w:hAnsi="Cambria"/>
          <w:bCs/>
          <w:sz w:val="22"/>
          <w:szCs w:val="22"/>
        </w:rPr>
        <w:t>ych</w:t>
      </w:r>
      <w:proofErr w:type="spellEnd"/>
      <w:r w:rsidRPr="000E038A">
        <w:rPr>
          <w:rFonts w:ascii="Cambria" w:hAnsi="Cambria"/>
          <w:bCs/>
          <w:sz w:val="22"/>
          <w:szCs w:val="22"/>
        </w:rPr>
        <w:t xml:space="preserve"> podmiotu/ów</w:t>
      </w:r>
      <w:r w:rsidR="00594FBD" w:rsidRPr="000E038A">
        <w:rPr>
          <w:rFonts w:ascii="Cambria" w:hAnsi="Cambria"/>
          <w:bCs/>
          <w:sz w:val="22"/>
          <w:szCs w:val="22"/>
        </w:rPr>
        <w:t>*</w:t>
      </w:r>
      <w:r w:rsidRPr="000E038A">
        <w:rPr>
          <w:rFonts w:ascii="Cambria" w:hAnsi="Cambria"/>
          <w:bCs/>
          <w:sz w:val="22"/>
          <w:szCs w:val="22"/>
        </w:rPr>
        <w:t>:</w:t>
      </w:r>
    </w:p>
    <w:p w14:paraId="094962D2" w14:textId="77777777" w:rsidR="008765D8" w:rsidRPr="000E038A" w:rsidRDefault="008765D8" w:rsidP="00B20D5A">
      <w:pPr>
        <w:widowControl w:val="0"/>
        <w:tabs>
          <w:tab w:val="left" w:pos="284"/>
        </w:tabs>
        <w:suppressAutoHyphens w:val="0"/>
        <w:spacing w:before="240"/>
        <w:ind w:left="284"/>
        <w:jc w:val="center"/>
        <w:rPr>
          <w:rFonts w:ascii="Cambria" w:hAnsi="Cambria"/>
          <w:bCs/>
          <w:sz w:val="22"/>
          <w:szCs w:val="22"/>
        </w:rPr>
      </w:pPr>
      <w:r w:rsidRPr="000E038A">
        <w:rPr>
          <w:rFonts w:ascii="Cambria" w:hAnsi="Cambria"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C9B9861" w14:textId="39589678" w:rsidR="008765D8" w:rsidRPr="000E038A" w:rsidRDefault="008765D8" w:rsidP="00363D4A">
      <w:pPr>
        <w:widowControl w:val="0"/>
        <w:tabs>
          <w:tab w:val="left" w:pos="284"/>
        </w:tabs>
        <w:suppressAutoHyphens w:val="0"/>
        <w:ind w:left="284"/>
        <w:jc w:val="center"/>
        <w:rPr>
          <w:rFonts w:ascii="Cambria" w:hAnsi="Cambria"/>
          <w:bCs/>
          <w:i/>
          <w:sz w:val="18"/>
          <w:szCs w:val="18"/>
        </w:rPr>
      </w:pPr>
      <w:r w:rsidRPr="000E038A">
        <w:rPr>
          <w:rFonts w:ascii="Cambria" w:hAnsi="Cambria"/>
          <w:bCs/>
          <w:i/>
          <w:sz w:val="18"/>
          <w:szCs w:val="18"/>
        </w:rPr>
        <w:t>(należy podać pełną nazwę/firmę, adres, a także w zależności od podmiotu: NIP/PESEL, KRS/</w:t>
      </w:r>
      <w:proofErr w:type="spellStart"/>
      <w:r w:rsidRPr="000E038A">
        <w:rPr>
          <w:rFonts w:ascii="Cambria" w:hAnsi="Cambria"/>
          <w:bCs/>
          <w:i/>
          <w:sz w:val="18"/>
          <w:szCs w:val="18"/>
        </w:rPr>
        <w:t>CEiDG</w:t>
      </w:r>
      <w:proofErr w:type="spellEnd"/>
      <w:r w:rsidRPr="000E038A">
        <w:rPr>
          <w:rFonts w:ascii="Cambria" w:hAnsi="Cambria"/>
          <w:bCs/>
          <w:i/>
          <w:sz w:val="18"/>
          <w:szCs w:val="18"/>
        </w:rPr>
        <w:t>, jeżeli dotyczy)</w:t>
      </w:r>
    </w:p>
    <w:p w14:paraId="18318ECB" w14:textId="77777777" w:rsidR="008765D8" w:rsidRPr="000E038A" w:rsidRDefault="008765D8" w:rsidP="00B20D5A">
      <w:pPr>
        <w:widowControl w:val="0"/>
        <w:suppressAutoHyphens w:val="0"/>
        <w:ind w:left="284"/>
        <w:jc w:val="both"/>
        <w:rPr>
          <w:rFonts w:ascii="Cambria" w:hAnsi="Cambria"/>
          <w:sz w:val="22"/>
          <w:szCs w:val="22"/>
        </w:rPr>
      </w:pPr>
    </w:p>
    <w:p w14:paraId="403FB526" w14:textId="77777777" w:rsidR="008765D8" w:rsidRPr="000E038A" w:rsidRDefault="007C7F7A" w:rsidP="00B20D5A">
      <w:pPr>
        <w:widowControl w:val="0"/>
        <w:suppressAutoHyphens w:val="0"/>
        <w:ind w:left="284"/>
        <w:jc w:val="both"/>
        <w:rPr>
          <w:rFonts w:ascii="Cambria" w:hAnsi="Cambria"/>
          <w:sz w:val="22"/>
          <w:szCs w:val="22"/>
        </w:rPr>
      </w:pPr>
      <w:r w:rsidRPr="000E038A">
        <w:rPr>
          <w:rFonts w:ascii="Cambria" w:hAnsi="Cambria"/>
          <w:sz w:val="22"/>
          <w:szCs w:val="22"/>
        </w:rPr>
        <w:t>w następującym zakresie:</w:t>
      </w:r>
      <w:r w:rsidR="008765D8" w:rsidRPr="000E038A">
        <w:rPr>
          <w:rFonts w:ascii="Cambria" w:hAnsi="Cambria"/>
          <w:sz w:val="22"/>
          <w:szCs w:val="22"/>
        </w:rPr>
        <w:t xml:space="preserve"> </w:t>
      </w:r>
      <w:r w:rsidRPr="000E038A">
        <w:rPr>
          <w:rFonts w:ascii="Cambria" w:hAnsi="Cambria"/>
          <w:sz w:val="22"/>
          <w:szCs w:val="22"/>
        </w:rPr>
        <w:t xml:space="preserve">…………………………………………………….. </w:t>
      </w:r>
    </w:p>
    <w:p w14:paraId="67153D82" w14:textId="77777777" w:rsidR="007C7F7A" w:rsidRPr="000E038A" w:rsidRDefault="00594FBD" w:rsidP="00B20D5A">
      <w:pPr>
        <w:widowControl w:val="0"/>
        <w:suppressAutoHyphens w:val="0"/>
        <w:spacing w:before="120"/>
        <w:ind w:left="284"/>
        <w:jc w:val="both"/>
        <w:rPr>
          <w:rFonts w:ascii="Cambria" w:hAnsi="Cambria"/>
          <w:sz w:val="18"/>
          <w:szCs w:val="18"/>
        </w:rPr>
      </w:pPr>
      <w:r w:rsidRPr="000E038A">
        <w:rPr>
          <w:rFonts w:ascii="Cambria" w:hAnsi="Cambria"/>
          <w:i/>
          <w:sz w:val="18"/>
          <w:szCs w:val="18"/>
        </w:rPr>
        <w:t xml:space="preserve">* </w:t>
      </w:r>
      <w:r w:rsidR="008765D8" w:rsidRPr="000E038A">
        <w:rPr>
          <w:rFonts w:ascii="Cambria" w:hAnsi="Cambria"/>
          <w:i/>
          <w:sz w:val="18"/>
          <w:szCs w:val="18"/>
        </w:rPr>
        <w:t xml:space="preserve">należy </w:t>
      </w:r>
      <w:r w:rsidR="007C7F7A" w:rsidRPr="000E038A">
        <w:rPr>
          <w:rFonts w:ascii="Cambria" w:hAnsi="Cambria"/>
          <w:i/>
          <w:sz w:val="18"/>
          <w:szCs w:val="18"/>
        </w:rPr>
        <w:t>złożyć oświadczenie</w:t>
      </w:r>
      <w:r w:rsidR="008765D8" w:rsidRPr="000E038A">
        <w:rPr>
          <w:rFonts w:ascii="Cambria" w:hAnsi="Cambria"/>
          <w:i/>
          <w:sz w:val="18"/>
          <w:szCs w:val="18"/>
        </w:rPr>
        <w:t>,</w:t>
      </w:r>
      <w:r w:rsidR="007C7F7A" w:rsidRPr="000E038A">
        <w:rPr>
          <w:rFonts w:ascii="Cambria" w:hAnsi="Cambria"/>
          <w:i/>
          <w:sz w:val="18"/>
          <w:szCs w:val="18"/>
        </w:rPr>
        <w:t xml:space="preserve"> jeżeli dotyczy i wskazać podmiot oraz określić odpowiedni zakres dla wskazanego podmiotu </w:t>
      </w:r>
    </w:p>
    <w:p w14:paraId="3A86F529" w14:textId="77777777" w:rsidR="007C7F7A" w:rsidRDefault="007C7F7A" w:rsidP="00B20D5A">
      <w:pPr>
        <w:widowControl w:val="0"/>
        <w:suppressAutoHyphens w:val="0"/>
        <w:ind w:left="993" w:right="-1"/>
        <w:rPr>
          <w:rFonts w:ascii="Cambria" w:hAnsi="Cambria"/>
          <w:sz w:val="22"/>
          <w:szCs w:val="22"/>
          <w:lang w:eastAsia="en-US"/>
        </w:rPr>
      </w:pPr>
    </w:p>
    <w:p w14:paraId="16913D55" w14:textId="77777777" w:rsidR="00363D4A" w:rsidRDefault="00363D4A" w:rsidP="00B20D5A">
      <w:pPr>
        <w:widowControl w:val="0"/>
        <w:suppressAutoHyphens w:val="0"/>
        <w:ind w:left="993" w:right="-1"/>
        <w:rPr>
          <w:rFonts w:ascii="Cambria" w:hAnsi="Cambria"/>
          <w:sz w:val="22"/>
          <w:szCs w:val="22"/>
          <w:lang w:eastAsia="en-US"/>
        </w:rPr>
      </w:pPr>
    </w:p>
    <w:p w14:paraId="5CEAA125" w14:textId="77777777" w:rsidR="00363D4A" w:rsidRPr="000E038A" w:rsidRDefault="00363D4A" w:rsidP="00B20D5A">
      <w:pPr>
        <w:widowControl w:val="0"/>
        <w:suppressAutoHyphens w:val="0"/>
        <w:ind w:left="993" w:right="-1"/>
        <w:rPr>
          <w:rFonts w:ascii="Cambria" w:hAnsi="Cambria"/>
          <w:i/>
          <w:sz w:val="22"/>
          <w:szCs w:val="22"/>
        </w:rPr>
      </w:pPr>
    </w:p>
    <w:p w14:paraId="01955DF6" w14:textId="5A4261A2" w:rsidR="00363D4A" w:rsidRDefault="007C7F7A" w:rsidP="0016238C">
      <w:pPr>
        <w:widowControl w:val="0"/>
        <w:suppressAutoHyphens w:val="0"/>
        <w:ind w:left="284"/>
        <w:jc w:val="both"/>
        <w:rPr>
          <w:rFonts w:ascii="Cambria" w:hAnsi="Cambria"/>
          <w:bCs/>
          <w:spacing w:val="-2"/>
          <w:sz w:val="22"/>
          <w:szCs w:val="22"/>
        </w:rPr>
      </w:pPr>
      <w:r w:rsidRPr="000E038A">
        <w:rPr>
          <w:rFonts w:ascii="Cambria" w:hAnsi="Cambria"/>
          <w:bCs/>
          <w:spacing w:val="-2"/>
          <w:sz w:val="22"/>
          <w:szCs w:val="2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466BA07" w14:textId="77777777" w:rsidR="0016238C" w:rsidRDefault="0016238C" w:rsidP="0016238C">
      <w:pPr>
        <w:widowControl w:val="0"/>
        <w:suppressAutoHyphens w:val="0"/>
        <w:ind w:left="284"/>
        <w:jc w:val="both"/>
        <w:rPr>
          <w:rFonts w:ascii="Cambria" w:hAnsi="Cambria"/>
          <w:bCs/>
          <w:spacing w:val="-2"/>
          <w:sz w:val="22"/>
          <w:szCs w:val="22"/>
        </w:rPr>
      </w:pPr>
    </w:p>
    <w:p w14:paraId="53FB9946" w14:textId="77777777" w:rsidR="0016238C" w:rsidRDefault="0016238C" w:rsidP="0016238C">
      <w:pPr>
        <w:widowControl w:val="0"/>
        <w:suppressAutoHyphens w:val="0"/>
        <w:ind w:left="284"/>
        <w:jc w:val="both"/>
        <w:rPr>
          <w:rFonts w:ascii="Cambria" w:hAnsi="Cambria"/>
          <w:bCs/>
          <w:spacing w:val="-2"/>
          <w:sz w:val="22"/>
          <w:szCs w:val="22"/>
        </w:rPr>
      </w:pPr>
    </w:p>
    <w:p w14:paraId="7634007F" w14:textId="77777777" w:rsidR="0016238C" w:rsidRDefault="0016238C" w:rsidP="0016238C">
      <w:pPr>
        <w:widowControl w:val="0"/>
        <w:suppressAutoHyphens w:val="0"/>
        <w:ind w:left="284"/>
        <w:jc w:val="both"/>
        <w:rPr>
          <w:rFonts w:ascii="Cambria" w:hAnsi="Cambria"/>
          <w:bCs/>
          <w:spacing w:val="-2"/>
          <w:sz w:val="22"/>
          <w:szCs w:val="22"/>
        </w:rPr>
      </w:pPr>
    </w:p>
    <w:p w14:paraId="440401D2" w14:textId="3C792C16" w:rsidR="0016238C" w:rsidRPr="003D36E5" w:rsidRDefault="0016238C" w:rsidP="0016238C">
      <w:pPr>
        <w:widowControl w:val="0"/>
        <w:suppressAutoHyphens w:val="0"/>
        <w:ind w:left="284"/>
        <w:jc w:val="both"/>
        <w:rPr>
          <w:rFonts w:ascii="Cambria" w:hAnsi="Cambria"/>
          <w:bCs/>
          <w:i/>
          <w:spacing w:val="-2"/>
          <w:sz w:val="22"/>
          <w:szCs w:val="22"/>
        </w:rPr>
      </w:pPr>
      <w:r w:rsidRPr="003D36E5">
        <w:rPr>
          <w:rFonts w:ascii="Cambria" w:hAnsi="Cambria"/>
          <w:bCs/>
          <w:i/>
          <w:spacing w:val="-2"/>
          <w:sz w:val="22"/>
          <w:szCs w:val="22"/>
        </w:rPr>
        <w:t>(oświadczenie składane w formie elektronicznej lub w postaci elektronicznej o</w:t>
      </w:r>
      <w:r w:rsidR="003D36E5" w:rsidRPr="003D36E5">
        <w:rPr>
          <w:rFonts w:ascii="Cambria" w:hAnsi="Cambria"/>
          <w:bCs/>
          <w:i/>
          <w:spacing w:val="-2"/>
          <w:sz w:val="22"/>
          <w:szCs w:val="22"/>
        </w:rPr>
        <w:t>p</w:t>
      </w:r>
      <w:r w:rsidRPr="003D36E5">
        <w:rPr>
          <w:rFonts w:ascii="Cambria" w:hAnsi="Cambria"/>
          <w:bCs/>
          <w:i/>
          <w:spacing w:val="-2"/>
          <w:sz w:val="22"/>
          <w:szCs w:val="22"/>
        </w:rPr>
        <w:t xml:space="preserve">atrzonej </w:t>
      </w:r>
      <w:r w:rsidR="003D36E5" w:rsidRPr="003D36E5">
        <w:rPr>
          <w:rFonts w:ascii="Cambria" w:hAnsi="Cambria"/>
          <w:bCs/>
          <w:i/>
          <w:spacing w:val="-2"/>
          <w:sz w:val="22"/>
          <w:szCs w:val="22"/>
        </w:rPr>
        <w:t>podpisem zaufanym lub podpisem osobistym)</w:t>
      </w:r>
      <w:r w:rsidRPr="003D36E5">
        <w:rPr>
          <w:rFonts w:ascii="Cambria" w:hAnsi="Cambria"/>
          <w:bCs/>
          <w:i/>
          <w:spacing w:val="-2"/>
          <w:sz w:val="22"/>
          <w:szCs w:val="22"/>
        </w:rPr>
        <w:t xml:space="preserve"> </w:t>
      </w:r>
    </w:p>
    <w:p w14:paraId="05AD4EA7" w14:textId="24CB6AA8" w:rsidR="00FF1ADA" w:rsidRPr="0016238C" w:rsidRDefault="00FF1ADA" w:rsidP="0016238C">
      <w:pPr>
        <w:tabs>
          <w:tab w:val="left" w:pos="1920"/>
        </w:tabs>
        <w:rPr>
          <w:rFonts w:ascii="Cambria" w:hAnsi="Cambria"/>
          <w:sz w:val="22"/>
          <w:szCs w:val="22"/>
        </w:rPr>
      </w:pPr>
    </w:p>
    <w:sectPr w:rsidR="00FF1ADA" w:rsidRPr="0016238C" w:rsidSect="00363D4A">
      <w:headerReference w:type="default" r:id="rId9"/>
      <w:footerReference w:type="default" r:id="rId10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7103" w14:textId="77777777" w:rsidR="00902EEA" w:rsidRDefault="00902EEA">
      <w:r>
        <w:separator/>
      </w:r>
    </w:p>
  </w:endnote>
  <w:endnote w:type="continuationSeparator" w:id="0">
    <w:p w14:paraId="430402F7" w14:textId="77777777" w:rsidR="00902EEA" w:rsidRDefault="0090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4979A" w14:textId="4F586C82" w:rsidR="008A2D1B" w:rsidRPr="00937B19" w:rsidRDefault="008A2D1B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="Cambria" w:hAnsi="Cambria"/>
        <w:sz w:val="22"/>
        <w:szCs w:val="22"/>
        <w:lang w:eastAsia="en-US"/>
      </w:rPr>
    </w:pPr>
    <w:r w:rsidRPr="00937B19">
      <w:rPr>
        <w:rFonts w:ascii="Cambria" w:hAnsi="Cambria"/>
        <w:sz w:val="22"/>
        <w:szCs w:val="22"/>
        <w:lang w:eastAsia="en-US"/>
      </w:rPr>
      <w:t xml:space="preserve">Zamawiający: Gmina </w:t>
    </w:r>
    <w:r>
      <w:rPr>
        <w:rFonts w:ascii="Cambria" w:hAnsi="Cambria"/>
        <w:sz w:val="22"/>
        <w:szCs w:val="22"/>
        <w:lang w:eastAsia="en-US"/>
      </w:rPr>
      <w:t>Gościeradów</w:t>
    </w:r>
    <w:r w:rsidRPr="00937B19">
      <w:rPr>
        <w:rFonts w:ascii="Cambria" w:hAnsi="Cambria"/>
        <w:sz w:val="22"/>
        <w:szCs w:val="22"/>
        <w:lang w:eastAsia="en-US"/>
      </w:rPr>
      <w:tab/>
      <w:t xml:space="preserve">Strona </w:t>
    </w:r>
    <w:r w:rsidRPr="00937B19">
      <w:rPr>
        <w:rFonts w:ascii="Cambria" w:hAnsi="Cambria"/>
        <w:sz w:val="22"/>
        <w:szCs w:val="22"/>
        <w:lang w:eastAsia="en-US"/>
      </w:rPr>
      <w:fldChar w:fldCharType="begin"/>
    </w:r>
    <w:r w:rsidRPr="00937B19">
      <w:rPr>
        <w:rFonts w:ascii="Cambria" w:hAnsi="Cambria"/>
        <w:sz w:val="22"/>
        <w:szCs w:val="22"/>
        <w:lang w:eastAsia="en-US"/>
      </w:rPr>
      <w:instrText>PAGE  \* Arabic  \* MERGEFORMAT</w:instrText>
    </w:r>
    <w:r w:rsidRPr="00937B19">
      <w:rPr>
        <w:rFonts w:ascii="Cambria" w:hAnsi="Cambria"/>
        <w:sz w:val="22"/>
        <w:szCs w:val="22"/>
        <w:lang w:eastAsia="en-US"/>
      </w:rPr>
      <w:fldChar w:fldCharType="separate"/>
    </w:r>
    <w:r w:rsidR="003D36E5">
      <w:rPr>
        <w:rFonts w:ascii="Cambria" w:hAnsi="Cambria"/>
        <w:noProof/>
        <w:sz w:val="22"/>
        <w:szCs w:val="22"/>
        <w:lang w:eastAsia="en-US"/>
      </w:rPr>
      <w:t>1</w:t>
    </w:r>
    <w:r w:rsidRPr="00937B19">
      <w:rPr>
        <w:rFonts w:ascii="Cambria" w:hAnsi="Cambria"/>
        <w:sz w:val="22"/>
        <w:szCs w:val="22"/>
        <w:lang w:eastAsia="en-US"/>
      </w:rPr>
      <w:fldChar w:fldCharType="end"/>
    </w:r>
    <w:r w:rsidRPr="00937B19">
      <w:rPr>
        <w:rFonts w:ascii="Cambria" w:hAnsi="Cambria"/>
        <w:sz w:val="22"/>
        <w:szCs w:val="22"/>
        <w:lang w:eastAsia="en-US"/>
      </w:rPr>
      <w:t xml:space="preserve"> z </w:t>
    </w:r>
    <w:r w:rsidRPr="00937B19">
      <w:rPr>
        <w:rFonts w:ascii="Cambria" w:hAnsi="Cambria"/>
        <w:sz w:val="22"/>
        <w:szCs w:val="22"/>
        <w:lang w:eastAsia="en-US"/>
      </w:rPr>
      <w:fldChar w:fldCharType="begin"/>
    </w:r>
    <w:r w:rsidRPr="00937B19">
      <w:rPr>
        <w:rFonts w:ascii="Cambria" w:hAnsi="Cambria"/>
        <w:sz w:val="22"/>
        <w:szCs w:val="22"/>
        <w:lang w:eastAsia="en-US"/>
      </w:rPr>
      <w:instrText>NUMPAGES  \* Arabic  \* MERGEFORMAT</w:instrText>
    </w:r>
    <w:r w:rsidRPr="00937B19">
      <w:rPr>
        <w:rFonts w:ascii="Cambria" w:hAnsi="Cambria"/>
        <w:sz w:val="22"/>
        <w:szCs w:val="22"/>
        <w:lang w:eastAsia="en-US"/>
      </w:rPr>
      <w:fldChar w:fldCharType="separate"/>
    </w:r>
    <w:r w:rsidR="003D36E5">
      <w:rPr>
        <w:rFonts w:ascii="Cambria" w:hAnsi="Cambria"/>
        <w:noProof/>
        <w:sz w:val="22"/>
        <w:szCs w:val="22"/>
        <w:lang w:eastAsia="en-US"/>
      </w:rPr>
      <w:t>2</w:t>
    </w:r>
    <w:r w:rsidRPr="00937B19">
      <w:rPr>
        <w:rFonts w:ascii="Cambria" w:hAnsi="Cambria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38264" w14:textId="77777777" w:rsidR="00902EEA" w:rsidRDefault="00902EEA">
      <w:r>
        <w:separator/>
      </w:r>
    </w:p>
  </w:footnote>
  <w:footnote w:type="continuationSeparator" w:id="0">
    <w:p w14:paraId="1C770504" w14:textId="77777777" w:rsidR="00902EEA" w:rsidRDefault="0090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0B7C" w14:textId="77777777" w:rsidR="008A2D1B" w:rsidRPr="00937B19" w:rsidRDefault="008A2D1B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="Cambria" w:hAnsi="Cambria"/>
        <w:sz w:val="32"/>
        <w:szCs w:val="32"/>
        <w:lang w:eastAsia="en-US"/>
      </w:rPr>
    </w:pPr>
    <w:r w:rsidRPr="00937B19">
      <w:rPr>
        <w:rFonts w:ascii="Cambria" w:hAnsi="Cambria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0"/>
    <w:multiLevelType w:val="singleLevel"/>
    <w:tmpl w:val="598488A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16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4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0A84FE1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020821E0"/>
    <w:multiLevelType w:val="multilevel"/>
    <w:tmpl w:val="431E243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0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4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09455C44"/>
    <w:multiLevelType w:val="hybridMultilevel"/>
    <w:tmpl w:val="CD4EE88C"/>
    <w:lvl w:ilvl="0" w:tplc="BB240912">
      <w:start w:val="1"/>
      <w:numFmt w:val="decimal"/>
      <w:lvlText w:val="%1."/>
      <w:lvlJc w:val="left"/>
      <w:pPr>
        <w:ind w:left="324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09C20F09"/>
    <w:multiLevelType w:val="hybridMultilevel"/>
    <w:tmpl w:val="EB6E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>
    <w:nsid w:val="10843AA1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5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12310510"/>
    <w:multiLevelType w:val="hybridMultilevel"/>
    <w:tmpl w:val="C8A643E4"/>
    <w:lvl w:ilvl="0" w:tplc="924E446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2811D17"/>
    <w:multiLevelType w:val="hybridMultilevel"/>
    <w:tmpl w:val="4BA2D5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5AC1DC0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6AA2827"/>
    <w:multiLevelType w:val="hybridMultilevel"/>
    <w:tmpl w:val="88EE86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172B0FF5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17E85B8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7">
    <w:nsid w:val="199E67E5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>
    <w:nsid w:val="1A1B3375"/>
    <w:multiLevelType w:val="hybridMultilevel"/>
    <w:tmpl w:val="BB74048C"/>
    <w:lvl w:ilvl="0" w:tplc="A2DC67B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1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>
    <w:nsid w:val="1B42618E"/>
    <w:multiLevelType w:val="hybridMultilevel"/>
    <w:tmpl w:val="7D3CFA5C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>
    <w:nsid w:val="1C413057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8">
    <w:nsid w:val="1E3E6188"/>
    <w:multiLevelType w:val="hybridMultilevel"/>
    <w:tmpl w:val="DF38E8C2"/>
    <w:lvl w:ilvl="0" w:tplc="BB240912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09A6607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24A2474"/>
    <w:multiLevelType w:val="hybridMultilevel"/>
    <w:tmpl w:val="9DFAF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22B10896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4">
    <w:nsid w:val="22D02CC6"/>
    <w:multiLevelType w:val="hybridMultilevel"/>
    <w:tmpl w:val="3B6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2E31DCB"/>
    <w:multiLevelType w:val="multilevel"/>
    <w:tmpl w:val="7D7A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6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7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8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24DB1952"/>
    <w:multiLevelType w:val="hybridMultilevel"/>
    <w:tmpl w:val="96BAE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2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9B00B63"/>
    <w:multiLevelType w:val="hybridMultilevel"/>
    <w:tmpl w:val="96BAE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9D33FBA"/>
    <w:multiLevelType w:val="multilevel"/>
    <w:tmpl w:val="6924ED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6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2AA11219"/>
    <w:multiLevelType w:val="multilevel"/>
    <w:tmpl w:val="741242A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2B231A39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1">
    <w:nsid w:val="2F156D17"/>
    <w:multiLevelType w:val="multilevel"/>
    <w:tmpl w:val="741242A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2">
    <w:nsid w:val="2F725D63"/>
    <w:multiLevelType w:val="singleLevel"/>
    <w:tmpl w:val="598488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163">
    <w:nsid w:val="2FAC1374"/>
    <w:multiLevelType w:val="hybridMultilevel"/>
    <w:tmpl w:val="1C6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65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6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7">
    <w:nsid w:val="315967BF"/>
    <w:multiLevelType w:val="multilevel"/>
    <w:tmpl w:val="741242A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8">
    <w:nsid w:val="32580F01"/>
    <w:multiLevelType w:val="multilevel"/>
    <w:tmpl w:val="F466A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9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333E041B"/>
    <w:multiLevelType w:val="hybridMultilevel"/>
    <w:tmpl w:val="63A669D6"/>
    <w:lvl w:ilvl="0" w:tplc="BAD4D884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2">
    <w:nsid w:val="336B4B92"/>
    <w:multiLevelType w:val="hybridMultilevel"/>
    <w:tmpl w:val="A862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3D23241"/>
    <w:multiLevelType w:val="hybridMultilevel"/>
    <w:tmpl w:val="3B6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35D57A2B"/>
    <w:multiLevelType w:val="hybridMultilevel"/>
    <w:tmpl w:val="88EE86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7">
    <w:nsid w:val="374917EA"/>
    <w:multiLevelType w:val="hybridMultilevel"/>
    <w:tmpl w:val="B322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9">
    <w:nsid w:val="399B285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0">
    <w:nsid w:val="3ACC7049"/>
    <w:multiLevelType w:val="hybridMultilevel"/>
    <w:tmpl w:val="90F0AD8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B240912">
      <w:start w:val="1"/>
      <w:numFmt w:val="decimal"/>
      <w:lvlText w:val="%4."/>
      <w:lvlJc w:val="left"/>
      <w:pPr>
        <w:ind w:left="2520" w:hanging="360"/>
      </w:pPr>
      <w:rPr>
        <w:rFonts w:ascii="Cambria" w:hAnsi="Cambria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3AF87324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>
    <w:nsid w:val="3C246001"/>
    <w:multiLevelType w:val="hybridMultilevel"/>
    <w:tmpl w:val="9DFAF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CDE4E01"/>
    <w:multiLevelType w:val="hybridMultilevel"/>
    <w:tmpl w:val="63A669D6"/>
    <w:lvl w:ilvl="0" w:tplc="BAD4D884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0900E1E"/>
    <w:multiLevelType w:val="hybridMultilevel"/>
    <w:tmpl w:val="1C6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413C4DAE"/>
    <w:multiLevelType w:val="hybridMultilevel"/>
    <w:tmpl w:val="50B2432E"/>
    <w:lvl w:ilvl="0" w:tplc="C5887036">
      <w:start w:val="1"/>
      <w:numFmt w:val="decimal"/>
      <w:lvlText w:val="%1)"/>
      <w:lvlJc w:val="left"/>
      <w:pPr>
        <w:ind w:left="720" w:hanging="360"/>
      </w:pPr>
      <w:rPr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1912540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434F701F"/>
    <w:multiLevelType w:val="hybridMultilevel"/>
    <w:tmpl w:val="3B6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3CE7A3C"/>
    <w:multiLevelType w:val="hybridMultilevel"/>
    <w:tmpl w:val="103AC262"/>
    <w:lvl w:ilvl="0" w:tplc="28CE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44123991"/>
    <w:multiLevelType w:val="singleLevel"/>
    <w:tmpl w:val="598488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194">
    <w:nsid w:val="44F07016"/>
    <w:multiLevelType w:val="multilevel"/>
    <w:tmpl w:val="9B0EFEAA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88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95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6">
    <w:nsid w:val="4626718C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7">
    <w:nsid w:val="465D2E20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8">
    <w:nsid w:val="46C12DDC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2">
    <w:nsid w:val="4C7B4F0A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4EEC6B5D"/>
    <w:multiLevelType w:val="hybridMultilevel"/>
    <w:tmpl w:val="2B0E45AC"/>
    <w:lvl w:ilvl="0" w:tplc="924E446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5">
    <w:nsid w:val="51642832"/>
    <w:multiLevelType w:val="multilevel"/>
    <w:tmpl w:val="741242A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6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7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9">
    <w:nsid w:val="56E72A56"/>
    <w:multiLevelType w:val="hybridMultilevel"/>
    <w:tmpl w:val="A81A8DD4"/>
    <w:lvl w:ilvl="0" w:tplc="924E446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8574957"/>
    <w:multiLevelType w:val="hybridMultilevel"/>
    <w:tmpl w:val="96BAE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>
    <w:nsid w:val="58F036A4"/>
    <w:multiLevelType w:val="hybridMultilevel"/>
    <w:tmpl w:val="FCCA663A"/>
    <w:lvl w:ilvl="0" w:tplc="9A728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4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7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8">
    <w:nsid w:val="5F102144"/>
    <w:multiLevelType w:val="hybridMultilevel"/>
    <w:tmpl w:val="FFBA3E04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>
    <w:nsid w:val="60381F0B"/>
    <w:multiLevelType w:val="hybridMultilevel"/>
    <w:tmpl w:val="FFBA3E04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0642883"/>
    <w:multiLevelType w:val="hybridMultilevel"/>
    <w:tmpl w:val="B322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07A77E8"/>
    <w:multiLevelType w:val="hybridMultilevel"/>
    <w:tmpl w:val="88EE86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3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1972B9D"/>
    <w:multiLevelType w:val="hybridMultilevel"/>
    <w:tmpl w:val="1C6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7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5595A5D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4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6">
    <w:nsid w:val="67655A8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7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8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9">
    <w:nsid w:val="699668E7"/>
    <w:multiLevelType w:val="hybridMultilevel"/>
    <w:tmpl w:val="49F81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AB03222"/>
    <w:multiLevelType w:val="hybridMultilevel"/>
    <w:tmpl w:val="0E4005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1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42">
    <w:nsid w:val="6C2F0483"/>
    <w:multiLevelType w:val="hybridMultilevel"/>
    <w:tmpl w:val="65F62040"/>
    <w:lvl w:ilvl="0" w:tplc="BB240912">
      <w:start w:val="1"/>
      <w:numFmt w:val="decimal"/>
      <w:lvlText w:val="%1."/>
      <w:lvlJc w:val="left"/>
      <w:pPr>
        <w:ind w:left="25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C720F70"/>
    <w:multiLevelType w:val="hybridMultilevel"/>
    <w:tmpl w:val="9DFAF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CAC5344"/>
    <w:multiLevelType w:val="singleLevel"/>
    <w:tmpl w:val="598488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245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7">
    <w:nsid w:val="6D4C534A"/>
    <w:multiLevelType w:val="hybridMultilevel"/>
    <w:tmpl w:val="1C6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DB87433"/>
    <w:multiLevelType w:val="hybridMultilevel"/>
    <w:tmpl w:val="96BAE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FF26633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52">
    <w:nsid w:val="6FF43916"/>
    <w:multiLevelType w:val="hybridMultilevel"/>
    <w:tmpl w:val="88EE86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3">
    <w:nsid w:val="700D0535"/>
    <w:multiLevelType w:val="hybridMultilevel"/>
    <w:tmpl w:val="3B6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5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6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2D64F77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8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9">
    <w:nsid w:val="739A280F"/>
    <w:multiLevelType w:val="hybridMultilevel"/>
    <w:tmpl w:val="1A6AA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4C169F4"/>
    <w:multiLevelType w:val="multilevel"/>
    <w:tmpl w:val="9F6ECFBE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61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62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3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4">
    <w:nsid w:val="77FF528B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5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6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7B6C21B8"/>
    <w:multiLevelType w:val="hybridMultilevel"/>
    <w:tmpl w:val="B322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9">
    <w:nsid w:val="7BE25112"/>
    <w:multiLevelType w:val="hybridMultilevel"/>
    <w:tmpl w:val="B322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7D3D6C34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2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0"/>
  </w:num>
  <w:num w:numId="3">
    <w:abstractNumId w:val="131"/>
  </w:num>
  <w:num w:numId="4">
    <w:abstractNumId w:val="200"/>
  </w:num>
  <w:num w:numId="5">
    <w:abstractNumId w:val="180"/>
  </w:num>
  <w:num w:numId="6">
    <w:abstractNumId w:val="15"/>
  </w:num>
  <w:num w:numId="7">
    <w:abstractNumId w:val="39"/>
  </w:num>
  <w:num w:numId="8">
    <w:abstractNumId w:val="206"/>
  </w:num>
  <w:num w:numId="9">
    <w:abstractNumId w:val="159"/>
  </w:num>
  <w:num w:numId="10">
    <w:abstractNumId w:val="89"/>
  </w:num>
  <w:num w:numId="11">
    <w:abstractNumId w:val="216"/>
    <w:lvlOverride w:ilvl="0">
      <w:startOverride w:val="1"/>
    </w:lvlOverride>
  </w:num>
  <w:num w:numId="12">
    <w:abstractNumId w:val="158"/>
  </w:num>
  <w:num w:numId="13">
    <w:abstractNumId w:val="136"/>
  </w:num>
  <w:num w:numId="14">
    <w:abstractNumId w:val="224"/>
  </w:num>
  <w:num w:numId="15">
    <w:abstractNumId w:val="153"/>
  </w:num>
  <w:num w:numId="16">
    <w:abstractNumId w:val="270"/>
  </w:num>
  <w:num w:numId="17">
    <w:abstractNumId w:val="157"/>
  </w:num>
  <w:num w:numId="18">
    <w:abstractNumId w:val="268"/>
  </w:num>
  <w:num w:numId="19">
    <w:abstractNumId w:val="257"/>
  </w:num>
  <w:num w:numId="20">
    <w:abstractNumId w:val="201"/>
  </w:num>
  <w:num w:numId="21">
    <w:abstractNumId w:val="223"/>
  </w:num>
  <w:num w:numId="22">
    <w:abstractNumId w:val="156"/>
  </w:num>
  <w:num w:numId="23">
    <w:abstractNumId w:val="263"/>
  </w:num>
  <w:num w:numId="24">
    <w:abstractNumId w:val="232"/>
  </w:num>
  <w:num w:numId="25">
    <w:abstractNumId w:val="121"/>
  </w:num>
  <w:num w:numId="26">
    <w:abstractNumId w:val="207"/>
  </w:num>
  <w:num w:numId="27">
    <w:abstractNumId w:val="227"/>
  </w:num>
  <w:num w:numId="28">
    <w:abstractNumId w:val="250"/>
  </w:num>
  <w:num w:numId="29">
    <w:abstractNumId w:val="119"/>
  </w:num>
  <w:num w:numId="30">
    <w:abstractNumId w:val="259"/>
  </w:num>
  <w:num w:numId="31">
    <w:abstractNumId w:val="109"/>
  </w:num>
  <w:num w:numId="32">
    <w:abstractNumId w:val="240"/>
  </w:num>
  <w:num w:numId="33">
    <w:abstractNumId w:val="188"/>
  </w:num>
  <w:num w:numId="34">
    <w:abstractNumId w:val="192"/>
  </w:num>
  <w:num w:numId="35">
    <w:abstractNumId w:val="239"/>
  </w:num>
  <w:num w:numId="36">
    <w:abstractNumId w:val="120"/>
  </w:num>
  <w:num w:numId="37">
    <w:abstractNumId w:val="172"/>
  </w:num>
  <w:num w:numId="38">
    <w:abstractNumId w:val="110"/>
  </w:num>
  <w:num w:numId="39">
    <w:abstractNumId w:val="116"/>
  </w:num>
  <w:num w:numId="40">
    <w:abstractNumId w:val="214"/>
  </w:num>
  <w:num w:numId="41">
    <w:abstractNumId w:val="256"/>
  </w:num>
  <w:num w:numId="42">
    <w:abstractNumId w:val="186"/>
  </w:num>
  <w:num w:numId="43">
    <w:abstractNumId w:val="210"/>
  </w:num>
  <w:num w:numId="44">
    <w:abstractNumId w:val="182"/>
  </w:num>
  <w:num w:numId="45">
    <w:abstractNumId w:val="145"/>
  </w:num>
  <w:num w:numId="46">
    <w:abstractNumId w:val="212"/>
  </w:num>
  <w:num w:numId="47">
    <w:abstractNumId w:val="218"/>
  </w:num>
  <w:num w:numId="48">
    <w:abstractNumId w:val="220"/>
  </w:num>
  <w:num w:numId="49">
    <w:abstractNumId w:val="140"/>
  </w:num>
  <w:num w:numId="50">
    <w:abstractNumId w:val="183"/>
  </w:num>
  <w:num w:numId="51">
    <w:abstractNumId w:val="170"/>
  </w:num>
  <w:num w:numId="52">
    <w:abstractNumId w:val="142"/>
  </w:num>
  <w:num w:numId="53">
    <w:abstractNumId w:val="249"/>
  </w:num>
  <w:num w:numId="54">
    <w:abstractNumId w:val="230"/>
  </w:num>
  <w:num w:numId="55">
    <w:abstractNumId w:val="190"/>
  </w:num>
  <w:num w:numId="56">
    <w:abstractNumId w:val="266"/>
  </w:num>
  <w:num w:numId="57">
    <w:abstractNumId w:val="115"/>
  </w:num>
  <w:num w:numId="58">
    <w:abstractNumId w:val="147"/>
  </w:num>
  <w:num w:numId="59">
    <w:abstractNumId w:val="226"/>
  </w:num>
  <w:num w:numId="60">
    <w:abstractNumId w:val="169"/>
  </w:num>
  <w:num w:numId="61">
    <w:abstractNumId w:val="211"/>
  </w:num>
  <w:num w:numId="62">
    <w:abstractNumId w:val="208"/>
  </w:num>
  <w:num w:numId="63">
    <w:abstractNumId w:val="174"/>
  </w:num>
  <w:num w:numId="64">
    <w:abstractNumId w:val="262"/>
  </w:num>
  <w:num w:numId="65">
    <w:abstractNumId w:val="181"/>
  </w:num>
  <w:num w:numId="66">
    <w:abstractNumId w:val="238"/>
  </w:num>
  <w:num w:numId="67">
    <w:abstractNumId w:val="229"/>
  </w:num>
  <w:num w:numId="68">
    <w:abstractNumId w:val="222"/>
  </w:num>
  <w:num w:numId="69">
    <w:abstractNumId w:val="191"/>
  </w:num>
  <w:num w:numId="70">
    <w:abstractNumId w:val="269"/>
  </w:num>
  <w:num w:numId="71">
    <w:abstractNumId w:val="105"/>
  </w:num>
  <w:num w:numId="72">
    <w:abstractNumId w:val="129"/>
  </w:num>
  <w:num w:numId="73">
    <w:abstractNumId w:val="151"/>
  </w:num>
  <w:num w:numId="74">
    <w:abstractNumId w:val="265"/>
  </w:num>
  <w:num w:numId="75">
    <w:abstractNumId w:val="245"/>
  </w:num>
  <w:num w:numId="76">
    <w:abstractNumId w:val="199"/>
  </w:num>
  <w:num w:numId="77">
    <w:abstractNumId w:val="130"/>
  </w:num>
  <w:num w:numId="78">
    <w:abstractNumId w:val="167"/>
  </w:num>
  <w:num w:numId="79">
    <w:abstractNumId w:val="272"/>
  </w:num>
  <w:num w:numId="80">
    <w:abstractNumId w:val="237"/>
  </w:num>
  <w:num w:numId="81">
    <w:abstractNumId w:val="209"/>
  </w:num>
  <w:num w:numId="82">
    <w:abstractNumId w:val="242"/>
  </w:num>
  <w:num w:numId="83">
    <w:abstractNumId w:val="219"/>
  </w:num>
  <w:num w:numId="84">
    <w:abstractNumId w:val="254"/>
  </w:num>
  <w:num w:numId="85">
    <w:abstractNumId w:val="185"/>
  </w:num>
  <w:num w:numId="86">
    <w:abstractNumId w:val="112"/>
  </w:num>
  <w:num w:numId="87">
    <w:abstractNumId w:val="123"/>
  </w:num>
  <w:num w:numId="88">
    <w:abstractNumId w:val="144"/>
  </w:num>
  <w:num w:numId="89">
    <w:abstractNumId w:val="221"/>
  </w:num>
  <w:num w:numId="90">
    <w:abstractNumId w:val="143"/>
  </w:num>
  <w:num w:numId="91">
    <w:abstractNumId w:val="106"/>
  </w:num>
  <w:num w:numId="92">
    <w:abstractNumId w:val="189"/>
  </w:num>
  <w:num w:numId="93">
    <w:abstractNumId w:val="137"/>
  </w:num>
  <w:num w:numId="94">
    <w:abstractNumId w:val="163"/>
  </w:num>
  <w:num w:numId="95">
    <w:abstractNumId w:val="248"/>
  </w:num>
  <w:num w:numId="96">
    <w:abstractNumId w:val="243"/>
  </w:num>
  <w:num w:numId="97">
    <w:abstractNumId w:val="255"/>
  </w:num>
  <w:num w:numId="98">
    <w:abstractNumId w:val="187"/>
  </w:num>
  <w:num w:numId="99">
    <w:abstractNumId w:val="244"/>
  </w:num>
  <w:num w:numId="100">
    <w:abstractNumId w:val="165"/>
  </w:num>
  <w:num w:numId="101">
    <w:abstractNumId w:val="171"/>
  </w:num>
  <w:num w:numId="102">
    <w:abstractNumId w:val="241"/>
  </w:num>
  <w:num w:numId="103">
    <w:abstractNumId w:val="111"/>
  </w:num>
  <w:num w:numId="104">
    <w:abstractNumId w:val="152"/>
  </w:num>
  <w:num w:numId="105">
    <w:abstractNumId w:val="184"/>
  </w:num>
  <w:num w:numId="106">
    <w:abstractNumId w:val="114"/>
  </w:num>
  <w:num w:numId="107">
    <w:abstractNumId w:val="231"/>
  </w:num>
  <w:num w:numId="108">
    <w:abstractNumId w:val="195"/>
  </w:num>
  <w:num w:numId="109">
    <w:abstractNumId w:val="164"/>
  </w:num>
  <w:num w:numId="110">
    <w:abstractNumId w:val="235"/>
  </w:num>
  <w:num w:numId="111">
    <w:abstractNumId w:val="213"/>
  </w:num>
  <w:num w:numId="112">
    <w:abstractNumId w:val="205"/>
  </w:num>
  <w:num w:numId="113">
    <w:abstractNumId w:val="102"/>
  </w:num>
  <w:num w:numId="114">
    <w:abstractNumId w:val="204"/>
  </w:num>
  <w:num w:numId="115">
    <w:abstractNumId w:val="100"/>
  </w:num>
  <w:num w:numId="116">
    <w:abstractNumId w:val="146"/>
  </w:num>
  <w:num w:numId="117">
    <w:abstractNumId w:val="215"/>
  </w:num>
  <w:num w:numId="118">
    <w:abstractNumId w:val="178"/>
  </w:num>
  <w:num w:numId="119">
    <w:abstractNumId w:val="258"/>
  </w:num>
  <w:num w:numId="120">
    <w:abstractNumId w:val="175"/>
  </w:num>
  <w:num w:numId="121">
    <w:abstractNumId w:val="253"/>
  </w:num>
  <w:num w:numId="122">
    <w:abstractNumId w:val="267"/>
  </w:num>
  <w:num w:numId="123">
    <w:abstractNumId w:val="99"/>
  </w:num>
  <w:num w:numId="124">
    <w:abstractNumId w:val="101"/>
  </w:num>
  <w:num w:numId="125">
    <w:abstractNumId w:val="197"/>
  </w:num>
  <w:num w:numId="126">
    <w:abstractNumId w:val="160"/>
  </w:num>
  <w:num w:numId="127">
    <w:abstractNumId w:val="225"/>
  </w:num>
  <w:num w:numId="128">
    <w:abstractNumId w:val="154"/>
  </w:num>
  <w:num w:numId="129">
    <w:abstractNumId w:val="141"/>
  </w:num>
  <w:num w:numId="130">
    <w:abstractNumId w:val="148"/>
  </w:num>
  <w:num w:numId="131">
    <w:abstractNumId w:val="150"/>
  </w:num>
  <w:num w:numId="132">
    <w:abstractNumId w:val="162"/>
  </w:num>
  <w:num w:numId="133">
    <w:abstractNumId w:val="135"/>
  </w:num>
  <w:num w:numId="134">
    <w:abstractNumId w:val="228"/>
  </w:num>
  <w:num w:numId="135">
    <w:abstractNumId w:val="118"/>
  </w:num>
  <w:num w:numId="136">
    <w:abstractNumId w:val="234"/>
  </w:num>
  <w:num w:numId="137">
    <w:abstractNumId w:val="134"/>
  </w:num>
  <w:num w:numId="138">
    <w:abstractNumId w:val="166"/>
  </w:num>
  <w:num w:numId="139">
    <w:abstractNumId w:val="203"/>
  </w:num>
  <w:num w:numId="140">
    <w:abstractNumId w:val="138"/>
  </w:num>
  <w:num w:numId="141">
    <w:abstractNumId w:val="103"/>
  </w:num>
  <w:num w:numId="142">
    <w:abstractNumId w:val="260"/>
  </w:num>
  <w:num w:numId="143">
    <w:abstractNumId w:val="246"/>
  </w:num>
  <w:num w:numId="144">
    <w:abstractNumId w:val="155"/>
  </w:num>
  <w:num w:numId="145">
    <w:abstractNumId w:val="261"/>
  </w:num>
  <w:num w:numId="146">
    <w:abstractNumId w:val="217"/>
  </w:num>
  <w:num w:numId="147">
    <w:abstractNumId w:val="176"/>
  </w:num>
  <w:num w:numId="148">
    <w:abstractNumId w:val="202"/>
  </w:num>
  <w:num w:numId="149">
    <w:abstractNumId w:val="127"/>
  </w:num>
  <w:num w:numId="150">
    <w:abstractNumId w:val="132"/>
  </w:num>
  <w:num w:numId="151">
    <w:abstractNumId w:val="161"/>
  </w:num>
  <w:num w:numId="152">
    <w:abstractNumId w:val="125"/>
  </w:num>
  <w:num w:numId="153">
    <w:abstractNumId w:val="264"/>
  </w:num>
  <w:num w:numId="154">
    <w:abstractNumId w:val="139"/>
  </w:num>
  <w:num w:numId="155">
    <w:abstractNumId w:val="117"/>
  </w:num>
  <w:num w:numId="156">
    <w:abstractNumId w:val="108"/>
  </w:num>
  <w:num w:numId="157">
    <w:abstractNumId w:val="179"/>
  </w:num>
  <w:num w:numId="158">
    <w:abstractNumId w:val="168"/>
  </w:num>
  <w:num w:numId="159">
    <w:abstractNumId w:val="122"/>
  </w:num>
  <w:num w:numId="160">
    <w:abstractNumId w:val="233"/>
  </w:num>
  <w:num w:numId="161">
    <w:abstractNumId w:val="128"/>
  </w:num>
  <w:num w:numId="162">
    <w:abstractNumId w:val="252"/>
  </w:num>
  <w:num w:numId="163">
    <w:abstractNumId w:val="173"/>
  </w:num>
  <w:num w:numId="164">
    <w:abstractNumId w:val="177"/>
  </w:num>
  <w:num w:numId="165">
    <w:abstractNumId w:val="196"/>
  </w:num>
  <w:num w:numId="166">
    <w:abstractNumId w:val="113"/>
  </w:num>
  <w:num w:numId="167">
    <w:abstractNumId w:val="271"/>
  </w:num>
  <w:num w:numId="168">
    <w:abstractNumId w:val="236"/>
  </w:num>
  <w:num w:numId="169">
    <w:abstractNumId w:val="247"/>
  </w:num>
  <w:num w:numId="170">
    <w:abstractNumId w:val="149"/>
  </w:num>
  <w:num w:numId="171">
    <w:abstractNumId w:val="198"/>
  </w:num>
  <w:num w:numId="172">
    <w:abstractNumId w:val="124"/>
  </w:num>
  <w:num w:numId="17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51"/>
  </w:num>
  <w:num w:numId="176">
    <w:abstractNumId w:val="19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4C3"/>
    <w:rsid w:val="00000612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66E1"/>
    <w:rsid w:val="00016C9F"/>
    <w:rsid w:val="00017EF2"/>
    <w:rsid w:val="000227AF"/>
    <w:rsid w:val="00022FC4"/>
    <w:rsid w:val="00023C4B"/>
    <w:rsid w:val="00023CC4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97"/>
    <w:rsid w:val="00054536"/>
    <w:rsid w:val="00054B6B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2024"/>
    <w:rsid w:val="000721FC"/>
    <w:rsid w:val="00072B9B"/>
    <w:rsid w:val="00072EA4"/>
    <w:rsid w:val="00073C10"/>
    <w:rsid w:val="0007492F"/>
    <w:rsid w:val="00074D34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860"/>
    <w:rsid w:val="00096CCE"/>
    <w:rsid w:val="00096FED"/>
    <w:rsid w:val="000978A5"/>
    <w:rsid w:val="00097B1E"/>
    <w:rsid w:val="000A2687"/>
    <w:rsid w:val="000A4E23"/>
    <w:rsid w:val="000A53B7"/>
    <w:rsid w:val="000A6C34"/>
    <w:rsid w:val="000B0CF4"/>
    <w:rsid w:val="000B1180"/>
    <w:rsid w:val="000B1B9A"/>
    <w:rsid w:val="000B2D72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4588"/>
    <w:rsid w:val="000D4657"/>
    <w:rsid w:val="000D6605"/>
    <w:rsid w:val="000E038A"/>
    <w:rsid w:val="000E0EEF"/>
    <w:rsid w:val="000E1274"/>
    <w:rsid w:val="000E310D"/>
    <w:rsid w:val="000E62A7"/>
    <w:rsid w:val="000E63EE"/>
    <w:rsid w:val="000E66EE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D81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16EF"/>
    <w:rsid w:val="00111F1A"/>
    <w:rsid w:val="00112E30"/>
    <w:rsid w:val="001147EF"/>
    <w:rsid w:val="001158E0"/>
    <w:rsid w:val="00115CA0"/>
    <w:rsid w:val="0011667C"/>
    <w:rsid w:val="00117143"/>
    <w:rsid w:val="00120BBC"/>
    <w:rsid w:val="00122232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313AF"/>
    <w:rsid w:val="00131479"/>
    <w:rsid w:val="0013374B"/>
    <w:rsid w:val="00135229"/>
    <w:rsid w:val="001356F4"/>
    <w:rsid w:val="0013704A"/>
    <w:rsid w:val="00140422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38C"/>
    <w:rsid w:val="0016325B"/>
    <w:rsid w:val="00163FAA"/>
    <w:rsid w:val="00164330"/>
    <w:rsid w:val="0016453E"/>
    <w:rsid w:val="00165459"/>
    <w:rsid w:val="00165E2F"/>
    <w:rsid w:val="00166600"/>
    <w:rsid w:val="00166D3E"/>
    <w:rsid w:val="00167C26"/>
    <w:rsid w:val="001707AF"/>
    <w:rsid w:val="001708AE"/>
    <w:rsid w:val="00170D0A"/>
    <w:rsid w:val="00171400"/>
    <w:rsid w:val="00171F50"/>
    <w:rsid w:val="00172731"/>
    <w:rsid w:val="00172BF3"/>
    <w:rsid w:val="00173906"/>
    <w:rsid w:val="001739D6"/>
    <w:rsid w:val="00173DBE"/>
    <w:rsid w:val="00174344"/>
    <w:rsid w:val="001744AD"/>
    <w:rsid w:val="001769AA"/>
    <w:rsid w:val="00176C7B"/>
    <w:rsid w:val="00177E31"/>
    <w:rsid w:val="001804B1"/>
    <w:rsid w:val="00180B92"/>
    <w:rsid w:val="001812A5"/>
    <w:rsid w:val="001819FA"/>
    <w:rsid w:val="001826E6"/>
    <w:rsid w:val="00182B95"/>
    <w:rsid w:val="00182C3E"/>
    <w:rsid w:val="001836E2"/>
    <w:rsid w:val="00183A97"/>
    <w:rsid w:val="001845DC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965"/>
    <w:rsid w:val="00196F5E"/>
    <w:rsid w:val="001976DD"/>
    <w:rsid w:val="001A04ED"/>
    <w:rsid w:val="001A1BE5"/>
    <w:rsid w:val="001A3B02"/>
    <w:rsid w:val="001A3E14"/>
    <w:rsid w:val="001A45A1"/>
    <w:rsid w:val="001A4B16"/>
    <w:rsid w:val="001A7147"/>
    <w:rsid w:val="001A770E"/>
    <w:rsid w:val="001A7EA9"/>
    <w:rsid w:val="001B02F8"/>
    <w:rsid w:val="001B0985"/>
    <w:rsid w:val="001B0D9A"/>
    <w:rsid w:val="001B12DF"/>
    <w:rsid w:val="001B1877"/>
    <w:rsid w:val="001B229C"/>
    <w:rsid w:val="001B252E"/>
    <w:rsid w:val="001B2B01"/>
    <w:rsid w:val="001B2F88"/>
    <w:rsid w:val="001B3194"/>
    <w:rsid w:val="001B3A74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BB0"/>
    <w:rsid w:val="001D6284"/>
    <w:rsid w:val="001D7CDE"/>
    <w:rsid w:val="001E00F4"/>
    <w:rsid w:val="001E01F3"/>
    <w:rsid w:val="001E025F"/>
    <w:rsid w:val="001E284E"/>
    <w:rsid w:val="001E30DB"/>
    <w:rsid w:val="001E5808"/>
    <w:rsid w:val="001E5BCB"/>
    <w:rsid w:val="001E6128"/>
    <w:rsid w:val="001E77C4"/>
    <w:rsid w:val="001E7A57"/>
    <w:rsid w:val="001F012D"/>
    <w:rsid w:val="001F2011"/>
    <w:rsid w:val="001F3DB8"/>
    <w:rsid w:val="001F4124"/>
    <w:rsid w:val="001F4E9B"/>
    <w:rsid w:val="001F50F4"/>
    <w:rsid w:val="001F7E43"/>
    <w:rsid w:val="002022A0"/>
    <w:rsid w:val="00202ADE"/>
    <w:rsid w:val="00204762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63"/>
    <w:rsid w:val="00227243"/>
    <w:rsid w:val="00227646"/>
    <w:rsid w:val="002277A6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5E63"/>
    <w:rsid w:val="002461D0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525"/>
    <w:rsid w:val="002732EE"/>
    <w:rsid w:val="00273E1D"/>
    <w:rsid w:val="00274608"/>
    <w:rsid w:val="00275473"/>
    <w:rsid w:val="0027603A"/>
    <w:rsid w:val="002765D1"/>
    <w:rsid w:val="00277158"/>
    <w:rsid w:val="00277EF9"/>
    <w:rsid w:val="00280191"/>
    <w:rsid w:val="00281758"/>
    <w:rsid w:val="0028198E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F1B"/>
    <w:rsid w:val="00295668"/>
    <w:rsid w:val="00297440"/>
    <w:rsid w:val="002A02BA"/>
    <w:rsid w:val="002A06F2"/>
    <w:rsid w:val="002A1281"/>
    <w:rsid w:val="002A2237"/>
    <w:rsid w:val="002A3257"/>
    <w:rsid w:val="002A368C"/>
    <w:rsid w:val="002A5441"/>
    <w:rsid w:val="002A6C14"/>
    <w:rsid w:val="002A6D41"/>
    <w:rsid w:val="002A71EB"/>
    <w:rsid w:val="002B0631"/>
    <w:rsid w:val="002B1C42"/>
    <w:rsid w:val="002B230D"/>
    <w:rsid w:val="002B2E7F"/>
    <w:rsid w:val="002B3A0E"/>
    <w:rsid w:val="002B4EE7"/>
    <w:rsid w:val="002B6501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D01C0"/>
    <w:rsid w:val="002D122D"/>
    <w:rsid w:val="002D236A"/>
    <w:rsid w:val="002D4247"/>
    <w:rsid w:val="002D4E61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F1658"/>
    <w:rsid w:val="002F17DB"/>
    <w:rsid w:val="002F2B7E"/>
    <w:rsid w:val="002F2E76"/>
    <w:rsid w:val="002F33E2"/>
    <w:rsid w:val="002F40D0"/>
    <w:rsid w:val="002F4348"/>
    <w:rsid w:val="002F4475"/>
    <w:rsid w:val="002F4D5A"/>
    <w:rsid w:val="002F53CA"/>
    <w:rsid w:val="002F6263"/>
    <w:rsid w:val="002F77CD"/>
    <w:rsid w:val="0030136E"/>
    <w:rsid w:val="00301CC2"/>
    <w:rsid w:val="00302722"/>
    <w:rsid w:val="00304BF0"/>
    <w:rsid w:val="00305336"/>
    <w:rsid w:val="00306041"/>
    <w:rsid w:val="003064D2"/>
    <w:rsid w:val="00307587"/>
    <w:rsid w:val="00307A0E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C35"/>
    <w:rsid w:val="00323D7E"/>
    <w:rsid w:val="00324615"/>
    <w:rsid w:val="00326F1F"/>
    <w:rsid w:val="00327DC0"/>
    <w:rsid w:val="00327FBE"/>
    <w:rsid w:val="00331579"/>
    <w:rsid w:val="00331EC2"/>
    <w:rsid w:val="0033416A"/>
    <w:rsid w:val="0033464C"/>
    <w:rsid w:val="00334CA0"/>
    <w:rsid w:val="00335AFE"/>
    <w:rsid w:val="00340101"/>
    <w:rsid w:val="0034021B"/>
    <w:rsid w:val="003402AD"/>
    <w:rsid w:val="003419B7"/>
    <w:rsid w:val="00342DAE"/>
    <w:rsid w:val="003443E8"/>
    <w:rsid w:val="003446DA"/>
    <w:rsid w:val="003447A7"/>
    <w:rsid w:val="00344BB7"/>
    <w:rsid w:val="003466B3"/>
    <w:rsid w:val="00346776"/>
    <w:rsid w:val="003470CE"/>
    <w:rsid w:val="00347573"/>
    <w:rsid w:val="00350883"/>
    <w:rsid w:val="003512C1"/>
    <w:rsid w:val="0035209A"/>
    <w:rsid w:val="00352340"/>
    <w:rsid w:val="00352501"/>
    <w:rsid w:val="00352E5E"/>
    <w:rsid w:val="003556C1"/>
    <w:rsid w:val="0035626A"/>
    <w:rsid w:val="003569A6"/>
    <w:rsid w:val="00356DFB"/>
    <w:rsid w:val="00356E9F"/>
    <w:rsid w:val="00357E1A"/>
    <w:rsid w:val="0036014D"/>
    <w:rsid w:val="003606C7"/>
    <w:rsid w:val="003610C0"/>
    <w:rsid w:val="003629D8"/>
    <w:rsid w:val="00363D4A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4CD5"/>
    <w:rsid w:val="003A600E"/>
    <w:rsid w:val="003A6A23"/>
    <w:rsid w:val="003B075E"/>
    <w:rsid w:val="003B14BE"/>
    <w:rsid w:val="003B22B1"/>
    <w:rsid w:val="003B2493"/>
    <w:rsid w:val="003B26AC"/>
    <w:rsid w:val="003B30B1"/>
    <w:rsid w:val="003B496C"/>
    <w:rsid w:val="003B4B03"/>
    <w:rsid w:val="003C1869"/>
    <w:rsid w:val="003C19C0"/>
    <w:rsid w:val="003C35B0"/>
    <w:rsid w:val="003C39F7"/>
    <w:rsid w:val="003C6B24"/>
    <w:rsid w:val="003D0992"/>
    <w:rsid w:val="003D1D56"/>
    <w:rsid w:val="003D297A"/>
    <w:rsid w:val="003D2FCF"/>
    <w:rsid w:val="003D36E5"/>
    <w:rsid w:val="003D41AF"/>
    <w:rsid w:val="003D4C5B"/>
    <w:rsid w:val="003D4F56"/>
    <w:rsid w:val="003D5B49"/>
    <w:rsid w:val="003D6195"/>
    <w:rsid w:val="003D69C4"/>
    <w:rsid w:val="003E14A0"/>
    <w:rsid w:val="003E1569"/>
    <w:rsid w:val="003E2140"/>
    <w:rsid w:val="003E24B7"/>
    <w:rsid w:val="003E27CD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ECB"/>
    <w:rsid w:val="00401066"/>
    <w:rsid w:val="00401645"/>
    <w:rsid w:val="0040183B"/>
    <w:rsid w:val="00401C9C"/>
    <w:rsid w:val="00402005"/>
    <w:rsid w:val="0040223A"/>
    <w:rsid w:val="004027D1"/>
    <w:rsid w:val="00403423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CD1"/>
    <w:rsid w:val="0043305D"/>
    <w:rsid w:val="00433534"/>
    <w:rsid w:val="00434542"/>
    <w:rsid w:val="00434EFD"/>
    <w:rsid w:val="00435792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7972"/>
    <w:rsid w:val="00447F30"/>
    <w:rsid w:val="00450C55"/>
    <w:rsid w:val="00450D7B"/>
    <w:rsid w:val="00451619"/>
    <w:rsid w:val="0045338A"/>
    <w:rsid w:val="00454177"/>
    <w:rsid w:val="00455935"/>
    <w:rsid w:val="00456742"/>
    <w:rsid w:val="0045787F"/>
    <w:rsid w:val="00457903"/>
    <w:rsid w:val="00460A6B"/>
    <w:rsid w:val="0046163E"/>
    <w:rsid w:val="0046226F"/>
    <w:rsid w:val="00462A3A"/>
    <w:rsid w:val="00463306"/>
    <w:rsid w:val="004633FC"/>
    <w:rsid w:val="0046375E"/>
    <w:rsid w:val="00463C2D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7D70"/>
    <w:rsid w:val="00497F14"/>
    <w:rsid w:val="004A1C33"/>
    <w:rsid w:val="004A351B"/>
    <w:rsid w:val="004A4677"/>
    <w:rsid w:val="004A5978"/>
    <w:rsid w:val="004A613C"/>
    <w:rsid w:val="004A72B9"/>
    <w:rsid w:val="004B04EF"/>
    <w:rsid w:val="004B0B5B"/>
    <w:rsid w:val="004B0D8A"/>
    <w:rsid w:val="004B10C2"/>
    <w:rsid w:val="004B1DE1"/>
    <w:rsid w:val="004B217B"/>
    <w:rsid w:val="004B2A65"/>
    <w:rsid w:val="004B33DB"/>
    <w:rsid w:val="004B3DFC"/>
    <w:rsid w:val="004B4DC5"/>
    <w:rsid w:val="004B4E90"/>
    <w:rsid w:val="004B5052"/>
    <w:rsid w:val="004B5BA8"/>
    <w:rsid w:val="004B5FB0"/>
    <w:rsid w:val="004B6372"/>
    <w:rsid w:val="004C0A28"/>
    <w:rsid w:val="004C10FF"/>
    <w:rsid w:val="004C1812"/>
    <w:rsid w:val="004C19F3"/>
    <w:rsid w:val="004C2437"/>
    <w:rsid w:val="004C316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8DF"/>
    <w:rsid w:val="004D7D97"/>
    <w:rsid w:val="004E0190"/>
    <w:rsid w:val="004E0982"/>
    <w:rsid w:val="004E16A9"/>
    <w:rsid w:val="004E1FE6"/>
    <w:rsid w:val="004E2D3E"/>
    <w:rsid w:val="004E372B"/>
    <w:rsid w:val="004E393A"/>
    <w:rsid w:val="004E4064"/>
    <w:rsid w:val="004E4469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396C"/>
    <w:rsid w:val="004F52B6"/>
    <w:rsid w:val="004F6FC8"/>
    <w:rsid w:val="00500EE5"/>
    <w:rsid w:val="005014F7"/>
    <w:rsid w:val="00501927"/>
    <w:rsid w:val="00501F9F"/>
    <w:rsid w:val="00502345"/>
    <w:rsid w:val="0050271F"/>
    <w:rsid w:val="00503170"/>
    <w:rsid w:val="00505361"/>
    <w:rsid w:val="005065CD"/>
    <w:rsid w:val="005104F2"/>
    <w:rsid w:val="00511E25"/>
    <w:rsid w:val="00512747"/>
    <w:rsid w:val="005130A7"/>
    <w:rsid w:val="00513244"/>
    <w:rsid w:val="005135F9"/>
    <w:rsid w:val="00514C5A"/>
    <w:rsid w:val="005158CA"/>
    <w:rsid w:val="00520842"/>
    <w:rsid w:val="00521911"/>
    <w:rsid w:val="00521EAD"/>
    <w:rsid w:val="005225A6"/>
    <w:rsid w:val="00522644"/>
    <w:rsid w:val="00522C57"/>
    <w:rsid w:val="00524F2B"/>
    <w:rsid w:val="0052515A"/>
    <w:rsid w:val="00525A72"/>
    <w:rsid w:val="00525D16"/>
    <w:rsid w:val="00526367"/>
    <w:rsid w:val="00526A92"/>
    <w:rsid w:val="00526C2C"/>
    <w:rsid w:val="0052739F"/>
    <w:rsid w:val="00527686"/>
    <w:rsid w:val="00530DFA"/>
    <w:rsid w:val="00531146"/>
    <w:rsid w:val="00532638"/>
    <w:rsid w:val="00534ACC"/>
    <w:rsid w:val="00535456"/>
    <w:rsid w:val="0053657A"/>
    <w:rsid w:val="0053693C"/>
    <w:rsid w:val="00537651"/>
    <w:rsid w:val="005400D2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D60"/>
    <w:rsid w:val="005508D6"/>
    <w:rsid w:val="0055320E"/>
    <w:rsid w:val="00553552"/>
    <w:rsid w:val="00557542"/>
    <w:rsid w:val="00557B7F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A41"/>
    <w:rsid w:val="00565E21"/>
    <w:rsid w:val="005661E6"/>
    <w:rsid w:val="005665AE"/>
    <w:rsid w:val="00566A25"/>
    <w:rsid w:val="00566B87"/>
    <w:rsid w:val="00570525"/>
    <w:rsid w:val="00572299"/>
    <w:rsid w:val="00572800"/>
    <w:rsid w:val="00572E4A"/>
    <w:rsid w:val="00573454"/>
    <w:rsid w:val="005745EE"/>
    <w:rsid w:val="00575177"/>
    <w:rsid w:val="00576448"/>
    <w:rsid w:val="0058191E"/>
    <w:rsid w:val="0058279C"/>
    <w:rsid w:val="00583468"/>
    <w:rsid w:val="0058404F"/>
    <w:rsid w:val="0058686D"/>
    <w:rsid w:val="00586B89"/>
    <w:rsid w:val="00591995"/>
    <w:rsid w:val="00591B5A"/>
    <w:rsid w:val="0059293E"/>
    <w:rsid w:val="0059495F"/>
    <w:rsid w:val="00594FBD"/>
    <w:rsid w:val="00595E94"/>
    <w:rsid w:val="005964BE"/>
    <w:rsid w:val="00596733"/>
    <w:rsid w:val="00597599"/>
    <w:rsid w:val="005A001C"/>
    <w:rsid w:val="005A05FE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5BF"/>
    <w:rsid w:val="005A5C43"/>
    <w:rsid w:val="005A60BB"/>
    <w:rsid w:val="005A72DD"/>
    <w:rsid w:val="005A7D5E"/>
    <w:rsid w:val="005B0492"/>
    <w:rsid w:val="005B0A6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2E85"/>
    <w:rsid w:val="005C3F04"/>
    <w:rsid w:val="005C515F"/>
    <w:rsid w:val="005C5222"/>
    <w:rsid w:val="005C5C4B"/>
    <w:rsid w:val="005C68AB"/>
    <w:rsid w:val="005C733E"/>
    <w:rsid w:val="005D044A"/>
    <w:rsid w:val="005D07FD"/>
    <w:rsid w:val="005D1899"/>
    <w:rsid w:val="005D1C7B"/>
    <w:rsid w:val="005D263C"/>
    <w:rsid w:val="005D3124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854"/>
    <w:rsid w:val="005E51E1"/>
    <w:rsid w:val="005E69AE"/>
    <w:rsid w:val="005E6A72"/>
    <w:rsid w:val="005E716D"/>
    <w:rsid w:val="005E7423"/>
    <w:rsid w:val="005F05D9"/>
    <w:rsid w:val="005F3BEC"/>
    <w:rsid w:val="005F4BC7"/>
    <w:rsid w:val="005F4D74"/>
    <w:rsid w:val="005F52D0"/>
    <w:rsid w:val="005F799C"/>
    <w:rsid w:val="005F7FCA"/>
    <w:rsid w:val="006001F5"/>
    <w:rsid w:val="006013C8"/>
    <w:rsid w:val="00601B13"/>
    <w:rsid w:val="00601D02"/>
    <w:rsid w:val="006042F7"/>
    <w:rsid w:val="00605A28"/>
    <w:rsid w:val="00605AA4"/>
    <w:rsid w:val="00605EFA"/>
    <w:rsid w:val="0060762A"/>
    <w:rsid w:val="006076AD"/>
    <w:rsid w:val="006076D2"/>
    <w:rsid w:val="00607B57"/>
    <w:rsid w:val="00607F3D"/>
    <w:rsid w:val="00612AA8"/>
    <w:rsid w:val="0061361C"/>
    <w:rsid w:val="00613E41"/>
    <w:rsid w:val="0061420F"/>
    <w:rsid w:val="006142D4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44FB"/>
    <w:rsid w:val="00635C83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22B2"/>
    <w:rsid w:val="0066293A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30B5"/>
    <w:rsid w:val="0068343A"/>
    <w:rsid w:val="00684776"/>
    <w:rsid w:val="00685484"/>
    <w:rsid w:val="00685533"/>
    <w:rsid w:val="006855DB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584E"/>
    <w:rsid w:val="006A6397"/>
    <w:rsid w:val="006A6C2B"/>
    <w:rsid w:val="006B1FB2"/>
    <w:rsid w:val="006B2094"/>
    <w:rsid w:val="006B237D"/>
    <w:rsid w:val="006B3957"/>
    <w:rsid w:val="006B609C"/>
    <w:rsid w:val="006B7336"/>
    <w:rsid w:val="006B7534"/>
    <w:rsid w:val="006C0329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1907"/>
    <w:rsid w:val="006D22E9"/>
    <w:rsid w:val="006D2DAB"/>
    <w:rsid w:val="006D3C7A"/>
    <w:rsid w:val="006D3FB5"/>
    <w:rsid w:val="006D501E"/>
    <w:rsid w:val="006D61E9"/>
    <w:rsid w:val="006D6F36"/>
    <w:rsid w:val="006D7125"/>
    <w:rsid w:val="006D7722"/>
    <w:rsid w:val="006D7CCF"/>
    <w:rsid w:val="006E101F"/>
    <w:rsid w:val="006E1486"/>
    <w:rsid w:val="006E18E8"/>
    <w:rsid w:val="006E32FD"/>
    <w:rsid w:val="006E3B36"/>
    <w:rsid w:val="006E5DC3"/>
    <w:rsid w:val="006F1904"/>
    <w:rsid w:val="006F1EC9"/>
    <w:rsid w:val="006F286D"/>
    <w:rsid w:val="006F375F"/>
    <w:rsid w:val="006F69BD"/>
    <w:rsid w:val="006F6C4B"/>
    <w:rsid w:val="00700130"/>
    <w:rsid w:val="00700FA7"/>
    <w:rsid w:val="007019C6"/>
    <w:rsid w:val="00702253"/>
    <w:rsid w:val="007024E2"/>
    <w:rsid w:val="00702894"/>
    <w:rsid w:val="00703689"/>
    <w:rsid w:val="0070401E"/>
    <w:rsid w:val="00704E2F"/>
    <w:rsid w:val="00705D7B"/>
    <w:rsid w:val="00706C37"/>
    <w:rsid w:val="00706CBD"/>
    <w:rsid w:val="00707F97"/>
    <w:rsid w:val="0071000B"/>
    <w:rsid w:val="007110C3"/>
    <w:rsid w:val="0071159A"/>
    <w:rsid w:val="007128DC"/>
    <w:rsid w:val="00713BBC"/>
    <w:rsid w:val="00714A97"/>
    <w:rsid w:val="00717C4E"/>
    <w:rsid w:val="00720197"/>
    <w:rsid w:val="00721B40"/>
    <w:rsid w:val="007220F2"/>
    <w:rsid w:val="00723376"/>
    <w:rsid w:val="00723E69"/>
    <w:rsid w:val="00725581"/>
    <w:rsid w:val="00725A70"/>
    <w:rsid w:val="00725E4D"/>
    <w:rsid w:val="007303D3"/>
    <w:rsid w:val="0073348E"/>
    <w:rsid w:val="00734057"/>
    <w:rsid w:val="007351AA"/>
    <w:rsid w:val="00736DEF"/>
    <w:rsid w:val="00737D6B"/>
    <w:rsid w:val="00740DE5"/>
    <w:rsid w:val="007414F4"/>
    <w:rsid w:val="0074285E"/>
    <w:rsid w:val="00744221"/>
    <w:rsid w:val="0074468C"/>
    <w:rsid w:val="00744C64"/>
    <w:rsid w:val="0074521E"/>
    <w:rsid w:val="007453EB"/>
    <w:rsid w:val="00745BDA"/>
    <w:rsid w:val="007503DB"/>
    <w:rsid w:val="00751C48"/>
    <w:rsid w:val="00754A0E"/>
    <w:rsid w:val="0075568C"/>
    <w:rsid w:val="00756417"/>
    <w:rsid w:val="00757D64"/>
    <w:rsid w:val="00760022"/>
    <w:rsid w:val="0076065E"/>
    <w:rsid w:val="0076131A"/>
    <w:rsid w:val="00761DBC"/>
    <w:rsid w:val="00764D2F"/>
    <w:rsid w:val="007663A8"/>
    <w:rsid w:val="00770738"/>
    <w:rsid w:val="00770DD1"/>
    <w:rsid w:val="007710E4"/>
    <w:rsid w:val="00771C66"/>
    <w:rsid w:val="0077330D"/>
    <w:rsid w:val="007738AA"/>
    <w:rsid w:val="00773B1B"/>
    <w:rsid w:val="0077407F"/>
    <w:rsid w:val="007751E3"/>
    <w:rsid w:val="007763BE"/>
    <w:rsid w:val="007764A0"/>
    <w:rsid w:val="00776721"/>
    <w:rsid w:val="00776A2F"/>
    <w:rsid w:val="007774FF"/>
    <w:rsid w:val="007776E3"/>
    <w:rsid w:val="00777781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25AE"/>
    <w:rsid w:val="00792609"/>
    <w:rsid w:val="00792793"/>
    <w:rsid w:val="0079323C"/>
    <w:rsid w:val="0079354F"/>
    <w:rsid w:val="00794AD3"/>
    <w:rsid w:val="007A072A"/>
    <w:rsid w:val="007A12F5"/>
    <w:rsid w:val="007A4586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CC9"/>
    <w:rsid w:val="007B6685"/>
    <w:rsid w:val="007B6723"/>
    <w:rsid w:val="007B74CF"/>
    <w:rsid w:val="007B7821"/>
    <w:rsid w:val="007B785D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5CD3"/>
    <w:rsid w:val="007C7F7A"/>
    <w:rsid w:val="007D4AA5"/>
    <w:rsid w:val="007D4DB8"/>
    <w:rsid w:val="007D556D"/>
    <w:rsid w:val="007D5D60"/>
    <w:rsid w:val="007D63F9"/>
    <w:rsid w:val="007D649D"/>
    <w:rsid w:val="007D7348"/>
    <w:rsid w:val="007E18BC"/>
    <w:rsid w:val="007E1FD3"/>
    <w:rsid w:val="007E2220"/>
    <w:rsid w:val="007E2ED3"/>
    <w:rsid w:val="007E368C"/>
    <w:rsid w:val="007E3ADC"/>
    <w:rsid w:val="007E3BF1"/>
    <w:rsid w:val="007E44E7"/>
    <w:rsid w:val="007E55E0"/>
    <w:rsid w:val="007E7A47"/>
    <w:rsid w:val="007E7B53"/>
    <w:rsid w:val="007F19FB"/>
    <w:rsid w:val="007F46BC"/>
    <w:rsid w:val="007F57CE"/>
    <w:rsid w:val="007F5EFE"/>
    <w:rsid w:val="007F7C84"/>
    <w:rsid w:val="008016E3"/>
    <w:rsid w:val="00802014"/>
    <w:rsid w:val="008040BF"/>
    <w:rsid w:val="00804170"/>
    <w:rsid w:val="008043AE"/>
    <w:rsid w:val="00804D9E"/>
    <w:rsid w:val="008055D5"/>
    <w:rsid w:val="0080580E"/>
    <w:rsid w:val="00806A86"/>
    <w:rsid w:val="00807CCF"/>
    <w:rsid w:val="00807FC7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D6F"/>
    <w:rsid w:val="008262B6"/>
    <w:rsid w:val="00831FFD"/>
    <w:rsid w:val="008322F9"/>
    <w:rsid w:val="00832512"/>
    <w:rsid w:val="0083356C"/>
    <w:rsid w:val="008339CC"/>
    <w:rsid w:val="00834E85"/>
    <w:rsid w:val="008357F3"/>
    <w:rsid w:val="0083580C"/>
    <w:rsid w:val="00835A42"/>
    <w:rsid w:val="00835C2D"/>
    <w:rsid w:val="00836101"/>
    <w:rsid w:val="0083650F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5C97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F1D"/>
    <w:rsid w:val="008826F7"/>
    <w:rsid w:val="00882FD9"/>
    <w:rsid w:val="0088498F"/>
    <w:rsid w:val="00885129"/>
    <w:rsid w:val="00886478"/>
    <w:rsid w:val="008916A7"/>
    <w:rsid w:val="008925B6"/>
    <w:rsid w:val="00892F08"/>
    <w:rsid w:val="00893327"/>
    <w:rsid w:val="00893760"/>
    <w:rsid w:val="00893ABA"/>
    <w:rsid w:val="008942CE"/>
    <w:rsid w:val="0089745A"/>
    <w:rsid w:val="008A03EA"/>
    <w:rsid w:val="008A1931"/>
    <w:rsid w:val="008A1A35"/>
    <w:rsid w:val="008A1A58"/>
    <w:rsid w:val="008A203E"/>
    <w:rsid w:val="008A2A28"/>
    <w:rsid w:val="008A2D1B"/>
    <w:rsid w:val="008A5700"/>
    <w:rsid w:val="008A59E0"/>
    <w:rsid w:val="008A6114"/>
    <w:rsid w:val="008A7570"/>
    <w:rsid w:val="008B06D1"/>
    <w:rsid w:val="008B0C4B"/>
    <w:rsid w:val="008B16FA"/>
    <w:rsid w:val="008B28AF"/>
    <w:rsid w:val="008B4EB9"/>
    <w:rsid w:val="008B56D5"/>
    <w:rsid w:val="008B72FA"/>
    <w:rsid w:val="008B7733"/>
    <w:rsid w:val="008C09A2"/>
    <w:rsid w:val="008C0C35"/>
    <w:rsid w:val="008C1664"/>
    <w:rsid w:val="008C19CD"/>
    <w:rsid w:val="008C286E"/>
    <w:rsid w:val="008C2B02"/>
    <w:rsid w:val="008C3154"/>
    <w:rsid w:val="008C350F"/>
    <w:rsid w:val="008C37B2"/>
    <w:rsid w:val="008C4AD9"/>
    <w:rsid w:val="008C5D30"/>
    <w:rsid w:val="008C6596"/>
    <w:rsid w:val="008C7AB6"/>
    <w:rsid w:val="008D0E04"/>
    <w:rsid w:val="008D19DD"/>
    <w:rsid w:val="008D23A8"/>
    <w:rsid w:val="008D34AE"/>
    <w:rsid w:val="008D3F87"/>
    <w:rsid w:val="008D42A1"/>
    <w:rsid w:val="008D5933"/>
    <w:rsid w:val="008D5C8A"/>
    <w:rsid w:val="008D7558"/>
    <w:rsid w:val="008D7DD0"/>
    <w:rsid w:val="008E08D5"/>
    <w:rsid w:val="008E11A8"/>
    <w:rsid w:val="008E1282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ADA"/>
    <w:rsid w:val="00901D39"/>
    <w:rsid w:val="00902EEA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7357"/>
    <w:rsid w:val="009205D8"/>
    <w:rsid w:val="00920F95"/>
    <w:rsid w:val="0092119D"/>
    <w:rsid w:val="0092163D"/>
    <w:rsid w:val="00921F94"/>
    <w:rsid w:val="0092229A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C9A"/>
    <w:rsid w:val="009507C1"/>
    <w:rsid w:val="009508C2"/>
    <w:rsid w:val="00951478"/>
    <w:rsid w:val="009520A0"/>
    <w:rsid w:val="009522F5"/>
    <w:rsid w:val="0095323A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5A5A"/>
    <w:rsid w:val="00965EEE"/>
    <w:rsid w:val="00967A5E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B59"/>
    <w:rsid w:val="00985E93"/>
    <w:rsid w:val="00985F4D"/>
    <w:rsid w:val="0098630F"/>
    <w:rsid w:val="00986850"/>
    <w:rsid w:val="0099097C"/>
    <w:rsid w:val="00991CD3"/>
    <w:rsid w:val="00991E15"/>
    <w:rsid w:val="009930CA"/>
    <w:rsid w:val="00993C4B"/>
    <w:rsid w:val="009960DD"/>
    <w:rsid w:val="0099677E"/>
    <w:rsid w:val="0099709A"/>
    <w:rsid w:val="00997BFF"/>
    <w:rsid w:val="009A2BAA"/>
    <w:rsid w:val="009A3B78"/>
    <w:rsid w:val="009A50C7"/>
    <w:rsid w:val="009A68AB"/>
    <w:rsid w:val="009A6DAE"/>
    <w:rsid w:val="009A7584"/>
    <w:rsid w:val="009B0BED"/>
    <w:rsid w:val="009B0F9D"/>
    <w:rsid w:val="009B291F"/>
    <w:rsid w:val="009B344C"/>
    <w:rsid w:val="009B42B7"/>
    <w:rsid w:val="009B6114"/>
    <w:rsid w:val="009B61A8"/>
    <w:rsid w:val="009C00DA"/>
    <w:rsid w:val="009C029F"/>
    <w:rsid w:val="009C2A78"/>
    <w:rsid w:val="009C39F2"/>
    <w:rsid w:val="009C3CDD"/>
    <w:rsid w:val="009C42BC"/>
    <w:rsid w:val="009C5620"/>
    <w:rsid w:val="009C5F04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F21C0"/>
    <w:rsid w:val="009F29A7"/>
    <w:rsid w:val="009F5333"/>
    <w:rsid w:val="009F5411"/>
    <w:rsid w:val="009F5AD1"/>
    <w:rsid w:val="009F64A4"/>
    <w:rsid w:val="00A000FD"/>
    <w:rsid w:val="00A001B2"/>
    <w:rsid w:val="00A003DA"/>
    <w:rsid w:val="00A00E8B"/>
    <w:rsid w:val="00A014E9"/>
    <w:rsid w:val="00A01D7E"/>
    <w:rsid w:val="00A01F54"/>
    <w:rsid w:val="00A02221"/>
    <w:rsid w:val="00A02E21"/>
    <w:rsid w:val="00A03C1A"/>
    <w:rsid w:val="00A04C62"/>
    <w:rsid w:val="00A0537E"/>
    <w:rsid w:val="00A05B11"/>
    <w:rsid w:val="00A06BE2"/>
    <w:rsid w:val="00A07794"/>
    <w:rsid w:val="00A10A11"/>
    <w:rsid w:val="00A10BFB"/>
    <w:rsid w:val="00A113CA"/>
    <w:rsid w:val="00A127D9"/>
    <w:rsid w:val="00A13501"/>
    <w:rsid w:val="00A13F4B"/>
    <w:rsid w:val="00A14815"/>
    <w:rsid w:val="00A14917"/>
    <w:rsid w:val="00A1513C"/>
    <w:rsid w:val="00A1547A"/>
    <w:rsid w:val="00A15CE7"/>
    <w:rsid w:val="00A20159"/>
    <w:rsid w:val="00A20C16"/>
    <w:rsid w:val="00A2116B"/>
    <w:rsid w:val="00A215A8"/>
    <w:rsid w:val="00A2177B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4971"/>
    <w:rsid w:val="00A349AA"/>
    <w:rsid w:val="00A34A4E"/>
    <w:rsid w:val="00A35554"/>
    <w:rsid w:val="00A3639C"/>
    <w:rsid w:val="00A36C58"/>
    <w:rsid w:val="00A36E05"/>
    <w:rsid w:val="00A375E0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370C"/>
    <w:rsid w:val="00A5435D"/>
    <w:rsid w:val="00A544C9"/>
    <w:rsid w:val="00A5456A"/>
    <w:rsid w:val="00A54E14"/>
    <w:rsid w:val="00A54F41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789"/>
    <w:rsid w:val="00A70CAA"/>
    <w:rsid w:val="00A710DE"/>
    <w:rsid w:val="00A711BC"/>
    <w:rsid w:val="00A7127D"/>
    <w:rsid w:val="00A71422"/>
    <w:rsid w:val="00A719D3"/>
    <w:rsid w:val="00A7261B"/>
    <w:rsid w:val="00A726D8"/>
    <w:rsid w:val="00A742FF"/>
    <w:rsid w:val="00A751C2"/>
    <w:rsid w:val="00A7525B"/>
    <w:rsid w:val="00A75927"/>
    <w:rsid w:val="00A7618D"/>
    <w:rsid w:val="00A76C94"/>
    <w:rsid w:val="00A77CB0"/>
    <w:rsid w:val="00A77ECD"/>
    <w:rsid w:val="00A80A1C"/>
    <w:rsid w:val="00A80C2E"/>
    <w:rsid w:val="00A820F0"/>
    <w:rsid w:val="00A83394"/>
    <w:rsid w:val="00A8359E"/>
    <w:rsid w:val="00A83B10"/>
    <w:rsid w:val="00A83F10"/>
    <w:rsid w:val="00A840E9"/>
    <w:rsid w:val="00A86280"/>
    <w:rsid w:val="00A86375"/>
    <w:rsid w:val="00A86DD2"/>
    <w:rsid w:val="00A87147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6D0A"/>
    <w:rsid w:val="00AB017B"/>
    <w:rsid w:val="00AB153F"/>
    <w:rsid w:val="00AB1563"/>
    <w:rsid w:val="00AB1769"/>
    <w:rsid w:val="00AB2286"/>
    <w:rsid w:val="00AB3732"/>
    <w:rsid w:val="00AB3F5B"/>
    <w:rsid w:val="00AB51BA"/>
    <w:rsid w:val="00AB5D9D"/>
    <w:rsid w:val="00AB6161"/>
    <w:rsid w:val="00AB66C6"/>
    <w:rsid w:val="00AC12D3"/>
    <w:rsid w:val="00AC3C0F"/>
    <w:rsid w:val="00AC52EC"/>
    <w:rsid w:val="00AC5AFE"/>
    <w:rsid w:val="00AC5CD6"/>
    <w:rsid w:val="00AC5FEB"/>
    <w:rsid w:val="00AC653E"/>
    <w:rsid w:val="00AC75C9"/>
    <w:rsid w:val="00AD17B1"/>
    <w:rsid w:val="00AD2C16"/>
    <w:rsid w:val="00AD370E"/>
    <w:rsid w:val="00AD4FAF"/>
    <w:rsid w:val="00AD519D"/>
    <w:rsid w:val="00AD776B"/>
    <w:rsid w:val="00AD7C4A"/>
    <w:rsid w:val="00AD7D72"/>
    <w:rsid w:val="00AD7E67"/>
    <w:rsid w:val="00AE24B5"/>
    <w:rsid w:val="00AE3665"/>
    <w:rsid w:val="00AE3979"/>
    <w:rsid w:val="00AE3EF9"/>
    <w:rsid w:val="00AE3FF1"/>
    <w:rsid w:val="00AE5624"/>
    <w:rsid w:val="00AE5960"/>
    <w:rsid w:val="00AE5F82"/>
    <w:rsid w:val="00AE6700"/>
    <w:rsid w:val="00AE6D4E"/>
    <w:rsid w:val="00AE6FC2"/>
    <w:rsid w:val="00AE79C5"/>
    <w:rsid w:val="00AF1A0A"/>
    <w:rsid w:val="00AF2F40"/>
    <w:rsid w:val="00AF5164"/>
    <w:rsid w:val="00B01D23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6C76"/>
    <w:rsid w:val="00B177DC"/>
    <w:rsid w:val="00B20D5A"/>
    <w:rsid w:val="00B22670"/>
    <w:rsid w:val="00B22B84"/>
    <w:rsid w:val="00B231A4"/>
    <w:rsid w:val="00B237AC"/>
    <w:rsid w:val="00B23872"/>
    <w:rsid w:val="00B23F0D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6EE"/>
    <w:rsid w:val="00B4675E"/>
    <w:rsid w:val="00B46CA3"/>
    <w:rsid w:val="00B472DD"/>
    <w:rsid w:val="00B477AA"/>
    <w:rsid w:val="00B50BDB"/>
    <w:rsid w:val="00B51049"/>
    <w:rsid w:val="00B51918"/>
    <w:rsid w:val="00B51F8C"/>
    <w:rsid w:val="00B521E2"/>
    <w:rsid w:val="00B529F5"/>
    <w:rsid w:val="00B5333D"/>
    <w:rsid w:val="00B5542C"/>
    <w:rsid w:val="00B5576B"/>
    <w:rsid w:val="00B55D51"/>
    <w:rsid w:val="00B5745A"/>
    <w:rsid w:val="00B61462"/>
    <w:rsid w:val="00B61764"/>
    <w:rsid w:val="00B61A1C"/>
    <w:rsid w:val="00B61E69"/>
    <w:rsid w:val="00B634FA"/>
    <w:rsid w:val="00B63791"/>
    <w:rsid w:val="00B63964"/>
    <w:rsid w:val="00B64CC3"/>
    <w:rsid w:val="00B64CE1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5453"/>
    <w:rsid w:val="00B761EA"/>
    <w:rsid w:val="00B768AC"/>
    <w:rsid w:val="00B80C9C"/>
    <w:rsid w:val="00B816D1"/>
    <w:rsid w:val="00B81760"/>
    <w:rsid w:val="00B81E1B"/>
    <w:rsid w:val="00B8211A"/>
    <w:rsid w:val="00B822B9"/>
    <w:rsid w:val="00B8385E"/>
    <w:rsid w:val="00B83DBB"/>
    <w:rsid w:val="00B86381"/>
    <w:rsid w:val="00B87428"/>
    <w:rsid w:val="00B87E33"/>
    <w:rsid w:val="00B90208"/>
    <w:rsid w:val="00B90286"/>
    <w:rsid w:val="00B9084F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7045"/>
    <w:rsid w:val="00BB0BBD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4C7"/>
    <w:rsid w:val="00BC3A5D"/>
    <w:rsid w:val="00BC5832"/>
    <w:rsid w:val="00BC5D65"/>
    <w:rsid w:val="00BC61A2"/>
    <w:rsid w:val="00BC6236"/>
    <w:rsid w:val="00BD1F6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81F"/>
    <w:rsid w:val="00BE5300"/>
    <w:rsid w:val="00BF10A3"/>
    <w:rsid w:val="00BF2A45"/>
    <w:rsid w:val="00BF318A"/>
    <w:rsid w:val="00BF3B1C"/>
    <w:rsid w:val="00BF59F0"/>
    <w:rsid w:val="00BF73DB"/>
    <w:rsid w:val="00BF7558"/>
    <w:rsid w:val="00C005E6"/>
    <w:rsid w:val="00C01F71"/>
    <w:rsid w:val="00C029E4"/>
    <w:rsid w:val="00C02CB1"/>
    <w:rsid w:val="00C02E4A"/>
    <w:rsid w:val="00C0326F"/>
    <w:rsid w:val="00C04B89"/>
    <w:rsid w:val="00C04D03"/>
    <w:rsid w:val="00C066C6"/>
    <w:rsid w:val="00C079CF"/>
    <w:rsid w:val="00C10171"/>
    <w:rsid w:val="00C10CD1"/>
    <w:rsid w:val="00C12351"/>
    <w:rsid w:val="00C13B97"/>
    <w:rsid w:val="00C13C11"/>
    <w:rsid w:val="00C13D97"/>
    <w:rsid w:val="00C151D6"/>
    <w:rsid w:val="00C15887"/>
    <w:rsid w:val="00C16063"/>
    <w:rsid w:val="00C16A33"/>
    <w:rsid w:val="00C218E6"/>
    <w:rsid w:val="00C21A4B"/>
    <w:rsid w:val="00C2200A"/>
    <w:rsid w:val="00C227A6"/>
    <w:rsid w:val="00C23782"/>
    <w:rsid w:val="00C24E5C"/>
    <w:rsid w:val="00C25AF6"/>
    <w:rsid w:val="00C27216"/>
    <w:rsid w:val="00C27240"/>
    <w:rsid w:val="00C27E71"/>
    <w:rsid w:val="00C304D6"/>
    <w:rsid w:val="00C3065F"/>
    <w:rsid w:val="00C30E80"/>
    <w:rsid w:val="00C31B62"/>
    <w:rsid w:val="00C32EF6"/>
    <w:rsid w:val="00C32F85"/>
    <w:rsid w:val="00C33CBC"/>
    <w:rsid w:val="00C34525"/>
    <w:rsid w:val="00C365F8"/>
    <w:rsid w:val="00C36809"/>
    <w:rsid w:val="00C37E84"/>
    <w:rsid w:val="00C410EE"/>
    <w:rsid w:val="00C416CB"/>
    <w:rsid w:val="00C41AD1"/>
    <w:rsid w:val="00C41B66"/>
    <w:rsid w:val="00C420F1"/>
    <w:rsid w:val="00C42AEA"/>
    <w:rsid w:val="00C42FFA"/>
    <w:rsid w:val="00C4411F"/>
    <w:rsid w:val="00C44BE0"/>
    <w:rsid w:val="00C455BC"/>
    <w:rsid w:val="00C45980"/>
    <w:rsid w:val="00C45D26"/>
    <w:rsid w:val="00C500B2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60084"/>
    <w:rsid w:val="00C61556"/>
    <w:rsid w:val="00C63357"/>
    <w:rsid w:val="00C634D3"/>
    <w:rsid w:val="00C63521"/>
    <w:rsid w:val="00C64B14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11BC"/>
    <w:rsid w:val="00C82C7E"/>
    <w:rsid w:val="00C849D2"/>
    <w:rsid w:val="00C84F8E"/>
    <w:rsid w:val="00C8503D"/>
    <w:rsid w:val="00C900A6"/>
    <w:rsid w:val="00C90142"/>
    <w:rsid w:val="00C911C0"/>
    <w:rsid w:val="00C91BEE"/>
    <w:rsid w:val="00C92374"/>
    <w:rsid w:val="00C931FC"/>
    <w:rsid w:val="00C93601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2201"/>
    <w:rsid w:val="00CA2346"/>
    <w:rsid w:val="00CA2358"/>
    <w:rsid w:val="00CA3C95"/>
    <w:rsid w:val="00CA4CD8"/>
    <w:rsid w:val="00CA5782"/>
    <w:rsid w:val="00CA6448"/>
    <w:rsid w:val="00CA736C"/>
    <w:rsid w:val="00CB0500"/>
    <w:rsid w:val="00CB3745"/>
    <w:rsid w:val="00CB4881"/>
    <w:rsid w:val="00CB5E2B"/>
    <w:rsid w:val="00CB6EBE"/>
    <w:rsid w:val="00CB7B7D"/>
    <w:rsid w:val="00CB7F72"/>
    <w:rsid w:val="00CC021C"/>
    <w:rsid w:val="00CC3242"/>
    <w:rsid w:val="00CC3F45"/>
    <w:rsid w:val="00CC4EC5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62A6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07E98"/>
    <w:rsid w:val="00D11231"/>
    <w:rsid w:val="00D1151F"/>
    <w:rsid w:val="00D11706"/>
    <w:rsid w:val="00D134D8"/>
    <w:rsid w:val="00D1363E"/>
    <w:rsid w:val="00D1377F"/>
    <w:rsid w:val="00D152E9"/>
    <w:rsid w:val="00D1594E"/>
    <w:rsid w:val="00D15F55"/>
    <w:rsid w:val="00D236D4"/>
    <w:rsid w:val="00D23CAB"/>
    <w:rsid w:val="00D25384"/>
    <w:rsid w:val="00D26977"/>
    <w:rsid w:val="00D26BAA"/>
    <w:rsid w:val="00D274FD"/>
    <w:rsid w:val="00D27A03"/>
    <w:rsid w:val="00D32326"/>
    <w:rsid w:val="00D326A1"/>
    <w:rsid w:val="00D32EFB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2C4"/>
    <w:rsid w:val="00D439F9"/>
    <w:rsid w:val="00D44CCD"/>
    <w:rsid w:val="00D45022"/>
    <w:rsid w:val="00D52B04"/>
    <w:rsid w:val="00D53318"/>
    <w:rsid w:val="00D5543D"/>
    <w:rsid w:val="00D55696"/>
    <w:rsid w:val="00D55BB7"/>
    <w:rsid w:val="00D568BE"/>
    <w:rsid w:val="00D56903"/>
    <w:rsid w:val="00D57208"/>
    <w:rsid w:val="00D577BA"/>
    <w:rsid w:val="00D579CC"/>
    <w:rsid w:val="00D607DA"/>
    <w:rsid w:val="00D609B2"/>
    <w:rsid w:val="00D61382"/>
    <w:rsid w:val="00D61C38"/>
    <w:rsid w:val="00D61CCF"/>
    <w:rsid w:val="00D63469"/>
    <w:rsid w:val="00D64959"/>
    <w:rsid w:val="00D64E8E"/>
    <w:rsid w:val="00D650C7"/>
    <w:rsid w:val="00D66A8E"/>
    <w:rsid w:val="00D671C0"/>
    <w:rsid w:val="00D67318"/>
    <w:rsid w:val="00D674B3"/>
    <w:rsid w:val="00D67CF9"/>
    <w:rsid w:val="00D67EED"/>
    <w:rsid w:val="00D71874"/>
    <w:rsid w:val="00D718F9"/>
    <w:rsid w:val="00D71B8B"/>
    <w:rsid w:val="00D740C8"/>
    <w:rsid w:val="00D74E57"/>
    <w:rsid w:val="00D760A0"/>
    <w:rsid w:val="00D76450"/>
    <w:rsid w:val="00D7708E"/>
    <w:rsid w:val="00D8285C"/>
    <w:rsid w:val="00D83F34"/>
    <w:rsid w:val="00D8711E"/>
    <w:rsid w:val="00D877CA"/>
    <w:rsid w:val="00D87DCE"/>
    <w:rsid w:val="00D90C6E"/>
    <w:rsid w:val="00D9183C"/>
    <w:rsid w:val="00D91933"/>
    <w:rsid w:val="00D92889"/>
    <w:rsid w:val="00D92932"/>
    <w:rsid w:val="00D93119"/>
    <w:rsid w:val="00D93318"/>
    <w:rsid w:val="00D9373D"/>
    <w:rsid w:val="00D9401B"/>
    <w:rsid w:val="00D943E9"/>
    <w:rsid w:val="00D966EF"/>
    <w:rsid w:val="00D96C53"/>
    <w:rsid w:val="00D974F8"/>
    <w:rsid w:val="00DA0215"/>
    <w:rsid w:val="00DA1DDA"/>
    <w:rsid w:val="00DA3B62"/>
    <w:rsid w:val="00DA43AC"/>
    <w:rsid w:val="00DA488E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F56"/>
    <w:rsid w:val="00DE3449"/>
    <w:rsid w:val="00DE3B20"/>
    <w:rsid w:val="00DE4FAC"/>
    <w:rsid w:val="00DE50A6"/>
    <w:rsid w:val="00DE52A1"/>
    <w:rsid w:val="00DE7276"/>
    <w:rsid w:val="00DF0096"/>
    <w:rsid w:val="00DF21B2"/>
    <w:rsid w:val="00DF2622"/>
    <w:rsid w:val="00DF394F"/>
    <w:rsid w:val="00DF535F"/>
    <w:rsid w:val="00DF57D0"/>
    <w:rsid w:val="00DF60D2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71AD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57D4"/>
    <w:rsid w:val="00E25F61"/>
    <w:rsid w:val="00E26530"/>
    <w:rsid w:val="00E2657C"/>
    <w:rsid w:val="00E26C09"/>
    <w:rsid w:val="00E27386"/>
    <w:rsid w:val="00E27E90"/>
    <w:rsid w:val="00E30121"/>
    <w:rsid w:val="00E31F5E"/>
    <w:rsid w:val="00E326C5"/>
    <w:rsid w:val="00E3434E"/>
    <w:rsid w:val="00E3449C"/>
    <w:rsid w:val="00E35094"/>
    <w:rsid w:val="00E3587D"/>
    <w:rsid w:val="00E37831"/>
    <w:rsid w:val="00E37994"/>
    <w:rsid w:val="00E40A7B"/>
    <w:rsid w:val="00E4218A"/>
    <w:rsid w:val="00E421B9"/>
    <w:rsid w:val="00E43709"/>
    <w:rsid w:val="00E44A70"/>
    <w:rsid w:val="00E45C12"/>
    <w:rsid w:val="00E46C7B"/>
    <w:rsid w:val="00E478B8"/>
    <w:rsid w:val="00E5031F"/>
    <w:rsid w:val="00E509DC"/>
    <w:rsid w:val="00E50DFF"/>
    <w:rsid w:val="00E516A5"/>
    <w:rsid w:val="00E516B1"/>
    <w:rsid w:val="00E52C4A"/>
    <w:rsid w:val="00E55CDD"/>
    <w:rsid w:val="00E56B05"/>
    <w:rsid w:val="00E56EBF"/>
    <w:rsid w:val="00E56F2A"/>
    <w:rsid w:val="00E6011A"/>
    <w:rsid w:val="00E60571"/>
    <w:rsid w:val="00E64662"/>
    <w:rsid w:val="00E64BA5"/>
    <w:rsid w:val="00E665A3"/>
    <w:rsid w:val="00E6663B"/>
    <w:rsid w:val="00E666AD"/>
    <w:rsid w:val="00E667FB"/>
    <w:rsid w:val="00E67698"/>
    <w:rsid w:val="00E67C85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F4B"/>
    <w:rsid w:val="00E84109"/>
    <w:rsid w:val="00E84CD6"/>
    <w:rsid w:val="00E868FA"/>
    <w:rsid w:val="00E86A8E"/>
    <w:rsid w:val="00E879A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C76"/>
    <w:rsid w:val="00EB318F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97E"/>
    <w:rsid w:val="00EC3D7D"/>
    <w:rsid w:val="00EC43F6"/>
    <w:rsid w:val="00EC59BE"/>
    <w:rsid w:val="00EC64BE"/>
    <w:rsid w:val="00EC67D8"/>
    <w:rsid w:val="00EC6CAF"/>
    <w:rsid w:val="00EC7953"/>
    <w:rsid w:val="00EC7E01"/>
    <w:rsid w:val="00ED06FE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93C"/>
    <w:rsid w:val="00F227B7"/>
    <w:rsid w:val="00F23A86"/>
    <w:rsid w:val="00F23B42"/>
    <w:rsid w:val="00F24213"/>
    <w:rsid w:val="00F2606A"/>
    <w:rsid w:val="00F266C5"/>
    <w:rsid w:val="00F2756C"/>
    <w:rsid w:val="00F30C5A"/>
    <w:rsid w:val="00F322E7"/>
    <w:rsid w:val="00F33365"/>
    <w:rsid w:val="00F348BC"/>
    <w:rsid w:val="00F34EAE"/>
    <w:rsid w:val="00F35447"/>
    <w:rsid w:val="00F35E8A"/>
    <w:rsid w:val="00F3607E"/>
    <w:rsid w:val="00F3711A"/>
    <w:rsid w:val="00F4007A"/>
    <w:rsid w:val="00F41EAD"/>
    <w:rsid w:val="00F43B9E"/>
    <w:rsid w:val="00F43BDC"/>
    <w:rsid w:val="00F4619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514"/>
    <w:rsid w:val="00F55530"/>
    <w:rsid w:val="00F55DEE"/>
    <w:rsid w:val="00F57067"/>
    <w:rsid w:val="00F60BB7"/>
    <w:rsid w:val="00F61324"/>
    <w:rsid w:val="00F62F8B"/>
    <w:rsid w:val="00F6331C"/>
    <w:rsid w:val="00F63573"/>
    <w:rsid w:val="00F63A78"/>
    <w:rsid w:val="00F662AD"/>
    <w:rsid w:val="00F67AF5"/>
    <w:rsid w:val="00F67D5E"/>
    <w:rsid w:val="00F70965"/>
    <w:rsid w:val="00F70EE6"/>
    <w:rsid w:val="00F71027"/>
    <w:rsid w:val="00F714ED"/>
    <w:rsid w:val="00F72155"/>
    <w:rsid w:val="00F72859"/>
    <w:rsid w:val="00F73CAE"/>
    <w:rsid w:val="00F74F72"/>
    <w:rsid w:val="00F7571F"/>
    <w:rsid w:val="00F771BF"/>
    <w:rsid w:val="00F77336"/>
    <w:rsid w:val="00F77E26"/>
    <w:rsid w:val="00F80401"/>
    <w:rsid w:val="00F8071F"/>
    <w:rsid w:val="00F80A15"/>
    <w:rsid w:val="00F80C85"/>
    <w:rsid w:val="00F82D7F"/>
    <w:rsid w:val="00F8389F"/>
    <w:rsid w:val="00F85EB8"/>
    <w:rsid w:val="00F86911"/>
    <w:rsid w:val="00F87F88"/>
    <w:rsid w:val="00F90582"/>
    <w:rsid w:val="00F91CC1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397"/>
    <w:rsid w:val="00FA7344"/>
    <w:rsid w:val="00FA7C41"/>
    <w:rsid w:val="00FB0155"/>
    <w:rsid w:val="00FB1909"/>
    <w:rsid w:val="00FB1B36"/>
    <w:rsid w:val="00FB231C"/>
    <w:rsid w:val="00FB33D8"/>
    <w:rsid w:val="00FB3A7F"/>
    <w:rsid w:val="00FB51E5"/>
    <w:rsid w:val="00FB58F3"/>
    <w:rsid w:val="00FB5F35"/>
    <w:rsid w:val="00FB5F4D"/>
    <w:rsid w:val="00FB6ED9"/>
    <w:rsid w:val="00FB734A"/>
    <w:rsid w:val="00FC0AB1"/>
    <w:rsid w:val="00FC13F0"/>
    <w:rsid w:val="00FC3AD4"/>
    <w:rsid w:val="00FC412A"/>
    <w:rsid w:val="00FC4493"/>
    <w:rsid w:val="00FC4668"/>
    <w:rsid w:val="00FC590E"/>
    <w:rsid w:val="00FC60B9"/>
    <w:rsid w:val="00FC65FC"/>
    <w:rsid w:val="00FC74D7"/>
    <w:rsid w:val="00FC7D18"/>
    <w:rsid w:val="00FC7EFF"/>
    <w:rsid w:val="00FD054E"/>
    <w:rsid w:val="00FD125D"/>
    <w:rsid w:val="00FD17B2"/>
    <w:rsid w:val="00FD3CC4"/>
    <w:rsid w:val="00FD426D"/>
    <w:rsid w:val="00FD482C"/>
    <w:rsid w:val="00FD581F"/>
    <w:rsid w:val="00FD5A0C"/>
    <w:rsid w:val="00FD6800"/>
    <w:rsid w:val="00FE03AE"/>
    <w:rsid w:val="00FE0545"/>
    <w:rsid w:val="00FE088E"/>
    <w:rsid w:val="00FE359B"/>
    <w:rsid w:val="00FE3D8C"/>
    <w:rsid w:val="00FE570F"/>
    <w:rsid w:val="00FE6B73"/>
    <w:rsid w:val="00FE6BD8"/>
    <w:rsid w:val="00FF1354"/>
    <w:rsid w:val="00FF165C"/>
    <w:rsid w:val="00FF1ADA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F6F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5568C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1A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5568C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1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7188-5558-4C41-AD15-74A1CD53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4159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subject/>
  <dc:creator>Inter Broker sp. z o.o.</dc:creator>
  <cp:keywords/>
  <cp:lastModifiedBy>Ewa Maziarczyk</cp:lastModifiedBy>
  <cp:revision>6</cp:revision>
  <cp:lastPrinted>2021-01-21T10:10:00Z</cp:lastPrinted>
  <dcterms:created xsi:type="dcterms:W3CDTF">2021-09-23T11:09:00Z</dcterms:created>
  <dcterms:modified xsi:type="dcterms:W3CDTF">2021-09-28T09:56:00Z</dcterms:modified>
</cp:coreProperties>
</file>