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20E0" w:rsidRPr="0051029D" w:rsidRDefault="008A20E0" w:rsidP="00094173">
      <w:pPr>
        <w:autoSpaceDE w:val="0"/>
        <w:spacing w:before="240" w:line="360" w:lineRule="auto"/>
        <w:jc w:val="center"/>
        <w:rPr>
          <w:color w:val="000000"/>
          <w:sz w:val="24"/>
          <w:szCs w:val="24"/>
        </w:rPr>
      </w:pPr>
      <w:r w:rsidRPr="0051029D">
        <w:rPr>
          <w:color w:val="000000"/>
          <w:sz w:val="24"/>
          <w:szCs w:val="24"/>
        </w:rPr>
        <w:t>UMOWA NR ….............</w:t>
      </w:r>
    </w:p>
    <w:p w:rsidR="008A20E0" w:rsidRPr="0051029D" w:rsidRDefault="008A20E0" w:rsidP="00094173">
      <w:pPr>
        <w:autoSpaceDE w:val="0"/>
        <w:spacing w:before="240" w:line="360" w:lineRule="auto"/>
        <w:jc w:val="center"/>
        <w:rPr>
          <w:color w:val="000000"/>
          <w:sz w:val="24"/>
          <w:szCs w:val="24"/>
        </w:rPr>
      </w:pPr>
      <w:r w:rsidRPr="0051029D">
        <w:rPr>
          <w:sz w:val="24"/>
          <w:szCs w:val="24"/>
        </w:rPr>
        <w:t>o wsparcie/powierzenie</w:t>
      </w:r>
      <w:r w:rsidRPr="0051029D">
        <w:rPr>
          <w:sz w:val="24"/>
          <w:szCs w:val="24"/>
          <w:vertAlign w:val="superscript"/>
        </w:rPr>
        <w:t>1)</w:t>
      </w:r>
      <w:r w:rsidRPr="0051029D">
        <w:rPr>
          <w:sz w:val="24"/>
          <w:szCs w:val="24"/>
        </w:rPr>
        <w:t xml:space="preserve"> realizacji zadania publicznego pod nazwą: ………………………………………………….</w:t>
      </w:r>
      <w:r w:rsidRPr="0051029D">
        <w:rPr>
          <w:color w:val="000000"/>
          <w:sz w:val="24"/>
          <w:szCs w:val="24"/>
        </w:rPr>
        <w:t>zawarta w dniu ……………………. w………………….,</w:t>
      </w:r>
    </w:p>
    <w:p w:rsidR="008A20E0" w:rsidRPr="0051029D" w:rsidRDefault="008A20E0" w:rsidP="00094173">
      <w:pPr>
        <w:spacing w:line="360" w:lineRule="auto"/>
        <w:jc w:val="center"/>
        <w:rPr>
          <w:color w:val="000000"/>
          <w:sz w:val="24"/>
          <w:szCs w:val="24"/>
        </w:rPr>
      </w:pPr>
      <w:r w:rsidRPr="0051029D">
        <w:rPr>
          <w:color w:val="000000"/>
          <w:sz w:val="24"/>
          <w:szCs w:val="24"/>
        </w:rPr>
        <w:t>między:</w:t>
      </w:r>
    </w:p>
    <w:p w:rsidR="008A20E0" w:rsidRDefault="008A20E0" w:rsidP="00094173">
      <w:pPr>
        <w:spacing w:line="360" w:lineRule="auto"/>
        <w:rPr>
          <w:sz w:val="24"/>
          <w:szCs w:val="24"/>
        </w:rPr>
      </w:pPr>
      <w:r w:rsidRPr="0051029D">
        <w:rPr>
          <w:sz w:val="24"/>
          <w:szCs w:val="24"/>
        </w:rPr>
        <w:t>Powiatem Ełckim, z siedzibą w Ełku, przy ul. Piłsudskiego 4, zwanym dalej Zleceniodawcą, reprezentowanym przez Zarząd Powiatu w Ełku w osobach:</w:t>
      </w:r>
    </w:p>
    <w:p w:rsidR="008A20E0" w:rsidRDefault="008A20E0" w:rsidP="00094173">
      <w:pPr>
        <w:numPr>
          <w:ilvl w:val="0"/>
          <w:numId w:val="10"/>
        </w:numPr>
        <w:spacing w:line="360" w:lineRule="auto"/>
        <w:rPr>
          <w:sz w:val="24"/>
          <w:szCs w:val="24"/>
        </w:rPr>
      </w:pPr>
      <w:r>
        <w:rPr>
          <w:sz w:val="24"/>
          <w:szCs w:val="24"/>
        </w:rPr>
        <w:t>Krzysztofa Piłata – Przewodniczącego Zarządu Powiatu w Ełku</w:t>
      </w:r>
    </w:p>
    <w:p w:rsidR="008A20E0" w:rsidRDefault="008A20E0" w:rsidP="00094173">
      <w:pPr>
        <w:numPr>
          <w:ilvl w:val="0"/>
          <w:numId w:val="10"/>
        </w:numPr>
        <w:spacing w:line="360" w:lineRule="auto"/>
        <w:rPr>
          <w:sz w:val="24"/>
          <w:szCs w:val="24"/>
        </w:rPr>
      </w:pPr>
      <w:r>
        <w:rPr>
          <w:sz w:val="24"/>
          <w:szCs w:val="24"/>
        </w:rPr>
        <w:t>Marka Chojnowskiego – Zastępcę Przewodniczącego Zarządu Powiatu w Ełku</w:t>
      </w:r>
    </w:p>
    <w:p w:rsidR="008A20E0" w:rsidRPr="0051029D" w:rsidRDefault="008A20E0" w:rsidP="00094173">
      <w:pPr>
        <w:tabs>
          <w:tab w:val="left" w:pos="720"/>
        </w:tabs>
        <w:spacing w:line="360" w:lineRule="auto"/>
        <w:jc w:val="both"/>
        <w:rPr>
          <w:sz w:val="24"/>
          <w:szCs w:val="24"/>
        </w:rPr>
      </w:pPr>
      <w:r w:rsidRPr="0051029D">
        <w:rPr>
          <w:sz w:val="24"/>
          <w:szCs w:val="24"/>
        </w:rPr>
        <w:t xml:space="preserve">przy kontrasygnacie Skarbnika </w:t>
      </w:r>
      <w:r>
        <w:rPr>
          <w:sz w:val="24"/>
          <w:szCs w:val="24"/>
        </w:rPr>
        <w:t>Powiatu Grażyny Boroda</w:t>
      </w:r>
    </w:p>
    <w:p w:rsidR="008A20E0" w:rsidRDefault="008A20E0" w:rsidP="00094173">
      <w:pPr>
        <w:autoSpaceDE w:val="0"/>
        <w:spacing w:line="360" w:lineRule="auto"/>
        <w:jc w:val="both"/>
        <w:rPr>
          <w:sz w:val="24"/>
          <w:szCs w:val="24"/>
        </w:rPr>
      </w:pPr>
    </w:p>
    <w:p w:rsidR="008A20E0" w:rsidRDefault="008A20E0" w:rsidP="00094173">
      <w:pPr>
        <w:autoSpaceDE w:val="0"/>
        <w:spacing w:line="360" w:lineRule="auto"/>
        <w:jc w:val="both"/>
        <w:rPr>
          <w:sz w:val="24"/>
          <w:szCs w:val="24"/>
        </w:rPr>
      </w:pPr>
      <w:r w:rsidRPr="0051029D">
        <w:rPr>
          <w:sz w:val="24"/>
          <w:szCs w:val="24"/>
        </w:rPr>
        <w:t>a oferentem:</w:t>
      </w:r>
    </w:p>
    <w:p w:rsidR="008A20E0" w:rsidRPr="0051029D" w:rsidRDefault="008A20E0" w:rsidP="00094173">
      <w:pPr>
        <w:autoSpaceDE w:val="0"/>
        <w:spacing w:line="360" w:lineRule="auto"/>
        <w:jc w:val="both"/>
        <w:rPr>
          <w:sz w:val="24"/>
          <w:szCs w:val="24"/>
        </w:rPr>
      </w:pPr>
    </w:p>
    <w:p w:rsidR="008A20E0" w:rsidRPr="0051029D" w:rsidRDefault="008A20E0" w:rsidP="00094173">
      <w:pPr>
        <w:autoSpaceDE w:val="0"/>
        <w:spacing w:line="360" w:lineRule="auto"/>
        <w:jc w:val="both"/>
        <w:rPr>
          <w:sz w:val="24"/>
          <w:szCs w:val="24"/>
        </w:rPr>
      </w:pPr>
      <w:r w:rsidRPr="0051029D">
        <w:rPr>
          <w:sz w:val="24"/>
          <w:szCs w:val="24"/>
        </w:rPr>
        <w:t>………………………………………………………… z siedzibą w ……..........… numer w Krajowym Rejestrze Sądowym/innym rejestrze/ewidencji</w:t>
      </w:r>
      <w:r w:rsidRPr="0051029D">
        <w:rPr>
          <w:sz w:val="24"/>
          <w:szCs w:val="24"/>
          <w:vertAlign w:val="superscript"/>
        </w:rPr>
        <w:t>1)</w:t>
      </w:r>
      <w:r w:rsidRPr="0051029D">
        <w:rPr>
          <w:sz w:val="24"/>
          <w:szCs w:val="24"/>
        </w:rPr>
        <w:t xml:space="preserve"> ……….....……….., reprezentowaną (-ym, -ymi)przez (imię i nazwisko oraz numer i seria dowodu osobistego):</w:t>
      </w:r>
    </w:p>
    <w:p w:rsidR="008A20E0" w:rsidRPr="0051029D" w:rsidRDefault="008A20E0" w:rsidP="00094173">
      <w:pPr>
        <w:numPr>
          <w:ilvl w:val="0"/>
          <w:numId w:val="2"/>
        </w:numPr>
        <w:tabs>
          <w:tab w:val="left" w:pos="2520"/>
        </w:tabs>
        <w:spacing w:line="360" w:lineRule="auto"/>
        <w:jc w:val="both"/>
        <w:rPr>
          <w:sz w:val="24"/>
          <w:szCs w:val="24"/>
        </w:rPr>
      </w:pPr>
      <w:r w:rsidRPr="0051029D">
        <w:rPr>
          <w:sz w:val="24"/>
          <w:szCs w:val="24"/>
        </w:rPr>
        <w:t>….............................................................., funkcja ….......................,(numer i seria dowodu osobistego)........................................................,</w:t>
      </w:r>
    </w:p>
    <w:p w:rsidR="008A20E0" w:rsidRPr="0051029D" w:rsidRDefault="008A20E0" w:rsidP="00094173">
      <w:pPr>
        <w:autoSpaceDE w:val="0"/>
        <w:spacing w:line="360" w:lineRule="auto"/>
        <w:jc w:val="both"/>
        <w:rPr>
          <w:sz w:val="24"/>
          <w:szCs w:val="24"/>
          <w:vertAlign w:val="superscript"/>
        </w:rPr>
      </w:pPr>
      <w:r w:rsidRPr="0051029D">
        <w:rPr>
          <w:sz w:val="24"/>
          <w:szCs w:val="24"/>
        </w:rPr>
        <w:t>2 ....................................................................., funkcja............................,(numer i seria dowodu osobistego)..............................................................,  zwaną(-ym, -ymi) dalej „Zleceniobiorcą(-ami)”</w:t>
      </w:r>
      <w:r w:rsidRPr="0051029D">
        <w:rPr>
          <w:sz w:val="24"/>
          <w:szCs w:val="24"/>
          <w:vertAlign w:val="superscript"/>
        </w:rPr>
        <w:t xml:space="preserve"> 2)</w:t>
      </w:r>
    </w:p>
    <w:p w:rsidR="008A20E0" w:rsidRPr="0051029D" w:rsidRDefault="008A20E0" w:rsidP="00094173">
      <w:pPr>
        <w:autoSpaceDE w:val="0"/>
        <w:spacing w:before="240" w:line="360" w:lineRule="auto"/>
        <w:jc w:val="center"/>
        <w:rPr>
          <w:sz w:val="24"/>
          <w:szCs w:val="24"/>
        </w:rPr>
      </w:pPr>
      <w:r>
        <w:rPr>
          <w:noProof/>
          <w:lang w:eastAsia="pl-PL"/>
        </w:rPr>
        <w:pict>
          <v:shapetype id="_x0000_t202" coordsize="21600,21600" o:spt="202" path="m,l,21600r21600,l21600,xe">
            <v:stroke joinstyle="miter"/>
            <v:path gradientshapeok="t" o:connecttype="rect"/>
          </v:shapetype>
          <v:shape id="_x0000_s1028" type="#_x0000_t202" style="position:absolute;left:0;text-align:left;margin-left:.9pt;margin-top:5.95pt;width:453.8pt;height:57.75pt;z-index:251658240;mso-wrap-distance-left:9.05pt;mso-wrap-distance-right:9.05pt" strokeweight=".5pt">
            <v:fill color2="black"/>
            <v:textbox inset="7.45pt,3.85pt,7.45pt,3.85pt">
              <w:txbxContent>
                <w:p w:rsidR="008A20E0" w:rsidRDefault="008A20E0">
                  <w:r>
                    <w:t xml:space="preserve">Osoba do kontaktów roboczych: </w:t>
                  </w:r>
                </w:p>
                <w:p w:rsidR="008A20E0" w:rsidRDefault="008A20E0">
                  <w:r>
                    <w:t>………………………………………………………………………………………………</w:t>
                  </w:r>
                </w:p>
                <w:p w:rsidR="008A20E0" w:rsidRDefault="008A20E0"/>
                <w:p w:rsidR="008A20E0" w:rsidRDefault="008A20E0">
                  <w:r>
                    <w:t>Tel. ……………………………………………………………………………………….….</w:t>
                  </w:r>
                </w:p>
              </w:txbxContent>
            </v:textbox>
          </v:shape>
        </w:pict>
      </w:r>
    </w:p>
    <w:p w:rsidR="008A20E0" w:rsidRDefault="008A20E0" w:rsidP="00140756">
      <w:pPr>
        <w:autoSpaceDE w:val="0"/>
        <w:spacing w:before="240" w:line="360" w:lineRule="auto"/>
        <w:rPr>
          <w:b/>
          <w:bCs/>
          <w:sz w:val="24"/>
          <w:szCs w:val="24"/>
        </w:rPr>
      </w:pPr>
    </w:p>
    <w:p w:rsidR="008A20E0" w:rsidRPr="0051029D" w:rsidRDefault="008A20E0" w:rsidP="00C10C6D">
      <w:pPr>
        <w:autoSpaceDE w:val="0"/>
        <w:spacing w:before="240"/>
        <w:jc w:val="center"/>
        <w:rPr>
          <w:b/>
          <w:bCs/>
          <w:sz w:val="24"/>
          <w:szCs w:val="24"/>
        </w:rPr>
      </w:pPr>
      <w:r w:rsidRPr="0051029D">
        <w:rPr>
          <w:b/>
          <w:bCs/>
          <w:sz w:val="24"/>
          <w:szCs w:val="24"/>
        </w:rPr>
        <w:t>§ 1.</w:t>
      </w:r>
    </w:p>
    <w:p w:rsidR="008A20E0" w:rsidRPr="0051029D" w:rsidRDefault="008A20E0" w:rsidP="00C10C6D">
      <w:pPr>
        <w:autoSpaceDE w:val="0"/>
        <w:spacing w:before="240"/>
        <w:jc w:val="center"/>
        <w:rPr>
          <w:b/>
          <w:bCs/>
          <w:sz w:val="24"/>
          <w:szCs w:val="24"/>
        </w:rPr>
      </w:pPr>
      <w:r w:rsidRPr="0051029D">
        <w:rPr>
          <w:b/>
          <w:bCs/>
          <w:sz w:val="24"/>
          <w:szCs w:val="24"/>
        </w:rPr>
        <w:t>Przedmiot umowy</w:t>
      </w:r>
    </w:p>
    <w:p w:rsidR="008A20E0" w:rsidRPr="0051029D" w:rsidRDefault="008A20E0" w:rsidP="00094173">
      <w:pPr>
        <w:autoSpaceDE w:val="0"/>
        <w:spacing w:before="240" w:line="360" w:lineRule="auto"/>
        <w:jc w:val="both"/>
        <w:rPr>
          <w:sz w:val="24"/>
          <w:szCs w:val="24"/>
        </w:rPr>
      </w:pPr>
      <w:r w:rsidRPr="0051029D">
        <w:rPr>
          <w:sz w:val="24"/>
          <w:szCs w:val="24"/>
        </w:rPr>
        <w:t>1. Zleceniodawca zleca Zleceniobiorcy(-om), zgodnie z przepisami ustawy z dnia 24 kwietnia 2003 r. o działalności pożytku publicznego i o wolontariacie (Dz. U. z 2010 r. Nr 234, poz. 1536</w:t>
      </w:r>
      <w:r>
        <w:rPr>
          <w:sz w:val="24"/>
          <w:szCs w:val="24"/>
        </w:rPr>
        <w:t xml:space="preserve"> z późn. zm.</w:t>
      </w:r>
      <w:r w:rsidRPr="0051029D">
        <w:rPr>
          <w:sz w:val="24"/>
          <w:szCs w:val="24"/>
        </w:rPr>
        <w:t xml:space="preserve">), zwanej dalej „ustawą” </w:t>
      </w:r>
      <w:r>
        <w:rPr>
          <w:sz w:val="24"/>
          <w:szCs w:val="24"/>
        </w:rPr>
        <w:t xml:space="preserve">na </w:t>
      </w:r>
      <w:r w:rsidRPr="0051029D">
        <w:rPr>
          <w:sz w:val="24"/>
          <w:szCs w:val="24"/>
        </w:rPr>
        <w:t>realizację zadania publicznego pod tytułem…………………określonego szczegółowo w ofercie złożonej przez Zleceniobiorcę(-ów) w dniu ................., z uwzględnieniem aktualizacji opisu poszczególnych działań/ harmonogramu/ kosztorysu</w:t>
      </w:r>
      <w:r w:rsidRPr="0051029D">
        <w:rPr>
          <w:sz w:val="24"/>
          <w:szCs w:val="24"/>
          <w:vertAlign w:val="superscript"/>
        </w:rPr>
        <w:t xml:space="preserve">1),3)  </w:t>
      </w:r>
      <w:r w:rsidRPr="0051029D">
        <w:rPr>
          <w:sz w:val="24"/>
          <w:szCs w:val="24"/>
        </w:rPr>
        <w:t>zwanego dalej „zadaniem publicznym”, a Zleceniobiorca(-y) zobowiązuje(-ą) się wykonać zadanie publiczne w zakresie i na warunkach określonych w</w:t>
      </w:r>
      <w:r>
        <w:rPr>
          <w:sz w:val="24"/>
          <w:szCs w:val="24"/>
        </w:rPr>
        <w:t> </w:t>
      </w:r>
      <w:r w:rsidRPr="0051029D">
        <w:rPr>
          <w:sz w:val="24"/>
          <w:szCs w:val="24"/>
        </w:rPr>
        <w:t>niniejszej umowie.</w:t>
      </w:r>
    </w:p>
    <w:p w:rsidR="008A20E0" w:rsidRPr="0051029D" w:rsidRDefault="008A20E0" w:rsidP="00094173">
      <w:pPr>
        <w:autoSpaceDE w:val="0"/>
        <w:spacing w:line="360" w:lineRule="auto"/>
        <w:jc w:val="both"/>
        <w:rPr>
          <w:sz w:val="24"/>
          <w:szCs w:val="24"/>
        </w:rPr>
      </w:pPr>
      <w:r w:rsidRPr="0051029D">
        <w:rPr>
          <w:sz w:val="24"/>
          <w:szCs w:val="24"/>
        </w:rPr>
        <w:t xml:space="preserve">2. Niniejsza umowa jest umową o </w:t>
      </w:r>
      <w:r w:rsidRPr="007770FC">
        <w:rPr>
          <w:b/>
          <w:bCs/>
          <w:sz w:val="24"/>
          <w:szCs w:val="24"/>
        </w:rPr>
        <w:t>powierzenie realizacji zadania publicznego</w:t>
      </w:r>
      <w:r>
        <w:rPr>
          <w:b/>
          <w:bCs/>
          <w:sz w:val="24"/>
          <w:szCs w:val="24"/>
        </w:rPr>
        <w:t xml:space="preserve"> </w:t>
      </w:r>
      <w:r w:rsidRPr="0051029D">
        <w:rPr>
          <w:sz w:val="24"/>
          <w:szCs w:val="24"/>
        </w:rPr>
        <w:t>/</w:t>
      </w:r>
      <w:r>
        <w:rPr>
          <w:sz w:val="24"/>
          <w:szCs w:val="24"/>
        </w:rPr>
        <w:t xml:space="preserve"> </w:t>
      </w:r>
      <w:r w:rsidRPr="007770FC">
        <w:rPr>
          <w:b/>
          <w:bCs/>
          <w:sz w:val="24"/>
          <w:szCs w:val="24"/>
        </w:rPr>
        <w:t>o wsparcie realizacji zadania publicznego</w:t>
      </w:r>
      <w:r w:rsidRPr="007770FC">
        <w:rPr>
          <w:b/>
          <w:bCs/>
          <w:sz w:val="24"/>
          <w:szCs w:val="24"/>
          <w:vertAlign w:val="superscript"/>
        </w:rPr>
        <w:t>1)</w:t>
      </w:r>
      <w:r w:rsidRPr="0051029D">
        <w:rPr>
          <w:sz w:val="24"/>
          <w:szCs w:val="24"/>
        </w:rPr>
        <w:t>, w rozumieniu art. 16 ust. 1 ustawy.</w:t>
      </w:r>
    </w:p>
    <w:p w:rsidR="008A20E0" w:rsidRPr="0051029D" w:rsidRDefault="008A20E0" w:rsidP="00094173">
      <w:pPr>
        <w:autoSpaceDE w:val="0"/>
        <w:spacing w:line="360" w:lineRule="auto"/>
        <w:jc w:val="both"/>
        <w:rPr>
          <w:sz w:val="24"/>
          <w:szCs w:val="24"/>
        </w:rPr>
      </w:pPr>
      <w:r w:rsidRPr="0051029D">
        <w:rPr>
          <w:sz w:val="24"/>
          <w:szCs w:val="24"/>
        </w:rPr>
        <w:t>3. Wykonanie umowy nastąpi z chwilą zaakceptowania przez Zleceniodawcę sprawozdania końcowe</w:t>
      </w:r>
      <w:r>
        <w:rPr>
          <w:sz w:val="24"/>
          <w:szCs w:val="24"/>
        </w:rPr>
        <w:t>go.</w:t>
      </w:r>
    </w:p>
    <w:p w:rsidR="008A20E0" w:rsidRPr="00094173" w:rsidRDefault="008A20E0" w:rsidP="00094173">
      <w:pPr>
        <w:autoSpaceDE w:val="0"/>
        <w:spacing w:line="360" w:lineRule="auto"/>
        <w:jc w:val="both"/>
        <w:rPr>
          <w:sz w:val="24"/>
          <w:szCs w:val="24"/>
        </w:rPr>
      </w:pPr>
      <w:r w:rsidRPr="0051029D">
        <w:rPr>
          <w:sz w:val="24"/>
          <w:szCs w:val="24"/>
        </w:rPr>
        <w:t>4. Oferta oraz aktualizacje opisu poszczególnych</w:t>
      </w:r>
      <w:r w:rsidRPr="0051029D">
        <w:rPr>
          <w:color w:val="FF0000"/>
          <w:sz w:val="24"/>
          <w:szCs w:val="24"/>
        </w:rPr>
        <w:t xml:space="preserve"> </w:t>
      </w:r>
      <w:r w:rsidRPr="0051029D">
        <w:rPr>
          <w:sz w:val="24"/>
          <w:szCs w:val="24"/>
        </w:rPr>
        <w:t>działań/harmonogramu/kosztorysu</w:t>
      </w:r>
      <w:r w:rsidRPr="0051029D">
        <w:rPr>
          <w:sz w:val="24"/>
          <w:szCs w:val="24"/>
          <w:vertAlign w:val="superscript"/>
        </w:rPr>
        <w:t>1), 3)</w:t>
      </w:r>
      <w:r w:rsidRPr="0051029D">
        <w:rPr>
          <w:sz w:val="24"/>
          <w:szCs w:val="24"/>
        </w:rPr>
        <w:t xml:space="preserve">, o których mowa w ust. 1, stanowią załączniki do niniejszej umowy.                 </w:t>
      </w:r>
    </w:p>
    <w:p w:rsidR="008A20E0" w:rsidRDefault="008A20E0" w:rsidP="00094173">
      <w:pPr>
        <w:spacing w:line="360" w:lineRule="auto"/>
        <w:ind w:right="924"/>
        <w:jc w:val="center"/>
        <w:rPr>
          <w:b/>
          <w:bCs/>
          <w:sz w:val="24"/>
          <w:szCs w:val="24"/>
        </w:rPr>
      </w:pPr>
    </w:p>
    <w:p w:rsidR="008A20E0" w:rsidRPr="0051029D" w:rsidRDefault="008A20E0" w:rsidP="00094173">
      <w:pPr>
        <w:spacing w:line="360" w:lineRule="auto"/>
        <w:ind w:right="924"/>
        <w:jc w:val="center"/>
        <w:rPr>
          <w:b/>
          <w:bCs/>
          <w:sz w:val="24"/>
          <w:szCs w:val="24"/>
        </w:rPr>
      </w:pPr>
      <w:r w:rsidRPr="0051029D">
        <w:rPr>
          <w:b/>
          <w:bCs/>
          <w:sz w:val="24"/>
          <w:szCs w:val="24"/>
        </w:rPr>
        <w:t>§ 2.</w:t>
      </w:r>
    </w:p>
    <w:p w:rsidR="008A20E0" w:rsidRDefault="008A20E0" w:rsidP="00094173">
      <w:pPr>
        <w:spacing w:line="360" w:lineRule="auto"/>
        <w:ind w:right="924"/>
        <w:jc w:val="center"/>
        <w:rPr>
          <w:b/>
          <w:bCs/>
          <w:sz w:val="24"/>
          <w:szCs w:val="24"/>
        </w:rPr>
      </w:pPr>
      <w:r w:rsidRPr="0051029D">
        <w:rPr>
          <w:b/>
          <w:bCs/>
          <w:sz w:val="24"/>
          <w:szCs w:val="24"/>
        </w:rPr>
        <w:t>Sposób wykonania zadania publicznego</w:t>
      </w:r>
    </w:p>
    <w:p w:rsidR="008A20E0" w:rsidRPr="0051029D" w:rsidRDefault="008A20E0" w:rsidP="00094173">
      <w:pPr>
        <w:spacing w:line="360" w:lineRule="auto"/>
        <w:ind w:right="924"/>
        <w:jc w:val="center"/>
        <w:rPr>
          <w:b/>
          <w:bCs/>
          <w:sz w:val="24"/>
          <w:szCs w:val="24"/>
        </w:rPr>
      </w:pPr>
    </w:p>
    <w:p w:rsidR="008A20E0" w:rsidRPr="0051029D" w:rsidRDefault="008A20E0" w:rsidP="00094173">
      <w:pPr>
        <w:tabs>
          <w:tab w:val="left" w:pos="0"/>
        </w:tabs>
        <w:spacing w:line="360" w:lineRule="auto"/>
        <w:jc w:val="both"/>
        <w:rPr>
          <w:sz w:val="24"/>
          <w:szCs w:val="24"/>
        </w:rPr>
      </w:pPr>
      <w:r w:rsidRPr="0051029D">
        <w:rPr>
          <w:sz w:val="24"/>
          <w:szCs w:val="24"/>
        </w:rPr>
        <w:t>1. Termin realizacji zadania publicznego ustala się od dnia ........................... do dn</w:t>
      </w:r>
      <w:r>
        <w:rPr>
          <w:sz w:val="24"/>
          <w:szCs w:val="24"/>
        </w:rPr>
        <w:t>ia ..................</w:t>
      </w:r>
      <w:r w:rsidRPr="0051029D">
        <w:rPr>
          <w:sz w:val="24"/>
          <w:szCs w:val="24"/>
        </w:rPr>
        <w:t xml:space="preserve"> .</w:t>
      </w:r>
    </w:p>
    <w:p w:rsidR="008A20E0" w:rsidRPr="0051029D" w:rsidRDefault="008A20E0" w:rsidP="00094173">
      <w:pPr>
        <w:spacing w:line="360" w:lineRule="auto"/>
        <w:jc w:val="both"/>
        <w:rPr>
          <w:sz w:val="24"/>
          <w:szCs w:val="24"/>
        </w:rPr>
      </w:pPr>
      <w:r w:rsidRPr="0051029D">
        <w:rPr>
          <w:sz w:val="24"/>
          <w:szCs w:val="24"/>
        </w:rPr>
        <w:t>2. Zleceniobiorca(-y) zobowiązuje(-ą) się wykonać zadanie</w:t>
      </w:r>
      <w:r w:rsidRPr="0051029D">
        <w:rPr>
          <w:b/>
          <w:bCs/>
          <w:sz w:val="24"/>
          <w:szCs w:val="24"/>
        </w:rPr>
        <w:t xml:space="preserve"> </w:t>
      </w:r>
      <w:r w:rsidRPr="0051029D">
        <w:rPr>
          <w:sz w:val="24"/>
          <w:szCs w:val="24"/>
        </w:rPr>
        <w:t>publiczne</w:t>
      </w:r>
      <w:r w:rsidRPr="0051029D">
        <w:rPr>
          <w:b/>
          <w:bCs/>
          <w:sz w:val="24"/>
          <w:szCs w:val="24"/>
        </w:rPr>
        <w:t xml:space="preserve"> </w:t>
      </w:r>
      <w:r w:rsidRPr="0051029D">
        <w:rPr>
          <w:sz w:val="24"/>
          <w:szCs w:val="24"/>
        </w:rPr>
        <w:t>zgodnie z ofertą, z uwzględnieniem aktualizacji opisu poszczególnych działań/harmonogramu/kosztorysu</w:t>
      </w:r>
      <w:r w:rsidRPr="0051029D">
        <w:rPr>
          <w:sz w:val="24"/>
          <w:szCs w:val="24"/>
          <w:vertAlign w:val="superscript"/>
        </w:rPr>
        <w:t>1), 3)</w:t>
      </w:r>
      <w:r w:rsidRPr="0051029D">
        <w:rPr>
          <w:sz w:val="24"/>
          <w:szCs w:val="24"/>
        </w:rPr>
        <w:t>.</w:t>
      </w:r>
    </w:p>
    <w:p w:rsidR="008A20E0" w:rsidRPr="0051029D" w:rsidRDefault="008A20E0" w:rsidP="00094173">
      <w:pPr>
        <w:spacing w:line="360" w:lineRule="auto"/>
        <w:jc w:val="both"/>
        <w:rPr>
          <w:sz w:val="24"/>
          <w:szCs w:val="24"/>
        </w:rPr>
      </w:pPr>
      <w:r w:rsidRPr="0051029D">
        <w:rPr>
          <w:sz w:val="24"/>
          <w:szCs w:val="24"/>
        </w:rPr>
        <w:t>3. 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8A20E0" w:rsidRPr="0051029D" w:rsidRDefault="008A20E0" w:rsidP="00C10C6D">
      <w:pPr>
        <w:autoSpaceDE w:val="0"/>
        <w:spacing w:before="240"/>
        <w:jc w:val="center"/>
        <w:rPr>
          <w:b/>
          <w:bCs/>
          <w:sz w:val="24"/>
          <w:szCs w:val="24"/>
        </w:rPr>
      </w:pPr>
      <w:r w:rsidRPr="0051029D">
        <w:rPr>
          <w:b/>
          <w:bCs/>
          <w:sz w:val="24"/>
          <w:szCs w:val="24"/>
        </w:rPr>
        <w:t>§ 3.</w:t>
      </w:r>
    </w:p>
    <w:p w:rsidR="008A20E0" w:rsidRPr="0051029D" w:rsidRDefault="008A20E0" w:rsidP="00C10C6D">
      <w:pPr>
        <w:autoSpaceDE w:val="0"/>
        <w:spacing w:before="240"/>
        <w:jc w:val="center"/>
        <w:rPr>
          <w:b/>
          <w:bCs/>
          <w:sz w:val="24"/>
          <w:szCs w:val="24"/>
        </w:rPr>
      </w:pPr>
      <w:r w:rsidRPr="0051029D">
        <w:rPr>
          <w:b/>
          <w:bCs/>
          <w:sz w:val="24"/>
          <w:szCs w:val="24"/>
        </w:rPr>
        <w:t xml:space="preserve">Wysokość dotacji w całkowitym koszcie zadania </w:t>
      </w:r>
    </w:p>
    <w:p w:rsidR="008A20E0" w:rsidRPr="0051029D" w:rsidRDefault="008A20E0" w:rsidP="00094173">
      <w:pPr>
        <w:autoSpaceDE w:val="0"/>
        <w:spacing w:before="240" w:line="360" w:lineRule="auto"/>
        <w:jc w:val="both"/>
        <w:rPr>
          <w:sz w:val="24"/>
          <w:szCs w:val="24"/>
        </w:rPr>
      </w:pPr>
      <w:r w:rsidRPr="0051029D">
        <w:rPr>
          <w:sz w:val="24"/>
          <w:szCs w:val="24"/>
        </w:rPr>
        <w:t>1. Zleceniodawca zobowiązuje się do przekazania na realizację zadania publicznego kwotę dotacji w wysokości ....................... (słownie) ..........................................</w:t>
      </w:r>
      <w:r w:rsidRPr="0051029D">
        <w:rPr>
          <w:sz w:val="24"/>
          <w:szCs w:val="24"/>
          <w:vertAlign w:val="superscript"/>
        </w:rPr>
        <w:t>4)</w:t>
      </w:r>
      <w:r w:rsidRPr="0051029D">
        <w:rPr>
          <w:sz w:val="24"/>
          <w:szCs w:val="24"/>
        </w:rPr>
        <w:t>, na rachunek bankowy Zleceniobiorcy: nr rachunku: ........................................</w:t>
      </w:r>
      <w:r>
        <w:rPr>
          <w:sz w:val="24"/>
          <w:szCs w:val="24"/>
        </w:rPr>
        <w:t>........................</w:t>
      </w:r>
      <w:r w:rsidRPr="0051029D">
        <w:rPr>
          <w:sz w:val="24"/>
          <w:szCs w:val="24"/>
        </w:rPr>
        <w:t xml:space="preserve">.......,  </w:t>
      </w:r>
    </w:p>
    <w:p w:rsidR="008A20E0" w:rsidRPr="0051029D" w:rsidRDefault="008A20E0" w:rsidP="00094173">
      <w:pPr>
        <w:autoSpaceDE w:val="0"/>
        <w:spacing w:before="240" w:line="360" w:lineRule="auto"/>
        <w:jc w:val="both"/>
        <w:rPr>
          <w:sz w:val="24"/>
          <w:szCs w:val="24"/>
        </w:rPr>
      </w:pPr>
      <w:r w:rsidRPr="0051029D">
        <w:rPr>
          <w:sz w:val="24"/>
          <w:szCs w:val="24"/>
        </w:rPr>
        <w:t>1) w terminie 30 dni od dnia zawarcia niniejszej umowy;</w:t>
      </w:r>
    </w:p>
    <w:p w:rsidR="008A20E0" w:rsidRPr="0051029D" w:rsidRDefault="008A20E0" w:rsidP="00094173">
      <w:pPr>
        <w:autoSpaceDE w:val="0"/>
        <w:spacing w:before="240" w:line="360" w:lineRule="auto"/>
        <w:jc w:val="both"/>
        <w:rPr>
          <w:sz w:val="24"/>
          <w:szCs w:val="24"/>
        </w:rPr>
      </w:pPr>
      <w:r w:rsidRPr="0051029D">
        <w:rPr>
          <w:sz w:val="24"/>
          <w:szCs w:val="24"/>
        </w:rPr>
        <w:t xml:space="preserve">2) w następujący sposób: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I   transza w wysokości ....................(słownie)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w terminie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II  transza w wysokości .................... (słownie)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w terminie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III transza w wysokości ..................... (słownie)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w terminie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IV  transza w wysokości ................... (słownie) ..........................................................................</w:t>
      </w:r>
    </w:p>
    <w:p w:rsidR="008A20E0" w:rsidRPr="0051029D" w:rsidRDefault="008A20E0" w:rsidP="00094173">
      <w:pPr>
        <w:autoSpaceDE w:val="0"/>
        <w:spacing w:line="360" w:lineRule="auto"/>
        <w:ind w:left="540" w:hanging="540"/>
        <w:jc w:val="both"/>
        <w:rPr>
          <w:sz w:val="24"/>
          <w:szCs w:val="24"/>
        </w:rPr>
      </w:pPr>
      <w:r w:rsidRPr="0051029D">
        <w:rPr>
          <w:sz w:val="24"/>
          <w:szCs w:val="24"/>
        </w:rPr>
        <w:t xml:space="preserve">       w terminie ...............................................</w:t>
      </w:r>
    </w:p>
    <w:p w:rsidR="008A20E0" w:rsidRPr="0051029D" w:rsidRDefault="008A20E0" w:rsidP="00094173">
      <w:pPr>
        <w:autoSpaceDE w:val="0"/>
        <w:spacing w:before="240" w:line="360" w:lineRule="auto"/>
        <w:jc w:val="both"/>
        <w:rPr>
          <w:sz w:val="24"/>
          <w:szCs w:val="24"/>
          <w:vertAlign w:val="superscript"/>
        </w:rPr>
      </w:pPr>
      <w:r w:rsidRPr="0051029D">
        <w:rPr>
          <w:sz w:val="24"/>
          <w:szCs w:val="24"/>
        </w:rPr>
        <w:t>2. Zleceniodawca zobowiązuje się do przekazania Zleceniobiorcom, którzy złożyli ofertę wspólną na realizację zadania publicznego, łącznej kwoty dotacji w wysokości ............................ (słownie) ......................................................................</w:t>
      </w:r>
      <w:r w:rsidRPr="0051029D">
        <w:rPr>
          <w:sz w:val="24"/>
          <w:szCs w:val="24"/>
          <w:vertAlign w:val="superscript"/>
        </w:rPr>
        <w:t>5)</w:t>
      </w:r>
    </w:p>
    <w:p w:rsidR="008A20E0" w:rsidRPr="0051029D" w:rsidRDefault="008A20E0" w:rsidP="00094173">
      <w:pPr>
        <w:autoSpaceDE w:val="0"/>
        <w:spacing w:before="240" w:line="360" w:lineRule="auto"/>
        <w:ind w:left="709" w:hanging="709"/>
        <w:jc w:val="both"/>
        <w:rPr>
          <w:sz w:val="24"/>
          <w:szCs w:val="24"/>
        </w:rPr>
      </w:pPr>
      <w:r w:rsidRPr="0051029D">
        <w:rPr>
          <w:sz w:val="24"/>
          <w:szCs w:val="24"/>
        </w:rPr>
        <w:t>1) w terminie 30 dni od dnia zawarcia niniejszej umowy:</w:t>
      </w:r>
    </w:p>
    <w:p w:rsidR="008A20E0" w:rsidRPr="0051029D" w:rsidRDefault="008A20E0" w:rsidP="00094173">
      <w:pPr>
        <w:autoSpaceDE w:val="0"/>
        <w:spacing w:before="240" w:line="360" w:lineRule="auto"/>
        <w:jc w:val="both"/>
        <w:rPr>
          <w:sz w:val="24"/>
          <w:szCs w:val="24"/>
        </w:rPr>
      </w:pPr>
      <w:r w:rsidRPr="0051029D">
        <w:rPr>
          <w:sz w:val="24"/>
          <w:szCs w:val="24"/>
        </w:rPr>
        <w:t>a) w wysokości ...............................(słownie) ..........................................,  zgodnie  z kosztorysem oferty wspólnej, na rachunek bankowy Zleceniobiorcy 1 ………………………....................... (nazwa   Zleceniobiorcy 1, który złożył ofertę wspólną), nr rachunku: ...............</w:t>
      </w:r>
      <w:r>
        <w:rPr>
          <w:sz w:val="24"/>
          <w:szCs w:val="24"/>
        </w:rPr>
        <w:t>............................</w:t>
      </w:r>
    </w:p>
    <w:p w:rsidR="008A20E0" w:rsidRPr="0051029D" w:rsidRDefault="008A20E0" w:rsidP="00094173">
      <w:pPr>
        <w:autoSpaceDE w:val="0"/>
        <w:spacing w:before="240" w:line="360" w:lineRule="auto"/>
        <w:jc w:val="both"/>
        <w:rPr>
          <w:sz w:val="24"/>
          <w:szCs w:val="24"/>
        </w:rPr>
      </w:pPr>
      <w:r w:rsidRPr="0051029D">
        <w:rPr>
          <w:sz w:val="24"/>
          <w:szCs w:val="24"/>
        </w:rPr>
        <w:t>b) w wysokości ........................................ (słownie) ......................................................... zgodnie z kosztorysem oferty wspólnej, na rachunek bankowy Zleceniobiorcy 2……………..................... (nazwa   Zleceniobiorcy 2, który złożył ofertę wspólną), nr rachunku: ...........</w:t>
      </w:r>
      <w:r>
        <w:rPr>
          <w:sz w:val="24"/>
          <w:szCs w:val="24"/>
        </w:rPr>
        <w:t>.......</w:t>
      </w:r>
      <w:r w:rsidRPr="0051029D">
        <w:rPr>
          <w:sz w:val="24"/>
          <w:szCs w:val="24"/>
        </w:rPr>
        <w:t>.........................</w:t>
      </w:r>
    </w:p>
    <w:p w:rsidR="008A20E0" w:rsidRPr="0051029D" w:rsidRDefault="008A20E0" w:rsidP="00094173">
      <w:pPr>
        <w:autoSpaceDE w:val="0"/>
        <w:spacing w:before="240" w:line="360" w:lineRule="auto"/>
        <w:jc w:val="both"/>
        <w:rPr>
          <w:sz w:val="24"/>
          <w:szCs w:val="24"/>
        </w:rPr>
      </w:pPr>
      <w:r w:rsidRPr="0051029D">
        <w:rPr>
          <w:sz w:val="24"/>
          <w:szCs w:val="24"/>
        </w:rPr>
        <w:t>c) w wysokości ................................... (słownie) ......................................................... zgodnie z kosztorysem oferty wspólnej, na rachunek bankowy Zleceniobiorcy 3 ………................ (nazwa  Zleceniobiorcy 3, który złożył ofertę wspólną), nr rachunku: ..............</w:t>
      </w:r>
      <w:r>
        <w:rPr>
          <w:sz w:val="24"/>
          <w:szCs w:val="24"/>
        </w:rPr>
        <w:t>.................</w:t>
      </w:r>
      <w:r w:rsidRPr="0051029D">
        <w:rPr>
          <w:sz w:val="24"/>
          <w:szCs w:val="24"/>
        </w:rPr>
        <w:t>..........................;</w:t>
      </w:r>
    </w:p>
    <w:p w:rsidR="008A20E0" w:rsidRPr="0051029D" w:rsidRDefault="008A20E0" w:rsidP="00094173">
      <w:pPr>
        <w:autoSpaceDE w:val="0"/>
        <w:spacing w:line="360" w:lineRule="auto"/>
        <w:ind w:left="540"/>
        <w:jc w:val="both"/>
        <w:rPr>
          <w:sz w:val="24"/>
          <w:szCs w:val="24"/>
        </w:rPr>
      </w:pPr>
    </w:p>
    <w:p w:rsidR="008A20E0" w:rsidRPr="0051029D" w:rsidRDefault="008A20E0" w:rsidP="00094173">
      <w:pPr>
        <w:autoSpaceDE w:val="0"/>
        <w:spacing w:line="360" w:lineRule="auto"/>
        <w:jc w:val="both"/>
        <w:rPr>
          <w:sz w:val="24"/>
          <w:szCs w:val="24"/>
        </w:rPr>
      </w:pPr>
      <w:r w:rsidRPr="0051029D">
        <w:rPr>
          <w:sz w:val="24"/>
          <w:szCs w:val="24"/>
        </w:rPr>
        <w:t>2)  w następujący sposób:</w:t>
      </w:r>
    </w:p>
    <w:p w:rsidR="008A20E0" w:rsidRPr="0051029D" w:rsidRDefault="008A20E0" w:rsidP="00094173">
      <w:pPr>
        <w:autoSpaceDE w:val="0"/>
        <w:spacing w:line="360" w:lineRule="auto"/>
        <w:jc w:val="both"/>
        <w:rPr>
          <w:sz w:val="24"/>
          <w:szCs w:val="24"/>
        </w:rPr>
      </w:pPr>
      <w:r w:rsidRPr="0051029D">
        <w:rPr>
          <w:sz w:val="24"/>
          <w:szCs w:val="24"/>
        </w:rPr>
        <w:t>I transza w wysokości ............................. słownie ..................................................................... zgodnie   z kosztorysem oferty wspólnej, w terminie ............................................... na rachunek bankowy Zleceniobiorcy 1 …….………………………..................... (nazwa Zleceniobiorcy 1, który złożył ofertę wspólną): nr rachunku: ...........</w:t>
      </w:r>
      <w:r>
        <w:rPr>
          <w:sz w:val="24"/>
          <w:szCs w:val="24"/>
        </w:rPr>
        <w:t>......................................</w:t>
      </w:r>
      <w:r w:rsidRPr="0051029D">
        <w:rPr>
          <w:sz w:val="24"/>
          <w:szCs w:val="24"/>
        </w:rPr>
        <w:t>....................................</w:t>
      </w:r>
    </w:p>
    <w:p w:rsidR="008A20E0" w:rsidRPr="0051029D" w:rsidRDefault="008A20E0" w:rsidP="00094173">
      <w:pPr>
        <w:autoSpaceDE w:val="0"/>
        <w:spacing w:line="360" w:lineRule="auto"/>
        <w:jc w:val="both"/>
        <w:rPr>
          <w:sz w:val="24"/>
          <w:szCs w:val="24"/>
        </w:rPr>
      </w:pPr>
      <w:r w:rsidRPr="0051029D">
        <w:rPr>
          <w:sz w:val="24"/>
          <w:szCs w:val="24"/>
        </w:rPr>
        <w:t>II   transza w wysokości ................................ słownie ..................................................................., zgodnie z kosztorysem oferty wspólnej, w terminie ............................................... na rachunek bankowy Zleceniobiorcy 2 …….……………………….. ...................(nazwa Zleceniobiorcy 2, który złożył ofertę wspólną): nr rachunku: ........</w:t>
      </w:r>
      <w:r>
        <w:rPr>
          <w:sz w:val="24"/>
          <w:szCs w:val="24"/>
        </w:rPr>
        <w:t>........................................</w:t>
      </w:r>
      <w:r w:rsidRPr="0051029D">
        <w:rPr>
          <w:sz w:val="24"/>
          <w:szCs w:val="24"/>
        </w:rPr>
        <w:t>.......................................</w:t>
      </w:r>
    </w:p>
    <w:p w:rsidR="008A20E0" w:rsidRPr="0051029D" w:rsidRDefault="008A20E0" w:rsidP="00094173">
      <w:pPr>
        <w:autoSpaceDE w:val="0"/>
        <w:spacing w:line="360" w:lineRule="auto"/>
        <w:jc w:val="both"/>
        <w:rPr>
          <w:sz w:val="24"/>
          <w:szCs w:val="24"/>
        </w:rPr>
      </w:pPr>
      <w:r w:rsidRPr="0051029D">
        <w:rPr>
          <w:sz w:val="24"/>
          <w:szCs w:val="24"/>
        </w:rPr>
        <w:t>III   transza w wysokości ....................... słownie ......................................................................., zgodnie   z kosztorysem oferty wspólnej, w terminie ............................................... na rachunek bankowy Zleceniobiorcy 3 …….….................................. (nazwa Zleceniobiorcy 3, który złożył ofertę wspólną): nr rachunku: ..................</w:t>
      </w:r>
      <w:r>
        <w:rPr>
          <w:sz w:val="24"/>
          <w:szCs w:val="24"/>
        </w:rPr>
        <w:t>..........................................................</w:t>
      </w:r>
      <w:r w:rsidRPr="0051029D">
        <w:rPr>
          <w:sz w:val="24"/>
          <w:szCs w:val="24"/>
        </w:rPr>
        <w:t>............................. .</w:t>
      </w:r>
    </w:p>
    <w:p w:rsidR="008A20E0" w:rsidRPr="0051029D" w:rsidRDefault="008A20E0" w:rsidP="00094173">
      <w:pPr>
        <w:pStyle w:val="BodyText"/>
        <w:tabs>
          <w:tab w:val="left" w:pos="1440"/>
        </w:tabs>
        <w:rPr>
          <w:sz w:val="24"/>
          <w:szCs w:val="24"/>
        </w:rPr>
      </w:pPr>
      <w:r w:rsidRPr="0051029D">
        <w:rPr>
          <w:sz w:val="24"/>
          <w:szCs w:val="24"/>
        </w:rPr>
        <w:t>3. Zleceniobiorca(-cy) oświadcza(-ją), że jest</w:t>
      </w:r>
      <w:r>
        <w:rPr>
          <w:sz w:val="24"/>
          <w:szCs w:val="24"/>
        </w:rPr>
        <w:t>(są)</w:t>
      </w:r>
      <w:r w:rsidRPr="0051029D">
        <w:rPr>
          <w:sz w:val="24"/>
          <w:szCs w:val="24"/>
        </w:rPr>
        <w:t xml:space="preserve"> jedynym(-i) posiadaczem(-ami) wskazanego w</w:t>
      </w:r>
      <w:r>
        <w:rPr>
          <w:sz w:val="24"/>
          <w:szCs w:val="24"/>
        </w:rPr>
        <w:t> </w:t>
      </w:r>
      <w:r w:rsidRPr="0051029D">
        <w:rPr>
          <w:sz w:val="24"/>
          <w:szCs w:val="24"/>
        </w:rPr>
        <w:t>ust. 1/ust. 2</w:t>
      </w:r>
      <w:r w:rsidRPr="0051029D">
        <w:rPr>
          <w:sz w:val="24"/>
          <w:szCs w:val="24"/>
          <w:vertAlign w:val="superscript"/>
        </w:rPr>
        <w:t>1)</w:t>
      </w:r>
      <w:r w:rsidRPr="0051029D">
        <w:rPr>
          <w:sz w:val="24"/>
          <w:szCs w:val="24"/>
        </w:rPr>
        <w:t xml:space="preserve"> rachunku bankowego i zobowiązuje(-ą) się do utrzymania wskazanego powyżej rachunku nie krócej niż do chwili dokonania ostatecznych rozliczeń ze Zleceniodawcą, wynikających z umowy. </w:t>
      </w:r>
    </w:p>
    <w:p w:rsidR="008A20E0" w:rsidRPr="0051029D" w:rsidRDefault="008A20E0" w:rsidP="00094173">
      <w:pPr>
        <w:tabs>
          <w:tab w:val="left" w:pos="0"/>
        </w:tabs>
        <w:spacing w:line="360" w:lineRule="auto"/>
        <w:ind w:firstLine="27"/>
        <w:jc w:val="both"/>
        <w:rPr>
          <w:sz w:val="24"/>
          <w:szCs w:val="24"/>
        </w:rPr>
      </w:pPr>
      <w:r w:rsidRPr="0051029D">
        <w:rPr>
          <w:sz w:val="24"/>
          <w:szCs w:val="24"/>
        </w:rPr>
        <w:t>4.  Zleceniobiorca(-y)  zobowiązuje(-ą) się do przekazania na realizację zadania:</w:t>
      </w:r>
    </w:p>
    <w:p w:rsidR="008A20E0" w:rsidRPr="0051029D" w:rsidRDefault="008A20E0" w:rsidP="00094173">
      <w:pPr>
        <w:tabs>
          <w:tab w:val="left" w:pos="851"/>
        </w:tabs>
        <w:spacing w:line="360" w:lineRule="auto"/>
        <w:jc w:val="both"/>
        <w:rPr>
          <w:sz w:val="24"/>
          <w:szCs w:val="24"/>
        </w:rPr>
      </w:pPr>
      <w:r w:rsidRPr="0051029D">
        <w:rPr>
          <w:sz w:val="24"/>
          <w:szCs w:val="24"/>
        </w:rPr>
        <w:t>1) środków finansowych własnych w wysokości</w:t>
      </w:r>
      <w:r w:rsidRPr="0051029D">
        <w:rPr>
          <w:sz w:val="24"/>
          <w:szCs w:val="24"/>
          <w:vertAlign w:val="superscript"/>
        </w:rPr>
        <w:t>6)</w:t>
      </w:r>
      <w:r>
        <w:rPr>
          <w:sz w:val="24"/>
          <w:szCs w:val="24"/>
        </w:rPr>
        <w:t xml:space="preserve">: </w:t>
      </w:r>
      <w:r w:rsidRPr="0051029D">
        <w:rPr>
          <w:sz w:val="24"/>
          <w:szCs w:val="24"/>
        </w:rPr>
        <w:t>..................</w:t>
      </w:r>
      <w:r>
        <w:rPr>
          <w:sz w:val="24"/>
          <w:szCs w:val="24"/>
        </w:rPr>
        <w:t>.....................................</w:t>
      </w:r>
      <w:r w:rsidRPr="0051029D">
        <w:rPr>
          <w:sz w:val="24"/>
          <w:szCs w:val="24"/>
        </w:rPr>
        <w:t>.........</w:t>
      </w:r>
      <w:r>
        <w:rPr>
          <w:sz w:val="24"/>
          <w:szCs w:val="24"/>
        </w:rPr>
        <w:t>....</w:t>
      </w:r>
      <w:r w:rsidRPr="0051029D">
        <w:rPr>
          <w:sz w:val="24"/>
          <w:szCs w:val="24"/>
        </w:rPr>
        <w:t>....</w:t>
      </w:r>
    </w:p>
    <w:p w:rsidR="008A20E0" w:rsidRPr="0051029D" w:rsidRDefault="008A20E0" w:rsidP="00094173">
      <w:pPr>
        <w:tabs>
          <w:tab w:val="left" w:pos="851"/>
        </w:tabs>
        <w:spacing w:line="360" w:lineRule="auto"/>
        <w:jc w:val="both"/>
        <w:rPr>
          <w:sz w:val="24"/>
          <w:szCs w:val="24"/>
        </w:rPr>
      </w:pPr>
      <w:r w:rsidRPr="0051029D">
        <w:rPr>
          <w:sz w:val="24"/>
          <w:szCs w:val="24"/>
        </w:rPr>
        <w:t>(słownie) ......</w:t>
      </w:r>
      <w:r>
        <w:rPr>
          <w:sz w:val="24"/>
          <w:szCs w:val="24"/>
        </w:rPr>
        <w:t>...............................................................................................................................</w:t>
      </w:r>
      <w:r w:rsidRPr="0051029D">
        <w:rPr>
          <w:sz w:val="24"/>
          <w:szCs w:val="24"/>
        </w:rPr>
        <w:t>....;</w:t>
      </w:r>
    </w:p>
    <w:p w:rsidR="008A20E0" w:rsidRPr="0051029D" w:rsidRDefault="008A20E0" w:rsidP="00094173">
      <w:pPr>
        <w:tabs>
          <w:tab w:val="left" w:pos="851"/>
        </w:tabs>
        <w:spacing w:line="360" w:lineRule="auto"/>
        <w:jc w:val="both"/>
        <w:rPr>
          <w:sz w:val="24"/>
          <w:szCs w:val="24"/>
        </w:rPr>
      </w:pPr>
      <w:r w:rsidRPr="0051029D">
        <w:rPr>
          <w:sz w:val="24"/>
          <w:szCs w:val="24"/>
        </w:rPr>
        <w:t>2) środków  finansowych z innych źródeł  w wysokości</w:t>
      </w:r>
      <w:r w:rsidRPr="0051029D">
        <w:rPr>
          <w:sz w:val="24"/>
          <w:szCs w:val="24"/>
          <w:vertAlign w:val="superscript"/>
        </w:rPr>
        <w:t>6)</w:t>
      </w:r>
      <w:r w:rsidRPr="0051029D">
        <w:rPr>
          <w:sz w:val="24"/>
          <w:szCs w:val="24"/>
        </w:rPr>
        <w:t>: ...........</w:t>
      </w:r>
      <w:r>
        <w:rPr>
          <w:sz w:val="24"/>
          <w:szCs w:val="24"/>
        </w:rPr>
        <w:t>..........</w:t>
      </w:r>
      <w:r w:rsidRPr="0051029D">
        <w:rPr>
          <w:sz w:val="24"/>
          <w:szCs w:val="24"/>
        </w:rPr>
        <w:t>.....................</w:t>
      </w:r>
      <w:r>
        <w:rPr>
          <w:sz w:val="24"/>
          <w:szCs w:val="24"/>
        </w:rPr>
        <w:t>......</w:t>
      </w:r>
      <w:r w:rsidRPr="0051029D">
        <w:rPr>
          <w:sz w:val="24"/>
          <w:szCs w:val="24"/>
        </w:rPr>
        <w:t>.............</w:t>
      </w:r>
    </w:p>
    <w:p w:rsidR="008A20E0" w:rsidRPr="0051029D" w:rsidRDefault="008A20E0" w:rsidP="00094173">
      <w:pPr>
        <w:spacing w:line="360" w:lineRule="auto"/>
        <w:jc w:val="both"/>
        <w:rPr>
          <w:sz w:val="24"/>
          <w:szCs w:val="24"/>
        </w:rPr>
      </w:pPr>
      <w:r w:rsidRPr="0051029D">
        <w:rPr>
          <w:sz w:val="24"/>
          <w:szCs w:val="24"/>
        </w:rPr>
        <w:t>(słownie) ..................................................................................................</w:t>
      </w:r>
      <w:r>
        <w:rPr>
          <w:sz w:val="24"/>
          <w:szCs w:val="24"/>
        </w:rPr>
        <w:t>..............................</w:t>
      </w:r>
      <w:r w:rsidRPr="0051029D">
        <w:rPr>
          <w:sz w:val="24"/>
          <w:szCs w:val="24"/>
        </w:rPr>
        <w:t xml:space="preserve">.......... </w:t>
      </w:r>
    </w:p>
    <w:p w:rsidR="008A20E0" w:rsidRDefault="008A20E0" w:rsidP="00094173">
      <w:pPr>
        <w:spacing w:line="360" w:lineRule="auto"/>
        <w:jc w:val="both"/>
        <w:rPr>
          <w:sz w:val="24"/>
          <w:szCs w:val="24"/>
        </w:rPr>
      </w:pPr>
      <w:r w:rsidRPr="0051029D">
        <w:rPr>
          <w:sz w:val="24"/>
          <w:szCs w:val="24"/>
        </w:rPr>
        <w:t>w tym:</w:t>
      </w:r>
    </w:p>
    <w:p w:rsidR="008A20E0" w:rsidRPr="0051029D" w:rsidRDefault="008A20E0" w:rsidP="00094173">
      <w:pPr>
        <w:spacing w:line="360" w:lineRule="auto"/>
        <w:jc w:val="both"/>
        <w:rPr>
          <w:sz w:val="24"/>
          <w:szCs w:val="24"/>
        </w:rPr>
      </w:pPr>
      <w:r w:rsidRPr="0051029D">
        <w:rPr>
          <w:sz w:val="24"/>
          <w:szCs w:val="24"/>
        </w:rPr>
        <w:t>a) z wpłat i opłat adresatów zadania publicznego w wysokości:.....</w:t>
      </w:r>
      <w:r>
        <w:rPr>
          <w:sz w:val="24"/>
          <w:szCs w:val="24"/>
        </w:rPr>
        <w:t>..................................</w:t>
      </w:r>
      <w:r w:rsidRPr="0051029D">
        <w:rPr>
          <w:sz w:val="24"/>
          <w:szCs w:val="24"/>
        </w:rPr>
        <w:t>...............</w:t>
      </w:r>
    </w:p>
    <w:p w:rsidR="008A20E0" w:rsidRPr="0051029D" w:rsidRDefault="008A20E0" w:rsidP="00094173">
      <w:pPr>
        <w:spacing w:line="360" w:lineRule="auto"/>
        <w:jc w:val="both"/>
        <w:rPr>
          <w:sz w:val="24"/>
          <w:szCs w:val="24"/>
        </w:rPr>
      </w:pPr>
      <w:r w:rsidRPr="0051029D">
        <w:rPr>
          <w:sz w:val="24"/>
          <w:szCs w:val="24"/>
        </w:rPr>
        <w:t>(słownie) ..........................................................................................................</w:t>
      </w:r>
      <w:r>
        <w:rPr>
          <w:sz w:val="24"/>
          <w:szCs w:val="24"/>
        </w:rPr>
        <w:t>.............................</w:t>
      </w:r>
      <w:r w:rsidRPr="0051029D">
        <w:rPr>
          <w:sz w:val="24"/>
          <w:szCs w:val="24"/>
        </w:rPr>
        <w:t>.. ,</w:t>
      </w:r>
    </w:p>
    <w:p w:rsidR="008A20E0" w:rsidRPr="0051029D" w:rsidRDefault="008A20E0" w:rsidP="00094173">
      <w:pPr>
        <w:tabs>
          <w:tab w:val="left" w:pos="720"/>
        </w:tabs>
        <w:spacing w:line="360" w:lineRule="auto"/>
        <w:jc w:val="both"/>
        <w:rPr>
          <w:sz w:val="24"/>
          <w:szCs w:val="24"/>
        </w:rPr>
      </w:pPr>
      <w:r w:rsidRPr="0051029D">
        <w:rPr>
          <w:sz w:val="24"/>
          <w:szCs w:val="24"/>
        </w:rPr>
        <w:t>b) środków finansowych z innych źródeł publicznych, przyznanych przez: ……………………...</w:t>
      </w:r>
    </w:p>
    <w:p w:rsidR="008A20E0" w:rsidRPr="001B2FE1" w:rsidRDefault="008A20E0" w:rsidP="009B15A9">
      <w:pPr>
        <w:tabs>
          <w:tab w:val="left" w:pos="720"/>
        </w:tabs>
        <w:spacing w:line="360" w:lineRule="auto"/>
        <w:ind w:left="538" w:firstLine="29"/>
        <w:jc w:val="center"/>
        <w:rPr>
          <w:position w:val="7"/>
        </w:rPr>
      </w:pPr>
      <w:r w:rsidRPr="001B2FE1">
        <w:rPr>
          <w:position w:val="7"/>
        </w:rPr>
        <w:t>(nazwa organu przyznającego środki)</w:t>
      </w:r>
    </w:p>
    <w:p w:rsidR="008A20E0" w:rsidRPr="0051029D" w:rsidRDefault="008A20E0" w:rsidP="00094173">
      <w:pPr>
        <w:tabs>
          <w:tab w:val="left" w:pos="851"/>
        </w:tabs>
        <w:spacing w:line="360" w:lineRule="auto"/>
        <w:jc w:val="both"/>
        <w:rPr>
          <w:sz w:val="24"/>
          <w:szCs w:val="24"/>
        </w:rPr>
      </w:pPr>
      <w:r w:rsidRPr="0051029D">
        <w:rPr>
          <w:sz w:val="24"/>
          <w:szCs w:val="24"/>
        </w:rPr>
        <w:t>w wysokości ...................................................</w:t>
      </w:r>
      <w:r>
        <w:rPr>
          <w:sz w:val="24"/>
          <w:szCs w:val="24"/>
        </w:rPr>
        <w:t>......................................</w:t>
      </w:r>
      <w:r w:rsidRPr="0051029D">
        <w:rPr>
          <w:sz w:val="24"/>
          <w:szCs w:val="24"/>
        </w:rPr>
        <w:t>............................................</w:t>
      </w:r>
    </w:p>
    <w:p w:rsidR="008A20E0" w:rsidRPr="0051029D" w:rsidRDefault="008A20E0" w:rsidP="00094173">
      <w:pPr>
        <w:tabs>
          <w:tab w:val="left" w:pos="720"/>
        </w:tabs>
        <w:spacing w:line="360" w:lineRule="auto"/>
        <w:jc w:val="both"/>
        <w:rPr>
          <w:sz w:val="24"/>
          <w:szCs w:val="24"/>
        </w:rPr>
      </w:pPr>
      <w:r w:rsidRPr="0051029D">
        <w:rPr>
          <w:sz w:val="24"/>
          <w:szCs w:val="24"/>
        </w:rPr>
        <w:t>(słownie): ................................................................................</w:t>
      </w:r>
      <w:r>
        <w:rPr>
          <w:sz w:val="24"/>
          <w:szCs w:val="24"/>
        </w:rPr>
        <w:t>....................................................</w:t>
      </w:r>
      <w:r w:rsidRPr="0051029D">
        <w:rPr>
          <w:sz w:val="24"/>
          <w:szCs w:val="24"/>
        </w:rPr>
        <w:t xml:space="preserve">. </w:t>
      </w:r>
      <w:r w:rsidRPr="0051029D">
        <w:rPr>
          <w:sz w:val="24"/>
          <w:szCs w:val="24"/>
          <w:vertAlign w:val="superscript"/>
        </w:rPr>
        <w:t>6)</w:t>
      </w:r>
      <w:r w:rsidRPr="0051029D">
        <w:rPr>
          <w:sz w:val="24"/>
          <w:szCs w:val="24"/>
        </w:rPr>
        <w:t>;</w:t>
      </w:r>
    </w:p>
    <w:p w:rsidR="008A20E0" w:rsidRPr="0051029D" w:rsidRDefault="008A20E0" w:rsidP="00094173">
      <w:pPr>
        <w:tabs>
          <w:tab w:val="left" w:pos="720"/>
        </w:tabs>
        <w:spacing w:line="360" w:lineRule="auto"/>
        <w:jc w:val="both"/>
        <w:rPr>
          <w:sz w:val="24"/>
          <w:szCs w:val="24"/>
        </w:rPr>
      </w:pPr>
      <w:r w:rsidRPr="0051029D">
        <w:rPr>
          <w:sz w:val="24"/>
          <w:szCs w:val="24"/>
        </w:rPr>
        <w:t>c) środków pozostałych w wysokości .....................................................................</w:t>
      </w:r>
      <w:r>
        <w:rPr>
          <w:sz w:val="24"/>
          <w:szCs w:val="24"/>
        </w:rPr>
        <w:t>....................</w:t>
      </w:r>
      <w:r w:rsidRPr="0051029D">
        <w:rPr>
          <w:sz w:val="24"/>
          <w:szCs w:val="24"/>
        </w:rPr>
        <w:t>...</w:t>
      </w:r>
    </w:p>
    <w:p w:rsidR="008A20E0" w:rsidRPr="0051029D" w:rsidRDefault="008A20E0" w:rsidP="00094173">
      <w:pPr>
        <w:tabs>
          <w:tab w:val="left" w:pos="720"/>
        </w:tabs>
        <w:spacing w:line="360" w:lineRule="auto"/>
        <w:jc w:val="both"/>
        <w:rPr>
          <w:sz w:val="24"/>
          <w:szCs w:val="24"/>
        </w:rPr>
      </w:pPr>
      <w:r w:rsidRPr="0051029D">
        <w:rPr>
          <w:sz w:val="24"/>
          <w:szCs w:val="24"/>
        </w:rPr>
        <w:t>(słownie): .........................................................................................................</w:t>
      </w:r>
      <w:r>
        <w:rPr>
          <w:sz w:val="24"/>
          <w:szCs w:val="24"/>
        </w:rPr>
        <w:t>..........................</w:t>
      </w:r>
      <w:r w:rsidRPr="0051029D">
        <w:rPr>
          <w:sz w:val="24"/>
          <w:szCs w:val="24"/>
        </w:rPr>
        <w:t xml:space="preserve">.. </w:t>
      </w:r>
      <w:r w:rsidRPr="0051029D">
        <w:rPr>
          <w:sz w:val="24"/>
          <w:szCs w:val="24"/>
          <w:vertAlign w:val="superscript"/>
        </w:rPr>
        <w:t>6)</w:t>
      </w:r>
      <w:r w:rsidRPr="0051029D">
        <w:rPr>
          <w:sz w:val="24"/>
          <w:szCs w:val="24"/>
        </w:rPr>
        <w:t>;</w:t>
      </w:r>
    </w:p>
    <w:p w:rsidR="008A20E0" w:rsidRPr="0051029D" w:rsidRDefault="008A20E0" w:rsidP="00094173">
      <w:pPr>
        <w:spacing w:line="360" w:lineRule="auto"/>
        <w:jc w:val="both"/>
        <w:rPr>
          <w:sz w:val="24"/>
          <w:szCs w:val="24"/>
        </w:rPr>
      </w:pPr>
      <w:r w:rsidRPr="0051029D">
        <w:rPr>
          <w:sz w:val="24"/>
          <w:szCs w:val="24"/>
        </w:rPr>
        <w:t>3) wkładu osobowego o wartości .................</w:t>
      </w:r>
      <w:r>
        <w:rPr>
          <w:sz w:val="24"/>
          <w:szCs w:val="24"/>
        </w:rPr>
        <w:t>......</w:t>
      </w:r>
      <w:r w:rsidRPr="0051029D">
        <w:rPr>
          <w:sz w:val="24"/>
          <w:szCs w:val="24"/>
        </w:rPr>
        <w:t>.......... (słownie) ................................................</w:t>
      </w:r>
    </w:p>
    <w:p w:rsidR="008A20E0" w:rsidRPr="0051029D" w:rsidRDefault="008A20E0" w:rsidP="00094173">
      <w:pPr>
        <w:spacing w:line="360" w:lineRule="auto"/>
        <w:jc w:val="both"/>
        <w:rPr>
          <w:sz w:val="24"/>
          <w:szCs w:val="24"/>
        </w:rPr>
      </w:pPr>
      <w:r w:rsidRPr="0051029D">
        <w:rPr>
          <w:sz w:val="24"/>
          <w:szCs w:val="24"/>
        </w:rPr>
        <w:t>5. Całkowity koszt zadania publicznego, stanowi sumę kwot dotacji, środków finansowych własnych, środków finansowych z innych źródeł oraz wkładu osobowego (w tym świadczeń  wolontariuszy i pracy społecznej członków) o których mowa w ust. 1 i 4 i wynosi …</w:t>
      </w:r>
      <w:r>
        <w:rPr>
          <w:sz w:val="24"/>
          <w:szCs w:val="24"/>
        </w:rPr>
        <w:t>………</w:t>
      </w:r>
      <w:r w:rsidRPr="0051029D">
        <w:rPr>
          <w:sz w:val="24"/>
          <w:szCs w:val="24"/>
        </w:rPr>
        <w:t>……</w:t>
      </w:r>
      <w:r>
        <w:rPr>
          <w:sz w:val="24"/>
          <w:szCs w:val="24"/>
        </w:rPr>
        <w:t xml:space="preserve"> </w:t>
      </w:r>
      <w:r w:rsidRPr="0051029D">
        <w:rPr>
          <w:sz w:val="24"/>
          <w:szCs w:val="24"/>
        </w:rPr>
        <w:t>(słownie)………………</w:t>
      </w:r>
      <w:r>
        <w:rPr>
          <w:sz w:val="24"/>
          <w:szCs w:val="24"/>
        </w:rPr>
        <w:t>………………………………………………………</w:t>
      </w:r>
      <w:r w:rsidRPr="0051029D">
        <w:rPr>
          <w:sz w:val="24"/>
          <w:szCs w:val="24"/>
        </w:rPr>
        <w:t>................................</w:t>
      </w:r>
    </w:p>
    <w:p w:rsidR="008A20E0" w:rsidRPr="0051029D" w:rsidRDefault="008A20E0" w:rsidP="00094173">
      <w:pPr>
        <w:spacing w:line="360" w:lineRule="auto"/>
        <w:jc w:val="both"/>
        <w:rPr>
          <w:sz w:val="24"/>
          <w:szCs w:val="24"/>
        </w:rPr>
      </w:pPr>
      <w:r w:rsidRPr="0051029D">
        <w:rPr>
          <w:sz w:val="24"/>
          <w:szCs w:val="24"/>
        </w:rPr>
        <w:t>6. Wysokość środków, ze źródeł, o których mowa w ust. 4 pkt 1, pkt 2 lit. b i pkt 2 lit. c może się zmieniać, o ile nie zmieni się ich suma.</w:t>
      </w:r>
    </w:p>
    <w:p w:rsidR="008A20E0" w:rsidRDefault="008A20E0" w:rsidP="00094173">
      <w:pPr>
        <w:spacing w:line="360" w:lineRule="auto"/>
        <w:jc w:val="both"/>
        <w:rPr>
          <w:sz w:val="24"/>
          <w:szCs w:val="24"/>
        </w:rPr>
      </w:pPr>
      <w:r w:rsidRPr="0051029D">
        <w:rPr>
          <w:sz w:val="24"/>
          <w:szCs w:val="24"/>
        </w:rPr>
        <w:t>7. Przekazanie kolejnej transzy nastąpi po złożeniu sprawozdania częściowego, o którym mowa w §11.</w:t>
      </w:r>
    </w:p>
    <w:p w:rsidR="008A20E0" w:rsidRPr="00E2264B" w:rsidRDefault="008A20E0" w:rsidP="00094173">
      <w:pPr>
        <w:spacing w:line="360" w:lineRule="auto"/>
        <w:jc w:val="both"/>
        <w:rPr>
          <w:sz w:val="24"/>
          <w:szCs w:val="24"/>
          <w:vertAlign w:val="superscript"/>
        </w:rPr>
      </w:pPr>
      <w:r>
        <w:rPr>
          <w:sz w:val="24"/>
          <w:szCs w:val="24"/>
        </w:rPr>
        <w:t xml:space="preserve">8. Zleceniodawca uzależnia przekazanie kolejnych transz od wydatkowania co najmniej …% przekazanych środków dotacji </w:t>
      </w:r>
      <w:r>
        <w:rPr>
          <w:sz w:val="24"/>
          <w:szCs w:val="24"/>
          <w:vertAlign w:val="superscript"/>
        </w:rPr>
        <w:t>7)</w:t>
      </w:r>
    </w:p>
    <w:p w:rsidR="008A20E0" w:rsidRDefault="008A20E0" w:rsidP="00094173">
      <w:pPr>
        <w:spacing w:line="360" w:lineRule="auto"/>
        <w:jc w:val="center"/>
        <w:rPr>
          <w:b/>
          <w:bCs/>
          <w:sz w:val="24"/>
          <w:szCs w:val="24"/>
        </w:rPr>
      </w:pPr>
    </w:p>
    <w:p w:rsidR="008A20E0" w:rsidRDefault="008A20E0" w:rsidP="00094173">
      <w:pPr>
        <w:spacing w:line="360" w:lineRule="auto"/>
        <w:jc w:val="center"/>
        <w:rPr>
          <w:b/>
          <w:bCs/>
          <w:sz w:val="24"/>
          <w:szCs w:val="24"/>
        </w:rPr>
      </w:pPr>
      <w:r w:rsidRPr="0051029D">
        <w:rPr>
          <w:b/>
          <w:bCs/>
          <w:sz w:val="24"/>
          <w:szCs w:val="24"/>
        </w:rPr>
        <w:t>§ 4.</w:t>
      </w:r>
    </w:p>
    <w:p w:rsidR="008A20E0" w:rsidRDefault="008A20E0" w:rsidP="00DF081F">
      <w:pPr>
        <w:spacing w:line="360" w:lineRule="auto"/>
        <w:jc w:val="both"/>
        <w:rPr>
          <w:sz w:val="24"/>
          <w:szCs w:val="24"/>
        </w:rPr>
      </w:pPr>
      <w:r>
        <w:rPr>
          <w:sz w:val="24"/>
          <w:szCs w:val="24"/>
        </w:rPr>
        <w:tab/>
        <w:t xml:space="preserve">Zleceniodawca wyraża zgodę na bezpośrednie wykonanie następującej części zadania publicznego </w:t>
      </w:r>
      <w:r>
        <w:rPr>
          <w:sz w:val="24"/>
          <w:szCs w:val="24"/>
          <w:vertAlign w:val="superscript"/>
        </w:rPr>
        <w:t>8)</w:t>
      </w:r>
      <w:r>
        <w:rPr>
          <w:sz w:val="24"/>
          <w:szCs w:val="24"/>
        </w:rPr>
        <w:t xml:space="preserve"> przez podmioty wybrane przez Zleceniobiorcę(-ów) w sposób zapewniający jawność i uczciwą konkurencję:</w:t>
      </w:r>
      <w:r>
        <w:rPr>
          <w:sz w:val="24"/>
          <w:szCs w:val="24"/>
          <w:vertAlign w:val="superscript"/>
        </w:rPr>
        <w:t>7)</w:t>
      </w:r>
    </w:p>
    <w:p w:rsidR="008A20E0" w:rsidRDefault="008A20E0" w:rsidP="00DF081F">
      <w:pPr>
        <w:spacing w:line="360" w:lineRule="auto"/>
        <w:jc w:val="both"/>
        <w:rPr>
          <w:sz w:val="24"/>
          <w:szCs w:val="24"/>
        </w:rPr>
      </w:pPr>
      <w:r>
        <w:rPr>
          <w:sz w:val="24"/>
          <w:szCs w:val="24"/>
        </w:rPr>
        <w:t>……………………………………………………………………………………………………...</w:t>
      </w:r>
    </w:p>
    <w:p w:rsidR="008A20E0" w:rsidRDefault="008A20E0" w:rsidP="00DF081F">
      <w:pPr>
        <w:spacing w:line="360" w:lineRule="auto"/>
        <w:jc w:val="both"/>
        <w:rPr>
          <w:sz w:val="24"/>
          <w:szCs w:val="24"/>
        </w:rPr>
      </w:pPr>
    </w:p>
    <w:p w:rsidR="008A20E0" w:rsidRDefault="008A20E0" w:rsidP="00DF081F">
      <w:pPr>
        <w:spacing w:line="360" w:lineRule="auto"/>
        <w:jc w:val="center"/>
        <w:rPr>
          <w:b/>
          <w:bCs/>
          <w:sz w:val="24"/>
          <w:szCs w:val="24"/>
        </w:rPr>
      </w:pPr>
      <w:r w:rsidRPr="0051029D">
        <w:rPr>
          <w:b/>
          <w:bCs/>
          <w:sz w:val="24"/>
          <w:szCs w:val="24"/>
        </w:rPr>
        <w:t xml:space="preserve">§ </w:t>
      </w:r>
      <w:r>
        <w:rPr>
          <w:b/>
          <w:bCs/>
          <w:sz w:val="24"/>
          <w:szCs w:val="24"/>
        </w:rPr>
        <w:t>5</w:t>
      </w:r>
      <w:r w:rsidRPr="0051029D">
        <w:rPr>
          <w:b/>
          <w:bCs/>
          <w:sz w:val="24"/>
          <w:szCs w:val="24"/>
        </w:rPr>
        <w:t>.</w:t>
      </w:r>
    </w:p>
    <w:p w:rsidR="008A20E0" w:rsidRPr="0051029D" w:rsidRDefault="008A20E0" w:rsidP="00094173">
      <w:pPr>
        <w:spacing w:line="360" w:lineRule="auto"/>
        <w:jc w:val="center"/>
        <w:rPr>
          <w:b/>
          <w:bCs/>
          <w:sz w:val="24"/>
          <w:szCs w:val="24"/>
        </w:rPr>
      </w:pPr>
      <w:r w:rsidRPr="0051029D">
        <w:rPr>
          <w:b/>
          <w:bCs/>
          <w:sz w:val="24"/>
          <w:szCs w:val="24"/>
        </w:rPr>
        <w:t>Procentowy udział dotacji w kosztach zadania publicznego</w:t>
      </w:r>
    </w:p>
    <w:p w:rsidR="008A20E0" w:rsidRPr="0051029D" w:rsidRDefault="008A20E0" w:rsidP="00094173">
      <w:pPr>
        <w:numPr>
          <w:ilvl w:val="0"/>
          <w:numId w:val="3"/>
        </w:numPr>
        <w:tabs>
          <w:tab w:val="left" w:pos="540"/>
        </w:tabs>
        <w:spacing w:line="360" w:lineRule="auto"/>
        <w:jc w:val="both"/>
        <w:rPr>
          <w:sz w:val="24"/>
          <w:szCs w:val="24"/>
        </w:rPr>
      </w:pPr>
      <w:r w:rsidRPr="0051029D">
        <w:rPr>
          <w:sz w:val="24"/>
          <w:szCs w:val="24"/>
        </w:rPr>
        <w:t>Zleceniobiorca(-y) jest</w:t>
      </w:r>
      <w:r>
        <w:rPr>
          <w:sz w:val="24"/>
          <w:szCs w:val="24"/>
        </w:rPr>
        <w:t>(</w:t>
      </w:r>
      <w:r w:rsidRPr="0051029D">
        <w:rPr>
          <w:sz w:val="24"/>
          <w:szCs w:val="24"/>
        </w:rPr>
        <w:t>są</w:t>
      </w:r>
      <w:r>
        <w:rPr>
          <w:sz w:val="24"/>
          <w:szCs w:val="24"/>
        </w:rPr>
        <w:t>) zobowiązany(-</w:t>
      </w:r>
      <w:r w:rsidRPr="0051029D">
        <w:rPr>
          <w:sz w:val="24"/>
          <w:szCs w:val="24"/>
        </w:rPr>
        <w:t>i) zachować procentowy udział dotacji, o którym mowa w ust. 2, w całkowitych kosztach zadania publicznego, o których mowa w § 3 ust. 5.</w:t>
      </w:r>
    </w:p>
    <w:p w:rsidR="008A20E0" w:rsidRPr="0051029D" w:rsidRDefault="008A20E0" w:rsidP="00094173">
      <w:pPr>
        <w:numPr>
          <w:ilvl w:val="0"/>
          <w:numId w:val="3"/>
        </w:numPr>
        <w:tabs>
          <w:tab w:val="left" w:pos="540"/>
        </w:tabs>
        <w:spacing w:line="360" w:lineRule="auto"/>
        <w:ind w:left="-15" w:hanging="15"/>
        <w:jc w:val="both"/>
        <w:rPr>
          <w:sz w:val="24"/>
          <w:szCs w:val="24"/>
        </w:rPr>
      </w:pPr>
      <w:r w:rsidRPr="0051029D">
        <w:rPr>
          <w:sz w:val="24"/>
          <w:szCs w:val="24"/>
        </w:rPr>
        <w:t xml:space="preserve">Procentowy udział dotacji w całkowitych kosztach zadania publicznego wynosi nie więcej niż:.................................. </w:t>
      </w:r>
    </w:p>
    <w:p w:rsidR="008A20E0" w:rsidRDefault="008A20E0" w:rsidP="00094173">
      <w:pPr>
        <w:spacing w:line="360" w:lineRule="auto"/>
        <w:jc w:val="center"/>
        <w:rPr>
          <w:b/>
          <w:bCs/>
          <w:sz w:val="24"/>
          <w:szCs w:val="24"/>
        </w:rPr>
      </w:pPr>
    </w:p>
    <w:p w:rsidR="008A20E0" w:rsidRDefault="008A20E0" w:rsidP="00094173">
      <w:pPr>
        <w:spacing w:line="360" w:lineRule="auto"/>
        <w:jc w:val="center"/>
        <w:rPr>
          <w:sz w:val="24"/>
          <w:szCs w:val="24"/>
          <w:vertAlign w:val="superscript"/>
        </w:rPr>
      </w:pPr>
      <w:r w:rsidRPr="0051029D">
        <w:rPr>
          <w:b/>
          <w:bCs/>
          <w:sz w:val="24"/>
          <w:szCs w:val="24"/>
        </w:rPr>
        <w:t xml:space="preserve">§ </w:t>
      </w:r>
      <w:r>
        <w:rPr>
          <w:b/>
          <w:bCs/>
          <w:sz w:val="24"/>
          <w:szCs w:val="24"/>
        </w:rPr>
        <w:t>6</w:t>
      </w:r>
      <w:r w:rsidRPr="0051029D">
        <w:rPr>
          <w:b/>
          <w:bCs/>
          <w:sz w:val="24"/>
          <w:szCs w:val="24"/>
        </w:rPr>
        <w:t>.</w:t>
      </w:r>
      <w:r>
        <w:rPr>
          <w:sz w:val="24"/>
          <w:szCs w:val="24"/>
          <w:vertAlign w:val="superscript"/>
        </w:rPr>
        <w:t>7)</w:t>
      </w:r>
    </w:p>
    <w:p w:rsidR="008A20E0" w:rsidRDefault="008A20E0" w:rsidP="00094173">
      <w:pPr>
        <w:spacing w:line="360" w:lineRule="auto"/>
        <w:jc w:val="center"/>
        <w:rPr>
          <w:b/>
          <w:bCs/>
          <w:sz w:val="24"/>
          <w:szCs w:val="24"/>
        </w:rPr>
      </w:pPr>
      <w:r>
        <w:rPr>
          <w:b/>
          <w:bCs/>
          <w:sz w:val="24"/>
          <w:szCs w:val="24"/>
        </w:rPr>
        <w:t>Zamówienia opłacane z dotacji</w:t>
      </w:r>
    </w:p>
    <w:p w:rsidR="008A20E0" w:rsidRPr="00DF081F" w:rsidRDefault="008A20E0" w:rsidP="00DF081F">
      <w:pPr>
        <w:spacing w:line="360" w:lineRule="auto"/>
        <w:jc w:val="both"/>
        <w:rPr>
          <w:sz w:val="24"/>
          <w:szCs w:val="24"/>
        </w:rPr>
      </w:pPr>
      <w:r>
        <w:rPr>
          <w:sz w:val="24"/>
          <w:szCs w:val="24"/>
        </w:rPr>
        <w:t xml:space="preserve">Do zamówień na dostawy, usługi i roboty budowlane, opłacanych ze środków pochodzących z dotacji stosuje przepisy ustawy z dnia 29 stycznia 2004 r. – Prawo zamówień publicznych (Dz. U. z 2010 r. Nr 113, poz. 759 z późn. zm.). </w:t>
      </w:r>
    </w:p>
    <w:p w:rsidR="008A20E0" w:rsidRDefault="008A20E0" w:rsidP="00094173">
      <w:pPr>
        <w:spacing w:line="360" w:lineRule="auto"/>
        <w:jc w:val="center"/>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xml:space="preserve">§ </w:t>
      </w:r>
      <w:r>
        <w:rPr>
          <w:b/>
          <w:bCs/>
          <w:sz w:val="24"/>
          <w:szCs w:val="24"/>
        </w:rPr>
        <w:t>7.</w:t>
      </w:r>
    </w:p>
    <w:p w:rsidR="008A20E0" w:rsidRPr="0051029D" w:rsidRDefault="008A20E0" w:rsidP="00094173">
      <w:pPr>
        <w:spacing w:line="360" w:lineRule="auto"/>
        <w:jc w:val="center"/>
        <w:rPr>
          <w:b/>
          <w:bCs/>
          <w:sz w:val="24"/>
          <w:szCs w:val="24"/>
        </w:rPr>
      </w:pPr>
      <w:r w:rsidRPr="0051029D">
        <w:rPr>
          <w:b/>
          <w:bCs/>
          <w:sz w:val="24"/>
          <w:szCs w:val="24"/>
        </w:rPr>
        <w:t>Dokumentacja finansowo-księgowa i ewidencja księgowa</w:t>
      </w:r>
    </w:p>
    <w:p w:rsidR="008A20E0" w:rsidRPr="0051029D" w:rsidRDefault="008A20E0" w:rsidP="00094173">
      <w:pPr>
        <w:spacing w:line="360" w:lineRule="auto"/>
        <w:jc w:val="both"/>
        <w:rPr>
          <w:sz w:val="24"/>
          <w:szCs w:val="24"/>
        </w:rPr>
      </w:pPr>
      <w:r>
        <w:rPr>
          <w:sz w:val="24"/>
          <w:szCs w:val="24"/>
        </w:rPr>
        <w:t>1. Zleceniobiorca(-y) jest(</w:t>
      </w:r>
      <w:r w:rsidRPr="0051029D">
        <w:rPr>
          <w:sz w:val="24"/>
          <w:szCs w:val="24"/>
        </w:rPr>
        <w:t>są</w:t>
      </w:r>
      <w:r>
        <w:rPr>
          <w:sz w:val="24"/>
          <w:szCs w:val="24"/>
        </w:rPr>
        <w:t>)</w:t>
      </w:r>
      <w:r w:rsidRPr="0051029D">
        <w:rPr>
          <w:sz w:val="24"/>
          <w:szCs w:val="24"/>
        </w:rPr>
        <w:t xml:space="preserve"> zobowiązany(-i) do prowadzenia wyodrębnionej dokumentacji finansowo-księgowej i ewidencji księgowej zadania publicznego, zgodnie z zasadami wynikającymi z ustawy z dnia 29 września 1994 r. o rachunkowości (Dz. U. z 2009 r. Nr 152, poz. 1223, z późn. zm.), w sposób umożliwiający identyfikację poszczególnych operacji księgowych. </w:t>
      </w:r>
    </w:p>
    <w:p w:rsidR="008A20E0" w:rsidRPr="0051029D" w:rsidRDefault="008A20E0" w:rsidP="00094173">
      <w:pPr>
        <w:spacing w:line="360" w:lineRule="auto"/>
        <w:jc w:val="both"/>
        <w:rPr>
          <w:sz w:val="24"/>
          <w:szCs w:val="24"/>
        </w:rPr>
      </w:pPr>
      <w:r w:rsidRPr="0051029D">
        <w:rPr>
          <w:sz w:val="24"/>
          <w:szCs w:val="24"/>
        </w:rPr>
        <w:t>2. Zleceniobiorca(-y) zobowiązuje(-ą) się do przechowywania dokumentacji związanej z</w:t>
      </w:r>
      <w:r>
        <w:rPr>
          <w:sz w:val="24"/>
          <w:szCs w:val="24"/>
        </w:rPr>
        <w:t> </w:t>
      </w:r>
      <w:r w:rsidRPr="0051029D">
        <w:rPr>
          <w:sz w:val="24"/>
          <w:szCs w:val="24"/>
        </w:rPr>
        <w:t>realizacją zadania publicznego przez 5 lat, licząc od początku roku następującego po roku, w</w:t>
      </w:r>
      <w:r>
        <w:rPr>
          <w:sz w:val="24"/>
          <w:szCs w:val="24"/>
        </w:rPr>
        <w:t> </w:t>
      </w:r>
      <w:r w:rsidRPr="0051029D">
        <w:rPr>
          <w:sz w:val="24"/>
          <w:szCs w:val="24"/>
        </w:rPr>
        <w:t>którym Zleceniobiorca(-y) realizował(-li) zadanie publiczne.</w:t>
      </w:r>
    </w:p>
    <w:p w:rsidR="008A20E0" w:rsidRDefault="008A20E0" w:rsidP="00140756">
      <w:pPr>
        <w:spacing w:line="360" w:lineRule="auto"/>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w:t>
      </w:r>
      <w:r>
        <w:rPr>
          <w:b/>
          <w:bCs/>
          <w:sz w:val="24"/>
          <w:szCs w:val="24"/>
        </w:rPr>
        <w:t>8</w:t>
      </w:r>
      <w:r w:rsidRPr="0051029D">
        <w:rPr>
          <w:b/>
          <w:bCs/>
          <w:sz w:val="24"/>
          <w:szCs w:val="24"/>
        </w:rPr>
        <w:t>.</w:t>
      </w:r>
    </w:p>
    <w:p w:rsidR="008A20E0" w:rsidRDefault="008A20E0" w:rsidP="009B15A9">
      <w:pPr>
        <w:spacing w:line="360" w:lineRule="auto"/>
        <w:jc w:val="center"/>
        <w:rPr>
          <w:sz w:val="24"/>
          <w:szCs w:val="24"/>
        </w:rPr>
      </w:pPr>
      <w:r w:rsidRPr="0051029D">
        <w:rPr>
          <w:b/>
          <w:bCs/>
          <w:sz w:val="24"/>
          <w:szCs w:val="24"/>
        </w:rPr>
        <w:t>Obowiązki informacyjne Zleceniobiorcy(-ów)</w:t>
      </w:r>
      <w:r w:rsidRPr="0051029D">
        <w:rPr>
          <w:sz w:val="24"/>
          <w:szCs w:val="24"/>
        </w:rPr>
        <w:t xml:space="preserve"> </w:t>
      </w:r>
    </w:p>
    <w:p w:rsidR="008A20E0" w:rsidRPr="0051029D" w:rsidRDefault="008A20E0" w:rsidP="00DF081F">
      <w:pPr>
        <w:spacing w:line="360" w:lineRule="auto"/>
        <w:jc w:val="both"/>
        <w:rPr>
          <w:sz w:val="24"/>
          <w:szCs w:val="24"/>
        </w:rPr>
      </w:pPr>
      <w:r w:rsidRPr="0051029D">
        <w:rPr>
          <w:sz w:val="24"/>
          <w:szCs w:val="24"/>
        </w:rPr>
        <w:t xml:space="preserve">1. Zleceniobiorca(-y) zobowiązuje(-ą) się do informowania, że zadanie jest </w:t>
      </w:r>
      <w:r w:rsidRPr="007770FC">
        <w:rPr>
          <w:b/>
          <w:bCs/>
          <w:sz w:val="24"/>
          <w:szCs w:val="24"/>
        </w:rPr>
        <w:t>współfinansowane</w:t>
      </w:r>
      <w:r>
        <w:rPr>
          <w:b/>
          <w:bCs/>
          <w:sz w:val="24"/>
          <w:szCs w:val="24"/>
        </w:rPr>
        <w:t xml:space="preserve"> </w:t>
      </w:r>
      <w:r w:rsidRPr="007770FC">
        <w:rPr>
          <w:b/>
          <w:bCs/>
          <w:sz w:val="24"/>
          <w:szCs w:val="24"/>
        </w:rPr>
        <w:t>/</w:t>
      </w:r>
      <w:r>
        <w:rPr>
          <w:b/>
          <w:bCs/>
          <w:sz w:val="24"/>
          <w:szCs w:val="24"/>
        </w:rPr>
        <w:t xml:space="preserve"> </w:t>
      </w:r>
      <w:r w:rsidRPr="007770FC">
        <w:rPr>
          <w:b/>
          <w:bCs/>
          <w:sz w:val="24"/>
          <w:szCs w:val="24"/>
        </w:rPr>
        <w:t>finansowane</w:t>
      </w:r>
      <w:r w:rsidRPr="007770FC">
        <w:rPr>
          <w:b/>
          <w:bCs/>
          <w:sz w:val="24"/>
          <w:szCs w:val="24"/>
          <w:vertAlign w:val="superscript"/>
        </w:rPr>
        <w:t>1</w:t>
      </w:r>
      <w:r w:rsidRPr="0051029D">
        <w:rPr>
          <w:sz w:val="24"/>
          <w:szCs w:val="24"/>
          <w:vertAlign w:val="superscript"/>
        </w:rPr>
        <w:t>)</w:t>
      </w:r>
      <w:r w:rsidRPr="0051029D">
        <w:rPr>
          <w:sz w:val="24"/>
          <w:szCs w:val="24"/>
        </w:rPr>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rsidR="008A20E0" w:rsidRPr="0051029D" w:rsidRDefault="008A20E0" w:rsidP="00094173">
      <w:pPr>
        <w:spacing w:line="360" w:lineRule="auto"/>
        <w:jc w:val="both"/>
        <w:rPr>
          <w:sz w:val="24"/>
          <w:szCs w:val="24"/>
        </w:rPr>
      </w:pPr>
      <w:r w:rsidRPr="0051029D">
        <w:rPr>
          <w:sz w:val="24"/>
          <w:szCs w:val="24"/>
        </w:rPr>
        <w:t>2. Zleceniobiorca(-y) zobowiązuje(-ą) się do umieszczania logo Zleceniodawcy na wszystkich materiałach, w szczególności promocyjnych, informacyjnych, szkoleniowych i edukacyjnych, dotyczących realizowanego zadania oraz zakupionych środkach trwałych, proporcjonalnie do</w:t>
      </w:r>
      <w:r>
        <w:rPr>
          <w:sz w:val="24"/>
          <w:szCs w:val="24"/>
        </w:rPr>
        <w:t> </w:t>
      </w:r>
      <w:r w:rsidRPr="0051029D">
        <w:rPr>
          <w:sz w:val="24"/>
          <w:szCs w:val="24"/>
        </w:rPr>
        <w:t xml:space="preserve">wielkości innych oznaczeń, w sposób zapewniający jego dobrą widoczność. </w:t>
      </w:r>
    </w:p>
    <w:p w:rsidR="008A20E0" w:rsidRDefault="008A20E0" w:rsidP="00094173">
      <w:pPr>
        <w:spacing w:line="360" w:lineRule="auto"/>
        <w:jc w:val="center"/>
        <w:rPr>
          <w:b/>
          <w:bCs/>
          <w:sz w:val="24"/>
          <w:szCs w:val="24"/>
        </w:rPr>
      </w:pPr>
    </w:p>
    <w:p w:rsidR="008A20E0" w:rsidRDefault="008A20E0" w:rsidP="00094173">
      <w:pPr>
        <w:spacing w:line="360" w:lineRule="auto"/>
        <w:jc w:val="center"/>
        <w:rPr>
          <w:b/>
          <w:bCs/>
          <w:sz w:val="24"/>
          <w:szCs w:val="24"/>
        </w:rPr>
      </w:pPr>
      <w:r w:rsidRPr="0051029D">
        <w:rPr>
          <w:b/>
          <w:bCs/>
          <w:sz w:val="24"/>
          <w:szCs w:val="24"/>
        </w:rPr>
        <w:t>§ </w:t>
      </w:r>
      <w:r>
        <w:rPr>
          <w:b/>
          <w:bCs/>
          <w:sz w:val="24"/>
          <w:szCs w:val="24"/>
        </w:rPr>
        <w:t>9</w:t>
      </w:r>
      <w:r w:rsidRPr="0051029D">
        <w:rPr>
          <w:b/>
          <w:bCs/>
          <w:sz w:val="24"/>
          <w:szCs w:val="24"/>
        </w:rPr>
        <w:t>.</w:t>
      </w:r>
    </w:p>
    <w:p w:rsidR="008A20E0" w:rsidRPr="0051029D" w:rsidRDefault="008A20E0" w:rsidP="00094173">
      <w:pPr>
        <w:spacing w:line="360" w:lineRule="auto"/>
        <w:jc w:val="center"/>
        <w:rPr>
          <w:b/>
          <w:bCs/>
          <w:sz w:val="24"/>
          <w:szCs w:val="24"/>
        </w:rPr>
      </w:pPr>
      <w:r>
        <w:rPr>
          <w:b/>
          <w:bCs/>
          <w:sz w:val="24"/>
          <w:szCs w:val="24"/>
        </w:rPr>
        <w:t>Uprawnienia informacyjne Zleceniodawcy</w:t>
      </w:r>
    </w:p>
    <w:p w:rsidR="008A20E0" w:rsidRPr="0051029D" w:rsidRDefault="008A20E0" w:rsidP="00094173">
      <w:pPr>
        <w:pStyle w:val="Tekstpodstawowy21"/>
        <w:spacing w:line="360" w:lineRule="auto"/>
        <w:rPr>
          <w:rFonts w:ascii="Times New Roman" w:hAnsi="Times New Roman" w:cs="Times New Roman"/>
          <w:sz w:val="24"/>
          <w:szCs w:val="24"/>
        </w:rPr>
      </w:pPr>
      <w:r w:rsidRPr="0051029D">
        <w:rPr>
          <w:rFonts w:ascii="Times New Roman" w:hAnsi="Times New Roman" w:cs="Times New Roman"/>
          <w:sz w:val="24"/>
          <w:szCs w:val="24"/>
        </w:rPr>
        <w:t>Zleceniobiorca(-y)  upoważnia(-ją) Zleceniodawcę do rozpowszechniania w dowolnej formie, w</w:t>
      </w:r>
      <w:r>
        <w:rPr>
          <w:rFonts w:ascii="Times New Roman" w:hAnsi="Times New Roman" w:cs="Times New Roman"/>
          <w:sz w:val="24"/>
          <w:szCs w:val="24"/>
        </w:rPr>
        <w:t> </w:t>
      </w:r>
      <w:r w:rsidRPr="0051029D">
        <w:rPr>
          <w:rFonts w:ascii="Times New Roman" w:hAnsi="Times New Roman" w:cs="Times New Roman"/>
          <w:sz w:val="24"/>
          <w:szCs w:val="24"/>
        </w:rPr>
        <w:t>prasie, radiu, telewizji, Internecie oraz innych publikacjach, nazw(-y) oraz adresu(-ów) Zleceniobiorcy(-ów), przedmiotu i celu, na który przyznano środki, oraz informacji o wysokości przyznanych środków.</w:t>
      </w:r>
    </w:p>
    <w:p w:rsidR="008A20E0" w:rsidRDefault="008A20E0" w:rsidP="00140756">
      <w:pPr>
        <w:spacing w:line="360" w:lineRule="auto"/>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xml:space="preserve">§ </w:t>
      </w:r>
      <w:r>
        <w:rPr>
          <w:b/>
          <w:bCs/>
          <w:sz w:val="24"/>
          <w:szCs w:val="24"/>
        </w:rPr>
        <w:t>10</w:t>
      </w:r>
      <w:r w:rsidRPr="0051029D">
        <w:rPr>
          <w:b/>
          <w:bCs/>
          <w:sz w:val="24"/>
          <w:szCs w:val="24"/>
        </w:rPr>
        <w:t>.</w:t>
      </w:r>
    </w:p>
    <w:p w:rsidR="008A20E0" w:rsidRPr="0051029D" w:rsidRDefault="008A20E0" w:rsidP="00094173">
      <w:pPr>
        <w:spacing w:line="360" w:lineRule="auto"/>
        <w:jc w:val="center"/>
        <w:rPr>
          <w:b/>
          <w:bCs/>
          <w:sz w:val="24"/>
          <w:szCs w:val="24"/>
        </w:rPr>
      </w:pPr>
      <w:r w:rsidRPr="0051029D">
        <w:rPr>
          <w:b/>
          <w:bCs/>
          <w:sz w:val="24"/>
          <w:szCs w:val="24"/>
        </w:rPr>
        <w:t>Kontrola zadania publicznego</w:t>
      </w:r>
    </w:p>
    <w:p w:rsidR="008A20E0" w:rsidRPr="0051029D" w:rsidRDefault="008A20E0" w:rsidP="009B15A9">
      <w:pPr>
        <w:numPr>
          <w:ilvl w:val="0"/>
          <w:numId w:val="4"/>
        </w:numPr>
        <w:tabs>
          <w:tab w:val="left" w:pos="210"/>
        </w:tabs>
        <w:spacing w:line="360" w:lineRule="auto"/>
        <w:ind w:left="15" w:firstLine="0"/>
        <w:jc w:val="both"/>
        <w:rPr>
          <w:sz w:val="24"/>
          <w:szCs w:val="24"/>
        </w:rPr>
      </w:pPr>
      <w:r w:rsidRPr="0051029D">
        <w:rPr>
          <w:sz w:val="24"/>
          <w:szCs w:val="24"/>
        </w:rPr>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8A20E0" w:rsidRPr="0051029D" w:rsidRDefault="008A20E0" w:rsidP="00094173">
      <w:pPr>
        <w:numPr>
          <w:ilvl w:val="0"/>
          <w:numId w:val="4"/>
        </w:numPr>
        <w:tabs>
          <w:tab w:val="left" w:pos="210"/>
        </w:tabs>
        <w:spacing w:line="360" w:lineRule="auto"/>
        <w:ind w:left="15" w:firstLine="0"/>
        <w:jc w:val="both"/>
        <w:rPr>
          <w:sz w:val="24"/>
          <w:szCs w:val="24"/>
        </w:rPr>
      </w:pPr>
      <w:r w:rsidRPr="0051029D">
        <w:rPr>
          <w:sz w:val="24"/>
          <w:szCs w:val="24"/>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Zleceniobiorca(-y) na żądanie kontrolującego jest</w:t>
      </w:r>
      <w:r>
        <w:rPr>
          <w:sz w:val="24"/>
          <w:szCs w:val="24"/>
        </w:rPr>
        <w:t>(</w:t>
      </w:r>
      <w:r w:rsidRPr="0051029D">
        <w:rPr>
          <w:sz w:val="24"/>
          <w:szCs w:val="24"/>
        </w:rPr>
        <w:t>są</w:t>
      </w:r>
      <w:r>
        <w:rPr>
          <w:sz w:val="24"/>
          <w:szCs w:val="24"/>
        </w:rPr>
        <w:t>)</w:t>
      </w:r>
      <w:r w:rsidRPr="0051029D">
        <w:rPr>
          <w:sz w:val="24"/>
          <w:szCs w:val="24"/>
        </w:rPr>
        <w:t xml:space="preserve"> zobowiązany(-i) dostarczyć lub udostępnić dokumenty i inne nośniki informacji oraz udzielić wyjaśnień i informacji w terminie określonym przez kontrolującego.</w:t>
      </w:r>
    </w:p>
    <w:p w:rsidR="008A20E0" w:rsidRPr="0051029D" w:rsidRDefault="008A20E0" w:rsidP="00094173">
      <w:pPr>
        <w:numPr>
          <w:ilvl w:val="0"/>
          <w:numId w:val="4"/>
        </w:numPr>
        <w:tabs>
          <w:tab w:val="left" w:pos="210"/>
        </w:tabs>
        <w:spacing w:line="360" w:lineRule="auto"/>
        <w:ind w:left="15" w:firstLine="0"/>
        <w:jc w:val="both"/>
        <w:rPr>
          <w:sz w:val="24"/>
          <w:szCs w:val="24"/>
        </w:rPr>
      </w:pPr>
      <w:r w:rsidRPr="0051029D">
        <w:rPr>
          <w:sz w:val="24"/>
          <w:szCs w:val="24"/>
        </w:rPr>
        <w:t>Prawo kontroli przysługuje osobom upoważnionym przez Zleceniodawcę zarówno w siedzibie Zleceniobiorcy(-ów), jak i w miejscu realizacji zadania publicznego.</w:t>
      </w:r>
    </w:p>
    <w:p w:rsidR="008A20E0" w:rsidRPr="0051029D" w:rsidRDefault="008A20E0" w:rsidP="00094173">
      <w:pPr>
        <w:numPr>
          <w:ilvl w:val="0"/>
          <w:numId w:val="4"/>
        </w:numPr>
        <w:tabs>
          <w:tab w:val="left" w:pos="210"/>
        </w:tabs>
        <w:spacing w:line="360" w:lineRule="auto"/>
        <w:ind w:left="15" w:firstLine="0"/>
        <w:jc w:val="both"/>
        <w:rPr>
          <w:sz w:val="24"/>
          <w:szCs w:val="24"/>
        </w:rPr>
      </w:pPr>
      <w:r w:rsidRPr="0051029D">
        <w:rPr>
          <w:sz w:val="24"/>
          <w:szCs w:val="24"/>
        </w:rPr>
        <w:t>O wynikach kontroli, o której mowa w ust. 1, Zleceniodawca poinformuje Zleceniobiorcę(-ów), a w przypadku stwierdzenia nieprawidłowości przekaże mu</w:t>
      </w:r>
      <w:r>
        <w:rPr>
          <w:sz w:val="24"/>
          <w:szCs w:val="24"/>
        </w:rPr>
        <w:t>(</w:t>
      </w:r>
      <w:r w:rsidRPr="0051029D">
        <w:rPr>
          <w:sz w:val="24"/>
          <w:szCs w:val="24"/>
        </w:rPr>
        <w:t>im</w:t>
      </w:r>
      <w:r>
        <w:rPr>
          <w:sz w:val="24"/>
          <w:szCs w:val="24"/>
        </w:rPr>
        <w:t>)</w:t>
      </w:r>
      <w:r w:rsidRPr="0051029D">
        <w:rPr>
          <w:sz w:val="24"/>
          <w:szCs w:val="24"/>
        </w:rPr>
        <w:t xml:space="preserve"> wnioski i zalecenia mające na celu ich usunięcie.</w:t>
      </w:r>
    </w:p>
    <w:p w:rsidR="008A20E0" w:rsidRPr="0051029D" w:rsidRDefault="008A20E0" w:rsidP="00094173">
      <w:pPr>
        <w:numPr>
          <w:ilvl w:val="0"/>
          <w:numId w:val="4"/>
        </w:numPr>
        <w:tabs>
          <w:tab w:val="left" w:pos="210"/>
        </w:tabs>
        <w:spacing w:line="360" w:lineRule="auto"/>
        <w:ind w:left="15" w:firstLine="0"/>
        <w:jc w:val="both"/>
        <w:rPr>
          <w:sz w:val="24"/>
          <w:szCs w:val="24"/>
        </w:rPr>
      </w:pPr>
      <w:r w:rsidRPr="0051029D">
        <w:rPr>
          <w:sz w:val="24"/>
          <w:szCs w:val="24"/>
        </w:rPr>
        <w:t xml:space="preserve"> Zleceniobiorca(-cy) jest</w:t>
      </w:r>
      <w:r>
        <w:rPr>
          <w:sz w:val="24"/>
          <w:szCs w:val="24"/>
        </w:rPr>
        <w:t>(</w:t>
      </w:r>
      <w:r w:rsidRPr="0051029D">
        <w:rPr>
          <w:sz w:val="24"/>
          <w:szCs w:val="24"/>
        </w:rPr>
        <w:t>są</w:t>
      </w:r>
      <w:r>
        <w:rPr>
          <w:sz w:val="24"/>
          <w:szCs w:val="24"/>
        </w:rPr>
        <w:t>)</w:t>
      </w:r>
      <w:r w:rsidRPr="0051029D">
        <w:rPr>
          <w:sz w:val="24"/>
          <w:szCs w:val="24"/>
        </w:rPr>
        <w:t xml:space="preserve"> zobowiązany(-i) w terminie nie dłuższym niż 14 dni od dnia otrzymania wniosków i zaleceń, o których mowa w ust. 4, do ich wykonania  i powiadomienia o</w:t>
      </w:r>
      <w:r>
        <w:rPr>
          <w:sz w:val="24"/>
          <w:szCs w:val="24"/>
        </w:rPr>
        <w:t> </w:t>
      </w:r>
      <w:r w:rsidRPr="0051029D">
        <w:rPr>
          <w:sz w:val="24"/>
          <w:szCs w:val="24"/>
        </w:rPr>
        <w:t>tym Zleceniodawcy.</w:t>
      </w:r>
    </w:p>
    <w:p w:rsidR="008A20E0" w:rsidRDefault="008A20E0" w:rsidP="00DF081F">
      <w:pPr>
        <w:pStyle w:val="Heading4"/>
        <w:spacing w:before="0" w:after="0" w:line="360" w:lineRule="auto"/>
        <w:jc w:val="center"/>
        <w:rPr>
          <w:sz w:val="24"/>
          <w:szCs w:val="24"/>
        </w:rPr>
      </w:pPr>
    </w:p>
    <w:p w:rsidR="008A20E0" w:rsidRPr="00DF081F" w:rsidRDefault="008A20E0" w:rsidP="00DF081F">
      <w:pPr>
        <w:pStyle w:val="Heading4"/>
        <w:spacing w:before="0" w:after="0" w:line="360" w:lineRule="auto"/>
        <w:jc w:val="center"/>
        <w:rPr>
          <w:sz w:val="24"/>
          <w:szCs w:val="24"/>
        </w:rPr>
      </w:pPr>
      <w:r w:rsidRPr="00DF081F">
        <w:rPr>
          <w:sz w:val="24"/>
          <w:szCs w:val="24"/>
        </w:rPr>
        <w:t>§ 11.</w:t>
      </w:r>
    </w:p>
    <w:p w:rsidR="008A20E0" w:rsidRPr="00DF081F" w:rsidRDefault="008A20E0" w:rsidP="00DF081F">
      <w:pPr>
        <w:pStyle w:val="Heading4"/>
        <w:spacing w:before="0" w:after="0" w:line="360" w:lineRule="auto"/>
        <w:jc w:val="center"/>
        <w:rPr>
          <w:sz w:val="24"/>
          <w:szCs w:val="24"/>
        </w:rPr>
      </w:pPr>
      <w:r w:rsidRPr="00DF081F">
        <w:rPr>
          <w:sz w:val="24"/>
          <w:szCs w:val="24"/>
        </w:rPr>
        <w:t>Obowiązki sprawozdawcze Zleceniobiorcy(-ów)</w:t>
      </w:r>
    </w:p>
    <w:p w:rsidR="008A20E0" w:rsidRPr="0051029D" w:rsidRDefault="008A20E0" w:rsidP="00DF081F">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Zleceniodawca może wezwać do złożenia sprawozdania częściowego z wykonywania zadania publicznego według wzoru stanowiącego załącznik nr 3 do rozporządzenia Ministra Pracy i Polityki Społecznej z dnia 15 grudnia 2010 w sprawie wzoru oferty i ramowego wzoru umowy dotyczących realizacji zadania publicznego oraz wzoru sprawozdania z wykonania tego zadania. Sprawozdanie powinno zostać dostarczone w terminie 30 dni od dnia doręczenia wezwania.</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Zleceniobiorca(-y) składa(-ją) sprawozdanie częściowe z realizacji zadania publicznego sporządzone według wzoru, o którym mowa w ust. 1, w terminie 30 dni od dnia zakończenia roku budżetowego</w:t>
      </w:r>
      <w:r w:rsidRPr="0051029D">
        <w:rPr>
          <w:rFonts w:ascii="Times New Roman" w:hAnsi="Times New Roman" w:cs="Times New Roman"/>
          <w:sz w:val="24"/>
          <w:szCs w:val="24"/>
          <w:vertAlign w:val="superscript"/>
        </w:rPr>
        <w:t>9)</w:t>
      </w:r>
      <w:r w:rsidRPr="0051029D">
        <w:rPr>
          <w:rFonts w:ascii="Times New Roman" w:hAnsi="Times New Roman" w:cs="Times New Roman"/>
          <w:sz w:val="24"/>
          <w:szCs w:val="24"/>
        </w:rPr>
        <w:t xml:space="preserve">. </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 xml:space="preserve">Sprawozdanie końcowe z wykonania zadania publicznego powinno zostać sporządzone przez Zleceniobiorcę(-ów) według wzoru, o którym mowa w ust. 1, w terminie 30 dni od dnia zakończenia realizacji zadania publicznego, o którym mowa w § 2 ust. 1. </w:t>
      </w:r>
      <w:r>
        <w:rPr>
          <w:rFonts w:ascii="Times New Roman" w:hAnsi="Times New Roman" w:cs="Times New Roman"/>
          <w:sz w:val="24"/>
          <w:szCs w:val="24"/>
        </w:rPr>
        <w:t> </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Jeżeli dany koszt finansowany z dotacji wykazany w sprawozdaniu z realizacji zadania publicznego nie jest równy z kosztem określonym w odpowiedniej pozycji kosztorysu, to uznaje się go za zgodny z kosztorysem wtedy, gdy nie nastąpiło jego zwiększenie o więcej niż  ….. %.</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Obowiązek, o którym mowa w § 5 ust. 1, uważa się za zachowany, jeżeli procentowy udział dotacji, o którym mowa w § 5 ust. 2, w całkowitym koszcie zadania publicznego dotacji nie zwiększy się o więcej niż …..%.</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Przekroczenie limitów, o których mowa w ust. 4 i 5, uważa się za pobranie dotacji w</w:t>
      </w:r>
      <w:r>
        <w:rPr>
          <w:rFonts w:ascii="Times New Roman" w:hAnsi="Times New Roman" w:cs="Times New Roman"/>
          <w:sz w:val="24"/>
          <w:szCs w:val="24"/>
        </w:rPr>
        <w:t> </w:t>
      </w:r>
      <w:r w:rsidRPr="0051029D">
        <w:rPr>
          <w:rFonts w:ascii="Times New Roman" w:hAnsi="Times New Roman" w:cs="Times New Roman"/>
          <w:sz w:val="24"/>
          <w:szCs w:val="24"/>
        </w:rPr>
        <w:t>nadmiernej wysokości.</w:t>
      </w:r>
    </w:p>
    <w:p w:rsidR="008A20E0"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 xml:space="preserve">Zleceniodawca ma prawo żądać, aby Zleceniobiorca(-y), w wyznaczonym terminie, przedstawił(-li) dodatkowe informacje i wyjaśnienia do sprawozdania, o którym mowa w ust. </w:t>
      </w:r>
      <w:r>
        <w:rPr>
          <w:rFonts w:ascii="Times New Roman" w:hAnsi="Times New Roman" w:cs="Times New Roman"/>
          <w:sz w:val="24"/>
          <w:szCs w:val="24"/>
        </w:rPr>
        <w:t> </w:t>
      </w:r>
    </w:p>
    <w:p w:rsidR="008A20E0" w:rsidRPr="0051029D" w:rsidRDefault="008A20E0" w:rsidP="009B15A9">
      <w:pPr>
        <w:pStyle w:val="Tekstpodstawowy21"/>
        <w:tabs>
          <w:tab w:val="left" w:pos="345"/>
        </w:tabs>
        <w:spacing w:line="360" w:lineRule="auto"/>
        <w:ind w:left="15"/>
        <w:rPr>
          <w:rFonts w:ascii="Times New Roman" w:hAnsi="Times New Roman" w:cs="Times New Roman"/>
          <w:sz w:val="24"/>
          <w:szCs w:val="24"/>
        </w:rPr>
      </w:pPr>
      <w:r w:rsidRPr="0051029D">
        <w:rPr>
          <w:rFonts w:ascii="Times New Roman" w:hAnsi="Times New Roman" w:cs="Times New Roman"/>
          <w:sz w:val="24"/>
          <w:szCs w:val="24"/>
        </w:rPr>
        <w:t>1 – 3.</w:t>
      </w:r>
    </w:p>
    <w:p w:rsidR="008A20E0" w:rsidRPr="0051029D" w:rsidRDefault="008A20E0" w:rsidP="00094173">
      <w:pPr>
        <w:pStyle w:val="Tekstpodstawowy21"/>
        <w:numPr>
          <w:ilvl w:val="0"/>
          <w:numId w:val="5"/>
        </w:numPr>
        <w:tabs>
          <w:tab w:val="left" w:pos="34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 xml:space="preserve">W przypadku niezłożenia sprawozdań, o których mowa  w ust. 1 - 3, Zleceniodawca wzywa pisemnie Zleceniobiorcę(-ów) do ich złożenia. </w:t>
      </w:r>
    </w:p>
    <w:p w:rsidR="008A20E0" w:rsidRDefault="008A20E0" w:rsidP="00094173">
      <w:pPr>
        <w:pStyle w:val="Tekstpodstawowy21"/>
        <w:numPr>
          <w:ilvl w:val="0"/>
          <w:numId w:val="5"/>
        </w:numPr>
        <w:tabs>
          <w:tab w:val="left" w:pos="420"/>
          <w:tab w:val="left" w:pos="525"/>
        </w:tabs>
        <w:spacing w:line="360" w:lineRule="auto"/>
        <w:ind w:left="15" w:firstLine="0"/>
        <w:rPr>
          <w:rFonts w:ascii="Times New Roman" w:hAnsi="Times New Roman" w:cs="Times New Roman"/>
          <w:sz w:val="24"/>
          <w:szCs w:val="24"/>
        </w:rPr>
      </w:pPr>
      <w:r>
        <w:rPr>
          <w:rFonts w:ascii="Times New Roman" w:hAnsi="Times New Roman" w:cs="Times New Roman"/>
          <w:sz w:val="24"/>
          <w:szCs w:val="24"/>
        </w:rPr>
        <w:t xml:space="preserve">W przypadku niezastosowania się do wezwania, Zleceniobiorca(-y) zapłaci(-ą) karę umowną  w wysokości …% kwoty określonej w </w:t>
      </w:r>
      <w:r w:rsidRPr="0051029D">
        <w:rPr>
          <w:rFonts w:ascii="Times New Roman" w:hAnsi="Times New Roman" w:cs="Times New Roman"/>
          <w:sz w:val="24"/>
          <w:szCs w:val="24"/>
        </w:rPr>
        <w:t>§</w:t>
      </w:r>
      <w:r>
        <w:rPr>
          <w:rFonts w:ascii="Times New Roman" w:hAnsi="Times New Roman" w:cs="Times New Roman"/>
          <w:sz w:val="24"/>
          <w:szCs w:val="24"/>
        </w:rPr>
        <w:t xml:space="preserve"> 3 ust. 1/ </w:t>
      </w:r>
      <w:r w:rsidRPr="0051029D">
        <w:rPr>
          <w:rFonts w:ascii="Times New Roman" w:hAnsi="Times New Roman" w:cs="Times New Roman"/>
          <w:sz w:val="24"/>
          <w:szCs w:val="24"/>
        </w:rPr>
        <w:t>§</w:t>
      </w:r>
      <w:r>
        <w:rPr>
          <w:rFonts w:ascii="Times New Roman" w:hAnsi="Times New Roman" w:cs="Times New Roman"/>
          <w:sz w:val="24"/>
          <w:szCs w:val="24"/>
        </w:rPr>
        <w:t xml:space="preserve"> 3 ust. 2.</w:t>
      </w:r>
      <w:r>
        <w:rPr>
          <w:rFonts w:ascii="Times New Roman" w:hAnsi="Times New Roman" w:cs="Times New Roman"/>
          <w:sz w:val="24"/>
          <w:szCs w:val="24"/>
          <w:vertAlign w:val="superscript"/>
        </w:rPr>
        <w:t>1),10)</w:t>
      </w:r>
    </w:p>
    <w:p w:rsidR="008A20E0" w:rsidRPr="0051029D" w:rsidRDefault="008A20E0" w:rsidP="00094173">
      <w:pPr>
        <w:pStyle w:val="Tekstpodstawowy21"/>
        <w:numPr>
          <w:ilvl w:val="0"/>
          <w:numId w:val="5"/>
        </w:numPr>
        <w:tabs>
          <w:tab w:val="left" w:pos="420"/>
          <w:tab w:val="left" w:pos="525"/>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Niezastosowanie się do wezwania może być podstawą odstąpienia od umowy przez Zleceniodawcę.</w:t>
      </w:r>
    </w:p>
    <w:p w:rsidR="008A20E0" w:rsidRPr="0051029D" w:rsidRDefault="008A20E0" w:rsidP="00094173">
      <w:pPr>
        <w:pStyle w:val="Tekstpodstawowy21"/>
        <w:numPr>
          <w:ilvl w:val="0"/>
          <w:numId w:val="5"/>
        </w:numPr>
        <w:tabs>
          <w:tab w:val="left" w:pos="15"/>
          <w:tab w:val="left" w:pos="420"/>
        </w:tabs>
        <w:spacing w:line="360" w:lineRule="auto"/>
        <w:ind w:left="15" w:firstLine="0"/>
        <w:rPr>
          <w:rFonts w:ascii="Times New Roman" w:hAnsi="Times New Roman" w:cs="Times New Roman"/>
          <w:sz w:val="24"/>
          <w:szCs w:val="24"/>
        </w:rPr>
      </w:pPr>
      <w:r w:rsidRPr="0051029D">
        <w:rPr>
          <w:rFonts w:ascii="Times New Roman" w:hAnsi="Times New Roman" w:cs="Times New Roman"/>
          <w:sz w:val="24"/>
          <w:szCs w:val="24"/>
        </w:rPr>
        <w:t>Dostarczenie sprawozdania końcowego jest równoznaczne z udzieleniem Zleceniodawcy prawa do rozpowszechniania jego tekstu w sprawozdaniach, materiałach informacyjnych i</w:t>
      </w:r>
      <w:r>
        <w:rPr>
          <w:rFonts w:ascii="Times New Roman" w:hAnsi="Times New Roman" w:cs="Times New Roman"/>
          <w:sz w:val="24"/>
          <w:szCs w:val="24"/>
        </w:rPr>
        <w:t> </w:t>
      </w:r>
      <w:r w:rsidRPr="0051029D">
        <w:rPr>
          <w:rFonts w:ascii="Times New Roman" w:hAnsi="Times New Roman" w:cs="Times New Roman"/>
          <w:sz w:val="24"/>
          <w:szCs w:val="24"/>
        </w:rPr>
        <w:t xml:space="preserve">promocyjnych oraz innych dokumentach urzędowych. </w:t>
      </w:r>
    </w:p>
    <w:p w:rsidR="008A20E0" w:rsidRPr="0051029D" w:rsidRDefault="008A20E0" w:rsidP="00094173">
      <w:pPr>
        <w:pStyle w:val="Tekstpodstawowy21"/>
        <w:tabs>
          <w:tab w:val="left" w:pos="15"/>
          <w:tab w:val="left" w:pos="420"/>
        </w:tabs>
        <w:spacing w:line="360" w:lineRule="auto"/>
        <w:ind w:left="15"/>
        <w:rPr>
          <w:rFonts w:ascii="Times New Roman" w:hAnsi="Times New Roman" w:cs="Times New Roman"/>
          <w:sz w:val="24"/>
          <w:szCs w:val="24"/>
        </w:rPr>
      </w:pPr>
    </w:p>
    <w:p w:rsidR="008A20E0" w:rsidRPr="0051029D" w:rsidRDefault="008A20E0" w:rsidP="00094173">
      <w:pPr>
        <w:pStyle w:val="Tekstpodstawowy21"/>
        <w:spacing w:line="360" w:lineRule="auto"/>
        <w:jc w:val="center"/>
        <w:rPr>
          <w:rFonts w:ascii="Times New Roman" w:hAnsi="Times New Roman" w:cs="Times New Roman"/>
          <w:b/>
          <w:bCs/>
          <w:sz w:val="24"/>
          <w:szCs w:val="24"/>
        </w:rPr>
      </w:pPr>
      <w:r w:rsidRPr="0051029D">
        <w:rPr>
          <w:rFonts w:ascii="Times New Roman" w:hAnsi="Times New Roman" w:cs="Times New Roman"/>
          <w:b/>
          <w:bCs/>
          <w:sz w:val="24"/>
          <w:szCs w:val="24"/>
        </w:rPr>
        <w:t xml:space="preserve">§ </w:t>
      </w:r>
      <w:r>
        <w:rPr>
          <w:rFonts w:ascii="Times New Roman" w:hAnsi="Times New Roman" w:cs="Times New Roman"/>
          <w:b/>
          <w:bCs/>
          <w:sz w:val="24"/>
          <w:szCs w:val="24"/>
        </w:rPr>
        <w:t>12</w:t>
      </w:r>
      <w:r w:rsidRPr="0051029D">
        <w:rPr>
          <w:rFonts w:ascii="Times New Roman" w:hAnsi="Times New Roman" w:cs="Times New Roman"/>
          <w:b/>
          <w:bCs/>
          <w:sz w:val="24"/>
          <w:szCs w:val="24"/>
        </w:rPr>
        <w:t>.</w:t>
      </w:r>
    </w:p>
    <w:p w:rsidR="008A20E0" w:rsidRPr="0051029D" w:rsidRDefault="008A20E0" w:rsidP="00094173">
      <w:pPr>
        <w:pStyle w:val="Tekstpodstawowy21"/>
        <w:spacing w:line="360" w:lineRule="auto"/>
        <w:jc w:val="center"/>
        <w:rPr>
          <w:rFonts w:ascii="Times New Roman" w:hAnsi="Times New Roman" w:cs="Times New Roman"/>
          <w:b/>
          <w:bCs/>
          <w:sz w:val="24"/>
          <w:szCs w:val="24"/>
        </w:rPr>
      </w:pPr>
      <w:r w:rsidRPr="0051029D">
        <w:rPr>
          <w:rFonts w:ascii="Times New Roman" w:hAnsi="Times New Roman" w:cs="Times New Roman"/>
          <w:b/>
          <w:bCs/>
          <w:sz w:val="24"/>
          <w:szCs w:val="24"/>
        </w:rPr>
        <w:t>Zwrot środków finansowych</w:t>
      </w:r>
    </w:p>
    <w:p w:rsidR="008A20E0" w:rsidRPr="0051029D" w:rsidRDefault="008A20E0" w:rsidP="00E16F84">
      <w:pPr>
        <w:pStyle w:val="Tekstpodstawowy21"/>
        <w:numPr>
          <w:ilvl w:val="1"/>
          <w:numId w:val="6"/>
        </w:numPr>
        <w:tabs>
          <w:tab w:val="left" w:pos="284"/>
        </w:tabs>
        <w:spacing w:line="360" w:lineRule="auto"/>
        <w:ind w:left="15" w:hanging="15"/>
        <w:rPr>
          <w:rFonts w:ascii="Times New Roman" w:hAnsi="Times New Roman" w:cs="Times New Roman"/>
          <w:sz w:val="24"/>
          <w:szCs w:val="24"/>
        </w:rPr>
      </w:pPr>
      <w:r w:rsidRPr="0051029D">
        <w:rPr>
          <w:rFonts w:ascii="Times New Roman" w:hAnsi="Times New Roman" w:cs="Times New Roman"/>
          <w:sz w:val="24"/>
          <w:szCs w:val="24"/>
        </w:rPr>
        <w:t>Przekazane środki finansowe z dotacji, określone w § 3 ust. 1/ § 3 ust. 2</w:t>
      </w:r>
      <w:r w:rsidRPr="0051029D">
        <w:rPr>
          <w:rFonts w:ascii="Times New Roman" w:hAnsi="Times New Roman" w:cs="Times New Roman"/>
          <w:sz w:val="24"/>
          <w:szCs w:val="24"/>
          <w:vertAlign w:val="superscript"/>
        </w:rPr>
        <w:t>1)</w:t>
      </w:r>
      <w:r w:rsidRPr="0051029D">
        <w:rPr>
          <w:rFonts w:ascii="Times New Roman" w:hAnsi="Times New Roman" w:cs="Times New Roman"/>
          <w:sz w:val="24"/>
          <w:szCs w:val="24"/>
        </w:rPr>
        <w:t>, Zleceniobiorca(-y) jest</w:t>
      </w:r>
      <w:r>
        <w:rPr>
          <w:rFonts w:ascii="Times New Roman" w:hAnsi="Times New Roman" w:cs="Times New Roman"/>
          <w:sz w:val="24"/>
          <w:szCs w:val="24"/>
        </w:rPr>
        <w:t>(</w:t>
      </w:r>
      <w:r w:rsidRPr="0051029D">
        <w:rPr>
          <w:rFonts w:ascii="Times New Roman" w:hAnsi="Times New Roman" w:cs="Times New Roman"/>
          <w:sz w:val="24"/>
          <w:szCs w:val="24"/>
        </w:rPr>
        <w:t>są</w:t>
      </w:r>
      <w:r>
        <w:rPr>
          <w:rFonts w:ascii="Times New Roman" w:hAnsi="Times New Roman" w:cs="Times New Roman"/>
          <w:sz w:val="24"/>
          <w:szCs w:val="24"/>
        </w:rPr>
        <w:t>)</w:t>
      </w:r>
      <w:r w:rsidRPr="0051029D">
        <w:rPr>
          <w:rFonts w:ascii="Times New Roman" w:hAnsi="Times New Roman" w:cs="Times New Roman"/>
          <w:sz w:val="24"/>
          <w:szCs w:val="24"/>
        </w:rPr>
        <w:t xml:space="preserve"> zobowiązany(-i) wykorzystać do dnia 31 grudnia każdego roku, w którym realizowane jest zadanie publiczne, nie później jednak niż do dnia zakończenia realizacji zadania publicznego, o którym mowa w § 2 ust. 1. Kwotę dotacji niewykorzystaną w terminie Zleceniobiorca(-y) jest</w:t>
      </w:r>
      <w:r>
        <w:rPr>
          <w:rFonts w:ascii="Times New Roman" w:hAnsi="Times New Roman" w:cs="Times New Roman"/>
          <w:sz w:val="24"/>
          <w:szCs w:val="24"/>
        </w:rPr>
        <w:t>(</w:t>
      </w:r>
      <w:r w:rsidRPr="0051029D">
        <w:rPr>
          <w:rFonts w:ascii="Times New Roman" w:hAnsi="Times New Roman" w:cs="Times New Roman"/>
          <w:sz w:val="24"/>
          <w:szCs w:val="24"/>
        </w:rPr>
        <w:t>są</w:t>
      </w:r>
      <w:r>
        <w:rPr>
          <w:rFonts w:ascii="Times New Roman" w:hAnsi="Times New Roman" w:cs="Times New Roman"/>
          <w:sz w:val="24"/>
          <w:szCs w:val="24"/>
        </w:rPr>
        <w:t>)</w:t>
      </w:r>
      <w:r w:rsidRPr="0051029D">
        <w:rPr>
          <w:rFonts w:ascii="Times New Roman" w:hAnsi="Times New Roman" w:cs="Times New Roman"/>
          <w:sz w:val="24"/>
          <w:szCs w:val="24"/>
        </w:rPr>
        <w:t xml:space="preserve"> zobowiązany(-i) zwrócić odpowiednio do dnia 15 stycznia następnego roku kalendarzowego lub w terminie 15 dni od dnia zakończenia realizacji zadania publicznego, o którym mowa w § 2 ust. 1. </w:t>
      </w:r>
    </w:p>
    <w:p w:rsidR="008A20E0" w:rsidRPr="0051029D" w:rsidRDefault="008A20E0" w:rsidP="00E16F84">
      <w:pPr>
        <w:pStyle w:val="Tekstpodstawowy21"/>
        <w:numPr>
          <w:ilvl w:val="1"/>
          <w:numId w:val="6"/>
        </w:numPr>
        <w:tabs>
          <w:tab w:val="left" w:pos="284"/>
        </w:tabs>
        <w:spacing w:line="360" w:lineRule="auto"/>
        <w:ind w:left="15" w:hanging="15"/>
        <w:rPr>
          <w:rFonts w:ascii="Times New Roman" w:hAnsi="Times New Roman" w:cs="Times New Roman"/>
          <w:sz w:val="24"/>
          <w:szCs w:val="24"/>
        </w:rPr>
      </w:pPr>
      <w:r w:rsidRPr="0051029D">
        <w:rPr>
          <w:rFonts w:ascii="Times New Roman" w:hAnsi="Times New Roman" w:cs="Times New Roman"/>
          <w:sz w:val="24"/>
          <w:szCs w:val="24"/>
        </w:rPr>
        <w:t>Niewykorzystana kwota dotacji podlega zwrotowi na rachunek bankowy Zleceniodawcy o</w:t>
      </w:r>
      <w:r>
        <w:rPr>
          <w:rFonts w:ascii="Times New Roman" w:hAnsi="Times New Roman" w:cs="Times New Roman"/>
          <w:sz w:val="24"/>
          <w:szCs w:val="24"/>
        </w:rPr>
        <w:t> </w:t>
      </w:r>
      <w:r w:rsidRPr="0051029D">
        <w:rPr>
          <w:rFonts w:ascii="Times New Roman" w:hAnsi="Times New Roman" w:cs="Times New Roman"/>
          <w:sz w:val="24"/>
          <w:szCs w:val="24"/>
        </w:rPr>
        <w:t>numerze …</w:t>
      </w:r>
      <w:r>
        <w:rPr>
          <w:rFonts w:ascii="Times New Roman" w:hAnsi="Times New Roman" w:cs="Times New Roman"/>
          <w:sz w:val="24"/>
          <w:szCs w:val="24"/>
        </w:rPr>
        <w:t>...</w:t>
      </w:r>
      <w:r w:rsidRPr="0051029D">
        <w:rPr>
          <w:rFonts w:ascii="Times New Roman" w:hAnsi="Times New Roman" w:cs="Times New Roman"/>
          <w:sz w:val="24"/>
          <w:szCs w:val="24"/>
        </w:rPr>
        <w:t>……………………………………………</w:t>
      </w:r>
      <w:r>
        <w:rPr>
          <w:rFonts w:ascii="Times New Roman" w:hAnsi="Times New Roman" w:cs="Times New Roman"/>
          <w:sz w:val="24"/>
          <w:szCs w:val="24"/>
        </w:rPr>
        <w:t>……………</w:t>
      </w:r>
      <w:r w:rsidRPr="0051029D">
        <w:rPr>
          <w:rFonts w:ascii="Times New Roman" w:hAnsi="Times New Roman" w:cs="Times New Roman"/>
          <w:sz w:val="24"/>
          <w:szCs w:val="24"/>
        </w:rPr>
        <w:t xml:space="preserve">………………………….. </w:t>
      </w:r>
    </w:p>
    <w:p w:rsidR="008A20E0" w:rsidRPr="0051029D" w:rsidRDefault="008A20E0" w:rsidP="00E16F84">
      <w:pPr>
        <w:pStyle w:val="Tekstpodstawowy21"/>
        <w:numPr>
          <w:ilvl w:val="1"/>
          <w:numId w:val="6"/>
        </w:numPr>
        <w:tabs>
          <w:tab w:val="left" w:pos="284"/>
        </w:tabs>
        <w:spacing w:line="360" w:lineRule="auto"/>
        <w:ind w:left="15" w:hanging="15"/>
        <w:rPr>
          <w:rFonts w:ascii="Times New Roman" w:hAnsi="Times New Roman" w:cs="Times New Roman"/>
          <w:sz w:val="24"/>
          <w:szCs w:val="24"/>
        </w:rPr>
      </w:pPr>
      <w:r w:rsidRPr="0051029D">
        <w:rPr>
          <w:rFonts w:ascii="Times New Roman" w:hAnsi="Times New Roman" w:cs="Times New Roman"/>
          <w:sz w:val="24"/>
          <w:szCs w:val="24"/>
        </w:rPr>
        <w:t>Od niewykorzystanej kwoty dotacji zwróconej po terminie, o którym mowa w ust. 1, naliczane są odsetki w wysokości określonej jak dla zaległości podatkowych i przekazywane na</w:t>
      </w:r>
      <w:r>
        <w:rPr>
          <w:rFonts w:ascii="Times New Roman" w:hAnsi="Times New Roman" w:cs="Times New Roman"/>
          <w:sz w:val="24"/>
          <w:szCs w:val="24"/>
        </w:rPr>
        <w:t> </w:t>
      </w:r>
      <w:r w:rsidRPr="0051029D">
        <w:rPr>
          <w:rFonts w:ascii="Times New Roman" w:hAnsi="Times New Roman" w:cs="Times New Roman"/>
          <w:sz w:val="24"/>
          <w:szCs w:val="24"/>
        </w:rPr>
        <w:t xml:space="preserve">rachunek bankowy </w:t>
      </w:r>
      <w:r>
        <w:rPr>
          <w:rFonts w:ascii="Times New Roman" w:hAnsi="Times New Roman" w:cs="Times New Roman"/>
          <w:sz w:val="24"/>
          <w:szCs w:val="24"/>
        </w:rPr>
        <w:t>Zleceniodawcy o numerze …………………….………………………</w:t>
      </w:r>
      <w:r w:rsidRPr="0051029D">
        <w:rPr>
          <w:rFonts w:ascii="Times New Roman" w:hAnsi="Times New Roman" w:cs="Times New Roman"/>
          <w:sz w:val="24"/>
          <w:szCs w:val="24"/>
        </w:rPr>
        <w:t>…</w:t>
      </w:r>
    </w:p>
    <w:p w:rsidR="008A20E0" w:rsidRPr="0051029D" w:rsidRDefault="008A20E0" w:rsidP="00E16F84">
      <w:pPr>
        <w:pStyle w:val="Tekstpodstawowy21"/>
        <w:numPr>
          <w:ilvl w:val="1"/>
          <w:numId w:val="6"/>
        </w:numPr>
        <w:tabs>
          <w:tab w:val="left" w:pos="284"/>
        </w:tabs>
        <w:spacing w:line="360" w:lineRule="auto"/>
        <w:ind w:left="15" w:hanging="15"/>
        <w:rPr>
          <w:rFonts w:ascii="Times New Roman" w:hAnsi="Times New Roman" w:cs="Times New Roman"/>
          <w:sz w:val="24"/>
          <w:szCs w:val="24"/>
        </w:rPr>
      </w:pPr>
      <w:r w:rsidRPr="0051029D">
        <w:rPr>
          <w:rFonts w:ascii="Times New Roman" w:hAnsi="Times New Roman" w:cs="Times New Roman"/>
          <w:sz w:val="24"/>
          <w:szCs w:val="24"/>
        </w:rPr>
        <w:t>Niewykorzystane przychody i odsetki bankowe od przyznanej dotacji, podlegają zwrotowi na</w:t>
      </w:r>
      <w:r>
        <w:rPr>
          <w:rFonts w:ascii="Times New Roman" w:hAnsi="Times New Roman" w:cs="Times New Roman"/>
          <w:sz w:val="24"/>
          <w:szCs w:val="24"/>
        </w:rPr>
        <w:t> </w:t>
      </w:r>
      <w:r w:rsidRPr="0051029D">
        <w:rPr>
          <w:rFonts w:ascii="Times New Roman" w:hAnsi="Times New Roman" w:cs="Times New Roman"/>
          <w:sz w:val="24"/>
          <w:szCs w:val="24"/>
        </w:rPr>
        <w:t>rachunek bankowy Zleceniodawcy na zasadach określonych w ust. 1-3.</w:t>
      </w:r>
    </w:p>
    <w:p w:rsidR="008A20E0" w:rsidRPr="0051029D" w:rsidRDefault="008A20E0" w:rsidP="00E16F84">
      <w:pPr>
        <w:pStyle w:val="Tekstpodstawowy21"/>
        <w:numPr>
          <w:ilvl w:val="1"/>
          <w:numId w:val="6"/>
        </w:numPr>
        <w:tabs>
          <w:tab w:val="left" w:pos="284"/>
        </w:tabs>
        <w:spacing w:line="360" w:lineRule="auto"/>
        <w:ind w:left="15" w:hanging="15"/>
        <w:rPr>
          <w:rFonts w:ascii="Times New Roman" w:hAnsi="Times New Roman" w:cs="Times New Roman"/>
          <w:sz w:val="24"/>
          <w:szCs w:val="24"/>
        </w:rPr>
      </w:pPr>
      <w:r w:rsidRPr="0051029D">
        <w:rPr>
          <w:rFonts w:ascii="Times New Roman" w:hAnsi="Times New Roman" w:cs="Times New Roman"/>
          <w:sz w:val="24"/>
          <w:szCs w:val="24"/>
        </w:rPr>
        <w:t>Od kwoty dotacji, pobranej w nadmiernej wysokości, o której mowa w § 11 ust. 6, naliczane są odsetki zgodnie z przepisami o finansach publicznych, w wysokości określonej jak dla zaległości podatkowych i przekazywane na rachunek bankowy Zleceniodawcy o numerze …………………………………………</w:t>
      </w:r>
      <w:r>
        <w:rPr>
          <w:rFonts w:ascii="Times New Roman" w:hAnsi="Times New Roman" w:cs="Times New Roman"/>
          <w:sz w:val="24"/>
          <w:szCs w:val="24"/>
        </w:rPr>
        <w:t>…………………………………………………..………</w:t>
      </w:r>
    </w:p>
    <w:p w:rsidR="008A20E0" w:rsidRDefault="008A20E0" w:rsidP="00094173">
      <w:pPr>
        <w:spacing w:line="360" w:lineRule="auto"/>
        <w:jc w:val="center"/>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1</w:t>
      </w:r>
      <w:r>
        <w:rPr>
          <w:b/>
          <w:bCs/>
          <w:sz w:val="24"/>
          <w:szCs w:val="24"/>
        </w:rPr>
        <w:t>3</w:t>
      </w:r>
      <w:r w:rsidRPr="0051029D">
        <w:rPr>
          <w:b/>
          <w:bCs/>
          <w:sz w:val="24"/>
          <w:szCs w:val="24"/>
        </w:rPr>
        <w:t>.</w:t>
      </w:r>
    </w:p>
    <w:p w:rsidR="008A20E0" w:rsidRPr="0051029D" w:rsidRDefault="008A20E0" w:rsidP="00094173">
      <w:pPr>
        <w:pStyle w:val="Heading1"/>
        <w:spacing w:line="360" w:lineRule="auto"/>
        <w:jc w:val="center"/>
        <w:rPr>
          <w:rFonts w:ascii="Times New Roman" w:hAnsi="Times New Roman" w:cs="Times New Roman"/>
          <w:sz w:val="24"/>
          <w:szCs w:val="24"/>
        </w:rPr>
      </w:pPr>
      <w:r w:rsidRPr="0051029D">
        <w:rPr>
          <w:rFonts w:ascii="Times New Roman" w:hAnsi="Times New Roman" w:cs="Times New Roman"/>
          <w:sz w:val="24"/>
          <w:szCs w:val="24"/>
        </w:rPr>
        <w:t>Rozwiązanie umowy za porozumieniem Stron</w:t>
      </w:r>
    </w:p>
    <w:p w:rsidR="008A20E0" w:rsidRPr="0051029D" w:rsidRDefault="008A20E0" w:rsidP="00094173">
      <w:pPr>
        <w:numPr>
          <w:ilvl w:val="0"/>
          <w:numId w:val="7"/>
        </w:numPr>
        <w:tabs>
          <w:tab w:val="left" w:pos="195"/>
        </w:tabs>
        <w:spacing w:line="360" w:lineRule="auto"/>
        <w:ind w:left="0" w:hanging="15"/>
        <w:jc w:val="both"/>
        <w:rPr>
          <w:sz w:val="24"/>
          <w:szCs w:val="24"/>
        </w:rPr>
      </w:pPr>
      <w:r w:rsidRPr="0051029D">
        <w:rPr>
          <w:sz w:val="24"/>
          <w:szCs w:val="24"/>
        </w:rPr>
        <w:t>Umowa może być rozwiązana na mocy porozumienia Stron w przypadku wystąpienia okoliczności, za które Strony nie ponoszą odpowiedzialności, a które uniemożliwiają wykonywanie umowy.</w:t>
      </w:r>
    </w:p>
    <w:p w:rsidR="008A20E0" w:rsidRPr="007D62A9" w:rsidRDefault="008A20E0" w:rsidP="007D62A9">
      <w:pPr>
        <w:numPr>
          <w:ilvl w:val="0"/>
          <w:numId w:val="7"/>
        </w:numPr>
        <w:tabs>
          <w:tab w:val="left" w:pos="225"/>
        </w:tabs>
        <w:spacing w:line="360" w:lineRule="auto"/>
        <w:ind w:left="15" w:hanging="15"/>
        <w:jc w:val="both"/>
        <w:rPr>
          <w:sz w:val="24"/>
          <w:szCs w:val="24"/>
        </w:rPr>
      </w:pPr>
      <w:r w:rsidRPr="0051029D">
        <w:rPr>
          <w:sz w:val="24"/>
          <w:szCs w:val="24"/>
        </w:rPr>
        <w:t>W przypadku rozwiązania umowy skutki finansowe i ewentualny zwrot środków finansowych Strony określą w protokole.</w:t>
      </w:r>
    </w:p>
    <w:p w:rsidR="008A20E0" w:rsidRPr="0051029D" w:rsidRDefault="008A20E0" w:rsidP="00094173">
      <w:pPr>
        <w:spacing w:line="360" w:lineRule="auto"/>
        <w:jc w:val="center"/>
        <w:rPr>
          <w:b/>
          <w:bCs/>
          <w:sz w:val="24"/>
          <w:szCs w:val="24"/>
        </w:rPr>
      </w:pPr>
      <w:r w:rsidRPr="0051029D">
        <w:rPr>
          <w:b/>
          <w:bCs/>
          <w:sz w:val="24"/>
          <w:szCs w:val="24"/>
        </w:rPr>
        <w:t>§ 1</w:t>
      </w:r>
      <w:r>
        <w:rPr>
          <w:b/>
          <w:bCs/>
          <w:sz w:val="24"/>
          <w:szCs w:val="24"/>
        </w:rPr>
        <w:t>4</w:t>
      </w:r>
      <w:r w:rsidRPr="0051029D">
        <w:rPr>
          <w:b/>
          <w:bCs/>
          <w:sz w:val="24"/>
          <w:szCs w:val="24"/>
        </w:rPr>
        <w:t>.</w:t>
      </w:r>
    </w:p>
    <w:p w:rsidR="008A20E0" w:rsidRPr="0051029D" w:rsidRDefault="008A20E0" w:rsidP="00094173">
      <w:pPr>
        <w:spacing w:line="360" w:lineRule="auto"/>
        <w:jc w:val="center"/>
        <w:rPr>
          <w:sz w:val="24"/>
          <w:szCs w:val="24"/>
        </w:rPr>
      </w:pPr>
      <w:r w:rsidRPr="0051029D">
        <w:rPr>
          <w:b/>
          <w:bCs/>
          <w:sz w:val="24"/>
          <w:szCs w:val="24"/>
        </w:rPr>
        <w:t>Odstąpienie od umowy przez Zleceniobiorcę(ów)</w:t>
      </w:r>
      <w:r w:rsidRPr="0051029D">
        <w:rPr>
          <w:sz w:val="24"/>
          <w:szCs w:val="24"/>
        </w:rPr>
        <w:t xml:space="preserve">  </w:t>
      </w:r>
    </w:p>
    <w:p w:rsidR="008A20E0" w:rsidRPr="0051029D" w:rsidRDefault="008A20E0" w:rsidP="00094173">
      <w:pPr>
        <w:numPr>
          <w:ilvl w:val="0"/>
          <w:numId w:val="8"/>
        </w:numPr>
        <w:tabs>
          <w:tab w:val="left" w:pos="210"/>
        </w:tabs>
        <w:spacing w:line="360" w:lineRule="auto"/>
        <w:ind w:left="-15" w:firstLine="0"/>
        <w:jc w:val="both"/>
        <w:rPr>
          <w:sz w:val="24"/>
          <w:szCs w:val="24"/>
        </w:rPr>
      </w:pPr>
      <w:r w:rsidRPr="0051029D">
        <w:rPr>
          <w:sz w:val="24"/>
          <w:szCs w:val="24"/>
        </w:rPr>
        <w:t>Zleceniobiorca(-y) może</w:t>
      </w:r>
      <w:r>
        <w:rPr>
          <w:sz w:val="24"/>
          <w:szCs w:val="24"/>
        </w:rPr>
        <w:t>(-</w:t>
      </w:r>
      <w:r w:rsidRPr="0051029D">
        <w:rPr>
          <w:sz w:val="24"/>
          <w:szCs w:val="24"/>
        </w:rPr>
        <w:t>gą</w:t>
      </w:r>
      <w:r>
        <w:rPr>
          <w:sz w:val="24"/>
          <w:szCs w:val="24"/>
        </w:rPr>
        <w:t>)</w:t>
      </w:r>
      <w:r w:rsidRPr="0051029D">
        <w:rPr>
          <w:sz w:val="24"/>
          <w:szCs w:val="24"/>
        </w:rPr>
        <w:t xml:space="preserve"> odstąpić od umowy do dnia </w:t>
      </w:r>
      <w:r w:rsidRPr="007770FC">
        <w:rPr>
          <w:b/>
          <w:bCs/>
          <w:sz w:val="24"/>
          <w:szCs w:val="24"/>
        </w:rPr>
        <w:t>przekazania dotacji</w:t>
      </w:r>
      <w:r>
        <w:rPr>
          <w:sz w:val="24"/>
          <w:szCs w:val="24"/>
        </w:rPr>
        <w:t xml:space="preserve"> </w:t>
      </w:r>
      <w:r w:rsidRPr="0051029D">
        <w:rPr>
          <w:sz w:val="24"/>
          <w:szCs w:val="24"/>
        </w:rPr>
        <w:t xml:space="preserve">/ </w:t>
      </w:r>
      <w:r w:rsidRPr="007770FC">
        <w:rPr>
          <w:b/>
          <w:bCs/>
          <w:sz w:val="24"/>
          <w:szCs w:val="24"/>
        </w:rPr>
        <w:t>przekazania I transzy dotacji</w:t>
      </w:r>
      <w:r w:rsidRPr="007770FC">
        <w:rPr>
          <w:b/>
          <w:bCs/>
          <w:sz w:val="24"/>
          <w:szCs w:val="24"/>
          <w:vertAlign w:val="superscript"/>
        </w:rPr>
        <w:t>1)</w:t>
      </w:r>
      <w:r>
        <w:rPr>
          <w:sz w:val="24"/>
          <w:szCs w:val="24"/>
        </w:rPr>
        <w:t xml:space="preserve">, </w:t>
      </w:r>
      <w:r w:rsidRPr="0051029D">
        <w:rPr>
          <w:sz w:val="24"/>
          <w:szCs w:val="24"/>
        </w:rPr>
        <w:t>w przypadku wystąpienia okoliczności uniemożliwiających wykonanie umowy.</w:t>
      </w:r>
    </w:p>
    <w:p w:rsidR="008A20E0" w:rsidRPr="0051029D" w:rsidRDefault="008A20E0" w:rsidP="00094173">
      <w:pPr>
        <w:numPr>
          <w:ilvl w:val="0"/>
          <w:numId w:val="8"/>
        </w:numPr>
        <w:tabs>
          <w:tab w:val="left" w:pos="210"/>
        </w:tabs>
        <w:spacing w:line="360" w:lineRule="auto"/>
        <w:ind w:left="0" w:firstLine="15"/>
        <w:jc w:val="both"/>
        <w:rPr>
          <w:sz w:val="24"/>
          <w:szCs w:val="24"/>
        </w:rPr>
      </w:pPr>
      <w:r w:rsidRPr="0051029D">
        <w:rPr>
          <w:sz w:val="24"/>
          <w:szCs w:val="24"/>
        </w:rPr>
        <w:t>Zleceniobiorca(-y) może/mogą</w:t>
      </w:r>
      <w:r w:rsidRPr="0051029D">
        <w:rPr>
          <w:sz w:val="24"/>
          <w:szCs w:val="24"/>
          <w:vertAlign w:val="superscript"/>
        </w:rPr>
        <w:t>1)</w:t>
      </w:r>
      <w:r w:rsidRPr="0051029D">
        <w:rPr>
          <w:sz w:val="24"/>
          <w:szCs w:val="24"/>
        </w:rPr>
        <w:t xml:space="preserve"> odstąpić od umowy jeżeli Zleceniodawca nie przekaże </w:t>
      </w:r>
      <w:r w:rsidRPr="007770FC">
        <w:rPr>
          <w:b/>
          <w:bCs/>
          <w:sz w:val="24"/>
          <w:szCs w:val="24"/>
        </w:rPr>
        <w:t>dotacji</w:t>
      </w:r>
      <w:r>
        <w:rPr>
          <w:sz w:val="24"/>
          <w:szCs w:val="24"/>
        </w:rPr>
        <w:t xml:space="preserve"> </w:t>
      </w:r>
      <w:r w:rsidRPr="0051029D">
        <w:rPr>
          <w:sz w:val="24"/>
          <w:szCs w:val="24"/>
        </w:rPr>
        <w:t>/</w:t>
      </w:r>
      <w:r>
        <w:rPr>
          <w:sz w:val="24"/>
          <w:szCs w:val="24"/>
        </w:rPr>
        <w:t xml:space="preserve"> </w:t>
      </w:r>
      <w:r w:rsidRPr="007770FC">
        <w:rPr>
          <w:b/>
          <w:bCs/>
          <w:sz w:val="24"/>
          <w:szCs w:val="24"/>
        </w:rPr>
        <w:t>I transzy dotacji</w:t>
      </w:r>
      <w:r w:rsidRPr="007770FC">
        <w:rPr>
          <w:b/>
          <w:bCs/>
          <w:sz w:val="24"/>
          <w:szCs w:val="24"/>
          <w:vertAlign w:val="superscript"/>
        </w:rPr>
        <w:t>1)</w:t>
      </w:r>
      <w:r w:rsidRPr="0051029D">
        <w:rPr>
          <w:sz w:val="24"/>
          <w:szCs w:val="24"/>
          <w:vertAlign w:val="superscript"/>
        </w:rPr>
        <w:t xml:space="preserve"> </w:t>
      </w:r>
      <w:r w:rsidRPr="0051029D">
        <w:rPr>
          <w:sz w:val="24"/>
          <w:szCs w:val="24"/>
        </w:rPr>
        <w:t xml:space="preserve">w terminie określonym w umowie, nie później jednak niż do dnia przekazania </w:t>
      </w:r>
      <w:r w:rsidRPr="007770FC">
        <w:rPr>
          <w:b/>
          <w:bCs/>
          <w:sz w:val="24"/>
          <w:szCs w:val="24"/>
        </w:rPr>
        <w:t>dotacji</w:t>
      </w:r>
      <w:r>
        <w:rPr>
          <w:sz w:val="24"/>
          <w:szCs w:val="24"/>
        </w:rPr>
        <w:t xml:space="preserve"> </w:t>
      </w:r>
      <w:r w:rsidRPr="0051029D">
        <w:rPr>
          <w:sz w:val="24"/>
          <w:szCs w:val="24"/>
        </w:rPr>
        <w:t>/</w:t>
      </w:r>
      <w:r>
        <w:rPr>
          <w:sz w:val="24"/>
          <w:szCs w:val="24"/>
        </w:rPr>
        <w:t xml:space="preserve"> </w:t>
      </w:r>
      <w:r w:rsidRPr="007770FC">
        <w:rPr>
          <w:b/>
          <w:bCs/>
          <w:sz w:val="24"/>
          <w:szCs w:val="24"/>
        </w:rPr>
        <w:t>I transzy dotacji</w:t>
      </w:r>
      <w:r w:rsidRPr="007770FC">
        <w:rPr>
          <w:b/>
          <w:bCs/>
          <w:sz w:val="24"/>
          <w:szCs w:val="24"/>
          <w:vertAlign w:val="superscript"/>
        </w:rPr>
        <w:t>1)</w:t>
      </w:r>
      <w:r w:rsidRPr="0051029D">
        <w:rPr>
          <w:sz w:val="24"/>
          <w:szCs w:val="24"/>
        </w:rPr>
        <w:t>.</w:t>
      </w:r>
    </w:p>
    <w:p w:rsidR="008A20E0" w:rsidRPr="0051029D" w:rsidRDefault="008A20E0" w:rsidP="007D62A9">
      <w:pPr>
        <w:numPr>
          <w:ilvl w:val="0"/>
          <w:numId w:val="8"/>
        </w:numPr>
        <w:tabs>
          <w:tab w:val="left" w:pos="210"/>
        </w:tabs>
        <w:spacing w:line="360" w:lineRule="auto"/>
        <w:ind w:left="0" w:firstLine="15"/>
        <w:jc w:val="both"/>
        <w:rPr>
          <w:sz w:val="24"/>
          <w:szCs w:val="24"/>
          <w:vertAlign w:val="superscript"/>
        </w:rPr>
      </w:pPr>
      <w:r w:rsidRPr="0051029D">
        <w:rPr>
          <w:sz w:val="24"/>
          <w:szCs w:val="24"/>
        </w:rPr>
        <w:t xml:space="preserve">W przypadku odstąpienia przez Zleceniobiorcę(-ów) od wykonania umowy po przekazaniu przez Zleceniodawcę </w:t>
      </w:r>
      <w:r w:rsidRPr="007770FC">
        <w:rPr>
          <w:b/>
          <w:bCs/>
          <w:sz w:val="24"/>
          <w:szCs w:val="24"/>
        </w:rPr>
        <w:t>dotacji</w:t>
      </w:r>
      <w:r>
        <w:rPr>
          <w:sz w:val="24"/>
          <w:szCs w:val="24"/>
        </w:rPr>
        <w:t xml:space="preserve"> </w:t>
      </w:r>
      <w:r w:rsidRPr="0051029D">
        <w:rPr>
          <w:sz w:val="24"/>
          <w:szCs w:val="24"/>
        </w:rPr>
        <w:t>/</w:t>
      </w:r>
      <w:r>
        <w:rPr>
          <w:sz w:val="24"/>
          <w:szCs w:val="24"/>
        </w:rPr>
        <w:t xml:space="preserve"> </w:t>
      </w:r>
      <w:r w:rsidRPr="007770FC">
        <w:rPr>
          <w:b/>
          <w:bCs/>
          <w:sz w:val="24"/>
          <w:szCs w:val="24"/>
        </w:rPr>
        <w:t>I transzy dotacji</w:t>
      </w:r>
      <w:r w:rsidRPr="007770FC">
        <w:rPr>
          <w:b/>
          <w:bCs/>
          <w:sz w:val="24"/>
          <w:szCs w:val="24"/>
          <w:vertAlign w:val="superscript"/>
        </w:rPr>
        <w:t>1)</w:t>
      </w:r>
      <w:r w:rsidRPr="0051029D">
        <w:rPr>
          <w:sz w:val="24"/>
          <w:szCs w:val="24"/>
        </w:rPr>
        <w:t xml:space="preserve"> Zleceniodawcy przysługuje kara umowna w</w:t>
      </w:r>
      <w:r>
        <w:rPr>
          <w:sz w:val="24"/>
          <w:szCs w:val="24"/>
        </w:rPr>
        <w:t> </w:t>
      </w:r>
      <w:r w:rsidRPr="0051029D">
        <w:rPr>
          <w:sz w:val="24"/>
          <w:szCs w:val="24"/>
        </w:rPr>
        <w:t>wysokości …….………%  kwoty określonej w § 3 ust. 1/§ 3 ust. 2.</w:t>
      </w:r>
      <w:r w:rsidRPr="0051029D">
        <w:rPr>
          <w:sz w:val="24"/>
          <w:szCs w:val="24"/>
          <w:vertAlign w:val="superscript"/>
        </w:rPr>
        <w:t>1),</w:t>
      </w:r>
      <w:r w:rsidRPr="0051029D">
        <w:rPr>
          <w:sz w:val="24"/>
          <w:szCs w:val="24"/>
        </w:rPr>
        <w:t xml:space="preserve"> </w:t>
      </w:r>
      <w:r w:rsidRPr="0051029D">
        <w:rPr>
          <w:sz w:val="24"/>
          <w:szCs w:val="24"/>
          <w:vertAlign w:val="superscript"/>
        </w:rPr>
        <w:t>11)</w:t>
      </w:r>
    </w:p>
    <w:p w:rsidR="008A20E0" w:rsidRDefault="008A20E0" w:rsidP="00094173">
      <w:pPr>
        <w:spacing w:line="360" w:lineRule="auto"/>
        <w:jc w:val="center"/>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1</w:t>
      </w:r>
      <w:r>
        <w:rPr>
          <w:b/>
          <w:bCs/>
          <w:sz w:val="24"/>
          <w:szCs w:val="24"/>
        </w:rPr>
        <w:t>5</w:t>
      </w:r>
      <w:r w:rsidRPr="0051029D">
        <w:rPr>
          <w:b/>
          <w:bCs/>
          <w:sz w:val="24"/>
          <w:szCs w:val="24"/>
        </w:rPr>
        <w:t>.</w:t>
      </w:r>
    </w:p>
    <w:p w:rsidR="008A20E0" w:rsidRPr="0051029D" w:rsidRDefault="008A20E0" w:rsidP="00094173">
      <w:pPr>
        <w:spacing w:line="360" w:lineRule="auto"/>
        <w:jc w:val="center"/>
        <w:rPr>
          <w:b/>
          <w:bCs/>
          <w:sz w:val="24"/>
          <w:szCs w:val="24"/>
        </w:rPr>
      </w:pPr>
      <w:r w:rsidRPr="0051029D">
        <w:rPr>
          <w:b/>
          <w:bCs/>
          <w:sz w:val="24"/>
          <w:szCs w:val="24"/>
        </w:rPr>
        <w:t>Rozwiązanie umowy przez Zleceniodawcę</w:t>
      </w:r>
    </w:p>
    <w:p w:rsidR="008A20E0" w:rsidRPr="0051029D" w:rsidRDefault="008A20E0" w:rsidP="00094173">
      <w:pPr>
        <w:spacing w:line="360" w:lineRule="auto"/>
        <w:jc w:val="both"/>
        <w:rPr>
          <w:sz w:val="24"/>
          <w:szCs w:val="24"/>
        </w:rPr>
      </w:pPr>
      <w:r w:rsidRPr="0051029D">
        <w:rPr>
          <w:sz w:val="24"/>
          <w:szCs w:val="24"/>
        </w:rPr>
        <w:t>1.</w:t>
      </w:r>
      <w:r w:rsidRPr="0051029D">
        <w:rPr>
          <w:b/>
          <w:bCs/>
          <w:sz w:val="24"/>
          <w:szCs w:val="24"/>
        </w:rPr>
        <w:t xml:space="preserve"> </w:t>
      </w:r>
      <w:r w:rsidRPr="0051029D">
        <w:rPr>
          <w:sz w:val="24"/>
          <w:szCs w:val="24"/>
        </w:rPr>
        <w:t>Umowa może być rozwiązana przez Zleceniodawcę ze skutkiem natychmiastowym w</w:t>
      </w:r>
      <w:r>
        <w:rPr>
          <w:sz w:val="24"/>
          <w:szCs w:val="24"/>
        </w:rPr>
        <w:t> </w:t>
      </w:r>
      <w:r w:rsidRPr="0051029D">
        <w:rPr>
          <w:sz w:val="24"/>
          <w:szCs w:val="24"/>
        </w:rPr>
        <w:t>przypadku:</w:t>
      </w:r>
    </w:p>
    <w:p w:rsidR="008A20E0" w:rsidRPr="0051029D" w:rsidRDefault="008A20E0" w:rsidP="00094173">
      <w:pPr>
        <w:spacing w:line="360" w:lineRule="auto"/>
        <w:jc w:val="both"/>
        <w:rPr>
          <w:sz w:val="24"/>
          <w:szCs w:val="24"/>
        </w:rPr>
      </w:pPr>
      <w:r w:rsidRPr="0051029D">
        <w:rPr>
          <w:sz w:val="24"/>
          <w:szCs w:val="24"/>
        </w:rPr>
        <w:t>1) wykorzystywania udzielonej dotacji niezgodnie z przeznaczeniem;</w:t>
      </w:r>
    </w:p>
    <w:p w:rsidR="008A20E0" w:rsidRPr="0051029D" w:rsidRDefault="008A20E0" w:rsidP="00094173">
      <w:pPr>
        <w:spacing w:line="360" w:lineRule="auto"/>
        <w:jc w:val="both"/>
        <w:rPr>
          <w:sz w:val="24"/>
          <w:szCs w:val="24"/>
        </w:rPr>
      </w:pPr>
      <w:r w:rsidRPr="0051029D">
        <w:rPr>
          <w:sz w:val="24"/>
          <w:szCs w:val="24"/>
        </w:rPr>
        <w:t xml:space="preserve">2) nieterminowego oraz nienależytego wykonywania umowy, w szczególności zmniejszenia zakresu rzeczowego realizowanego zadania; </w:t>
      </w:r>
    </w:p>
    <w:p w:rsidR="008A20E0" w:rsidRPr="0051029D" w:rsidRDefault="008A20E0" w:rsidP="00094173">
      <w:pPr>
        <w:spacing w:line="360" w:lineRule="auto"/>
        <w:jc w:val="both"/>
        <w:rPr>
          <w:sz w:val="24"/>
          <w:szCs w:val="24"/>
        </w:rPr>
      </w:pPr>
      <w:r w:rsidRPr="0051029D">
        <w:rPr>
          <w:sz w:val="24"/>
          <w:szCs w:val="24"/>
        </w:rPr>
        <w:t>3) przekazania przez Zleceniobiorcę(-ów) części lub całości dotacji osobie trzeciej, mimo że nie przewiduje tego niniejsza umowa;</w:t>
      </w:r>
    </w:p>
    <w:p w:rsidR="008A20E0" w:rsidRPr="0051029D" w:rsidRDefault="008A20E0" w:rsidP="00094173">
      <w:pPr>
        <w:spacing w:line="360" w:lineRule="auto"/>
        <w:jc w:val="both"/>
        <w:rPr>
          <w:sz w:val="24"/>
          <w:szCs w:val="24"/>
        </w:rPr>
      </w:pPr>
      <w:r w:rsidRPr="0051029D">
        <w:rPr>
          <w:sz w:val="24"/>
          <w:szCs w:val="24"/>
        </w:rPr>
        <w:t>4) nieprzedłożenia przez Zleceniobiorcę(-ów) sprawozdania z wykonania zadania w terminie i na zasadach określonych w niniejszej umowie;</w:t>
      </w:r>
    </w:p>
    <w:p w:rsidR="008A20E0" w:rsidRPr="0051029D" w:rsidRDefault="008A20E0" w:rsidP="00094173">
      <w:pPr>
        <w:spacing w:line="360" w:lineRule="auto"/>
        <w:jc w:val="both"/>
        <w:rPr>
          <w:sz w:val="24"/>
          <w:szCs w:val="24"/>
        </w:rPr>
      </w:pPr>
      <w:r w:rsidRPr="0051029D">
        <w:rPr>
          <w:sz w:val="24"/>
          <w:szCs w:val="24"/>
        </w:rPr>
        <w:t>5) odmowy poddania się przez Zleceniobiorcę(-ów) kontroli albo nie doprowadzenia przez Zleceniodawcę w terminie określonym do usunięcia stwierdzonych nieprawidłowości.</w:t>
      </w:r>
    </w:p>
    <w:p w:rsidR="008A20E0" w:rsidRPr="0051029D" w:rsidRDefault="008A20E0" w:rsidP="00094173">
      <w:pPr>
        <w:pStyle w:val="BodyTextIndent"/>
        <w:spacing w:after="0" w:line="360" w:lineRule="auto"/>
        <w:ind w:left="0"/>
        <w:jc w:val="both"/>
        <w:rPr>
          <w:sz w:val="24"/>
          <w:szCs w:val="24"/>
        </w:rPr>
      </w:pPr>
      <w:r w:rsidRPr="0051029D">
        <w:rPr>
          <w:sz w:val="24"/>
          <w:szCs w:val="24"/>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8A20E0" w:rsidRPr="0051029D" w:rsidRDefault="008A20E0" w:rsidP="00094173">
      <w:pPr>
        <w:pStyle w:val="BodyTextIndent"/>
        <w:spacing w:after="0" w:line="360" w:lineRule="auto"/>
        <w:ind w:left="0"/>
        <w:jc w:val="both"/>
        <w:rPr>
          <w:sz w:val="24"/>
          <w:szCs w:val="24"/>
        </w:rPr>
      </w:pPr>
      <w:r w:rsidRPr="0051029D">
        <w:rPr>
          <w:sz w:val="24"/>
          <w:szCs w:val="24"/>
        </w:rPr>
        <w:t xml:space="preserve">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8A20E0" w:rsidRDefault="008A20E0" w:rsidP="00094173">
      <w:pPr>
        <w:pStyle w:val="BodyTextIndent"/>
        <w:spacing w:after="0" w:line="360" w:lineRule="auto"/>
        <w:ind w:left="0"/>
        <w:jc w:val="center"/>
        <w:rPr>
          <w:b/>
          <w:bCs/>
          <w:sz w:val="24"/>
          <w:szCs w:val="24"/>
        </w:rPr>
      </w:pPr>
    </w:p>
    <w:p w:rsidR="008A20E0" w:rsidRPr="0051029D" w:rsidRDefault="008A20E0" w:rsidP="00094173">
      <w:pPr>
        <w:pStyle w:val="BodyTextIndent"/>
        <w:spacing w:after="0" w:line="360" w:lineRule="auto"/>
        <w:ind w:left="0"/>
        <w:jc w:val="center"/>
        <w:rPr>
          <w:sz w:val="24"/>
          <w:szCs w:val="24"/>
          <w:vertAlign w:val="superscript"/>
        </w:rPr>
      </w:pPr>
      <w:r w:rsidRPr="0051029D">
        <w:rPr>
          <w:b/>
          <w:bCs/>
          <w:sz w:val="24"/>
          <w:szCs w:val="24"/>
        </w:rPr>
        <w:t xml:space="preserve">§ </w:t>
      </w:r>
      <w:r>
        <w:rPr>
          <w:b/>
          <w:bCs/>
          <w:sz w:val="24"/>
          <w:szCs w:val="24"/>
        </w:rPr>
        <w:t>16</w:t>
      </w:r>
      <w:r w:rsidRPr="0051029D">
        <w:rPr>
          <w:b/>
          <w:bCs/>
          <w:sz w:val="24"/>
          <w:szCs w:val="24"/>
        </w:rPr>
        <w:t>.</w:t>
      </w:r>
      <w:r w:rsidRPr="0051029D">
        <w:rPr>
          <w:sz w:val="24"/>
          <w:szCs w:val="24"/>
          <w:vertAlign w:val="superscript"/>
        </w:rPr>
        <w:t xml:space="preserve"> 6), 7)</w:t>
      </w:r>
    </w:p>
    <w:p w:rsidR="008A20E0" w:rsidRPr="0051029D" w:rsidRDefault="008A20E0" w:rsidP="00094173">
      <w:pPr>
        <w:pStyle w:val="BodyTextIndent"/>
        <w:spacing w:after="0" w:line="360" w:lineRule="auto"/>
        <w:ind w:left="0"/>
        <w:jc w:val="center"/>
        <w:rPr>
          <w:b/>
          <w:bCs/>
          <w:sz w:val="24"/>
          <w:szCs w:val="24"/>
        </w:rPr>
      </w:pPr>
      <w:r w:rsidRPr="0051029D">
        <w:rPr>
          <w:b/>
          <w:bCs/>
          <w:sz w:val="24"/>
          <w:szCs w:val="24"/>
        </w:rPr>
        <w:t>Nieuzyskanie dotacji z innego źródła publicznego</w:t>
      </w:r>
    </w:p>
    <w:p w:rsidR="008A20E0" w:rsidRPr="0051029D" w:rsidRDefault="008A20E0" w:rsidP="00094173">
      <w:pPr>
        <w:pStyle w:val="BodyTextIndent"/>
        <w:spacing w:after="0" w:line="360" w:lineRule="auto"/>
        <w:ind w:left="0"/>
        <w:jc w:val="both"/>
        <w:rPr>
          <w:sz w:val="24"/>
          <w:szCs w:val="24"/>
        </w:rPr>
      </w:pPr>
      <w:r w:rsidRPr="0051029D">
        <w:rPr>
          <w:sz w:val="24"/>
          <w:szCs w:val="24"/>
        </w:rPr>
        <w:t>1. Jeżeli nie zostaną przyznane finansowe środki z innych źródeł publicznych, o których mowa w § 3 ust. 4 pkt 2 lit. b, Zleceniobiorca(-y) ma(-ją) obowiązek przekazać Zleceniodawcy informację o tym niezwłocznie, jednakże nie później niż w ciągu 7 dni od stosownego rozstrzygnięcia właściwego organu.</w:t>
      </w:r>
    </w:p>
    <w:p w:rsidR="008A20E0" w:rsidRPr="0051029D" w:rsidRDefault="008A20E0" w:rsidP="00094173">
      <w:pPr>
        <w:pStyle w:val="BodyTextIndent"/>
        <w:spacing w:after="0" w:line="360" w:lineRule="auto"/>
        <w:ind w:left="0"/>
        <w:jc w:val="both"/>
        <w:rPr>
          <w:sz w:val="24"/>
          <w:szCs w:val="24"/>
        </w:rPr>
      </w:pPr>
      <w:r w:rsidRPr="0051029D">
        <w:rPr>
          <w:sz w:val="24"/>
          <w:szCs w:val="24"/>
        </w:rPr>
        <w:t xml:space="preserve">2. Jeżeli z informacji, o której mowa w ust. 1, wynika, że zrealizowanie zadania publicznego przez Zleceniobiorcę(-ów) na warunkach niniejszej umowy nie jest możliwe, każda ze Stron może odstąpić od umowy. </w:t>
      </w:r>
    </w:p>
    <w:p w:rsidR="008A20E0" w:rsidRPr="0051029D" w:rsidRDefault="008A20E0" w:rsidP="00094173">
      <w:pPr>
        <w:pStyle w:val="BodyTextIndent"/>
        <w:spacing w:after="0" w:line="360" w:lineRule="auto"/>
        <w:ind w:left="0"/>
        <w:jc w:val="both"/>
        <w:rPr>
          <w:sz w:val="24"/>
          <w:szCs w:val="24"/>
        </w:rPr>
      </w:pPr>
      <w:r w:rsidRPr="0051029D">
        <w:rPr>
          <w:sz w:val="24"/>
          <w:szCs w:val="24"/>
        </w:rPr>
        <w:t>3. Jeżeli z informacji, o której mowa w ust. 1, wynika, że zadanie publiczne może być zrealizowane w ograniczonym zakresie, Strony mogą dokonać stosownej zmiany treści umowy.</w:t>
      </w:r>
    </w:p>
    <w:p w:rsidR="008A20E0" w:rsidRPr="0051029D" w:rsidRDefault="008A20E0" w:rsidP="00094173">
      <w:pPr>
        <w:pStyle w:val="BodyTextIndent"/>
        <w:spacing w:after="0" w:line="360" w:lineRule="auto"/>
        <w:ind w:left="0"/>
        <w:jc w:val="both"/>
        <w:rPr>
          <w:sz w:val="24"/>
          <w:szCs w:val="24"/>
        </w:rPr>
      </w:pPr>
      <w:r w:rsidRPr="0051029D">
        <w:rPr>
          <w:sz w:val="24"/>
          <w:szCs w:val="24"/>
        </w:rPr>
        <w:t>4. W razie nieprzekazania informacji w terminie, o którym mowa w ust. 1, Zleceniobiorca(-y) nie</w:t>
      </w:r>
      <w:r>
        <w:rPr>
          <w:sz w:val="24"/>
          <w:szCs w:val="24"/>
        </w:rPr>
        <w:t> </w:t>
      </w:r>
      <w:r w:rsidRPr="0051029D">
        <w:rPr>
          <w:sz w:val="24"/>
          <w:szCs w:val="24"/>
        </w:rPr>
        <w:t>może</w:t>
      </w:r>
      <w:r>
        <w:rPr>
          <w:sz w:val="24"/>
          <w:szCs w:val="24"/>
        </w:rPr>
        <w:t>(-gą)</w:t>
      </w:r>
      <w:r w:rsidRPr="0051029D">
        <w:rPr>
          <w:sz w:val="24"/>
          <w:szCs w:val="24"/>
        </w:rPr>
        <w:t xml:space="preserve"> odstąpić od umowy w tryb</w:t>
      </w:r>
      <w:r>
        <w:rPr>
          <w:sz w:val="24"/>
          <w:szCs w:val="24"/>
        </w:rPr>
        <w:t>ie, o którym mowa w ust. 2 i ma(-</w:t>
      </w:r>
      <w:r w:rsidRPr="0051029D">
        <w:rPr>
          <w:sz w:val="24"/>
          <w:szCs w:val="24"/>
        </w:rPr>
        <w:t>ją</w:t>
      </w:r>
      <w:r>
        <w:rPr>
          <w:sz w:val="24"/>
          <w:szCs w:val="24"/>
        </w:rPr>
        <w:t>)</w:t>
      </w:r>
      <w:r w:rsidRPr="0051029D">
        <w:rPr>
          <w:sz w:val="24"/>
          <w:szCs w:val="24"/>
        </w:rPr>
        <w:t xml:space="preserve"> obowiązek zagwarantować na realizację zadania środki w wysokości środków wnioskowanych, które nie zostały Zleceniobiorcy(-om) przyznane.</w:t>
      </w:r>
    </w:p>
    <w:p w:rsidR="008A20E0" w:rsidRDefault="008A20E0" w:rsidP="00094173">
      <w:pPr>
        <w:spacing w:line="360" w:lineRule="auto"/>
        <w:jc w:val="center"/>
        <w:rPr>
          <w:b/>
          <w:bCs/>
          <w:sz w:val="24"/>
          <w:szCs w:val="24"/>
        </w:rPr>
      </w:pPr>
    </w:p>
    <w:p w:rsidR="008A20E0" w:rsidRPr="00E138AD" w:rsidRDefault="008A20E0" w:rsidP="00E138AD">
      <w:pPr>
        <w:spacing w:line="360" w:lineRule="auto"/>
        <w:jc w:val="center"/>
        <w:rPr>
          <w:sz w:val="24"/>
          <w:szCs w:val="24"/>
          <w:vertAlign w:val="superscript"/>
        </w:rPr>
      </w:pPr>
      <w:r w:rsidRPr="0051029D">
        <w:rPr>
          <w:b/>
          <w:bCs/>
          <w:sz w:val="24"/>
          <w:szCs w:val="24"/>
        </w:rPr>
        <w:t>§ 1</w:t>
      </w:r>
      <w:r>
        <w:rPr>
          <w:b/>
          <w:bCs/>
          <w:sz w:val="24"/>
          <w:szCs w:val="24"/>
        </w:rPr>
        <w:t>7</w:t>
      </w:r>
      <w:r w:rsidRPr="0051029D">
        <w:rPr>
          <w:b/>
          <w:bCs/>
          <w:sz w:val="24"/>
          <w:szCs w:val="24"/>
        </w:rPr>
        <w:t>.</w:t>
      </w:r>
      <w:r>
        <w:rPr>
          <w:sz w:val="24"/>
          <w:szCs w:val="24"/>
          <w:vertAlign w:val="superscript"/>
        </w:rPr>
        <w:t>7)</w:t>
      </w:r>
    </w:p>
    <w:p w:rsidR="008A20E0" w:rsidRDefault="008A20E0" w:rsidP="00E138AD">
      <w:pPr>
        <w:spacing w:line="360" w:lineRule="auto"/>
        <w:jc w:val="center"/>
        <w:rPr>
          <w:b/>
          <w:bCs/>
          <w:sz w:val="24"/>
          <w:szCs w:val="24"/>
        </w:rPr>
      </w:pPr>
      <w:r>
        <w:rPr>
          <w:b/>
          <w:bCs/>
          <w:sz w:val="24"/>
          <w:szCs w:val="24"/>
        </w:rPr>
        <w:t>Zabezpieczenie</w:t>
      </w:r>
    </w:p>
    <w:p w:rsidR="008A20E0" w:rsidRDefault="008A20E0" w:rsidP="00E138AD">
      <w:pPr>
        <w:spacing w:line="360" w:lineRule="auto"/>
        <w:jc w:val="both"/>
        <w:rPr>
          <w:sz w:val="24"/>
          <w:szCs w:val="24"/>
        </w:rPr>
      </w:pPr>
      <w:r>
        <w:rPr>
          <w:sz w:val="24"/>
          <w:szCs w:val="24"/>
        </w:rPr>
        <w:t>1. Zleceniobiorca(-y) przedstawia(-ją) przed zawarciem umowy zabezpieczenie ustanawiane w formie weksla In blanco wraz z deklaracją wekslową.</w:t>
      </w:r>
    </w:p>
    <w:p w:rsidR="008A20E0" w:rsidRPr="00E138AD" w:rsidRDefault="008A20E0" w:rsidP="00E138AD">
      <w:pPr>
        <w:spacing w:line="360" w:lineRule="auto"/>
        <w:jc w:val="both"/>
        <w:rPr>
          <w:sz w:val="24"/>
          <w:szCs w:val="24"/>
        </w:rPr>
      </w:pPr>
      <w:r>
        <w:rPr>
          <w:sz w:val="24"/>
          <w:szCs w:val="24"/>
        </w:rPr>
        <w:t>2. Minimalna kwota zabezpieczenia, o którym mowa w ust. 1 , nie może być mniejsza niż wysokość dofinansowania realizacji zadania publicznego. W przypadku nieprzedłużenia weksla In blanco wraz z deklaracją wekslową umowa ze Zleceniobiorcą(-ami) jest nieważna.</w:t>
      </w:r>
    </w:p>
    <w:p w:rsidR="008A20E0" w:rsidRDefault="008A20E0" w:rsidP="00094173">
      <w:pPr>
        <w:spacing w:line="360" w:lineRule="auto"/>
        <w:jc w:val="center"/>
        <w:rPr>
          <w:b/>
          <w:bCs/>
          <w:sz w:val="24"/>
          <w:szCs w:val="24"/>
        </w:rPr>
      </w:pPr>
    </w:p>
    <w:p w:rsidR="008A20E0" w:rsidRDefault="008A20E0" w:rsidP="00094173">
      <w:pPr>
        <w:spacing w:line="360" w:lineRule="auto"/>
        <w:jc w:val="center"/>
        <w:rPr>
          <w:b/>
          <w:bCs/>
          <w:sz w:val="24"/>
          <w:szCs w:val="24"/>
        </w:rPr>
      </w:pPr>
      <w:r w:rsidRPr="0051029D">
        <w:rPr>
          <w:b/>
          <w:bCs/>
          <w:sz w:val="24"/>
          <w:szCs w:val="24"/>
        </w:rPr>
        <w:t>§ 1</w:t>
      </w:r>
      <w:r>
        <w:rPr>
          <w:b/>
          <w:bCs/>
          <w:sz w:val="24"/>
          <w:szCs w:val="24"/>
        </w:rPr>
        <w:t>8.</w:t>
      </w:r>
    </w:p>
    <w:p w:rsidR="008A20E0" w:rsidRPr="0051029D" w:rsidRDefault="008A20E0" w:rsidP="00094173">
      <w:pPr>
        <w:spacing w:line="360" w:lineRule="auto"/>
        <w:jc w:val="center"/>
        <w:rPr>
          <w:b/>
          <w:bCs/>
          <w:sz w:val="24"/>
          <w:szCs w:val="24"/>
        </w:rPr>
      </w:pPr>
      <w:r w:rsidRPr="0051029D">
        <w:rPr>
          <w:b/>
          <w:bCs/>
          <w:sz w:val="24"/>
          <w:szCs w:val="24"/>
        </w:rPr>
        <w:t>Zakaz zbywania rzeczy zakupionych za środki pochodzące z dotacji</w:t>
      </w:r>
    </w:p>
    <w:p w:rsidR="008A20E0" w:rsidRDefault="008A20E0" w:rsidP="007D62A9">
      <w:pPr>
        <w:spacing w:line="360" w:lineRule="auto"/>
        <w:jc w:val="both"/>
        <w:rPr>
          <w:sz w:val="24"/>
          <w:szCs w:val="24"/>
        </w:rPr>
      </w:pPr>
      <w:r w:rsidRPr="0051029D">
        <w:rPr>
          <w:sz w:val="24"/>
          <w:szCs w:val="24"/>
        </w:rPr>
        <w:t>1. Zleceniobiorca zobowiązuje się do nie zbywania związanych z realizacją zadania rzeczy zakupionych na swoją rzecz za środki pochodzące z dotacji przez okres 5 lat od dnia dokonania ich zakupu.</w:t>
      </w:r>
    </w:p>
    <w:p w:rsidR="008A20E0" w:rsidRPr="007D62A9" w:rsidRDefault="008A20E0" w:rsidP="007D62A9">
      <w:pPr>
        <w:spacing w:line="360" w:lineRule="auto"/>
        <w:jc w:val="both"/>
        <w:rPr>
          <w:sz w:val="24"/>
          <w:szCs w:val="24"/>
        </w:rPr>
      </w:pPr>
      <w:r>
        <w:rPr>
          <w:sz w:val="24"/>
          <w:szCs w:val="24"/>
        </w:rPr>
        <w:t>2. Z ważnych przyczyn Strony mogą zawrzeć aneks do niniejszej umowy, zezwalający na zbycie rzeczy przed upływem terminu, o którym mowa w ust. 1, pod warunkiem, że Zleceniobiorca(-cy) zobowiąże(-ą) się przeznaczyć środki pozyskane ze zbycia rzeczy na realizację celów statutowych.</w:t>
      </w:r>
    </w:p>
    <w:p w:rsidR="008A20E0" w:rsidRPr="0051029D" w:rsidRDefault="008A20E0" w:rsidP="00094173">
      <w:pPr>
        <w:spacing w:line="360" w:lineRule="auto"/>
        <w:jc w:val="center"/>
        <w:rPr>
          <w:b/>
          <w:bCs/>
          <w:sz w:val="24"/>
          <w:szCs w:val="24"/>
        </w:rPr>
      </w:pPr>
      <w:r w:rsidRPr="0051029D">
        <w:rPr>
          <w:b/>
          <w:bCs/>
          <w:sz w:val="24"/>
          <w:szCs w:val="24"/>
        </w:rPr>
        <w:t>§ </w:t>
      </w:r>
      <w:r>
        <w:rPr>
          <w:b/>
          <w:bCs/>
          <w:sz w:val="24"/>
          <w:szCs w:val="24"/>
        </w:rPr>
        <w:t>19</w:t>
      </w:r>
      <w:r w:rsidRPr="0051029D">
        <w:rPr>
          <w:b/>
          <w:bCs/>
          <w:sz w:val="24"/>
          <w:szCs w:val="24"/>
        </w:rPr>
        <w:t>.</w:t>
      </w:r>
    </w:p>
    <w:p w:rsidR="008A20E0" w:rsidRPr="0051029D" w:rsidRDefault="008A20E0" w:rsidP="00094173">
      <w:pPr>
        <w:spacing w:line="360" w:lineRule="auto"/>
        <w:jc w:val="center"/>
        <w:rPr>
          <w:b/>
          <w:bCs/>
          <w:sz w:val="24"/>
          <w:szCs w:val="24"/>
        </w:rPr>
      </w:pPr>
      <w:r w:rsidRPr="0051029D">
        <w:rPr>
          <w:b/>
          <w:bCs/>
          <w:sz w:val="24"/>
          <w:szCs w:val="24"/>
        </w:rPr>
        <w:t>Forma pisemna oświadczeń</w:t>
      </w:r>
    </w:p>
    <w:p w:rsidR="008A20E0" w:rsidRPr="0051029D" w:rsidRDefault="008A20E0" w:rsidP="00094173">
      <w:pPr>
        <w:spacing w:line="360" w:lineRule="auto"/>
        <w:jc w:val="both"/>
        <w:rPr>
          <w:sz w:val="24"/>
          <w:szCs w:val="24"/>
        </w:rPr>
      </w:pPr>
      <w:r w:rsidRPr="0051029D">
        <w:rPr>
          <w:sz w:val="24"/>
          <w:szCs w:val="24"/>
        </w:rPr>
        <w:t>1. Wszelkie zmiany, uzupełnienia i oświadczenia składane w związku z niniejszą umową wymagają pod rygorem nieważności zawarcia w formie pisemnej aneksu.</w:t>
      </w:r>
    </w:p>
    <w:p w:rsidR="008A20E0" w:rsidRPr="0051029D" w:rsidRDefault="008A20E0" w:rsidP="00094173">
      <w:pPr>
        <w:spacing w:line="360" w:lineRule="auto"/>
        <w:jc w:val="both"/>
        <w:rPr>
          <w:sz w:val="24"/>
          <w:szCs w:val="24"/>
        </w:rPr>
      </w:pPr>
      <w:r w:rsidRPr="0051029D">
        <w:rPr>
          <w:sz w:val="24"/>
          <w:szCs w:val="24"/>
        </w:rPr>
        <w:t>2. Wszelkie wątpliwości związane z realizacją niniejszej umowy wyjaśniane będą w formie pisemnej.</w:t>
      </w:r>
    </w:p>
    <w:p w:rsidR="008A20E0" w:rsidRDefault="008A20E0" w:rsidP="00094173">
      <w:pPr>
        <w:tabs>
          <w:tab w:val="left" w:pos="0"/>
        </w:tabs>
        <w:spacing w:line="360" w:lineRule="auto"/>
        <w:jc w:val="center"/>
        <w:rPr>
          <w:b/>
          <w:bCs/>
          <w:sz w:val="24"/>
          <w:szCs w:val="24"/>
        </w:rPr>
      </w:pPr>
    </w:p>
    <w:p w:rsidR="008A20E0" w:rsidRPr="0051029D" w:rsidRDefault="008A20E0" w:rsidP="00094173">
      <w:pPr>
        <w:tabs>
          <w:tab w:val="left" w:pos="0"/>
        </w:tabs>
        <w:spacing w:line="360" w:lineRule="auto"/>
        <w:jc w:val="center"/>
        <w:rPr>
          <w:b/>
          <w:bCs/>
          <w:sz w:val="24"/>
          <w:szCs w:val="24"/>
        </w:rPr>
      </w:pPr>
      <w:r w:rsidRPr="0051029D">
        <w:rPr>
          <w:b/>
          <w:bCs/>
          <w:sz w:val="24"/>
          <w:szCs w:val="24"/>
        </w:rPr>
        <w:t>§ </w:t>
      </w:r>
      <w:r>
        <w:rPr>
          <w:b/>
          <w:bCs/>
          <w:sz w:val="24"/>
          <w:szCs w:val="24"/>
        </w:rPr>
        <w:t>20</w:t>
      </w:r>
      <w:r w:rsidRPr="0051029D">
        <w:rPr>
          <w:b/>
          <w:bCs/>
          <w:sz w:val="24"/>
          <w:szCs w:val="24"/>
        </w:rPr>
        <w:t>.</w:t>
      </w:r>
    </w:p>
    <w:p w:rsidR="008A20E0" w:rsidRPr="0051029D" w:rsidRDefault="008A20E0" w:rsidP="00094173">
      <w:pPr>
        <w:tabs>
          <w:tab w:val="left" w:pos="142"/>
        </w:tabs>
        <w:spacing w:line="360" w:lineRule="auto"/>
        <w:ind w:left="142"/>
        <w:jc w:val="center"/>
        <w:rPr>
          <w:b/>
          <w:bCs/>
          <w:sz w:val="24"/>
          <w:szCs w:val="24"/>
        </w:rPr>
      </w:pPr>
      <w:r w:rsidRPr="0051029D">
        <w:rPr>
          <w:b/>
          <w:bCs/>
          <w:sz w:val="24"/>
          <w:szCs w:val="24"/>
        </w:rPr>
        <w:t>Odpowiedzialność wobec osób trzecich</w:t>
      </w:r>
    </w:p>
    <w:p w:rsidR="008A20E0" w:rsidRPr="0051029D" w:rsidRDefault="008A20E0" w:rsidP="00094173">
      <w:pPr>
        <w:pStyle w:val="Tekstpodstawowy21"/>
        <w:tabs>
          <w:tab w:val="left" w:pos="0"/>
        </w:tabs>
        <w:spacing w:line="360" w:lineRule="auto"/>
        <w:rPr>
          <w:rFonts w:ascii="Times New Roman" w:hAnsi="Times New Roman" w:cs="Times New Roman"/>
          <w:sz w:val="24"/>
          <w:szCs w:val="24"/>
        </w:rPr>
      </w:pPr>
      <w:r w:rsidRPr="0051029D">
        <w:rPr>
          <w:rFonts w:ascii="Times New Roman" w:hAnsi="Times New Roman" w:cs="Times New Roman"/>
          <w:sz w:val="24"/>
          <w:szCs w:val="24"/>
        </w:rPr>
        <w:t xml:space="preserve">1. Zleceniobiorca(-y) ponosi(-szą) wyłączną odpowiedzialność wobec osób trzecich za szkody powstałe w związku z realizacją zadania publicznego. </w:t>
      </w:r>
    </w:p>
    <w:p w:rsidR="008A20E0" w:rsidRPr="0051029D" w:rsidRDefault="008A20E0" w:rsidP="00094173">
      <w:pPr>
        <w:pStyle w:val="NormalWeb"/>
        <w:tabs>
          <w:tab w:val="left" w:pos="0"/>
        </w:tabs>
        <w:spacing w:line="360" w:lineRule="auto"/>
        <w:jc w:val="both"/>
        <w:rPr>
          <w:sz w:val="24"/>
          <w:szCs w:val="24"/>
        </w:rPr>
      </w:pPr>
      <w:r w:rsidRPr="0051029D">
        <w:rPr>
          <w:sz w:val="24"/>
          <w:szCs w:val="24"/>
        </w:rPr>
        <w:t xml:space="preserve">2. W zakresie związanym z realizacją zadania publicznego, w tym z gromadzeniem, przetwarzaniem i przekazywaniem danych osobowych, a także wprowadzaniem ich do systemów informatycznych, Zleceniobiorca(-y) odbiera(-ją) stosowne oświadczenia osób, których te dane dotyczą, zgodnie z ustawą z dnia 29 sierpnia 1997 r. o ochronie danych osobowych (Dz. U. z 2002 r. Nr 101, poz. 926, z późn. zm.). </w:t>
      </w:r>
    </w:p>
    <w:p w:rsidR="008A20E0" w:rsidRDefault="008A20E0" w:rsidP="00094173">
      <w:pPr>
        <w:tabs>
          <w:tab w:val="left" w:pos="142"/>
        </w:tabs>
        <w:spacing w:line="360" w:lineRule="auto"/>
        <w:ind w:left="142"/>
        <w:jc w:val="center"/>
        <w:rPr>
          <w:b/>
          <w:bCs/>
          <w:sz w:val="24"/>
          <w:szCs w:val="24"/>
        </w:rPr>
      </w:pPr>
    </w:p>
    <w:p w:rsidR="008A20E0" w:rsidRPr="00E138AD" w:rsidRDefault="008A20E0" w:rsidP="00E138AD">
      <w:pPr>
        <w:tabs>
          <w:tab w:val="left" w:pos="142"/>
        </w:tabs>
        <w:spacing w:line="360" w:lineRule="auto"/>
        <w:ind w:left="142"/>
        <w:jc w:val="center"/>
        <w:rPr>
          <w:b/>
          <w:bCs/>
          <w:sz w:val="28"/>
          <w:szCs w:val="28"/>
        </w:rPr>
      </w:pPr>
      <w:r w:rsidRPr="00140756">
        <w:rPr>
          <w:b/>
          <w:bCs/>
          <w:sz w:val="28"/>
          <w:szCs w:val="28"/>
        </w:rPr>
        <w:t>Postanowienia końcowe</w:t>
      </w:r>
    </w:p>
    <w:p w:rsidR="008A20E0" w:rsidRPr="0051029D" w:rsidRDefault="008A20E0" w:rsidP="00094173">
      <w:pPr>
        <w:tabs>
          <w:tab w:val="left" w:pos="0"/>
        </w:tabs>
        <w:spacing w:line="360" w:lineRule="auto"/>
        <w:jc w:val="center"/>
        <w:rPr>
          <w:b/>
          <w:bCs/>
          <w:sz w:val="24"/>
          <w:szCs w:val="24"/>
        </w:rPr>
      </w:pPr>
      <w:r w:rsidRPr="0051029D">
        <w:rPr>
          <w:b/>
          <w:bCs/>
          <w:sz w:val="24"/>
          <w:szCs w:val="24"/>
        </w:rPr>
        <w:t>§ </w:t>
      </w:r>
      <w:r>
        <w:rPr>
          <w:b/>
          <w:bCs/>
          <w:sz w:val="24"/>
          <w:szCs w:val="24"/>
        </w:rPr>
        <w:t>21</w:t>
      </w:r>
      <w:r w:rsidRPr="0051029D">
        <w:rPr>
          <w:b/>
          <w:bCs/>
          <w:sz w:val="24"/>
          <w:szCs w:val="24"/>
        </w:rPr>
        <w:t>.</w:t>
      </w:r>
    </w:p>
    <w:p w:rsidR="008A20E0" w:rsidRPr="0051029D" w:rsidRDefault="008A20E0" w:rsidP="00094173">
      <w:pPr>
        <w:pStyle w:val="Tekstpodstawowy21"/>
        <w:tabs>
          <w:tab w:val="left" w:pos="0"/>
        </w:tabs>
        <w:spacing w:line="360" w:lineRule="auto"/>
        <w:rPr>
          <w:rFonts w:ascii="Times New Roman" w:hAnsi="Times New Roman" w:cs="Times New Roman"/>
          <w:sz w:val="24"/>
          <w:szCs w:val="24"/>
        </w:rPr>
      </w:pPr>
      <w:r w:rsidRPr="0051029D">
        <w:rPr>
          <w:rFonts w:ascii="Times New Roman" w:hAnsi="Times New Roman" w:cs="Times New Roman"/>
          <w:sz w:val="24"/>
          <w:szCs w:val="24"/>
        </w:rPr>
        <w:t>W zakresie nieuregulowanym umową stosuje się przepisy ustawy z dnia 23 kwietnia 1964 r. - Kodeks cywilny (Dz. U. Nr 16, poz. 93, z późn. zm.) oraz ustawy z dnia 27 sierpnia 2009 r. o</w:t>
      </w:r>
      <w:r>
        <w:rPr>
          <w:rFonts w:ascii="Times New Roman" w:hAnsi="Times New Roman" w:cs="Times New Roman"/>
          <w:sz w:val="24"/>
          <w:szCs w:val="24"/>
        </w:rPr>
        <w:t> </w:t>
      </w:r>
      <w:r w:rsidRPr="0051029D">
        <w:rPr>
          <w:rFonts w:ascii="Times New Roman" w:hAnsi="Times New Roman" w:cs="Times New Roman"/>
          <w:sz w:val="24"/>
          <w:szCs w:val="24"/>
        </w:rPr>
        <w:t>finansach publicznych (Dz. U. Nr 157, poz. 1240, z późn. zm.).</w:t>
      </w:r>
    </w:p>
    <w:p w:rsidR="008A20E0" w:rsidRDefault="008A20E0" w:rsidP="00094173">
      <w:pPr>
        <w:tabs>
          <w:tab w:val="left" w:pos="142"/>
        </w:tabs>
        <w:spacing w:line="360" w:lineRule="auto"/>
        <w:ind w:left="142"/>
        <w:jc w:val="center"/>
        <w:rPr>
          <w:b/>
          <w:bCs/>
          <w:sz w:val="24"/>
          <w:szCs w:val="24"/>
        </w:rPr>
      </w:pPr>
    </w:p>
    <w:p w:rsidR="008A20E0" w:rsidRPr="0051029D" w:rsidRDefault="008A20E0" w:rsidP="00094173">
      <w:pPr>
        <w:tabs>
          <w:tab w:val="left" w:pos="142"/>
        </w:tabs>
        <w:spacing w:line="360" w:lineRule="auto"/>
        <w:ind w:left="142"/>
        <w:jc w:val="center"/>
        <w:rPr>
          <w:b/>
          <w:bCs/>
          <w:sz w:val="24"/>
          <w:szCs w:val="24"/>
        </w:rPr>
      </w:pPr>
      <w:r w:rsidRPr="0051029D">
        <w:rPr>
          <w:b/>
          <w:bCs/>
          <w:sz w:val="24"/>
          <w:szCs w:val="24"/>
        </w:rPr>
        <w:t>§ </w:t>
      </w:r>
      <w:r>
        <w:rPr>
          <w:b/>
          <w:bCs/>
          <w:sz w:val="24"/>
          <w:szCs w:val="24"/>
        </w:rPr>
        <w:t>22</w:t>
      </w:r>
      <w:r w:rsidRPr="0051029D">
        <w:rPr>
          <w:b/>
          <w:bCs/>
          <w:sz w:val="24"/>
          <w:szCs w:val="24"/>
        </w:rPr>
        <w:t>.</w:t>
      </w:r>
    </w:p>
    <w:p w:rsidR="008A20E0" w:rsidRDefault="008A20E0" w:rsidP="007D62A9">
      <w:pPr>
        <w:tabs>
          <w:tab w:val="left" w:pos="0"/>
        </w:tabs>
        <w:spacing w:line="360" w:lineRule="auto"/>
        <w:jc w:val="both"/>
        <w:rPr>
          <w:sz w:val="24"/>
          <w:szCs w:val="24"/>
        </w:rPr>
      </w:pPr>
      <w:r w:rsidRPr="0051029D">
        <w:rPr>
          <w:sz w:val="24"/>
          <w:szCs w:val="24"/>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8A20E0" w:rsidRDefault="008A20E0" w:rsidP="00094173">
      <w:pPr>
        <w:spacing w:line="360" w:lineRule="auto"/>
        <w:jc w:val="center"/>
        <w:rPr>
          <w:b/>
          <w:bCs/>
          <w:sz w:val="24"/>
          <w:szCs w:val="24"/>
        </w:rPr>
      </w:pPr>
    </w:p>
    <w:p w:rsidR="008A20E0" w:rsidRPr="0051029D" w:rsidRDefault="008A20E0" w:rsidP="00094173">
      <w:pPr>
        <w:spacing w:line="360" w:lineRule="auto"/>
        <w:jc w:val="center"/>
        <w:rPr>
          <w:b/>
          <w:bCs/>
          <w:sz w:val="24"/>
          <w:szCs w:val="24"/>
        </w:rPr>
      </w:pPr>
      <w:r w:rsidRPr="0051029D">
        <w:rPr>
          <w:b/>
          <w:bCs/>
          <w:sz w:val="24"/>
          <w:szCs w:val="24"/>
        </w:rPr>
        <w:t>§ </w:t>
      </w:r>
      <w:r>
        <w:rPr>
          <w:b/>
          <w:bCs/>
          <w:sz w:val="24"/>
          <w:szCs w:val="24"/>
        </w:rPr>
        <w:t>23</w:t>
      </w:r>
      <w:r w:rsidRPr="0051029D">
        <w:rPr>
          <w:b/>
          <w:bCs/>
          <w:sz w:val="24"/>
          <w:szCs w:val="24"/>
        </w:rPr>
        <w:t>.</w:t>
      </w:r>
    </w:p>
    <w:p w:rsidR="008A20E0" w:rsidRPr="0051029D" w:rsidRDefault="008A20E0" w:rsidP="00094173">
      <w:pPr>
        <w:pStyle w:val="Tekstpodstawowy21"/>
        <w:spacing w:line="360" w:lineRule="auto"/>
        <w:rPr>
          <w:rFonts w:ascii="Times New Roman" w:hAnsi="Times New Roman" w:cs="Times New Roman"/>
          <w:sz w:val="24"/>
          <w:szCs w:val="24"/>
        </w:rPr>
      </w:pPr>
      <w:r w:rsidRPr="0051029D">
        <w:rPr>
          <w:rFonts w:ascii="Times New Roman" w:hAnsi="Times New Roman" w:cs="Times New Roman"/>
          <w:sz w:val="24"/>
          <w:szCs w:val="24"/>
        </w:rPr>
        <w:t>Umowa niniejsza została sporządzona w dwóch jednobrzmiących egzemplarzach, po jednym dla każdej ze Stron.</w:t>
      </w:r>
    </w:p>
    <w:p w:rsidR="008A20E0" w:rsidRPr="0051029D" w:rsidRDefault="008A20E0" w:rsidP="00094173">
      <w:pPr>
        <w:spacing w:line="360" w:lineRule="auto"/>
        <w:ind w:left="360"/>
        <w:jc w:val="both"/>
        <w:rPr>
          <w:sz w:val="24"/>
          <w:szCs w:val="24"/>
        </w:rPr>
      </w:pPr>
    </w:p>
    <w:p w:rsidR="008A20E0" w:rsidRPr="0051029D" w:rsidRDefault="008A20E0" w:rsidP="00094173">
      <w:pPr>
        <w:spacing w:line="360" w:lineRule="auto"/>
        <w:ind w:left="360"/>
        <w:jc w:val="both"/>
        <w:rPr>
          <w:sz w:val="24"/>
          <w:szCs w:val="24"/>
        </w:rPr>
      </w:pPr>
    </w:p>
    <w:p w:rsidR="008A20E0" w:rsidRDefault="008A20E0" w:rsidP="009B15A9">
      <w:pPr>
        <w:spacing w:line="360" w:lineRule="auto"/>
        <w:ind w:left="360"/>
        <w:jc w:val="both"/>
        <w:rPr>
          <w:sz w:val="24"/>
          <w:szCs w:val="24"/>
        </w:rPr>
      </w:pPr>
      <w:r w:rsidRPr="0051029D">
        <w:rPr>
          <w:sz w:val="24"/>
          <w:szCs w:val="24"/>
        </w:rPr>
        <w:tab/>
        <w:t xml:space="preserve"> Zleceniobiorca(-cy):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1029D">
        <w:rPr>
          <w:sz w:val="24"/>
          <w:szCs w:val="24"/>
        </w:rPr>
        <w:t>Zleceniodawca:</w:t>
      </w:r>
      <w:r w:rsidRPr="0051029D">
        <w:rPr>
          <w:sz w:val="24"/>
          <w:szCs w:val="24"/>
        </w:rPr>
        <w:tab/>
      </w:r>
      <w:r w:rsidRPr="0051029D">
        <w:rPr>
          <w:sz w:val="24"/>
          <w:szCs w:val="24"/>
        </w:rPr>
        <w:tab/>
      </w:r>
      <w:r w:rsidRPr="0051029D">
        <w:rPr>
          <w:sz w:val="24"/>
          <w:szCs w:val="24"/>
        </w:rPr>
        <w:tab/>
      </w:r>
      <w:r w:rsidRPr="0051029D">
        <w:rPr>
          <w:sz w:val="24"/>
          <w:szCs w:val="24"/>
        </w:rPr>
        <w:tab/>
      </w:r>
      <w:r w:rsidRPr="0051029D">
        <w:rPr>
          <w:sz w:val="24"/>
          <w:szCs w:val="24"/>
        </w:rPr>
        <w:tab/>
      </w:r>
      <w:r w:rsidRPr="0051029D">
        <w:rPr>
          <w:sz w:val="24"/>
          <w:szCs w:val="24"/>
        </w:rPr>
        <w:tab/>
      </w:r>
    </w:p>
    <w:p w:rsidR="008A20E0" w:rsidRDefault="008A20E0" w:rsidP="00094173">
      <w:pPr>
        <w:autoSpaceDE w:val="0"/>
        <w:spacing w:before="240" w:line="360" w:lineRule="auto"/>
        <w:jc w:val="both"/>
        <w:rPr>
          <w:sz w:val="24"/>
          <w:szCs w:val="24"/>
        </w:rPr>
      </w:pPr>
    </w:p>
    <w:p w:rsidR="008A20E0" w:rsidRDefault="008A20E0" w:rsidP="00094173">
      <w:pPr>
        <w:autoSpaceDE w:val="0"/>
        <w:spacing w:before="240" w:line="360" w:lineRule="auto"/>
        <w:jc w:val="both"/>
        <w:rPr>
          <w:sz w:val="24"/>
          <w:szCs w:val="24"/>
        </w:rPr>
      </w:pPr>
    </w:p>
    <w:p w:rsidR="008A20E0" w:rsidRPr="0051029D" w:rsidRDefault="008A20E0" w:rsidP="00094173">
      <w:pPr>
        <w:autoSpaceDE w:val="0"/>
        <w:spacing w:before="240" w:line="360" w:lineRule="auto"/>
        <w:jc w:val="both"/>
        <w:rPr>
          <w:sz w:val="24"/>
          <w:szCs w:val="24"/>
        </w:rPr>
      </w:pPr>
      <w:r w:rsidRPr="0051029D">
        <w:rPr>
          <w:sz w:val="24"/>
          <w:szCs w:val="24"/>
        </w:rPr>
        <w:t>ZAŁĄCZNIKI:</w:t>
      </w:r>
    </w:p>
    <w:p w:rsidR="008A20E0" w:rsidRPr="0051029D" w:rsidRDefault="008A20E0" w:rsidP="00094173">
      <w:pPr>
        <w:spacing w:line="360" w:lineRule="auto"/>
        <w:ind w:left="360" w:hanging="360"/>
        <w:jc w:val="both"/>
        <w:rPr>
          <w:sz w:val="24"/>
          <w:szCs w:val="24"/>
        </w:rPr>
      </w:pPr>
      <w:r w:rsidRPr="0051029D">
        <w:rPr>
          <w:sz w:val="24"/>
          <w:szCs w:val="24"/>
        </w:rPr>
        <w:t>1) oferta realizacji zadania publicznego;</w:t>
      </w:r>
    </w:p>
    <w:p w:rsidR="008A20E0" w:rsidRPr="0051029D" w:rsidRDefault="008A20E0" w:rsidP="00094173">
      <w:pPr>
        <w:tabs>
          <w:tab w:val="left" w:pos="360"/>
        </w:tabs>
        <w:spacing w:line="360" w:lineRule="auto"/>
        <w:jc w:val="both"/>
        <w:rPr>
          <w:sz w:val="24"/>
          <w:szCs w:val="24"/>
        </w:rPr>
      </w:pPr>
      <w:r w:rsidRPr="0051029D">
        <w:rPr>
          <w:sz w:val="24"/>
          <w:szCs w:val="24"/>
        </w:rPr>
        <w:t>2 ) zaktualizowany harmonogram realizacji zadania, jeśli dotyczy;</w:t>
      </w:r>
    </w:p>
    <w:p w:rsidR="008A20E0" w:rsidRPr="0051029D" w:rsidRDefault="008A20E0" w:rsidP="00094173">
      <w:pPr>
        <w:tabs>
          <w:tab w:val="left" w:pos="360"/>
        </w:tabs>
        <w:spacing w:line="360" w:lineRule="auto"/>
        <w:jc w:val="both"/>
        <w:rPr>
          <w:sz w:val="24"/>
          <w:szCs w:val="24"/>
        </w:rPr>
      </w:pPr>
      <w:r w:rsidRPr="0051029D">
        <w:rPr>
          <w:sz w:val="24"/>
          <w:szCs w:val="24"/>
        </w:rPr>
        <w:t>3) zaktualizowany kosztorys realizacji zadania, jeśli dotyczy;</w:t>
      </w:r>
    </w:p>
    <w:p w:rsidR="008A20E0" w:rsidRPr="0051029D" w:rsidRDefault="008A20E0" w:rsidP="00094173">
      <w:pPr>
        <w:tabs>
          <w:tab w:val="left" w:pos="360"/>
        </w:tabs>
        <w:spacing w:line="360" w:lineRule="auto"/>
        <w:jc w:val="both"/>
        <w:rPr>
          <w:sz w:val="24"/>
          <w:szCs w:val="24"/>
        </w:rPr>
      </w:pPr>
      <w:r w:rsidRPr="0051029D">
        <w:rPr>
          <w:sz w:val="24"/>
          <w:szCs w:val="24"/>
        </w:rPr>
        <w:t>4) kopia aktualnego</w:t>
      </w:r>
      <w:r w:rsidRPr="0051029D">
        <w:rPr>
          <w:sz w:val="24"/>
          <w:szCs w:val="24"/>
          <w:vertAlign w:val="superscript"/>
        </w:rPr>
        <w:t>12)</w:t>
      </w:r>
      <w:r w:rsidRPr="0051029D">
        <w:rPr>
          <w:sz w:val="24"/>
          <w:szCs w:val="24"/>
        </w:rPr>
        <w:t xml:space="preserve"> odpisu z Krajowego Rejestru Sądowego lub innego właściwego rejestru lub ewidencji;</w:t>
      </w:r>
    </w:p>
    <w:p w:rsidR="008A20E0" w:rsidRPr="0051029D" w:rsidRDefault="008A20E0" w:rsidP="00094173">
      <w:pPr>
        <w:tabs>
          <w:tab w:val="left" w:pos="360"/>
        </w:tabs>
        <w:spacing w:line="360" w:lineRule="auto"/>
        <w:jc w:val="both"/>
        <w:rPr>
          <w:sz w:val="24"/>
          <w:szCs w:val="24"/>
        </w:rPr>
      </w:pPr>
      <w:r w:rsidRPr="0051029D">
        <w:rPr>
          <w:sz w:val="24"/>
          <w:szCs w:val="24"/>
        </w:rPr>
        <w:t>5) umowa pomiędzy Zleceniobiorcami, którzy złożyli ofertę wspólną, określająca zakres ich świadczeń składających się na realizację zadania publicznego.</w:t>
      </w:r>
    </w:p>
    <w:p w:rsidR="008A20E0" w:rsidRDefault="008A20E0" w:rsidP="002E7D79">
      <w:pPr>
        <w:pStyle w:val="Tekstkomentarza1"/>
        <w:spacing w:line="360" w:lineRule="auto"/>
        <w:jc w:val="both"/>
        <w:rPr>
          <w:sz w:val="24"/>
          <w:szCs w:val="24"/>
        </w:rPr>
      </w:pPr>
    </w:p>
    <w:p w:rsidR="008A20E0" w:rsidRPr="0051029D" w:rsidRDefault="008A20E0" w:rsidP="002E7D79">
      <w:pPr>
        <w:pStyle w:val="Tekstkomentarza1"/>
        <w:spacing w:line="360" w:lineRule="auto"/>
        <w:jc w:val="both"/>
        <w:rPr>
          <w:sz w:val="24"/>
          <w:szCs w:val="24"/>
        </w:rPr>
      </w:pPr>
      <w:r>
        <w:rPr>
          <w:sz w:val="24"/>
          <w:szCs w:val="24"/>
        </w:rPr>
        <w:t>_________________________</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Niepotrzebne skreślić.</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W przypadku oferty wspólnej należy wskazać więcej niż jednego Zleceniobiorcę.</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Dotyczy sytuacji, kiedy opis poszczególnych działań, harmonogram i kosztorys zostały zaktualizowane.</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 3 ust. 1 stanowi postanowienie alternatywne w stosunku do § 3 ust. 2. W ramach § 3 ust. 1 można wybrać sposób przekazania dotacji określony w pkt 1 albo 2.</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 3 ust. 2 może zostać zastosowany w umowie zawartej w następstwie oferty wspólnej.</w:t>
      </w:r>
      <w:r>
        <w:t xml:space="preserve"> </w:t>
      </w:r>
      <w:r w:rsidRPr="00E138AD">
        <w:t>W ramach § 3 ust. 2 można wybrać sposób przekazania dotacji określony w pkt 1 albo 2.</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Dotyczy wyłącznie umów o wsparcie realizacji zadania publicznego.</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Postanowienie fakultatywne.</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Określenie części zadania wraz ze wskazaniem pozycji kosztorysu.</w:t>
      </w:r>
    </w:p>
    <w:p w:rsidR="008A20E0" w:rsidRPr="00E138AD" w:rsidRDefault="008A20E0" w:rsidP="00094173">
      <w:pPr>
        <w:pStyle w:val="Tekstkomentarza1"/>
        <w:numPr>
          <w:ilvl w:val="0"/>
          <w:numId w:val="9"/>
        </w:numPr>
        <w:tabs>
          <w:tab w:val="left" w:pos="210"/>
        </w:tabs>
        <w:spacing w:line="360" w:lineRule="auto"/>
        <w:ind w:left="-15" w:firstLine="15"/>
        <w:jc w:val="both"/>
      </w:pPr>
      <w:r w:rsidRPr="00E138AD">
        <w:t xml:space="preserve"> Postanowienie dotyczy umów o realizacje zadań publicznych przez okres wykraczający poza rok budżetowy.</w:t>
      </w:r>
    </w:p>
    <w:p w:rsidR="008A20E0" w:rsidRPr="00E138AD" w:rsidRDefault="008A20E0" w:rsidP="00140756">
      <w:pPr>
        <w:pStyle w:val="Tekstkomentarza1"/>
        <w:numPr>
          <w:ilvl w:val="0"/>
          <w:numId w:val="9"/>
        </w:numPr>
        <w:tabs>
          <w:tab w:val="left" w:pos="284"/>
          <w:tab w:val="left" w:pos="426"/>
        </w:tabs>
        <w:spacing w:line="360" w:lineRule="auto"/>
        <w:ind w:left="-15" w:firstLine="15"/>
        <w:jc w:val="both"/>
      </w:pPr>
      <w:r w:rsidRPr="00E138AD">
        <w:t>Postanowienie fakultatywne. Kara umowna nie może przewyższać 10% wartości przyznanej dotacji i kwoty 1000 zł.</w:t>
      </w:r>
    </w:p>
    <w:p w:rsidR="008A20E0" w:rsidRPr="00E138AD" w:rsidRDefault="008A20E0" w:rsidP="00140756">
      <w:pPr>
        <w:pStyle w:val="Tekstkomentarza1"/>
        <w:numPr>
          <w:ilvl w:val="0"/>
          <w:numId w:val="9"/>
        </w:numPr>
        <w:tabs>
          <w:tab w:val="left" w:pos="284"/>
          <w:tab w:val="left" w:pos="426"/>
        </w:tabs>
        <w:spacing w:line="360" w:lineRule="auto"/>
        <w:ind w:left="-15" w:firstLine="15"/>
        <w:jc w:val="both"/>
      </w:pPr>
      <w:r w:rsidRPr="00E138AD">
        <w:t>Kara umowna nie może przewyższać 10% wartości przyznanej dotacji i kwoty 1000 zł.</w:t>
      </w:r>
    </w:p>
    <w:p w:rsidR="008A20E0" w:rsidRPr="00E138AD" w:rsidRDefault="008A20E0" w:rsidP="00140756">
      <w:pPr>
        <w:pStyle w:val="Tekstkomentarza1"/>
        <w:numPr>
          <w:ilvl w:val="0"/>
          <w:numId w:val="9"/>
        </w:numPr>
        <w:tabs>
          <w:tab w:val="left" w:pos="284"/>
          <w:tab w:val="left" w:pos="426"/>
        </w:tabs>
        <w:spacing w:line="360" w:lineRule="auto"/>
        <w:ind w:left="-15" w:firstLine="15"/>
        <w:jc w:val="both"/>
      </w:pPr>
      <w:r w:rsidRPr="00E138AD">
        <w:t>Odpis musi być zgodny z aktualnym stanem faktycznym i prawnym, niezależnie od tego, kiedy został wydany.</w:t>
      </w:r>
    </w:p>
    <w:sectPr w:rsidR="008A20E0" w:rsidRPr="00E138AD" w:rsidSect="001B2FE1">
      <w:headerReference w:type="default" r:id="rId7"/>
      <w:footerReference w:type="default" r:id="rId8"/>
      <w:pgSz w:w="11906" w:h="16838"/>
      <w:pgMar w:top="851" w:right="1133"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E0" w:rsidRDefault="008A20E0">
      <w:r>
        <w:separator/>
      </w:r>
    </w:p>
  </w:endnote>
  <w:endnote w:type="continuationSeparator" w:id="1">
    <w:p w:rsidR="008A20E0" w:rsidRDefault="008A2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E0" w:rsidRDefault="008A20E0" w:rsidP="00BB7D3F">
    <w:pPr>
      <w:pStyle w:val="Footer"/>
      <w:spacing w:before="240" w:after="120"/>
      <w:jc w:val="center"/>
    </w:pPr>
    <w:r>
      <w:rPr>
        <w:noProof/>
        <w:lang w:eastAsia="pl-PL"/>
      </w:rPr>
      <w:pict>
        <v:shapetype id="_x0000_t202" coordsize="21600,21600" o:spt="202" path="m,l,21600r21600,l21600,xe">
          <v:stroke joinstyle="miter"/>
          <v:path gradientshapeok="t" o:connecttype="rect"/>
        </v:shapetype>
        <v:shape id="_x0000_s2050" type="#_x0000_t202" style="position:absolute;left:0;text-align:left;margin-left:451.05pt;margin-top:4.55pt;width:15.8pt;height:10.5pt;z-index:251657216;mso-wrap-distance-left:0;mso-wrap-distance-right:0" stroked="f">
          <v:fill opacity="0" color2="black"/>
          <v:textbox style="mso-next-textbox:#_x0000_s2050" inset="0,0,0,0">
            <w:txbxContent>
              <w:p w:rsidR="008A20E0" w:rsidRDefault="008A20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v:shape>
      </w:pict>
    </w:r>
    <w:r>
      <w:t>Granty Powiatu Ełckiego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E0" w:rsidRDefault="008A20E0">
      <w:r>
        <w:separator/>
      </w:r>
    </w:p>
  </w:footnote>
  <w:footnote w:type="continuationSeparator" w:id="1">
    <w:p w:rsidR="008A20E0" w:rsidRDefault="008A2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E0" w:rsidRDefault="008A20E0">
    <w:pPr>
      <w:pStyle w:val="Header"/>
      <w:jc w:val="right"/>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05pt;width:93pt;height:80.25pt;z-index:-251658240" wrapcoords="-174 0 -174 21398 21600 21398 21600 0 -174 0">
          <v:imagedata r:id="rId1" o:title=""/>
          <w10:wrap type="tight"/>
        </v:shape>
      </w:pict>
    </w:r>
  </w:p>
  <w:p w:rsidR="008A20E0" w:rsidRPr="00CF548B" w:rsidRDefault="008A20E0">
    <w:pPr>
      <w:pStyle w:val="Header"/>
      <w:jc w:val="right"/>
      <w:rPr>
        <w:i/>
        <w:iCs/>
      </w:rPr>
    </w:pPr>
    <w:r w:rsidRPr="00CF548B">
      <w:rPr>
        <w:i/>
        <w:iCs/>
      </w:rPr>
      <w:t xml:space="preserve">Załącznik nr </w:t>
    </w:r>
    <w:r>
      <w:rPr>
        <w:i/>
        <w:iCs/>
      </w:rPr>
      <w:t>6</w:t>
    </w:r>
    <w:r w:rsidRPr="00CF548B">
      <w:rPr>
        <w:i/>
        <w:iCs/>
      </w:rPr>
      <w:t xml:space="preserve"> do Wytycznych</w:t>
    </w:r>
  </w:p>
  <w:p w:rsidR="008A20E0" w:rsidRPr="00CF548B" w:rsidRDefault="008A20E0">
    <w:pPr>
      <w:pStyle w:val="Header"/>
      <w:jc w:val="right"/>
      <w:rPr>
        <w:i/>
        <w:iCs/>
      </w:rPr>
    </w:pPr>
    <w:r w:rsidRPr="00CF548B">
      <w:rPr>
        <w:i/>
        <w:iCs/>
      </w:rPr>
      <w:t xml:space="preserve">Granty Powiatu Ełckiego </w:t>
    </w:r>
    <w:r>
      <w:rPr>
        <w:i/>
        <w:iCs/>
      </w:rPr>
      <w:t>2013</w:t>
    </w:r>
  </w:p>
  <w:p w:rsidR="008A20E0" w:rsidRDefault="008A20E0">
    <w:pPr>
      <w:pStyle w:val="Header"/>
      <w:jc w:val="right"/>
    </w:pPr>
  </w:p>
  <w:p w:rsidR="008A20E0" w:rsidRDefault="008A20E0">
    <w:pPr>
      <w:pStyle w:val="Header"/>
      <w:jc w:val="right"/>
    </w:pPr>
  </w:p>
  <w:p w:rsidR="008A20E0" w:rsidRDefault="008A20E0">
    <w:pPr>
      <w:pStyle w:val="Header"/>
      <w:jc w:val="right"/>
    </w:pPr>
    <w:r>
      <w:t>Wzór  umowy</w:t>
    </w:r>
  </w:p>
  <w:p w:rsidR="008A20E0" w:rsidRDefault="008A20E0">
    <w:pPr>
      <w:pStyle w:val="Header"/>
      <w:jc w:val="right"/>
    </w:pPr>
  </w:p>
  <w:p w:rsidR="008A20E0" w:rsidRDefault="008A20E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2700"/>
        </w:tabs>
        <w:ind w:left="2700" w:hanging="360"/>
      </w:pPr>
    </w:lvl>
  </w:abstractNum>
  <w:abstractNum w:abstractNumId="5">
    <w:nsid w:val="00000006"/>
    <w:multiLevelType w:val="multilevel"/>
    <w:tmpl w:val="00000006"/>
    <w:name w:val="WW8Num6"/>
    <w:lvl w:ilvl="0">
      <w:start w:val="3"/>
      <w:numFmt w:val="decimal"/>
      <w:lvlText w:val="%1."/>
      <w:lvlJc w:val="left"/>
      <w:pPr>
        <w:tabs>
          <w:tab w:val="num" w:pos="900"/>
        </w:tabs>
        <w:ind w:left="900" w:hanging="360"/>
      </w:pPr>
      <w:rPr>
        <w:caps w:val="0"/>
        <w:smallCaps w:val="0"/>
        <w:strike w:val="0"/>
        <w:dstrike w:val="0"/>
        <w:outline w:val="0"/>
        <w:shadow w:val="0"/>
        <w:vanish w:val="0"/>
        <w:position w:val="0"/>
        <w:sz w:val="24"/>
        <w:szCs w:val="24"/>
        <w:vertAlign w:val="baseline"/>
      </w:r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5"/>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Times New Roman" w:eastAsia="Times New Roman" w:hAnsi="Times New Roman"/>
      </w:rPr>
    </w:lvl>
  </w:abstractNum>
  <w:abstractNum w:abstractNumId="9">
    <w:nsid w:val="73C63ADC"/>
    <w:multiLevelType w:val="hybridMultilevel"/>
    <w:tmpl w:val="8604D5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9E7"/>
    <w:rsid w:val="00094173"/>
    <w:rsid w:val="00140756"/>
    <w:rsid w:val="001A4BFE"/>
    <w:rsid w:val="001B2FE1"/>
    <w:rsid w:val="002033D1"/>
    <w:rsid w:val="00253790"/>
    <w:rsid w:val="002541D0"/>
    <w:rsid w:val="00262F3A"/>
    <w:rsid w:val="002814DE"/>
    <w:rsid w:val="002E7D79"/>
    <w:rsid w:val="0051029D"/>
    <w:rsid w:val="00540F9C"/>
    <w:rsid w:val="005760B3"/>
    <w:rsid w:val="005B10CD"/>
    <w:rsid w:val="005B4294"/>
    <w:rsid w:val="005C00C1"/>
    <w:rsid w:val="00664B34"/>
    <w:rsid w:val="00776113"/>
    <w:rsid w:val="007770FC"/>
    <w:rsid w:val="007D62A9"/>
    <w:rsid w:val="008A20E0"/>
    <w:rsid w:val="008C57DA"/>
    <w:rsid w:val="008D4402"/>
    <w:rsid w:val="009324D9"/>
    <w:rsid w:val="009B15A9"/>
    <w:rsid w:val="009D27A8"/>
    <w:rsid w:val="00A769E7"/>
    <w:rsid w:val="00AD7D69"/>
    <w:rsid w:val="00BB7D3F"/>
    <w:rsid w:val="00C10C6D"/>
    <w:rsid w:val="00CC1122"/>
    <w:rsid w:val="00CF548B"/>
    <w:rsid w:val="00D476E9"/>
    <w:rsid w:val="00D63DAD"/>
    <w:rsid w:val="00D8108D"/>
    <w:rsid w:val="00DF081F"/>
    <w:rsid w:val="00E138AD"/>
    <w:rsid w:val="00E16F84"/>
    <w:rsid w:val="00E2264B"/>
    <w:rsid w:val="00E915C9"/>
    <w:rsid w:val="00F361AD"/>
    <w:rsid w:val="00F6261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22"/>
    <w:pPr>
      <w:suppressAutoHyphens/>
    </w:pPr>
    <w:rPr>
      <w:sz w:val="20"/>
      <w:szCs w:val="20"/>
      <w:lang w:eastAsia="ar-SA"/>
    </w:rPr>
  </w:style>
  <w:style w:type="paragraph" w:styleId="Heading1">
    <w:name w:val="heading 1"/>
    <w:basedOn w:val="Normal"/>
    <w:next w:val="Normal"/>
    <w:link w:val="Heading1Char"/>
    <w:uiPriority w:val="99"/>
    <w:qFormat/>
    <w:rsid w:val="00CC1122"/>
    <w:pPr>
      <w:keepNext/>
      <w:numPr>
        <w:numId w:val="1"/>
      </w:numPr>
      <w:ind w:left="708"/>
      <w:jc w:val="both"/>
      <w:outlineLvl w:val="0"/>
    </w:pPr>
    <w:rPr>
      <w:rFonts w:ascii="Garamond" w:hAnsi="Garamond" w:cs="Garamond"/>
      <w:b/>
      <w:bCs/>
    </w:rPr>
  </w:style>
  <w:style w:type="paragraph" w:styleId="Heading2">
    <w:name w:val="heading 2"/>
    <w:basedOn w:val="Normal"/>
    <w:next w:val="Normal"/>
    <w:link w:val="Heading2Char"/>
    <w:uiPriority w:val="99"/>
    <w:qFormat/>
    <w:rsid w:val="00CC1122"/>
    <w:pPr>
      <w:keepNext/>
      <w:numPr>
        <w:ilvl w:val="1"/>
        <w:numId w:val="1"/>
      </w:numPr>
      <w:jc w:val="right"/>
      <w:outlineLvl w:val="1"/>
    </w:pPr>
    <w:rPr>
      <w:rFonts w:ascii="Garamond" w:hAnsi="Garamond" w:cs="Garamond"/>
      <w:b/>
      <w:bCs/>
    </w:rPr>
  </w:style>
  <w:style w:type="paragraph" w:styleId="Heading3">
    <w:name w:val="heading 3"/>
    <w:basedOn w:val="Normal"/>
    <w:next w:val="Normal"/>
    <w:link w:val="Heading3Char"/>
    <w:uiPriority w:val="99"/>
    <w:qFormat/>
    <w:rsid w:val="00CC1122"/>
    <w:pPr>
      <w:keepNext/>
      <w:numPr>
        <w:ilvl w:val="2"/>
        <w:numId w:val="1"/>
      </w:numPr>
      <w:outlineLvl w:val="2"/>
    </w:pPr>
    <w:rPr>
      <w:rFonts w:ascii="Garamond" w:hAnsi="Garamond" w:cs="Garamond"/>
      <w:b/>
      <w:bCs/>
    </w:rPr>
  </w:style>
  <w:style w:type="paragraph" w:styleId="Heading4">
    <w:name w:val="heading 4"/>
    <w:basedOn w:val="Normal"/>
    <w:next w:val="Normal"/>
    <w:link w:val="Heading4Char"/>
    <w:uiPriority w:val="99"/>
    <w:qFormat/>
    <w:rsid w:val="00CC112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CC1122"/>
    <w:pPr>
      <w:numPr>
        <w:ilvl w:val="4"/>
        <w:numId w:val="1"/>
      </w:num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A37"/>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962A37"/>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962A37"/>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962A37"/>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962A37"/>
    <w:rPr>
      <w:rFonts w:asciiTheme="minorHAnsi" w:eastAsiaTheme="minorEastAsia" w:hAnsiTheme="minorHAnsi" w:cstheme="minorBidi"/>
      <w:b/>
      <w:bCs/>
      <w:i/>
      <w:iCs/>
      <w:sz w:val="26"/>
      <w:szCs w:val="26"/>
      <w:lang w:eastAsia="ar-SA"/>
    </w:rPr>
  </w:style>
  <w:style w:type="character" w:customStyle="1" w:styleId="WW8Num6z0">
    <w:name w:val="WW8Num6z0"/>
    <w:uiPriority w:val="99"/>
    <w:rsid w:val="00CC1122"/>
    <w:rPr>
      <w:position w:val="0"/>
      <w:sz w:val="24"/>
      <w:szCs w:val="24"/>
      <w:vertAlign w:val="baseline"/>
    </w:rPr>
  </w:style>
  <w:style w:type="character" w:customStyle="1" w:styleId="WW8Num9z0">
    <w:name w:val="WW8Num9z0"/>
    <w:uiPriority w:val="99"/>
    <w:rsid w:val="00CC1122"/>
    <w:rPr>
      <w:rFonts w:ascii="Times New Roman" w:hAnsi="Times New Roman" w:cs="Times New Roman"/>
    </w:rPr>
  </w:style>
  <w:style w:type="character" w:customStyle="1" w:styleId="Absatz-Standardschriftart">
    <w:name w:val="Absatz-Standardschriftart"/>
    <w:uiPriority w:val="99"/>
    <w:rsid w:val="00CC1122"/>
  </w:style>
  <w:style w:type="character" w:customStyle="1" w:styleId="WW-Absatz-Standardschriftart">
    <w:name w:val="WW-Absatz-Standardschriftart"/>
    <w:uiPriority w:val="99"/>
    <w:rsid w:val="00CC1122"/>
  </w:style>
  <w:style w:type="character" w:customStyle="1" w:styleId="WW-Absatz-Standardschriftart1">
    <w:name w:val="WW-Absatz-Standardschriftart1"/>
    <w:uiPriority w:val="99"/>
    <w:rsid w:val="00CC1122"/>
  </w:style>
  <w:style w:type="character" w:customStyle="1" w:styleId="WW-Absatz-Standardschriftart11">
    <w:name w:val="WW-Absatz-Standardschriftart11"/>
    <w:uiPriority w:val="99"/>
    <w:rsid w:val="00CC1122"/>
  </w:style>
  <w:style w:type="character" w:customStyle="1" w:styleId="WW8Num7z0">
    <w:name w:val="WW8Num7z0"/>
    <w:uiPriority w:val="99"/>
    <w:rsid w:val="00CC1122"/>
    <w:rPr>
      <w:rFonts w:ascii="Symbol" w:hAnsi="Symbol" w:cs="Symbol"/>
    </w:rPr>
  </w:style>
  <w:style w:type="character" w:customStyle="1" w:styleId="WW8Num9z1">
    <w:name w:val="WW8Num9z1"/>
    <w:uiPriority w:val="99"/>
    <w:rsid w:val="00CC1122"/>
    <w:rPr>
      <w:rFonts w:ascii="Wingdings 2" w:hAnsi="Wingdings 2" w:cs="Wingdings 2"/>
      <w:sz w:val="18"/>
      <w:szCs w:val="18"/>
    </w:rPr>
  </w:style>
  <w:style w:type="character" w:customStyle="1" w:styleId="WW8Num9z2">
    <w:name w:val="WW8Num9z2"/>
    <w:uiPriority w:val="99"/>
    <w:rsid w:val="00CC1122"/>
    <w:rPr>
      <w:rFonts w:ascii="Wingdings" w:hAnsi="Wingdings" w:cs="Wingdings"/>
    </w:rPr>
  </w:style>
  <w:style w:type="character" w:customStyle="1" w:styleId="WW8Num9z3">
    <w:name w:val="WW8Num9z3"/>
    <w:uiPriority w:val="99"/>
    <w:rsid w:val="00CC1122"/>
    <w:rPr>
      <w:rFonts w:ascii="Symbol" w:hAnsi="Symbol" w:cs="Symbol"/>
    </w:rPr>
  </w:style>
  <w:style w:type="character" w:customStyle="1" w:styleId="WW8Num12z1">
    <w:name w:val="WW8Num12z1"/>
    <w:uiPriority w:val="99"/>
    <w:rsid w:val="00CC1122"/>
    <w:rPr>
      <w:rFonts w:ascii="Wingdings 2" w:hAnsi="Wingdings 2" w:cs="Wingdings 2"/>
      <w:sz w:val="18"/>
      <w:szCs w:val="18"/>
    </w:rPr>
  </w:style>
  <w:style w:type="character" w:customStyle="1" w:styleId="WW8Num12z2">
    <w:name w:val="WW8Num12z2"/>
    <w:uiPriority w:val="99"/>
    <w:rsid w:val="00CC1122"/>
    <w:rPr>
      <w:rFonts w:ascii="StarSymbol" w:eastAsia="StarSymbol" w:cs="StarSymbol"/>
      <w:sz w:val="18"/>
      <w:szCs w:val="18"/>
    </w:rPr>
  </w:style>
  <w:style w:type="character" w:customStyle="1" w:styleId="WW8Num12z3">
    <w:name w:val="WW8Num12z3"/>
    <w:uiPriority w:val="99"/>
    <w:rsid w:val="00CC1122"/>
    <w:rPr>
      <w:rFonts w:ascii="Wingdings" w:hAnsi="Wingdings" w:cs="Wingdings"/>
      <w:sz w:val="18"/>
      <w:szCs w:val="18"/>
    </w:rPr>
  </w:style>
  <w:style w:type="character" w:customStyle="1" w:styleId="WW8Num13z1">
    <w:name w:val="WW8Num13z1"/>
    <w:uiPriority w:val="99"/>
    <w:rsid w:val="00CC1122"/>
    <w:rPr>
      <w:rFonts w:ascii="Wingdings 2" w:hAnsi="Wingdings 2" w:cs="Wingdings 2"/>
      <w:sz w:val="18"/>
      <w:szCs w:val="18"/>
    </w:rPr>
  </w:style>
  <w:style w:type="character" w:customStyle="1" w:styleId="WW8Num13z2">
    <w:name w:val="WW8Num13z2"/>
    <w:uiPriority w:val="99"/>
    <w:rsid w:val="00CC1122"/>
    <w:rPr>
      <w:rFonts w:ascii="StarSymbol" w:eastAsia="StarSymbol" w:cs="StarSymbol"/>
      <w:sz w:val="18"/>
      <w:szCs w:val="18"/>
    </w:rPr>
  </w:style>
  <w:style w:type="character" w:customStyle="1" w:styleId="WW8Num13z3">
    <w:name w:val="WW8Num13z3"/>
    <w:uiPriority w:val="99"/>
    <w:rsid w:val="00CC1122"/>
    <w:rPr>
      <w:rFonts w:ascii="Wingdings" w:hAnsi="Wingdings" w:cs="Wingdings"/>
      <w:sz w:val="18"/>
      <w:szCs w:val="18"/>
    </w:rPr>
  </w:style>
  <w:style w:type="character" w:customStyle="1" w:styleId="WW8Num14z1">
    <w:name w:val="WW8Num14z1"/>
    <w:uiPriority w:val="99"/>
    <w:rsid w:val="00CC1122"/>
    <w:rPr>
      <w:rFonts w:ascii="Wingdings 2" w:hAnsi="Wingdings 2" w:cs="Wingdings 2"/>
      <w:sz w:val="18"/>
      <w:szCs w:val="18"/>
    </w:rPr>
  </w:style>
  <w:style w:type="character" w:customStyle="1" w:styleId="WW8Num14z2">
    <w:name w:val="WW8Num14z2"/>
    <w:uiPriority w:val="99"/>
    <w:rsid w:val="00CC1122"/>
    <w:rPr>
      <w:rFonts w:ascii="StarSymbol" w:eastAsia="StarSymbol" w:cs="StarSymbol"/>
      <w:sz w:val="18"/>
      <w:szCs w:val="18"/>
    </w:rPr>
  </w:style>
  <w:style w:type="character" w:customStyle="1" w:styleId="WW8Num14z3">
    <w:name w:val="WW8Num14z3"/>
    <w:uiPriority w:val="99"/>
    <w:rsid w:val="00CC1122"/>
    <w:rPr>
      <w:rFonts w:ascii="Wingdings" w:hAnsi="Wingdings" w:cs="Wingdings"/>
      <w:sz w:val="18"/>
      <w:szCs w:val="18"/>
    </w:rPr>
  </w:style>
  <w:style w:type="character" w:customStyle="1" w:styleId="WW-Absatz-Standardschriftart111">
    <w:name w:val="WW-Absatz-Standardschriftart111"/>
    <w:uiPriority w:val="99"/>
    <w:rsid w:val="00CC1122"/>
  </w:style>
  <w:style w:type="character" w:customStyle="1" w:styleId="WW-Absatz-Standardschriftart1111">
    <w:name w:val="WW-Absatz-Standardschriftart1111"/>
    <w:uiPriority w:val="99"/>
    <w:rsid w:val="00CC1122"/>
  </w:style>
  <w:style w:type="character" w:customStyle="1" w:styleId="WW-Absatz-Standardschriftart11111">
    <w:name w:val="WW-Absatz-Standardschriftart11111"/>
    <w:uiPriority w:val="99"/>
    <w:rsid w:val="00CC1122"/>
  </w:style>
  <w:style w:type="character" w:customStyle="1" w:styleId="WW-Absatz-Standardschriftart111111">
    <w:name w:val="WW-Absatz-Standardschriftart111111"/>
    <w:uiPriority w:val="99"/>
    <w:rsid w:val="00CC1122"/>
  </w:style>
  <w:style w:type="character" w:customStyle="1" w:styleId="WW-Absatz-Standardschriftart1111111">
    <w:name w:val="WW-Absatz-Standardschriftart1111111"/>
    <w:uiPriority w:val="99"/>
    <w:rsid w:val="00CC1122"/>
  </w:style>
  <w:style w:type="character" w:customStyle="1" w:styleId="WW-Absatz-Standardschriftart11111111">
    <w:name w:val="WW-Absatz-Standardschriftart11111111"/>
    <w:uiPriority w:val="99"/>
    <w:rsid w:val="00CC1122"/>
  </w:style>
  <w:style w:type="character" w:customStyle="1" w:styleId="WW-Absatz-Standardschriftart111111111">
    <w:name w:val="WW-Absatz-Standardschriftart111111111"/>
    <w:uiPriority w:val="99"/>
    <w:rsid w:val="00CC1122"/>
  </w:style>
  <w:style w:type="character" w:customStyle="1" w:styleId="WW8Num10z1">
    <w:name w:val="WW8Num10z1"/>
    <w:uiPriority w:val="99"/>
    <w:rsid w:val="00CC1122"/>
    <w:rPr>
      <w:rFonts w:ascii="Wingdings 2" w:hAnsi="Wingdings 2" w:cs="Wingdings 2"/>
      <w:sz w:val="18"/>
      <w:szCs w:val="18"/>
    </w:rPr>
  </w:style>
  <w:style w:type="character" w:customStyle="1" w:styleId="WW8Num10z2">
    <w:name w:val="WW8Num10z2"/>
    <w:uiPriority w:val="99"/>
    <w:rsid w:val="00CC1122"/>
    <w:rPr>
      <w:rFonts w:ascii="Wingdings" w:hAnsi="Wingdings" w:cs="Wingdings"/>
    </w:rPr>
  </w:style>
  <w:style w:type="character" w:customStyle="1" w:styleId="WW8Num10z3">
    <w:name w:val="WW8Num10z3"/>
    <w:uiPriority w:val="99"/>
    <w:rsid w:val="00CC1122"/>
    <w:rPr>
      <w:rFonts w:ascii="Symbol" w:hAnsi="Symbol" w:cs="Symbol"/>
    </w:rPr>
  </w:style>
  <w:style w:type="character" w:customStyle="1" w:styleId="WW8Num15z1">
    <w:name w:val="WW8Num15z1"/>
    <w:uiPriority w:val="99"/>
    <w:rsid w:val="00CC1122"/>
    <w:rPr>
      <w:rFonts w:ascii="Wingdings 2" w:hAnsi="Wingdings 2" w:cs="Wingdings 2"/>
      <w:sz w:val="18"/>
      <w:szCs w:val="18"/>
    </w:rPr>
  </w:style>
  <w:style w:type="character" w:customStyle="1" w:styleId="WW8Num15z2">
    <w:name w:val="WW8Num15z2"/>
    <w:uiPriority w:val="99"/>
    <w:rsid w:val="00CC1122"/>
    <w:rPr>
      <w:rFonts w:ascii="StarSymbol" w:eastAsia="StarSymbol" w:cs="StarSymbol"/>
      <w:sz w:val="18"/>
      <w:szCs w:val="18"/>
    </w:rPr>
  </w:style>
  <w:style w:type="character" w:customStyle="1" w:styleId="WW8Num15z3">
    <w:name w:val="WW8Num15z3"/>
    <w:uiPriority w:val="99"/>
    <w:rsid w:val="00CC1122"/>
    <w:rPr>
      <w:rFonts w:ascii="Wingdings" w:hAnsi="Wingdings" w:cs="Wingdings"/>
      <w:sz w:val="18"/>
      <w:szCs w:val="18"/>
    </w:rPr>
  </w:style>
  <w:style w:type="character" w:customStyle="1" w:styleId="Domylnaczcionkaakapitu2">
    <w:name w:val="Domyślna czcionka akapitu2"/>
    <w:uiPriority w:val="99"/>
    <w:rsid w:val="00CC1122"/>
  </w:style>
  <w:style w:type="character" w:customStyle="1" w:styleId="WW-Absatz-Standardschriftart1111111111">
    <w:name w:val="WW-Absatz-Standardschriftart1111111111"/>
    <w:uiPriority w:val="99"/>
    <w:rsid w:val="00CC1122"/>
  </w:style>
  <w:style w:type="character" w:customStyle="1" w:styleId="WW-Absatz-Standardschriftart11111111111">
    <w:name w:val="WW-Absatz-Standardschriftart11111111111"/>
    <w:uiPriority w:val="99"/>
    <w:rsid w:val="00CC1122"/>
  </w:style>
  <w:style w:type="character" w:customStyle="1" w:styleId="WW-Absatz-Standardschriftart111111111111">
    <w:name w:val="WW-Absatz-Standardschriftart111111111111"/>
    <w:uiPriority w:val="99"/>
    <w:rsid w:val="00CC1122"/>
  </w:style>
  <w:style w:type="character" w:customStyle="1" w:styleId="WW-Absatz-Standardschriftart1111111111111">
    <w:name w:val="WW-Absatz-Standardschriftart1111111111111"/>
    <w:uiPriority w:val="99"/>
    <w:rsid w:val="00CC1122"/>
  </w:style>
  <w:style w:type="character" w:customStyle="1" w:styleId="WW-Absatz-Standardschriftart11111111111111">
    <w:name w:val="WW-Absatz-Standardschriftart11111111111111"/>
    <w:uiPriority w:val="99"/>
    <w:rsid w:val="00CC1122"/>
  </w:style>
  <w:style w:type="character" w:customStyle="1" w:styleId="WW-Absatz-Standardschriftart111111111111111">
    <w:name w:val="WW-Absatz-Standardschriftart111111111111111"/>
    <w:uiPriority w:val="99"/>
    <w:rsid w:val="00CC1122"/>
  </w:style>
  <w:style w:type="character" w:customStyle="1" w:styleId="WW-Absatz-Standardschriftart1111111111111111">
    <w:name w:val="WW-Absatz-Standardschriftart1111111111111111"/>
    <w:uiPriority w:val="99"/>
    <w:rsid w:val="00CC1122"/>
  </w:style>
  <w:style w:type="character" w:customStyle="1" w:styleId="WW-Absatz-Standardschriftart11111111111111111">
    <w:name w:val="WW-Absatz-Standardschriftart11111111111111111"/>
    <w:uiPriority w:val="99"/>
    <w:rsid w:val="00CC1122"/>
  </w:style>
  <w:style w:type="character" w:customStyle="1" w:styleId="WW-Absatz-Standardschriftart111111111111111111">
    <w:name w:val="WW-Absatz-Standardschriftart111111111111111111"/>
    <w:uiPriority w:val="99"/>
    <w:rsid w:val="00CC1122"/>
  </w:style>
  <w:style w:type="character" w:customStyle="1" w:styleId="WW-Absatz-Standardschriftart1111111111111111111">
    <w:name w:val="WW-Absatz-Standardschriftart1111111111111111111"/>
    <w:uiPriority w:val="99"/>
    <w:rsid w:val="00CC1122"/>
  </w:style>
  <w:style w:type="character" w:customStyle="1" w:styleId="WW-Absatz-Standardschriftart11111111111111111111">
    <w:name w:val="WW-Absatz-Standardschriftart11111111111111111111"/>
    <w:uiPriority w:val="99"/>
    <w:rsid w:val="00CC1122"/>
  </w:style>
  <w:style w:type="character" w:customStyle="1" w:styleId="WW-Absatz-Standardschriftart111111111111111111111">
    <w:name w:val="WW-Absatz-Standardschriftart111111111111111111111"/>
    <w:uiPriority w:val="99"/>
    <w:rsid w:val="00CC1122"/>
  </w:style>
  <w:style w:type="character" w:customStyle="1" w:styleId="WW-Absatz-Standardschriftart1111111111111111111111">
    <w:name w:val="WW-Absatz-Standardschriftart1111111111111111111111"/>
    <w:uiPriority w:val="99"/>
    <w:rsid w:val="00CC1122"/>
  </w:style>
  <w:style w:type="character" w:customStyle="1" w:styleId="WW-Absatz-Standardschriftart11111111111111111111111">
    <w:name w:val="WW-Absatz-Standardschriftart11111111111111111111111"/>
    <w:uiPriority w:val="99"/>
    <w:rsid w:val="00CC1122"/>
  </w:style>
  <w:style w:type="character" w:customStyle="1" w:styleId="WW-Absatz-Standardschriftart111111111111111111111111">
    <w:name w:val="WW-Absatz-Standardschriftart111111111111111111111111"/>
    <w:uiPriority w:val="99"/>
    <w:rsid w:val="00CC1122"/>
  </w:style>
  <w:style w:type="character" w:customStyle="1" w:styleId="WW8Num8z0">
    <w:name w:val="WW8Num8z0"/>
    <w:uiPriority w:val="99"/>
    <w:rsid w:val="00CC1122"/>
    <w:rPr>
      <w:color w:val="auto"/>
    </w:rPr>
  </w:style>
  <w:style w:type="character" w:customStyle="1" w:styleId="WW8Num11z1">
    <w:name w:val="WW8Num11z1"/>
    <w:uiPriority w:val="99"/>
    <w:rsid w:val="00CC1122"/>
    <w:rPr>
      <w:rFonts w:ascii="Wingdings 2" w:hAnsi="Wingdings 2" w:cs="Wingdings 2"/>
      <w:sz w:val="18"/>
      <w:szCs w:val="18"/>
    </w:rPr>
  </w:style>
  <w:style w:type="character" w:customStyle="1" w:styleId="WW8Num11z2">
    <w:name w:val="WW8Num11z2"/>
    <w:uiPriority w:val="99"/>
    <w:rsid w:val="00CC1122"/>
    <w:rPr>
      <w:rFonts w:ascii="StarSymbol" w:eastAsia="StarSymbol" w:cs="StarSymbol"/>
      <w:sz w:val="18"/>
      <w:szCs w:val="18"/>
    </w:rPr>
  </w:style>
  <w:style w:type="character" w:customStyle="1" w:styleId="WW8Num11z3">
    <w:name w:val="WW8Num11z3"/>
    <w:uiPriority w:val="99"/>
    <w:rsid w:val="00CC1122"/>
    <w:rPr>
      <w:rFonts w:ascii="Wingdings" w:hAnsi="Wingdings" w:cs="Wingdings"/>
      <w:sz w:val="18"/>
      <w:szCs w:val="18"/>
    </w:rPr>
  </w:style>
  <w:style w:type="character" w:customStyle="1" w:styleId="WW8Num16z1">
    <w:name w:val="WW8Num16z1"/>
    <w:uiPriority w:val="99"/>
    <w:rsid w:val="00CC1122"/>
    <w:rPr>
      <w:rFonts w:ascii="Wingdings 2" w:hAnsi="Wingdings 2" w:cs="Wingdings 2"/>
      <w:sz w:val="18"/>
      <w:szCs w:val="18"/>
    </w:rPr>
  </w:style>
  <w:style w:type="character" w:customStyle="1" w:styleId="WW8Num16z2">
    <w:name w:val="WW8Num16z2"/>
    <w:uiPriority w:val="99"/>
    <w:rsid w:val="00CC1122"/>
    <w:rPr>
      <w:rFonts w:ascii="StarSymbol" w:eastAsia="StarSymbol" w:cs="StarSymbol"/>
      <w:sz w:val="18"/>
      <w:szCs w:val="18"/>
    </w:rPr>
  </w:style>
  <w:style w:type="character" w:customStyle="1" w:styleId="WW8Num16z3">
    <w:name w:val="WW8Num16z3"/>
    <w:uiPriority w:val="99"/>
    <w:rsid w:val="00CC1122"/>
    <w:rPr>
      <w:rFonts w:ascii="Wingdings" w:hAnsi="Wingdings" w:cs="Wingdings"/>
      <w:sz w:val="18"/>
      <w:szCs w:val="18"/>
    </w:rPr>
  </w:style>
  <w:style w:type="character" w:customStyle="1" w:styleId="WW-Absatz-Standardschriftart1111111111111111111111111">
    <w:name w:val="WW-Absatz-Standardschriftart1111111111111111111111111"/>
    <w:uiPriority w:val="99"/>
    <w:rsid w:val="00CC1122"/>
  </w:style>
  <w:style w:type="character" w:customStyle="1" w:styleId="WW8Num5z0">
    <w:name w:val="WW8Num5z0"/>
    <w:uiPriority w:val="99"/>
    <w:rsid w:val="00CC1122"/>
    <w:rPr>
      <w:rFonts w:ascii="Times New Roman" w:hAnsi="Times New Roman" w:cs="Times New Roman"/>
    </w:rPr>
  </w:style>
  <w:style w:type="character" w:customStyle="1" w:styleId="WW8Num9z4">
    <w:name w:val="WW8Num9z4"/>
    <w:uiPriority w:val="99"/>
    <w:rsid w:val="00CC1122"/>
    <w:rPr>
      <w:rFonts w:ascii="Courier New" w:hAnsi="Courier New" w:cs="Courier New"/>
    </w:rPr>
  </w:style>
  <w:style w:type="character" w:customStyle="1" w:styleId="WW8Num10z4">
    <w:name w:val="WW8Num10z4"/>
    <w:uiPriority w:val="99"/>
    <w:rsid w:val="00CC1122"/>
    <w:rPr>
      <w:rFonts w:ascii="Courier New" w:hAnsi="Courier New" w:cs="Courier New"/>
    </w:rPr>
  </w:style>
  <w:style w:type="character" w:customStyle="1" w:styleId="WW8Num13z0">
    <w:name w:val="WW8Num13z0"/>
    <w:uiPriority w:val="99"/>
    <w:rsid w:val="00CC1122"/>
    <w:rPr>
      <w:color w:val="auto"/>
    </w:rPr>
  </w:style>
  <w:style w:type="character" w:customStyle="1" w:styleId="WW-Absatz-Standardschriftart11111111111111111111111111">
    <w:name w:val="WW-Absatz-Standardschriftart11111111111111111111111111"/>
    <w:uiPriority w:val="99"/>
    <w:rsid w:val="00CC1122"/>
  </w:style>
  <w:style w:type="character" w:customStyle="1" w:styleId="WW-Absatz-Standardschriftart111111111111111111111111111">
    <w:name w:val="WW-Absatz-Standardschriftart111111111111111111111111111"/>
    <w:uiPriority w:val="99"/>
    <w:rsid w:val="00CC1122"/>
  </w:style>
  <w:style w:type="character" w:customStyle="1" w:styleId="WW-Absatz-Standardschriftart1111111111111111111111111111">
    <w:name w:val="WW-Absatz-Standardschriftart1111111111111111111111111111"/>
    <w:uiPriority w:val="99"/>
    <w:rsid w:val="00CC1122"/>
  </w:style>
  <w:style w:type="character" w:customStyle="1" w:styleId="WW-Absatz-Standardschriftart11111111111111111111111111111">
    <w:name w:val="WW-Absatz-Standardschriftart11111111111111111111111111111"/>
    <w:uiPriority w:val="99"/>
    <w:rsid w:val="00CC1122"/>
  </w:style>
  <w:style w:type="character" w:customStyle="1" w:styleId="WW-Absatz-Standardschriftart111111111111111111111111111111">
    <w:name w:val="WW-Absatz-Standardschriftart111111111111111111111111111111"/>
    <w:uiPriority w:val="99"/>
    <w:rsid w:val="00CC1122"/>
  </w:style>
  <w:style w:type="character" w:customStyle="1" w:styleId="WW-Absatz-Standardschriftart1111111111111111111111111111111">
    <w:name w:val="WW-Absatz-Standardschriftart1111111111111111111111111111111"/>
    <w:uiPriority w:val="99"/>
    <w:rsid w:val="00CC1122"/>
  </w:style>
  <w:style w:type="character" w:customStyle="1" w:styleId="WW-Absatz-Standardschriftart11111111111111111111111111111111">
    <w:name w:val="WW-Absatz-Standardschriftart11111111111111111111111111111111"/>
    <w:uiPriority w:val="99"/>
    <w:rsid w:val="00CC1122"/>
  </w:style>
  <w:style w:type="character" w:customStyle="1" w:styleId="WW8Num4z0">
    <w:name w:val="WW8Num4z0"/>
    <w:uiPriority w:val="99"/>
    <w:rsid w:val="00CC1122"/>
    <w:rPr>
      <w:rFonts w:ascii="Times New Roman" w:hAnsi="Times New Roman" w:cs="Times New Roman"/>
    </w:rPr>
  </w:style>
  <w:style w:type="character" w:customStyle="1" w:styleId="WW8Num4z1">
    <w:name w:val="WW8Num4z1"/>
    <w:uiPriority w:val="99"/>
    <w:rsid w:val="00CC1122"/>
    <w:rPr>
      <w:rFonts w:ascii="Courier New" w:hAnsi="Courier New" w:cs="Courier New"/>
    </w:rPr>
  </w:style>
  <w:style w:type="character" w:customStyle="1" w:styleId="WW8Num4z2">
    <w:name w:val="WW8Num4z2"/>
    <w:uiPriority w:val="99"/>
    <w:rsid w:val="00CC1122"/>
    <w:rPr>
      <w:rFonts w:ascii="Wingdings" w:hAnsi="Wingdings" w:cs="Wingdings"/>
    </w:rPr>
  </w:style>
  <w:style w:type="character" w:customStyle="1" w:styleId="WW8Num4z3">
    <w:name w:val="WW8Num4z3"/>
    <w:uiPriority w:val="99"/>
    <w:rsid w:val="00CC1122"/>
    <w:rPr>
      <w:rFonts w:ascii="Symbol" w:hAnsi="Symbol" w:cs="Symbol"/>
    </w:rPr>
  </w:style>
  <w:style w:type="character" w:customStyle="1" w:styleId="WW8Num7z1">
    <w:name w:val="WW8Num7z1"/>
    <w:uiPriority w:val="99"/>
    <w:rsid w:val="00CC1122"/>
    <w:rPr>
      <w:rFonts w:ascii="Courier New" w:hAnsi="Courier New" w:cs="Courier New"/>
    </w:rPr>
  </w:style>
  <w:style w:type="character" w:customStyle="1" w:styleId="WW8Num7z2">
    <w:name w:val="WW8Num7z2"/>
    <w:uiPriority w:val="99"/>
    <w:rsid w:val="00CC1122"/>
    <w:rPr>
      <w:rFonts w:ascii="Wingdings" w:hAnsi="Wingdings" w:cs="Wingdings"/>
    </w:rPr>
  </w:style>
  <w:style w:type="character" w:customStyle="1" w:styleId="Domylnaczcionkaakapitu1">
    <w:name w:val="Domyślna czcionka akapitu1"/>
    <w:uiPriority w:val="99"/>
    <w:rsid w:val="00CC1122"/>
  </w:style>
  <w:style w:type="character" w:styleId="PageNumber">
    <w:name w:val="page number"/>
    <w:basedOn w:val="Domylnaczcionkaakapitu1"/>
    <w:uiPriority w:val="99"/>
    <w:rsid w:val="00CC1122"/>
  </w:style>
  <w:style w:type="character" w:customStyle="1" w:styleId="Symbolewypunktowania">
    <w:name w:val="Symbole wypunktowania"/>
    <w:uiPriority w:val="99"/>
    <w:rsid w:val="00CC1122"/>
    <w:rPr>
      <w:rFonts w:ascii="StarSymbol" w:eastAsia="StarSymbol" w:hAnsi="StarSymbol" w:cs="StarSymbol"/>
      <w:sz w:val="18"/>
      <w:szCs w:val="18"/>
    </w:rPr>
  </w:style>
  <w:style w:type="character" w:customStyle="1" w:styleId="Znakinumeracji">
    <w:name w:val="Znaki numeracji"/>
    <w:uiPriority w:val="99"/>
    <w:rsid w:val="00CC1122"/>
  </w:style>
  <w:style w:type="character" w:customStyle="1" w:styleId="WW8Num19z0">
    <w:name w:val="WW8Num19z0"/>
    <w:uiPriority w:val="99"/>
    <w:rsid w:val="00CC1122"/>
    <w:rPr>
      <w:position w:val="0"/>
      <w:sz w:val="24"/>
      <w:szCs w:val="24"/>
      <w:vertAlign w:val="baseline"/>
    </w:rPr>
  </w:style>
  <w:style w:type="character" w:customStyle="1" w:styleId="WW8Num40z0">
    <w:name w:val="WW8Num40z0"/>
    <w:uiPriority w:val="99"/>
    <w:rsid w:val="00CC1122"/>
    <w:rPr>
      <w:sz w:val="16"/>
      <w:szCs w:val="16"/>
    </w:rPr>
  </w:style>
  <w:style w:type="paragraph" w:customStyle="1" w:styleId="Nagwek2">
    <w:name w:val="Nagłówek2"/>
    <w:basedOn w:val="Normal"/>
    <w:next w:val="BodyText"/>
    <w:uiPriority w:val="99"/>
    <w:rsid w:val="00CC1122"/>
    <w:pPr>
      <w:keepNext/>
      <w:spacing w:before="240" w:after="120"/>
    </w:pPr>
    <w:rPr>
      <w:rFonts w:ascii="Arial" w:hAnsi="Arial" w:cs="Arial"/>
      <w:sz w:val="28"/>
      <w:szCs w:val="28"/>
    </w:rPr>
  </w:style>
  <w:style w:type="paragraph" w:styleId="BodyText">
    <w:name w:val="Body Text"/>
    <w:basedOn w:val="Normal"/>
    <w:link w:val="BodyTextChar"/>
    <w:uiPriority w:val="99"/>
    <w:rsid w:val="00CC1122"/>
    <w:pPr>
      <w:spacing w:line="360" w:lineRule="auto"/>
      <w:jc w:val="both"/>
    </w:pPr>
  </w:style>
  <w:style w:type="character" w:customStyle="1" w:styleId="BodyTextChar">
    <w:name w:val="Body Text Char"/>
    <w:basedOn w:val="DefaultParagraphFont"/>
    <w:link w:val="BodyText"/>
    <w:uiPriority w:val="99"/>
    <w:semiHidden/>
    <w:rsid w:val="00962A37"/>
    <w:rPr>
      <w:sz w:val="20"/>
      <w:szCs w:val="20"/>
      <w:lang w:eastAsia="ar-SA"/>
    </w:rPr>
  </w:style>
  <w:style w:type="paragraph" w:styleId="List">
    <w:name w:val="List"/>
    <w:basedOn w:val="BodyText"/>
    <w:uiPriority w:val="99"/>
    <w:rsid w:val="00CC1122"/>
  </w:style>
  <w:style w:type="paragraph" w:customStyle="1" w:styleId="Podpis2">
    <w:name w:val="Podpis2"/>
    <w:basedOn w:val="Normal"/>
    <w:uiPriority w:val="99"/>
    <w:rsid w:val="00CC1122"/>
    <w:pPr>
      <w:suppressLineNumbers/>
      <w:spacing w:before="120" w:after="120"/>
    </w:pPr>
    <w:rPr>
      <w:i/>
      <w:iCs/>
      <w:sz w:val="24"/>
      <w:szCs w:val="24"/>
    </w:rPr>
  </w:style>
  <w:style w:type="paragraph" w:customStyle="1" w:styleId="Indeks">
    <w:name w:val="Indeks"/>
    <w:basedOn w:val="Normal"/>
    <w:uiPriority w:val="99"/>
    <w:rsid w:val="00CC1122"/>
    <w:pPr>
      <w:suppressLineNumbers/>
    </w:pPr>
  </w:style>
  <w:style w:type="paragraph" w:customStyle="1" w:styleId="Nagwek1">
    <w:name w:val="Nagłówek1"/>
    <w:basedOn w:val="Normal"/>
    <w:next w:val="BodyText"/>
    <w:uiPriority w:val="99"/>
    <w:rsid w:val="00CC1122"/>
    <w:pPr>
      <w:keepNext/>
      <w:spacing w:before="240" w:after="120"/>
    </w:pPr>
    <w:rPr>
      <w:rFonts w:ascii="Arial" w:hAnsi="Arial" w:cs="Arial"/>
      <w:sz w:val="28"/>
      <w:szCs w:val="28"/>
    </w:rPr>
  </w:style>
  <w:style w:type="paragraph" w:customStyle="1" w:styleId="Podpis1">
    <w:name w:val="Podpis1"/>
    <w:basedOn w:val="Normal"/>
    <w:uiPriority w:val="99"/>
    <w:rsid w:val="00CC1122"/>
    <w:pPr>
      <w:suppressLineNumbers/>
      <w:spacing w:before="120" w:after="120"/>
    </w:pPr>
    <w:rPr>
      <w:i/>
      <w:iCs/>
      <w:sz w:val="24"/>
      <w:szCs w:val="24"/>
    </w:rPr>
  </w:style>
  <w:style w:type="paragraph" w:styleId="Footer">
    <w:name w:val="footer"/>
    <w:basedOn w:val="Normal"/>
    <w:link w:val="FooterChar"/>
    <w:uiPriority w:val="99"/>
    <w:rsid w:val="00CC1122"/>
    <w:pPr>
      <w:tabs>
        <w:tab w:val="center" w:pos="4536"/>
        <w:tab w:val="right" w:pos="9072"/>
      </w:tabs>
    </w:pPr>
  </w:style>
  <w:style w:type="character" w:customStyle="1" w:styleId="FooterChar">
    <w:name w:val="Footer Char"/>
    <w:basedOn w:val="DefaultParagraphFont"/>
    <w:link w:val="Footer"/>
    <w:uiPriority w:val="99"/>
    <w:semiHidden/>
    <w:rsid w:val="00962A37"/>
    <w:rPr>
      <w:sz w:val="20"/>
      <w:szCs w:val="20"/>
      <w:lang w:eastAsia="ar-SA"/>
    </w:rPr>
  </w:style>
  <w:style w:type="paragraph" w:styleId="Header">
    <w:name w:val="header"/>
    <w:basedOn w:val="Normal"/>
    <w:link w:val="HeaderChar"/>
    <w:uiPriority w:val="99"/>
    <w:rsid w:val="00CC1122"/>
    <w:pPr>
      <w:tabs>
        <w:tab w:val="center" w:pos="4536"/>
        <w:tab w:val="right" w:pos="9072"/>
      </w:tabs>
    </w:pPr>
  </w:style>
  <w:style w:type="character" w:customStyle="1" w:styleId="HeaderChar">
    <w:name w:val="Header Char"/>
    <w:basedOn w:val="DefaultParagraphFont"/>
    <w:link w:val="Header"/>
    <w:uiPriority w:val="99"/>
    <w:semiHidden/>
    <w:rsid w:val="00962A37"/>
    <w:rPr>
      <w:sz w:val="20"/>
      <w:szCs w:val="20"/>
      <w:lang w:eastAsia="ar-SA"/>
    </w:rPr>
  </w:style>
  <w:style w:type="paragraph" w:customStyle="1" w:styleId="Zawartoramki">
    <w:name w:val="Zawartość ramki"/>
    <w:basedOn w:val="BodyText"/>
    <w:uiPriority w:val="99"/>
    <w:rsid w:val="00CC1122"/>
  </w:style>
  <w:style w:type="paragraph" w:styleId="ListParagraph">
    <w:name w:val="List Paragraph"/>
    <w:basedOn w:val="Normal"/>
    <w:uiPriority w:val="99"/>
    <w:qFormat/>
    <w:rsid w:val="00CC1122"/>
    <w:pPr>
      <w:ind w:left="708"/>
    </w:pPr>
  </w:style>
  <w:style w:type="paragraph" w:customStyle="1" w:styleId="Tekstpodstawowywcity31">
    <w:name w:val="Tekst podstawowy wcięty 31"/>
    <w:basedOn w:val="Normal"/>
    <w:uiPriority w:val="99"/>
    <w:rsid w:val="00CC1122"/>
    <w:pPr>
      <w:ind w:left="5040" w:hanging="3612"/>
    </w:pPr>
  </w:style>
  <w:style w:type="paragraph" w:customStyle="1" w:styleId="Tekstpodstawowy21">
    <w:name w:val="Tekst podstawowy 21"/>
    <w:basedOn w:val="Normal"/>
    <w:uiPriority w:val="99"/>
    <w:rsid w:val="00CC1122"/>
    <w:pPr>
      <w:jc w:val="both"/>
    </w:pPr>
    <w:rPr>
      <w:rFonts w:ascii="Courier New" w:hAnsi="Courier New" w:cs="Courier New"/>
    </w:rPr>
  </w:style>
  <w:style w:type="paragraph" w:styleId="BodyTextIndent">
    <w:name w:val="Body Text Indent"/>
    <w:basedOn w:val="Normal"/>
    <w:link w:val="BodyTextIndentChar"/>
    <w:uiPriority w:val="99"/>
    <w:rsid w:val="00CC1122"/>
    <w:pPr>
      <w:spacing w:after="120"/>
      <w:ind w:left="283"/>
    </w:pPr>
  </w:style>
  <w:style w:type="character" w:customStyle="1" w:styleId="BodyTextIndentChar">
    <w:name w:val="Body Text Indent Char"/>
    <w:basedOn w:val="DefaultParagraphFont"/>
    <w:link w:val="BodyTextIndent"/>
    <w:uiPriority w:val="99"/>
    <w:semiHidden/>
    <w:rsid w:val="00962A37"/>
    <w:rPr>
      <w:sz w:val="20"/>
      <w:szCs w:val="20"/>
      <w:lang w:eastAsia="ar-SA"/>
    </w:rPr>
  </w:style>
  <w:style w:type="paragraph" w:styleId="NormalWeb">
    <w:name w:val="Normal (Web)"/>
    <w:basedOn w:val="Normal"/>
    <w:uiPriority w:val="99"/>
    <w:rsid w:val="00CC1122"/>
    <w:pPr>
      <w:spacing w:before="100" w:after="100"/>
    </w:pPr>
  </w:style>
  <w:style w:type="paragraph" w:customStyle="1" w:styleId="Tekstkomentarza1">
    <w:name w:val="Tekst komentarza1"/>
    <w:basedOn w:val="Normal"/>
    <w:uiPriority w:val="99"/>
    <w:rsid w:val="00CC1122"/>
  </w:style>
  <w:style w:type="paragraph" w:styleId="BalloonText">
    <w:name w:val="Balloon Text"/>
    <w:basedOn w:val="Normal"/>
    <w:link w:val="BalloonTextChar"/>
    <w:uiPriority w:val="99"/>
    <w:semiHidden/>
    <w:rsid w:val="008C57DA"/>
    <w:rPr>
      <w:rFonts w:ascii="Tahoma" w:hAnsi="Tahoma" w:cs="Tahoma"/>
      <w:sz w:val="16"/>
      <w:szCs w:val="16"/>
    </w:rPr>
  </w:style>
  <w:style w:type="character" w:customStyle="1" w:styleId="BalloonTextChar">
    <w:name w:val="Balloon Text Char"/>
    <w:basedOn w:val="DefaultParagraphFont"/>
    <w:link w:val="BalloonText"/>
    <w:uiPriority w:val="99"/>
    <w:semiHidden/>
    <w:rsid w:val="00962A37"/>
    <w:rPr>
      <w:sz w:val="0"/>
      <w:szCs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13</Pages>
  <Words>3588</Words>
  <Characters>21528</Characters>
  <Application>Microsoft Office Outlook</Application>
  <DocSecurity>0</DocSecurity>
  <Lines>0</Lines>
  <Paragraphs>0</Paragraphs>
  <ScaleCrop>false</ScaleCrop>
  <Company>Starostwo Powiatowe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Gasperowicz Wacław</dc:creator>
  <cp:keywords/>
  <dc:description/>
  <cp:lastModifiedBy>Starostwo Powiatowe</cp:lastModifiedBy>
  <cp:revision>3</cp:revision>
  <cp:lastPrinted>2012-01-04T12:25:00Z</cp:lastPrinted>
  <dcterms:created xsi:type="dcterms:W3CDTF">2013-01-14T23:45:00Z</dcterms:created>
  <dcterms:modified xsi:type="dcterms:W3CDTF">2013-01-17T08:32:00Z</dcterms:modified>
</cp:coreProperties>
</file>