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6C34" w:rsidRDefault="00036C34">
      <w:pPr>
        <w:jc w:val="center"/>
        <w:rPr>
          <w:b/>
          <w:bCs/>
        </w:rPr>
      </w:pPr>
    </w:p>
    <w:p w:rsidR="00036C34" w:rsidRDefault="00036C34">
      <w:pPr>
        <w:jc w:val="center"/>
        <w:rPr>
          <w:b/>
          <w:bCs/>
        </w:rPr>
      </w:pPr>
    </w:p>
    <w:p w:rsidR="00036C34" w:rsidRDefault="00036C34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Zaktualizowany harmonogram realizacji zadania po przyznaniu dotacji.</w:t>
      </w:r>
    </w:p>
    <w:p w:rsidR="00036C34" w:rsidRDefault="00036C34">
      <w:pPr>
        <w:pStyle w:val="BodyText2"/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0"/>
        <w:gridCol w:w="3435"/>
        <w:gridCol w:w="2415"/>
        <w:gridCol w:w="2990"/>
      </w:tblGrid>
      <w:tr w:rsidR="00036C34">
        <w:trPr>
          <w:trHeight w:val="406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34" w:rsidRDefault="00036C34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6C34" w:rsidRDefault="00036C34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036C34">
        <w:trPr>
          <w:trHeight w:val="1155"/>
        </w:trPr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C34" w:rsidRDefault="00036C34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C34" w:rsidRDefault="00036C34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 poszczególnych</w:t>
            </w:r>
          </w:p>
          <w:p w:rsidR="00036C34" w:rsidRDefault="00036C34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działań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4" w:rsidRDefault="00036C34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036C34">
        <w:trPr>
          <w:trHeight w:val="37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C34" w:rsidRDefault="00036C34">
            <w:pPr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C34" w:rsidRDefault="00036C34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C34" w:rsidRDefault="00036C34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4" w:rsidRDefault="00036C34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34">
        <w:trPr>
          <w:trHeight w:val="43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</w:tcPr>
          <w:p w:rsidR="00036C34" w:rsidRDefault="00036C34">
            <w:pPr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</w:tcPr>
          <w:p w:rsidR="00036C34" w:rsidRDefault="00036C34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</w:tcPr>
          <w:p w:rsidR="00036C34" w:rsidRDefault="00036C34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4" w:rsidRDefault="00036C34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34">
        <w:trPr>
          <w:trHeight w:val="43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</w:tcPr>
          <w:p w:rsidR="00036C34" w:rsidRDefault="00036C34">
            <w:pPr>
              <w:numPr>
                <w:ilvl w:val="0"/>
                <w:numId w:val="2"/>
              </w:numPr>
              <w:autoSpaceDE w:val="0"/>
              <w:snapToGrid w:val="0"/>
              <w:spacing w:line="360" w:lineRule="auto"/>
            </w:pP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</w:tcPr>
          <w:p w:rsidR="00036C34" w:rsidRDefault="00036C34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</w:tcPr>
          <w:p w:rsidR="00036C34" w:rsidRDefault="00036C34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4" w:rsidRDefault="00036C34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6C34" w:rsidRDefault="00036C34">
      <w:pPr>
        <w:spacing w:before="240"/>
        <w:jc w:val="both"/>
      </w:pPr>
    </w:p>
    <w:p w:rsidR="00036C34" w:rsidRDefault="00036C34">
      <w:pPr>
        <w:spacing w:before="240"/>
        <w:jc w:val="both"/>
      </w:pPr>
    </w:p>
    <w:p w:rsidR="00036C34" w:rsidRDefault="00036C34">
      <w:pPr>
        <w:spacing w:before="240"/>
        <w:jc w:val="both"/>
      </w:pPr>
    </w:p>
    <w:p w:rsidR="00036C34" w:rsidRDefault="00036C34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036C34" w:rsidRDefault="00036C34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(pieczęć organizacji pozarządowej*/ podmiotu*/ jednostki organizacyjnej*)</w:t>
      </w:r>
    </w:p>
    <w:p w:rsidR="00036C34" w:rsidRDefault="00036C34">
      <w:pPr>
        <w:spacing w:before="240"/>
        <w:jc w:val="both"/>
        <w:rPr>
          <w:sz w:val="20"/>
          <w:szCs w:val="20"/>
        </w:rPr>
      </w:pPr>
    </w:p>
    <w:p w:rsidR="00036C34" w:rsidRDefault="00036C34">
      <w:pPr>
        <w:spacing w:before="240"/>
        <w:jc w:val="both"/>
        <w:rPr>
          <w:sz w:val="20"/>
          <w:szCs w:val="20"/>
        </w:rPr>
      </w:pPr>
    </w:p>
    <w:p w:rsidR="00036C34" w:rsidRDefault="00036C34">
      <w:pPr>
        <w:spacing w:before="240"/>
        <w:jc w:val="both"/>
        <w:rPr>
          <w:sz w:val="20"/>
          <w:szCs w:val="20"/>
        </w:rPr>
      </w:pPr>
    </w:p>
    <w:p w:rsidR="00036C34" w:rsidRDefault="00036C34">
      <w:pPr>
        <w:spacing w:before="240"/>
        <w:jc w:val="both"/>
        <w:rPr>
          <w:sz w:val="20"/>
          <w:szCs w:val="20"/>
        </w:rPr>
      </w:pPr>
    </w:p>
    <w:p w:rsidR="00036C34" w:rsidRDefault="00036C3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_____________________________________________________________________________________________.</w:t>
      </w:r>
    </w:p>
    <w:p w:rsidR="00036C34" w:rsidRDefault="00036C34">
      <w:pPr>
        <w:jc w:val="center"/>
      </w:pPr>
      <w:r>
        <w:rPr>
          <w:sz w:val="20"/>
          <w:szCs w:val="20"/>
        </w:rPr>
        <w:t>(podpis osoby upoważnionej lub podpisy osób upoważnionych do składania oświadczeń woli w imieniu organizacji pozarządowej*/ podmiotu*/ jednostki organizacyjnej*)</w:t>
      </w:r>
    </w:p>
    <w:p w:rsidR="00036C34" w:rsidRDefault="00036C34">
      <w:pPr>
        <w:jc w:val="center"/>
        <w:rPr>
          <w:b/>
          <w:bCs/>
        </w:rPr>
      </w:pPr>
    </w:p>
    <w:sectPr w:rsidR="00036C34" w:rsidSect="00036C34">
      <w:footerReference w:type="default" r:id="rId7"/>
      <w:headerReference w:type="first" r:id="rId8"/>
      <w:footnotePr>
        <w:pos w:val="beneathText"/>
      </w:footnotePr>
      <w:pgSz w:w="12240" w:h="15840"/>
      <w:pgMar w:top="1418" w:right="1418" w:bottom="1418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C34" w:rsidRDefault="00036C34">
      <w:r>
        <w:separator/>
      </w:r>
    </w:p>
  </w:endnote>
  <w:endnote w:type="continuationSeparator" w:id="1">
    <w:p w:rsidR="00036C34" w:rsidRDefault="00036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 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34" w:rsidRDefault="00036C34">
    <w:pPr>
      <w:pStyle w:val="Footer"/>
      <w:ind w:right="360"/>
    </w:pPr>
    <w:r>
      <w:rPr>
        <w:noProof/>
        <w:lang w:eastAsia="pl-PL"/>
      </w:rPr>
      <w:pict>
        <v:rect id="_x0000_s2049" style="position:absolute;margin-left:0;margin-top:.05pt;width:21.95pt;height:10.45pt;z-index:251660288;v-text-anchor:middle" strokeweight=".26mm">
          <v:fill color2="black"/>
          <w10:wrap type="square" side="larges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C34" w:rsidRDefault="00036C34">
      <w:r>
        <w:separator/>
      </w:r>
    </w:p>
  </w:footnote>
  <w:footnote w:type="continuationSeparator" w:id="1">
    <w:p w:rsidR="00036C34" w:rsidRDefault="00036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34" w:rsidRDefault="00036C34">
    <w:pPr>
      <w:pStyle w:val="Header"/>
      <w:keepNext/>
      <w:tabs>
        <w:tab w:val="clear" w:pos="4536"/>
        <w:tab w:val="clear" w:pos="9072"/>
      </w:tabs>
      <w:spacing w:before="240" w:after="120"/>
      <w:jc w:val="right"/>
      <w:rPr>
        <w:sz w:val="20"/>
        <w:szCs w:val="20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pt;margin-top:-2.4pt;width:99pt;height:85.45pt;z-index:-251654144" wrapcoords="-129 0 -129 21451 21600 21451 21600 0 -129 0">
          <v:imagedata r:id="rId1" o:title=""/>
          <w10:wrap type="tight"/>
        </v:shape>
      </w:pict>
    </w:r>
    <w:r>
      <w:rPr>
        <w:sz w:val="20"/>
        <w:szCs w:val="20"/>
      </w:rPr>
      <w:t xml:space="preserve">Załącznik Nr 2 </w:t>
    </w:r>
    <w:r>
      <w:rPr>
        <w:sz w:val="20"/>
        <w:szCs w:val="20"/>
      </w:rPr>
      <w:br/>
      <w:t xml:space="preserve">do Umowy Nr____________________ </w:t>
    </w:r>
    <w:r>
      <w:rPr>
        <w:sz w:val="20"/>
        <w:szCs w:val="20"/>
      </w:rPr>
      <w:br/>
      <w:t>z dnia ____________________</w:t>
    </w:r>
  </w:p>
  <w:p w:rsidR="00036C34" w:rsidRDefault="00036C34">
    <w:pPr>
      <w:pStyle w:val="Header"/>
      <w:keepNext/>
      <w:tabs>
        <w:tab w:val="clear" w:pos="4536"/>
        <w:tab w:val="clear" w:pos="9072"/>
      </w:tabs>
      <w:spacing w:before="240" w:after="120"/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A0D"/>
    <w:rsid w:val="00036C34"/>
    <w:rsid w:val="0021209D"/>
    <w:rsid w:val="002E1F51"/>
    <w:rsid w:val="00A24B0D"/>
    <w:rsid w:val="00A93A0D"/>
    <w:rsid w:val="00D6398A"/>
    <w:rsid w:val="00D90498"/>
    <w:rsid w:val="00E56E4C"/>
    <w:rsid w:val="00E71686"/>
    <w:rsid w:val="00FC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44F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44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44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44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-Absatz-Standardschriftart111111111111">
    <w:name w:val="WW-Absatz-Standardschriftart111111111111"/>
    <w:uiPriority w:val="99"/>
  </w:style>
  <w:style w:type="character" w:customStyle="1" w:styleId="WW-Absatz-Standardschriftart1111111111111">
    <w:name w:val="WW-Absatz-Standardschriftart1111111111111"/>
    <w:uiPriority w:val="99"/>
  </w:style>
  <w:style w:type="character" w:customStyle="1" w:styleId="WW-Absatz-Standardschriftart11111111111111">
    <w:name w:val="WW-Absatz-Standardschriftart11111111111111"/>
    <w:uiPriority w:val="99"/>
  </w:style>
  <w:style w:type="character" w:customStyle="1" w:styleId="WW-Absatz-Standardschriftart111111111111111">
    <w:name w:val="WW-Absatz-Standardschriftart111111111111111"/>
    <w:uiPriority w:val="99"/>
  </w:style>
  <w:style w:type="character" w:customStyle="1" w:styleId="WW-Absatz-Standardschriftart1111111111111111">
    <w:name w:val="WW-Absatz-Standardschriftart1111111111111111"/>
    <w:uiPriority w:val="99"/>
  </w:style>
  <w:style w:type="character" w:customStyle="1" w:styleId="WW8Num6z1">
    <w:name w:val="WW8Num6z1"/>
    <w:uiPriority w:val="99"/>
    <w:rPr>
      <w:rFonts w:ascii="Wingdings" w:hAnsi="Wingdings" w:cs="Wingdings"/>
    </w:rPr>
  </w:style>
  <w:style w:type="character" w:customStyle="1" w:styleId="WW8Num17z0">
    <w:name w:val="WW8Num17z0"/>
    <w:uiPriority w:val="99"/>
    <w:rPr>
      <w:rFonts w:ascii="Courier New" w:hAnsi="Courier New" w:cs="Courier New"/>
    </w:rPr>
  </w:style>
  <w:style w:type="character" w:customStyle="1" w:styleId="WW8Num17z2">
    <w:name w:val="WW8Num17z2"/>
    <w:uiPriority w:val="99"/>
    <w:rPr>
      <w:rFonts w:ascii="Wingdings" w:hAnsi="Wingdings" w:cs="Wingdings"/>
    </w:rPr>
  </w:style>
  <w:style w:type="character" w:customStyle="1" w:styleId="WW8Num17z3">
    <w:name w:val="WW8Num17z3"/>
    <w:uiPriority w:val="99"/>
    <w:rPr>
      <w:rFonts w:ascii="Symbol" w:hAnsi="Symbol" w:cs="Symbol"/>
    </w:rPr>
  </w:style>
  <w:style w:type="character" w:customStyle="1" w:styleId="WW8Num21z0">
    <w:name w:val="WW8Num21z0"/>
    <w:uiPriority w:val="99"/>
    <w:rPr>
      <w:rFonts w:ascii="Wingdings" w:hAnsi="Wingdings" w:cs="Wingdings"/>
    </w:rPr>
  </w:style>
  <w:style w:type="character" w:styleId="PageNumber">
    <w:name w:val="page number"/>
    <w:basedOn w:val="DefaultParagraphFont"/>
    <w:uiPriority w:val="99"/>
  </w:style>
  <w:style w:type="character" w:customStyle="1" w:styleId="Znakinumeracji">
    <w:name w:val="Znaki numeracji"/>
    <w:uiPriority w:val="99"/>
  </w:style>
  <w:style w:type="paragraph" w:styleId="Header">
    <w:name w:val="header"/>
    <w:basedOn w:val="Normal"/>
    <w:next w:val="BodyText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344F"/>
    <w:rPr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344F"/>
    <w:rPr>
      <w:sz w:val="24"/>
      <w:szCs w:val="24"/>
      <w:lang w:eastAsia="ar-SA"/>
    </w:rPr>
  </w:style>
  <w:style w:type="paragraph" w:styleId="List">
    <w:name w:val="List"/>
    <w:basedOn w:val="BodyText"/>
    <w:uiPriority w:val="99"/>
  </w:style>
  <w:style w:type="paragraph" w:styleId="Signature">
    <w:name w:val="Signature"/>
    <w:basedOn w:val="Normal"/>
    <w:link w:val="SignatureChar"/>
    <w:uiPriority w:val="99"/>
    <w:pPr>
      <w:suppressLineNumbers/>
      <w:spacing w:before="120" w:after="120"/>
    </w:pPr>
    <w:rPr>
      <w:i/>
      <w:iCs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6344F"/>
    <w:rPr>
      <w:sz w:val="24"/>
      <w:szCs w:val="24"/>
      <w:lang w:eastAsia="ar-SA"/>
    </w:rPr>
  </w:style>
  <w:style w:type="paragraph" w:customStyle="1" w:styleId="Indeks">
    <w:name w:val="Indeks"/>
    <w:basedOn w:val="Normal"/>
    <w:uiPriority w:val="99"/>
    <w:pPr>
      <w:suppressLineNumbers/>
    </w:pPr>
  </w:style>
  <w:style w:type="paragraph" w:customStyle="1" w:styleId="Tabela">
    <w:name w:val="Tabela"/>
    <w:next w:val="Normal"/>
    <w:uiPriority w:val="99"/>
    <w:pPr>
      <w:suppressAutoHyphens/>
      <w:autoSpaceDE w:val="0"/>
    </w:pPr>
    <w:rPr>
      <w:rFonts w:ascii=" " w:hAnsi=" " w:cs=" "/>
      <w:sz w:val="20"/>
      <w:szCs w:val="20"/>
      <w:lang w:eastAsia="ar-SA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ascii="Courier New" w:hAnsi="Courier New" w:cs="Courier New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344F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344F"/>
    <w:rPr>
      <w:sz w:val="24"/>
      <w:szCs w:val="24"/>
      <w:lang w:eastAsia="ar-SA"/>
    </w:rPr>
  </w:style>
  <w:style w:type="paragraph" w:customStyle="1" w:styleId="Zawartotabeli">
    <w:name w:val="Zawartość tabeli"/>
    <w:basedOn w:val="Normal"/>
    <w:uiPriority w:val="99"/>
    <w:pPr>
      <w:suppressLineNumbers/>
    </w:pPr>
  </w:style>
  <w:style w:type="paragraph" w:customStyle="1" w:styleId="Nagwektabeli">
    <w:name w:val="Nagłówek tabeli"/>
    <w:basedOn w:val="Zawartotabeli"/>
    <w:uiPriority w:val="99"/>
    <w:pPr>
      <w:jc w:val="center"/>
    </w:pPr>
    <w:rPr>
      <w:b/>
      <w:bCs/>
    </w:rPr>
  </w:style>
  <w:style w:type="paragraph" w:customStyle="1" w:styleId="Zawartoramki">
    <w:name w:val="Zawartość ramki"/>
    <w:basedOn w:val="BodyText"/>
    <w:uiPriority w:val="99"/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styleId="BalloonText">
    <w:name w:val="Balloon Text"/>
    <w:basedOn w:val="Normal"/>
    <w:link w:val="BalloonTextChar"/>
    <w:uiPriority w:val="99"/>
    <w:semiHidden/>
    <w:rsid w:val="00A93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4F"/>
    <w:rPr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113</Words>
  <Characters>683</Characters>
  <Application>Microsoft Office Outlook</Application>
  <DocSecurity>0</DocSecurity>
  <Lines>0</Lines>
  <Paragraphs>0</Paragraphs>
  <ScaleCrop>false</ScaleCrop>
  <Company>Starostwo Powiatowe w Ełku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UM</dc:creator>
  <cp:keywords/>
  <dc:description/>
  <cp:lastModifiedBy>tyszkiewiczm</cp:lastModifiedBy>
  <cp:revision>2</cp:revision>
  <cp:lastPrinted>2012-12-10T07:23:00Z</cp:lastPrinted>
  <dcterms:created xsi:type="dcterms:W3CDTF">2014-01-30T09:38:00Z</dcterms:created>
  <dcterms:modified xsi:type="dcterms:W3CDTF">2014-01-30T09:38:00Z</dcterms:modified>
</cp:coreProperties>
</file>