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8B" w:rsidRPr="00E17AA8" w:rsidRDefault="003B4A8B">
      <w:pPr>
        <w:spacing w:before="240"/>
      </w:pPr>
    </w:p>
    <w:p w:rsidR="003B4A8B" w:rsidRDefault="003B4A8B" w:rsidP="00C83187">
      <w:pPr>
        <w:jc w:val="right"/>
      </w:pPr>
      <w:r w:rsidRPr="00E17AA8">
        <w:tab/>
      </w:r>
      <w:r w:rsidRPr="00E17AA8">
        <w:tab/>
      </w:r>
      <w:r w:rsidRPr="00E17AA8">
        <w:tab/>
      </w:r>
      <w:r w:rsidRPr="00E17AA8">
        <w:tab/>
      </w:r>
      <w:r w:rsidRPr="00E17AA8">
        <w:tab/>
        <w:t>Data złożenia sprawozdania: ...........................</w:t>
      </w:r>
      <w:r>
        <w:t>............</w:t>
      </w:r>
    </w:p>
    <w:p w:rsidR="003B4A8B" w:rsidRPr="00C83187" w:rsidRDefault="003B4A8B" w:rsidP="00C83187">
      <w:pPr>
        <w:jc w:val="right"/>
        <w:rPr>
          <w:i/>
          <w:iCs/>
          <w:sz w:val="20"/>
          <w:szCs w:val="20"/>
        </w:rPr>
      </w:pPr>
      <w:r w:rsidRPr="00C83187">
        <w:rPr>
          <w:i/>
          <w:iCs/>
          <w:sz w:val="20"/>
          <w:szCs w:val="20"/>
        </w:rPr>
        <w:t>(wypełnia urząd)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:rsidR="003B4A8B" w:rsidRPr="00C83187" w:rsidRDefault="003B4A8B" w:rsidP="00DD3908">
      <w:pPr>
        <w:rPr>
          <w:b/>
          <w:bCs/>
          <w:sz w:val="6"/>
          <w:szCs w:val="6"/>
        </w:rPr>
      </w:pPr>
    </w:p>
    <w:p w:rsidR="003B4A8B" w:rsidRPr="00E17AA8" w:rsidRDefault="003B4A8B">
      <w:pPr>
        <w:spacing w:before="240" w:line="100" w:lineRule="atLeast"/>
        <w:jc w:val="center"/>
        <w:rPr>
          <w:sz w:val="22"/>
          <w:szCs w:val="22"/>
          <w:vertAlign w:val="superscript"/>
        </w:rPr>
      </w:pPr>
      <w:r w:rsidRPr="00E17AA8">
        <w:rPr>
          <w:b/>
          <w:bCs/>
        </w:rPr>
        <w:t>SPRAWOZDANIE (CZĘŚCIOWE*/KOŃCOWE*)</w:t>
      </w:r>
      <w:r w:rsidRPr="00E17AA8">
        <w:rPr>
          <w:sz w:val="22"/>
          <w:szCs w:val="22"/>
          <w:vertAlign w:val="superscript"/>
        </w:rPr>
        <w:t>1)</w:t>
      </w:r>
      <w:r w:rsidRPr="00E17AA8">
        <w:rPr>
          <w:sz w:val="22"/>
          <w:szCs w:val="22"/>
        </w:rPr>
        <w:t>)</w:t>
      </w:r>
      <w:r w:rsidRPr="00E17AA8">
        <w:rPr>
          <w:sz w:val="22"/>
          <w:szCs w:val="22"/>
          <w:vertAlign w:val="superscript"/>
        </w:rPr>
        <w:t>2)</w:t>
      </w:r>
    </w:p>
    <w:p w:rsidR="003B4A8B" w:rsidRPr="00E17AA8" w:rsidRDefault="003B4A8B">
      <w:pPr>
        <w:jc w:val="center"/>
      </w:pPr>
    </w:p>
    <w:p w:rsidR="003B4A8B" w:rsidRDefault="003B4A8B">
      <w:pPr>
        <w:jc w:val="center"/>
        <w:rPr>
          <w:b/>
          <w:bCs/>
        </w:rPr>
      </w:pPr>
      <w:r w:rsidRPr="00E17AA8">
        <w:rPr>
          <w:b/>
          <w:bCs/>
        </w:rPr>
        <w:t>z wykonania zadania publicznego</w:t>
      </w:r>
    </w:p>
    <w:p w:rsidR="003B4A8B" w:rsidRPr="00E17AA8" w:rsidRDefault="003B4A8B">
      <w:pPr>
        <w:jc w:val="center"/>
      </w:pPr>
    </w:p>
    <w:p w:rsidR="003B4A8B" w:rsidRPr="00E17AA8" w:rsidRDefault="003B4A8B">
      <w:pPr>
        <w:jc w:val="center"/>
      </w:pPr>
      <w:r w:rsidRPr="00E17AA8">
        <w:t>..................................................................................................................</w:t>
      </w:r>
    </w:p>
    <w:p w:rsidR="003B4A8B" w:rsidRPr="00C83187" w:rsidRDefault="003B4A8B">
      <w:pPr>
        <w:jc w:val="center"/>
        <w:rPr>
          <w:i/>
          <w:iCs/>
          <w:sz w:val="20"/>
          <w:szCs w:val="20"/>
        </w:rPr>
      </w:pPr>
      <w:r w:rsidRPr="00C83187">
        <w:rPr>
          <w:i/>
          <w:iCs/>
          <w:sz w:val="20"/>
          <w:szCs w:val="20"/>
        </w:rPr>
        <w:t>(nazwa zadania)</w:t>
      </w:r>
    </w:p>
    <w:p w:rsidR="003B4A8B" w:rsidRPr="00E17AA8" w:rsidRDefault="003B4A8B">
      <w:pPr>
        <w:jc w:val="center"/>
      </w:pPr>
      <w:r w:rsidRPr="00E17AA8">
        <w:t>w okresie od ........................... do ....................................,</w:t>
      </w:r>
    </w:p>
    <w:p w:rsidR="003B4A8B" w:rsidRPr="00E17AA8" w:rsidRDefault="003B4A8B">
      <w:pPr>
        <w:jc w:val="center"/>
      </w:pPr>
      <w:r w:rsidRPr="00E17AA8">
        <w:t>określonego w umowie nr ....................................................,</w:t>
      </w:r>
    </w:p>
    <w:p w:rsidR="003B4A8B" w:rsidRPr="00E17AA8" w:rsidRDefault="003B4A8B">
      <w:pPr>
        <w:jc w:val="center"/>
      </w:pPr>
      <w:r w:rsidRPr="00E17AA8">
        <w:t>zawartej w dniu .............................................................., pomiędzy</w:t>
      </w:r>
    </w:p>
    <w:p w:rsidR="003B4A8B" w:rsidRPr="00E17AA8" w:rsidRDefault="003B4A8B">
      <w:pPr>
        <w:jc w:val="center"/>
      </w:pPr>
      <w:r>
        <w:t>Powiatem Ełckim</w:t>
      </w:r>
      <w:r w:rsidRPr="00E17AA8">
        <w:t xml:space="preserve"> a ...................................................................</w:t>
      </w:r>
    </w:p>
    <w:p w:rsidR="003B4A8B" w:rsidRPr="00E17AA8" w:rsidRDefault="003B4A8B">
      <w:pPr>
        <w:jc w:val="center"/>
      </w:pPr>
    </w:p>
    <w:p w:rsidR="003B4A8B" w:rsidRPr="00E17AA8" w:rsidRDefault="003B4A8B">
      <w:pPr>
        <w:jc w:val="center"/>
        <w:rPr>
          <w:b/>
          <w:bCs/>
        </w:rPr>
      </w:pPr>
    </w:p>
    <w:p w:rsidR="003B4A8B" w:rsidRPr="00E17AA8" w:rsidRDefault="003B4A8B">
      <w:pPr>
        <w:pStyle w:val="Heading4"/>
      </w:pPr>
      <w:r w:rsidRPr="00E17AA8">
        <w:t>Część I. Sprawozdanie merytoryczne</w:t>
      </w:r>
    </w:p>
    <w:p w:rsidR="003B4A8B" w:rsidRPr="00E17AA8" w:rsidRDefault="003B4A8B"/>
    <w:p w:rsidR="003B4A8B" w:rsidRPr="00E17AA8" w:rsidRDefault="003B4A8B" w:rsidP="00E17AA8">
      <w:pPr>
        <w:ind w:left="284" w:hanging="284"/>
      </w:pPr>
      <w:r w:rsidRPr="00E17AA8">
        <w:rPr>
          <w:b/>
          <w:bCs/>
        </w:rPr>
        <w:t>1.</w:t>
      </w:r>
      <w:r w:rsidRPr="00E17AA8">
        <w:t xml:space="preserve"> Czy zakładane cele i rezultaty zostały osiągnięte w wymiarze określonym w ofercie w części III pkt 6 </w:t>
      </w:r>
      <w:r>
        <w:t xml:space="preserve">oraz pkt 11 </w:t>
      </w:r>
      <w:r w:rsidRPr="00E17AA8">
        <w:t>oferty? Jeśli nie, wskazać dlaczego?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0"/>
        <w:gridCol w:w="360"/>
      </w:tblGrid>
      <w:tr w:rsidR="003B4A8B" w:rsidRPr="00E17AA8" w:rsidTr="00C83187">
        <w:trPr>
          <w:trHeight w:val="1641"/>
        </w:trPr>
        <w:tc>
          <w:tcPr>
            <w:tcW w:w="9430" w:type="dxa"/>
            <w:tcBorders>
              <w:top w:val="single" w:sz="6" w:space="0" w:color="auto"/>
              <w:bottom w:val="single" w:sz="6" w:space="0" w:color="auto"/>
            </w:tcBorders>
          </w:tcPr>
          <w:p w:rsidR="003B4A8B" w:rsidRPr="00E17AA8" w:rsidRDefault="003B4A8B">
            <w:pPr>
              <w:pStyle w:val="Tabela"/>
              <w:rPr>
                <w:rFonts w:ascii="Times New Roman" w:hAnsi="Times New Roman" w:cs="Times New Roman"/>
              </w:rPr>
            </w:pPr>
          </w:p>
          <w:p w:rsidR="003B4A8B" w:rsidRDefault="003B4A8B">
            <w:pPr>
              <w:pStyle w:val="Tabela"/>
              <w:rPr>
                <w:rFonts w:ascii="Times New Roman" w:hAnsi="Times New Roman" w:cs="Times New Roman"/>
              </w:rPr>
            </w:pPr>
          </w:p>
          <w:p w:rsidR="003B4A8B" w:rsidRDefault="003B4A8B" w:rsidP="00E17AA8"/>
          <w:p w:rsidR="003B4A8B" w:rsidRPr="00E17AA8" w:rsidRDefault="003B4A8B" w:rsidP="00E17AA8"/>
          <w:p w:rsidR="003B4A8B" w:rsidRPr="00E17AA8" w:rsidRDefault="003B4A8B">
            <w:pPr>
              <w:pStyle w:val="Tabela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3B4A8B" w:rsidRPr="00E17AA8" w:rsidRDefault="003B4A8B">
            <w:pPr>
              <w:rPr>
                <w:sz w:val="20"/>
                <w:szCs w:val="20"/>
              </w:rPr>
            </w:pPr>
          </w:p>
        </w:tc>
      </w:tr>
    </w:tbl>
    <w:p w:rsidR="003B4A8B" w:rsidRPr="00E17AA8" w:rsidRDefault="003B4A8B">
      <w:pPr>
        <w:jc w:val="both"/>
        <w:rPr>
          <w:b/>
          <w:bCs/>
        </w:rPr>
      </w:pPr>
    </w:p>
    <w:p w:rsidR="003B4A8B" w:rsidRPr="00E17AA8" w:rsidRDefault="003B4A8B" w:rsidP="00E17AA8">
      <w:pPr>
        <w:ind w:left="284" w:hanging="284"/>
        <w:jc w:val="both"/>
        <w:rPr>
          <w:vertAlign w:val="superscript"/>
        </w:rPr>
      </w:pPr>
      <w:r w:rsidRPr="00E17AA8">
        <w:rPr>
          <w:b/>
          <w:bCs/>
        </w:rPr>
        <w:t>2.</w:t>
      </w:r>
      <w:r w:rsidRPr="00E17AA8">
        <w:t xml:space="preserve"> Opis wykonania zadania z wyszczególnieniem organizacji pozarządowych, podmiotów, o których mowa w art. 3 ust. 3 ustawy z dnia 24 kwietnia 2003 r. o działalności pożytku publicznego i o wolontariacie, lub innych podmiotów wykonujących poszczególne działania określone w części III pkt 9 oferty. </w:t>
      </w:r>
      <w:r w:rsidRPr="00E17AA8">
        <w:rPr>
          <w:vertAlign w:val="superscript"/>
        </w:rPr>
        <w:t>5)</w:t>
      </w:r>
    </w:p>
    <w:tbl>
      <w:tblPr>
        <w:tblW w:w="9639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268"/>
        <w:gridCol w:w="2409"/>
      </w:tblGrid>
      <w:tr w:rsidR="003B4A8B" w:rsidRPr="00E17AA8">
        <w:trPr>
          <w:trHeight w:val="1284"/>
        </w:trPr>
        <w:tc>
          <w:tcPr>
            <w:tcW w:w="4962" w:type="dxa"/>
            <w:gridSpan w:val="2"/>
            <w:vAlign w:val="center"/>
          </w:tcPr>
          <w:p w:rsidR="003B4A8B" w:rsidRPr="00E17AA8" w:rsidRDefault="003B4A8B">
            <w:pPr>
              <w:autoSpaceDE w:val="0"/>
              <w:snapToGrid w:val="0"/>
              <w:jc w:val="center"/>
            </w:pPr>
            <w:r w:rsidRPr="00E17AA8">
              <w:t>Poszczególne działania w zakresie realizowanego zadania publicznego</w:t>
            </w:r>
            <w:r w:rsidRPr="00E17AA8">
              <w:rPr>
                <w:vertAlign w:val="superscript"/>
              </w:rPr>
              <w:t>14)</w:t>
            </w:r>
          </w:p>
        </w:tc>
        <w:tc>
          <w:tcPr>
            <w:tcW w:w="2268" w:type="dxa"/>
            <w:vAlign w:val="center"/>
          </w:tcPr>
          <w:p w:rsidR="003B4A8B" w:rsidRPr="00E17AA8" w:rsidRDefault="003B4A8B">
            <w:pPr>
              <w:autoSpaceDE w:val="0"/>
              <w:snapToGrid w:val="0"/>
              <w:jc w:val="center"/>
            </w:pPr>
            <w:r w:rsidRPr="00E17AA8">
              <w:t>Terminy realizacji poszczególnych</w:t>
            </w:r>
          </w:p>
          <w:p w:rsidR="003B4A8B" w:rsidRPr="00E17AA8" w:rsidRDefault="003B4A8B">
            <w:pPr>
              <w:autoSpaceDE w:val="0"/>
              <w:jc w:val="center"/>
            </w:pPr>
            <w:r w:rsidRPr="00E17AA8">
              <w:t>działań</w:t>
            </w:r>
          </w:p>
        </w:tc>
        <w:tc>
          <w:tcPr>
            <w:tcW w:w="2409" w:type="dxa"/>
            <w:vAlign w:val="center"/>
          </w:tcPr>
          <w:p w:rsidR="003B4A8B" w:rsidRPr="00E17AA8" w:rsidRDefault="003B4A8B">
            <w:pPr>
              <w:autoSpaceDE w:val="0"/>
              <w:snapToGrid w:val="0"/>
              <w:jc w:val="center"/>
            </w:pPr>
            <w:r w:rsidRPr="00E17AA8">
              <w:t>Oferent  lub inny podmiot odpowiedzialny za działanie w zakresie realizowanego zadania publicznego</w:t>
            </w:r>
          </w:p>
        </w:tc>
      </w:tr>
      <w:tr w:rsidR="003B4A8B" w:rsidRPr="00E17AA8">
        <w:tc>
          <w:tcPr>
            <w:tcW w:w="567" w:type="dxa"/>
          </w:tcPr>
          <w:p w:rsidR="003B4A8B" w:rsidRPr="00E17AA8" w:rsidRDefault="003B4A8B" w:rsidP="00E17AA8">
            <w:pPr>
              <w:numPr>
                <w:ilvl w:val="0"/>
                <w:numId w:val="30"/>
              </w:numPr>
              <w:ind w:left="87" w:firstLine="0"/>
              <w:jc w:val="both"/>
            </w:pPr>
          </w:p>
        </w:tc>
        <w:tc>
          <w:tcPr>
            <w:tcW w:w="4395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  <w:tc>
          <w:tcPr>
            <w:tcW w:w="2268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  <w:tc>
          <w:tcPr>
            <w:tcW w:w="2409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</w:tr>
      <w:tr w:rsidR="003B4A8B" w:rsidRPr="00E17AA8">
        <w:tc>
          <w:tcPr>
            <w:tcW w:w="567" w:type="dxa"/>
          </w:tcPr>
          <w:p w:rsidR="003B4A8B" w:rsidRPr="00E17AA8" w:rsidRDefault="003B4A8B" w:rsidP="00E17AA8">
            <w:pPr>
              <w:numPr>
                <w:ilvl w:val="0"/>
                <w:numId w:val="30"/>
              </w:numPr>
              <w:ind w:left="87" w:firstLine="0"/>
              <w:jc w:val="both"/>
            </w:pPr>
          </w:p>
        </w:tc>
        <w:tc>
          <w:tcPr>
            <w:tcW w:w="4395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  <w:tc>
          <w:tcPr>
            <w:tcW w:w="2268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  <w:tc>
          <w:tcPr>
            <w:tcW w:w="2409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</w:tr>
      <w:tr w:rsidR="003B4A8B" w:rsidRPr="00E17AA8">
        <w:tc>
          <w:tcPr>
            <w:tcW w:w="567" w:type="dxa"/>
          </w:tcPr>
          <w:p w:rsidR="003B4A8B" w:rsidRPr="00E17AA8" w:rsidRDefault="003B4A8B" w:rsidP="00E17AA8">
            <w:pPr>
              <w:numPr>
                <w:ilvl w:val="0"/>
                <w:numId w:val="30"/>
              </w:numPr>
              <w:ind w:left="87" w:firstLine="0"/>
              <w:jc w:val="both"/>
            </w:pPr>
          </w:p>
        </w:tc>
        <w:tc>
          <w:tcPr>
            <w:tcW w:w="4395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  <w:tc>
          <w:tcPr>
            <w:tcW w:w="2268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  <w:tc>
          <w:tcPr>
            <w:tcW w:w="2409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</w:tr>
      <w:tr w:rsidR="003B4A8B" w:rsidRPr="00E17AA8">
        <w:tc>
          <w:tcPr>
            <w:tcW w:w="567" w:type="dxa"/>
          </w:tcPr>
          <w:p w:rsidR="003B4A8B" w:rsidRPr="00E17AA8" w:rsidRDefault="003B4A8B" w:rsidP="00E17AA8">
            <w:pPr>
              <w:numPr>
                <w:ilvl w:val="0"/>
                <w:numId w:val="30"/>
              </w:numPr>
              <w:ind w:left="87" w:firstLine="0"/>
              <w:jc w:val="both"/>
            </w:pPr>
          </w:p>
        </w:tc>
        <w:tc>
          <w:tcPr>
            <w:tcW w:w="4395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  <w:tc>
          <w:tcPr>
            <w:tcW w:w="2268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  <w:tc>
          <w:tcPr>
            <w:tcW w:w="2409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</w:tr>
      <w:tr w:rsidR="003B4A8B" w:rsidRPr="00E17AA8">
        <w:tc>
          <w:tcPr>
            <w:tcW w:w="567" w:type="dxa"/>
          </w:tcPr>
          <w:p w:rsidR="003B4A8B" w:rsidRPr="00E17AA8" w:rsidRDefault="003B4A8B" w:rsidP="00E17AA8">
            <w:pPr>
              <w:numPr>
                <w:ilvl w:val="0"/>
                <w:numId w:val="30"/>
              </w:numPr>
              <w:ind w:left="87" w:firstLine="0"/>
              <w:jc w:val="both"/>
            </w:pPr>
          </w:p>
        </w:tc>
        <w:tc>
          <w:tcPr>
            <w:tcW w:w="4395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  <w:tc>
          <w:tcPr>
            <w:tcW w:w="2268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  <w:tc>
          <w:tcPr>
            <w:tcW w:w="2409" w:type="dxa"/>
          </w:tcPr>
          <w:p w:rsidR="003B4A8B" w:rsidRPr="00E17AA8" w:rsidRDefault="003B4A8B">
            <w:pPr>
              <w:pStyle w:val="Zawartotabeli"/>
              <w:snapToGrid w:val="0"/>
            </w:pPr>
          </w:p>
        </w:tc>
      </w:tr>
    </w:tbl>
    <w:p w:rsidR="003B4A8B" w:rsidRPr="00E17AA8" w:rsidRDefault="003B4A8B">
      <w:pPr>
        <w:spacing w:line="360" w:lineRule="auto"/>
        <w:rPr>
          <w:sz w:val="20"/>
          <w:szCs w:val="20"/>
        </w:rPr>
      </w:pPr>
    </w:p>
    <w:p w:rsidR="003B4A8B" w:rsidRPr="00E17AA8" w:rsidRDefault="003B4A8B">
      <w:pPr>
        <w:spacing w:line="360" w:lineRule="auto"/>
      </w:pPr>
      <w:r w:rsidRPr="00E17AA8">
        <w:rPr>
          <w:b/>
          <w:bCs/>
        </w:rPr>
        <w:t>3.</w:t>
      </w:r>
      <w:r w:rsidRPr="00E17AA8">
        <w:t xml:space="preserve"> Opis, w jaki sposób dofinansowanie związan</w:t>
      </w:r>
      <w:r>
        <w:t>e</w:t>
      </w:r>
      <w:r w:rsidRPr="00E17AA8">
        <w:t xml:space="preserve"> z realizacją zadania wpłynęło na jego wykonanie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28"/>
        <w:gridCol w:w="387"/>
      </w:tblGrid>
      <w:tr w:rsidR="003B4A8B" w:rsidRPr="00E17AA8">
        <w:trPr>
          <w:trHeight w:val="2365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A8B" w:rsidRPr="00E17AA8" w:rsidRDefault="003B4A8B">
            <w:pPr>
              <w:snapToGrid w:val="0"/>
            </w:pP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8B" w:rsidRPr="00E17AA8" w:rsidRDefault="003B4A8B">
            <w:pPr>
              <w:snapToGrid w:val="0"/>
            </w:pPr>
          </w:p>
        </w:tc>
      </w:tr>
    </w:tbl>
    <w:p w:rsidR="003B4A8B" w:rsidRPr="00E17AA8" w:rsidRDefault="003B4A8B">
      <w:pPr>
        <w:pStyle w:val="Footer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3B4A8B" w:rsidRPr="00E17AA8" w:rsidRDefault="003B4A8B">
      <w:pPr>
        <w:pStyle w:val="Footer"/>
        <w:tabs>
          <w:tab w:val="clear" w:pos="4536"/>
          <w:tab w:val="clear" w:pos="9072"/>
        </w:tabs>
        <w:spacing w:line="360" w:lineRule="auto"/>
      </w:pPr>
      <w:r w:rsidRPr="00E17AA8">
        <w:rPr>
          <w:b/>
          <w:bCs/>
        </w:rPr>
        <w:t>4.</w:t>
      </w:r>
      <w:r w:rsidRPr="00E17AA8">
        <w:t xml:space="preserve"> Opis osiągniętych rezultatów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28"/>
        <w:gridCol w:w="387"/>
      </w:tblGrid>
      <w:tr w:rsidR="003B4A8B" w:rsidRPr="00E17AA8">
        <w:trPr>
          <w:trHeight w:val="2260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A8B" w:rsidRPr="00E17AA8" w:rsidRDefault="003B4A8B">
            <w:pPr>
              <w:snapToGrid w:val="0"/>
            </w:pP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8B" w:rsidRPr="00E17AA8" w:rsidRDefault="003B4A8B">
            <w:pPr>
              <w:snapToGrid w:val="0"/>
            </w:pPr>
          </w:p>
        </w:tc>
      </w:tr>
    </w:tbl>
    <w:p w:rsidR="003B4A8B" w:rsidRPr="00E17AA8" w:rsidRDefault="003B4A8B">
      <w:pPr>
        <w:spacing w:line="360" w:lineRule="auto"/>
        <w:rPr>
          <w:b/>
          <w:bCs/>
        </w:rPr>
      </w:pPr>
    </w:p>
    <w:p w:rsidR="003B4A8B" w:rsidRPr="00E17AA8" w:rsidRDefault="003B4A8B">
      <w:pPr>
        <w:spacing w:line="360" w:lineRule="auto"/>
      </w:pPr>
      <w:r w:rsidRPr="00E17AA8">
        <w:rPr>
          <w:b/>
          <w:bCs/>
        </w:rPr>
        <w:t>5.</w:t>
      </w:r>
      <w:r w:rsidRPr="00E17AA8">
        <w:t xml:space="preserve"> Liczbowe określenie skali działań zrealizowanych w ramach zadania</w:t>
      </w:r>
      <w:r w:rsidRPr="00E17AA8">
        <w:rPr>
          <w:vertAlign w:val="superscript"/>
        </w:rPr>
        <w:t>6)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28"/>
        <w:gridCol w:w="382"/>
      </w:tblGrid>
      <w:tr w:rsidR="003B4A8B" w:rsidRPr="00E17AA8">
        <w:trPr>
          <w:trHeight w:val="1711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A8B" w:rsidRPr="00E17AA8" w:rsidRDefault="003B4A8B">
            <w:pPr>
              <w:snapToGrid w:val="0"/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8B" w:rsidRPr="00E17AA8" w:rsidRDefault="003B4A8B">
            <w:pPr>
              <w:snapToGrid w:val="0"/>
            </w:pPr>
          </w:p>
        </w:tc>
      </w:tr>
    </w:tbl>
    <w:p w:rsidR="003B4A8B" w:rsidRPr="00E17AA8" w:rsidRDefault="003B4A8B">
      <w:pPr>
        <w:spacing w:line="100" w:lineRule="atLeast"/>
        <w:rPr>
          <w:b/>
          <w:bCs/>
          <w:sz w:val="22"/>
          <w:szCs w:val="22"/>
        </w:rPr>
      </w:pPr>
    </w:p>
    <w:p w:rsidR="003B4A8B" w:rsidRPr="00E17AA8" w:rsidRDefault="003B4A8B">
      <w:pPr>
        <w:spacing w:before="240" w:after="120"/>
      </w:pPr>
      <w:r w:rsidRPr="00E17AA8">
        <w:rPr>
          <w:b/>
          <w:bCs/>
        </w:rPr>
        <w:t>6</w:t>
      </w:r>
      <w:r w:rsidRPr="00E17AA8">
        <w:t>. Opis form promocji zadania i Zleceniodawcy: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7"/>
      </w:tblGrid>
      <w:tr w:rsidR="003B4A8B" w:rsidRPr="00E17AA8">
        <w:trPr>
          <w:trHeight w:val="2357"/>
        </w:trPr>
        <w:tc>
          <w:tcPr>
            <w:tcW w:w="9477" w:type="dxa"/>
          </w:tcPr>
          <w:p w:rsidR="003B4A8B" w:rsidRPr="00E17AA8" w:rsidRDefault="003B4A8B">
            <w:pPr>
              <w:rPr>
                <w:sz w:val="18"/>
                <w:szCs w:val="18"/>
              </w:rPr>
            </w:pPr>
          </w:p>
        </w:tc>
      </w:tr>
    </w:tbl>
    <w:p w:rsidR="003B4A8B" w:rsidRPr="00E17AA8" w:rsidRDefault="003B4A8B">
      <w:pPr>
        <w:spacing w:line="100" w:lineRule="atLeast"/>
        <w:rPr>
          <w:b/>
          <w:bCs/>
          <w:sz w:val="22"/>
          <w:szCs w:val="22"/>
        </w:rPr>
        <w:sectPr w:rsidR="003B4A8B" w:rsidRPr="00E17AA8">
          <w:headerReference w:type="default" r:id="rId7"/>
          <w:footerReference w:type="default" r:id="rId8"/>
          <w:pgSz w:w="12240" w:h="15840" w:code="1"/>
          <w:pgMar w:top="720" w:right="1418" w:bottom="1418" w:left="1418" w:header="709" w:footer="709" w:gutter="0"/>
          <w:cols w:space="708"/>
          <w:noEndnote/>
        </w:sectPr>
      </w:pPr>
    </w:p>
    <w:p w:rsidR="003B4A8B" w:rsidRPr="00E17AA8" w:rsidRDefault="003B4A8B">
      <w:pPr>
        <w:spacing w:line="100" w:lineRule="atLeast"/>
        <w:rPr>
          <w:b/>
          <w:bCs/>
          <w:sz w:val="22"/>
          <w:szCs w:val="22"/>
        </w:rPr>
      </w:pPr>
    </w:p>
    <w:p w:rsidR="003B4A8B" w:rsidRPr="00E17AA8" w:rsidRDefault="003B4A8B" w:rsidP="00E17AA8">
      <w:pPr>
        <w:pStyle w:val="Heading4"/>
      </w:pPr>
      <w:r w:rsidRPr="00E17AA8">
        <w:t>Część II. Sprawozdanie z wykonania wydatków</w:t>
      </w:r>
    </w:p>
    <w:p w:rsidR="003B4A8B" w:rsidRPr="00E17AA8" w:rsidRDefault="003B4A8B">
      <w:pPr>
        <w:tabs>
          <w:tab w:val="left" w:pos="240"/>
        </w:tabs>
        <w:spacing w:before="240" w:line="100" w:lineRule="atLeast"/>
        <w:jc w:val="both"/>
        <w:rPr>
          <w:b/>
          <w:bCs/>
          <w:sz w:val="22"/>
          <w:szCs w:val="22"/>
        </w:rPr>
      </w:pPr>
      <w:r w:rsidRPr="00E17AA8">
        <w:rPr>
          <w:b/>
          <w:bCs/>
          <w:sz w:val="22"/>
          <w:szCs w:val="22"/>
        </w:rPr>
        <w:t>1.</w:t>
      </w:r>
      <w:r w:rsidRPr="00E17AA8">
        <w:t>Rozliczenie ze względu na rodzaj kosztów (w zł)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3118"/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1"/>
      </w:tblGrid>
      <w:tr w:rsidR="003B4A8B" w:rsidRPr="00E17AA8">
        <w:trPr>
          <w:tblHeader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3B4A8B" w:rsidRPr="00E17AA8" w:rsidRDefault="003B4A8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3B4A8B" w:rsidRPr="00E17AA8" w:rsidRDefault="003B4A8B" w:rsidP="000C0F5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Rodzaj kosztów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B4A8B" w:rsidRPr="00E17AA8" w:rsidRDefault="003B4A8B" w:rsidP="000C0F5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Całość zadania zgodnie z umową (w zł)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B4A8B" w:rsidRPr="00E17AA8" w:rsidRDefault="003B4A8B">
            <w:pPr>
              <w:autoSpaceDE w:val="0"/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E17AA8">
              <w:rPr>
                <w:sz w:val="20"/>
                <w:szCs w:val="20"/>
              </w:rPr>
              <w:t>Poprzedni okres sprawozdawczy (w zł)</w:t>
            </w:r>
            <w:r w:rsidRPr="00E17AA8">
              <w:rPr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3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A8B" w:rsidRPr="00E17AA8" w:rsidRDefault="003B4A8B" w:rsidP="000C0F5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Bieżący okres sprawozdawczy - za okres realizacji zadania publicznego (w zł)</w:t>
            </w:r>
          </w:p>
        </w:tc>
      </w:tr>
      <w:tr w:rsidR="003B4A8B" w:rsidRPr="00E17AA8">
        <w:trPr>
          <w:cantSplit/>
          <w:trHeight w:val="3259"/>
          <w:tblHeader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3B4A8B" w:rsidRPr="000C0F5F" w:rsidRDefault="003B4A8B" w:rsidP="000C0F5F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Koszt całkowity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extDirection w:val="btLr"/>
            <w:vAlign w:val="center"/>
          </w:tcPr>
          <w:p w:rsidR="003B4A8B" w:rsidRPr="000C0F5F" w:rsidRDefault="003B4A8B" w:rsidP="000C0F5F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tego pokryty z dotacji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3B4A8B" w:rsidRPr="000C0F5F" w:rsidRDefault="003B4A8B" w:rsidP="000C0F5F">
            <w:pPr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tego pokryty z finansowych środków własnych, środków</w:t>
            </w:r>
          </w:p>
          <w:p w:rsidR="003B4A8B" w:rsidRPr="000C0F5F" w:rsidRDefault="003B4A8B" w:rsidP="000C0F5F">
            <w:pPr>
              <w:autoSpaceDE w:val="0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innych źródeł, w tym wpłat i opłat adresatów zadania publicznego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ind w:left="113" w:right="113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z tego  pokryty z wkładu osobowego,</w:t>
            </w:r>
          </w:p>
          <w:p w:rsidR="003B4A8B" w:rsidRPr="000C0F5F" w:rsidRDefault="003B4A8B" w:rsidP="000C0F5F">
            <w:pPr>
              <w:pStyle w:val="Tabela"/>
              <w:ind w:left="113" w:right="113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 xml:space="preserve">w tym pracy społecznej członków </w:t>
            </w:r>
          </w:p>
          <w:p w:rsidR="003B4A8B" w:rsidRPr="000C0F5F" w:rsidRDefault="003B4A8B" w:rsidP="000C0F5F">
            <w:pPr>
              <w:pStyle w:val="Tabela"/>
              <w:ind w:left="113" w:right="113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i świadczeń wolontariuszy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3B4A8B" w:rsidRPr="000C0F5F" w:rsidRDefault="003B4A8B" w:rsidP="000C0F5F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Koszt całkowity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extDirection w:val="btLr"/>
            <w:vAlign w:val="center"/>
          </w:tcPr>
          <w:p w:rsidR="003B4A8B" w:rsidRPr="000C0F5F" w:rsidRDefault="003B4A8B" w:rsidP="000C0F5F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tego pokryty z dotacji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3B4A8B" w:rsidRPr="000C0F5F" w:rsidRDefault="003B4A8B" w:rsidP="000C0F5F">
            <w:pPr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tego pokryty z finansowych środków własnych, środków</w:t>
            </w:r>
          </w:p>
          <w:p w:rsidR="003B4A8B" w:rsidRPr="000C0F5F" w:rsidRDefault="003B4A8B" w:rsidP="000C0F5F">
            <w:pPr>
              <w:autoSpaceDE w:val="0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innych źródeł, w tym wpłat i opłat adresatów zadania publicznego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ind w:left="113" w:right="113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z tego  pokryty z wkładu osobowego,</w:t>
            </w:r>
          </w:p>
          <w:p w:rsidR="003B4A8B" w:rsidRPr="000C0F5F" w:rsidRDefault="003B4A8B" w:rsidP="000C0F5F">
            <w:pPr>
              <w:pStyle w:val="Tabela"/>
              <w:ind w:left="113" w:right="113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 xml:space="preserve">w tym pracy społecznej członków </w:t>
            </w:r>
          </w:p>
          <w:p w:rsidR="003B4A8B" w:rsidRPr="000C0F5F" w:rsidRDefault="003B4A8B" w:rsidP="000C0F5F">
            <w:pPr>
              <w:pStyle w:val="Tabela"/>
              <w:ind w:left="113" w:right="113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i świadczeń wolontariuszy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3B4A8B" w:rsidRPr="000C0F5F" w:rsidRDefault="003B4A8B" w:rsidP="000C0F5F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Koszt całkowity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extDirection w:val="btLr"/>
            <w:vAlign w:val="center"/>
          </w:tcPr>
          <w:p w:rsidR="003B4A8B" w:rsidRPr="000C0F5F" w:rsidRDefault="003B4A8B" w:rsidP="000C0F5F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tego pokryty z dotacji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3B4A8B" w:rsidRPr="000C0F5F" w:rsidRDefault="003B4A8B" w:rsidP="000C0F5F">
            <w:pPr>
              <w:autoSpaceDE w:val="0"/>
              <w:snapToGrid w:val="0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tego pokryty z finansowych środków własnych, środków</w:t>
            </w:r>
          </w:p>
          <w:p w:rsidR="003B4A8B" w:rsidRPr="000C0F5F" w:rsidRDefault="003B4A8B" w:rsidP="000C0F5F">
            <w:pPr>
              <w:autoSpaceDE w:val="0"/>
              <w:ind w:left="113" w:right="113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innych źródeł, w tym wpłat i opłat adresatów zadania publicznego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ind w:left="113" w:right="113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z tego  pokryty z wkładu osobowego,</w:t>
            </w:r>
          </w:p>
          <w:p w:rsidR="003B4A8B" w:rsidRPr="000C0F5F" w:rsidRDefault="003B4A8B" w:rsidP="000C0F5F">
            <w:pPr>
              <w:pStyle w:val="Tabela"/>
              <w:ind w:left="113" w:right="113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 xml:space="preserve">w tym pracy społecznej członków </w:t>
            </w:r>
          </w:p>
          <w:p w:rsidR="003B4A8B" w:rsidRPr="000C0F5F" w:rsidRDefault="003B4A8B" w:rsidP="000C0F5F">
            <w:pPr>
              <w:pStyle w:val="Tabela"/>
              <w:ind w:left="113" w:right="113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i świadczeń wolontariuszy</w:t>
            </w:r>
          </w:p>
        </w:tc>
      </w:tr>
      <w:tr w:rsidR="003B4A8B" w:rsidRPr="00E17AA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autoSpaceDE w:val="0"/>
              <w:snapToGrid w:val="0"/>
              <w:rPr>
                <w:sz w:val="18"/>
                <w:szCs w:val="18"/>
              </w:rPr>
            </w:pPr>
            <w:r w:rsidRPr="00E17AA8">
              <w:rPr>
                <w:sz w:val="18"/>
                <w:szCs w:val="18"/>
              </w:rPr>
              <w:t>I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autoSpaceDE w:val="0"/>
              <w:snapToGrid w:val="0"/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>Koszty merytoryczne</w:t>
            </w:r>
          </w:p>
          <w:p w:rsidR="003B4A8B" w:rsidRPr="00E17AA8" w:rsidRDefault="003B4A8B">
            <w:pPr>
              <w:autoSpaceDE w:val="0"/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>(z uwzględnieniem kosztów jednostkowych)</w:t>
            </w:r>
            <w:r w:rsidRPr="00E17AA8">
              <w:rPr>
                <w:sz w:val="18"/>
                <w:szCs w:val="18"/>
              </w:rPr>
              <w:t xml:space="preserve"> poniesione przez …</w:t>
            </w:r>
            <w:r w:rsidRPr="00E17AA8">
              <w:rPr>
                <w:i/>
                <w:iCs/>
                <w:sz w:val="18"/>
                <w:szCs w:val="18"/>
              </w:rPr>
              <w:t>(nazwa Zleceniobiorcy)</w:t>
            </w:r>
            <w:r w:rsidRPr="00E17AA8">
              <w:rPr>
                <w:i/>
                <w:iCs/>
                <w:sz w:val="20"/>
                <w:szCs w:val="20"/>
                <w:vertAlign w:val="superscript"/>
              </w:rPr>
              <w:t>8)</w:t>
            </w:r>
            <w:r w:rsidRPr="00E17AA8">
              <w:rPr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</w:tr>
      <w:tr w:rsidR="003B4A8B" w:rsidRPr="00E17AA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</w:tr>
      <w:tr w:rsidR="003B4A8B" w:rsidRPr="00E17AA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</w:tr>
      <w:tr w:rsidR="003B4A8B" w:rsidRPr="00E17AA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autoSpaceDE w:val="0"/>
              <w:snapToGrid w:val="0"/>
              <w:rPr>
                <w:sz w:val="18"/>
                <w:szCs w:val="18"/>
              </w:rPr>
            </w:pPr>
            <w:r w:rsidRPr="00E17AA8">
              <w:rPr>
                <w:sz w:val="18"/>
                <w:szCs w:val="18"/>
              </w:rPr>
              <w:t>II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autoSpaceDE w:val="0"/>
              <w:snapToGrid w:val="0"/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 xml:space="preserve">Koszty obsługi  zadania publicznego, w tym koszty administracyjne </w:t>
            </w:r>
          </w:p>
          <w:p w:rsidR="003B4A8B" w:rsidRPr="00E17AA8" w:rsidRDefault="003B4A8B">
            <w:pPr>
              <w:autoSpaceDE w:val="0"/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>(z uwzględnieniem kosztów jednostkowych)</w:t>
            </w:r>
            <w:r w:rsidRPr="00E17AA8">
              <w:rPr>
                <w:sz w:val="18"/>
                <w:szCs w:val="18"/>
              </w:rPr>
              <w:t xml:space="preserve"> poniesione przez …</w:t>
            </w:r>
            <w:r w:rsidRPr="00E17AA8">
              <w:rPr>
                <w:i/>
                <w:iCs/>
                <w:sz w:val="18"/>
                <w:szCs w:val="18"/>
              </w:rPr>
              <w:t>(nazwa Zleceniobiorcy)</w:t>
            </w:r>
            <w:r w:rsidRPr="00E17AA8">
              <w:rPr>
                <w:i/>
                <w:iCs/>
                <w:sz w:val="20"/>
                <w:szCs w:val="20"/>
                <w:vertAlign w:val="superscript"/>
              </w:rPr>
              <w:t>8)</w:t>
            </w:r>
            <w:r w:rsidRPr="00E17AA8">
              <w:rPr>
                <w:sz w:val="16"/>
                <w:szCs w:val="16"/>
              </w:rPr>
              <w:t xml:space="preserve">: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</w:tr>
      <w:tr w:rsidR="003B4A8B" w:rsidRPr="00E17AA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  <w:numPr>
                <w:ilvl w:val="0"/>
                <w:numId w:val="26"/>
              </w:num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</w:tr>
      <w:tr w:rsidR="003B4A8B" w:rsidRPr="00E17AA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  <w:numPr>
                <w:ilvl w:val="0"/>
                <w:numId w:val="26"/>
              </w:num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</w:tr>
      <w:tr w:rsidR="003B4A8B" w:rsidRPr="00E17AA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autoSpaceDE w:val="0"/>
              <w:snapToGrid w:val="0"/>
              <w:rPr>
                <w:sz w:val="18"/>
                <w:szCs w:val="18"/>
              </w:rPr>
            </w:pPr>
            <w:r w:rsidRPr="00E17AA8">
              <w:rPr>
                <w:sz w:val="18"/>
                <w:szCs w:val="18"/>
              </w:rPr>
              <w:t>III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autoSpaceDE w:val="0"/>
              <w:snapToGrid w:val="0"/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>Inne koszty, w tym koszty wyposażenia</w:t>
            </w:r>
          </w:p>
          <w:p w:rsidR="003B4A8B" w:rsidRPr="00E17AA8" w:rsidRDefault="003B4A8B">
            <w:pPr>
              <w:autoSpaceDE w:val="0"/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>i promocji</w:t>
            </w:r>
          </w:p>
          <w:p w:rsidR="003B4A8B" w:rsidRPr="00E17AA8" w:rsidRDefault="003B4A8B">
            <w:pPr>
              <w:rPr>
                <w:sz w:val="16"/>
                <w:szCs w:val="16"/>
              </w:rPr>
            </w:pPr>
            <w:r w:rsidRPr="00E17AA8">
              <w:rPr>
                <w:sz w:val="16"/>
                <w:szCs w:val="16"/>
              </w:rPr>
              <w:t>(z uwzględnieniem kosztów jednostkowych)</w:t>
            </w:r>
            <w:r w:rsidRPr="00E17AA8">
              <w:rPr>
                <w:sz w:val="18"/>
                <w:szCs w:val="18"/>
              </w:rPr>
              <w:t xml:space="preserve"> poniesione przez …</w:t>
            </w:r>
            <w:r w:rsidRPr="00E17AA8">
              <w:rPr>
                <w:i/>
                <w:iCs/>
                <w:sz w:val="18"/>
                <w:szCs w:val="18"/>
              </w:rPr>
              <w:t>(nazwa Zleceniobiorcy)</w:t>
            </w:r>
            <w:r w:rsidRPr="00E17AA8">
              <w:rPr>
                <w:i/>
                <w:iCs/>
                <w:sz w:val="20"/>
                <w:szCs w:val="20"/>
                <w:vertAlign w:val="superscript"/>
              </w:rPr>
              <w:t>8)</w:t>
            </w:r>
            <w:r w:rsidRPr="00E17AA8">
              <w:rPr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</w:tr>
      <w:tr w:rsidR="003B4A8B" w:rsidRPr="00E17AA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  <w:numPr>
                <w:ilvl w:val="0"/>
                <w:numId w:val="27"/>
              </w:num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</w:tr>
      <w:tr w:rsidR="003B4A8B" w:rsidRPr="00E17AA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  <w:numPr>
                <w:ilvl w:val="0"/>
                <w:numId w:val="27"/>
              </w:num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</w:tr>
      <w:tr w:rsidR="003B4A8B" w:rsidRPr="00E17AA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autoSpaceDE w:val="0"/>
              <w:snapToGrid w:val="0"/>
              <w:rPr>
                <w:sz w:val="18"/>
                <w:szCs w:val="18"/>
              </w:rPr>
            </w:pPr>
            <w:r w:rsidRPr="00E17AA8">
              <w:rPr>
                <w:sz w:val="18"/>
                <w:szCs w:val="18"/>
              </w:rPr>
              <w:t>IV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autoSpaceDE w:val="0"/>
              <w:snapToGrid w:val="0"/>
              <w:rPr>
                <w:sz w:val="18"/>
                <w:szCs w:val="18"/>
              </w:rPr>
            </w:pPr>
            <w:r w:rsidRPr="00E17AA8">
              <w:rPr>
                <w:sz w:val="18"/>
                <w:szCs w:val="18"/>
              </w:rPr>
              <w:t>Ogółem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A8B" w:rsidRPr="00E17AA8" w:rsidRDefault="003B4A8B">
            <w:pPr>
              <w:pStyle w:val="Zawartotabeli"/>
            </w:pPr>
          </w:p>
        </w:tc>
      </w:tr>
    </w:tbl>
    <w:p w:rsidR="003B4A8B" w:rsidRDefault="003B4A8B">
      <w:pPr>
        <w:spacing w:line="360" w:lineRule="auto"/>
        <w:rPr>
          <w:b/>
          <w:bCs/>
        </w:rPr>
      </w:pPr>
    </w:p>
    <w:p w:rsidR="003B4A8B" w:rsidRPr="00E17AA8" w:rsidRDefault="003B4A8B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  <w:r w:rsidRPr="00E17AA8">
        <w:rPr>
          <w:b/>
          <w:bCs/>
        </w:rPr>
        <w:t xml:space="preserve">2. </w:t>
      </w:r>
      <w:r w:rsidRPr="00E17AA8">
        <w:t>Rozliczenie ze względu na źródło finansowania</w:t>
      </w:r>
    </w:p>
    <w:tbl>
      <w:tblPr>
        <w:tblW w:w="1292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7175"/>
        <w:gridCol w:w="1346"/>
        <w:gridCol w:w="1347"/>
        <w:gridCol w:w="1347"/>
        <w:gridCol w:w="1347"/>
      </w:tblGrid>
      <w:tr w:rsidR="003B4A8B" w:rsidRPr="000C0F5F">
        <w:trPr>
          <w:trHeight w:val="577"/>
        </w:trPr>
        <w:tc>
          <w:tcPr>
            <w:tcW w:w="7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>Źródło finansowania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>Całość zadania</w:t>
            </w:r>
          </w:p>
          <w:p w:rsidR="003B4A8B" w:rsidRPr="000C0F5F" w:rsidRDefault="003B4A8B" w:rsidP="000C0F5F">
            <w:pPr>
              <w:pStyle w:val="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>(zgodnie z umową)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>Bieżący okres sprawozdawczy – za okres realizacji zadania</w:t>
            </w:r>
          </w:p>
        </w:tc>
      </w:tr>
      <w:tr w:rsidR="003B4A8B" w:rsidRPr="000C0F5F">
        <w:tc>
          <w:tcPr>
            <w:tcW w:w="75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4A8B" w:rsidRPr="000C0F5F">
        <w:trPr>
          <w:trHeight w:val="62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>Koszty pokryte z dotacji:</w:t>
            </w:r>
          </w:p>
          <w:p w:rsidR="003B4A8B" w:rsidRPr="000C0F5F" w:rsidRDefault="003B4A8B" w:rsidP="000C0F5F">
            <w:r w:rsidRPr="000C0F5F">
              <w:t>z tego z odsetek bankowych od dotacji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8B" w:rsidRPr="000C0F5F">
        <w:trPr>
          <w:trHeight w:val="62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>Koszty pokryte ze środków finansowych własnych: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8B" w:rsidRPr="000C0F5F">
        <w:trPr>
          <w:trHeight w:val="62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 xml:space="preserve">Koszty pokryte ze środków  finansowych z innych źródeł (ogółem): </w:t>
            </w:r>
          </w:p>
          <w:p w:rsidR="003B4A8B" w:rsidRPr="000C0F5F" w:rsidRDefault="003B4A8B" w:rsidP="000C0F5F">
            <w:r w:rsidRPr="000C0F5F">
              <w:t>z tego: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8B" w:rsidRPr="000C0F5F">
        <w:trPr>
          <w:trHeight w:val="624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snapToGrid w:val="0"/>
              <w:jc w:val="center"/>
            </w:pPr>
            <w:r w:rsidRPr="000C0F5F">
              <w:t>a)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snapToGrid w:val="0"/>
              <w:ind w:left="443"/>
            </w:pPr>
            <w:r w:rsidRPr="000C0F5F">
              <w:t>z wpłat i opłat adresatów zadania publicznego: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8B" w:rsidRPr="000C0F5F">
        <w:trPr>
          <w:trHeight w:val="624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jc w:val="center"/>
            </w:pPr>
            <w:r w:rsidRPr="000C0F5F">
              <w:t>b)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ind w:left="443"/>
            </w:pPr>
            <w:r w:rsidRPr="000C0F5F">
              <w:t xml:space="preserve">z finansowych środków z innych źródeł publicznych </w:t>
            </w:r>
          </w:p>
          <w:p w:rsidR="003B4A8B" w:rsidRPr="000C0F5F" w:rsidRDefault="003B4A8B" w:rsidP="000C0F5F">
            <w:pPr>
              <w:ind w:left="443"/>
            </w:pPr>
            <w:r w:rsidRPr="000C0F5F">
              <w:t>(w szczególności: dotacji z budżetu państwa lub budżetów jednostek samorządu terytorialnego, funduszy celowych, środków z funduszy strukturalnych: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8B" w:rsidRPr="000C0F5F">
        <w:trPr>
          <w:trHeight w:val="624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snapToGrid w:val="0"/>
              <w:jc w:val="center"/>
            </w:pPr>
            <w:r w:rsidRPr="000C0F5F">
              <w:t>c)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snapToGrid w:val="0"/>
              <w:ind w:left="443"/>
            </w:pPr>
            <w:r w:rsidRPr="000C0F5F">
              <w:t>z pozostałych źródeł: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8B" w:rsidRPr="000C0F5F">
        <w:trPr>
          <w:trHeight w:val="62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snapToGrid w:val="0"/>
              <w:jc w:val="center"/>
            </w:pPr>
            <w:r w:rsidRPr="000C0F5F">
              <w:t>d)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snapToGrid w:val="0"/>
              <w:ind w:left="443"/>
            </w:pPr>
            <w:r w:rsidRPr="000C0F5F">
              <w:t>koszty pokryte z wkładu osobowego</w:t>
            </w:r>
          </w:p>
          <w:p w:rsidR="003B4A8B" w:rsidRPr="000C0F5F" w:rsidRDefault="003B4A8B" w:rsidP="000C0F5F">
            <w:pPr>
              <w:ind w:left="443"/>
            </w:pPr>
            <w:r w:rsidRPr="000C0F5F">
              <w:t>(w tym świadczeń wolontariuszy, pracy społecznej członków)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8B" w:rsidRPr="000C0F5F">
        <w:trPr>
          <w:trHeight w:val="62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 xml:space="preserve">Ogółem: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F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B4A8B" w:rsidRPr="00E17AA8" w:rsidRDefault="003B4A8B">
      <w:pPr>
        <w:spacing w:line="360" w:lineRule="auto"/>
      </w:pPr>
    </w:p>
    <w:p w:rsidR="003B4A8B" w:rsidRPr="00E17AA8" w:rsidRDefault="003B4A8B">
      <w:pPr>
        <w:spacing w:line="360" w:lineRule="auto"/>
      </w:pPr>
      <w:r w:rsidRPr="00E17AA8">
        <w:t>Uwagi, które  mogą mieć znaczenie przy ocenie prawidłowości wykonania wydatków:</w:t>
      </w:r>
    </w:p>
    <w:p w:rsidR="003B4A8B" w:rsidRPr="00E17AA8" w:rsidRDefault="003B4A8B">
      <w:pPr>
        <w:pStyle w:val="Tabela"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E17AA8">
        <w:rPr>
          <w:rFonts w:ascii="Times New Roman" w:hAnsi="Times New Roman" w:cs="Times New Roman"/>
        </w:rPr>
        <w:t>.............................................................. .............................................................. ..............................................................</w:t>
      </w:r>
    </w:p>
    <w:p w:rsidR="003B4A8B" w:rsidRPr="00E17AA8" w:rsidRDefault="003B4A8B">
      <w:pPr>
        <w:spacing w:line="360" w:lineRule="auto"/>
        <w:rPr>
          <w:sz w:val="20"/>
          <w:szCs w:val="20"/>
        </w:rPr>
      </w:pPr>
      <w:r w:rsidRPr="00E17AA8">
        <w:rPr>
          <w:sz w:val="20"/>
          <w:szCs w:val="20"/>
        </w:rPr>
        <w:t>.............................................................. .............................................................. ..............................................................</w:t>
      </w:r>
    </w:p>
    <w:p w:rsidR="003B4A8B" w:rsidRPr="00E17AA8" w:rsidRDefault="003B4A8B" w:rsidP="000C0F5F">
      <w:pPr>
        <w:spacing w:before="240" w:line="360" w:lineRule="auto"/>
        <w:ind w:right="944"/>
        <w:jc w:val="both"/>
      </w:pPr>
      <w:r w:rsidRPr="00E17AA8">
        <w:rPr>
          <w:b/>
          <w:bCs/>
        </w:rPr>
        <w:t xml:space="preserve">3. </w:t>
      </w:r>
      <w:r w:rsidRPr="00E17AA8">
        <w:t>Informacja o kwocie przychodów uzyskanych przy realizacji umowy i odsetek bankowych od środków z dotacji zgromadzonych na rachunku bankowym</w:t>
      </w:r>
    </w:p>
    <w:tbl>
      <w:tblPr>
        <w:tblW w:w="0" w:type="auto"/>
        <w:tblInd w:w="-106" w:type="dxa"/>
        <w:tblLayout w:type="fixed"/>
        <w:tblLook w:val="0000"/>
      </w:tblPr>
      <w:tblGrid>
        <w:gridCol w:w="13164"/>
      </w:tblGrid>
      <w:tr w:rsidR="003B4A8B" w:rsidRPr="00E17AA8">
        <w:trPr>
          <w:trHeight w:val="466"/>
        </w:trPr>
        <w:tc>
          <w:tcPr>
            <w:tcW w:w="1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8B" w:rsidRPr="00E17AA8" w:rsidRDefault="003B4A8B">
            <w:pPr>
              <w:snapToGrid w:val="0"/>
              <w:spacing w:before="240" w:line="360" w:lineRule="auto"/>
              <w:jc w:val="both"/>
              <w:rPr>
                <w:b/>
                <w:bCs/>
              </w:rPr>
            </w:pPr>
          </w:p>
        </w:tc>
      </w:tr>
    </w:tbl>
    <w:p w:rsidR="003B4A8B" w:rsidRPr="00E17AA8" w:rsidRDefault="003B4A8B">
      <w:pPr>
        <w:spacing w:before="240" w:line="360" w:lineRule="auto"/>
        <w:jc w:val="both"/>
        <w:rPr>
          <w:b/>
          <w:bCs/>
          <w:sz w:val="20"/>
          <w:szCs w:val="20"/>
        </w:rPr>
      </w:pPr>
    </w:p>
    <w:p w:rsidR="003B4A8B" w:rsidRPr="00E17AA8" w:rsidRDefault="003B4A8B">
      <w:pPr>
        <w:spacing w:before="240" w:line="360" w:lineRule="auto"/>
        <w:jc w:val="both"/>
        <w:rPr>
          <w:b/>
          <w:bCs/>
          <w:vertAlign w:val="superscript"/>
        </w:rPr>
      </w:pPr>
      <w:r w:rsidRPr="00E17AA8">
        <w:rPr>
          <w:b/>
          <w:bCs/>
        </w:rPr>
        <w:t xml:space="preserve">4. </w:t>
      </w:r>
      <w:r w:rsidRPr="00E17AA8">
        <w:t>Zestawienie faktur (rachunków)</w:t>
      </w:r>
      <w:r w:rsidRPr="00E17AA8">
        <w:rPr>
          <w:vertAlign w:val="superscript"/>
        </w:rPr>
        <w:t xml:space="preserve">9) 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1594"/>
        <w:gridCol w:w="1595"/>
        <w:gridCol w:w="1594"/>
        <w:gridCol w:w="1595"/>
        <w:gridCol w:w="1594"/>
        <w:gridCol w:w="1595"/>
        <w:gridCol w:w="1594"/>
        <w:gridCol w:w="1595"/>
      </w:tblGrid>
      <w:tr w:rsidR="003B4A8B" w:rsidRPr="000C0F5F">
        <w:tc>
          <w:tcPr>
            <w:tcW w:w="465" w:type="dxa"/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94" w:type="dxa"/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Numer dokumentu</w:t>
            </w:r>
          </w:p>
          <w:p w:rsidR="003B4A8B" w:rsidRPr="000C0F5F" w:rsidRDefault="003B4A8B" w:rsidP="000C0F5F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księgowego</w:t>
            </w:r>
          </w:p>
        </w:tc>
        <w:tc>
          <w:tcPr>
            <w:tcW w:w="1595" w:type="dxa"/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Numer</w:t>
            </w:r>
          </w:p>
          <w:p w:rsidR="003B4A8B" w:rsidRPr="000C0F5F" w:rsidRDefault="003B4A8B" w:rsidP="000C0F5F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pozycji</w:t>
            </w:r>
          </w:p>
          <w:p w:rsidR="003B4A8B" w:rsidRPr="000C0F5F" w:rsidRDefault="003B4A8B" w:rsidP="000C0F5F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kosztorysu</w:t>
            </w:r>
          </w:p>
          <w:p w:rsidR="003B4A8B" w:rsidRPr="000C0F5F" w:rsidRDefault="003B4A8B" w:rsidP="000C0F5F">
            <w:pPr>
              <w:jc w:val="center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(zgodnie</w:t>
            </w:r>
          </w:p>
          <w:p w:rsidR="003B4A8B" w:rsidRPr="000C0F5F" w:rsidRDefault="003B4A8B" w:rsidP="000C0F5F">
            <w:pPr>
              <w:jc w:val="center"/>
              <w:rPr>
                <w:sz w:val="20"/>
                <w:szCs w:val="20"/>
              </w:rPr>
            </w:pPr>
            <w:r w:rsidRPr="000C0F5F">
              <w:rPr>
                <w:sz w:val="20"/>
                <w:szCs w:val="20"/>
              </w:rPr>
              <w:t>z częścią II.1 – rozliczenie ze względu na rodzaj kosztów)</w:t>
            </w:r>
          </w:p>
        </w:tc>
        <w:tc>
          <w:tcPr>
            <w:tcW w:w="1594" w:type="dxa"/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Data wystawienia dokumentu księgowego</w:t>
            </w:r>
          </w:p>
        </w:tc>
        <w:tc>
          <w:tcPr>
            <w:tcW w:w="1595" w:type="dxa"/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Nazwa</w:t>
            </w:r>
          </w:p>
          <w:p w:rsidR="003B4A8B" w:rsidRPr="000C0F5F" w:rsidRDefault="003B4A8B" w:rsidP="000C0F5F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kosztu</w:t>
            </w:r>
          </w:p>
        </w:tc>
        <w:tc>
          <w:tcPr>
            <w:tcW w:w="1594" w:type="dxa"/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Kwota (zł)</w:t>
            </w:r>
          </w:p>
        </w:tc>
        <w:tc>
          <w:tcPr>
            <w:tcW w:w="1595" w:type="dxa"/>
            <w:shd w:val="clear" w:color="auto" w:fill="CCCCCC"/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Z tego</w:t>
            </w:r>
          </w:p>
          <w:p w:rsidR="003B4A8B" w:rsidRPr="000C0F5F" w:rsidRDefault="003B4A8B" w:rsidP="000C0F5F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ze środków</w:t>
            </w:r>
          </w:p>
          <w:p w:rsidR="003B4A8B" w:rsidRPr="000C0F5F" w:rsidRDefault="003B4A8B" w:rsidP="000C0F5F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pochodzących</w:t>
            </w:r>
          </w:p>
          <w:p w:rsidR="003B4A8B" w:rsidRPr="000C0F5F" w:rsidRDefault="003B4A8B" w:rsidP="000C0F5F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z dotacji (zł)</w:t>
            </w:r>
          </w:p>
        </w:tc>
        <w:tc>
          <w:tcPr>
            <w:tcW w:w="1594" w:type="dxa"/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Z tego ze  środków finansowych własnych, środków</w:t>
            </w:r>
          </w:p>
          <w:p w:rsidR="003B4A8B" w:rsidRPr="000C0F5F" w:rsidRDefault="003B4A8B" w:rsidP="000C0F5F">
            <w:pPr>
              <w:pStyle w:val="Tabela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z innych źródeł w tym wpłat i opłat adresatów zadania publicznego (zł)</w:t>
            </w:r>
          </w:p>
        </w:tc>
        <w:tc>
          <w:tcPr>
            <w:tcW w:w="1595" w:type="dxa"/>
            <w:vAlign w:val="center"/>
          </w:tcPr>
          <w:p w:rsidR="003B4A8B" w:rsidRPr="000C0F5F" w:rsidRDefault="003B4A8B" w:rsidP="000C0F5F">
            <w:pPr>
              <w:pStyle w:val="Tabe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0F5F">
              <w:rPr>
                <w:rFonts w:ascii="Times New Roman" w:hAnsi="Times New Roman" w:cs="Times New Roman"/>
              </w:rPr>
              <w:t>Data zapłaty</w:t>
            </w:r>
          </w:p>
        </w:tc>
      </w:tr>
      <w:tr w:rsidR="003B4A8B" w:rsidRPr="000C0F5F">
        <w:tc>
          <w:tcPr>
            <w:tcW w:w="465" w:type="dxa"/>
            <w:vAlign w:val="center"/>
          </w:tcPr>
          <w:p w:rsidR="003B4A8B" w:rsidRPr="000C0F5F" w:rsidRDefault="003B4A8B" w:rsidP="000C0F5F">
            <w:pPr>
              <w:pStyle w:val="Zawartotabeli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CCCC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</w:tr>
      <w:tr w:rsidR="003B4A8B" w:rsidRPr="000C0F5F">
        <w:tc>
          <w:tcPr>
            <w:tcW w:w="465" w:type="dxa"/>
            <w:vAlign w:val="center"/>
          </w:tcPr>
          <w:p w:rsidR="003B4A8B" w:rsidRPr="000C0F5F" w:rsidRDefault="003B4A8B" w:rsidP="000C0F5F">
            <w:pPr>
              <w:pStyle w:val="Zawartotabeli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CCCC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</w:tr>
      <w:tr w:rsidR="003B4A8B" w:rsidRPr="000C0F5F">
        <w:tc>
          <w:tcPr>
            <w:tcW w:w="465" w:type="dxa"/>
            <w:vAlign w:val="center"/>
          </w:tcPr>
          <w:p w:rsidR="003B4A8B" w:rsidRPr="000C0F5F" w:rsidRDefault="003B4A8B" w:rsidP="000C0F5F">
            <w:pPr>
              <w:pStyle w:val="Zawartotabeli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CCCC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</w:tr>
      <w:tr w:rsidR="003B4A8B" w:rsidRPr="000C0F5F">
        <w:tc>
          <w:tcPr>
            <w:tcW w:w="465" w:type="dxa"/>
            <w:vAlign w:val="center"/>
          </w:tcPr>
          <w:p w:rsidR="003B4A8B" w:rsidRPr="000C0F5F" w:rsidRDefault="003B4A8B" w:rsidP="000C0F5F">
            <w:pPr>
              <w:pStyle w:val="Zawartotabeli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CCCC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</w:tr>
      <w:tr w:rsidR="003B4A8B" w:rsidRPr="000C0F5F">
        <w:tc>
          <w:tcPr>
            <w:tcW w:w="465" w:type="dxa"/>
            <w:vAlign w:val="center"/>
          </w:tcPr>
          <w:p w:rsidR="003B4A8B" w:rsidRPr="000C0F5F" w:rsidRDefault="003B4A8B" w:rsidP="000C0F5F">
            <w:pPr>
              <w:pStyle w:val="Zawartotabeli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CCCC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</w:tr>
      <w:tr w:rsidR="003B4A8B" w:rsidRPr="000C0F5F">
        <w:tc>
          <w:tcPr>
            <w:tcW w:w="465" w:type="dxa"/>
            <w:vAlign w:val="center"/>
          </w:tcPr>
          <w:p w:rsidR="003B4A8B" w:rsidRPr="000C0F5F" w:rsidRDefault="003B4A8B" w:rsidP="000C0F5F">
            <w:pPr>
              <w:pStyle w:val="Zawartotabeli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CCCCCC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B4A8B" w:rsidRPr="000C0F5F" w:rsidRDefault="003B4A8B">
            <w:pPr>
              <w:pStyle w:val="Zawartotabeli"/>
              <w:rPr>
                <w:sz w:val="20"/>
                <w:szCs w:val="20"/>
              </w:rPr>
            </w:pPr>
          </w:p>
        </w:tc>
      </w:tr>
    </w:tbl>
    <w:p w:rsidR="003B4A8B" w:rsidRDefault="003B4A8B"/>
    <w:p w:rsidR="003B4A8B" w:rsidRPr="00E17AA8" w:rsidRDefault="003B4A8B">
      <w:pPr>
        <w:spacing w:before="240" w:line="360" w:lineRule="auto"/>
        <w:jc w:val="both"/>
        <w:rPr>
          <w:b/>
          <w:bCs/>
        </w:rPr>
        <w:sectPr w:rsidR="003B4A8B" w:rsidRPr="00E17AA8" w:rsidSect="00E17AA8">
          <w:headerReference w:type="default" r:id="rId9"/>
          <w:footerReference w:type="default" r:id="rId10"/>
          <w:pgSz w:w="15840" w:h="12240" w:orient="landscape" w:code="1"/>
          <w:pgMar w:top="1418" w:right="720" w:bottom="1418" w:left="1418" w:header="709" w:footer="709" w:gutter="0"/>
          <w:cols w:space="708"/>
          <w:noEndnote/>
          <w:docGrid w:linePitch="326"/>
        </w:sectPr>
      </w:pPr>
    </w:p>
    <w:p w:rsidR="003B4A8B" w:rsidRPr="00E17AA8" w:rsidRDefault="003B4A8B" w:rsidP="00E17AA8">
      <w:pPr>
        <w:spacing w:before="240" w:line="360" w:lineRule="auto"/>
        <w:rPr>
          <w:b/>
          <w:bCs/>
        </w:rPr>
      </w:pPr>
      <w:r w:rsidRPr="00E17AA8">
        <w:rPr>
          <w:b/>
          <w:bCs/>
        </w:rPr>
        <w:t>Część III. Dodatkowe informacje</w:t>
      </w:r>
    </w:p>
    <w:p w:rsidR="003B4A8B" w:rsidRPr="00E17AA8" w:rsidRDefault="003B4A8B" w:rsidP="00E17AA8">
      <w:pPr>
        <w:spacing w:line="360" w:lineRule="auto"/>
        <w:jc w:val="both"/>
        <w:rPr>
          <w:sz w:val="20"/>
          <w:szCs w:val="20"/>
        </w:rPr>
      </w:pPr>
      <w:r w:rsidRPr="00E17AA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3B4A8B" w:rsidRPr="00E17AA8" w:rsidRDefault="003B4A8B" w:rsidP="00E17AA8">
      <w:pPr>
        <w:spacing w:line="360" w:lineRule="auto"/>
        <w:jc w:val="both"/>
        <w:rPr>
          <w:sz w:val="20"/>
          <w:szCs w:val="20"/>
        </w:rPr>
      </w:pPr>
      <w:r w:rsidRPr="00E17AA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3B4A8B" w:rsidRPr="00E17AA8" w:rsidRDefault="003B4A8B" w:rsidP="00E17AA8">
      <w:pPr>
        <w:spacing w:line="360" w:lineRule="auto"/>
        <w:jc w:val="both"/>
        <w:rPr>
          <w:sz w:val="20"/>
          <w:szCs w:val="20"/>
        </w:rPr>
      </w:pPr>
      <w:r w:rsidRPr="00E17AA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3B4A8B" w:rsidRPr="00E17AA8" w:rsidRDefault="003B4A8B" w:rsidP="00E17AA8">
      <w:pPr>
        <w:spacing w:line="360" w:lineRule="auto"/>
        <w:jc w:val="both"/>
        <w:rPr>
          <w:sz w:val="20"/>
          <w:szCs w:val="20"/>
        </w:rPr>
      </w:pPr>
      <w:r w:rsidRPr="00E17AA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3B4A8B" w:rsidRPr="000C0F5F" w:rsidRDefault="003B4A8B">
      <w:pPr>
        <w:spacing w:before="240" w:line="100" w:lineRule="atLeast"/>
        <w:jc w:val="both"/>
        <w:rPr>
          <w:vertAlign w:val="superscript"/>
        </w:rPr>
      </w:pPr>
      <w:r w:rsidRPr="000C0F5F">
        <w:t>Załączniki:</w:t>
      </w:r>
      <w:r w:rsidRPr="000C0F5F">
        <w:rPr>
          <w:vertAlign w:val="superscript"/>
        </w:rPr>
        <w:t>10)</w:t>
      </w:r>
    </w:p>
    <w:p w:rsidR="003B4A8B" w:rsidRPr="000C0F5F" w:rsidRDefault="003B4A8B">
      <w:pPr>
        <w:spacing w:line="100" w:lineRule="atLeast"/>
        <w:jc w:val="both"/>
      </w:pPr>
      <w:r w:rsidRPr="000C0F5F">
        <w:t>1. ............................................................</w:t>
      </w:r>
    </w:p>
    <w:p w:rsidR="003B4A8B" w:rsidRPr="000C0F5F" w:rsidRDefault="003B4A8B">
      <w:pPr>
        <w:spacing w:line="100" w:lineRule="atLeast"/>
        <w:jc w:val="both"/>
      </w:pPr>
      <w:r w:rsidRPr="000C0F5F">
        <w:t>2. ............................................................</w:t>
      </w:r>
    </w:p>
    <w:p w:rsidR="003B4A8B" w:rsidRPr="000C0F5F" w:rsidRDefault="003B4A8B">
      <w:pPr>
        <w:spacing w:line="100" w:lineRule="atLeast"/>
        <w:jc w:val="both"/>
      </w:pPr>
      <w:r w:rsidRPr="000C0F5F">
        <w:t>3. ............................................................</w:t>
      </w:r>
    </w:p>
    <w:p w:rsidR="003B4A8B" w:rsidRPr="00E17AA8" w:rsidRDefault="003B4A8B">
      <w:pPr>
        <w:spacing w:before="240" w:line="100" w:lineRule="atLeast"/>
        <w:jc w:val="both"/>
        <w:rPr>
          <w:sz w:val="20"/>
          <w:szCs w:val="20"/>
        </w:rPr>
      </w:pPr>
      <w:r w:rsidRPr="00E17AA8">
        <w:rPr>
          <w:sz w:val="20"/>
          <w:szCs w:val="20"/>
        </w:rPr>
        <w:t>Oświadczam(-y), że:</w:t>
      </w:r>
    </w:p>
    <w:p w:rsidR="003B4A8B" w:rsidRPr="000C0F5F" w:rsidRDefault="003B4A8B" w:rsidP="000C0F5F">
      <w:pPr>
        <w:ind w:left="284" w:hanging="284"/>
        <w:jc w:val="both"/>
      </w:pPr>
      <w:r w:rsidRPr="000C0F5F">
        <w:t>1) od daty zawarcia umowy nie zmienił się status prawny Zleceniobiorcy(-ów);</w:t>
      </w:r>
    </w:p>
    <w:p w:rsidR="003B4A8B" w:rsidRPr="000C0F5F" w:rsidRDefault="003B4A8B" w:rsidP="000C0F5F">
      <w:pPr>
        <w:pStyle w:val="BodyText2"/>
        <w:ind w:left="284" w:hanging="284"/>
        <w:rPr>
          <w:rFonts w:ascii="Times New Roman" w:hAnsi="Times New Roman" w:cs="Times New Roman"/>
        </w:rPr>
      </w:pPr>
      <w:r w:rsidRPr="000C0F5F">
        <w:rPr>
          <w:rFonts w:ascii="Times New Roman" w:hAnsi="Times New Roman" w:cs="Times New Roman"/>
        </w:rPr>
        <w:t>2) wszystkie podane w niniejszym sprawozdaniu informacje są zgodne z aktualnym stanem prawnym i faktycznym;</w:t>
      </w:r>
    </w:p>
    <w:p w:rsidR="003B4A8B" w:rsidRPr="000C0F5F" w:rsidRDefault="003B4A8B" w:rsidP="000C0F5F">
      <w:pPr>
        <w:pStyle w:val="BodyTextIndent3"/>
        <w:ind w:left="284" w:hanging="284"/>
        <w:jc w:val="both"/>
      </w:pPr>
      <w:r w:rsidRPr="000C0F5F">
        <w:t>3) zamówienia na dostawy, usługi i roboty budowlane za środki finansowe uzyskane w ramach umowy zostały dokonane zgodnie z przepisami ustawy z dnia 29 stycznia 2004 r. – Prawo  zamówień publicznych (Dz. U. z 2010 r. Nr 113, poz. 759, z późn. zm.)</w:t>
      </w:r>
      <w:r w:rsidRPr="000C0F5F">
        <w:rPr>
          <w:vertAlign w:val="superscript"/>
        </w:rPr>
        <w:t>11)</w:t>
      </w:r>
      <w:r w:rsidRPr="000C0F5F">
        <w:t>;</w:t>
      </w:r>
    </w:p>
    <w:p w:rsidR="003B4A8B" w:rsidRPr="000C0F5F" w:rsidRDefault="003B4A8B" w:rsidP="000C0F5F">
      <w:pPr>
        <w:ind w:left="284" w:hanging="284"/>
        <w:jc w:val="both"/>
        <w:rPr>
          <w:lang w:eastAsia="ar-SA"/>
        </w:rPr>
      </w:pPr>
      <w:r w:rsidRPr="000C0F5F">
        <w:t>4) wszystkie kwoty wymienione w zestawieniu faktur (rachunków) zostały faktycznie po</w:t>
      </w:r>
      <w:r w:rsidRPr="000C0F5F">
        <w:rPr>
          <w:lang w:eastAsia="ar-SA"/>
        </w:rPr>
        <w:t>niesione;</w:t>
      </w:r>
    </w:p>
    <w:p w:rsidR="003B4A8B" w:rsidRPr="000C0F5F" w:rsidRDefault="003B4A8B" w:rsidP="000C0F5F">
      <w:pPr>
        <w:pStyle w:val="NormalWeb"/>
        <w:spacing w:before="0"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0C0F5F">
        <w:rPr>
          <w:rFonts w:ascii="Times New Roman" w:hAnsi="Times New Roman" w:cs="Times New Roman"/>
          <w:lang w:val="pl-PL"/>
        </w:rPr>
        <w:t xml:space="preserve">5) w zakresie związanym z otwartym konkursem ofert, w tym  z gromadzeniem, przetwarzaniem i przekazywaniem danych osobowych, a także wprowadzaniem ich do systemów informatycznych, osoby, których te dane dotyczą, złożyły stosowne oświadczenia zgodnie z ustawą z dnia 29 sierpnia 1997 r. o ochronie danych osobowych (Dz. U. z 2002 r. Nr 101, poz. 926, z późn. zm.). </w:t>
      </w:r>
    </w:p>
    <w:p w:rsidR="003B4A8B" w:rsidRPr="00E17AA8" w:rsidRDefault="003B4A8B">
      <w:pPr>
        <w:spacing w:line="360" w:lineRule="auto"/>
        <w:jc w:val="center"/>
      </w:pPr>
    </w:p>
    <w:p w:rsidR="003B4A8B" w:rsidRPr="00E17AA8" w:rsidRDefault="003B4A8B">
      <w:pPr>
        <w:spacing w:line="360" w:lineRule="auto"/>
        <w:jc w:val="center"/>
        <w:rPr>
          <w:sz w:val="20"/>
          <w:szCs w:val="20"/>
        </w:rPr>
      </w:pPr>
      <w:r w:rsidRPr="00E17AA8"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</w:t>
      </w:r>
    </w:p>
    <w:p w:rsidR="003B4A8B" w:rsidRPr="00E17AA8" w:rsidRDefault="003B4A8B">
      <w:pPr>
        <w:spacing w:line="100" w:lineRule="atLeast"/>
        <w:jc w:val="center"/>
        <w:rPr>
          <w:sz w:val="20"/>
          <w:szCs w:val="20"/>
        </w:rPr>
      </w:pPr>
      <w:r w:rsidRPr="00E17AA8">
        <w:rPr>
          <w:sz w:val="20"/>
          <w:szCs w:val="20"/>
        </w:rPr>
        <w:t xml:space="preserve"> (pieczęć(-cie) Zleceniobiorcy/(-ów)</w:t>
      </w:r>
      <w:r w:rsidRPr="00E17AA8">
        <w:rPr>
          <w:sz w:val="20"/>
          <w:szCs w:val="20"/>
          <w:vertAlign w:val="superscript"/>
        </w:rPr>
        <w:t>12)</w:t>
      </w:r>
      <w:r w:rsidRPr="00E17AA8">
        <w:rPr>
          <w:sz w:val="20"/>
          <w:szCs w:val="20"/>
        </w:rPr>
        <w:t>)</w:t>
      </w:r>
    </w:p>
    <w:p w:rsidR="003B4A8B" w:rsidRPr="00E17AA8" w:rsidRDefault="003B4A8B">
      <w:pPr>
        <w:spacing w:line="100" w:lineRule="atLeast"/>
        <w:jc w:val="center"/>
        <w:rPr>
          <w:sz w:val="20"/>
          <w:szCs w:val="20"/>
        </w:rPr>
      </w:pPr>
    </w:p>
    <w:p w:rsidR="003B4A8B" w:rsidRPr="00E17AA8" w:rsidRDefault="003B4A8B">
      <w:pPr>
        <w:spacing w:line="100" w:lineRule="atLeast"/>
        <w:jc w:val="both"/>
        <w:rPr>
          <w:sz w:val="20"/>
          <w:szCs w:val="20"/>
        </w:rPr>
      </w:pPr>
      <w:r w:rsidRPr="00E17AA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3B4A8B" w:rsidRPr="00E17AA8" w:rsidRDefault="003B4A8B">
      <w:pPr>
        <w:spacing w:line="100" w:lineRule="atLeast"/>
        <w:jc w:val="center"/>
        <w:rPr>
          <w:sz w:val="20"/>
          <w:szCs w:val="20"/>
        </w:rPr>
      </w:pPr>
      <w:r w:rsidRPr="00E17AA8">
        <w:rPr>
          <w:sz w:val="20"/>
          <w:szCs w:val="20"/>
        </w:rPr>
        <w:t>(podpis osoby upoważnionej lub podpisy osób upoważnionych do składania oświadczeń woli w imieniu Zleceniobiorcy(-ów)</w:t>
      </w:r>
    </w:p>
    <w:p w:rsidR="003B4A8B" w:rsidRPr="000C0F5F" w:rsidRDefault="003B4A8B">
      <w:pPr>
        <w:spacing w:before="240" w:line="360" w:lineRule="auto"/>
        <w:jc w:val="both"/>
        <w:rPr>
          <w:vertAlign w:val="superscript"/>
        </w:rPr>
      </w:pPr>
      <w:r w:rsidRPr="000C0F5F">
        <w:t>Poświadczenie złożenia sprawozdania</w:t>
      </w:r>
      <w:r w:rsidRPr="000C0F5F">
        <w:rPr>
          <w:vertAlign w:val="superscript"/>
        </w:rPr>
        <w:t>4)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95"/>
      </w:tblGrid>
      <w:tr w:rsidR="003B4A8B" w:rsidRPr="00E17AA8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A8B" w:rsidRPr="00E17AA8" w:rsidRDefault="003B4A8B">
            <w:pPr>
              <w:snapToGrid w:val="0"/>
              <w:spacing w:line="360" w:lineRule="auto"/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8B" w:rsidRPr="00E17AA8" w:rsidRDefault="003B4A8B">
            <w:pPr>
              <w:snapToGrid w:val="0"/>
            </w:pPr>
          </w:p>
        </w:tc>
      </w:tr>
    </w:tbl>
    <w:p w:rsidR="003B4A8B" w:rsidRPr="00E17AA8" w:rsidRDefault="003B4A8B">
      <w:pPr>
        <w:spacing w:line="360" w:lineRule="auto"/>
        <w:rPr>
          <w:sz w:val="20"/>
          <w:szCs w:val="20"/>
        </w:rPr>
      </w:pPr>
    </w:p>
    <w:p w:rsidR="003B4A8B" w:rsidRPr="000C0F5F" w:rsidRDefault="003B4A8B">
      <w:pPr>
        <w:spacing w:line="360" w:lineRule="auto"/>
      </w:pPr>
      <w:r w:rsidRPr="000C0F5F">
        <w:t>Adnotacje urzędowe</w:t>
      </w:r>
      <w:r w:rsidRPr="000C0F5F">
        <w:rPr>
          <w:vertAlign w:val="superscript"/>
        </w:rPr>
        <w:t>4)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395"/>
      </w:tblGrid>
      <w:tr w:rsidR="003B4A8B" w:rsidRPr="00E17AA8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A8B" w:rsidRPr="00E17AA8" w:rsidRDefault="003B4A8B">
            <w:pPr>
              <w:snapToGrid w:val="0"/>
              <w:spacing w:line="360" w:lineRule="auto"/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8B" w:rsidRPr="00E17AA8" w:rsidRDefault="003B4A8B">
            <w:pPr>
              <w:snapToGrid w:val="0"/>
            </w:pPr>
          </w:p>
        </w:tc>
      </w:tr>
    </w:tbl>
    <w:p w:rsidR="003B4A8B" w:rsidRPr="00EC28D2" w:rsidRDefault="003B4A8B">
      <w:pPr>
        <w:pStyle w:val="Heading6"/>
        <w:rPr>
          <w:sz w:val="24"/>
          <w:szCs w:val="24"/>
        </w:rPr>
      </w:pPr>
      <w:r w:rsidRPr="00EC28D2">
        <w:rPr>
          <w:sz w:val="24"/>
          <w:szCs w:val="24"/>
        </w:rPr>
        <w:t>POUCZENIE</w:t>
      </w:r>
    </w:p>
    <w:p w:rsidR="003B4A8B" w:rsidRPr="00EC28D2" w:rsidRDefault="003B4A8B">
      <w:pPr>
        <w:jc w:val="both"/>
        <w:rPr>
          <w:b/>
          <w:bCs/>
        </w:rPr>
      </w:pPr>
      <w:r w:rsidRPr="00EC28D2">
        <w:rPr>
          <w:b/>
          <w:bCs/>
        </w:rPr>
        <w:t>Sprawozdania składa się osobiście w Kancelarii Starostwa Powiatowego w Ełku, ul.</w:t>
      </w:r>
      <w:r>
        <w:rPr>
          <w:b/>
          <w:bCs/>
        </w:rPr>
        <w:t> </w:t>
      </w:r>
      <w:r w:rsidRPr="00EC28D2">
        <w:rPr>
          <w:b/>
          <w:bCs/>
        </w:rPr>
        <w:t>Piłsudskiego 4, 19-300 Ełk, pok.  127 (parter) lub przesyła przesyłką poleconą w</w:t>
      </w:r>
      <w:r>
        <w:rPr>
          <w:b/>
          <w:bCs/>
        </w:rPr>
        <w:t> </w:t>
      </w:r>
      <w:r w:rsidRPr="00EC28D2">
        <w:rPr>
          <w:b/>
          <w:bCs/>
        </w:rPr>
        <w:t xml:space="preserve">przewidzianym w umowie terminie na adres Zleceniodawcy. </w:t>
      </w:r>
    </w:p>
    <w:p w:rsidR="003B4A8B" w:rsidRPr="00EC28D2" w:rsidRDefault="003B4A8B" w:rsidP="00EC28D2">
      <w:pPr>
        <w:ind w:firstLine="284"/>
        <w:jc w:val="both"/>
      </w:pPr>
      <w:r w:rsidRPr="00EC28D2">
        <w:t>Termin uważa się za zachowany, jeżeli przed jego upływem pismo zostało wysłane w formie dokumentu elektronicznego w rozumieniu przepisów ustawy z dnia 17 lutego 2005 r. o</w:t>
      </w:r>
      <w:r>
        <w:t> </w:t>
      </w:r>
      <w:r w:rsidRPr="00EC28D2">
        <w:t>informatyzacji działalności podmiotów realizujących zadania publiczne (Dz. U. Nr 64, poz. 565, z późn. zm.), za poświadczeniem przedłożenia Zleceniodawcy lub nadane w polskiej placówce pocztowej operatora publicznego.</w:t>
      </w:r>
    </w:p>
    <w:p w:rsidR="003B4A8B" w:rsidRPr="00E17AA8" w:rsidRDefault="003B4A8B" w:rsidP="00EC28D2">
      <w:pPr>
        <w:spacing w:line="360" w:lineRule="auto"/>
      </w:pPr>
      <w:r w:rsidRPr="00E17AA8">
        <w:t>__________</w:t>
      </w:r>
      <w:r>
        <w:t>________</w:t>
      </w:r>
      <w:r w:rsidRPr="00E17AA8">
        <w:t>____</w:t>
      </w:r>
    </w:p>
    <w:p w:rsidR="003B4A8B" w:rsidRPr="00E17AA8" w:rsidRDefault="003B4A8B" w:rsidP="00EC28D2">
      <w:pPr>
        <w:ind w:left="142" w:hanging="142"/>
        <w:jc w:val="both"/>
        <w:rPr>
          <w:sz w:val="22"/>
          <w:szCs w:val="22"/>
        </w:rPr>
      </w:pPr>
      <w:r w:rsidRPr="00E17AA8">
        <w:rPr>
          <w:sz w:val="22"/>
          <w:szCs w:val="22"/>
          <w:vertAlign w:val="superscript"/>
        </w:rPr>
        <w:t>1)</w:t>
      </w:r>
      <w:r w:rsidRPr="00E17AA8">
        <w:rPr>
          <w:sz w:val="22"/>
          <w:szCs w:val="22"/>
        </w:rPr>
        <w:t xml:space="preserve"> Niepotrzebne skreślić. </w:t>
      </w:r>
    </w:p>
    <w:p w:rsidR="003B4A8B" w:rsidRPr="00E17AA8" w:rsidRDefault="003B4A8B" w:rsidP="00EC28D2">
      <w:pPr>
        <w:ind w:left="142" w:hanging="142"/>
        <w:jc w:val="both"/>
        <w:rPr>
          <w:sz w:val="22"/>
          <w:szCs w:val="22"/>
        </w:rPr>
      </w:pPr>
      <w:r w:rsidRPr="00E17AA8">
        <w:rPr>
          <w:sz w:val="22"/>
          <w:szCs w:val="22"/>
          <w:vertAlign w:val="superscript"/>
        </w:rPr>
        <w:t xml:space="preserve">2) </w:t>
      </w:r>
      <w:r w:rsidRPr="00E17AA8">
        <w:rPr>
          <w:sz w:val="22"/>
          <w:szCs w:val="22"/>
        </w:rPr>
        <w:t>Sprawozdanie częściowe i końcowe sporządzać należy w okresach określonych w umowie.</w:t>
      </w:r>
    </w:p>
    <w:p w:rsidR="003B4A8B" w:rsidRPr="00E17AA8" w:rsidRDefault="003B4A8B" w:rsidP="00EC28D2">
      <w:pPr>
        <w:ind w:left="142" w:hanging="142"/>
        <w:jc w:val="both"/>
        <w:rPr>
          <w:sz w:val="22"/>
          <w:szCs w:val="22"/>
        </w:rPr>
      </w:pPr>
      <w:r w:rsidRPr="00E17AA8">
        <w:rPr>
          <w:sz w:val="22"/>
          <w:szCs w:val="22"/>
          <w:vertAlign w:val="superscript"/>
        </w:rPr>
        <w:t xml:space="preserve">3) </w:t>
      </w:r>
      <w:r w:rsidRPr="00E17AA8">
        <w:rPr>
          <w:sz w:val="22"/>
          <w:szCs w:val="22"/>
        </w:rPr>
        <w:t>Podać nazwę właściwego rejestru lub ewidencji.</w:t>
      </w:r>
    </w:p>
    <w:p w:rsidR="003B4A8B" w:rsidRPr="00E17AA8" w:rsidRDefault="003B4A8B" w:rsidP="00EC28D2">
      <w:pPr>
        <w:ind w:left="142" w:hanging="142"/>
        <w:jc w:val="both"/>
        <w:rPr>
          <w:sz w:val="22"/>
          <w:szCs w:val="22"/>
        </w:rPr>
      </w:pPr>
      <w:r w:rsidRPr="00E17AA8">
        <w:rPr>
          <w:sz w:val="22"/>
          <w:szCs w:val="22"/>
          <w:vertAlign w:val="superscript"/>
        </w:rPr>
        <w:t>4)</w:t>
      </w:r>
      <w:r w:rsidRPr="00E17AA8">
        <w:rPr>
          <w:sz w:val="22"/>
          <w:szCs w:val="22"/>
        </w:rPr>
        <w:t>Wypełnia Zleceniodawca.</w:t>
      </w:r>
    </w:p>
    <w:p w:rsidR="003B4A8B" w:rsidRPr="00E17AA8" w:rsidRDefault="003B4A8B" w:rsidP="00EC28D2">
      <w:pPr>
        <w:ind w:left="142" w:hanging="142"/>
        <w:jc w:val="both"/>
        <w:rPr>
          <w:sz w:val="22"/>
          <w:szCs w:val="22"/>
        </w:rPr>
      </w:pPr>
      <w:r w:rsidRPr="00E17AA8">
        <w:rPr>
          <w:sz w:val="22"/>
          <w:szCs w:val="22"/>
          <w:vertAlign w:val="superscript"/>
        </w:rPr>
        <w:t>5)</w:t>
      </w:r>
      <w:r w:rsidRPr="00E17AA8">
        <w:rPr>
          <w:sz w:val="22"/>
          <w:szCs w:val="22"/>
        </w:rPr>
        <w:t>Opis powinien zawierać szczegółową informację o zrealizowanych działaniach zgodnie z ich układem zawartym w ofercie, która była podstawą przygotowania umowy. W opisie konieczne jest uwzględnienie wszystkich planowanych działań, zakres w jakim zostały one zrealizowane, i wyjaśnienie ewentualnych odstępstw w ich realizacji, w odniesieniu do ich zakresu, jak i harmonogramu realizacji.</w:t>
      </w:r>
    </w:p>
    <w:p w:rsidR="003B4A8B" w:rsidRPr="00E17AA8" w:rsidRDefault="003B4A8B" w:rsidP="00EC28D2">
      <w:pPr>
        <w:ind w:left="142" w:hanging="142"/>
        <w:rPr>
          <w:sz w:val="22"/>
          <w:szCs w:val="22"/>
        </w:rPr>
      </w:pPr>
      <w:r w:rsidRPr="00E17AA8">
        <w:rPr>
          <w:sz w:val="22"/>
          <w:szCs w:val="22"/>
          <w:vertAlign w:val="superscript"/>
        </w:rPr>
        <w:t>6)</w:t>
      </w:r>
      <w:r w:rsidRPr="00E17AA8">
        <w:rPr>
          <w:sz w:val="22"/>
          <w:szCs w:val="22"/>
        </w:rPr>
        <w:t>Należy użyć tych samych miar, które zapisane były w ofercie realizacji zadania, w części III pkt 8.</w:t>
      </w:r>
    </w:p>
    <w:p w:rsidR="003B4A8B" w:rsidRPr="00E17AA8" w:rsidRDefault="003B4A8B" w:rsidP="00EC28D2">
      <w:pPr>
        <w:ind w:left="142" w:hanging="142"/>
        <w:rPr>
          <w:sz w:val="22"/>
          <w:szCs w:val="22"/>
        </w:rPr>
      </w:pPr>
      <w:r w:rsidRPr="00E17AA8">
        <w:rPr>
          <w:sz w:val="22"/>
          <w:szCs w:val="22"/>
          <w:vertAlign w:val="superscript"/>
        </w:rPr>
        <w:t>7)</w:t>
      </w:r>
      <w:r w:rsidRPr="00E17AA8">
        <w:rPr>
          <w:sz w:val="22"/>
          <w:szCs w:val="22"/>
        </w:rPr>
        <w:t xml:space="preserve"> Wypełniać tylko w przypadku, gdy podczas realizacji zadania sporządzono sprawozdanie częściowe. Dotyczy wyłącznie okresu objętego poprzednim sprawozdaniem.</w:t>
      </w:r>
    </w:p>
    <w:p w:rsidR="003B4A8B" w:rsidRPr="00E17AA8" w:rsidRDefault="003B4A8B" w:rsidP="00EC28D2">
      <w:pPr>
        <w:ind w:left="142" w:hanging="142"/>
        <w:jc w:val="both"/>
        <w:rPr>
          <w:sz w:val="22"/>
          <w:szCs w:val="22"/>
        </w:rPr>
      </w:pPr>
      <w:r w:rsidRPr="00E17AA8">
        <w:rPr>
          <w:sz w:val="22"/>
          <w:szCs w:val="22"/>
          <w:vertAlign w:val="superscript"/>
        </w:rPr>
        <w:t>8)</w:t>
      </w:r>
      <w:r w:rsidRPr="00E17AA8">
        <w:rPr>
          <w:sz w:val="22"/>
          <w:szCs w:val="22"/>
        </w:rPr>
        <w:t xml:space="preserve">W przypadku oferty wspólnej kolejni Zleceniobiorcy dołączają do tabeli informację o swoich </w:t>
      </w:r>
      <w:r>
        <w:rPr>
          <w:sz w:val="22"/>
          <w:szCs w:val="22"/>
        </w:rPr>
        <w:t>k</w:t>
      </w:r>
      <w:r w:rsidRPr="00E17AA8">
        <w:rPr>
          <w:vanish/>
          <w:sz w:val="22"/>
          <w:szCs w:val="22"/>
        </w:rPr>
        <w:t>k</w:t>
      </w:r>
      <w:r w:rsidRPr="00E17AA8">
        <w:rPr>
          <w:sz w:val="22"/>
          <w:szCs w:val="22"/>
        </w:rPr>
        <w:t>osztach.</w:t>
      </w:r>
    </w:p>
    <w:p w:rsidR="003B4A8B" w:rsidRPr="00E17AA8" w:rsidRDefault="003B4A8B" w:rsidP="00EC28D2">
      <w:pPr>
        <w:ind w:left="142" w:hanging="142"/>
        <w:jc w:val="both"/>
        <w:rPr>
          <w:sz w:val="22"/>
          <w:szCs w:val="22"/>
        </w:rPr>
      </w:pPr>
      <w:r w:rsidRPr="00E17AA8">
        <w:rPr>
          <w:sz w:val="22"/>
          <w:szCs w:val="22"/>
          <w:vertAlign w:val="superscript"/>
        </w:rPr>
        <w:t xml:space="preserve">9) </w:t>
      </w:r>
      <w:r w:rsidRPr="00E17AA8">
        <w:rPr>
          <w:sz w:val="22"/>
          <w:szCs w:val="22"/>
        </w:rPr>
        <w:t>Dotyczy wszystkich dokumentów księgowych związanych z realizacją zadania. Zestawienie powinno zawierać: numer faktury (rachunku), datę jej wystawienia, wysokość wydatkowanej kwoty i wskazanie, w jakiej części została pokryta z dotacji, oraz rodzaj towaru lub zakupionej usługi. Każda faktura (rachunek) powinna być opatrzona pieczęcią organizacji pozarządowej lub podmiotu, o którym mowa w</w:t>
      </w:r>
      <w:r>
        <w:rPr>
          <w:sz w:val="22"/>
          <w:szCs w:val="22"/>
        </w:rPr>
        <w:t> </w:t>
      </w:r>
      <w:r w:rsidRPr="00E17AA8">
        <w:rPr>
          <w:sz w:val="22"/>
          <w:szCs w:val="22"/>
        </w:rPr>
        <w:t xml:space="preserve">art. 3 ust. 3 ustawy  z dnia 24 kwietnia 2003 r. o działalności pożytku publicznego i o wolontariacie, oraz zawierać sporządzony  w sposób trwały </w:t>
      </w:r>
      <w:r w:rsidRPr="00E17AA8">
        <w:rPr>
          <w:b/>
          <w:bCs/>
          <w:sz w:val="22"/>
          <w:szCs w:val="22"/>
        </w:rPr>
        <w:t>i czytelny</w:t>
      </w:r>
      <w:r w:rsidRPr="00E17AA8">
        <w:rPr>
          <w:sz w:val="22"/>
          <w:szCs w:val="22"/>
        </w:rPr>
        <w:t xml:space="preserve"> opis zawierający informacje: z jakich środków wydatkowana kwota została pokryta oraz jakie było przeznaczenie zakupionych towarów, usług lub innego rodzaju opłaconej należności. Informacja powinna być podpisana przez osobę odpowiedzialną za</w:t>
      </w:r>
      <w:r>
        <w:rPr>
          <w:sz w:val="22"/>
          <w:szCs w:val="22"/>
        </w:rPr>
        <w:t> </w:t>
      </w:r>
      <w:r w:rsidRPr="00E17AA8">
        <w:rPr>
          <w:sz w:val="22"/>
          <w:szCs w:val="22"/>
        </w:rPr>
        <w:t>sprawy dotyczące rozliczeń finansowych organizacji lub podmiotu, o którym mowa w art. 3 ust.</w:t>
      </w:r>
      <w:r>
        <w:rPr>
          <w:sz w:val="22"/>
          <w:szCs w:val="22"/>
        </w:rPr>
        <w:t> </w:t>
      </w:r>
      <w:r w:rsidRPr="00E17AA8">
        <w:rPr>
          <w:sz w:val="22"/>
          <w:szCs w:val="22"/>
        </w:rPr>
        <w:t>3</w:t>
      </w:r>
      <w:r>
        <w:rPr>
          <w:sz w:val="22"/>
          <w:szCs w:val="22"/>
        </w:rPr>
        <w:t> </w:t>
      </w:r>
      <w:r w:rsidRPr="00E17AA8">
        <w:rPr>
          <w:sz w:val="22"/>
          <w:szCs w:val="22"/>
        </w:rPr>
        <w:t xml:space="preserve">ww. ustawy.  </w:t>
      </w:r>
    </w:p>
    <w:p w:rsidR="003B4A8B" w:rsidRPr="00E17AA8" w:rsidRDefault="003B4A8B" w:rsidP="00EC28D2">
      <w:pPr>
        <w:ind w:left="142" w:hanging="142"/>
        <w:jc w:val="both"/>
        <w:rPr>
          <w:sz w:val="22"/>
          <w:szCs w:val="22"/>
        </w:rPr>
      </w:pPr>
      <w:r w:rsidRPr="00E17AA8">
        <w:rPr>
          <w:sz w:val="22"/>
          <w:szCs w:val="22"/>
        </w:rPr>
        <w:t>Do sprawozdania nie załącza się faktur (rachunków), które należy</w:t>
      </w:r>
      <w:r>
        <w:rPr>
          <w:sz w:val="22"/>
          <w:szCs w:val="22"/>
        </w:rPr>
        <w:t xml:space="preserve"> </w:t>
      </w:r>
      <w:r w:rsidRPr="00E17AA8">
        <w:rPr>
          <w:sz w:val="22"/>
          <w:szCs w:val="22"/>
        </w:rPr>
        <w:t>przechowywać zgodnie obowiązującymi przepisami oraz postanowieniami umowy i udostępniać na żądanie Zleceniodawcy. W</w:t>
      </w:r>
      <w:r>
        <w:rPr>
          <w:sz w:val="22"/>
          <w:szCs w:val="22"/>
        </w:rPr>
        <w:t> </w:t>
      </w:r>
      <w:r w:rsidRPr="00E17AA8">
        <w:rPr>
          <w:sz w:val="22"/>
          <w:szCs w:val="22"/>
        </w:rPr>
        <w:t>przypadku umowy o wsparcie realizacji zadania publicznego Zleceniodawca może żądać także faktur (rachunków) dokumentujących pokrycie kosztów ze środków innych niż dotacja przekazana przez Zleceniodawcę.</w:t>
      </w:r>
    </w:p>
    <w:p w:rsidR="003B4A8B" w:rsidRPr="00E17AA8" w:rsidRDefault="003B4A8B" w:rsidP="00EC28D2">
      <w:pPr>
        <w:tabs>
          <w:tab w:val="left" w:pos="360"/>
        </w:tabs>
        <w:ind w:left="142" w:hanging="142"/>
        <w:jc w:val="both"/>
        <w:rPr>
          <w:sz w:val="22"/>
          <w:szCs w:val="22"/>
        </w:rPr>
      </w:pPr>
      <w:r w:rsidRPr="00E17AA8">
        <w:rPr>
          <w:sz w:val="22"/>
          <w:szCs w:val="22"/>
          <w:vertAlign w:val="superscript"/>
        </w:rPr>
        <w:t>10)</w:t>
      </w:r>
      <w:r w:rsidRPr="00E17AA8">
        <w:rPr>
          <w:sz w:val="22"/>
          <w:szCs w:val="22"/>
        </w:rPr>
        <w:t>Do sprawozdania należy załączyć  materiały dokumentujące działania faktyczne podjęte przy realizacji zadania (np. listy uczestników projektu, publikacje wydane w ramach projektu, w tym publikacje prasowe, raporty, wyniki prowadzonych ewaluacji), jak również konieczne działania prawne (kopie umów, kopie dowodów przeprowadzenia odpowiedniego postępowania w ramach zamówień publicznych, o ile z</w:t>
      </w:r>
      <w:r>
        <w:rPr>
          <w:sz w:val="22"/>
          <w:szCs w:val="22"/>
        </w:rPr>
        <w:t> </w:t>
      </w:r>
      <w:r w:rsidRPr="00E17AA8">
        <w:rPr>
          <w:sz w:val="22"/>
          <w:szCs w:val="22"/>
        </w:rPr>
        <w:t>umowy lub przepisów odrębnych wynika obowiązek stosowania ustawy z dnia 29</w:t>
      </w:r>
      <w:r>
        <w:rPr>
          <w:sz w:val="22"/>
          <w:szCs w:val="22"/>
        </w:rPr>
        <w:t> </w:t>
      </w:r>
      <w:r w:rsidRPr="00E17AA8">
        <w:rPr>
          <w:sz w:val="22"/>
          <w:szCs w:val="22"/>
        </w:rPr>
        <w:t>stycznia 2004 r. – Prawo zamówień publicznych (Dz. U. z 2010 r. Nr 113, poz. 759,  z późn. zm.).</w:t>
      </w:r>
    </w:p>
    <w:p w:rsidR="003B4A8B" w:rsidRPr="00E17AA8" w:rsidRDefault="003B4A8B" w:rsidP="00EC28D2">
      <w:pPr>
        <w:tabs>
          <w:tab w:val="left" w:pos="360"/>
        </w:tabs>
        <w:ind w:left="142" w:hanging="142"/>
        <w:jc w:val="both"/>
        <w:rPr>
          <w:sz w:val="22"/>
          <w:szCs w:val="22"/>
        </w:rPr>
      </w:pPr>
      <w:r w:rsidRPr="00E17AA8">
        <w:rPr>
          <w:sz w:val="22"/>
          <w:szCs w:val="22"/>
          <w:vertAlign w:val="superscript"/>
        </w:rPr>
        <w:t>11)</w:t>
      </w:r>
      <w:r w:rsidRPr="00E17AA8">
        <w:rPr>
          <w:sz w:val="22"/>
          <w:szCs w:val="22"/>
        </w:rPr>
        <w:t xml:space="preserve"> Stosuje się, o ile z umowy lub przepisów odrębnych wynika obowiązek stosowania ustawy z dnia 29</w:t>
      </w:r>
      <w:r>
        <w:rPr>
          <w:sz w:val="22"/>
          <w:szCs w:val="22"/>
        </w:rPr>
        <w:t> </w:t>
      </w:r>
      <w:r w:rsidRPr="00E17AA8">
        <w:rPr>
          <w:sz w:val="22"/>
          <w:szCs w:val="22"/>
        </w:rPr>
        <w:t xml:space="preserve">stycznia 2004 r. – Prawo </w:t>
      </w:r>
      <w:bookmarkStart w:id="0" w:name="_GoBack"/>
      <w:bookmarkEnd w:id="0"/>
      <w:r w:rsidRPr="00E17AA8">
        <w:rPr>
          <w:sz w:val="22"/>
          <w:szCs w:val="22"/>
        </w:rPr>
        <w:t>zamówień publicznych.</w:t>
      </w:r>
    </w:p>
    <w:p w:rsidR="003B4A8B" w:rsidRPr="00E17AA8" w:rsidRDefault="003B4A8B" w:rsidP="00EC28D2">
      <w:pPr>
        <w:tabs>
          <w:tab w:val="left" w:pos="360"/>
        </w:tabs>
        <w:ind w:left="142" w:hanging="142"/>
        <w:jc w:val="both"/>
        <w:rPr>
          <w:sz w:val="22"/>
          <w:szCs w:val="22"/>
          <w:vertAlign w:val="superscript"/>
        </w:rPr>
      </w:pPr>
      <w:r w:rsidRPr="00E17AA8">
        <w:rPr>
          <w:sz w:val="22"/>
          <w:szCs w:val="22"/>
          <w:vertAlign w:val="superscript"/>
          <w:lang w:eastAsia="ar-SA"/>
        </w:rPr>
        <w:t>12)</w:t>
      </w:r>
      <w:r w:rsidRPr="00E17AA8">
        <w:rPr>
          <w:sz w:val="22"/>
          <w:szCs w:val="22"/>
          <w:lang w:eastAsia="ar-SA"/>
        </w:rPr>
        <w:t>Wypełniać, jeśli Zleceniobiorca(-y) posługuje(-ą) się pieczęcią.</w:t>
      </w:r>
    </w:p>
    <w:sectPr w:rsidR="003B4A8B" w:rsidRPr="00E17AA8" w:rsidSect="00E17AA8">
      <w:headerReference w:type="default" r:id="rId11"/>
      <w:footerReference w:type="default" r:id="rId12"/>
      <w:pgSz w:w="12240" w:h="15840" w:code="1"/>
      <w:pgMar w:top="720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8B" w:rsidRDefault="003B4A8B">
      <w:r>
        <w:separator/>
      </w:r>
    </w:p>
  </w:endnote>
  <w:endnote w:type="continuationSeparator" w:id="1">
    <w:p w:rsidR="003B4A8B" w:rsidRDefault="003B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ont199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8B" w:rsidRDefault="003B4A8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B4A8B" w:rsidRDefault="003B4A8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8B" w:rsidRDefault="003B4A8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B4A8B" w:rsidRDefault="003B4A8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8B" w:rsidRDefault="003B4A8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3B4A8B" w:rsidRDefault="003B4A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8B" w:rsidRDefault="003B4A8B">
      <w:r>
        <w:separator/>
      </w:r>
    </w:p>
  </w:footnote>
  <w:footnote w:type="continuationSeparator" w:id="1">
    <w:p w:rsidR="003B4A8B" w:rsidRDefault="003B4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8B" w:rsidRPr="000A148B" w:rsidRDefault="003B4A8B" w:rsidP="007D45B2">
    <w:pPr>
      <w:tabs>
        <w:tab w:val="left" w:pos="6120"/>
      </w:tabs>
      <w:ind w:firstLine="2124"/>
      <w:jc w:val="right"/>
      <w:rPr>
        <w:i/>
        <w:iCs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7pt;margin-top:-8.45pt;width:56.15pt;height:63pt;z-index:251660288">
          <v:imagedata r:id="rId1" o:title=""/>
        </v:shape>
      </w:pict>
    </w:r>
    <w:r>
      <w:rPr>
        <w:noProof/>
      </w:rPr>
      <w:pict>
        <v:shape id="_x0000_s2050" type="#_x0000_t75" style="position:absolute;left:0;text-align:left;margin-left:423pt;margin-top:-17.45pt;width:99pt;height:85.45pt;z-index:-251655168">
          <v:imagedata r:id="rId2" o:title=""/>
        </v:shape>
      </w:pict>
    </w:r>
    <w:r>
      <w:rPr>
        <w:rFonts w:ascii="Tahoma" w:hAnsi="Tahoma" w:cs="Tahoma"/>
        <w:sz w:val="20"/>
        <w:szCs w:val="20"/>
      </w:rPr>
      <w:tab/>
    </w:r>
    <w:r w:rsidRPr="000A148B">
      <w:rPr>
        <w:i/>
        <w:iCs/>
        <w:sz w:val="20"/>
        <w:szCs w:val="20"/>
      </w:rPr>
      <w:t xml:space="preserve">Załącznik nr </w:t>
    </w:r>
    <w:r>
      <w:rPr>
        <w:i/>
        <w:iCs/>
        <w:sz w:val="20"/>
        <w:szCs w:val="20"/>
      </w:rPr>
      <w:t>7</w:t>
    </w:r>
    <w:r w:rsidRPr="000A148B">
      <w:rPr>
        <w:i/>
        <w:iCs/>
        <w:sz w:val="20"/>
        <w:szCs w:val="20"/>
      </w:rPr>
      <w:t xml:space="preserve"> do Wytycznych</w:t>
    </w:r>
    <w:r>
      <w:rPr>
        <w:i/>
        <w:iCs/>
        <w:sz w:val="20"/>
        <w:szCs w:val="20"/>
      </w:rPr>
      <w:tab/>
      <w:t xml:space="preserve">    </w:t>
    </w:r>
  </w:p>
  <w:p w:rsidR="003B4A8B" w:rsidRPr="000A148B" w:rsidRDefault="003B4A8B" w:rsidP="007D45B2">
    <w:pPr>
      <w:pStyle w:val="Header"/>
      <w:tabs>
        <w:tab w:val="clear" w:pos="4536"/>
        <w:tab w:val="clear" w:pos="9072"/>
        <w:tab w:val="center" w:pos="3780"/>
        <w:tab w:val="right" w:pos="5040"/>
      </w:tabs>
      <w:jc w:val="right"/>
      <w:rPr>
        <w:i/>
        <w:iCs/>
        <w:sz w:val="20"/>
        <w:szCs w:val="20"/>
      </w:rPr>
    </w:pPr>
    <w:r w:rsidRPr="000A148B">
      <w:rPr>
        <w:i/>
        <w:iCs/>
        <w:sz w:val="20"/>
        <w:szCs w:val="20"/>
      </w:rPr>
      <w:tab/>
    </w:r>
    <w:r w:rsidRPr="000A148B">
      <w:rPr>
        <w:i/>
        <w:iCs/>
        <w:sz w:val="20"/>
        <w:szCs w:val="20"/>
      </w:rPr>
      <w:tab/>
      <w:t>Granty Powiatu Ełckiego 201</w:t>
    </w:r>
    <w:r>
      <w:rPr>
        <w:i/>
        <w:iCs/>
        <w:sz w:val="20"/>
        <w:szCs w:val="20"/>
      </w:rPr>
      <w:t xml:space="preserve">4       </w:t>
    </w:r>
    <w:r>
      <w:rPr>
        <w:i/>
        <w:iCs/>
        <w:sz w:val="20"/>
        <w:szCs w:val="20"/>
      </w:rPr>
      <w:tab/>
    </w:r>
  </w:p>
  <w:p w:rsidR="003B4A8B" w:rsidRPr="000A148B" w:rsidRDefault="003B4A8B">
    <w:pPr>
      <w:pStyle w:val="Header"/>
      <w:rPr>
        <w:i/>
        <w:iCs/>
        <w:sz w:val="20"/>
        <w:szCs w:val="20"/>
      </w:rPr>
    </w:pPr>
  </w:p>
  <w:p w:rsidR="003B4A8B" w:rsidRDefault="003B4A8B">
    <w:pPr>
      <w:pStyle w:val="Header"/>
      <w:rPr>
        <w:rFonts w:ascii="Tahoma" w:hAnsi="Tahoma" w:cs="Tahoma"/>
        <w:sz w:val="20"/>
        <w:szCs w:val="20"/>
      </w:rPr>
    </w:pPr>
  </w:p>
  <w:p w:rsidR="003B4A8B" w:rsidRDefault="003B4A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8B" w:rsidRPr="000A148B" w:rsidRDefault="003B4A8B" w:rsidP="00E17AA8">
    <w:pPr>
      <w:tabs>
        <w:tab w:val="left" w:pos="6660"/>
      </w:tabs>
      <w:ind w:firstLine="2124"/>
      <w:jc w:val="right"/>
      <w:rPr>
        <w:i/>
        <w:iCs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-26.2pt;width:99pt;height:85.45pt;z-index:-251653120">
          <v:imagedata r:id="rId1" o:title=""/>
        </v:shape>
      </w:pic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0A148B">
      <w:rPr>
        <w:i/>
        <w:iCs/>
        <w:sz w:val="20"/>
        <w:szCs w:val="20"/>
      </w:rPr>
      <w:t xml:space="preserve">Załącznik nr </w:t>
    </w:r>
    <w:r>
      <w:rPr>
        <w:i/>
        <w:iCs/>
        <w:sz w:val="20"/>
        <w:szCs w:val="20"/>
      </w:rPr>
      <w:t>7</w:t>
    </w:r>
    <w:r w:rsidRPr="000A148B">
      <w:rPr>
        <w:i/>
        <w:iCs/>
        <w:sz w:val="20"/>
        <w:szCs w:val="20"/>
      </w:rPr>
      <w:t xml:space="preserve"> do Wytycznych</w:t>
    </w:r>
  </w:p>
  <w:p w:rsidR="003B4A8B" w:rsidRPr="000A148B" w:rsidRDefault="003B4A8B" w:rsidP="00E17AA8">
    <w:pPr>
      <w:pStyle w:val="Header"/>
      <w:tabs>
        <w:tab w:val="clear" w:pos="4536"/>
        <w:tab w:val="center" w:pos="6733"/>
      </w:tabs>
      <w:jc w:val="right"/>
      <w:rPr>
        <w:i/>
        <w:iCs/>
        <w:sz w:val="20"/>
        <w:szCs w:val="20"/>
      </w:rPr>
    </w:pPr>
    <w:r w:rsidRPr="000A148B">
      <w:rPr>
        <w:i/>
        <w:iCs/>
        <w:sz w:val="20"/>
        <w:szCs w:val="20"/>
      </w:rPr>
      <w:tab/>
    </w:r>
    <w:r w:rsidRPr="000A148B">
      <w:rPr>
        <w:i/>
        <w:iCs/>
        <w:sz w:val="20"/>
        <w:szCs w:val="20"/>
      </w:rPr>
      <w:tab/>
      <w:t>Granty Powiatu Ełckiego 20</w:t>
    </w:r>
    <w:r>
      <w:rPr>
        <w:i/>
        <w:iCs/>
        <w:sz w:val="20"/>
        <w:szCs w:val="20"/>
      </w:rPr>
      <w:t>14</w:t>
    </w:r>
  </w:p>
  <w:p w:rsidR="003B4A8B" w:rsidRPr="000A148B" w:rsidRDefault="003B4A8B">
    <w:pPr>
      <w:pStyle w:val="Header"/>
      <w:rPr>
        <w:i/>
        <w:iCs/>
        <w:sz w:val="20"/>
        <w:szCs w:val="20"/>
      </w:rPr>
    </w:pPr>
  </w:p>
  <w:p w:rsidR="003B4A8B" w:rsidRDefault="003B4A8B">
    <w:pPr>
      <w:pStyle w:val="Header"/>
      <w:rPr>
        <w:rFonts w:ascii="Tahoma" w:hAnsi="Tahoma" w:cs="Tahoma"/>
        <w:sz w:val="20"/>
        <w:szCs w:val="20"/>
      </w:rPr>
    </w:pPr>
  </w:p>
  <w:p w:rsidR="003B4A8B" w:rsidRDefault="003B4A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8B" w:rsidRPr="000A148B" w:rsidRDefault="003B4A8B" w:rsidP="00E17AA8">
    <w:pPr>
      <w:tabs>
        <w:tab w:val="left" w:pos="6660"/>
      </w:tabs>
      <w:ind w:firstLine="2124"/>
      <w:jc w:val="right"/>
      <w:rPr>
        <w:i/>
        <w:iCs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26.2pt;width:99pt;height:85.45pt;z-index:-251651072">
          <v:imagedata r:id="rId1" o:title=""/>
        </v:shape>
      </w:pic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Pr="000A148B">
      <w:rPr>
        <w:i/>
        <w:iCs/>
        <w:sz w:val="20"/>
        <w:szCs w:val="20"/>
      </w:rPr>
      <w:t xml:space="preserve">Załącznik nr </w:t>
    </w:r>
    <w:r>
      <w:rPr>
        <w:i/>
        <w:iCs/>
        <w:sz w:val="20"/>
        <w:szCs w:val="20"/>
      </w:rPr>
      <w:t>7</w:t>
    </w:r>
    <w:r w:rsidRPr="000A148B">
      <w:rPr>
        <w:i/>
        <w:iCs/>
        <w:sz w:val="20"/>
        <w:szCs w:val="20"/>
      </w:rPr>
      <w:t xml:space="preserve"> do Wytycznych</w:t>
    </w:r>
  </w:p>
  <w:p w:rsidR="003B4A8B" w:rsidRPr="000A148B" w:rsidRDefault="003B4A8B" w:rsidP="00E17AA8">
    <w:pPr>
      <w:pStyle w:val="Header"/>
      <w:tabs>
        <w:tab w:val="clear" w:pos="4536"/>
        <w:tab w:val="center" w:pos="6733"/>
      </w:tabs>
      <w:jc w:val="right"/>
      <w:rPr>
        <w:i/>
        <w:iCs/>
        <w:sz w:val="20"/>
        <w:szCs w:val="20"/>
      </w:rPr>
    </w:pPr>
    <w:r w:rsidRPr="000A148B">
      <w:rPr>
        <w:i/>
        <w:iCs/>
        <w:sz w:val="20"/>
        <w:szCs w:val="20"/>
      </w:rPr>
      <w:tab/>
    </w:r>
    <w:r w:rsidRPr="000A148B">
      <w:rPr>
        <w:i/>
        <w:iCs/>
        <w:sz w:val="20"/>
        <w:szCs w:val="20"/>
      </w:rPr>
      <w:tab/>
      <w:t>Granty Powiatu Ełckiego 201</w:t>
    </w:r>
    <w:r>
      <w:rPr>
        <w:i/>
        <w:iCs/>
        <w:sz w:val="20"/>
        <w:szCs w:val="20"/>
      </w:rPr>
      <w:t>4</w:t>
    </w:r>
  </w:p>
  <w:p w:rsidR="003B4A8B" w:rsidRPr="000A148B" w:rsidRDefault="003B4A8B">
    <w:pPr>
      <w:pStyle w:val="Header"/>
      <w:rPr>
        <w:i/>
        <w:iCs/>
        <w:sz w:val="20"/>
        <w:szCs w:val="20"/>
      </w:rPr>
    </w:pPr>
  </w:p>
  <w:p w:rsidR="003B4A8B" w:rsidRDefault="003B4A8B">
    <w:pPr>
      <w:pStyle w:val="Header"/>
      <w:rPr>
        <w:rFonts w:ascii="Tahoma" w:hAnsi="Tahoma" w:cs="Tahoma"/>
        <w:sz w:val="20"/>
        <w:szCs w:val="20"/>
      </w:rPr>
    </w:pPr>
  </w:p>
  <w:p w:rsidR="003B4A8B" w:rsidRDefault="003B4A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515BFB"/>
    <w:multiLevelType w:val="hybridMultilevel"/>
    <w:tmpl w:val="E7BA89C8"/>
    <w:lvl w:ilvl="0" w:tplc="72661578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9C18DB"/>
    <w:multiLevelType w:val="hybridMultilevel"/>
    <w:tmpl w:val="4366F706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427183"/>
    <w:multiLevelType w:val="hybridMultilevel"/>
    <w:tmpl w:val="65D886CC"/>
    <w:lvl w:ilvl="0" w:tplc="72661578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B31791"/>
    <w:multiLevelType w:val="hybridMultilevel"/>
    <w:tmpl w:val="97B0AD0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54058B"/>
    <w:multiLevelType w:val="hybridMultilevel"/>
    <w:tmpl w:val="5C409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3477E8"/>
    <w:multiLevelType w:val="hybridMultilevel"/>
    <w:tmpl w:val="7FEC227A"/>
    <w:name w:val="WW8Num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067FD"/>
    <w:multiLevelType w:val="hybridMultilevel"/>
    <w:tmpl w:val="B7302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F9025D"/>
    <w:multiLevelType w:val="hybridMultilevel"/>
    <w:tmpl w:val="BD283E56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A2403"/>
    <w:multiLevelType w:val="hybridMultilevel"/>
    <w:tmpl w:val="8AEA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20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7D02076"/>
    <w:multiLevelType w:val="hybridMultilevel"/>
    <w:tmpl w:val="3B7EBA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9210DB"/>
    <w:multiLevelType w:val="hybridMultilevel"/>
    <w:tmpl w:val="9D66F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A07425"/>
    <w:multiLevelType w:val="hybridMultilevel"/>
    <w:tmpl w:val="E098A9B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4001EAF"/>
    <w:multiLevelType w:val="hybridMultilevel"/>
    <w:tmpl w:val="9CECA436"/>
    <w:lvl w:ilvl="0" w:tplc="4F10A68E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6AF21717"/>
    <w:multiLevelType w:val="hybridMultilevel"/>
    <w:tmpl w:val="FA3EA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E5448"/>
    <w:multiLevelType w:val="hybridMultilevel"/>
    <w:tmpl w:val="084A7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9B1434"/>
    <w:multiLevelType w:val="hybridMultilevel"/>
    <w:tmpl w:val="94645C6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7D7B2B5F"/>
    <w:multiLevelType w:val="hybridMultilevel"/>
    <w:tmpl w:val="9D66FD3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9"/>
  </w:num>
  <w:num w:numId="5">
    <w:abstractNumId w:val="28"/>
  </w:num>
  <w:num w:numId="6">
    <w:abstractNumId w:val="12"/>
  </w:num>
  <w:num w:numId="7">
    <w:abstractNumId w:val="13"/>
  </w:num>
  <w:num w:numId="8">
    <w:abstractNumId w:val="16"/>
  </w:num>
  <w:num w:numId="9">
    <w:abstractNumId w:val="20"/>
  </w:num>
  <w:num w:numId="10">
    <w:abstractNumId w:val="21"/>
  </w:num>
  <w:num w:numId="11">
    <w:abstractNumId w:val="17"/>
  </w:num>
  <w:num w:numId="12">
    <w:abstractNumId w:val="23"/>
  </w:num>
  <w:num w:numId="13">
    <w:abstractNumId w:val="9"/>
  </w:num>
  <w:num w:numId="14">
    <w:abstractNumId w:val="27"/>
  </w:num>
  <w:num w:numId="15">
    <w:abstractNumId w:val="22"/>
  </w:num>
  <w:num w:numId="16">
    <w:abstractNumId w:val="29"/>
  </w:num>
  <w:num w:numId="17">
    <w:abstractNumId w:val="11"/>
  </w:num>
  <w:num w:numId="18">
    <w:abstractNumId w:val="8"/>
  </w:num>
  <w:num w:numId="19">
    <w:abstractNumId w:val="10"/>
  </w:num>
  <w:num w:numId="20">
    <w:abstractNumId w:val="25"/>
  </w:num>
  <w:num w:numId="21">
    <w:abstractNumId w:val="2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732"/>
    <w:rsid w:val="00064FA0"/>
    <w:rsid w:val="000A148B"/>
    <w:rsid w:val="000C0F5F"/>
    <w:rsid w:val="001C2E47"/>
    <w:rsid w:val="00246240"/>
    <w:rsid w:val="00326889"/>
    <w:rsid w:val="003B4A8B"/>
    <w:rsid w:val="005A4443"/>
    <w:rsid w:val="005B2257"/>
    <w:rsid w:val="005B3E54"/>
    <w:rsid w:val="006352C3"/>
    <w:rsid w:val="006E7B30"/>
    <w:rsid w:val="006F5B5B"/>
    <w:rsid w:val="00746CA2"/>
    <w:rsid w:val="0079676C"/>
    <w:rsid w:val="007D45B2"/>
    <w:rsid w:val="007F056F"/>
    <w:rsid w:val="0080297A"/>
    <w:rsid w:val="00842982"/>
    <w:rsid w:val="00842D50"/>
    <w:rsid w:val="008953D0"/>
    <w:rsid w:val="009627B1"/>
    <w:rsid w:val="00A65C6A"/>
    <w:rsid w:val="00A827ED"/>
    <w:rsid w:val="00B72C5D"/>
    <w:rsid w:val="00C83187"/>
    <w:rsid w:val="00CD0FBF"/>
    <w:rsid w:val="00D005BB"/>
    <w:rsid w:val="00D472AB"/>
    <w:rsid w:val="00D6390F"/>
    <w:rsid w:val="00DD3908"/>
    <w:rsid w:val="00E11CF0"/>
    <w:rsid w:val="00E17AA8"/>
    <w:rsid w:val="00E22732"/>
    <w:rsid w:val="00E91182"/>
    <w:rsid w:val="00EC0792"/>
    <w:rsid w:val="00EC28D2"/>
    <w:rsid w:val="00F9014E"/>
    <w:rsid w:val="00FF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27B1"/>
    <w:pPr>
      <w:keepNext/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27B1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27B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27B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27B1"/>
    <w:pPr>
      <w:keepNext/>
      <w:spacing w:before="240"/>
      <w:ind w:left="708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27B1"/>
    <w:pPr>
      <w:keepNext/>
      <w:spacing w:before="240"/>
      <w:jc w:val="both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27B1"/>
    <w:pPr>
      <w:keepNext/>
      <w:spacing w:line="100" w:lineRule="atLeast"/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5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5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F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F6"/>
    <w:rPr>
      <w:rFonts w:asciiTheme="minorHAnsi" w:eastAsiaTheme="minorEastAsia" w:hAnsiTheme="minorHAnsi" w:cstheme="minorBidi"/>
      <w:sz w:val="24"/>
      <w:szCs w:val="24"/>
    </w:rPr>
  </w:style>
  <w:style w:type="paragraph" w:customStyle="1" w:styleId="Tabela">
    <w:name w:val="Tabela"/>
    <w:next w:val="Normal"/>
    <w:uiPriority w:val="99"/>
    <w:rsid w:val="009627B1"/>
    <w:pPr>
      <w:autoSpaceDE w:val="0"/>
      <w:autoSpaceDN w:val="0"/>
      <w:adjustRightInd w:val="0"/>
    </w:pPr>
    <w:rPr>
      <w:rFonts w:ascii="font199" w:hAnsi="font199" w:cs="font199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627B1"/>
    <w:pPr>
      <w:ind w:left="360" w:hanging="360"/>
      <w:jc w:val="both"/>
    </w:pPr>
    <w:rPr>
      <w:rFonts w:ascii="Courier New" w:hAnsi="Courier New" w:cs="Courier Ne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5F6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627B1"/>
    <w:pPr>
      <w:ind w:left="360" w:hanging="360"/>
    </w:pPr>
    <w:rPr>
      <w:rFonts w:ascii="Courier New" w:hAnsi="Courier New" w:cs="Courier Ne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35F6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627B1"/>
    <w:pPr>
      <w:spacing w:line="360" w:lineRule="auto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5F6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627B1"/>
    <w:pPr>
      <w:jc w:val="both"/>
    </w:pPr>
    <w:rPr>
      <w:rFonts w:ascii="Courier New" w:hAnsi="Courier New" w:cs="Courier Ne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35F6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627B1"/>
    <w:rPr>
      <w:rFonts w:ascii="Courier New" w:hAnsi="Courier New" w:cs="Courier New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35F6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9627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5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627B1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9627B1"/>
    <w:pPr>
      <w:ind w:left="5040" w:hanging="3612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35F6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9627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5F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627B1"/>
  </w:style>
  <w:style w:type="paragraph" w:customStyle="1" w:styleId="Zawartotabeli">
    <w:name w:val="Zawartość tabeli"/>
    <w:basedOn w:val="Normal"/>
    <w:uiPriority w:val="99"/>
    <w:rsid w:val="009627B1"/>
    <w:pPr>
      <w:suppressLineNumbers/>
      <w:suppressAutoHyphens/>
    </w:pPr>
    <w:rPr>
      <w:lang w:eastAsia="ar-SA"/>
    </w:rPr>
  </w:style>
  <w:style w:type="character" w:customStyle="1" w:styleId="Absatz-Standardschriftart">
    <w:name w:val="Absatz-Standardschriftart"/>
    <w:uiPriority w:val="99"/>
    <w:rsid w:val="009627B1"/>
  </w:style>
  <w:style w:type="character" w:customStyle="1" w:styleId="WW8Num2z1">
    <w:name w:val="WW8Num2z1"/>
    <w:uiPriority w:val="99"/>
    <w:rsid w:val="009627B1"/>
    <w:rPr>
      <w:rFonts w:ascii="Wingdings 2" w:hAnsi="Wingdings 2" w:cs="Wingdings 2"/>
      <w:sz w:val="18"/>
      <w:szCs w:val="18"/>
    </w:rPr>
  </w:style>
  <w:style w:type="character" w:customStyle="1" w:styleId="WW8Num2z2">
    <w:name w:val="WW8Num2z2"/>
    <w:uiPriority w:val="99"/>
    <w:rsid w:val="009627B1"/>
    <w:rPr>
      <w:rFonts w:ascii="StarSymbol" w:eastAsia="StarSymbol" w:cs="StarSymbol"/>
      <w:sz w:val="18"/>
      <w:szCs w:val="18"/>
    </w:rPr>
  </w:style>
  <w:style w:type="character" w:customStyle="1" w:styleId="WW8Num2z3">
    <w:name w:val="WW8Num2z3"/>
    <w:uiPriority w:val="99"/>
    <w:rsid w:val="009627B1"/>
    <w:rPr>
      <w:rFonts w:ascii="Wingdings" w:hAnsi="Wingdings" w:cs="Wingdings"/>
      <w:sz w:val="18"/>
      <w:szCs w:val="18"/>
    </w:rPr>
  </w:style>
  <w:style w:type="character" w:customStyle="1" w:styleId="WW-Absatz-Standardschriftart">
    <w:name w:val="WW-Absatz-Standardschriftart"/>
    <w:uiPriority w:val="99"/>
    <w:rsid w:val="009627B1"/>
  </w:style>
  <w:style w:type="character" w:customStyle="1" w:styleId="WW-Absatz-Standardschriftart1">
    <w:name w:val="WW-Absatz-Standardschriftart1"/>
    <w:uiPriority w:val="99"/>
    <w:rsid w:val="009627B1"/>
  </w:style>
  <w:style w:type="character" w:customStyle="1" w:styleId="WW-Absatz-Standardschriftart11">
    <w:name w:val="WW-Absatz-Standardschriftart11"/>
    <w:uiPriority w:val="99"/>
    <w:rsid w:val="009627B1"/>
  </w:style>
  <w:style w:type="character" w:customStyle="1" w:styleId="WW-Absatz-Standardschriftart111">
    <w:name w:val="WW-Absatz-Standardschriftart111"/>
    <w:uiPriority w:val="99"/>
    <w:rsid w:val="009627B1"/>
  </w:style>
  <w:style w:type="character" w:customStyle="1" w:styleId="WW-Absatz-Standardschriftart1111">
    <w:name w:val="WW-Absatz-Standardschriftart1111"/>
    <w:uiPriority w:val="99"/>
    <w:rsid w:val="009627B1"/>
  </w:style>
  <w:style w:type="character" w:customStyle="1" w:styleId="WW-Absatz-Standardschriftart11111">
    <w:name w:val="WW-Absatz-Standardschriftart11111"/>
    <w:uiPriority w:val="99"/>
    <w:rsid w:val="009627B1"/>
  </w:style>
  <w:style w:type="character" w:customStyle="1" w:styleId="WW-Absatz-Standardschriftart111111">
    <w:name w:val="WW-Absatz-Standardschriftart111111"/>
    <w:uiPriority w:val="99"/>
    <w:rsid w:val="009627B1"/>
  </w:style>
  <w:style w:type="character" w:customStyle="1" w:styleId="WW8Num4z1">
    <w:name w:val="WW8Num4z1"/>
    <w:uiPriority w:val="99"/>
    <w:rsid w:val="009627B1"/>
    <w:rPr>
      <w:rFonts w:ascii="Wingdings 2" w:hAnsi="Wingdings 2" w:cs="Wingdings 2"/>
      <w:sz w:val="18"/>
      <w:szCs w:val="18"/>
    </w:rPr>
  </w:style>
  <w:style w:type="character" w:customStyle="1" w:styleId="WW8Num4z2">
    <w:name w:val="WW8Num4z2"/>
    <w:uiPriority w:val="99"/>
    <w:rsid w:val="009627B1"/>
    <w:rPr>
      <w:rFonts w:ascii="StarSymbol" w:eastAsia="StarSymbol" w:cs="StarSymbol"/>
      <w:sz w:val="18"/>
      <w:szCs w:val="18"/>
    </w:rPr>
  </w:style>
  <w:style w:type="character" w:customStyle="1" w:styleId="WW8Num4z3">
    <w:name w:val="WW8Num4z3"/>
    <w:uiPriority w:val="99"/>
    <w:rsid w:val="009627B1"/>
    <w:rPr>
      <w:rFonts w:ascii="Wingdings" w:hAnsi="Wingdings" w:cs="Wingdings"/>
      <w:sz w:val="18"/>
      <w:szCs w:val="18"/>
    </w:rPr>
  </w:style>
  <w:style w:type="character" w:customStyle="1" w:styleId="WW-Absatz-Standardschriftart1111111">
    <w:name w:val="WW-Absatz-Standardschriftart1111111"/>
    <w:uiPriority w:val="99"/>
    <w:rsid w:val="009627B1"/>
  </w:style>
  <w:style w:type="character" w:customStyle="1" w:styleId="WW-Absatz-Standardschriftart11111111">
    <w:name w:val="WW-Absatz-Standardschriftart11111111"/>
    <w:uiPriority w:val="99"/>
    <w:rsid w:val="009627B1"/>
  </w:style>
  <w:style w:type="character" w:customStyle="1" w:styleId="WW-Absatz-Standardschriftart111111111">
    <w:name w:val="WW-Absatz-Standardschriftart111111111"/>
    <w:uiPriority w:val="99"/>
    <w:rsid w:val="009627B1"/>
  </w:style>
  <w:style w:type="character" w:customStyle="1" w:styleId="WW-Absatz-Standardschriftart1111111111">
    <w:name w:val="WW-Absatz-Standardschriftart1111111111"/>
    <w:uiPriority w:val="99"/>
    <w:rsid w:val="009627B1"/>
  </w:style>
  <w:style w:type="character" w:customStyle="1" w:styleId="WW-Absatz-Standardschriftart11111111111">
    <w:name w:val="WW-Absatz-Standardschriftart11111111111"/>
    <w:uiPriority w:val="99"/>
    <w:rsid w:val="009627B1"/>
  </w:style>
  <w:style w:type="character" w:customStyle="1" w:styleId="WW-Absatz-Standardschriftart111111111111">
    <w:name w:val="WW-Absatz-Standardschriftart111111111111"/>
    <w:uiPriority w:val="99"/>
    <w:rsid w:val="009627B1"/>
  </w:style>
  <w:style w:type="character" w:customStyle="1" w:styleId="WW-Absatz-Standardschriftart1111111111111">
    <w:name w:val="WW-Absatz-Standardschriftart1111111111111"/>
    <w:uiPriority w:val="99"/>
    <w:rsid w:val="009627B1"/>
  </w:style>
  <w:style w:type="character" w:customStyle="1" w:styleId="WW-Absatz-Standardschriftart11111111111111">
    <w:name w:val="WW-Absatz-Standardschriftart11111111111111"/>
    <w:uiPriority w:val="99"/>
    <w:rsid w:val="009627B1"/>
  </w:style>
  <w:style w:type="character" w:customStyle="1" w:styleId="WW-Absatz-Standardschriftart111111111111111">
    <w:name w:val="WW-Absatz-Standardschriftart111111111111111"/>
    <w:uiPriority w:val="99"/>
    <w:rsid w:val="009627B1"/>
  </w:style>
  <w:style w:type="character" w:customStyle="1" w:styleId="WW8Num5z1">
    <w:name w:val="WW8Num5z1"/>
    <w:uiPriority w:val="99"/>
    <w:rsid w:val="009627B1"/>
    <w:rPr>
      <w:rFonts w:ascii="Wingdings" w:hAnsi="Wingdings" w:cs="Wingdings"/>
    </w:rPr>
  </w:style>
  <w:style w:type="character" w:customStyle="1" w:styleId="WW8Num10z0">
    <w:name w:val="WW8Num10z0"/>
    <w:uiPriority w:val="99"/>
    <w:rsid w:val="009627B1"/>
    <w:rPr>
      <w:rFonts w:ascii="Wingdings" w:hAnsi="Wingdings" w:cs="Wingdings"/>
    </w:rPr>
  </w:style>
  <w:style w:type="character" w:customStyle="1" w:styleId="WW8Num10z1">
    <w:name w:val="WW8Num10z1"/>
    <w:uiPriority w:val="99"/>
    <w:rsid w:val="009627B1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9627B1"/>
    <w:rPr>
      <w:rFonts w:ascii="Symbol" w:hAnsi="Symbol" w:cs="Symbol"/>
    </w:rPr>
  </w:style>
  <w:style w:type="character" w:customStyle="1" w:styleId="WW8Num15z0">
    <w:name w:val="WW8Num15z0"/>
    <w:uiPriority w:val="99"/>
    <w:rsid w:val="009627B1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9627B1"/>
    <w:rPr>
      <w:rFonts w:ascii="Wingdings" w:hAnsi="Wingdings" w:cs="Wingdings"/>
    </w:rPr>
  </w:style>
  <w:style w:type="character" w:customStyle="1" w:styleId="WW8Num15z3">
    <w:name w:val="WW8Num15z3"/>
    <w:uiPriority w:val="99"/>
    <w:rsid w:val="009627B1"/>
    <w:rPr>
      <w:rFonts w:ascii="Symbol" w:hAnsi="Symbol" w:cs="Symbol"/>
    </w:rPr>
  </w:style>
  <w:style w:type="character" w:customStyle="1" w:styleId="WW8Num20z0">
    <w:name w:val="WW8Num20z0"/>
    <w:uiPriority w:val="99"/>
    <w:rsid w:val="009627B1"/>
    <w:rPr>
      <w:rFonts w:ascii="Wingdings" w:hAnsi="Wingdings" w:cs="Wingdings"/>
    </w:rPr>
  </w:style>
  <w:style w:type="character" w:customStyle="1" w:styleId="Domylnaczcionkaakapitu1">
    <w:name w:val="Domyślna czcionka akapitu1"/>
    <w:uiPriority w:val="99"/>
    <w:rsid w:val="009627B1"/>
  </w:style>
  <w:style w:type="character" w:customStyle="1" w:styleId="Znakinumeracji">
    <w:name w:val="Znaki numeracji"/>
    <w:uiPriority w:val="99"/>
    <w:rsid w:val="009627B1"/>
  </w:style>
  <w:style w:type="character" w:customStyle="1" w:styleId="Symbolewypunktowania">
    <w:name w:val="Symbole wypunktowania"/>
    <w:uiPriority w:val="99"/>
    <w:rsid w:val="009627B1"/>
    <w:rPr>
      <w:rFonts w:ascii="StarSymbol" w:eastAsia="StarSymbol" w:hAnsi="StarSymbol" w:cs="StarSymbol"/>
      <w:sz w:val="18"/>
      <w:szCs w:val="18"/>
    </w:rPr>
  </w:style>
  <w:style w:type="paragraph" w:styleId="Header">
    <w:name w:val="header"/>
    <w:basedOn w:val="Normal"/>
    <w:link w:val="HeaderChar"/>
    <w:uiPriority w:val="99"/>
    <w:rsid w:val="009627B1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35F6"/>
    <w:rPr>
      <w:sz w:val="24"/>
      <w:szCs w:val="24"/>
    </w:rPr>
  </w:style>
  <w:style w:type="paragraph" w:styleId="List">
    <w:name w:val="List"/>
    <w:basedOn w:val="BodyText"/>
    <w:uiPriority w:val="99"/>
    <w:rsid w:val="009627B1"/>
    <w:pPr>
      <w:suppressAutoHyphens/>
      <w:spacing w:after="120" w:line="240" w:lineRule="auto"/>
      <w:jc w:val="left"/>
    </w:pPr>
    <w:rPr>
      <w:b w:val="0"/>
      <w:bCs w:val="0"/>
      <w:lang w:eastAsia="ar-SA"/>
    </w:rPr>
  </w:style>
  <w:style w:type="paragraph" w:styleId="Signature">
    <w:name w:val="Signature"/>
    <w:basedOn w:val="Normal"/>
    <w:link w:val="SignatureChar"/>
    <w:uiPriority w:val="99"/>
    <w:rsid w:val="009627B1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35F6"/>
    <w:rPr>
      <w:sz w:val="24"/>
      <w:szCs w:val="24"/>
    </w:rPr>
  </w:style>
  <w:style w:type="paragraph" w:customStyle="1" w:styleId="Indeks">
    <w:name w:val="Indeks"/>
    <w:basedOn w:val="Normal"/>
    <w:uiPriority w:val="99"/>
    <w:rsid w:val="009627B1"/>
    <w:pPr>
      <w:suppressLineNumbers/>
      <w:suppressAutoHyphens/>
    </w:pPr>
    <w:rPr>
      <w:lang w:eastAsia="ar-SA"/>
    </w:rPr>
  </w:style>
  <w:style w:type="paragraph" w:customStyle="1" w:styleId="Nagwek1">
    <w:name w:val="Nagłówek1"/>
    <w:basedOn w:val="Normal"/>
    <w:next w:val="BodyText"/>
    <w:uiPriority w:val="99"/>
    <w:rsid w:val="009627B1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"/>
    <w:uiPriority w:val="99"/>
    <w:rsid w:val="009627B1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Tekstpodstawowy21">
    <w:name w:val="Tekst podstawowy 21"/>
    <w:basedOn w:val="Normal"/>
    <w:uiPriority w:val="99"/>
    <w:rsid w:val="009627B1"/>
    <w:pPr>
      <w:suppressAutoHyphens/>
      <w:jc w:val="both"/>
    </w:pPr>
    <w:rPr>
      <w:rFonts w:ascii="Courier New" w:hAnsi="Courier New" w:cs="Courier New"/>
      <w:lang w:eastAsia="ar-SA"/>
    </w:rPr>
  </w:style>
  <w:style w:type="paragraph" w:customStyle="1" w:styleId="Tekstpodstawowywcity31">
    <w:name w:val="Tekst podstawowy wcięty 31"/>
    <w:basedOn w:val="Normal"/>
    <w:uiPriority w:val="99"/>
    <w:rsid w:val="009627B1"/>
    <w:pPr>
      <w:suppressAutoHyphens/>
      <w:ind w:left="5040" w:hanging="3612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9627B1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9627B1"/>
    <w:pPr>
      <w:suppressAutoHyphens/>
      <w:spacing w:after="120" w:line="240" w:lineRule="auto"/>
      <w:jc w:val="left"/>
    </w:pPr>
    <w:rPr>
      <w:b w:val="0"/>
      <w:bCs w:val="0"/>
      <w:lang w:eastAsia="ar-SA"/>
    </w:rPr>
  </w:style>
  <w:style w:type="paragraph" w:styleId="NormalWeb">
    <w:name w:val="Normal (Web)"/>
    <w:basedOn w:val="Normal"/>
    <w:uiPriority w:val="99"/>
    <w:rsid w:val="009627B1"/>
    <w:pPr>
      <w:suppressAutoHyphens/>
      <w:spacing w:before="280" w:after="280"/>
    </w:pPr>
    <w:rPr>
      <w:rFonts w:ascii="Arial Unicode MS" w:eastAsia="Arial Unicode MS" w:hAnsi="Arial Unicode MS" w:cs="Arial Unicode MS"/>
      <w:color w:val="00000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E22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5F6"/>
    <w:rPr>
      <w:sz w:val="0"/>
      <w:szCs w:val="0"/>
    </w:rPr>
  </w:style>
  <w:style w:type="paragraph" w:styleId="Caption">
    <w:name w:val="caption"/>
    <w:basedOn w:val="Normal"/>
    <w:next w:val="Normal"/>
    <w:uiPriority w:val="99"/>
    <w:qFormat/>
    <w:rsid w:val="00EC0792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C07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35F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8</Pages>
  <Words>1605</Words>
  <Characters>9634</Characters>
  <Application>Microsoft Office Outlook</Application>
  <DocSecurity>0</DocSecurity>
  <Lines>0</Lines>
  <Paragraphs>0</Paragraphs>
  <ScaleCrop>false</ScaleCrop>
  <Company>MGPiPS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/>
  <dc:creator>Dom</dc:creator>
  <cp:keywords/>
  <dc:description/>
  <cp:lastModifiedBy>tyszkiewiczm</cp:lastModifiedBy>
  <cp:revision>4</cp:revision>
  <cp:lastPrinted>2012-01-04T12:26:00Z</cp:lastPrinted>
  <dcterms:created xsi:type="dcterms:W3CDTF">2014-01-30T09:15:00Z</dcterms:created>
  <dcterms:modified xsi:type="dcterms:W3CDTF">2014-01-30T09:35:00Z</dcterms:modified>
</cp:coreProperties>
</file>