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2F4A" w:rsidRDefault="00D12F4A" w:rsidP="009D7861">
      <w:pPr>
        <w:jc w:val="right"/>
      </w:pPr>
    </w:p>
    <w:p w:rsidR="00D12F4A" w:rsidRDefault="00D12F4A" w:rsidP="009D7861">
      <w:pPr>
        <w:ind w:left="5664"/>
        <w:jc w:val="right"/>
      </w:pPr>
      <w:r>
        <w:t>…………………………………</w:t>
      </w:r>
    </w:p>
    <w:p w:rsidR="00D12F4A" w:rsidRDefault="00D12F4A" w:rsidP="009D7861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Data i miejsce złożenia oferty</w:t>
      </w:r>
    </w:p>
    <w:p w:rsidR="00D12F4A" w:rsidRPr="009D7861" w:rsidRDefault="00D12F4A" w:rsidP="009D7861">
      <w:pPr>
        <w:ind w:left="5664"/>
        <w:jc w:val="right"/>
        <w:rPr>
          <w:i/>
          <w:iCs/>
          <w:sz w:val="20"/>
          <w:szCs w:val="20"/>
        </w:rPr>
      </w:pPr>
      <w:r w:rsidRPr="009D7861">
        <w:rPr>
          <w:i/>
          <w:iCs/>
          <w:sz w:val="20"/>
          <w:szCs w:val="20"/>
        </w:rPr>
        <w:t>(wypełnia organ administracji publicznej)</w:t>
      </w:r>
    </w:p>
    <w:p w:rsidR="00D12F4A" w:rsidRDefault="00D12F4A"/>
    <w:p w:rsidR="00D12F4A" w:rsidRDefault="00D12F4A"/>
    <w:p w:rsidR="00D12F4A" w:rsidRPr="00D2421C" w:rsidRDefault="00D12F4A" w:rsidP="00D2421C">
      <w:pPr>
        <w:spacing w:line="276" w:lineRule="auto"/>
        <w:jc w:val="center"/>
        <w:rPr>
          <w:b/>
          <w:bCs/>
        </w:rPr>
      </w:pPr>
      <w:r w:rsidRPr="00D2421C">
        <w:rPr>
          <w:b/>
          <w:bCs/>
        </w:rPr>
        <w:t>OFERTA</w:t>
      </w:r>
      <w:r>
        <w:rPr>
          <w:b/>
          <w:bCs/>
        </w:rPr>
        <w:t xml:space="preserve">  </w:t>
      </w:r>
      <w:r w:rsidRPr="00D2421C">
        <w:rPr>
          <w:b/>
          <w:bCs/>
        </w:rPr>
        <w:t>/</w:t>
      </w:r>
      <w:r>
        <w:rPr>
          <w:b/>
          <w:bCs/>
        </w:rPr>
        <w:t xml:space="preserve">  </w:t>
      </w:r>
      <w:r w:rsidRPr="00D2421C">
        <w:rPr>
          <w:b/>
          <w:bCs/>
        </w:rPr>
        <w:t>OFERTA WSPÓLNA</w:t>
      </w:r>
      <w:r>
        <w:rPr>
          <w:b/>
          <w:bCs/>
        </w:rPr>
        <w:t xml:space="preserve">  </w:t>
      </w:r>
      <w:r w:rsidRPr="00D2421C">
        <w:rPr>
          <w:b/>
          <w:bCs/>
        </w:rPr>
        <w:t>/</w:t>
      </w:r>
      <w:r>
        <w:rPr>
          <w:b/>
          <w:bCs/>
        </w:rPr>
        <w:t xml:space="preserve">  </w:t>
      </w:r>
      <w:r w:rsidRPr="00D2421C">
        <w:rPr>
          <w:b/>
          <w:bCs/>
        </w:rPr>
        <w:t>TRYB MAŁYCH ZLECEŃ</w:t>
      </w:r>
      <w:r w:rsidRPr="00D2421C">
        <w:rPr>
          <w:rStyle w:val="FootnoteReference"/>
          <w:b/>
          <w:bCs/>
        </w:rPr>
        <w:footnoteReference w:id="2"/>
      </w:r>
    </w:p>
    <w:p w:rsidR="00D12F4A" w:rsidRPr="00D2421C" w:rsidRDefault="00D12F4A" w:rsidP="00D2421C">
      <w:pPr>
        <w:pStyle w:val="Header"/>
        <w:spacing w:line="276" w:lineRule="auto"/>
      </w:pPr>
    </w:p>
    <w:p w:rsidR="00D12F4A" w:rsidRDefault="00D12F4A" w:rsidP="00D2421C">
      <w:pPr>
        <w:spacing w:after="240" w:line="276" w:lineRule="auto"/>
        <w:jc w:val="both"/>
      </w:pPr>
      <w:r w:rsidRPr="00D2421C">
        <w:t>organizacji pozarządowej(-ych)</w:t>
      </w:r>
      <w:r>
        <w:t xml:space="preserve">  </w:t>
      </w:r>
      <w:r w:rsidRPr="00D2421C">
        <w:t>/</w:t>
      </w:r>
      <w:r>
        <w:t xml:space="preserve"> </w:t>
      </w:r>
      <w:r w:rsidRPr="00D2421C">
        <w:t>podmiotu (-ów), o którym (-ych) mowa w art. 3 ust. 3 ustawy z</w:t>
      </w:r>
      <w:r>
        <w:t> </w:t>
      </w:r>
      <w:r w:rsidRPr="00D2421C">
        <w:t>dnia 24 kwietnia 2003 r. o działalności pożytku publicznego i o wolontariacie (dz. u. z 2010 r. nr 234, poz. 1536)</w:t>
      </w:r>
      <w:r>
        <w:rPr>
          <w:rStyle w:val="FootnoteReference"/>
        </w:rPr>
        <w:footnoteReference w:id="3"/>
      </w:r>
      <w:r w:rsidRPr="00D2421C">
        <w:t>, realizacji zadania publicznego</w:t>
      </w:r>
    </w:p>
    <w:p w:rsidR="00D12F4A" w:rsidRPr="00D2421C" w:rsidRDefault="00D12F4A" w:rsidP="00D2421C">
      <w:pPr>
        <w:spacing w:after="240" w:line="276" w:lineRule="auto"/>
        <w:jc w:val="both"/>
      </w:pPr>
    </w:p>
    <w:p w:rsidR="00D12F4A" w:rsidRPr="00D2421C" w:rsidRDefault="00D12F4A" w:rsidP="00D2421C">
      <w:pPr>
        <w:spacing w:line="276" w:lineRule="auto"/>
        <w:jc w:val="center"/>
      </w:pPr>
      <w:r w:rsidRPr="00D2421C">
        <w:t>.......................................................................................................................................................</w:t>
      </w:r>
    </w:p>
    <w:p w:rsidR="00D12F4A" w:rsidRDefault="00D12F4A" w:rsidP="00D2421C">
      <w:pPr>
        <w:spacing w:after="240" w:line="276" w:lineRule="auto"/>
        <w:jc w:val="center"/>
        <w:rPr>
          <w:i/>
          <w:iCs/>
        </w:rPr>
      </w:pPr>
      <w:r w:rsidRPr="00D2421C">
        <w:rPr>
          <w:i/>
          <w:iCs/>
        </w:rPr>
        <w:t>rodzaj zadania publicznego</w:t>
      </w:r>
      <w:r w:rsidRPr="00D2421C">
        <w:rPr>
          <w:rStyle w:val="FootnoteReference"/>
          <w:i/>
          <w:iCs/>
        </w:rPr>
        <w:footnoteReference w:id="4"/>
      </w:r>
    </w:p>
    <w:p w:rsidR="00D12F4A" w:rsidRPr="00D2421C" w:rsidRDefault="00D12F4A" w:rsidP="00D2421C">
      <w:pPr>
        <w:spacing w:after="240" w:line="276" w:lineRule="auto"/>
        <w:jc w:val="center"/>
        <w:rPr>
          <w:i/>
          <w:iCs/>
        </w:rPr>
      </w:pPr>
    </w:p>
    <w:p w:rsidR="00D12F4A" w:rsidRPr="00D2421C" w:rsidRDefault="00D12F4A" w:rsidP="00D2421C">
      <w:pPr>
        <w:spacing w:line="276" w:lineRule="auto"/>
        <w:jc w:val="center"/>
      </w:pPr>
      <w:r w:rsidRPr="00D2421C">
        <w:t>.......................................................................................................................................................</w:t>
      </w:r>
    </w:p>
    <w:p w:rsidR="00D12F4A" w:rsidRPr="00D2421C" w:rsidRDefault="00D12F4A" w:rsidP="00D2421C">
      <w:pPr>
        <w:spacing w:after="240" w:line="276" w:lineRule="auto"/>
        <w:jc w:val="center"/>
        <w:rPr>
          <w:i/>
          <w:iCs/>
        </w:rPr>
      </w:pPr>
      <w:r w:rsidRPr="00D2421C">
        <w:rPr>
          <w:i/>
          <w:iCs/>
        </w:rPr>
        <w:t>tytuł zadania publicznego, max. 8 słów</w:t>
      </w:r>
    </w:p>
    <w:p w:rsidR="00D12F4A" w:rsidRPr="00D2421C" w:rsidRDefault="00D12F4A" w:rsidP="00D2421C">
      <w:pPr>
        <w:spacing w:line="276" w:lineRule="auto"/>
        <w:jc w:val="center"/>
        <w:rPr>
          <w:i/>
          <w:iCs/>
        </w:rPr>
      </w:pPr>
    </w:p>
    <w:p w:rsidR="00D12F4A" w:rsidRPr="00D2421C" w:rsidRDefault="00D12F4A" w:rsidP="00D2421C">
      <w:pPr>
        <w:spacing w:line="276" w:lineRule="auto"/>
        <w:jc w:val="center"/>
      </w:pPr>
      <w:r w:rsidRPr="00D2421C">
        <w:t>w okresie od ............ do .............</w:t>
      </w:r>
    </w:p>
    <w:p w:rsidR="00D12F4A" w:rsidRPr="00D2421C" w:rsidRDefault="00D12F4A" w:rsidP="00D2421C">
      <w:pPr>
        <w:spacing w:line="276" w:lineRule="auto"/>
        <w:jc w:val="center"/>
      </w:pPr>
    </w:p>
    <w:p w:rsidR="00D12F4A" w:rsidRPr="00D2421C" w:rsidRDefault="00D12F4A" w:rsidP="00D2421C">
      <w:pPr>
        <w:spacing w:line="276" w:lineRule="auto"/>
        <w:jc w:val="both"/>
      </w:pPr>
      <w:r w:rsidRPr="00D2421C">
        <w:t>w formie</w:t>
      </w:r>
      <w:r w:rsidRPr="00D2421C">
        <w:rPr>
          <w:b/>
          <w:bCs/>
        </w:rPr>
        <w:t xml:space="preserve"> powierzenia </w:t>
      </w:r>
      <w:r w:rsidRPr="00D2421C">
        <w:t>realizacji zadania publicznego</w:t>
      </w:r>
      <w:r>
        <w:t xml:space="preserve"> </w:t>
      </w:r>
      <w:r w:rsidRPr="00D2421C">
        <w:rPr>
          <w:b/>
          <w:bCs/>
        </w:rPr>
        <w:t>/</w:t>
      </w:r>
      <w:r>
        <w:rPr>
          <w:b/>
          <w:bCs/>
        </w:rPr>
        <w:t xml:space="preserve"> </w:t>
      </w:r>
      <w:r w:rsidRPr="00D2421C">
        <w:rPr>
          <w:b/>
          <w:bCs/>
        </w:rPr>
        <w:t xml:space="preserve">wspierania </w:t>
      </w:r>
      <w:r w:rsidRPr="00D2421C">
        <w:t>realizacji zadania publicznego</w:t>
      </w:r>
      <w:r w:rsidRPr="00D2421C">
        <w:rPr>
          <w:rStyle w:val="FootnoteReference"/>
          <w:b/>
          <w:bCs/>
        </w:rPr>
        <w:footnoteReference w:id="5"/>
      </w:r>
      <w:r w:rsidRPr="00D2421C">
        <w:rPr>
          <w:b/>
          <w:bCs/>
          <w:vertAlign w:val="superscript"/>
        </w:rPr>
        <w:t xml:space="preserve"> </w:t>
      </w:r>
      <w:r w:rsidRPr="00D2421C">
        <w:t>przez Samorząd Powiatu Ełckiego (organ administracji publicznej) składana na</w:t>
      </w:r>
      <w:r>
        <w:t> </w:t>
      </w:r>
      <w:r w:rsidRPr="00D2421C">
        <w:t>podstawie przepisów działu II rozdziału 2 ustawy z dnia 24 kwietnia 2003 r. o działalności pożytku publicznego i o wolontariacie wraz z udzieleniem dotacji z budżetu Powiatu Ełckiego w kwocie .</w:t>
      </w:r>
      <w:r>
        <w:t xml:space="preserve"> </w:t>
      </w:r>
      <w:r w:rsidRPr="00D2421C">
        <w:t>.</w:t>
      </w:r>
      <w:r>
        <w:t xml:space="preserve"> </w:t>
      </w:r>
      <w:r w:rsidRPr="00D2421C">
        <w:t>.</w:t>
      </w:r>
      <w:r>
        <w:t xml:space="preserve"> </w:t>
      </w:r>
      <w:r w:rsidRPr="00D2421C">
        <w:t>.</w:t>
      </w:r>
      <w:r>
        <w:t xml:space="preserve"> </w:t>
      </w:r>
      <w:r w:rsidRPr="00D2421C">
        <w:t>.</w:t>
      </w:r>
      <w:r>
        <w:t xml:space="preserve"> </w:t>
      </w:r>
      <w:r w:rsidRPr="00D2421C">
        <w:t>.</w:t>
      </w:r>
      <w:r>
        <w:t xml:space="preserve"> </w:t>
      </w:r>
      <w:r w:rsidRPr="00D2421C">
        <w:t>.</w:t>
      </w:r>
      <w:r>
        <w:t xml:space="preserve"> </w:t>
      </w:r>
      <w:r w:rsidRPr="00D2421C">
        <w:t>.</w:t>
      </w:r>
      <w:r>
        <w:t xml:space="preserve"> </w:t>
      </w:r>
      <w:r w:rsidRPr="00D2421C">
        <w:t>.</w:t>
      </w:r>
      <w:r>
        <w:t xml:space="preserve"> </w:t>
      </w:r>
      <w:r w:rsidRPr="00D2421C">
        <w:t>.</w:t>
      </w:r>
      <w:r>
        <w:t xml:space="preserve"> </w:t>
      </w:r>
      <w:r w:rsidRPr="00D2421C">
        <w:t>.</w:t>
      </w:r>
      <w:r>
        <w:t xml:space="preserve"> </w:t>
      </w:r>
      <w:r w:rsidRPr="00D2421C">
        <w:t>.</w:t>
      </w:r>
      <w:r>
        <w:t xml:space="preserve"> </w:t>
      </w:r>
      <w:r w:rsidRPr="00D2421C">
        <w:t>.</w:t>
      </w:r>
      <w:r>
        <w:t xml:space="preserve"> </w:t>
      </w:r>
      <w:r w:rsidRPr="00D2421C">
        <w:t>.</w:t>
      </w:r>
      <w:r>
        <w:t xml:space="preserve"> </w:t>
      </w:r>
      <w:r w:rsidRPr="00D2421C">
        <w:t>. zł.</w:t>
      </w:r>
    </w:p>
    <w:p w:rsidR="00D12F4A" w:rsidRPr="00D2421C" w:rsidRDefault="00D12F4A" w:rsidP="00D2421C">
      <w:pPr>
        <w:spacing w:line="276" w:lineRule="auto"/>
        <w:jc w:val="both"/>
      </w:pPr>
    </w:p>
    <w:p w:rsidR="00D12F4A" w:rsidRPr="00D2421C" w:rsidRDefault="00D12F4A" w:rsidP="00D2421C">
      <w:pPr>
        <w:numPr>
          <w:ilvl w:val="0"/>
          <w:numId w:val="6"/>
        </w:numPr>
        <w:spacing w:line="276" w:lineRule="auto"/>
        <w:ind w:hanging="659"/>
        <w:rPr>
          <w:b/>
          <w:bCs/>
        </w:rPr>
      </w:pPr>
      <w:r w:rsidRPr="00D2421C">
        <w:rPr>
          <w:b/>
          <w:bCs/>
        </w:rPr>
        <w:t>Dane oferenta</w:t>
      </w:r>
      <w:r>
        <w:rPr>
          <w:b/>
          <w:bCs/>
        </w:rPr>
        <w:t>(-tów)</w:t>
      </w:r>
      <w:r w:rsidRPr="00D2421C">
        <w:rPr>
          <w:rStyle w:val="FootnoteReference"/>
          <w:b/>
          <w:bCs/>
        </w:rPr>
        <w:footnoteReference w:id="6"/>
      </w:r>
      <w:r>
        <w:rPr>
          <w:b/>
          <w:bCs/>
        </w:rPr>
        <w:t>.</w:t>
      </w:r>
    </w:p>
    <w:p w:rsidR="00D12F4A" w:rsidRPr="00D2421C" w:rsidRDefault="00D12F4A" w:rsidP="00D2421C">
      <w:pPr>
        <w:spacing w:line="276" w:lineRule="auto"/>
        <w:rPr>
          <w:b/>
          <w:bCs/>
        </w:rPr>
      </w:pPr>
    </w:p>
    <w:p w:rsidR="00D12F4A" w:rsidRPr="00D2421C" w:rsidRDefault="00D12F4A" w:rsidP="00D2421C">
      <w:pPr>
        <w:numPr>
          <w:ilvl w:val="1"/>
          <w:numId w:val="6"/>
        </w:numPr>
        <w:tabs>
          <w:tab w:val="clear" w:pos="720"/>
        </w:tabs>
        <w:spacing w:after="120" w:line="276" w:lineRule="auto"/>
        <w:ind w:left="540" w:hanging="540"/>
        <w:rPr>
          <w:b/>
          <w:bCs/>
        </w:rPr>
      </w:pPr>
      <w:r w:rsidRPr="00D2421C">
        <w:rPr>
          <w:b/>
          <w:bCs/>
        </w:rPr>
        <w:t>Pełna nazwa oferenta</w:t>
      </w:r>
      <w:r>
        <w:rPr>
          <w:b/>
          <w:bCs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1"/>
      </w:tblGrid>
      <w:tr w:rsidR="00D12F4A" w:rsidRPr="00D2421C">
        <w:trPr>
          <w:trHeight w:val="396"/>
        </w:trPr>
        <w:tc>
          <w:tcPr>
            <w:tcW w:w="9544" w:type="dxa"/>
          </w:tcPr>
          <w:p w:rsidR="00D12F4A" w:rsidRDefault="00D12F4A" w:rsidP="00D2421C">
            <w:pPr>
              <w:spacing w:before="240" w:line="276" w:lineRule="auto"/>
            </w:pPr>
          </w:p>
          <w:p w:rsidR="00D12F4A" w:rsidRPr="00D2421C" w:rsidRDefault="00D12F4A" w:rsidP="00D2421C">
            <w:pPr>
              <w:spacing w:before="240" w:line="276" w:lineRule="auto"/>
            </w:pPr>
          </w:p>
        </w:tc>
      </w:tr>
    </w:tbl>
    <w:p w:rsidR="00D12F4A" w:rsidRDefault="00D12F4A" w:rsidP="00D2421C">
      <w:pPr>
        <w:spacing w:line="276" w:lineRule="auto"/>
      </w:pPr>
    </w:p>
    <w:p w:rsidR="00D12F4A" w:rsidRPr="00D2421C" w:rsidRDefault="00D12F4A" w:rsidP="00D2421C">
      <w:pPr>
        <w:numPr>
          <w:ilvl w:val="1"/>
          <w:numId w:val="6"/>
        </w:numPr>
        <w:tabs>
          <w:tab w:val="clear" w:pos="720"/>
        </w:tabs>
        <w:spacing w:line="276" w:lineRule="auto"/>
        <w:ind w:left="539" w:hanging="539"/>
        <w:jc w:val="both"/>
        <w:rPr>
          <w:b/>
          <w:bCs/>
        </w:rPr>
      </w:pPr>
      <w:r>
        <w:br w:type="page"/>
      </w:r>
      <w:r w:rsidRPr="00D2421C">
        <w:rPr>
          <w:b/>
          <w:bCs/>
        </w:rPr>
        <w:t>Forma prawna</w:t>
      </w:r>
      <w:r w:rsidRPr="00D2421C">
        <w:rPr>
          <w:rStyle w:val="FootnoteReference"/>
          <w:b/>
          <w:bCs/>
        </w:rPr>
        <w:footnoteReference w:id="7"/>
      </w:r>
      <w:r>
        <w:rPr>
          <w:b/>
          <w:bCs/>
        </w:rPr>
        <w:t>.</w:t>
      </w:r>
    </w:p>
    <w:p w:rsidR="00D12F4A" w:rsidRPr="00D2421C" w:rsidRDefault="00D12F4A" w:rsidP="00D2421C">
      <w:pPr>
        <w:spacing w:after="120" w:line="276" w:lineRule="auto"/>
        <w:jc w:val="both"/>
        <w:rPr>
          <w:b/>
          <w:bCs/>
        </w:rPr>
      </w:pPr>
      <w:r w:rsidRPr="00D2421C">
        <w:rPr>
          <w:i/>
          <w:iCs/>
        </w:rPr>
        <w:t>(stowarzyszenie, kościelna osoba prawna,  spółdzielnia socjalna, fundacja, kościelna jednostka organizacyjna, uczniowski klub sportowy, stowarzyszenie kultury fizycznej, inne)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1"/>
      </w:tblGrid>
      <w:tr w:rsidR="00D12F4A" w:rsidRPr="00F6147A" w:rsidTr="00F6147A">
        <w:trPr>
          <w:trHeight w:val="335"/>
        </w:trPr>
        <w:tc>
          <w:tcPr>
            <w:tcW w:w="9431" w:type="dxa"/>
          </w:tcPr>
          <w:p w:rsidR="00D12F4A" w:rsidRPr="00F6147A" w:rsidRDefault="00D12F4A" w:rsidP="009B7485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D12F4A" w:rsidRDefault="00D12F4A"/>
    <w:p w:rsidR="00D12F4A" w:rsidRPr="00F6147A" w:rsidRDefault="00D12F4A" w:rsidP="00F6147A">
      <w:pPr>
        <w:numPr>
          <w:ilvl w:val="1"/>
          <w:numId w:val="6"/>
        </w:numPr>
        <w:tabs>
          <w:tab w:val="clear" w:pos="720"/>
        </w:tabs>
        <w:ind w:left="540" w:hanging="540"/>
        <w:rPr>
          <w:b/>
          <w:bCs/>
        </w:rPr>
      </w:pPr>
      <w:r>
        <w:rPr>
          <w:b/>
          <w:bCs/>
        </w:rPr>
        <w:t>Numer w Krajowym Rejestrze Sądowym lub w innym rejestrze lub ewidencji</w:t>
      </w:r>
      <w:r>
        <w:rPr>
          <w:rStyle w:val="FootnoteReference"/>
          <w:b/>
          <w:bCs/>
        </w:rPr>
        <w:footnoteReference w:id="8"/>
      </w:r>
      <w:r>
        <w:rPr>
          <w:b/>
          <w:bCs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1"/>
      </w:tblGrid>
      <w:tr w:rsidR="00D12F4A" w:rsidRPr="00F6147A" w:rsidTr="00F6147A">
        <w:trPr>
          <w:trHeight w:val="392"/>
        </w:trPr>
        <w:tc>
          <w:tcPr>
            <w:tcW w:w="9544" w:type="dxa"/>
          </w:tcPr>
          <w:p w:rsidR="00D12F4A" w:rsidRPr="00F6147A" w:rsidRDefault="00D12F4A" w:rsidP="009B7485">
            <w:pPr>
              <w:spacing w:before="240" w:after="240"/>
              <w:jc w:val="both"/>
              <w:rPr>
                <w:sz w:val="16"/>
                <w:szCs w:val="16"/>
              </w:rPr>
            </w:pPr>
          </w:p>
        </w:tc>
      </w:tr>
    </w:tbl>
    <w:p w:rsidR="00D12F4A" w:rsidRPr="00F6147A" w:rsidRDefault="00D12F4A" w:rsidP="00D2421C">
      <w:pPr>
        <w:spacing w:after="240"/>
        <w:rPr>
          <w:sz w:val="6"/>
          <w:szCs w:val="6"/>
        </w:rPr>
      </w:pPr>
    </w:p>
    <w:p w:rsidR="00D12F4A" w:rsidRPr="00262A17" w:rsidRDefault="00D12F4A" w:rsidP="00D647EF">
      <w:pPr>
        <w:numPr>
          <w:ilvl w:val="1"/>
          <w:numId w:val="6"/>
        </w:numPr>
        <w:tabs>
          <w:tab w:val="clear" w:pos="720"/>
        </w:tabs>
        <w:spacing w:after="240"/>
        <w:ind w:left="540" w:hanging="540"/>
      </w:pPr>
      <w:r>
        <w:rPr>
          <w:b/>
          <w:bCs/>
        </w:rPr>
        <w:t>Data wpisu , rejestracji lub utworzenia</w:t>
      </w:r>
      <w:r>
        <w:t xml:space="preserve"> </w:t>
      </w:r>
      <w:r>
        <w:rPr>
          <w:i/>
          <w:iCs/>
        </w:rPr>
        <w:t>(dzień-miesiąc-rok)</w:t>
      </w:r>
      <w:r>
        <w:rPr>
          <w:vertAlign w:val="superscript"/>
        </w:rPr>
        <w:t xml:space="preserve"> </w:t>
      </w:r>
      <w:r>
        <w:rPr>
          <w:rStyle w:val="FootnoteReference"/>
        </w:rPr>
        <w:footnoteReference w:id="9"/>
      </w:r>
      <w: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D12F4A">
        <w:tc>
          <w:tcPr>
            <w:tcW w:w="510" w:type="dxa"/>
          </w:tcPr>
          <w:p w:rsidR="00D12F4A" w:rsidRDefault="00D12F4A"/>
        </w:tc>
        <w:tc>
          <w:tcPr>
            <w:tcW w:w="510" w:type="dxa"/>
            <w:tcBorders>
              <w:right w:val="single" w:sz="24" w:space="0" w:color="auto"/>
            </w:tcBorders>
          </w:tcPr>
          <w:p w:rsidR="00D12F4A" w:rsidRDefault="00D12F4A"/>
        </w:tc>
        <w:tc>
          <w:tcPr>
            <w:tcW w:w="510" w:type="dxa"/>
            <w:tcBorders>
              <w:left w:val="single" w:sz="24" w:space="0" w:color="auto"/>
            </w:tcBorders>
          </w:tcPr>
          <w:p w:rsidR="00D12F4A" w:rsidRDefault="00D12F4A"/>
        </w:tc>
        <w:tc>
          <w:tcPr>
            <w:tcW w:w="510" w:type="dxa"/>
            <w:tcBorders>
              <w:right w:val="single" w:sz="24" w:space="0" w:color="auto"/>
            </w:tcBorders>
          </w:tcPr>
          <w:p w:rsidR="00D12F4A" w:rsidRDefault="00D12F4A"/>
        </w:tc>
        <w:tc>
          <w:tcPr>
            <w:tcW w:w="510" w:type="dxa"/>
            <w:tcBorders>
              <w:left w:val="single" w:sz="24" w:space="0" w:color="auto"/>
            </w:tcBorders>
          </w:tcPr>
          <w:p w:rsidR="00D12F4A" w:rsidRDefault="00D12F4A"/>
        </w:tc>
        <w:tc>
          <w:tcPr>
            <w:tcW w:w="510" w:type="dxa"/>
          </w:tcPr>
          <w:p w:rsidR="00D12F4A" w:rsidRDefault="00D12F4A"/>
        </w:tc>
        <w:tc>
          <w:tcPr>
            <w:tcW w:w="510" w:type="dxa"/>
          </w:tcPr>
          <w:p w:rsidR="00D12F4A" w:rsidRDefault="00D12F4A"/>
        </w:tc>
        <w:tc>
          <w:tcPr>
            <w:tcW w:w="510" w:type="dxa"/>
          </w:tcPr>
          <w:p w:rsidR="00D12F4A" w:rsidRDefault="00D12F4A"/>
        </w:tc>
      </w:tr>
    </w:tbl>
    <w:p w:rsidR="00D12F4A" w:rsidRPr="00F6147A" w:rsidRDefault="00D12F4A">
      <w:pPr>
        <w:rPr>
          <w:sz w:val="16"/>
          <w:szCs w:val="16"/>
        </w:rPr>
      </w:pPr>
    </w:p>
    <w:p w:rsidR="00D12F4A" w:rsidRDefault="00D12F4A" w:rsidP="00D647EF">
      <w:pPr>
        <w:numPr>
          <w:ilvl w:val="1"/>
          <w:numId w:val="6"/>
        </w:numPr>
        <w:tabs>
          <w:tab w:val="num" w:pos="1080"/>
        </w:tabs>
        <w:spacing w:after="240"/>
        <w:ind w:left="540" w:hanging="540"/>
      </w:pPr>
      <w:r>
        <w:rPr>
          <w:b/>
          <w:bCs/>
        </w:rPr>
        <w:t>NIP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REGON</w:t>
      </w:r>
    </w:p>
    <w:tbl>
      <w:tblPr>
        <w:tblW w:w="94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85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12F4A">
        <w:tc>
          <w:tcPr>
            <w:tcW w:w="454" w:type="dxa"/>
          </w:tcPr>
          <w:p w:rsidR="00D12F4A" w:rsidRDefault="00D12F4A"/>
        </w:tc>
        <w:tc>
          <w:tcPr>
            <w:tcW w:w="454" w:type="dxa"/>
          </w:tcPr>
          <w:p w:rsidR="00D12F4A" w:rsidRDefault="00D12F4A"/>
        </w:tc>
        <w:tc>
          <w:tcPr>
            <w:tcW w:w="454" w:type="dxa"/>
          </w:tcPr>
          <w:p w:rsidR="00D12F4A" w:rsidRDefault="00D12F4A"/>
        </w:tc>
        <w:tc>
          <w:tcPr>
            <w:tcW w:w="454" w:type="dxa"/>
          </w:tcPr>
          <w:p w:rsidR="00D12F4A" w:rsidRDefault="00D12F4A"/>
        </w:tc>
        <w:tc>
          <w:tcPr>
            <w:tcW w:w="454" w:type="dxa"/>
          </w:tcPr>
          <w:p w:rsidR="00D12F4A" w:rsidRDefault="00D12F4A"/>
        </w:tc>
        <w:tc>
          <w:tcPr>
            <w:tcW w:w="454" w:type="dxa"/>
          </w:tcPr>
          <w:p w:rsidR="00D12F4A" w:rsidRDefault="00D12F4A"/>
        </w:tc>
        <w:tc>
          <w:tcPr>
            <w:tcW w:w="454" w:type="dxa"/>
          </w:tcPr>
          <w:p w:rsidR="00D12F4A" w:rsidRDefault="00D12F4A"/>
        </w:tc>
        <w:tc>
          <w:tcPr>
            <w:tcW w:w="454" w:type="dxa"/>
          </w:tcPr>
          <w:p w:rsidR="00D12F4A" w:rsidRDefault="00D12F4A"/>
        </w:tc>
        <w:tc>
          <w:tcPr>
            <w:tcW w:w="454" w:type="dxa"/>
          </w:tcPr>
          <w:p w:rsidR="00D12F4A" w:rsidRDefault="00D12F4A"/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</w:tcPr>
          <w:p w:rsidR="00D12F4A" w:rsidRDefault="00D12F4A"/>
        </w:tc>
        <w:tc>
          <w:tcPr>
            <w:tcW w:w="454" w:type="dxa"/>
          </w:tcPr>
          <w:p w:rsidR="00D12F4A" w:rsidRDefault="00D12F4A"/>
        </w:tc>
        <w:tc>
          <w:tcPr>
            <w:tcW w:w="454" w:type="dxa"/>
          </w:tcPr>
          <w:p w:rsidR="00D12F4A" w:rsidRDefault="00D12F4A"/>
        </w:tc>
        <w:tc>
          <w:tcPr>
            <w:tcW w:w="454" w:type="dxa"/>
          </w:tcPr>
          <w:p w:rsidR="00D12F4A" w:rsidRDefault="00D12F4A"/>
        </w:tc>
        <w:tc>
          <w:tcPr>
            <w:tcW w:w="454" w:type="dxa"/>
          </w:tcPr>
          <w:p w:rsidR="00D12F4A" w:rsidRDefault="00D12F4A"/>
        </w:tc>
        <w:tc>
          <w:tcPr>
            <w:tcW w:w="454" w:type="dxa"/>
          </w:tcPr>
          <w:p w:rsidR="00D12F4A" w:rsidRDefault="00D12F4A"/>
        </w:tc>
        <w:tc>
          <w:tcPr>
            <w:tcW w:w="454" w:type="dxa"/>
          </w:tcPr>
          <w:p w:rsidR="00D12F4A" w:rsidRDefault="00D12F4A"/>
        </w:tc>
        <w:tc>
          <w:tcPr>
            <w:tcW w:w="454" w:type="dxa"/>
          </w:tcPr>
          <w:p w:rsidR="00D12F4A" w:rsidRDefault="00D12F4A"/>
        </w:tc>
        <w:tc>
          <w:tcPr>
            <w:tcW w:w="454" w:type="dxa"/>
          </w:tcPr>
          <w:p w:rsidR="00D12F4A" w:rsidRDefault="00D12F4A"/>
        </w:tc>
        <w:tc>
          <w:tcPr>
            <w:tcW w:w="454" w:type="dxa"/>
          </w:tcPr>
          <w:p w:rsidR="00D12F4A" w:rsidRDefault="00D12F4A"/>
        </w:tc>
        <w:tc>
          <w:tcPr>
            <w:tcW w:w="454" w:type="dxa"/>
          </w:tcPr>
          <w:p w:rsidR="00D12F4A" w:rsidRDefault="00D12F4A"/>
        </w:tc>
      </w:tr>
    </w:tbl>
    <w:p w:rsidR="00D12F4A" w:rsidRPr="00F6147A" w:rsidRDefault="00D12F4A">
      <w:pPr>
        <w:tabs>
          <w:tab w:val="num" w:pos="1080"/>
        </w:tabs>
        <w:spacing w:after="120"/>
        <w:jc w:val="both"/>
        <w:rPr>
          <w:b/>
          <w:bCs/>
          <w:sz w:val="6"/>
          <w:szCs w:val="6"/>
        </w:rPr>
      </w:pPr>
    </w:p>
    <w:p w:rsidR="00D12F4A" w:rsidRDefault="00D12F4A" w:rsidP="00D647EF">
      <w:pPr>
        <w:numPr>
          <w:ilvl w:val="1"/>
          <w:numId w:val="6"/>
        </w:numPr>
        <w:tabs>
          <w:tab w:val="clear" w:pos="720"/>
        </w:tabs>
        <w:spacing w:after="120"/>
        <w:ind w:left="540" w:hanging="540"/>
        <w:jc w:val="both"/>
        <w:rPr>
          <w:b/>
          <w:bCs/>
        </w:rPr>
      </w:pPr>
      <w:r>
        <w:rPr>
          <w:b/>
          <w:bCs/>
        </w:rPr>
        <w:t>Adres siedziby i dane teleadresowe.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2"/>
        <w:gridCol w:w="6641"/>
      </w:tblGrid>
      <w:tr w:rsidR="00D12F4A">
        <w:trPr>
          <w:trHeight w:val="340"/>
        </w:trPr>
        <w:tc>
          <w:tcPr>
            <w:tcW w:w="2682" w:type="dxa"/>
            <w:vAlign w:val="center"/>
          </w:tcPr>
          <w:p w:rsidR="00D12F4A" w:rsidRDefault="00D12F4A" w:rsidP="00D647EF">
            <w:r>
              <w:t>Miejscowość</w:t>
            </w:r>
          </w:p>
        </w:tc>
        <w:tc>
          <w:tcPr>
            <w:tcW w:w="6641" w:type="dxa"/>
            <w:vAlign w:val="center"/>
          </w:tcPr>
          <w:p w:rsidR="00D12F4A" w:rsidRDefault="00D12F4A" w:rsidP="00D647EF"/>
        </w:tc>
      </w:tr>
      <w:tr w:rsidR="00D12F4A">
        <w:trPr>
          <w:trHeight w:val="340"/>
        </w:trPr>
        <w:tc>
          <w:tcPr>
            <w:tcW w:w="2682" w:type="dxa"/>
            <w:vAlign w:val="center"/>
          </w:tcPr>
          <w:p w:rsidR="00D12F4A" w:rsidRDefault="00D12F4A" w:rsidP="00D647EF">
            <w:r>
              <w:t>Kod pocztowy</w:t>
            </w:r>
          </w:p>
        </w:tc>
        <w:tc>
          <w:tcPr>
            <w:tcW w:w="6641" w:type="dxa"/>
            <w:vAlign w:val="center"/>
          </w:tcPr>
          <w:p w:rsidR="00D12F4A" w:rsidRDefault="00D12F4A" w:rsidP="00D647EF"/>
        </w:tc>
      </w:tr>
      <w:tr w:rsidR="00D12F4A">
        <w:trPr>
          <w:trHeight w:val="340"/>
        </w:trPr>
        <w:tc>
          <w:tcPr>
            <w:tcW w:w="2682" w:type="dxa"/>
            <w:vAlign w:val="center"/>
          </w:tcPr>
          <w:p w:rsidR="00D12F4A" w:rsidRDefault="00D12F4A" w:rsidP="00D647EF">
            <w:r>
              <w:t>Ulica, nr domu i lokalu</w:t>
            </w:r>
          </w:p>
        </w:tc>
        <w:tc>
          <w:tcPr>
            <w:tcW w:w="6641" w:type="dxa"/>
            <w:vAlign w:val="center"/>
          </w:tcPr>
          <w:p w:rsidR="00D12F4A" w:rsidRDefault="00D12F4A" w:rsidP="00D647EF"/>
        </w:tc>
      </w:tr>
      <w:tr w:rsidR="00D12F4A">
        <w:trPr>
          <w:trHeight w:val="340"/>
        </w:trPr>
        <w:tc>
          <w:tcPr>
            <w:tcW w:w="2682" w:type="dxa"/>
            <w:vAlign w:val="center"/>
          </w:tcPr>
          <w:p w:rsidR="00D12F4A" w:rsidRDefault="00D12F4A" w:rsidP="00D647EF">
            <w:r>
              <w:t>Gmina</w:t>
            </w:r>
          </w:p>
        </w:tc>
        <w:tc>
          <w:tcPr>
            <w:tcW w:w="6641" w:type="dxa"/>
            <w:vAlign w:val="center"/>
          </w:tcPr>
          <w:p w:rsidR="00D12F4A" w:rsidRDefault="00D12F4A" w:rsidP="00D647EF"/>
        </w:tc>
      </w:tr>
      <w:tr w:rsidR="00D12F4A">
        <w:trPr>
          <w:trHeight w:val="340"/>
        </w:trPr>
        <w:tc>
          <w:tcPr>
            <w:tcW w:w="2682" w:type="dxa"/>
            <w:vAlign w:val="center"/>
          </w:tcPr>
          <w:p w:rsidR="00D12F4A" w:rsidRDefault="00D12F4A" w:rsidP="00D647EF">
            <w:r>
              <w:t>Powiat</w:t>
            </w:r>
          </w:p>
        </w:tc>
        <w:tc>
          <w:tcPr>
            <w:tcW w:w="6641" w:type="dxa"/>
            <w:vAlign w:val="center"/>
          </w:tcPr>
          <w:p w:rsidR="00D12F4A" w:rsidRDefault="00D12F4A" w:rsidP="00D647EF"/>
        </w:tc>
      </w:tr>
      <w:tr w:rsidR="00D12F4A">
        <w:trPr>
          <w:trHeight w:val="340"/>
        </w:trPr>
        <w:tc>
          <w:tcPr>
            <w:tcW w:w="2682" w:type="dxa"/>
            <w:vAlign w:val="center"/>
          </w:tcPr>
          <w:p w:rsidR="00D12F4A" w:rsidRDefault="00D12F4A" w:rsidP="00D647EF">
            <w:r>
              <w:t>Województwo</w:t>
            </w:r>
          </w:p>
        </w:tc>
        <w:tc>
          <w:tcPr>
            <w:tcW w:w="6641" w:type="dxa"/>
            <w:vAlign w:val="center"/>
          </w:tcPr>
          <w:p w:rsidR="00D12F4A" w:rsidRDefault="00D12F4A" w:rsidP="00D647EF"/>
        </w:tc>
      </w:tr>
      <w:tr w:rsidR="00D12F4A">
        <w:trPr>
          <w:trHeight w:val="340"/>
        </w:trPr>
        <w:tc>
          <w:tcPr>
            <w:tcW w:w="2682" w:type="dxa"/>
            <w:vAlign w:val="center"/>
          </w:tcPr>
          <w:p w:rsidR="00D12F4A" w:rsidRDefault="00D12F4A" w:rsidP="00D647EF">
            <w:pPr>
              <w:rPr>
                <w:lang w:val="de-DE"/>
              </w:rPr>
            </w:pPr>
            <w:r>
              <w:rPr>
                <w:lang w:val="de-DE"/>
              </w:rPr>
              <w:t>Telefon</w:t>
            </w:r>
          </w:p>
        </w:tc>
        <w:tc>
          <w:tcPr>
            <w:tcW w:w="6641" w:type="dxa"/>
            <w:vAlign w:val="center"/>
          </w:tcPr>
          <w:p w:rsidR="00D12F4A" w:rsidRDefault="00D12F4A" w:rsidP="00D647EF">
            <w:pPr>
              <w:rPr>
                <w:lang w:val="de-DE"/>
              </w:rPr>
            </w:pPr>
          </w:p>
        </w:tc>
      </w:tr>
      <w:tr w:rsidR="00D12F4A">
        <w:trPr>
          <w:trHeight w:val="340"/>
        </w:trPr>
        <w:tc>
          <w:tcPr>
            <w:tcW w:w="2682" w:type="dxa"/>
            <w:vAlign w:val="center"/>
          </w:tcPr>
          <w:p w:rsidR="00D12F4A" w:rsidRDefault="00D12F4A" w:rsidP="00D647EF">
            <w:pPr>
              <w:rPr>
                <w:lang w:val="de-DE"/>
              </w:rPr>
            </w:pPr>
            <w:r>
              <w:rPr>
                <w:lang w:val="de-DE"/>
              </w:rPr>
              <w:t>Fax</w:t>
            </w:r>
          </w:p>
        </w:tc>
        <w:tc>
          <w:tcPr>
            <w:tcW w:w="6641" w:type="dxa"/>
            <w:vAlign w:val="center"/>
          </w:tcPr>
          <w:p w:rsidR="00D12F4A" w:rsidRDefault="00D12F4A" w:rsidP="00D647EF">
            <w:pPr>
              <w:rPr>
                <w:lang w:val="de-DE"/>
              </w:rPr>
            </w:pPr>
          </w:p>
        </w:tc>
      </w:tr>
      <w:tr w:rsidR="00D12F4A">
        <w:trPr>
          <w:trHeight w:val="340"/>
        </w:trPr>
        <w:tc>
          <w:tcPr>
            <w:tcW w:w="2682" w:type="dxa"/>
            <w:vAlign w:val="center"/>
          </w:tcPr>
          <w:p w:rsidR="00D12F4A" w:rsidRDefault="00D12F4A" w:rsidP="00D647EF">
            <w:pPr>
              <w:rPr>
                <w:lang w:val="de-DE"/>
              </w:rPr>
            </w:pPr>
            <w:r w:rsidRPr="00D75C7B">
              <w:t>Adres</w:t>
            </w:r>
            <w:r>
              <w:rPr>
                <w:lang w:val="de-DE"/>
              </w:rPr>
              <w:t xml:space="preserve"> e-mail</w:t>
            </w:r>
          </w:p>
        </w:tc>
        <w:tc>
          <w:tcPr>
            <w:tcW w:w="6641" w:type="dxa"/>
            <w:vAlign w:val="center"/>
          </w:tcPr>
          <w:p w:rsidR="00D12F4A" w:rsidRDefault="00D12F4A" w:rsidP="00D647EF">
            <w:pPr>
              <w:rPr>
                <w:lang w:val="de-DE"/>
              </w:rPr>
            </w:pPr>
          </w:p>
        </w:tc>
      </w:tr>
      <w:tr w:rsidR="00D12F4A">
        <w:trPr>
          <w:trHeight w:val="340"/>
        </w:trPr>
        <w:tc>
          <w:tcPr>
            <w:tcW w:w="2682" w:type="dxa"/>
            <w:vAlign w:val="center"/>
          </w:tcPr>
          <w:p w:rsidR="00D12F4A" w:rsidRDefault="00D12F4A" w:rsidP="00D647EF">
            <w:r>
              <w:t>Strona internetowa</w:t>
            </w:r>
          </w:p>
        </w:tc>
        <w:tc>
          <w:tcPr>
            <w:tcW w:w="6641" w:type="dxa"/>
            <w:vAlign w:val="center"/>
          </w:tcPr>
          <w:p w:rsidR="00D12F4A" w:rsidRDefault="00D12F4A" w:rsidP="00D647EF"/>
        </w:tc>
      </w:tr>
    </w:tbl>
    <w:p w:rsidR="00D12F4A" w:rsidRDefault="00D12F4A">
      <w:pPr>
        <w:jc w:val="both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6.05pt;margin-top:26.35pt;width:50.4pt;height:21.7pt;z-index:251658240;mso-position-horizontal-relative:text;mso-position-vertical-relative:text" o:allowincell="f" filled="f" stroked="f">
            <v:textbox style="mso-next-textbox:#_x0000_s1027">
              <w:txbxContent>
                <w:p w:rsidR="00D12F4A" w:rsidRDefault="00D12F4A">
                  <w:pPr>
                    <w:rPr>
                      <w:rFonts w:ascii="Tahoma" w:hAnsi="Tahoma" w:cs="Tahoma"/>
                    </w:rPr>
                  </w:pPr>
                  <w:r>
                    <w:t>7</w:t>
                  </w:r>
                  <w:r>
                    <w:rPr>
                      <w:rFonts w:ascii="Tahoma" w:hAnsi="Tahoma" w:cs="Tahoma"/>
                    </w:rPr>
                    <w:t>) tel.</w:t>
                  </w:r>
                </w:p>
              </w:txbxContent>
            </v:textbox>
          </v:shape>
        </w:pict>
      </w:r>
    </w:p>
    <w:p w:rsidR="00D12F4A" w:rsidRDefault="00D12F4A">
      <w:pPr>
        <w:numPr>
          <w:ilvl w:val="1"/>
          <w:numId w:val="6"/>
        </w:numPr>
        <w:tabs>
          <w:tab w:val="num" w:pos="1080"/>
        </w:tabs>
        <w:spacing w:line="360" w:lineRule="auto"/>
        <w:ind w:left="540" w:hanging="540"/>
        <w:jc w:val="both"/>
        <w:rPr>
          <w:b/>
          <w:bCs/>
        </w:rPr>
      </w:pPr>
      <w:r>
        <w:rPr>
          <w:b/>
          <w:bCs/>
        </w:rPr>
        <w:t>Nazwa banku i numer rachunku bankowego.</w:t>
      </w:r>
    </w:p>
    <w:p w:rsidR="00D12F4A" w:rsidRDefault="00D12F4A">
      <w:pPr>
        <w:spacing w:line="360" w:lineRule="auto"/>
        <w:jc w:val="both"/>
      </w:pPr>
      <w:r>
        <w:t>Bank  ...............................................................................................................................................</w:t>
      </w:r>
    </w:p>
    <w:p w:rsidR="00D12F4A" w:rsidRDefault="00D12F4A">
      <w:pPr>
        <w:spacing w:line="360" w:lineRule="auto"/>
        <w:jc w:val="both"/>
      </w:pPr>
      <w:r>
        <w:t>Numer rachunku bankowego:</w:t>
      </w:r>
    </w:p>
    <w:tbl>
      <w:tblPr>
        <w:tblW w:w="9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D12F4A">
        <w:trPr>
          <w:trHeight w:hRule="exact" w:val="340"/>
        </w:trPr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  <w:tc>
          <w:tcPr>
            <w:tcW w:w="369" w:type="dxa"/>
            <w:vAlign w:val="center"/>
          </w:tcPr>
          <w:p w:rsidR="00D12F4A" w:rsidRDefault="00D12F4A" w:rsidP="00D647EF">
            <w:pPr>
              <w:spacing w:line="360" w:lineRule="auto"/>
              <w:jc w:val="center"/>
            </w:pPr>
          </w:p>
        </w:tc>
      </w:tr>
    </w:tbl>
    <w:p w:rsidR="00D12F4A" w:rsidRDefault="00D12F4A">
      <w:pPr>
        <w:spacing w:line="360" w:lineRule="auto"/>
        <w:jc w:val="both"/>
      </w:pPr>
    </w:p>
    <w:p w:rsidR="00D12F4A" w:rsidRPr="00D75C7B" w:rsidRDefault="00D12F4A" w:rsidP="00D647EF">
      <w:pPr>
        <w:numPr>
          <w:ilvl w:val="1"/>
          <w:numId w:val="6"/>
        </w:numPr>
        <w:tabs>
          <w:tab w:val="clear" w:pos="720"/>
        </w:tabs>
        <w:ind w:left="540" w:hanging="540"/>
        <w:jc w:val="both"/>
        <w:rPr>
          <w:b/>
          <w:bCs/>
          <w:i/>
          <w:iCs/>
        </w:rPr>
      </w:pPr>
      <w:r w:rsidRPr="00D75C7B">
        <w:rPr>
          <w:b/>
          <w:bCs/>
        </w:rPr>
        <w:t>Dane osób upoważnionych do podpisywania umów</w:t>
      </w:r>
      <w:r>
        <w:rPr>
          <w:b/>
          <w:bCs/>
        </w:rPr>
        <w:t>.</w:t>
      </w:r>
    </w:p>
    <w:p w:rsidR="00D12F4A" w:rsidRPr="00F6147A" w:rsidRDefault="00D12F4A">
      <w:pPr>
        <w:spacing w:after="120"/>
        <w:jc w:val="both"/>
        <w:rPr>
          <w:i/>
          <w:iCs/>
          <w:sz w:val="20"/>
          <w:szCs w:val="20"/>
        </w:rPr>
      </w:pPr>
      <w:r w:rsidRPr="00F6147A">
        <w:rPr>
          <w:i/>
          <w:iCs/>
          <w:sz w:val="20"/>
          <w:szCs w:val="20"/>
        </w:rPr>
        <w:t>(Dane osób – wraz z podaniem funkcji jaką pełnią w organizacji – które zgodnie z postanowieniami statutu lub innego aktu wewnętrznego są upoważnione do zaciągania zobowiązań finansowych w imieniu oferenta/oferentów oraz reprezentowania oferenta(-tów).)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715"/>
      </w:tblGrid>
      <w:tr w:rsidR="00D12F4A">
        <w:trPr>
          <w:trHeight w:val="397"/>
        </w:trPr>
        <w:tc>
          <w:tcPr>
            <w:tcW w:w="4608" w:type="dxa"/>
            <w:vAlign w:val="center"/>
          </w:tcPr>
          <w:p w:rsidR="00D12F4A" w:rsidRDefault="00D12F4A" w:rsidP="00D2421C">
            <w:pPr>
              <w:jc w:val="center"/>
            </w:pPr>
            <w:r>
              <w:t>Imię i nazwisko</w:t>
            </w:r>
          </w:p>
        </w:tc>
        <w:tc>
          <w:tcPr>
            <w:tcW w:w="4715" w:type="dxa"/>
            <w:vAlign w:val="center"/>
          </w:tcPr>
          <w:p w:rsidR="00D12F4A" w:rsidRDefault="00D12F4A" w:rsidP="00D2421C">
            <w:pPr>
              <w:jc w:val="center"/>
            </w:pPr>
            <w:r>
              <w:t>Funkcja</w:t>
            </w:r>
          </w:p>
        </w:tc>
      </w:tr>
      <w:tr w:rsidR="00D12F4A">
        <w:trPr>
          <w:trHeight w:val="397"/>
        </w:trPr>
        <w:tc>
          <w:tcPr>
            <w:tcW w:w="4608" w:type="dxa"/>
            <w:vAlign w:val="center"/>
          </w:tcPr>
          <w:p w:rsidR="00D12F4A" w:rsidRDefault="00D12F4A" w:rsidP="00D2421C"/>
        </w:tc>
        <w:tc>
          <w:tcPr>
            <w:tcW w:w="4715" w:type="dxa"/>
            <w:vAlign w:val="center"/>
          </w:tcPr>
          <w:p w:rsidR="00D12F4A" w:rsidRDefault="00D12F4A" w:rsidP="00D2421C"/>
        </w:tc>
      </w:tr>
      <w:tr w:rsidR="00D12F4A">
        <w:trPr>
          <w:trHeight w:val="397"/>
        </w:trPr>
        <w:tc>
          <w:tcPr>
            <w:tcW w:w="4608" w:type="dxa"/>
            <w:vAlign w:val="center"/>
          </w:tcPr>
          <w:p w:rsidR="00D12F4A" w:rsidRDefault="00D12F4A" w:rsidP="00D2421C"/>
        </w:tc>
        <w:tc>
          <w:tcPr>
            <w:tcW w:w="4715" w:type="dxa"/>
            <w:vAlign w:val="center"/>
          </w:tcPr>
          <w:p w:rsidR="00D12F4A" w:rsidRDefault="00D12F4A" w:rsidP="00D2421C"/>
        </w:tc>
      </w:tr>
      <w:tr w:rsidR="00D12F4A">
        <w:trPr>
          <w:trHeight w:val="397"/>
        </w:trPr>
        <w:tc>
          <w:tcPr>
            <w:tcW w:w="4608" w:type="dxa"/>
            <w:vAlign w:val="center"/>
          </w:tcPr>
          <w:p w:rsidR="00D12F4A" w:rsidRDefault="00D12F4A" w:rsidP="00D2421C"/>
        </w:tc>
        <w:tc>
          <w:tcPr>
            <w:tcW w:w="4715" w:type="dxa"/>
            <w:vAlign w:val="center"/>
          </w:tcPr>
          <w:p w:rsidR="00D12F4A" w:rsidRDefault="00D12F4A" w:rsidP="00D2421C"/>
        </w:tc>
      </w:tr>
    </w:tbl>
    <w:p w:rsidR="00D12F4A" w:rsidRPr="001C6835" w:rsidRDefault="00D12F4A">
      <w:pPr>
        <w:tabs>
          <w:tab w:val="num" w:pos="1080"/>
        </w:tabs>
        <w:jc w:val="both"/>
        <w:rPr>
          <w:b/>
          <w:bCs/>
          <w:sz w:val="12"/>
          <w:szCs w:val="12"/>
        </w:rPr>
      </w:pPr>
    </w:p>
    <w:p w:rsidR="00D12F4A" w:rsidRDefault="00D12F4A" w:rsidP="00D647EF">
      <w:pPr>
        <w:numPr>
          <w:ilvl w:val="1"/>
          <w:numId w:val="6"/>
        </w:numPr>
        <w:tabs>
          <w:tab w:val="clear" w:pos="720"/>
        </w:tabs>
        <w:ind w:left="540" w:hanging="540"/>
        <w:jc w:val="both"/>
        <w:rPr>
          <w:b/>
          <w:bCs/>
        </w:rPr>
      </w:pPr>
      <w:r>
        <w:rPr>
          <w:b/>
          <w:bCs/>
        </w:rPr>
        <w:t>Nazwa, adres i telefon kontaktowy</w:t>
      </w:r>
      <w:r>
        <w:t xml:space="preserve"> </w:t>
      </w:r>
      <w:r>
        <w:rPr>
          <w:b/>
          <w:bCs/>
        </w:rPr>
        <w:t>jednostki organizacyjnej bezpośrednio wykonującej zadanie, o którym mowa w ofercie</w:t>
      </w:r>
      <w:r>
        <w:t>:</w:t>
      </w:r>
      <w:r>
        <w:rPr>
          <w:rStyle w:val="FootnoteReference"/>
        </w:rPr>
        <w:footnoteReference w:id="10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7356"/>
      </w:tblGrid>
      <w:tr w:rsidR="00D12F4A" w:rsidTr="00F6147A">
        <w:trPr>
          <w:trHeight w:val="422"/>
        </w:trPr>
        <w:tc>
          <w:tcPr>
            <w:tcW w:w="1967" w:type="dxa"/>
            <w:vAlign w:val="center"/>
          </w:tcPr>
          <w:p w:rsidR="00D12F4A" w:rsidRDefault="00D12F4A" w:rsidP="00D75C7B">
            <w:r>
              <w:t>Nazwa instytucji</w:t>
            </w:r>
          </w:p>
        </w:tc>
        <w:tc>
          <w:tcPr>
            <w:tcW w:w="7356" w:type="dxa"/>
            <w:vAlign w:val="center"/>
          </w:tcPr>
          <w:p w:rsidR="00D12F4A" w:rsidRPr="00F6147A" w:rsidRDefault="00D12F4A" w:rsidP="00D75C7B">
            <w:pPr>
              <w:rPr>
                <w:sz w:val="16"/>
                <w:szCs w:val="16"/>
              </w:rPr>
            </w:pPr>
          </w:p>
        </w:tc>
      </w:tr>
      <w:tr w:rsidR="00D12F4A" w:rsidTr="00F6147A">
        <w:trPr>
          <w:trHeight w:val="414"/>
        </w:trPr>
        <w:tc>
          <w:tcPr>
            <w:tcW w:w="1967" w:type="dxa"/>
            <w:vAlign w:val="center"/>
          </w:tcPr>
          <w:p w:rsidR="00D12F4A" w:rsidRDefault="00D12F4A" w:rsidP="00D75C7B">
            <w:r>
              <w:t>Adres i telefon</w:t>
            </w:r>
          </w:p>
        </w:tc>
        <w:tc>
          <w:tcPr>
            <w:tcW w:w="7356" w:type="dxa"/>
            <w:vAlign w:val="center"/>
          </w:tcPr>
          <w:p w:rsidR="00D12F4A" w:rsidRPr="00F6147A" w:rsidRDefault="00D12F4A" w:rsidP="00D75C7B">
            <w:pPr>
              <w:rPr>
                <w:sz w:val="16"/>
                <w:szCs w:val="16"/>
              </w:rPr>
            </w:pPr>
          </w:p>
        </w:tc>
      </w:tr>
    </w:tbl>
    <w:p w:rsidR="00D12F4A" w:rsidRPr="001C6835" w:rsidRDefault="00D12F4A">
      <w:pPr>
        <w:tabs>
          <w:tab w:val="num" w:pos="1080"/>
        </w:tabs>
        <w:rPr>
          <w:sz w:val="12"/>
          <w:szCs w:val="12"/>
        </w:rPr>
      </w:pPr>
    </w:p>
    <w:p w:rsidR="00D12F4A" w:rsidRDefault="00D12F4A">
      <w:pPr>
        <w:numPr>
          <w:ilvl w:val="1"/>
          <w:numId w:val="6"/>
        </w:numPr>
        <w:tabs>
          <w:tab w:val="num" w:pos="1080"/>
        </w:tabs>
        <w:ind w:left="540" w:hanging="540"/>
      </w:pPr>
      <w:r>
        <w:rPr>
          <w:b/>
          <w:bCs/>
        </w:rPr>
        <w:t>Osoby upoważnione do składania wyjaśnień i uzupełnień dotyczących oferty.</w:t>
      </w:r>
    </w:p>
    <w:p w:rsidR="00D12F4A" w:rsidRPr="00F6147A" w:rsidRDefault="00D12F4A">
      <w:pPr>
        <w:rPr>
          <w:sz w:val="20"/>
          <w:szCs w:val="20"/>
        </w:rPr>
      </w:pPr>
      <w:r w:rsidRPr="00F6147A">
        <w:rPr>
          <w:i/>
          <w:iCs/>
          <w:sz w:val="20"/>
          <w:szCs w:val="20"/>
        </w:rPr>
        <w:t>(Dane osób, które wypełniły ofertę i są odpowiedzialne za realizację zadania – proszę podąć dwie osoby)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498"/>
        <w:gridCol w:w="4682"/>
      </w:tblGrid>
      <w:tr w:rsidR="00D12F4A" w:rsidRPr="009D7861">
        <w:trPr>
          <w:trHeight w:val="454"/>
        </w:trPr>
        <w:tc>
          <w:tcPr>
            <w:tcW w:w="4498" w:type="dxa"/>
            <w:vAlign w:val="center"/>
          </w:tcPr>
          <w:p w:rsidR="00D12F4A" w:rsidRPr="009D7861" w:rsidRDefault="00D12F4A" w:rsidP="00D2421C">
            <w:pPr>
              <w:pStyle w:val="BodyText3"/>
              <w:spacing w:after="0"/>
              <w:jc w:val="center"/>
              <w:rPr>
                <w:sz w:val="24"/>
                <w:szCs w:val="24"/>
              </w:rPr>
            </w:pPr>
            <w:r w:rsidRPr="00D2421C">
              <w:rPr>
                <w:sz w:val="24"/>
                <w:szCs w:val="24"/>
              </w:rPr>
              <w:t>Imię i nazwisko</w:t>
            </w:r>
          </w:p>
        </w:tc>
        <w:tc>
          <w:tcPr>
            <w:tcW w:w="4682" w:type="dxa"/>
            <w:vAlign w:val="center"/>
          </w:tcPr>
          <w:p w:rsidR="00D12F4A" w:rsidRPr="009D7861" w:rsidRDefault="00D12F4A" w:rsidP="00D2421C">
            <w:pPr>
              <w:pStyle w:val="BodyText3"/>
              <w:spacing w:after="0"/>
              <w:jc w:val="center"/>
              <w:rPr>
                <w:sz w:val="24"/>
                <w:szCs w:val="24"/>
              </w:rPr>
            </w:pPr>
            <w:r w:rsidRPr="00D2421C">
              <w:rPr>
                <w:sz w:val="24"/>
                <w:szCs w:val="24"/>
              </w:rPr>
              <w:t>Numer telefonu kontaktowego</w:t>
            </w:r>
          </w:p>
        </w:tc>
      </w:tr>
      <w:tr w:rsidR="00D12F4A" w:rsidRPr="009D7861">
        <w:trPr>
          <w:trHeight w:val="454"/>
        </w:trPr>
        <w:tc>
          <w:tcPr>
            <w:tcW w:w="4498" w:type="dxa"/>
            <w:vAlign w:val="center"/>
          </w:tcPr>
          <w:p w:rsidR="00D12F4A" w:rsidRPr="009D7861" w:rsidRDefault="00D12F4A" w:rsidP="00D2421C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  <w:tc>
          <w:tcPr>
            <w:tcW w:w="4682" w:type="dxa"/>
            <w:vAlign w:val="center"/>
          </w:tcPr>
          <w:p w:rsidR="00D12F4A" w:rsidRPr="009D7861" w:rsidRDefault="00D12F4A" w:rsidP="00D2421C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</w:tr>
      <w:tr w:rsidR="00D12F4A" w:rsidRPr="009D7861">
        <w:trPr>
          <w:trHeight w:val="454"/>
        </w:trPr>
        <w:tc>
          <w:tcPr>
            <w:tcW w:w="4498" w:type="dxa"/>
            <w:vAlign w:val="center"/>
          </w:tcPr>
          <w:p w:rsidR="00D12F4A" w:rsidRPr="009D7861" w:rsidRDefault="00D12F4A" w:rsidP="00D2421C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  <w:tc>
          <w:tcPr>
            <w:tcW w:w="4682" w:type="dxa"/>
            <w:vAlign w:val="center"/>
          </w:tcPr>
          <w:p w:rsidR="00D12F4A" w:rsidRPr="009D7861" w:rsidRDefault="00D12F4A" w:rsidP="00D2421C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</w:tr>
    </w:tbl>
    <w:p w:rsidR="00D12F4A" w:rsidRDefault="00D12F4A">
      <w:pPr>
        <w:jc w:val="both"/>
      </w:pPr>
    </w:p>
    <w:p w:rsidR="00D12F4A" w:rsidRDefault="00D12F4A">
      <w:pPr>
        <w:numPr>
          <w:ilvl w:val="1"/>
          <w:numId w:val="6"/>
        </w:numPr>
        <w:tabs>
          <w:tab w:val="num" w:pos="1080"/>
        </w:tabs>
        <w:ind w:left="540" w:hanging="540"/>
        <w:jc w:val="both"/>
        <w:rPr>
          <w:b/>
          <w:bCs/>
        </w:rPr>
      </w:pPr>
      <w:r>
        <w:rPr>
          <w:b/>
          <w:bCs/>
        </w:rPr>
        <w:t>Przedmiot działalności pożytku publicznego.</w:t>
      </w:r>
    </w:p>
    <w:p w:rsidR="00D12F4A" w:rsidRPr="00F6147A" w:rsidRDefault="00D12F4A">
      <w:pPr>
        <w:jc w:val="both"/>
        <w:rPr>
          <w:i/>
          <w:iCs/>
          <w:sz w:val="20"/>
          <w:szCs w:val="20"/>
        </w:rPr>
      </w:pPr>
      <w:r w:rsidRPr="00F6147A">
        <w:rPr>
          <w:i/>
          <w:iCs/>
          <w:sz w:val="20"/>
          <w:szCs w:val="20"/>
        </w:rPr>
        <w:t>(Podział powinien wynikać ze statutu lub innego aktu wewnętrznego, lub powinien być określony w polityce rachunkowej organizacji).</w:t>
      </w:r>
    </w:p>
    <w:tbl>
      <w:tblPr>
        <w:tblW w:w="93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7"/>
        <w:gridCol w:w="4716"/>
      </w:tblGrid>
      <w:tr w:rsidR="00D12F4A">
        <w:trPr>
          <w:trHeight w:val="680"/>
        </w:trPr>
        <w:tc>
          <w:tcPr>
            <w:tcW w:w="4607" w:type="dxa"/>
            <w:vAlign w:val="center"/>
          </w:tcPr>
          <w:p w:rsidR="00D12F4A" w:rsidRDefault="00D12F4A" w:rsidP="00D2421C">
            <w:pPr>
              <w:tabs>
                <w:tab w:val="num" w:pos="540"/>
              </w:tabs>
              <w:jc w:val="center"/>
            </w:pPr>
            <w:r>
              <w:t>Rodzaj działalności</w:t>
            </w:r>
          </w:p>
        </w:tc>
        <w:tc>
          <w:tcPr>
            <w:tcW w:w="4716" w:type="dxa"/>
            <w:vAlign w:val="center"/>
          </w:tcPr>
          <w:p w:rsidR="00D12F4A" w:rsidRDefault="00D12F4A" w:rsidP="00D2421C">
            <w:pPr>
              <w:tabs>
                <w:tab w:val="num" w:pos="540"/>
              </w:tabs>
              <w:jc w:val="center"/>
              <w:rPr>
                <w:b/>
                <w:bCs/>
              </w:rPr>
            </w:pPr>
            <w:r>
              <w:t>Zakres</w:t>
            </w:r>
          </w:p>
        </w:tc>
      </w:tr>
      <w:tr w:rsidR="00D12F4A" w:rsidTr="00F6147A">
        <w:trPr>
          <w:trHeight w:val="416"/>
        </w:trPr>
        <w:tc>
          <w:tcPr>
            <w:tcW w:w="4607" w:type="dxa"/>
            <w:vAlign w:val="center"/>
          </w:tcPr>
          <w:p w:rsidR="00D12F4A" w:rsidRDefault="00D12F4A" w:rsidP="009D7861">
            <w:pPr>
              <w:tabs>
                <w:tab w:val="num" w:pos="540"/>
              </w:tabs>
            </w:pPr>
            <w:r>
              <w:t>Działalność nieodpłatna pożytku publicznego</w:t>
            </w:r>
          </w:p>
        </w:tc>
        <w:tc>
          <w:tcPr>
            <w:tcW w:w="4716" w:type="dxa"/>
            <w:vAlign w:val="center"/>
          </w:tcPr>
          <w:p w:rsidR="00D12F4A" w:rsidRPr="00F6147A" w:rsidRDefault="00D12F4A" w:rsidP="00D75C7B">
            <w:pPr>
              <w:tabs>
                <w:tab w:val="num" w:pos="54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D12F4A" w:rsidTr="00F6147A">
        <w:trPr>
          <w:trHeight w:val="424"/>
        </w:trPr>
        <w:tc>
          <w:tcPr>
            <w:tcW w:w="4607" w:type="dxa"/>
            <w:vAlign w:val="center"/>
          </w:tcPr>
          <w:p w:rsidR="00D12F4A" w:rsidRDefault="00D12F4A" w:rsidP="009D7861">
            <w:pPr>
              <w:tabs>
                <w:tab w:val="num" w:pos="540"/>
              </w:tabs>
            </w:pPr>
            <w:r>
              <w:t>Działalność odpłatna pożytku publicznego</w:t>
            </w:r>
          </w:p>
        </w:tc>
        <w:tc>
          <w:tcPr>
            <w:tcW w:w="4716" w:type="dxa"/>
            <w:vAlign w:val="center"/>
          </w:tcPr>
          <w:p w:rsidR="00D12F4A" w:rsidRPr="00F6147A" w:rsidRDefault="00D12F4A" w:rsidP="00D75C7B">
            <w:pPr>
              <w:tabs>
                <w:tab w:val="num" w:pos="540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:rsidR="00D12F4A" w:rsidRDefault="00D12F4A" w:rsidP="00D75C7B">
      <w:pPr>
        <w:tabs>
          <w:tab w:val="num" w:pos="1080"/>
        </w:tabs>
        <w:jc w:val="both"/>
        <w:rPr>
          <w:b/>
          <w:bCs/>
        </w:rPr>
      </w:pPr>
    </w:p>
    <w:p w:rsidR="00D12F4A" w:rsidRDefault="00D12F4A">
      <w:pPr>
        <w:numPr>
          <w:ilvl w:val="1"/>
          <w:numId w:val="6"/>
        </w:numPr>
        <w:tabs>
          <w:tab w:val="num" w:pos="1080"/>
        </w:tabs>
        <w:ind w:left="539" w:hanging="539"/>
        <w:jc w:val="both"/>
        <w:rPr>
          <w:b/>
          <w:bCs/>
        </w:rPr>
      </w:pPr>
      <w:r>
        <w:rPr>
          <w:b/>
          <w:bCs/>
        </w:rPr>
        <w:t>Przedmiot działalności gospodarczej.</w:t>
      </w:r>
    </w:p>
    <w:p w:rsidR="00D12F4A" w:rsidRDefault="00D12F4A">
      <w:pPr>
        <w:jc w:val="both"/>
        <w:rPr>
          <w:i/>
          <w:iCs/>
          <w:sz w:val="20"/>
          <w:szCs w:val="20"/>
        </w:rPr>
      </w:pPr>
      <w:r w:rsidRPr="00F6147A">
        <w:rPr>
          <w:sz w:val="20"/>
          <w:szCs w:val="20"/>
        </w:rPr>
        <w:t>(</w:t>
      </w:r>
      <w:r w:rsidRPr="00F6147A">
        <w:rPr>
          <w:i/>
          <w:iCs/>
          <w:sz w:val="20"/>
          <w:szCs w:val="20"/>
        </w:rPr>
        <w:t>Należy wypełnić tylko w przypadku, gdy oferent(-ci) prowadzi(-dzą)</w:t>
      </w:r>
      <w:r w:rsidRPr="00F6147A">
        <w:rPr>
          <w:sz w:val="20"/>
          <w:szCs w:val="20"/>
          <w:vertAlign w:val="superscript"/>
        </w:rPr>
        <w:t xml:space="preserve"> </w:t>
      </w:r>
      <w:r w:rsidRPr="00F6147A">
        <w:rPr>
          <w:i/>
          <w:iCs/>
          <w:sz w:val="20"/>
          <w:szCs w:val="20"/>
        </w:rPr>
        <w:t>faktycznie działalność gospodarczą).</w:t>
      </w:r>
    </w:p>
    <w:p w:rsidR="00D12F4A" w:rsidRPr="00F6147A" w:rsidRDefault="00D12F4A">
      <w:pPr>
        <w:jc w:val="both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5"/>
        <w:gridCol w:w="6638"/>
      </w:tblGrid>
      <w:tr w:rsidR="00D12F4A" w:rsidRPr="001C6835" w:rsidTr="001C6835">
        <w:trPr>
          <w:trHeight w:val="424"/>
        </w:trPr>
        <w:tc>
          <w:tcPr>
            <w:tcW w:w="2685" w:type="dxa"/>
          </w:tcPr>
          <w:p w:rsidR="00D12F4A" w:rsidRPr="001C6835" w:rsidRDefault="00D12F4A" w:rsidP="009D7861">
            <w:pPr>
              <w:jc w:val="both"/>
              <w:rPr>
                <w:sz w:val="22"/>
                <w:szCs w:val="22"/>
              </w:rPr>
            </w:pPr>
            <w:r w:rsidRPr="001C6835">
              <w:rPr>
                <w:sz w:val="22"/>
                <w:szCs w:val="22"/>
              </w:rPr>
              <w:t xml:space="preserve">Numer wpisu do rejestru </w:t>
            </w:r>
          </w:p>
        </w:tc>
        <w:tc>
          <w:tcPr>
            <w:tcW w:w="6638" w:type="dxa"/>
          </w:tcPr>
          <w:p w:rsidR="00D12F4A" w:rsidRPr="001C6835" w:rsidRDefault="00D12F4A" w:rsidP="009D7861">
            <w:pPr>
              <w:rPr>
                <w:sz w:val="22"/>
                <w:szCs w:val="22"/>
              </w:rPr>
            </w:pPr>
          </w:p>
        </w:tc>
      </w:tr>
      <w:tr w:rsidR="00D12F4A" w:rsidTr="001C6835">
        <w:trPr>
          <w:trHeight w:val="374"/>
        </w:trPr>
        <w:tc>
          <w:tcPr>
            <w:tcW w:w="2685" w:type="dxa"/>
          </w:tcPr>
          <w:p w:rsidR="00D12F4A" w:rsidRPr="001C6835" w:rsidRDefault="00D12F4A" w:rsidP="009D78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działalności gosp.</w:t>
            </w:r>
          </w:p>
        </w:tc>
        <w:tc>
          <w:tcPr>
            <w:tcW w:w="6638" w:type="dxa"/>
          </w:tcPr>
          <w:p w:rsidR="00D12F4A" w:rsidRDefault="00D12F4A" w:rsidP="009D7861"/>
        </w:tc>
      </w:tr>
    </w:tbl>
    <w:p w:rsidR="00D12F4A" w:rsidRDefault="00D12F4A" w:rsidP="009D7861"/>
    <w:p w:rsidR="00D12F4A" w:rsidRDefault="00D12F4A" w:rsidP="00D75C7B">
      <w:pPr>
        <w:numPr>
          <w:ilvl w:val="0"/>
          <w:numId w:val="6"/>
        </w:numPr>
        <w:ind w:hanging="659"/>
        <w:rPr>
          <w:b/>
          <w:bCs/>
        </w:rPr>
      </w:pPr>
      <w:r>
        <w:rPr>
          <w:b/>
          <w:bCs/>
        </w:rPr>
        <w:t>Informacja o sposobie reprezentacji oferentów wobec organu administracji publicznej wraz z przytoczeniem podstawy prawnej</w:t>
      </w:r>
      <w:r>
        <w:rPr>
          <w:rStyle w:val="FootnoteReference"/>
          <w:b/>
          <w:bCs/>
        </w:rPr>
        <w:footnoteReference w:id="11"/>
      </w:r>
      <w:r>
        <w:rPr>
          <w:b/>
          <w:bCs/>
        </w:rPr>
        <w:t>.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0"/>
      </w:tblGrid>
      <w:tr w:rsidR="00D12F4A" w:rsidTr="00F6147A">
        <w:trPr>
          <w:trHeight w:val="999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4A" w:rsidRPr="009D7861" w:rsidRDefault="00D12F4A"/>
        </w:tc>
      </w:tr>
    </w:tbl>
    <w:p w:rsidR="00D12F4A" w:rsidRDefault="00D12F4A" w:rsidP="00EE2CC4">
      <w:pPr>
        <w:numPr>
          <w:ilvl w:val="0"/>
          <w:numId w:val="6"/>
        </w:numPr>
        <w:spacing w:after="240"/>
        <w:rPr>
          <w:b/>
          <w:bCs/>
        </w:rPr>
      </w:pPr>
      <w:r>
        <w:rPr>
          <w:b/>
          <w:bCs/>
        </w:rPr>
        <w:br w:type="page"/>
        <w:t>Szczegółowy zakres rzeczowy zadania publicznego proponowanego do realizacji</w:t>
      </w:r>
    </w:p>
    <w:p w:rsidR="00D12F4A" w:rsidRDefault="00D12F4A" w:rsidP="009D7861">
      <w:pPr>
        <w:numPr>
          <w:ilvl w:val="0"/>
          <w:numId w:val="11"/>
        </w:numPr>
        <w:rPr>
          <w:b/>
          <w:bCs/>
        </w:rPr>
      </w:pPr>
      <w:r>
        <w:rPr>
          <w:b/>
          <w:bCs/>
        </w:rPr>
        <w:t>Krótka charakterystyka zadania publicznego.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7"/>
      </w:tblGrid>
      <w:tr w:rsidR="00D12F4A" w:rsidTr="001C6835">
        <w:trPr>
          <w:trHeight w:val="1890"/>
        </w:trPr>
        <w:tc>
          <w:tcPr>
            <w:tcW w:w="9147" w:type="dxa"/>
          </w:tcPr>
          <w:p w:rsidR="00D12F4A" w:rsidRDefault="00D12F4A"/>
        </w:tc>
      </w:tr>
    </w:tbl>
    <w:p w:rsidR="00D12F4A" w:rsidRDefault="00D12F4A">
      <w:pPr>
        <w:rPr>
          <w:b/>
          <w:bCs/>
        </w:rPr>
      </w:pPr>
    </w:p>
    <w:p w:rsidR="00D12F4A" w:rsidRDefault="00D12F4A" w:rsidP="009D7861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Opis potrzeb wskazujących na konieczność wykonania zadania publicznego, opis ich przyczyn oraz skutków.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0"/>
      </w:tblGrid>
      <w:tr w:rsidR="00D12F4A">
        <w:trPr>
          <w:trHeight w:val="1947"/>
        </w:trPr>
        <w:tc>
          <w:tcPr>
            <w:tcW w:w="9130" w:type="dxa"/>
          </w:tcPr>
          <w:p w:rsidR="00D12F4A" w:rsidRDefault="00D12F4A" w:rsidP="00564C97"/>
        </w:tc>
      </w:tr>
    </w:tbl>
    <w:p w:rsidR="00D12F4A" w:rsidRDefault="00D12F4A">
      <w:pPr>
        <w:rPr>
          <w:b/>
          <w:bCs/>
        </w:rPr>
      </w:pPr>
    </w:p>
    <w:p w:rsidR="00D12F4A" w:rsidRDefault="00D12F4A" w:rsidP="009D7861">
      <w:pPr>
        <w:numPr>
          <w:ilvl w:val="0"/>
          <w:numId w:val="11"/>
        </w:numPr>
        <w:rPr>
          <w:b/>
          <w:bCs/>
        </w:rPr>
      </w:pPr>
      <w:r>
        <w:rPr>
          <w:b/>
          <w:bCs/>
        </w:rPr>
        <w:t>Opis grup adresatów zadania publicznego.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0"/>
      </w:tblGrid>
      <w:tr w:rsidR="00D12F4A">
        <w:trPr>
          <w:trHeight w:val="1699"/>
        </w:trPr>
        <w:tc>
          <w:tcPr>
            <w:tcW w:w="9130" w:type="dxa"/>
          </w:tcPr>
          <w:p w:rsidR="00D12F4A" w:rsidRDefault="00D12F4A" w:rsidP="00564C97"/>
        </w:tc>
      </w:tr>
    </w:tbl>
    <w:p w:rsidR="00D12F4A" w:rsidRDefault="00D12F4A"/>
    <w:p w:rsidR="00D12F4A" w:rsidRDefault="00D12F4A" w:rsidP="009D7861">
      <w:pPr>
        <w:numPr>
          <w:ilvl w:val="0"/>
          <w:numId w:val="11"/>
        </w:numPr>
        <w:jc w:val="both"/>
        <w:rPr>
          <w:b/>
          <w:bCs/>
          <w:vertAlign w:val="superscript"/>
        </w:rPr>
      </w:pPr>
      <w:r>
        <w:rPr>
          <w:b/>
          <w:bCs/>
        </w:rPr>
        <w:t>Uzasadnienie potrzeby</w:t>
      </w:r>
      <w:r>
        <w:t xml:space="preserve"> dofinansowania działań związanych z realizacją zadania publicznego, w szczególności ze wskazaniem w jaki sposób przyczyni się to do podwyższenia standardu realizacji zadania.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0"/>
      </w:tblGrid>
      <w:tr w:rsidR="00D12F4A" w:rsidTr="001C6835">
        <w:trPr>
          <w:trHeight w:val="1731"/>
        </w:trPr>
        <w:tc>
          <w:tcPr>
            <w:tcW w:w="9130" w:type="dxa"/>
          </w:tcPr>
          <w:p w:rsidR="00D12F4A" w:rsidRDefault="00D12F4A" w:rsidP="00564C97"/>
        </w:tc>
      </w:tr>
    </w:tbl>
    <w:p w:rsidR="00D12F4A" w:rsidRDefault="00D12F4A"/>
    <w:p w:rsidR="00D12F4A" w:rsidRDefault="00D12F4A" w:rsidP="009D7861">
      <w:pPr>
        <w:numPr>
          <w:ilvl w:val="0"/>
          <w:numId w:val="11"/>
        </w:numPr>
        <w:jc w:val="both"/>
        <w:rPr>
          <w:b/>
          <w:bCs/>
          <w:vertAlign w:val="superscript"/>
        </w:rPr>
      </w:pPr>
      <w:r>
        <w:rPr>
          <w:b/>
          <w:bCs/>
        </w:rPr>
        <w:t>Informacja, czy w ciągu ostatnich 5 lat oferent(-ci)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 xml:space="preserve">otrzymał(-li) dotację na </w:t>
      </w:r>
      <w:r>
        <w:t>realizację zadania publicznego z podaniem zadań, które zostały dofinansowane, organu który udzielił dofinansowania oraz daty otrzymania dotacji.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5"/>
      </w:tblGrid>
      <w:tr w:rsidR="00D12F4A" w:rsidTr="001C6835">
        <w:trPr>
          <w:trHeight w:val="1869"/>
        </w:trPr>
        <w:tc>
          <w:tcPr>
            <w:tcW w:w="9145" w:type="dxa"/>
          </w:tcPr>
          <w:p w:rsidR="00D12F4A" w:rsidRDefault="00D12F4A" w:rsidP="00564C97"/>
        </w:tc>
      </w:tr>
    </w:tbl>
    <w:p w:rsidR="00D12F4A" w:rsidRDefault="00D12F4A"/>
    <w:p w:rsidR="00D12F4A" w:rsidRDefault="00D12F4A" w:rsidP="009D7861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 xml:space="preserve">Zakładane cele realizacji zadania publicznego oraz sposób ich realizacji </w:t>
      </w:r>
      <w:r>
        <w:rPr>
          <w:i/>
          <w:iCs/>
        </w:rPr>
        <w:t>(Problem, którego dotyczy zadanie, skala jego występowania na obszarze realizacji zadania, oraz uzasadnienie konieczności podjęcia działań).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35"/>
      </w:tblGrid>
      <w:tr w:rsidR="00D12F4A" w:rsidTr="001C6835">
        <w:trPr>
          <w:trHeight w:val="1721"/>
        </w:trPr>
        <w:tc>
          <w:tcPr>
            <w:tcW w:w="9235" w:type="dxa"/>
          </w:tcPr>
          <w:p w:rsidR="00D12F4A" w:rsidRDefault="00D12F4A" w:rsidP="00564C97"/>
        </w:tc>
      </w:tr>
    </w:tbl>
    <w:p w:rsidR="00D12F4A" w:rsidRDefault="00D12F4A"/>
    <w:p w:rsidR="00D12F4A" w:rsidRDefault="00D12F4A"/>
    <w:p w:rsidR="00D12F4A" w:rsidRDefault="00D12F4A" w:rsidP="009D7861">
      <w:pPr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Miejsce realizacji zadania publicznego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D12F4A" w:rsidTr="001C6835">
        <w:trPr>
          <w:trHeight w:val="977"/>
        </w:trPr>
        <w:tc>
          <w:tcPr>
            <w:tcW w:w="9250" w:type="dxa"/>
          </w:tcPr>
          <w:p w:rsidR="00D12F4A" w:rsidRDefault="00D12F4A" w:rsidP="00564C97"/>
        </w:tc>
      </w:tr>
    </w:tbl>
    <w:p w:rsidR="00D12F4A" w:rsidRDefault="00D12F4A">
      <w:pPr>
        <w:rPr>
          <w:b/>
          <w:bCs/>
        </w:rPr>
      </w:pPr>
    </w:p>
    <w:p w:rsidR="00D12F4A" w:rsidRDefault="00D12F4A" w:rsidP="009D7861">
      <w:pPr>
        <w:numPr>
          <w:ilvl w:val="0"/>
          <w:numId w:val="11"/>
        </w:numPr>
        <w:rPr>
          <w:b/>
          <w:bCs/>
        </w:rPr>
      </w:pPr>
      <w:r>
        <w:rPr>
          <w:b/>
          <w:bCs/>
        </w:rPr>
        <w:t>Opis poszczególnych działań w zakresie realizacji zadania publicznego</w:t>
      </w:r>
      <w:r>
        <w:rPr>
          <w:rStyle w:val="FootnoteReference"/>
          <w:b/>
          <w:bCs/>
        </w:rPr>
        <w:footnoteReference w:id="12"/>
      </w:r>
      <w:r>
        <w:rPr>
          <w:b/>
          <w:bCs/>
        </w:rPr>
        <w:t>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35"/>
      </w:tblGrid>
      <w:tr w:rsidR="00D12F4A" w:rsidTr="001C6835">
        <w:trPr>
          <w:trHeight w:val="2558"/>
        </w:trPr>
        <w:tc>
          <w:tcPr>
            <w:tcW w:w="9235" w:type="dxa"/>
          </w:tcPr>
          <w:p w:rsidR="00D12F4A" w:rsidRDefault="00D12F4A"/>
        </w:tc>
      </w:tr>
    </w:tbl>
    <w:p w:rsidR="00D12F4A" w:rsidRDefault="00D12F4A">
      <w:pPr>
        <w:rPr>
          <w:b/>
          <w:bCs/>
        </w:rPr>
      </w:pPr>
    </w:p>
    <w:p w:rsidR="00D12F4A" w:rsidRPr="001C6835" w:rsidRDefault="00D12F4A" w:rsidP="00262A17">
      <w:pPr>
        <w:numPr>
          <w:ilvl w:val="0"/>
          <w:numId w:val="11"/>
        </w:numPr>
        <w:jc w:val="both"/>
        <w:rPr>
          <w:b/>
          <w:bCs/>
        </w:rPr>
      </w:pPr>
      <w:r w:rsidRPr="009D7861">
        <w:rPr>
          <w:b/>
          <w:bCs/>
        </w:rPr>
        <w:t xml:space="preserve">Partnerzy biorący udział w realizacji zadania </w:t>
      </w:r>
      <w:r w:rsidRPr="009D7861">
        <w:rPr>
          <w:i/>
          <w:iCs/>
        </w:rPr>
        <w:t xml:space="preserve">ze szczególnym uwzględnieniem administracji publicznej </w:t>
      </w:r>
    </w:p>
    <w:p w:rsidR="00D12F4A" w:rsidRPr="009D7861" w:rsidRDefault="00D12F4A" w:rsidP="001C6835">
      <w:pPr>
        <w:jc w:val="both"/>
        <w:rPr>
          <w:b/>
          <w:bCs/>
        </w:rPr>
      </w:pPr>
    </w:p>
    <w:tbl>
      <w:tblPr>
        <w:tblW w:w="944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4079"/>
        <w:gridCol w:w="4800"/>
      </w:tblGrid>
      <w:tr w:rsidR="00D12F4A">
        <w:trPr>
          <w:trHeight w:val="5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D12F4A" w:rsidRDefault="00D12F4A" w:rsidP="00262A17">
            <w:pPr>
              <w:pStyle w:val="Zawartotabeli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Default="00D12F4A" w:rsidP="00262A17">
            <w:pPr>
              <w:pStyle w:val="Tabela"/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partnera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F4A" w:rsidRDefault="00D12F4A" w:rsidP="00262A17">
            <w:pPr>
              <w:pStyle w:val="Tabela"/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Rola w realizacji zadania</w:t>
            </w:r>
          </w:p>
        </w:tc>
      </w:tr>
      <w:tr w:rsidR="00D12F4A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286734">
            <w:pPr>
              <w:pStyle w:val="Tabela"/>
              <w:numPr>
                <w:ilvl w:val="0"/>
                <w:numId w:val="5"/>
              </w:num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12F4A" w:rsidRDefault="00D12F4A" w:rsidP="00286734">
            <w:pPr>
              <w:pStyle w:val="Tabela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F4A" w:rsidRDefault="00D12F4A" w:rsidP="00286734">
            <w:pPr>
              <w:pStyle w:val="Tabela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D12F4A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286734">
            <w:pPr>
              <w:pStyle w:val="Tabela"/>
              <w:numPr>
                <w:ilvl w:val="0"/>
                <w:numId w:val="5"/>
              </w:num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12F4A" w:rsidRDefault="00D12F4A" w:rsidP="00286734">
            <w:pPr>
              <w:pStyle w:val="Tabela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F4A" w:rsidRDefault="00D12F4A" w:rsidP="00286734">
            <w:pPr>
              <w:pStyle w:val="Tabela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D12F4A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286734">
            <w:pPr>
              <w:pStyle w:val="Tabela"/>
              <w:numPr>
                <w:ilvl w:val="0"/>
                <w:numId w:val="5"/>
              </w:num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12F4A" w:rsidRDefault="00D12F4A" w:rsidP="00286734">
            <w:pPr>
              <w:pStyle w:val="Tabela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F4A" w:rsidRDefault="00D12F4A" w:rsidP="00286734">
            <w:pPr>
              <w:pStyle w:val="Tabela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D12F4A" w:rsidTr="0092250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922503">
            <w:pPr>
              <w:pStyle w:val="Tabela"/>
              <w:numPr>
                <w:ilvl w:val="0"/>
                <w:numId w:val="5"/>
              </w:num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12F4A" w:rsidRDefault="00D12F4A" w:rsidP="00922503">
            <w:pPr>
              <w:pStyle w:val="Tabela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F4A" w:rsidRDefault="00D12F4A" w:rsidP="00922503">
            <w:pPr>
              <w:pStyle w:val="Tabela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D12F4A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286734">
            <w:pPr>
              <w:pStyle w:val="Tabela"/>
              <w:numPr>
                <w:ilvl w:val="0"/>
                <w:numId w:val="5"/>
              </w:num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12F4A" w:rsidRDefault="00D12F4A" w:rsidP="00286734">
            <w:pPr>
              <w:pStyle w:val="Tabela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F4A" w:rsidRDefault="00D12F4A" w:rsidP="00286734">
            <w:pPr>
              <w:pStyle w:val="Tabela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</w:tbl>
    <w:p w:rsidR="00D12F4A" w:rsidRDefault="00D12F4A">
      <w:pPr>
        <w:rPr>
          <w:b/>
          <w:bCs/>
        </w:rPr>
      </w:pPr>
    </w:p>
    <w:p w:rsidR="00D12F4A" w:rsidRDefault="00D12F4A" w:rsidP="00286734">
      <w:pPr>
        <w:numPr>
          <w:ilvl w:val="0"/>
          <w:numId w:val="11"/>
        </w:numPr>
        <w:ind w:left="426" w:hanging="426"/>
        <w:rPr>
          <w:b/>
          <w:bCs/>
        </w:rPr>
      </w:pPr>
      <w:r>
        <w:rPr>
          <w:b/>
          <w:bCs/>
        </w:rPr>
        <w:br w:type="page"/>
        <w:t>Harmonogram</w:t>
      </w:r>
      <w:r>
        <w:rPr>
          <w:rStyle w:val="FootnoteReference"/>
          <w:b/>
          <w:bCs/>
        </w:rPr>
        <w:footnoteReference w:id="13"/>
      </w:r>
      <w:r>
        <w:rPr>
          <w:b/>
          <w:bCs/>
        </w:rPr>
        <w:t>.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0"/>
        <w:gridCol w:w="4277"/>
        <w:gridCol w:w="2304"/>
        <w:gridCol w:w="2304"/>
      </w:tblGrid>
      <w:tr w:rsidR="00D12F4A">
        <w:trPr>
          <w:trHeight w:val="340"/>
        </w:trPr>
        <w:tc>
          <w:tcPr>
            <w:tcW w:w="9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286734">
            <w:pPr>
              <w:pStyle w:val="List"/>
              <w:spacing w:after="0"/>
            </w:pPr>
            <w:r>
              <w:t>Zadanie publiczne realizowane w okresie od ……………… do …………………</w:t>
            </w:r>
          </w:p>
        </w:tc>
      </w:tr>
      <w:tr w:rsidR="00D12F4A">
        <w:trPr>
          <w:trHeight w:val="340"/>
        </w:trPr>
        <w:tc>
          <w:tcPr>
            <w:tcW w:w="4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Pr="00262A17" w:rsidRDefault="00D12F4A" w:rsidP="00286734">
            <w:r>
              <w:t>Poszczególne działania w zakresie realizowanego zadania publicznego</w:t>
            </w:r>
            <w:r>
              <w:rPr>
                <w:rStyle w:val="FootnoteReference"/>
              </w:rPr>
              <w:footnoteReference w:id="14"/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262A17">
            <w:r>
              <w:t>Terminy realizacji poszczególnych działań</w:t>
            </w:r>
          </w:p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286734">
            <w:r>
              <w:t xml:space="preserve">Oferent </w:t>
            </w:r>
            <w:r w:rsidRPr="00D95AA5">
              <w:t>(osoba-imię i</w:t>
            </w:r>
            <w:r>
              <w:t> </w:t>
            </w:r>
            <w:r w:rsidRPr="00D95AA5">
              <w:t>nazwisko)</w:t>
            </w:r>
            <w:r>
              <w:t xml:space="preserve"> lub inny podmiot odpowiedzialny za działanie w zakresie realizowanego zadania publicznego</w:t>
            </w:r>
          </w:p>
        </w:tc>
      </w:tr>
      <w:tr w:rsidR="00D12F4A">
        <w:trPr>
          <w:trHeight w:val="340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286734">
            <w:r>
              <w:t>1.</w:t>
            </w:r>
          </w:p>
        </w:tc>
        <w:tc>
          <w:tcPr>
            <w:tcW w:w="4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286734"/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286734"/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286734"/>
        </w:tc>
      </w:tr>
      <w:tr w:rsidR="00D12F4A">
        <w:trPr>
          <w:trHeight w:val="340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286734">
            <w:r>
              <w:t>2.</w:t>
            </w:r>
          </w:p>
        </w:tc>
        <w:tc>
          <w:tcPr>
            <w:tcW w:w="4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286734"/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286734"/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286734"/>
        </w:tc>
      </w:tr>
      <w:tr w:rsidR="00D12F4A">
        <w:trPr>
          <w:trHeight w:val="340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286734">
            <w:r>
              <w:t>3.</w:t>
            </w:r>
          </w:p>
        </w:tc>
        <w:tc>
          <w:tcPr>
            <w:tcW w:w="4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286734"/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286734"/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286734"/>
        </w:tc>
      </w:tr>
      <w:tr w:rsidR="00D12F4A">
        <w:trPr>
          <w:trHeight w:val="340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564C97">
            <w:r>
              <w:t>4.</w:t>
            </w:r>
          </w:p>
        </w:tc>
        <w:tc>
          <w:tcPr>
            <w:tcW w:w="4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564C97"/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564C97"/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564C97"/>
        </w:tc>
      </w:tr>
      <w:tr w:rsidR="00D12F4A">
        <w:trPr>
          <w:trHeight w:val="340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564C97">
            <w:r>
              <w:t>5.</w:t>
            </w:r>
          </w:p>
        </w:tc>
        <w:tc>
          <w:tcPr>
            <w:tcW w:w="4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564C97"/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564C97"/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564C97"/>
        </w:tc>
      </w:tr>
      <w:tr w:rsidR="00D12F4A">
        <w:trPr>
          <w:trHeight w:val="340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286734">
            <w:r>
              <w:t>...</w:t>
            </w:r>
          </w:p>
        </w:tc>
        <w:tc>
          <w:tcPr>
            <w:tcW w:w="4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286734"/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286734"/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286734"/>
        </w:tc>
      </w:tr>
      <w:tr w:rsidR="00D12F4A">
        <w:trPr>
          <w:trHeight w:val="340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286734"/>
        </w:tc>
        <w:tc>
          <w:tcPr>
            <w:tcW w:w="42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286734"/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286734"/>
        </w:tc>
        <w:tc>
          <w:tcPr>
            <w:tcW w:w="2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286734"/>
        </w:tc>
      </w:tr>
    </w:tbl>
    <w:p w:rsidR="00D12F4A" w:rsidRDefault="00D12F4A">
      <w:pPr>
        <w:rPr>
          <w:b/>
          <w:bCs/>
        </w:rPr>
      </w:pPr>
    </w:p>
    <w:p w:rsidR="00D12F4A" w:rsidRPr="00262A17" w:rsidRDefault="00D12F4A">
      <w:pPr>
        <w:rPr>
          <w:b/>
          <w:bCs/>
        </w:rPr>
      </w:pPr>
      <w:r>
        <w:rPr>
          <w:b/>
          <w:bCs/>
        </w:rPr>
        <w:t>11. Zakładane rezultaty realizacji zadania publicznego</w:t>
      </w:r>
      <w:r>
        <w:rPr>
          <w:rStyle w:val="FootnoteReference"/>
          <w:b/>
          <w:bCs/>
        </w:rPr>
        <w:footnoteReference w:id="15"/>
      </w:r>
      <w:r>
        <w:rPr>
          <w:b/>
          <w:bCs/>
        </w:rPr>
        <w:t>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66"/>
      </w:tblGrid>
      <w:tr w:rsidR="00D12F4A" w:rsidTr="001C6835">
        <w:trPr>
          <w:trHeight w:val="4847"/>
        </w:trPr>
        <w:tc>
          <w:tcPr>
            <w:tcW w:w="9266" w:type="dxa"/>
          </w:tcPr>
          <w:p w:rsidR="00D12F4A" w:rsidRDefault="00D12F4A"/>
          <w:p w:rsidR="00D12F4A" w:rsidRDefault="00D12F4A"/>
          <w:p w:rsidR="00D12F4A" w:rsidRDefault="00D12F4A"/>
          <w:p w:rsidR="00D12F4A" w:rsidRDefault="00D12F4A" w:rsidP="00564C97"/>
        </w:tc>
      </w:tr>
    </w:tbl>
    <w:p w:rsidR="00D12F4A" w:rsidRDefault="00D12F4A"/>
    <w:p w:rsidR="00D12F4A" w:rsidRDefault="00D12F4A">
      <w:pPr>
        <w:rPr>
          <w:b/>
          <w:bCs/>
        </w:rPr>
        <w:sectPr w:rsidR="00D12F4A" w:rsidSect="001C6835">
          <w:headerReference w:type="default" r:id="rId7"/>
          <w:footerReference w:type="default" r:id="rId8"/>
          <w:footnotePr>
            <w:pos w:val="beneathText"/>
          </w:footnotePr>
          <w:pgSz w:w="11906" w:h="16838"/>
          <w:pgMar w:top="1954" w:right="1274" w:bottom="993" w:left="1417" w:header="1135" w:footer="708" w:gutter="0"/>
          <w:cols w:space="708"/>
          <w:docGrid w:linePitch="360"/>
        </w:sectPr>
      </w:pPr>
    </w:p>
    <w:p w:rsidR="00D12F4A" w:rsidRDefault="00D12F4A" w:rsidP="00996D20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>Kalkulacja przewidywanych kosztów realizacji zadania publicznego</w:t>
      </w:r>
    </w:p>
    <w:p w:rsidR="00D12F4A" w:rsidRPr="00286734" w:rsidRDefault="00D12F4A" w:rsidP="00286734">
      <w:pPr>
        <w:numPr>
          <w:ilvl w:val="1"/>
          <w:numId w:val="6"/>
        </w:numPr>
        <w:tabs>
          <w:tab w:val="clear" w:pos="720"/>
        </w:tabs>
        <w:ind w:left="284" w:hanging="294"/>
        <w:rPr>
          <w:b/>
          <w:bCs/>
        </w:rPr>
      </w:pPr>
      <w:r w:rsidRPr="00286734">
        <w:rPr>
          <w:b/>
          <w:bCs/>
        </w:rPr>
        <w:t>Kosztorys ze względu na rodzaj kosztów:</w:t>
      </w:r>
    </w:p>
    <w:tbl>
      <w:tblPr>
        <w:tblW w:w="14743" w:type="dxa"/>
        <w:tblInd w:w="-7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5"/>
        <w:gridCol w:w="4213"/>
        <w:gridCol w:w="850"/>
        <w:gridCol w:w="993"/>
        <w:gridCol w:w="1134"/>
        <w:gridCol w:w="1134"/>
        <w:gridCol w:w="1078"/>
        <w:gridCol w:w="1332"/>
        <w:gridCol w:w="1984"/>
        <w:gridCol w:w="1560"/>
      </w:tblGrid>
      <w:tr w:rsidR="00D12F4A" w:rsidTr="001C6835">
        <w:trPr>
          <w:cantSplit/>
          <w:trHeight w:val="454"/>
          <w:tblHeader/>
        </w:trPr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  <w:r>
              <w:t>Lp.</w:t>
            </w:r>
          </w:p>
        </w:tc>
        <w:tc>
          <w:tcPr>
            <w:tcW w:w="4213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  <w:rPr>
                <w:vertAlign w:val="superscript"/>
              </w:rPr>
            </w:pPr>
            <w:r>
              <w:t>Rodzaj kosztów</w:t>
            </w:r>
            <w:r>
              <w:rPr>
                <w:rStyle w:val="FootnoteReference"/>
              </w:rPr>
              <w:footnoteReference w:id="16"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</w:p>
        </w:tc>
        <w:tc>
          <w:tcPr>
            <w:tcW w:w="4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  <w:r>
              <w:t>z tego koszt do pokrycia</w:t>
            </w:r>
          </w:p>
        </w:tc>
      </w:tr>
      <w:tr w:rsidR="00D12F4A" w:rsidTr="001C6835">
        <w:trPr>
          <w:cantSplit/>
          <w:trHeight w:val="454"/>
          <w:tblHeader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</w:p>
        </w:tc>
        <w:tc>
          <w:tcPr>
            <w:tcW w:w="4213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</w:p>
        </w:tc>
        <w:tc>
          <w:tcPr>
            <w:tcW w:w="850" w:type="dxa"/>
            <w:tcBorders>
              <w:left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  <w:r>
              <w:t>Jedno-stka miary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  <w:r>
              <w:t>Ilość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>
            <w:pPr>
              <w:jc w:val="center"/>
            </w:pPr>
            <w:r>
              <w:t>Cena jednostkowa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>
            <w:pPr>
              <w:jc w:val="center"/>
            </w:pPr>
            <w:r>
              <w:t>Wartość całkowita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Pr="00286734" w:rsidRDefault="00D12F4A" w:rsidP="00F409E2">
            <w:pPr>
              <w:jc w:val="center"/>
            </w:pPr>
            <w:r w:rsidRPr="00286734">
              <w:t>% wartości projektu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CC"/>
            <w:vAlign w:val="center"/>
          </w:tcPr>
          <w:p w:rsidR="00D12F4A" w:rsidRDefault="00D12F4A" w:rsidP="00996D20">
            <w:pPr>
              <w:jc w:val="center"/>
            </w:pPr>
            <w:r>
              <w:t>z wnioskowa-nej dotacji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>
            <w:pPr>
              <w:jc w:val="center"/>
            </w:pPr>
            <w:r>
              <w:t>z finansowych środków własnych, środków z innych źródeł, w tym wpłat i opłat adresatów zadania publicznego</w:t>
            </w:r>
            <w:r>
              <w:rPr>
                <w:rStyle w:val="FootnoteReference"/>
              </w:rPr>
              <w:footnoteReference w:id="17"/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  <w:r>
              <w:t>z wkładu osobowego, w tym pracy społecznej członków i świadczeń wolontariuszy</w:t>
            </w:r>
          </w:p>
        </w:tc>
      </w:tr>
      <w:tr w:rsidR="00D12F4A" w:rsidTr="001C6835">
        <w:trPr>
          <w:cantSplit/>
          <w:trHeight w:val="454"/>
          <w:tblHeader/>
        </w:trPr>
        <w:tc>
          <w:tcPr>
            <w:tcW w:w="46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</w:p>
        </w:tc>
        <w:tc>
          <w:tcPr>
            <w:tcW w:w="421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  <w:r>
              <w:t>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  <w:r>
              <w:t>zł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  <w:r>
              <w:t>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>
            <w:pPr>
              <w:jc w:val="center"/>
            </w:pPr>
            <w:r>
              <w:t>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  <w:r>
              <w:t>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>
            <w:pPr>
              <w:jc w:val="center"/>
            </w:pPr>
            <w:r>
              <w:t>zł</w:t>
            </w:r>
          </w:p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r>
              <w:t>I.</w:t>
            </w:r>
          </w:p>
        </w:tc>
        <w:tc>
          <w:tcPr>
            <w:tcW w:w="1427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262A17">
            <w:r>
              <w:t>Koszty merytoryczne</w:t>
            </w:r>
            <w:r>
              <w:rPr>
                <w:rStyle w:val="FootnoteReference"/>
              </w:rPr>
              <w:footnoteReference w:id="18"/>
            </w:r>
            <w:r>
              <w:t>:</w:t>
            </w:r>
          </w:p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r>
              <w:t>1.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/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r>
              <w:t>2.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/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r>
              <w:t>3.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/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r>
              <w:t>4.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/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r>
              <w:t>…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/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7190" w:type="dxa"/>
            <w:gridSpan w:val="4"/>
            <w:tcBorders>
              <w:left w:val="single" w:sz="4" w:space="0" w:color="auto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>
            <w:r>
              <w:t>Razem koszty merytoryczne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/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r>
              <w:t>II.</w:t>
            </w:r>
          </w:p>
        </w:tc>
        <w:tc>
          <w:tcPr>
            <w:tcW w:w="1427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996D20">
            <w:r>
              <w:t>Koszty obsługi</w:t>
            </w:r>
            <w:r>
              <w:rPr>
                <w:rStyle w:val="FootnoteReference"/>
              </w:rPr>
              <w:footnoteReference w:id="19"/>
            </w:r>
            <w:r>
              <w:t xml:space="preserve"> zadania publicznego, w tym koszty administracyjne:</w:t>
            </w:r>
          </w:p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r>
              <w:t>1.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/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r>
              <w:t>2.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/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r>
              <w:t>3.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/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r>
              <w:t>4.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/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r>
              <w:t>…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/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7190" w:type="dxa"/>
            <w:gridSpan w:val="4"/>
            <w:tcBorders>
              <w:left w:val="single" w:sz="4" w:space="0" w:color="auto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867B31">
            <w:r>
              <w:t xml:space="preserve">Razem koszty obsługi </w:t>
            </w:r>
            <w:r w:rsidRPr="00867B31">
              <w:rPr>
                <w:b/>
                <w:bCs/>
                <w:i/>
                <w:iCs/>
              </w:rPr>
              <w:t xml:space="preserve">(max. </w:t>
            </w:r>
            <w:r>
              <w:rPr>
                <w:b/>
                <w:bCs/>
                <w:i/>
                <w:iCs/>
              </w:rPr>
              <w:t>10</w:t>
            </w:r>
            <w:r w:rsidRPr="00867B31">
              <w:rPr>
                <w:b/>
                <w:bCs/>
                <w:i/>
                <w:iCs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/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r>
              <w:t>III</w:t>
            </w:r>
          </w:p>
        </w:tc>
        <w:tc>
          <w:tcPr>
            <w:tcW w:w="1427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>
            <w:r>
              <w:t>Koszty promocji:</w:t>
            </w:r>
          </w:p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r>
              <w:t>1.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/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r>
              <w:t>2.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/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r>
              <w:t>3.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/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r>
              <w:t>4.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/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r>
              <w:t>…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/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719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867B31">
            <w:r>
              <w:t xml:space="preserve">Razem koszty promocji </w:t>
            </w:r>
            <w:r w:rsidRPr="00867B31">
              <w:rPr>
                <w:b/>
                <w:bCs/>
                <w:i/>
                <w:iCs/>
              </w:rPr>
              <w:t xml:space="preserve">(max. </w:t>
            </w:r>
            <w:r>
              <w:rPr>
                <w:b/>
                <w:bCs/>
                <w:i/>
                <w:iCs/>
              </w:rPr>
              <w:t>10</w:t>
            </w:r>
            <w:r w:rsidRPr="00867B31">
              <w:rPr>
                <w:b/>
                <w:bCs/>
                <w:i/>
                <w:iCs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D12F4A" w:rsidRDefault="00D12F4A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/>
        </w:tc>
      </w:tr>
      <w:tr w:rsidR="00D12F4A" w:rsidTr="001C6835">
        <w:trPr>
          <w:trHeight w:val="45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>
            <w:r>
              <w:t>IV</w:t>
            </w:r>
          </w:p>
        </w:tc>
        <w:tc>
          <w:tcPr>
            <w:tcW w:w="719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>
            <w:r>
              <w:t>Ogółem: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>
            <w:r>
              <w:t>100%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12F4A" w:rsidRDefault="00D12F4A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2F4A" w:rsidRDefault="00D12F4A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F4A" w:rsidRDefault="00D12F4A" w:rsidP="00F409E2"/>
        </w:tc>
      </w:tr>
    </w:tbl>
    <w:p w:rsidR="00D12F4A" w:rsidRDefault="00D12F4A">
      <w:pPr>
        <w:rPr>
          <w:b/>
          <w:bCs/>
        </w:rPr>
        <w:sectPr w:rsidR="00D12F4A" w:rsidSect="00286734">
          <w:headerReference w:type="default" r:id="rId9"/>
          <w:footerReference w:type="default" r:id="rId10"/>
          <w:footnotePr>
            <w:pos w:val="beneathText"/>
          </w:footnotePr>
          <w:pgSz w:w="16838" w:h="11906" w:orient="landscape"/>
          <w:pgMar w:top="1274" w:right="1258" w:bottom="1417" w:left="1954" w:header="1135" w:footer="708" w:gutter="0"/>
          <w:cols w:space="708"/>
          <w:docGrid w:linePitch="360"/>
        </w:sectPr>
      </w:pPr>
    </w:p>
    <w:p w:rsidR="00D12F4A" w:rsidRDefault="00D12F4A" w:rsidP="00867B31">
      <w:pPr>
        <w:numPr>
          <w:ilvl w:val="1"/>
          <w:numId w:val="6"/>
        </w:numPr>
        <w:tabs>
          <w:tab w:val="clear" w:pos="720"/>
        </w:tabs>
        <w:ind w:left="284" w:hanging="294"/>
        <w:rPr>
          <w:b/>
          <w:bCs/>
        </w:rPr>
      </w:pPr>
      <w:r>
        <w:rPr>
          <w:b/>
          <w:bCs/>
        </w:rPr>
        <w:t>Zakładane źródła finansowania zadania publicznego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101"/>
      </w:tblGrid>
      <w:tr w:rsidR="00D12F4A" w:rsidRPr="00F409E2">
        <w:trPr>
          <w:trHeight w:val="45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Pr="00F409E2" w:rsidRDefault="00D12F4A" w:rsidP="00F409E2">
            <w:pPr>
              <w:rPr>
                <w:b/>
                <w:bCs/>
              </w:rPr>
            </w:pPr>
            <w:r w:rsidRPr="00F409E2">
              <w:rPr>
                <w:b/>
                <w:bCs/>
              </w:rPr>
              <w:t>lp.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Pr="00F409E2" w:rsidRDefault="00D12F4A" w:rsidP="00564C97">
            <w:pPr>
              <w:jc w:val="center"/>
              <w:rPr>
                <w:b/>
                <w:bCs/>
              </w:rPr>
            </w:pPr>
            <w:r w:rsidRPr="00F409E2">
              <w:rPr>
                <w:b/>
                <w:bCs/>
              </w:rPr>
              <w:t>Źródła finansowania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Pr="00F409E2" w:rsidRDefault="00D12F4A" w:rsidP="00F409E2">
            <w:pPr>
              <w:jc w:val="center"/>
              <w:rPr>
                <w:b/>
                <w:bCs/>
              </w:rPr>
            </w:pPr>
            <w:r w:rsidRPr="00F409E2">
              <w:rPr>
                <w:b/>
                <w:bCs/>
              </w:rPr>
              <w:t>zł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F4A" w:rsidRPr="00F409E2" w:rsidRDefault="00D12F4A" w:rsidP="00F409E2">
            <w:pPr>
              <w:jc w:val="center"/>
              <w:rPr>
                <w:b/>
                <w:bCs/>
              </w:rPr>
            </w:pPr>
            <w:r w:rsidRPr="00F409E2">
              <w:rPr>
                <w:b/>
                <w:bCs/>
              </w:rPr>
              <w:t>%</w:t>
            </w:r>
          </w:p>
        </w:tc>
      </w:tr>
      <w:tr w:rsidR="00D12F4A">
        <w:trPr>
          <w:trHeight w:val="45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Pr="007553AF" w:rsidRDefault="00D12F4A" w:rsidP="00F409E2">
            <w:pPr>
              <w:rPr>
                <w:b/>
                <w:bCs/>
              </w:rPr>
            </w:pPr>
            <w:r w:rsidRPr="007553AF">
              <w:rPr>
                <w:b/>
                <w:bCs/>
              </w:rPr>
              <w:t>1.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Pr="007553AF" w:rsidRDefault="00D12F4A" w:rsidP="00F409E2">
            <w:r>
              <w:t xml:space="preserve">Wnioskowana kwota dotacji </w:t>
            </w:r>
            <w:r w:rsidRPr="00867B31">
              <w:rPr>
                <w:b/>
                <w:bCs/>
                <w:i/>
                <w:iCs/>
              </w:rPr>
              <w:t>(max. 75%)</w:t>
            </w:r>
            <w:r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2F4A" w:rsidRDefault="00D12F4A" w:rsidP="00C40401">
            <w:pPr>
              <w:jc w:val="center"/>
            </w:pPr>
            <w:r>
              <w:t>………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F4A" w:rsidRDefault="00D12F4A" w:rsidP="00C40401">
            <w:pPr>
              <w:jc w:val="center"/>
            </w:pPr>
            <w:r>
              <w:t>………</w:t>
            </w:r>
          </w:p>
        </w:tc>
      </w:tr>
      <w:tr w:rsidR="00D12F4A">
        <w:trPr>
          <w:trHeight w:val="45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Pr="007553AF" w:rsidRDefault="00D12F4A" w:rsidP="00F409E2">
            <w:pPr>
              <w:rPr>
                <w:b/>
                <w:bCs/>
              </w:rPr>
            </w:pPr>
            <w:r w:rsidRPr="007553AF">
              <w:rPr>
                <w:b/>
                <w:bCs/>
              </w:rPr>
              <w:t>2.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Pr="007553AF" w:rsidRDefault="00D12F4A" w:rsidP="00F409E2">
            <w:r>
              <w:t>Środki finansowe własne</w:t>
            </w:r>
            <w:r>
              <w:rPr>
                <w:rStyle w:val="FootnoteReference"/>
              </w:rPr>
              <w:footnoteReference w:id="20"/>
            </w:r>
            <w:r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2F4A" w:rsidRDefault="00D12F4A" w:rsidP="00C40401">
            <w:pPr>
              <w:jc w:val="center"/>
            </w:pPr>
            <w:r>
              <w:t>………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F4A" w:rsidRDefault="00D12F4A" w:rsidP="00C40401">
            <w:pPr>
              <w:jc w:val="center"/>
            </w:pPr>
            <w:r>
              <w:t>………</w:t>
            </w:r>
          </w:p>
        </w:tc>
      </w:tr>
      <w:tr w:rsidR="00D12F4A">
        <w:trPr>
          <w:trHeight w:val="45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Pr="007553AF" w:rsidRDefault="00D12F4A" w:rsidP="00F409E2">
            <w:pPr>
              <w:rPr>
                <w:b/>
                <w:bCs/>
              </w:rPr>
            </w:pPr>
            <w:r w:rsidRPr="007553AF">
              <w:rPr>
                <w:b/>
                <w:bCs/>
              </w:rPr>
              <w:t>3.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Pr="007553AF" w:rsidRDefault="00D12F4A" w:rsidP="00262A17">
            <w:r>
              <w:t>Środki finansowe z innych źródeł ogółem (środki finansowe wymienione w pkt. 3.1-3.3) w tym: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2F4A" w:rsidRDefault="00D12F4A" w:rsidP="00C40401">
            <w:pPr>
              <w:jc w:val="center"/>
            </w:pPr>
            <w:r>
              <w:t>………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F4A" w:rsidRDefault="00D12F4A" w:rsidP="00C40401">
            <w:pPr>
              <w:jc w:val="center"/>
            </w:pPr>
            <w:r>
              <w:t>………</w:t>
            </w:r>
          </w:p>
        </w:tc>
      </w:tr>
      <w:tr w:rsidR="00D12F4A">
        <w:trPr>
          <w:trHeight w:val="45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Pr="007553AF" w:rsidRDefault="00D12F4A" w:rsidP="00F409E2">
            <w:pPr>
              <w:rPr>
                <w:b/>
                <w:bCs/>
              </w:rPr>
            </w:pPr>
            <w:r w:rsidRPr="007553AF">
              <w:rPr>
                <w:b/>
                <w:bCs/>
              </w:rPr>
              <w:t>3.1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Pr="007553AF" w:rsidRDefault="00D12F4A" w:rsidP="00F409E2">
            <w:r>
              <w:t>wpłaty i opłaty adresatów zadania publicznego</w:t>
            </w:r>
            <w:r>
              <w:rPr>
                <w:rStyle w:val="FootnoteReference"/>
              </w:rPr>
              <w:footnoteReference w:id="21"/>
            </w:r>
            <w:r>
              <w:t>;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2F4A" w:rsidRDefault="00D12F4A" w:rsidP="00C40401">
            <w:pPr>
              <w:jc w:val="center"/>
            </w:pPr>
            <w:r>
              <w:t>………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F4A" w:rsidRDefault="00D12F4A" w:rsidP="00C40401">
            <w:pPr>
              <w:jc w:val="center"/>
            </w:pPr>
            <w:r>
              <w:t>………</w:t>
            </w:r>
          </w:p>
        </w:tc>
      </w:tr>
      <w:tr w:rsidR="00D12F4A">
        <w:trPr>
          <w:trHeight w:val="45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Pr="007553AF" w:rsidRDefault="00D12F4A" w:rsidP="00F409E2">
            <w:pPr>
              <w:rPr>
                <w:b/>
                <w:bCs/>
              </w:rPr>
            </w:pPr>
            <w:r w:rsidRPr="007553AF">
              <w:rPr>
                <w:b/>
                <w:bCs/>
              </w:rPr>
              <w:t>3.2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Pr="007553AF" w:rsidRDefault="00D12F4A" w:rsidP="00F409E2">
            <w:r>
              <w:t>środki finansowe z innych źródeł publicznych (w szczególności: dotacje z budżetu państwa lub budżetu jednostki samorządu terytorialnego, funduszy celowych, środki z funduszy strukturalnych)</w:t>
            </w:r>
            <w:r>
              <w:rPr>
                <w:rStyle w:val="FootnoteReference"/>
              </w:rPr>
              <w:footnoteReference w:id="22"/>
            </w:r>
            <w:r>
              <w:t>;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2F4A" w:rsidRDefault="00D12F4A" w:rsidP="00C40401">
            <w:pPr>
              <w:jc w:val="center"/>
            </w:pPr>
            <w:r>
              <w:t>………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F4A" w:rsidRDefault="00D12F4A" w:rsidP="00C40401">
            <w:pPr>
              <w:jc w:val="center"/>
            </w:pPr>
            <w:r>
              <w:t>………</w:t>
            </w:r>
          </w:p>
        </w:tc>
      </w:tr>
      <w:tr w:rsidR="00D12F4A">
        <w:trPr>
          <w:trHeight w:val="45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Pr="007553AF" w:rsidRDefault="00D12F4A" w:rsidP="00F409E2">
            <w:pPr>
              <w:rPr>
                <w:b/>
                <w:bCs/>
              </w:rPr>
            </w:pPr>
            <w:r w:rsidRPr="007553AF">
              <w:rPr>
                <w:b/>
                <w:bCs/>
              </w:rPr>
              <w:t>3.3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Pr="007553AF" w:rsidRDefault="00D12F4A" w:rsidP="00F409E2">
            <w:r>
              <w:t>pozostałe</w:t>
            </w:r>
            <w:r>
              <w:rPr>
                <w:rStyle w:val="FootnoteReference"/>
              </w:rPr>
              <w:footnoteReference w:id="23"/>
            </w:r>
            <w:r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2F4A" w:rsidRDefault="00D12F4A" w:rsidP="00C40401">
            <w:pPr>
              <w:jc w:val="center"/>
            </w:pPr>
            <w:r>
              <w:t>………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F4A" w:rsidRDefault="00D12F4A" w:rsidP="00C40401">
            <w:pPr>
              <w:jc w:val="center"/>
            </w:pPr>
            <w:r>
              <w:t>………</w:t>
            </w:r>
          </w:p>
        </w:tc>
      </w:tr>
      <w:tr w:rsidR="00D12F4A">
        <w:trPr>
          <w:trHeight w:val="45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Pr="007553AF" w:rsidRDefault="00D12F4A" w:rsidP="00F409E2">
            <w:pPr>
              <w:rPr>
                <w:b/>
                <w:bCs/>
              </w:rPr>
            </w:pPr>
            <w:r w:rsidRPr="007553AF">
              <w:rPr>
                <w:b/>
                <w:bCs/>
              </w:rPr>
              <w:t>4.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Pr="007553AF" w:rsidRDefault="00D12F4A" w:rsidP="00F409E2">
            <w:r>
              <w:t>Wkład osobowy (w tym świadczenia wolontariuszy i praca społeczna członków).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2F4A" w:rsidRDefault="00D12F4A" w:rsidP="00C40401">
            <w:pPr>
              <w:jc w:val="center"/>
            </w:pPr>
            <w:r>
              <w:t>………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F4A" w:rsidRDefault="00D12F4A" w:rsidP="00C40401">
            <w:pPr>
              <w:jc w:val="center"/>
            </w:pPr>
            <w:r>
              <w:t>………</w:t>
            </w:r>
          </w:p>
        </w:tc>
      </w:tr>
      <w:tr w:rsidR="00D12F4A">
        <w:trPr>
          <w:trHeight w:val="45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Pr="007553AF" w:rsidRDefault="00D12F4A" w:rsidP="00F409E2">
            <w:pPr>
              <w:rPr>
                <w:b/>
                <w:bCs/>
              </w:rPr>
            </w:pPr>
            <w:r w:rsidRPr="007553AF">
              <w:rPr>
                <w:b/>
                <w:bCs/>
              </w:rPr>
              <w:t>5.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Default="00D12F4A" w:rsidP="00D75C7B">
            <w:r>
              <w:t xml:space="preserve">Ogółem (środki wymienione w pkt </w:t>
            </w:r>
            <w:r w:rsidRPr="007553AF">
              <w:rPr>
                <w:b/>
                <w:bCs/>
              </w:rPr>
              <w:t>1- 4</w:t>
            </w:r>
            <w:r>
              <w:t>).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2F4A" w:rsidRDefault="00D12F4A" w:rsidP="00C40401">
            <w:pPr>
              <w:jc w:val="center"/>
            </w:pPr>
            <w:r>
              <w:t>………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2F4A" w:rsidRPr="00F409E2" w:rsidRDefault="00D12F4A" w:rsidP="00C40401">
            <w:pPr>
              <w:jc w:val="center"/>
              <w:rPr>
                <w:b/>
                <w:bCs/>
              </w:rPr>
            </w:pPr>
            <w:r w:rsidRPr="00F409E2">
              <w:rPr>
                <w:b/>
                <w:bCs/>
              </w:rPr>
              <w:t>100%</w:t>
            </w:r>
          </w:p>
        </w:tc>
      </w:tr>
    </w:tbl>
    <w:p w:rsidR="00D12F4A" w:rsidRDefault="00D12F4A">
      <w:pPr>
        <w:rPr>
          <w:b/>
          <w:bCs/>
        </w:rPr>
      </w:pPr>
    </w:p>
    <w:p w:rsidR="00D12F4A" w:rsidRDefault="00D12F4A" w:rsidP="00867B31">
      <w:pPr>
        <w:numPr>
          <w:ilvl w:val="1"/>
          <w:numId w:val="6"/>
        </w:numPr>
        <w:tabs>
          <w:tab w:val="clear" w:pos="720"/>
        </w:tabs>
        <w:ind w:left="284" w:hanging="294"/>
        <w:rPr>
          <w:b/>
          <w:bCs/>
          <w:vertAlign w:val="superscript"/>
        </w:rPr>
      </w:pPr>
      <w:r>
        <w:rPr>
          <w:b/>
          <w:bCs/>
        </w:rPr>
        <w:t>Finansowe środki z innych źródeł publicznych</w:t>
      </w:r>
      <w:r>
        <w:rPr>
          <w:rStyle w:val="FootnoteReference"/>
          <w:b/>
          <w:bCs/>
        </w:rPr>
        <w:footnoteReference w:id="24"/>
      </w:r>
    </w:p>
    <w:tbl>
      <w:tblPr>
        <w:tblW w:w="9491" w:type="dxa"/>
        <w:tblInd w:w="-106" w:type="dxa"/>
        <w:tblLayout w:type="fixed"/>
        <w:tblLook w:val="0000"/>
      </w:tblPr>
      <w:tblGrid>
        <w:gridCol w:w="3369"/>
        <w:gridCol w:w="1701"/>
        <w:gridCol w:w="2126"/>
        <w:gridCol w:w="2295"/>
      </w:tblGrid>
      <w:tr w:rsidR="00D12F4A">
        <w:trPr>
          <w:trHeight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Default="00D12F4A" w:rsidP="00F409E2">
            <w:r>
              <w:t>Nazwa organu administracji publicznej lub innej jednostki sektora finansów publicznych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Default="00D12F4A" w:rsidP="00F409E2">
            <w:r>
              <w:t>Kwota środków</w:t>
            </w:r>
          </w:p>
          <w:p w:rsidR="00D12F4A" w:rsidRDefault="00D12F4A" w:rsidP="00F409E2">
            <w:r>
              <w:t>(w 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Default="00D12F4A" w:rsidP="00F409E2">
            <w:r>
              <w:t>Informacja o tym, czy wniosek (oferta)</w:t>
            </w:r>
          </w:p>
          <w:p w:rsidR="00D12F4A" w:rsidRDefault="00D12F4A" w:rsidP="00F409E2">
            <w:r>
              <w:t>o przyznanie środków został (-a) rozpatrzony(-a) pozytywnie, czy też nie został(-a) jeszcze rozpatrzony(-a)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F4A" w:rsidRDefault="00D12F4A" w:rsidP="00F409E2">
            <w:r>
              <w:t xml:space="preserve">Termin rozpatrzenia – </w:t>
            </w:r>
          </w:p>
          <w:p w:rsidR="00D12F4A" w:rsidRDefault="00D12F4A" w:rsidP="00F409E2">
            <w:r>
              <w:t xml:space="preserve">w przypadku wniosków (ofert) nierozpatrzonych do czasu złożenia niniejszej oferty </w:t>
            </w:r>
          </w:p>
        </w:tc>
      </w:tr>
      <w:tr w:rsidR="00D12F4A">
        <w:trPr>
          <w:trHeight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Default="00D12F4A" w:rsidP="00F409E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Default="00D12F4A" w:rsidP="00F409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Default="00D12F4A" w:rsidP="00E63D0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rStyle w:val="FootnoteReference"/>
              </w:rPr>
              <w:footnoteReference w:id="25"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F4A" w:rsidRDefault="00D12F4A" w:rsidP="00F409E2"/>
        </w:tc>
      </w:tr>
      <w:tr w:rsidR="00D12F4A">
        <w:trPr>
          <w:trHeight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Default="00D12F4A" w:rsidP="00F409E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Default="00D12F4A" w:rsidP="00F409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Default="00D12F4A" w:rsidP="00E63D0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rStyle w:val="FootnoteReference"/>
              </w:rPr>
              <w:footnoteReference w:id="26"/>
            </w:r>
            <w:r>
              <w:rPr>
                <w:vertAlign w:val="superscript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F4A" w:rsidRDefault="00D12F4A" w:rsidP="00F409E2"/>
        </w:tc>
      </w:tr>
      <w:tr w:rsidR="00D12F4A">
        <w:trPr>
          <w:trHeight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Default="00D12F4A" w:rsidP="00F409E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Default="00D12F4A" w:rsidP="00F409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2F4A" w:rsidRDefault="00D12F4A" w:rsidP="00E63D0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rStyle w:val="FootnoteReference"/>
              </w:rPr>
              <w:footnoteReference w:id="27"/>
            </w:r>
            <w:r>
              <w:rPr>
                <w:vertAlign w:val="superscript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F4A" w:rsidRDefault="00D12F4A" w:rsidP="00F409E2"/>
        </w:tc>
      </w:tr>
    </w:tbl>
    <w:p w:rsidR="00D12F4A" w:rsidRDefault="00D12F4A"/>
    <w:p w:rsidR="00D12F4A" w:rsidRDefault="00D12F4A">
      <w:r>
        <w:t>Uwagi, które mogą mieć znaczenie przy ocenie kosztorysu:</w:t>
      </w:r>
    </w:p>
    <w:p w:rsidR="00D12F4A" w:rsidRDefault="00D12F4A">
      <w:r>
        <w:t>.........................................................................................................................................................</w:t>
      </w:r>
    </w:p>
    <w:p w:rsidR="00D12F4A" w:rsidRDefault="00D12F4A">
      <w:r>
        <w:t>.........................................................................................................................................................</w:t>
      </w:r>
    </w:p>
    <w:p w:rsidR="00D12F4A" w:rsidRDefault="00D12F4A">
      <w:r>
        <w:t>.........................................................................................................................................................</w:t>
      </w:r>
    </w:p>
    <w:p w:rsidR="00D12F4A" w:rsidRDefault="00D12F4A">
      <w:r>
        <w:t>.........................................................................................................................................................</w:t>
      </w:r>
    </w:p>
    <w:p w:rsidR="00D12F4A" w:rsidRDefault="00D12F4A">
      <w:r>
        <w:t>.........................................................................................................................................................</w:t>
      </w:r>
    </w:p>
    <w:p w:rsidR="00D12F4A" w:rsidRDefault="00D12F4A" w:rsidP="005543BA">
      <w:pPr>
        <w:spacing w:after="240"/>
      </w:pPr>
      <w:r>
        <w:t>.........................................................................................................................................................</w:t>
      </w:r>
    </w:p>
    <w:p w:rsidR="00D12F4A" w:rsidRDefault="00D12F4A" w:rsidP="005543BA">
      <w:pPr>
        <w:spacing w:after="240"/>
      </w:pPr>
    </w:p>
    <w:p w:rsidR="00D12F4A" w:rsidRDefault="00D12F4A" w:rsidP="00EE2CC4">
      <w:pPr>
        <w:numPr>
          <w:ilvl w:val="0"/>
          <w:numId w:val="6"/>
        </w:numPr>
        <w:spacing w:before="240"/>
        <w:rPr>
          <w:b/>
          <w:bCs/>
        </w:rPr>
      </w:pPr>
      <w:r>
        <w:rPr>
          <w:b/>
          <w:bCs/>
        </w:rPr>
        <w:t>Inne wybrane informacje dotyczące zadania publicznego</w:t>
      </w:r>
    </w:p>
    <w:p w:rsidR="00D12F4A" w:rsidRDefault="00D12F4A" w:rsidP="005543BA">
      <w:pPr>
        <w:rPr>
          <w:b/>
          <w:bCs/>
        </w:rPr>
      </w:pPr>
    </w:p>
    <w:p w:rsidR="00D12F4A" w:rsidRDefault="00D12F4A" w:rsidP="005543BA">
      <w:pPr>
        <w:numPr>
          <w:ilvl w:val="1"/>
          <w:numId w:val="6"/>
        </w:numPr>
        <w:tabs>
          <w:tab w:val="clear" w:pos="720"/>
        </w:tabs>
        <w:ind w:left="284" w:hanging="294"/>
        <w:rPr>
          <w:vertAlign w:val="superscript"/>
        </w:rPr>
      </w:pPr>
      <w:r>
        <w:t>Zasoby kadrowe przewidywane do wykorzystania przy realizacji zadania publicznego</w:t>
      </w:r>
      <w:r>
        <w:rPr>
          <w:rStyle w:val="FootnoteReference"/>
        </w:rPr>
        <w:footnoteReference w:id="28"/>
      </w:r>
    </w:p>
    <w:tbl>
      <w:tblPr>
        <w:tblW w:w="0" w:type="auto"/>
        <w:tblInd w:w="-106" w:type="dxa"/>
        <w:tblLayout w:type="fixed"/>
        <w:tblLook w:val="0000"/>
      </w:tblPr>
      <w:tblGrid>
        <w:gridCol w:w="9164"/>
      </w:tblGrid>
      <w:tr w:rsidR="00D12F4A">
        <w:trPr>
          <w:trHeight w:val="2268"/>
        </w:trPr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A" w:rsidRDefault="00D12F4A"/>
          <w:p w:rsidR="00D12F4A" w:rsidRDefault="00D12F4A"/>
          <w:p w:rsidR="00D12F4A" w:rsidRDefault="00D12F4A"/>
        </w:tc>
      </w:tr>
    </w:tbl>
    <w:p w:rsidR="00D12F4A" w:rsidRDefault="00D12F4A"/>
    <w:p w:rsidR="00D12F4A" w:rsidRDefault="00D12F4A" w:rsidP="005543BA">
      <w:pPr>
        <w:numPr>
          <w:ilvl w:val="1"/>
          <w:numId w:val="6"/>
        </w:numPr>
        <w:tabs>
          <w:tab w:val="clear" w:pos="720"/>
        </w:tabs>
        <w:ind w:left="284" w:hanging="294"/>
        <w:jc w:val="both"/>
        <w:rPr>
          <w:vertAlign w:val="superscript"/>
        </w:rPr>
      </w:pPr>
      <w:r>
        <w:t>Zasoby rzeczowe oferenta(-tów) przewidywane do wykorzystania przy realizacji zadania</w:t>
      </w:r>
      <w:r>
        <w:rPr>
          <w:rStyle w:val="FootnoteReference"/>
        </w:rPr>
        <w:footnoteReference w:id="29"/>
      </w:r>
    </w:p>
    <w:tbl>
      <w:tblPr>
        <w:tblW w:w="0" w:type="auto"/>
        <w:tblInd w:w="-106" w:type="dxa"/>
        <w:tblLayout w:type="fixed"/>
        <w:tblLook w:val="0000"/>
      </w:tblPr>
      <w:tblGrid>
        <w:gridCol w:w="9164"/>
      </w:tblGrid>
      <w:tr w:rsidR="00D12F4A">
        <w:trPr>
          <w:trHeight w:val="1701"/>
        </w:trPr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A" w:rsidRDefault="00D12F4A">
            <w:pPr>
              <w:jc w:val="both"/>
            </w:pPr>
          </w:p>
          <w:p w:rsidR="00D12F4A" w:rsidRDefault="00D12F4A">
            <w:pPr>
              <w:jc w:val="both"/>
            </w:pPr>
          </w:p>
          <w:p w:rsidR="00D12F4A" w:rsidRDefault="00D12F4A">
            <w:pPr>
              <w:jc w:val="both"/>
            </w:pPr>
          </w:p>
          <w:p w:rsidR="00D12F4A" w:rsidRDefault="00D12F4A">
            <w:pPr>
              <w:jc w:val="both"/>
            </w:pPr>
          </w:p>
        </w:tc>
      </w:tr>
    </w:tbl>
    <w:p w:rsidR="00D12F4A" w:rsidRDefault="00D12F4A">
      <w:pPr>
        <w:jc w:val="both"/>
      </w:pPr>
    </w:p>
    <w:p w:rsidR="00D12F4A" w:rsidRDefault="00D12F4A" w:rsidP="005543BA">
      <w:pPr>
        <w:numPr>
          <w:ilvl w:val="1"/>
          <w:numId w:val="6"/>
        </w:numPr>
        <w:tabs>
          <w:tab w:val="clear" w:pos="720"/>
        </w:tabs>
        <w:ind w:left="284" w:hanging="284"/>
        <w:jc w:val="both"/>
      </w:pPr>
      <w:r>
        <w:t>Dotychczasowe doświadczenia w realizacji zadań publicznych podobnego rodzaju (ze wskazaniem, które z tych zadań realizowane były we współpracy z administracją publiczną).</w:t>
      </w:r>
    </w:p>
    <w:tbl>
      <w:tblPr>
        <w:tblW w:w="0" w:type="auto"/>
        <w:tblInd w:w="-106" w:type="dxa"/>
        <w:tblLayout w:type="fixed"/>
        <w:tblLook w:val="0000"/>
      </w:tblPr>
      <w:tblGrid>
        <w:gridCol w:w="9164"/>
      </w:tblGrid>
      <w:tr w:rsidR="00D12F4A" w:rsidTr="009F717A">
        <w:trPr>
          <w:trHeight w:val="2434"/>
        </w:trPr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A" w:rsidRDefault="00D12F4A">
            <w:pPr>
              <w:jc w:val="both"/>
            </w:pPr>
          </w:p>
          <w:p w:rsidR="00D12F4A" w:rsidRDefault="00D12F4A">
            <w:pPr>
              <w:jc w:val="both"/>
            </w:pPr>
          </w:p>
          <w:p w:rsidR="00D12F4A" w:rsidRDefault="00D12F4A">
            <w:pPr>
              <w:jc w:val="both"/>
            </w:pPr>
          </w:p>
          <w:p w:rsidR="00D12F4A" w:rsidRDefault="00D12F4A">
            <w:pPr>
              <w:jc w:val="both"/>
            </w:pPr>
          </w:p>
        </w:tc>
      </w:tr>
    </w:tbl>
    <w:p w:rsidR="00D12F4A" w:rsidRDefault="00D12F4A">
      <w:pPr>
        <w:jc w:val="both"/>
      </w:pPr>
    </w:p>
    <w:p w:rsidR="00D12F4A" w:rsidRDefault="00D12F4A" w:rsidP="005543BA">
      <w:pPr>
        <w:numPr>
          <w:ilvl w:val="1"/>
          <w:numId w:val="6"/>
        </w:numPr>
        <w:tabs>
          <w:tab w:val="clear" w:pos="720"/>
        </w:tabs>
        <w:ind w:left="284" w:hanging="283"/>
        <w:jc w:val="both"/>
      </w:pPr>
      <w:r>
        <w:t xml:space="preserve">Informacja, czy oferent(-ci) przewiduje(-ą) zlecać realizację zadania publicznego w trybie, o którym mowa w art. 16 ust. 7 ustawy dnia 24 kwietnia 2003 r. o działalności pożytku publicznego i o wolontariacie. </w:t>
      </w:r>
    </w:p>
    <w:tbl>
      <w:tblPr>
        <w:tblW w:w="0" w:type="auto"/>
        <w:tblInd w:w="-106" w:type="dxa"/>
        <w:tblLayout w:type="fixed"/>
        <w:tblLook w:val="0000"/>
      </w:tblPr>
      <w:tblGrid>
        <w:gridCol w:w="9164"/>
      </w:tblGrid>
      <w:tr w:rsidR="00D12F4A">
        <w:trPr>
          <w:trHeight w:val="2608"/>
        </w:trPr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A" w:rsidRDefault="00D12F4A"/>
          <w:p w:rsidR="00D12F4A" w:rsidRDefault="00D12F4A"/>
          <w:p w:rsidR="00D12F4A" w:rsidRDefault="00D12F4A"/>
        </w:tc>
      </w:tr>
    </w:tbl>
    <w:p w:rsidR="00D12F4A" w:rsidRDefault="00D12F4A"/>
    <w:p w:rsidR="00D12F4A" w:rsidRDefault="00D12F4A"/>
    <w:p w:rsidR="00D12F4A" w:rsidRDefault="00D12F4A"/>
    <w:p w:rsidR="00D12F4A" w:rsidRDefault="00D12F4A">
      <w:pPr>
        <w:jc w:val="both"/>
        <w:rPr>
          <w:b/>
          <w:bCs/>
        </w:rPr>
      </w:pPr>
      <w:r>
        <w:rPr>
          <w:b/>
          <w:bCs/>
        </w:rPr>
        <w:t>Oświadczam(-y), że:</w:t>
      </w:r>
    </w:p>
    <w:p w:rsidR="00D12F4A" w:rsidRPr="005543BA" w:rsidRDefault="00D12F4A" w:rsidP="005543BA">
      <w:pPr>
        <w:numPr>
          <w:ilvl w:val="0"/>
          <w:numId w:val="24"/>
        </w:numPr>
        <w:ind w:left="284"/>
        <w:jc w:val="both"/>
      </w:pPr>
      <w:r w:rsidRPr="005543BA">
        <w:t>proponowane zadanie publiczne w całości mieści się w zakresie działalności pożytku publicznego oferenta</w:t>
      </w:r>
      <w:r>
        <w:t>(-ów)</w:t>
      </w:r>
      <w:r w:rsidRPr="005543BA">
        <w:t>;</w:t>
      </w:r>
    </w:p>
    <w:p w:rsidR="00D12F4A" w:rsidRPr="005543BA" w:rsidRDefault="00D12F4A" w:rsidP="005543BA">
      <w:pPr>
        <w:numPr>
          <w:ilvl w:val="0"/>
          <w:numId w:val="24"/>
        </w:numPr>
        <w:ind w:left="284"/>
        <w:jc w:val="both"/>
      </w:pPr>
      <w:r w:rsidRPr="005543BA">
        <w:t xml:space="preserve">w ramach składanej oferty przewidujemy </w:t>
      </w:r>
      <w:r w:rsidRPr="006D75BE">
        <w:rPr>
          <w:b/>
          <w:bCs/>
        </w:rPr>
        <w:t>pobieranie / niepobieranie</w:t>
      </w:r>
      <w:r>
        <w:rPr>
          <w:rStyle w:val="FootnoteReference"/>
        </w:rPr>
        <w:t>*</w:t>
      </w:r>
      <w:r w:rsidRPr="005543BA">
        <w:t xml:space="preserve"> opłat od adresatów zadania;</w:t>
      </w:r>
    </w:p>
    <w:p w:rsidR="00D12F4A" w:rsidRPr="005543BA" w:rsidRDefault="00D12F4A" w:rsidP="005543BA">
      <w:pPr>
        <w:numPr>
          <w:ilvl w:val="0"/>
          <w:numId w:val="24"/>
        </w:numPr>
        <w:ind w:left="284"/>
        <w:jc w:val="both"/>
      </w:pPr>
      <w:r w:rsidRPr="005543BA">
        <w:t>oferent</w:t>
      </w:r>
      <w:r>
        <w:t>(-ci)</w:t>
      </w:r>
      <w:r w:rsidRPr="005543BA">
        <w:t xml:space="preserve"> jest</w:t>
      </w:r>
      <w:r>
        <w:t>(</w:t>
      </w:r>
      <w:r w:rsidRPr="005543BA">
        <w:t>są</w:t>
      </w:r>
      <w:r>
        <w:t>)</w:t>
      </w:r>
      <w:r w:rsidRPr="005543BA">
        <w:t xml:space="preserve"> związany(-ni) niniejszą ofertą do dnia ..........................</w:t>
      </w:r>
      <w:r>
        <w:t>........</w:t>
      </w:r>
      <w:r w:rsidRPr="005543BA">
        <w:t>...;</w:t>
      </w:r>
    </w:p>
    <w:p w:rsidR="00D12F4A" w:rsidRPr="005543BA" w:rsidRDefault="00D12F4A" w:rsidP="005543BA">
      <w:pPr>
        <w:numPr>
          <w:ilvl w:val="0"/>
          <w:numId w:val="24"/>
        </w:numPr>
        <w:ind w:left="284"/>
        <w:jc w:val="both"/>
      </w:pPr>
      <w:r w:rsidRPr="005543BA">
        <w:t>w zakresie związanym z otwartym konkursem ofert, w tym  z gromadzeniem, przetwarzaniem i przekazywaniem danych osobowych, a także wprowadzaniem ich do</w:t>
      </w:r>
      <w:r>
        <w:t> </w:t>
      </w:r>
      <w:r w:rsidRPr="005543BA">
        <w:t>systemów informatycznych, osoby, których te dane dotyczą, złożyły stosowne oświadczenia zgodnie z ustawą z dnia 29 sierpnia 1997 r. o ochronie danych osobowych (Dz. U. z 2002 r. Nr 101, poz. 926, z późn. zm.);</w:t>
      </w:r>
    </w:p>
    <w:p w:rsidR="00D12F4A" w:rsidRPr="005543BA" w:rsidRDefault="00D12F4A" w:rsidP="005543BA">
      <w:pPr>
        <w:numPr>
          <w:ilvl w:val="0"/>
          <w:numId w:val="24"/>
        </w:numPr>
        <w:ind w:left="284"/>
        <w:jc w:val="both"/>
      </w:pPr>
      <w:r w:rsidRPr="005543BA">
        <w:t>oferent</w:t>
      </w:r>
      <w:r>
        <w:t>(-ci)</w:t>
      </w:r>
      <w:r w:rsidRPr="005543BA">
        <w:t xml:space="preserve"> składający niniejszą ofertę </w:t>
      </w:r>
      <w:r w:rsidRPr="006D75BE">
        <w:rPr>
          <w:b/>
          <w:bCs/>
        </w:rPr>
        <w:t>nie</w:t>
      </w:r>
      <w:r>
        <w:rPr>
          <w:b/>
          <w:bCs/>
        </w:rPr>
        <w:t> </w:t>
      </w:r>
      <w:r w:rsidRPr="006D75BE">
        <w:rPr>
          <w:b/>
          <w:bCs/>
        </w:rPr>
        <w:t>zalega(-ją) / zalega(-ją)</w:t>
      </w:r>
      <w:r>
        <w:rPr>
          <w:vertAlign w:val="superscript"/>
        </w:rPr>
        <w:t>*</w:t>
      </w:r>
      <w:r w:rsidRPr="006B3B6C">
        <w:rPr>
          <w:rStyle w:val="FootnoteReference"/>
        </w:rPr>
        <w:t xml:space="preserve"> </w:t>
      </w:r>
      <w:r w:rsidRPr="005543BA">
        <w:t>z opłacaniem należności z tytułu zobowiązań podatkowych</w:t>
      </w:r>
      <w:r>
        <w:t xml:space="preserve"> lub </w:t>
      </w:r>
      <w:r w:rsidRPr="005543BA">
        <w:t>składek na ubezpieczenia społeczne;</w:t>
      </w:r>
    </w:p>
    <w:p w:rsidR="00D12F4A" w:rsidRPr="005543BA" w:rsidRDefault="00D12F4A" w:rsidP="005543BA">
      <w:pPr>
        <w:numPr>
          <w:ilvl w:val="0"/>
          <w:numId w:val="24"/>
        </w:numPr>
        <w:ind w:left="284"/>
        <w:jc w:val="both"/>
      </w:pPr>
      <w:r w:rsidRPr="005543BA">
        <w:t xml:space="preserve">dane określone w części I niniejszej oferty są zgodne z </w:t>
      </w:r>
      <w:r w:rsidRPr="006D75BE">
        <w:rPr>
          <w:b/>
          <w:bCs/>
        </w:rPr>
        <w:t>Krajowym Rejestrem Sądowym / właściwą ewidencją</w:t>
      </w:r>
      <w:r>
        <w:rPr>
          <w:vertAlign w:val="superscript"/>
        </w:rPr>
        <w:t>*</w:t>
      </w:r>
      <w:r w:rsidRPr="005543BA">
        <w:t>;</w:t>
      </w:r>
    </w:p>
    <w:p w:rsidR="00D12F4A" w:rsidRPr="005543BA" w:rsidRDefault="00D12F4A" w:rsidP="005543BA">
      <w:pPr>
        <w:numPr>
          <w:ilvl w:val="0"/>
          <w:numId w:val="24"/>
        </w:numPr>
        <w:ind w:left="284"/>
        <w:jc w:val="both"/>
      </w:pPr>
      <w:r w:rsidRPr="005543BA">
        <w:t>wszystkie podane w ofercie oraz załącznikach informacje są zgodne z aktualnym stanem prawnym i faktycznym.</w:t>
      </w:r>
    </w:p>
    <w:p w:rsidR="00D12F4A" w:rsidRDefault="00D12F4A" w:rsidP="005543BA">
      <w:pPr>
        <w:spacing w:before="240" w:after="240"/>
        <w:jc w:val="center"/>
      </w:pPr>
    </w:p>
    <w:p w:rsidR="00D12F4A" w:rsidRDefault="00D12F4A" w:rsidP="005543BA">
      <w:pPr>
        <w:spacing w:before="240" w:after="240"/>
        <w:jc w:val="center"/>
      </w:pPr>
    </w:p>
    <w:p w:rsidR="00D12F4A" w:rsidRDefault="00D12F4A" w:rsidP="005543BA">
      <w:pPr>
        <w:spacing w:before="240" w:after="240"/>
        <w:jc w:val="center"/>
      </w:pPr>
      <w:r>
        <w:t xml:space="preserve">(pieczęć organizacji pozarządowej / podmiotu / jednostki organizacyjnej)  </w:t>
      </w:r>
      <w:r w:rsidRPr="006B3B6C">
        <w:rPr>
          <w:vertAlign w:val="superscript"/>
        </w:rPr>
        <w:t>*</w:t>
      </w:r>
    </w:p>
    <w:p w:rsidR="00D12F4A" w:rsidRDefault="00D12F4A">
      <w:pPr>
        <w:spacing w:before="240"/>
        <w:jc w:val="both"/>
      </w:pPr>
    </w:p>
    <w:p w:rsidR="00D12F4A" w:rsidRDefault="00D12F4A">
      <w:pPr>
        <w:spacing w:before="240"/>
        <w:jc w:val="both"/>
      </w:pPr>
    </w:p>
    <w:p w:rsidR="00D12F4A" w:rsidRDefault="00D12F4A">
      <w:pPr>
        <w:jc w:val="center"/>
      </w:pPr>
      <w:r>
        <w:t>......................................................................................................................................................</w:t>
      </w:r>
    </w:p>
    <w:p w:rsidR="00D12F4A" w:rsidRDefault="00D12F4A">
      <w:pPr>
        <w:jc w:val="center"/>
        <w:rPr>
          <w:sz w:val="22"/>
          <w:szCs w:val="22"/>
        </w:rPr>
      </w:pPr>
      <w:r>
        <w:t>(podpis osoby upoważnionej lub podpisy osób upoważnionych do składania oświadczeń woli w imieniu oferenta(-ów)*</w:t>
      </w:r>
    </w:p>
    <w:p w:rsidR="00D12F4A" w:rsidRDefault="00D12F4A"/>
    <w:p w:rsidR="00D12F4A" w:rsidRDefault="00D12F4A"/>
    <w:p w:rsidR="00D12F4A" w:rsidRDefault="00D12F4A">
      <w:pPr>
        <w:rPr>
          <w:b/>
          <w:bCs/>
        </w:rPr>
      </w:pPr>
      <w:r>
        <w:rPr>
          <w:b/>
          <w:bCs/>
        </w:rPr>
        <w:t>_______________________</w:t>
      </w:r>
    </w:p>
    <w:p w:rsidR="00D12F4A" w:rsidRDefault="00D12F4A">
      <w:pPr>
        <w:rPr>
          <w:sz w:val="20"/>
          <w:szCs w:val="20"/>
        </w:rPr>
      </w:pPr>
      <w:r>
        <w:rPr>
          <w:vertAlign w:val="superscript"/>
        </w:rPr>
        <w:t>*</w:t>
      </w:r>
      <w:r>
        <w:t xml:space="preserve"> </w:t>
      </w:r>
      <w:r w:rsidRPr="006B3B6C">
        <w:rPr>
          <w:sz w:val="20"/>
          <w:szCs w:val="20"/>
        </w:rPr>
        <w:t>Niepotrzebne skreślić</w:t>
      </w:r>
    </w:p>
    <w:p w:rsidR="00D12F4A" w:rsidRDefault="00D12F4A">
      <w:pPr>
        <w:rPr>
          <w:b/>
          <w:bCs/>
        </w:rPr>
      </w:pPr>
      <w:r>
        <w:rPr>
          <w:sz w:val="20"/>
          <w:szCs w:val="20"/>
        </w:rPr>
        <w:br w:type="page"/>
      </w:r>
      <w:r>
        <w:rPr>
          <w:b/>
          <w:bCs/>
        </w:rPr>
        <w:t xml:space="preserve">Załączniki </w:t>
      </w:r>
      <w:r w:rsidRPr="00D95AA5">
        <w:rPr>
          <w:b/>
          <w:bCs/>
        </w:rPr>
        <w:t>obowiązkowe:</w:t>
      </w:r>
    </w:p>
    <w:p w:rsidR="00D12F4A" w:rsidRPr="001E3532" w:rsidRDefault="00D12F4A" w:rsidP="005543BA">
      <w:pPr>
        <w:numPr>
          <w:ilvl w:val="0"/>
          <w:numId w:val="9"/>
        </w:numPr>
        <w:jc w:val="both"/>
        <w:rPr>
          <w:b/>
          <w:bCs/>
        </w:rPr>
      </w:pPr>
      <w:r w:rsidRPr="001E3532">
        <w:t>Kopia aktualnego</w:t>
      </w:r>
      <w:r>
        <w:t xml:space="preserve"> – </w:t>
      </w:r>
      <w:r w:rsidRPr="001E3532">
        <w:t>potwierdzonego za zgodność z oryginałem (tj. nie starszy niż z roku 201</w:t>
      </w:r>
      <w:r>
        <w:t>3</w:t>
      </w:r>
      <w:r w:rsidRPr="001E3532">
        <w:t>) odpisu z rejestru lub odpowiednio wyciąg z ewidencji lub inne dokumenty potwierdzające status prawny oferenta i umocowanie osób go reprezentujących</w:t>
      </w:r>
      <w:r w:rsidRPr="001E3532">
        <w:rPr>
          <w:b/>
          <w:bCs/>
          <w:vertAlign w:val="superscript"/>
        </w:rPr>
        <w:t xml:space="preserve"> </w:t>
      </w:r>
      <w:r>
        <w:rPr>
          <w:rStyle w:val="FootnoteReference"/>
          <w:b/>
          <w:bCs/>
        </w:rPr>
        <w:footnoteReference w:id="30"/>
      </w:r>
    </w:p>
    <w:p w:rsidR="00D12F4A" w:rsidRPr="001E3532" w:rsidRDefault="00D12F4A" w:rsidP="005543BA">
      <w:pPr>
        <w:numPr>
          <w:ilvl w:val="0"/>
          <w:numId w:val="9"/>
        </w:numPr>
        <w:jc w:val="both"/>
      </w:pPr>
      <w:r w:rsidRPr="001E3532">
        <w:t>Kopia aktualnego statutu potwierdzonego za zgodność z oryginałem.</w:t>
      </w:r>
    </w:p>
    <w:p w:rsidR="00D12F4A" w:rsidRPr="00E63D04" w:rsidRDefault="00D12F4A" w:rsidP="005543BA">
      <w:pPr>
        <w:numPr>
          <w:ilvl w:val="0"/>
          <w:numId w:val="9"/>
        </w:numPr>
        <w:jc w:val="both"/>
        <w:rPr>
          <w:b/>
          <w:bCs/>
        </w:rPr>
      </w:pPr>
      <w:r w:rsidRPr="001E3532">
        <w:t>Sprawozdanie merytoryczne i finansowe</w:t>
      </w:r>
      <w:r>
        <w:t xml:space="preserve"> (</w:t>
      </w:r>
      <w:r w:rsidRPr="001E3532">
        <w:t>bilans, rachunek wyników lub rachunek zysków i</w:t>
      </w:r>
      <w:r>
        <w:t> </w:t>
      </w:r>
      <w:r w:rsidRPr="001E3532">
        <w:t>strat, informacja dodatkowa</w:t>
      </w:r>
      <w:r>
        <w:t>) za ostatni rok.</w:t>
      </w:r>
    </w:p>
    <w:p w:rsidR="00D12F4A" w:rsidRPr="001E3532" w:rsidRDefault="00D12F4A" w:rsidP="005543BA">
      <w:pPr>
        <w:numPr>
          <w:ilvl w:val="0"/>
          <w:numId w:val="9"/>
        </w:numPr>
        <w:jc w:val="both"/>
        <w:rPr>
          <w:b/>
          <w:bCs/>
        </w:rPr>
      </w:pPr>
      <w:r w:rsidRPr="001E3532">
        <w:t>Umowa</w:t>
      </w:r>
      <w:r>
        <w:t>(-wy)</w:t>
      </w:r>
      <w:r w:rsidRPr="001E3532">
        <w:t xml:space="preserve"> partnerska</w:t>
      </w:r>
      <w:r>
        <w:t>(-kie)</w:t>
      </w:r>
      <w:r w:rsidRPr="001E3532">
        <w:t xml:space="preserve"> lub oświadczenie</w:t>
      </w:r>
      <w:r>
        <w:t>(-nia)</w:t>
      </w:r>
      <w:r w:rsidRPr="001E3532">
        <w:t xml:space="preserve"> partnera</w:t>
      </w:r>
      <w:r>
        <w:t xml:space="preserve">(-ów) </w:t>
      </w:r>
      <w:r w:rsidRPr="001E3532">
        <w:t>w przypadku wskazania w</w:t>
      </w:r>
      <w:r>
        <w:t> </w:t>
      </w:r>
      <w:r w:rsidRPr="001E3532">
        <w:t>pkt 9 partnera.</w:t>
      </w:r>
    </w:p>
    <w:p w:rsidR="00D12F4A" w:rsidRPr="001E3532" w:rsidRDefault="00D12F4A" w:rsidP="005543BA">
      <w:pPr>
        <w:numPr>
          <w:ilvl w:val="0"/>
          <w:numId w:val="9"/>
        </w:numPr>
        <w:jc w:val="both"/>
      </w:pPr>
      <w:r w:rsidRPr="001E3532">
        <w:t>W przypadku wyboru innego sposobu reprezentacji podmiotów składających ofertę wspólną niż wynikający z Krajowego Rejestru Sądowego lub innego właściwego rejestru - dokument potwierdzający upoważnienie do działania w imieniu oferenta(-ów).</w:t>
      </w:r>
    </w:p>
    <w:p w:rsidR="00D12F4A" w:rsidRDefault="00D12F4A" w:rsidP="005543BA">
      <w:pPr>
        <w:numPr>
          <w:ilvl w:val="0"/>
          <w:numId w:val="9"/>
        </w:numPr>
        <w:jc w:val="both"/>
      </w:pPr>
      <w:r w:rsidRPr="001E3532">
        <w:t xml:space="preserve">Wersja elektroniczna wniosku </w:t>
      </w:r>
      <w:r>
        <w:t>(</w:t>
      </w:r>
      <w:r w:rsidRPr="001E3532">
        <w:t>zapisana na płycie CD/DVD</w:t>
      </w:r>
      <w:r>
        <w:t>, pendrive lub dostarczona pocztą elektroniczną na adres podany w ogłoszeniu o konkursie ofert)</w:t>
      </w:r>
      <w:r w:rsidRPr="001E3532">
        <w:t>.</w:t>
      </w:r>
    </w:p>
    <w:p w:rsidR="00D12F4A" w:rsidRPr="001E3532" w:rsidRDefault="00D12F4A" w:rsidP="009F717A">
      <w:pPr>
        <w:jc w:val="both"/>
      </w:pPr>
    </w:p>
    <w:p w:rsidR="00D12F4A" w:rsidRPr="009F717A" w:rsidRDefault="00D12F4A" w:rsidP="005543BA">
      <w:pPr>
        <w:jc w:val="both"/>
        <w:rPr>
          <w:b/>
          <w:bCs/>
          <w:sz w:val="22"/>
          <w:szCs w:val="22"/>
        </w:rPr>
      </w:pPr>
      <w:r w:rsidRPr="009F717A">
        <w:rPr>
          <w:b/>
          <w:bCs/>
          <w:sz w:val="22"/>
          <w:szCs w:val="22"/>
        </w:rPr>
        <w:t>UWAGA: Załączniki nr 1, 2 i 3 obowiązkowe przy składaniu pierwszej oferty.</w:t>
      </w:r>
    </w:p>
    <w:p w:rsidR="00D12F4A" w:rsidRDefault="00D12F4A">
      <w:pPr>
        <w:jc w:val="both"/>
        <w:rPr>
          <w:b/>
          <w:bCs/>
        </w:rPr>
      </w:pPr>
    </w:p>
    <w:p w:rsidR="00D12F4A" w:rsidRDefault="00D12F4A">
      <w:pPr>
        <w:jc w:val="both"/>
        <w:rPr>
          <w:b/>
          <w:bCs/>
        </w:rPr>
      </w:pPr>
    </w:p>
    <w:p w:rsidR="00D12F4A" w:rsidRPr="00D75C7B" w:rsidRDefault="00D12F4A">
      <w:pPr>
        <w:jc w:val="both"/>
        <w:rPr>
          <w:b/>
          <w:bCs/>
        </w:rPr>
      </w:pPr>
      <w:r w:rsidRPr="00D75C7B">
        <w:rPr>
          <w:b/>
          <w:bCs/>
        </w:rPr>
        <w:t>Załączniki fakultatywne (dodatkowe):</w:t>
      </w:r>
    </w:p>
    <w:p w:rsidR="00D12F4A" w:rsidRPr="00D75C7B" w:rsidRDefault="00D12F4A">
      <w:pPr>
        <w:numPr>
          <w:ilvl w:val="0"/>
          <w:numId w:val="10"/>
        </w:numPr>
        <w:jc w:val="both"/>
      </w:pPr>
      <w:r w:rsidRPr="00D75C7B">
        <w:t>Referencje, rekomendacje, listy polecające itp.</w:t>
      </w:r>
    </w:p>
    <w:p w:rsidR="00D12F4A" w:rsidRPr="00D75C7B" w:rsidRDefault="00D12F4A">
      <w:pPr>
        <w:numPr>
          <w:ilvl w:val="0"/>
          <w:numId w:val="10"/>
        </w:numPr>
        <w:jc w:val="both"/>
      </w:pPr>
      <w:r w:rsidRPr="00D75C7B">
        <w:t xml:space="preserve">Inne </w:t>
      </w:r>
      <w:r w:rsidRPr="00D75C7B">
        <w:rPr>
          <w:i/>
          <w:iCs/>
        </w:rPr>
        <w:t>(wymienić)</w:t>
      </w:r>
      <w:r w:rsidRPr="00D75C7B">
        <w:t>:</w:t>
      </w:r>
    </w:p>
    <w:p w:rsidR="00D12F4A" w:rsidRPr="00D75C7B" w:rsidRDefault="00D12F4A" w:rsidP="005543BA">
      <w:pPr>
        <w:ind w:firstLine="284"/>
      </w:pPr>
      <w:r w:rsidRPr="00D75C7B">
        <w:t>………………………………………………………………………………………..….</w:t>
      </w:r>
    </w:p>
    <w:p w:rsidR="00D12F4A" w:rsidRPr="00D75C7B" w:rsidRDefault="00D12F4A" w:rsidP="005543BA">
      <w:pPr>
        <w:ind w:firstLine="284"/>
      </w:pPr>
      <w:r w:rsidRPr="00D75C7B">
        <w:t>………………………………………………………………………………………..….</w:t>
      </w:r>
    </w:p>
    <w:p w:rsidR="00D12F4A" w:rsidRPr="00D75C7B" w:rsidRDefault="00D12F4A" w:rsidP="005543BA">
      <w:pPr>
        <w:ind w:firstLine="284"/>
      </w:pPr>
      <w:r w:rsidRPr="00D75C7B">
        <w:t>………………………………………………………………………………………..….</w:t>
      </w:r>
    </w:p>
    <w:p w:rsidR="00D12F4A" w:rsidRPr="00D75C7B" w:rsidRDefault="00D12F4A" w:rsidP="005543BA">
      <w:pPr>
        <w:ind w:firstLine="284"/>
      </w:pPr>
      <w:r w:rsidRPr="00D75C7B">
        <w:t>………………………………………………………………………………………..….</w:t>
      </w:r>
    </w:p>
    <w:p w:rsidR="00D12F4A" w:rsidRDefault="00D12F4A" w:rsidP="005543BA">
      <w:pPr>
        <w:ind w:firstLine="284"/>
        <w:rPr>
          <w:sz w:val="22"/>
          <w:szCs w:val="22"/>
        </w:rPr>
      </w:pPr>
    </w:p>
    <w:p w:rsidR="00D12F4A" w:rsidRPr="005543BA" w:rsidRDefault="00D12F4A" w:rsidP="005543BA">
      <w:pPr>
        <w:ind w:firstLine="284"/>
        <w:rPr>
          <w:sz w:val="22"/>
          <w:szCs w:val="22"/>
        </w:rPr>
      </w:pPr>
    </w:p>
    <w:p w:rsidR="00D12F4A" w:rsidRDefault="00D12F4A">
      <w:pPr>
        <w:rPr>
          <w:vertAlign w:val="superscript"/>
        </w:rPr>
      </w:pPr>
      <w:r>
        <w:t>Poświadczenie złożenia oferty</w:t>
      </w:r>
      <w:r>
        <w:rPr>
          <w:rStyle w:val="FootnoteReference"/>
        </w:rPr>
        <w:footnoteReference w:id="31"/>
      </w:r>
    </w:p>
    <w:tbl>
      <w:tblPr>
        <w:tblW w:w="0" w:type="auto"/>
        <w:tblInd w:w="-106" w:type="dxa"/>
        <w:tblLayout w:type="fixed"/>
        <w:tblLook w:val="0000"/>
      </w:tblPr>
      <w:tblGrid>
        <w:gridCol w:w="9272"/>
      </w:tblGrid>
      <w:tr w:rsidR="00D12F4A" w:rsidTr="009F717A">
        <w:trPr>
          <w:trHeight w:val="1407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A" w:rsidRDefault="00D12F4A"/>
          <w:p w:rsidR="00D12F4A" w:rsidRDefault="00D12F4A"/>
          <w:p w:rsidR="00D12F4A" w:rsidRDefault="00D12F4A"/>
        </w:tc>
      </w:tr>
    </w:tbl>
    <w:p w:rsidR="00D12F4A" w:rsidRDefault="00D12F4A"/>
    <w:p w:rsidR="00D12F4A" w:rsidRDefault="00D12F4A"/>
    <w:p w:rsidR="00D12F4A" w:rsidRDefault="00D12F4A">
      <w:pPr>
        <w:rPr>
          <w:vertAlign w:val="superscript"/>
        </w:rPr>
      </w:pPr>
      <w:r>
        <w:t>Adnotacje urzędowe</w:t>
      </w:r>
      <w:r>
        <w:rPr>
          <w:rStyle w:val="FootnoteReference"/>
        </w:rPr>
        <w:footnoteReference w:id="32"/>
      </w:r>
      <w:r>
        <w:rPr>
          <w:vertAlign w:val="superscript"/>
        </w:rPr>
        <w:t xml:space="preserve"> </w:t>
      </w:r>
    </w:p>
    <w:tbl>
      <w:tblPr>
        <w:tblW w:w="0" w:type="auto"/>
        <w:tblInd w:w="-106" w:type="dxa"/>
        <w:tblLayout w:type="fixed"/>
        <w:tblLook w:val="0000"/>
      </w:tblPr>
      <w:tblGrid>
        <w:gridCol w:w="9272"/>
      </w:tblGrid>
      <w:tr w:rsidR="00D12F4A" w:rsidTr="009F717A">
        <w:trPr>
          <w:trHeight w:val="1548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A" w:rsidRDefault="00D12F4A"/>
          <w:p w:rsidR="00D12F4A" w:rsidRDefault="00D12F4A"/>
          <w:p w:rsidR="00D12F4A" w:rsidRDefault="00D12F4A"/>
          <w:p w:rsidR="00D12F4A" w:rsidRDefault="00D12F4A"/>
        </w:tc>
      </w:tr>
    </w:tbl>
    <w:p w:rsidR="00D12F4A" w:rsidRDefault="00D12F4A"/>
    <w:sectPr w:rsidR="00D12F4A" w:rsidSect="00286734">
      <w:headerReference w:type="default" r:id="rId11"/>
      <w:footerReference w:type="default" r:id="rId12"/>
      <w:footnotePr>
        <w:pos w:val="beneathText"/>
      </w:footnotePr>
      <w:pgSz w:w="11906" w:h="16838"/>
      <w:pgMar w:top="1954" w:right="1274" w:bottom="1258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F4A" w:rsidRDefault="00D12F4A">
      <w:r>
        <w:separator/>
      </w:r>
    </w:p>
  </w:endnote>
  <w:endnote w:type="continuationSeparator" w:id="1">
    <w:p w:rsidR="00D12F4A" w:rsidRDefault="00D12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4A" w:rsidRDefault="00D12F4A" w:rsidP="009B7485">
    <w:pPr>
      <w:pStyle w:val="Footer"/>
      <w:jc w:val="right"/>
    </w:pPr>
    <w:fldSimple w:instr=" PAGE ">
      <w:r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4A" w:rsidRDefault="00D12F4A" w:rsidP="009B7485">
    <w:pPr>
      <w:pStyle w:val="Footer"/>
      <w:jc w:val="right"/>
    </w:pPr>
    <w:fldSimple w:instr=" PAGE ">
      <w:r>
        <w:rPr>
          <w:noProof/>
        </w:rPr>
        <w:t>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4A" w:rsidRDefault="00D12F4A" w:rsidP="009B7485">
    <w:pPr>
      <w:pStyle w:val="Footer"/>
      <w:jc w:val="right"/>
    </w:pPr>
    <w:fldSimple w:instr=" PAGE ">
      <w:r>
        <w:rPr>
          <w:noProof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F4A" w:rsidRDefault="00D12F4A">
      <w:r>
        <w:separator/>
      </w:r>
    </w:p>
  </w:footnote>
  <w:footnote w:type="continuationSeparator" w:id="1">
    <w:p w:rsidR="00D12F4A" w:rsidRDefault="00D12F4A">
      <w:r>
        <w:continuationSeparator/>
      </w:r>
    </w:p>
  </w:footnote>
  <w:footnote w:id="2">
    <w:p w:rsidR="00D12F4A" w:rsidRDefault="00D12F4A" w:rsidP="00996D20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Niepotrzebne skreślić.</w:t>
      </w:r>
    </w:p>
  </w:footnote>
  <w:footnote w:id="3">
    <w:p w:rsidR="00D12F4A" w:rsidRDefault="00D12F4A">
      <w:pPr>
        <w:pStyle w:val="FootnoteText"/>
      </w:pPr>
      <w:r>
        <w:rPr>
          <w:rStyle w:val="FootnoteReference"/>
        </w:rPr>
        <w:footnoteRef/>
      </w:r>
      <w:r>
        <w:t xml:space="preserve"> Niepotrzebne skreślić.</w:t>
      </w:r>
    </w:p>
  </w:footnote>
  <w:footnote w:id="4">
    <w:p w:rsidR="00D12F4A" w:rsidRDefault="00D12F4A" w:rsidP="00996D20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Rodzajem zadania jest jedno lub więcej zadań publicznych określonych w art. 4 ustawy z dnia 24 kwietnia 2003 r. o działalności pożytku publicznego i o wolontariacie.</w:t>
      </w:r>
    </w:p>
  </w:footnote>
  <w:footnote w:id="5">
    <w:p w:rsidR="00D12F4A" w:rsidRDefault="00D12F4A" w:rsidP="00996D20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Niepotrzebne skreślić.</w:t>
      </w:r>
    </w:p>
  </w:footnote>
  <w:footnote w:id="6">
    <w:p w:rsidR="00D12F4A" w:rsidRDefault="00D12F4A" w:rsidP="00996D20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Każdy z oferentów składających ofertę wspólną przedstawia swoje dane. Kolejni oferenci dołączają właściwe pola.</w:t>
      </w:r>
    </w:p>
  </w:footnote>
  <w:footnote w:id="7">
    <w:p w:rsidR="00D12F4A" w:rsidRDefault="00D12F4A" w:rsidP="00D2421C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 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</w:footnote>
  <w:footnote w:id="8">
    <w:p w:rsidR="00D12F4A" w:rsidRDefault="00D12F4A">
      <w:pPr>
        <w:pStyle w:val="FootnoteText"/>
      </w:pPr>
      <w:r>
        <w:rPr>
          <w:rStyle w:val="FootnoteReference"/>
        </w:rPr>
        <w:footnoteRef/>
      </w:r>
      <w:r>
        <w:t xml:space="preserve"> Podać nazwę właściwego rejestru lub ewidencji.</w:t>
      </w:r>
    </w:p>
  </w:footnote>
  <w:footnote w:id="9">
    <w:p w:rsidR="00D12F4A" w:rsidRDefault="00D12F4A">
      <w:pPr>
        <w:pStyle w:val="FootnoteText"/>
      </w:pPr>
      <w:r>
        <w:rPr>
          <w:rStyle w:val="FootnoteReference"/>
        </w:rPr>
        <w:footnoteRef/>
      </w:r>
      <w:r>
        <w:t xml:space="preserve"> W zależności od tego, w jaki sposób organizacja lub podmiot powstał.</w:t>
      </w:r>
    </w:p>
  </w:footnote>
  <w:footnote w:id="10">
    <w:p w:rsidR="00D12F4A" w:rsidRDefault="00D12F4A" w:rsidP="00D2421C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Dotyczy oddziałów terenowych, placówek i innych jednostek organizacyjnych oferenta. Należy wypełnić, jeśli zadanie ma być realizowane w obrębie danej jednostki organizacyjnej.</w:t>
      </w:r>
    </w:p>
  </w:footnote>
  <w:footnote w:id="11">
    <w:p w:rsidR="00D12F4A" w:rsidRDefault="00D12F4A" w:rsidP="00D2421C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Należy określić czy podstawą są zasady określone w statucie, pełnomocnictwo, prokura czy też inna podstawa. Dotyczy tylko oferty wspólnej.</w:t>
      </w:r>
    </w:p>
  </w:footnote>
  <w:footnote w:id="12">
    <w:p w:rsidR="00D12F4A" w:rsidRDefault="00D12F4A" w:rsidP="00262A17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Opis musi być spójny z harmonogramem i kosztorysem. W przypadku oferty wspólnej – należy wskazać dokładny podział działań w ramach realizacji zadania publicznego między składającymi ofertę wspólną.</w:t>
      </w:r>
    </w:p>
  </w:footnote>
  <w:footnote w:id="13">
    <w:p w:rsidR="00D12F4A" w:rsidRDefault="00D12F4A" w:rsidP="00262A17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</w:t>
      </w:r>
    </w:p>
  </w:footnote>
  <w:footnote w:id="14">
    <w:p w:rsidR="00D12F4A" w:rsidRDefault="00D12F4A">
      <w:pPr>
        <w:pStyle w:val="FootnoteText"/>
      </w:pPr>
      <w:r>
        <w:rPr>
          <w:rStyle w:val="FootnoteReference"/>
        </w:rPr>
        <w:footnoteRef/>
      </w:r>
      <w:r>
        <w:t xml:space="preserve"> Opis zgodny z kosztorysem.</w:t>
      </w:r>
    </w:p>
  </w:footnote>
  <w:footnote w:id="15">
    <w:p w:rsidR="00D12F4A" w:rsidRDefault="00D12F4A" w:rsidP="00262A17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Należy opisać zakładane rezultaty zadania publicznego – czy będą trwałe oraz w jakim stopniu realizacja zadania przyczyni się do rozwiązania problemu społecznego lub złagodzi jego negatywne skutki.</w:t>
      </w:r>
    </w:p>
  </w:footnote>
  <w:footnote w:id="16">
    <w:p w:rsidR="00D12F4A" w:rsidRDefault="00D12F4A">
      <w:pPr>
        <w:pStyle w:val="FootnoteText"/>
      </w:pPr>
      <w:r>
        <w:rPr>
          <w:rStyle w:val="FootnoteReference"/>
        </w:rPr>
        <w:footnoteRef/>
      </w:r>
      <w:r>
        <w:t xml:space="preserve"> Należy uwzględnić wszystkie planowane koszty, w szczególności zakupu usług, zakupu rzeczy, wynagrodzeń.</w:t>
      </w:r>
    </w:p>
  </w:footnote>
  <w:footnote w:id="17">
    <w:p w:rsidR="00D12F4A" w:rsidRDefault="00D12F4A">
      <w:pPr>
        <w:pStyle w:val="FootnoteText"/>
      </w:pPr>
      <w:r>
        <w:rPr>
          <w:rStyle w:val="FootnoteReference"/>
        </w:rPr>
        <w:footnoteRef/>
      </w:r>
      <w:r>
        <w:t xml:space="preserve"> Dotyczy jedynie wspierania zadania publicznego.</w:t>
      </w:r>
    </w:p>
  </w:footnote>
  <w:footnote w:id="18">
    <w:p w:rsidR="00D12F4A" w:rsidRDefault="00D12F4A">
      <w:pPr>
        <w:pStyle w:val="FootnoteText"/>
      </w:pPr>
      <w:r>
        <w:rPr>
          <w:rStyle w:val="FootnoteReference"/>
        </w:rPr>
        <w:footnoteRef/>
      </w:r>
      <w:r>
        <w:t xml:space="preserve"> Należy wpisać koszty bezpośrednio związane z celem realizowanego zadania publicznego.</w:t>
      </w:r>
    </w:p>
  </w:footnote>
  <w:footnote w:id="19">
    <w:p w:rsidR="00D12F4A" w:rsidRDefault="00D12F4A" w:rsidP="00262A17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Należy wpisać koszty związane z obsługą i administracją realizowanego zadania, które związane są z wykonywaniem działań o charakterze administracyjnym, nadzorczym i kontrolnym, w tym obsługą finansową i prawną projektu.</w:t>
      </w:r>
    </w:p>
  </w:footnote>
  <w:footnote w:id="20">
    <w:p w:rsidR="00D12F4A" w:rsidRDefault="00D12F4A">
      <w:pPr>
        <w:pStyle w:val="FootnoteText"/>
      </w:pPr>
      <w:r>
        <w:rPr>
          <w:rStyle w:val="FootnoteReference"/>
        </w:rPr>
        <w:footnoteRef/>
      </w:r>
      <w:r>
        <w:t xml:space="preserve"> Dotyczy jedynie wspierania zadania publicznego.</w:t>
      </w:r>
    </w:p>
  </w:footnote>
  <w:footnote w:id="21">
    <w:p w:rsidR="00D12F4A" w:rsidRDefault="00D12F4A">
      <w:pPr>
        <w:pStyle w:val="FootnoteText"/>
      </w:pPr>
      <w:r>
        <w:rPr>
          <w:rStyle w:val="FootnoteReference"/>
        </w:rPr>
        <w:footnoteRef/>
      </w:r>
      <w:r>
        <w:t xml:space="preserve"> jw.</w:t>
      </w:r>
    </w:p>
  </w:footnote>
  <w:footnote w:id="22">
    <w:p w:rsidR="00D12F4A" w:rsidRDefault="00D12F4A">
      <w:pPr>
        <w:pStyle w:val="FootnoteText"/>
      </w:pPr>
      <w:r>
        <w:rPr>
          <w:rStyle w:val="FootnoteReference"/>
        </w:rPr>
        <w:footnoteRef/>
      </w:r>
      <w:r>
        <w:t xml:space="preserve"> jw.</w:t>
      </w:r>
    </w:p>
  </w:footnote>
  <w:footnote w:id="23">
    <w:p w:rsidR="00D12F4A" w:rsidRDefault="00D12F4A">
      <w:pPr>
        <w:pStyle w:val="FootnoteText"/>
      </w:pPr>
      <w:r>
        <w:rPr>
          <w:rStyle w:val="FootnoteReference"/>
        </w:rPr>
        <w:footnoteRef/>
      </w:r>
      <w:r>
        <w:t xml:space="preserve"> jw.</w:t>
      </w:r>
    </w:p>
  </w:footnote>
  <w:footnote w:id="24">
    <w:p w:rsidR="00D12F4A" w:rsidRDefault="00D12F4A" w:rsidP="00262A17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416BBB">
        <w:t xml:space="preserve">Wypełnienie fakultatywne – umożliwia zawarcie w umowie postanowienia, o którym mowa w § 16 ramowego wzoru umowy, stanowiącego załącznik nr 2 do rozporządzenia Ministra Pracy i Polityki Społecznej z </w:t>
      </w:r>
      <w:r w:rsidRPr="002B61F1">
        <w:t>dnia 15 grudnia 2010 r</w:t>
      </w:r>
      <w:r>
        <w:rPr>
          <w:b/>
          <w:bCs/>
        </w:rPr>
        <w:t xml:space="preserve">. </w:t>
      </w:r>
      <w:r w:rsidRPr="00416BBB">
        <w:t>sprawie wzoru oferty</w:t>
      </w:r>
      <w:r>
        <w:t xml:space="preserve"> i </w:t>
      </w:r>
      <w:r w:rsidRPr="00416BBB">
        <w:t>ramowego wzoru umowy dotyczących realizacji zadania publicznego oraz wzoru sprawozdania z wykonania tego zadania. Dotyczy jedynie oferty wspierania realizacji zadania publicznego.</w:t>
      </w:r>
    </w:p>
  </w:footnote>
  <w:footnote w:id="25">
    <w:p w:rsidR="00D12F4A" w:rsidRDefault="00D12F4A">
      <w:pPr>
        <w:pStyle w:val="FootnoteText"/>
      </w:pPr>
      <w:r>
        <w:rPr>
          <w:rStyle w:val="FootnoteReference"/>
        </w:rPr>
        <w:footnoteRef/>
      </w:r>
      <w:r>
        <w:t xml:space="preserve"> Niepotrzebne skreślić.</w:t>
      </w:r>
    </w:p>
  </w:footnote>
  <w:footnote w:id="26">
    <w:p w:rsidR="00D12F4A" w:rsidRDefault="00D12F4A" w:rsidP="00262A17">
      <w:pPr>
        <w:pStyle w:val="FootnoteText"/>
      </w:pPr>
      <w:r>
        <w:rPr>
          <w:rStyle w:val="FootnoteReference"/>
        </w:rPr>
        <w:footnoteRef/>
      </w:r>
      <w:r>
        <w:t xml:space="preserve"> jw.</w:t>
      </w:r>
    </w:p>
  </w:footnote>
  <w:footnote w:id="27">
    <w:p w:rsidR="00D12F4A" w:rsidRDefault="00D12F4A" w:rsidP="00262A17">
      <w:pPr>
        <w:pStyle w:val="FootnoteText"/>
      </w:pPr>
      <w:r>
        <w:rPr>
          <w:rStyle w:val="FootnoteReference"/>
        </w:rPr>
        <w:footnoteRef/>
      </w:r>
      <w:r>
        <w:t xml:space="preserve"> jw.</w:t>
      </w:r>
    </w:p>
  </w:footnote>
  <w:footnote w:id="28">
    <w:p w:rsidR="00D12F4A" w:rsidRDefault="00D12F4A" w:rsidP="006B3B6C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</w:footnote>
  <w:footnote w:id="29">
    <w:p w:rsidR="00D12F4A" w:rsidRDefault="00D12F4A" w:rsidP="006B3B6C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Np. lokal, sprzęt, materiały. W przypadku oferty wspólnej należy przyporządkować zasoby rzeczowe do dysponujących nimi oferentów.</w:t>
      </w:r>
    </w:p>
  </w:footnote>
  <w:footnote w:id="30">
    <w:p w:rsidR="00D12F4A" w:rsidRDefault="00D12F4A">
      <w:pPr>
        <w:pStyle w:val="FootnoteText"/>
      </w:pPr>
      <w:r>
        <w:rPr>
          <w:rStyle w:val="FootnoteReference"/>
        </w:rPr>
        <w:footnoteRef/>
      </w:r>
      <w:r>
        <w:t xml:space="preserve"> Odpis musi być zgodny z aktualnym stanem faktycznym i prawnym, niezależnie od tego, kiedy został wydany.</w:t>
      </w:r>
    </w:p>
  </w:footnote>
  <w:footnote w:id="31">
    <w:p w:rsidR="00D12F4A" w:rsidRDefault="00D12F4A">
      <w:pPr>
        <w:pStyle w:val="FootnoteText"/>
      </w:pPr>
      <w:r>
        <w:rPr>
          <w:rStyle w:val="FootnoteReference"/>
        </w:rPr>
        <w:footnoteRef/>
      </w:r>
      <w:r>
        <w:t xml:space="preserve"> Wypełnia organ administracji publicznej.</w:t>
      </w:r>
    </w:p>
  </w:footnote>
  <w:footnote w:id="32">
    <w:p w:rsidR="00D12F4A" w:rsidRDefault="00D12F4A" w:rsidP="00E63D04">
      <w:pPr>
        <w:pStyle w:val="FootnoteText"/>
      </w:pPr>
      <w:r>
        <w:rPr>
          <w:rStyle w:val="FootnoteReference"/>
        </w:rPr>
        <w:footnoteRef/>
      </w:r>
      <w:r>
        <w:t xml:space="preserve"> jw.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4A" w:rsidRDefault="00D12F4A" w:rsidP="00C1243B">
    <w:pPr>
      <w:pStyle w:val="Header"/>
      <w:ind w:left="6372"/>
      <w:jc w:val="center"/>
      <w:rPr>
        <w:sz w:val="20"/>
        <w:szCs w:val="2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4pt;margin-top:-47.75pt;width:99pt;height:85.45pt;z-index:-251656192" wrapcoords="-164 0 -164 21411 21600 21411 21600 0 -164 0">
          <v:imagedata r:id="rId1" o:title=""/>
          <w10:wrap type="tight"/>
        </v:shape>
      </w:pict>
    </w:r>
    <w:r>
      <w:rPr>
        <w:sz w:val="20"/>
        <w:szCs w:val="20"/>
      </w:rPr>
      <w:t>Załącznik nr 5 do Wytycznych</w:t>
    </w:r>
  </w:p>
  <w:p w:rsidR="00D12F4A" w:rsidRPr="00C1243B" w:rsidRDefault="00D12F4A" w:rsidP="00C1243B">
    <w:pPr>
      <w:pStyle w:val="Header"/>
      <w:ind w:left="5664" w:firstLine="708"/>
      <w:jc w:val="center"/>
      <w:rPr>
        <w:sz w:val="20"/>
        <w:szCs w:val="20"/>
      </w:rPr>
    </w:pPr>
    <w:r w:rsidRPr="00C1243B">
      <w:rPr>
        <w:sz w:val="20"/>
        <w:szCs w:val="20"/>
      </w:rPr>
      <w:t>Granty Powiatu Ełckiego 201</w:t>
    </w:r>
    <w:r>
      <w:rPr>
        <w:sz w:val="20"/>
        <w:szCs w:val="20"/>
      </w:rP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4A" w:rsidRDefault="00D12F4A" w:rsidP="00996D20">
    <w:pPr>
      <w:pStyle w:val="Header"/>
      <w:ind w:left="10620"/>
      <w:jc w:val="center"/>
      <w:rPr>
        <w:sz w:val="20"/>
        <w:szCs w:val="2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.05pt;margin-top:-48.5pt;width:99pt;height:85.45pt;z-index:-251654144">
          <v:imagedata r:id="rId1" o:title=""/>
        </v:shape>
      </w:pict>
    </w:r>
    <w:r>
      <w:rPr>
        <w:sz w:val="20"/>
        <w:szCs w:val="20"/>
      </w:rPr>
      <w:t>Załącznik nr 5 do Wytycznych</w:t>
    </w:r>
  </w:p>
  <w:p w:rsidR="00D12F4A" w:rsidRPr="00C1243B" w:rsidRDefault="00D12F4A" w:rsidP="00996D20">
    <w:pPr>
      <w:pStyle w:val="Header"/>
      <w:ind w:left="9912" w:firstLine="708"/>
      <w:jc w:val="center"/>
      <w:rPr>
        <w:sz w:val="20"/>
        <w:szCs w:val="20"/>
      </w:rPr>
    </w:pPr>
    <w:r w:rsidRPr="00C1243B">
      <w:rPr>
        <w:sz w:val="20"/>
        <w:szCs w:val="20"/>
      </w:rPr>
      <w:t>Granty Powiatu Ełckiego 201</w:t>
    </w:r>
    <w:r>
      <w:rPr>
        <w:sz w:val="20"/>
        <w:szCs w:val="20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4A" w:rsidRDefault="00D12F4A" w:rsidP="00C1243B">
    <w:pPr>
      <w:pStyle w:val="Header"/>
      <w:ind w:left="6372"/>
      <w:jc w:val="center"/>
      <w:rPr>
        <w:sz w:val="20"/>
        <w:szCs w:val="2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.05pt;margin-top:-47pt;width:99pt;height:85.45pt;z-index:-251652096" wrapcoords="-164 0 -164 21411 21600 21411 21600 0 -164 0">
          <v:imagedata r:id="rId1" o:title=""/>
          <w10:wrap type="tight"/>
        </v:shape>
      </w:pict>
    </w:r>
    <w:r>
      <w:rPr>
        <w:sz w:val="20"/>
        <w:szCs w:val="20"/>
      </w:rPr>
      <w:t>Załącznik nr 5 do Wytycznych</w:t>
    </w:r>
  </w:p>
  <w:p w:rsidR="00D12F4A" w:rsidRPr="00C1243B" w:rsidRDefault="00D12F4A" w:rsidP="00C1243B">
    <w:pPr>
      <w:pStyle w:val="Header"/>
      <w:ind w:left="5664" w:firstLine="708"/>
      <w:jc w:val="center"/>
      <w:rPr>
        <w:sz w:val="20"/>
        <w:szCs w:val="20"/>
      </w:rPr>
    </w:pPr>
    <w:r w:rsidRPr="00C1243B">
      <w:rPr>
        <w:sz w:val="20"/>
        <w:szCs w:val="20"/>
      </w:rPr>
      <w:t>Granty Powiatu Ełckiego 201</w:t>
    </w:r>
    <w:r>
      <w:rPr>
        <w:sz w:val="20"/>
        <w:szCs w:val="2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B66A86"/>
    <w:multiLevelType w:val="multilevel"/>
    <w:tmpl w:val="9DE871A0"/>
    <w:lvl w:ilvl="0">
      <w:start w:val="1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olor w:val="auto"/>
        <w:sz w:val="20"/>
        <w:szCs w:val="20"/>
        <w:vertAlign w:val="baseline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DAC31D5"/>
    <w:multiLevelType w:val="multilevel"/>
    <w:tmpl w:val="AC0007DA"/>
    <w:lvl w:ilvl="0">
      <w:start w:val="1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0F60146F"/>
    <w:multiLevelType w:val="multilevel"/>
    <w:tmpl w:val="DED64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B1D51"/>
    <w:multiLevelType w:val="multilevel"/>
    <w:tmpl w:val="9DE871A0"/>
    <w:lvl w:ilvl="0">
      <w:start w:val="1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olor w:val="auto"/>
        <w:sz w:val="20"/>
        <w:szCs w:val="20"/>
        <w:vertAlign w:val="baseline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1AAF7387"/>
    <w:multiLevelType w:val="multilevel"/>
    <w:tmpl w:val="75300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67279"/>
    <w:multiLevelType w:val="multilevel"/>
    <w:tmpl w:val="9DE871A0"/>
    <w:lvl w:ilvl="0">
      <w:start w:val="1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olor w:val="auto"/>
        <w:sz w:val="20"/>
        <w:szCs w:val="20"/>
        <w:vertAlign w:val="baseline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>
    <w:nsid w:val="308B7DB9"/>
    <w:multiLevelType w:val="multilevel"/>
    <w:tmpl w:val="2EF6E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72505"/>
    <w:multiLevelType w:val="multilevel"/>
    <w:tmpl w:val="2EF6E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E7C07"/>
    <w:multiLevelType w:val="hybridMultilevel"/>
    <w:tmpl w:val="D6BA3524"/>
    <w:name w:val="WW8Num10"/>
    <w:lvl w:ilvl="0" w:tplc="14C088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8537CB"/>
    <w:multiLevelType w:val="hybridMultilevel"/>
    <w:tmpl w:val="37E6EA18"/>
    <w:lvl w:ilvl="0" w:tplc="E39C8D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71317"/>
    <w:multiLevelType w:val="multilevel"/>
    <w:tmpl w:val="2A6CBB90"/>
    <w:lvl w:ilvl="0">
      <w:start w:val="4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5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4B7510E9"/>
    <w:multiLevelType w:val="hybridMultilevel"/>
    <w:tmpl w:val="2EF6E11E"/>
    <w:lvl w:ilvl="0" w:tplc="E39C8D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67AE7"/>
    <w:multiLevelType w:val="multilevel"/>
    <w:tmpl w:val="AC0007DA"/>
    <w:lvl w:ilvl="0">
      <w:start w:val="1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55CE7D20"/>
    <w:multiLevelType w:val="hybridMultilevel"/>
    <w:tmpl w:val="2C1A2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848D0"/>
    <w:multiLevelType w:val="multilevel"/>
    <w:tmpl w:val="75300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B18DB"/>
    <w:multiLevelType w:val="multilevel"/>
    <w:tmpl w:val="2EF6E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64A89"/>
    <w:multiLevelType w:val="hybridMultilevel"/>
    <w:tmpl w:val="526A2698"/>
    <w:name w:val="WW8Num722"/>
    <w:lvl w:ilvl="0" w:tplc="C0643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FA77DD"/>
    <w:multiLevelType w:val="hybridMultilevel"/>
    <w:tmpl w:val="6AEC43D4"/>
    <w:name w:val="WW8Num102"/>
    <w:lvl w:ilvl="0" w:tplc="167E2BA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000000"/>
      </w:rPr>
    </w:lvl>
    <w:lvl w:ilvl="1" w:tplc="553AEA8A">
      <w:start w:val="1"/>
      <w:numFmt w:val="decimal"/>
      <w:lvlText w:val="%2)"/>
      <w:lvlJc w:val="left"/>
      <w:pPr>
        <w:ind w:left="360" w:hanging="360"/>
      </w:pPr>
      <w:rPr>
        <w:rFonts w:hint="default"/>
        <w:vertAlign w:val="superscrip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E2174A"/>
    <w:multiLevelType w:val="hybridMultilevel"/>
    <w:tmpl w:val="DED64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474BE"/>
    <w:multiLevelType w:val="multilevel"/>
    <w:tmpl w:val="2EF6E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70F63"/>
    <w:multiLevelType w:val="multilevel"/>
    <w:tmpl w:val="2EF6E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5"/>
  </w:num>
  <w:num w:numId="8">
    <w:abstractNumId w:val="13"/>
  </w:num>
  <w:num w:numId="9">
    <w:abstractNumId w:val="22"/>
  </w:num>
  <w:num w:numId="10">
    <w:abstractNumId w:val="21"/>
  </w:num>
  <w:num w:numId="11">
    <w:abstractNumId w:val="16"/>
  </w:num>
  <w:num w:numId="12">
    <w:abstractNumId w:val="19"/>
  </w:num>
  <w:num w:numId="13">
    <w:abstractNumId w:val="9"/>
  </w:num>
  <w:num w:numId="14">
    <w:abstractNumId w:val="18"/>
  </w:num>
  <w:num w:numId="15">
    <w:abstractNumId w:val="14"/>
  </w:num>
  <w:num w:numId="16">
    <w:abstractNumId w:val="17"/>
  </w:num>
  <w:num w:numId="17">
    <w:abstractNumId w:val="11"/>
  </w:num>
  <w:num w:numId="18">
    <w:abstractNumId w:val="24"/>
  </w:num>
  <w:num w:numId="19">
    <w:abstractNumId w:val="20"/>
  </w:num>
  <w:num w:numId="20">
    <w:abstractNumId w:val="25"/>
  </w:num>
  <w:num w:numId="21">
    <w:abstractNumId w:val="12"/>
  </w:num>
  <w:num w:numId="22">
    <w:abstractNumId w:val="6"/>
  </w:num>
  <w:num w:numId="23">
    <w:abstractNumId w:val="8"/>
  </w:num>
  <w:num w:numId="24">
    <w:abstractNumId w:val="23"/>
  </w:num>
  <w:num w:numId="25">
    <w:abstractNumId w:val="7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AA5"/>
    <w:rsid w:val="00021154"/>
    <w:rsid w:val="00044481"/>
    <w:rsid w:val="001A1CAA"/>
    <w:rsid w:val="001C6835"/>
    <w:rsid w:val="001E3532"/>
    <w:rsid w:val="00262A17"/>
    <w:rsid w:val="00286734"/>
    <w:rsid w:val="002B61F1"/>
    <w:rsid w:val="003C6A34"/>
    <w:rsid w:val="00416BBB"/>
    <w:rsid w:val="00423717"/>
    <w:rsid w:val="004751F1"/>
    <w:rsid w:val="004D0E4F"/>
    <w:rsid w:val="004D3D44"/>
    <w:rsid w:val="00524990"/>
    <w:rsid w:val="005543BA"/>
    <w:rsid w:val="00564C97"/>
    <w:rsid w:val="005E2931"/>
    <w:rsid w:val="005F00CD"/>
    <w:rsid w:val="00645F4D"/>
    <w:rsid w:val="006B3B6C"/>
    <w:rsid w:val="006D75BE"/>
    <w:rsid w:val="006E21A1"/>
    <w:rsid w:val="007019C5"/>
    <w:rsid w:val="007553AF"/>
    <w:rsid w:val="00795337"/>
    <w:rsid w:val="0085754E"/>
    <w:rsid w:val="00867B31"/>
    <w:rsid w:val="008F3420"/>
    <w:rsid w:val="00922503"/>
    <w:rsid w:val="0096173C"/>
    <w:rsid w:val="00996D20"/>
    <w:rsid w:val="009B7485"/>
    <w:rsid w:val="009D7861"/>
    <w:rsid w:val="009F717A"/>
    <w:rsid w:val="00A36DDC"/>
    <w:rsid w:val="00B6594C"/>
    <w:rsid w:val="00BA1FC1"/>
    <w:rsid w:val="00BC1C0E"/>
    <w:rsid w:val="00C1243B"/>
    <w:rsid w:val="00C40401"/>
    <w:rsid w:val="00C50040"/>
    <w:rsid w:val="00CA6579"/>
    <w:rsid w:val="00CF79D1"/>
    <w:rsid w:val="00D12F4A"/>
    <w:rsid w:val="00D2421C"/>
    <w:rsid w:val="00D56F70"/>
    <w:rsid w:val="00D62580"/>
    <w:rsid w:val="00D647EF"/>
    <w:rsid w:val="00D75C7B"/>
    <w:rsid w:val="00D765DA"/>
    <w:rsid w:val="00D95AA5"/>
    <w:rsid w:val="00DC5B90"/>
    <w:rsid w:val="00DD78CD"/>
    <w:rsid w:val="00E03B41"/>
    <w:rsid w:val="00E63D04"/>
    <w:rsid w:val="00EE2CC4"/>
    <w:rsid w:val="00F00276"/>
    <w:rsid w:val="00F2677C"/>
    <w:rsid w:val="00F31D48"/>
    <w:rsid w:val="00F409E2"/>
    <w:rsid w:val="00F6147A"/>
    <w:rsid w:val="00FC2EDF"/>
    <w:rsid w:val="00FD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4E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754E"/>
    <w:pPr>
      <w:keepNext/>
      <w:numPr>
        <w:numId w:val="1"/>
      </w:num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754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754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754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754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754E"/>
    <w:pPr>
      <w:keepNext/>
      <w:numPr>
        <w:ilvl w:val="5"/>
        <w:numId w:val="1"/>
      </w:numPr>
      <w:autoSpaceDE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5754E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1D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1D5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1D5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1D5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1D5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1D5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1D5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85754E"/>
  </w:style>
  <w:style w:type="character" w:customStyle="1" w:styleId="WW-Absatz-Standardschriftart">
    <w:name w:val="WW-Absatz-Standardschriftart"/>
    <w:uiPriority w:val="99"/>
    <w:rsid w:val="0085754E"/>
  </w:style>
  <w:style w:type="character" w:customStyle="1" w:styleId="WW-Absatz-Standardschriftart1">
    <w:name w:val="WW-Absatz-Standardschriftart1"/>
    <w:uiPriority w:val="99"/>
    <w:rsid w:val="0085754E"/>
  </w:style>
  <w:style w:type="character" w:customStyle="1" w:styleId="WW-Absatz-Standardschriftart11">
    <w:name w:val="WW-Absatz-Standardschriftart11"/>
    <w:uiPriority w:val="99"/>
    <w:rsid w:val="0085754E"/>
  </w:style>
  <w:style w:type="character" w:customStyle="1" w:styleId="WW-Absatz-Standardschriftart111">
    <w:name w:val="WW-Absatz-Standardschriftart111"/>
    <w:uiPriority w:val="99"/>
    <w:rsid w:val="0085754E"/>
  </w:style>
  <w:style w:type="character" w:customStyle="1" w:styleId="WW8Num12z0">
    <w:name w:val="WW8Num12z0"/>
    <w:uiPriority w:val="99"/>
    <w:rsid w:val="0085754E"/>
    <w:rPr>
      <w:rFonts w:ascii="Times New Roman" w:hAnsi="Times New Roman" w:cs="Times New Roman"/>
    </w:rPr>
  </w:style>
  <w:style w:type="character" w:customStyle="1" w:styleId="WW8Num12z2">
    <w:name w:val="WW8Num12z2"/>
    <w:uiPriority w:val="99"/>
    <w:rsid w:val="0085754E"/>
    <w:rPr>
      <w:rFonts w:ascii="Wingdings" w:hAnsi="Wingdings" w:cs="Wingdings"/>
    </w:rPr>
  </w:style>
  <w:style w:type="character" w:customStyle="1" w:styleId="WW8Num12z3">
    <w:name w:val="WW8Num12z3"/>
    <w:uiPriority w:val="99"/>
    <w:rsid w:val="0085754E"/>
    <w:rPr>
      <w:rFonts w:ascii="Symbol" w:hAnsi="Symbol" w:cs="Symbol"/>
    </w:rPr>
  </w:style>
  <w:style w:type="character" w:customStyle="1" w:styleId="WW8Num12z4">
    <w:name w:val="WW8Num12z4"/>
    <w:uiPriority w:val="99"/>
    <w:rsid w:val="0085754E"/>
    <w:rPr>
      <w:rFonts w:ascii="Courier New" w:hAnsi="Courier New" w:cs="Courier New"/>
    </w:rPr>
  </w:style>
  <w:style w:type="character" w:customStyle="1" w:styleId="WW8Num14z0">
    <w:name w:val="WW8Num14z0"/>
    <w:uiPriority w:val="99"/>
    <w:rsid w:val="0085754E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85754E"/>
    <w:rPr>
      <w:rFonts w:ascii="Wingdings" w:hAnsi="Wingdings" w:cs="Wingdings"/>
    </w:rPr>
  </w:style>
  <w:style w:type="character" w:customStyle="1" w:styleId="WW8Num19z0">
    <w:name w:val="WW8Num19z0"/>
    <w:uiPriority w:val="99"/>
    <w:rsid w:val="0085754E"/>
    <w:rPr>
      <w:position w:val="0"/>
      <w:sz w:val="24"/>
      <w:szCs w:val="24"/>
      <w:vertAlign w:val="baseline"/>
    </w:rPr>
  </w:style>
  <w:style w:type="character" w:customStyle="1" w:styleId="WW8Num21z0">
    <w:name w:val="WW8Num21z0"/>
    <w:uiPriority w:val="99"/>
    <w:rsid w:val="0085754E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85754E"/>
    <w:rPr>
      <w:sz w:val="24"/>
      <w:szCs w:val="24"/>
    </w:rPr>
  </w:style>
  <w:style w:type="character" w:customStyle="1" w:styleId="WW8Num21z2">
    <w:name w:val="WW8Num21z2"/>
    <w:uiPriority w:val="99"/>
    <w:rsid w:val="0085754E"/>
    <w:rPr>
      <w:rFonts w:ascii="Wingdings" w:hAnsi="Wingdings" w:cs="Wingdings"/>
    </w:rPr>
  </w:style>
  <w:style w:type="character" w:customStyle="1" w:styleId="WW8Num21z3">
    <w:name w:val="WW8Num21z3"/>
    <w:uiPriority w:val="99"/>
    <w:rsid w:val="0085754E"/>
    <w:rPr>
      <w:rFonts w:ascii="Symbol" w:hAnsi="Symbol" w:cs="Symbol"/>
    </w:rPr>
  </w:style>
  <w:style w:type="character" w:customStyle="1" w:styleId="WW8Num21z4">
    <w:name w:val="WW8Num21z4"/>
    <w:uiPriority w:val="99"/>
    <w:rsid w:val="0085754E"/>
    <w:rPr>
      <w:rFonts w:ascii="Courier New" w:hAnsi="Courier New" w:cs="Courier New"/>
    </w:rPr>
  </w:style>
  <w:style w:type="character" w:customStyle="1" w:styleId="WW8Num27z0">
    <w:name w:val="WW8Num27z0"/>
    <w:uiPriority w:val="99"/>
    <w:rsid w:val="0085754E"/>
    <w:rPr>
      <w:position w:val="0"/>
      <w:sz w:val="24"/>
      <w:szCs w:val="24"/>
      <w:vertAlign w:val="baseline"/>
    </w:rPr>
  </w:style>
  <w:style w:type="character" w:customStyle="1" w:styleId="WW8Num37z0">
    <w:name w:val="WW8Num37z0"/>
    <w:uiPriority w:val="99"/>
    <w:rsid w:val="0085754E"/>
    <w:rPr>
      <w:position w:val="0"/>
      <w:sz w:val="24"/>
      <w:szCs w:val="24"/>
      <w:vertAlign w:val="baseline"/>
    </w:rPr>
  </w:style>
  <w:style w:type="character" w:customStyle="1" w:styleId="WW8Num40z0">
    <w:name w:val="WW8Num40z0"/>
    <w:uiPriority w:val="99"/>
    <w:rsid w:val="0085754E"/>
    <w:rPr>
      <w:sz w:val="16"/>
      <w:szCs w:val="16"/>
    </w:rPr>
  </w:style>
  <w:style w:type="character" w:customStyle="1" w:styleId="WW8Num48z0">
    <w:name w:val="WW8Num48z0"/>
    <w:uiPriority w:val="99"/>
    <w:rsid w:val="0085754E"/>
    <w:rPr>
      <w:position w:val="0"/>
      <w:sz w:val="24"/>
      <w:szCs w:val="24"/>
      <w:vertAlign w:val="baseline"/>
    </w:rPr>
  </w:style>
  <w:style w:type="character" w:customStyle="1" w:styleId="Znakiprzypiswdolnych">
    <w:name w:val="Znaki przypisów dolnych"/>
    <w:uiPriority w:val="99"/>
    <w:rsid w:val="0085754E"/>
    <w:rPr>
      <w:vertAlign w:val="superscript"/>
    </w:rPr>
  </w:style>
  <w:style w:type="character" w:customStyle="1" w:styleId="Znakiprzypiswkocowych">
    <w:name w:val="Znaki przypisów końcowych"/>
    <w:uiPriority w:val="99"/>
    <w:rsid w:val="0085754E"/>
    <w:rPr>
      <w:vertAlign w:val="superscript"/>
    </w:rPr>
  </w:style>
  <w:style w:type="character" w:customStyle="1" w:styleId="h1">
    <w:name w:val="h1"/>
    <w:basedOn w:val="DefaultParagraphFont"/>
    <w:uiPriority w:val="99"/>
    <w:rsid w:val="0085754E"/>
  </w:style>
  <w:style w:type="character" w:styleId="Hyperlink">
    <w:name w:val="Hyperlink"/>
    <w:basedOn w:val="DefaultParagraphFont"/>
    <w:uiPriority w:val="99"/>
    <w:rsid w:val="0085754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5754E"/>
    <w:rPr>
      <w:sz w:val="16"/>
      <w:szCs w:val="16"/>
    </w:rPr>
  </w:style>
  <w:style w:type="character" w:customStyle="1" w:styleId="Tekstpodstawowy3Znak">
    <w:name w:val="Tekst podstawowy 3 Znak"/>
    <w:uiPriority w:val="99"/>
    <w:rsid w:val="0085754E"/>
    <w:rPr>
      <w:sz w:val="16"/>
      <w:szCs w:val="16"/>
    </w:rPr>
  </w:style>
  <w:style w:type="character" w:customStyle="1" w:styleId="czarny">
    <w:name w:val="czarny"/>
    <w:basedOn w:val="DefaultParagraphFont"/>
    <w:uiPriority w:val="99"/>
    <w:rsid w:val="0085754E"/>
  </w:style>
  <w:style w:type="character" w:customStyle="1" w:styleId="NagwekZnak">
    <w:name w:val="Nagłówek Znak"/>
    <w:uiPriority w:val="99"/>
    <w:rsid w:val="0085754E"/>
    <w:rPr>
      <w:sz w:val="24"/>
      <w:szCs w:val="24"/>
    </w:rPr>
  </w:style>
  <w:style w:type="character" w:customStyle="1" w:styleId="StopkaZnak">
    <w:name w:val="Stopka Znak"/>
    <w:uiPriority w:val="99"/>
    <w:rsid w:val="0085754E"/>
    <w:rPr>
      <w:sz w:val="24"/>
      <w:szCs w:val="24"/>
    </w:rPr>
  </w:style>
  <w:style w:type="character" w:customStyle="1" w:styleId="Nagwek7Znak">
    <w:name w:val="Nagłówek 7 Znak"/>
    <w:uiPriority w:val="99"/>
    <w:rsid w:val="0085754E"/>
    <w:rPr>
      <w:rFonts w:ascii="Calibri" w:hAnsi="Calibri" w:cs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85754E"/>
    <w:rPr>
      <w:vertAlign w:val="superscript"/>
    </w:rPr>
  </w:style>
  <w:style w:type="paragraph" w:styleId="Header">
    <w:name w:val="header"/>
    <w:basedOn w:val="Normal"/>
    <w:next w:val="BodyText"/>
    <w:link w:val="HeaderChar"/>
    <w:uiPriority w:val="99"/>
    <w:rsid w:val="0085754E"/>
  </w:style>
  <w:style w:type="character" w:customStyle="1" w:styleId="HeaderChar">
    <w:name w:val="Header Char"/>
    <w:basedOn w:val="DefaultParagraphFont"/>
    <w:link w:val="Header"/>
    <w:uiPriority w:val="99"/>
    <w:semiHidden/>
    <w:rsid w:val="00C461D5"/>
    <w:rPr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8575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61D5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85754E"/>
  </w:style>
  <w:style w:type="paragraph" w:styleId="Signature">
    <w:name w:val="Signature"/>
    <w:basedOn w:val="Normal"/>
    <w:link w:val="SignatureChar"/>
    <w:uiPriority w:val="99"/>
    <w:rsid w:val="0085754E"/>
    <w:pPr>
      <w:suppressLineNumbers/>
      <w:spacing w:before="120" w:after="120"/>
    </w:pPr>
    <w:rPr>
      <w:i/>
      <w:iCs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461D5"/>
    <w:rPr>
      <w:sz w:val="24"/>
      <w:szCs w:val="24"/>
      <w:lang w:eastAsia="ar-SA"/>
    </w:rPr>
  </w:style>
  <w:style w:type="paragraph" w:customStyle="1" w:styleId="Indeks">
    <w:name w:val="Indeks"/>
    <w:basedOn w:val="Normal"/>
    <w:uiPriority w:val="99"/>
    <w:rsid w:val="0085754E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8575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1D5"/>
    <w:rPr>
      <w:sz w:val="20"/>
      <w:szCs w:val="20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rsid w:val="0085754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61D5"/>
    <w:rPr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85754E"/>
    <w:pPr>
      <w:spacing w:before="100" w:after="100"/>
    </w:pPr>
  </w:style>
  <w:style w:type="paragraph" w:styleId="BlockText">
    <w:name w:val="Block Text"/>
    <w:basedOn w:val="Normal"/>
    <w:uiPriority w:val="99"/>
    <w:rsid w:val="0085754E"/>
    <w:pPr>
      <w:ind w:left="113" w:right="113"/>
    </w:pPr>
  </w:style>
  <w:style w:type="paragraph" w:customStyle="1" w:styleId="Tabela">
    <w:name w:val="Tabela"/>
    <w:next w:val="Normal"/>
    <w:uiPriority w:val="99"/>
    <w:rsid w:val="0085754E"/>
    <w:pPr>
      <w:suppressAutoHyphens/>
      <w:autoSpaceDE w:val="0"/>
    </w:pPr>
    <w:rPr>
      <w:sz w:val="20"/>
      <w:szCs w:val="20"/>
      <w:lang w:eastAsia="ar-SA"/>
    </w:rPr>
  </w:style>
  <w:style w:type="paragraph" w:styleId="BodyText2">
    <w:name w:val="Body Text 2"/>
    <w:basedOn w:val="Normal"/>
    <w:link w:val="BodyText2Char"/>
    <w:uiPriority w:val="99"/>
    <w:rsid w:val="0085754E"/>
    <w:pPr>
      <w:jc w:val="both"/>
    </w:pPr>
    <w:rPr>
      <w:rFonts w:ascii="Courier New" w:hAnsi="Courier New" w:cs="Courier New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61D5"/>
    <w:rPr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85754E"/>
    <w:pPr>
      <w:ind w:left="5040" w:hanging="3612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61D5"/>
    <w:rPr>
      <w:sz w:val="16"/>
      <w:szCs w:val="16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8575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61D5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8575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D5"/>
    <w:rPr>
      <w:sz w:val="0"/>
      <w:szCs w:val="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8575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1D5"/>
    <w:rPr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7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1D5"/>
    <w:rPr>
      <w:b/>
      <w:bCs/>
    </w:rPr>
  </w:style>
  <w:style w:type="paragraph" w:styleId="BodyText3">
    <w:name w:val="Body Text 3"/>
    <w:basedOn w:val="Normal"/>
    <w:link w:val="BodyText3Char"/>
    <w:uiPriority w:val="99"/>
    <w:rsid w:val="008575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61D5"/>
    <w:rPr>
      <w:sz w:val="16"/>
      <w:szCs w:val="16"/>
      <w:lang w:eastAsia="ar-SA"/>
    </w:rPr>
  </w:style>
  <w:style w:type="paragraph" w:styleId="ListParagraph">
    <w:name w:val="List Paragraph"/>
    <w:basedOn w:val="Normal"/>
    <w:uiPriority w:val="99"/>
    <w:qFormat/>
    <w:rsid w:val="0085754E"/>
    <w:pPr>
      <w:ind w:left="708"/>
    </w:pPr>
  </w:style>
  <w:style w:type="paragraph" w:styleId="Footer">
    <w:name w:val="footer"/>
    <w:basedOn w:val="Normal"/>
    <w:link w:val="FooterChar"/>
    <w:uiPriority w:val="99"/>
    <w:rsid w:val="0085754E"/>
  </w:style>
  <w:style w:type="character" w:customStyle="1" w:styleId="FooterChar">
    <w:name w:val="Footer Char"/>
    <w:basedOn w:val="DefaultParagraphFont"/>
    <w:link w:val="Footer"/>
    <w:uiPriority w:val="99"/>
    <w:semiHidden/>
    <w:rsid w:val="00C461D5"/>
    <w:rPr>
      <w:sz w:val="24"/>
      <w:szCs w:val="24"/>
      <w:lang w:eastAsia="ar-SA"/>
    </w:rPr>
  </w:style>
  <w:style w:type="paragraph" w:customStyle="1" w:styleId="pkt">
    <w:name w:val="pkt"/>
    <w:basedOn w:val="Normal"/>
    <w:uiPriority w:val="99"/>
    <w:rsid w:val="0085754E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"/>
    <w:uiPriority w:val="99"/>
    <w:rsid w:val="0085754E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"/>
    <w:uiPriority w:val="99"/>
    <w:rsid w:val="0085754E"/>
    <w:pPr>
      <w:overflowPunct w:val="0"/>
      <w:spacing w:before="60" w:after="60"/>
      <w:ind w:left="1276" w:hanging="340"/>
      <w:jc w:val="both"/>
    </w:pPr>
  </w:style>
  <w:style w:type="paragraph" w:customStyle="1" w:styleId="Zawartotabeli">
    <w:name w:val="Zawartość tabeli"/>
    <w:basedOn w:val="Normal"/>
    <w:uiPriority w:val="99"/>
    <w:rsid w:val="0085754E"/>
    <w:pPr>
      <w:suppressLineNumbers/>
    </w:pPr>
  </w:style>
  <w:style w:type="paragraph" w:customStyle="1" w:styleId="Nagwektabeli">
    <w:name w:val="Nagłówek tabeli"/>
    <w:basedOn w:val="Zawartotabeli"/>
    <w:uiPriority w:val="99"/>
    <w:rsid w:val="0085754E"/>
    <w:pPr>
      <w:jc w:val="center"/>
    </w:pPr>
    <w:rPr>
      <w:b/>
      <w:bCs/>
    </w:rPr>
  </w:style>
  <w:style w:type="paragraph" w:customStyle="1" w:styleId="Zawartoramki">
    <w:name w:val="Zawartość ramki"/>
    <w:basedOn w:val="BodyText"/>
    <w:uiPriority w:val="99"/>
    <w:rsid w:val="0085754E"/>
  </w:style>
  <w:style w:type="table" w:styleId="TableGrid">
    <w:name w:val="Table Grid"/>
    <w:basedOn w:val="TableNormal"/>
    <w:uiPriority w:val="99"/>
    <w:rsid w:val="00D647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semiHidden/>
    <w:rsid w:val="00996D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13</Pages>
  <Words>1646</Words>
  <Characters>9881</Characters>
  <Application>Microsoft Office Outlook</Application>
  <DocSecurity>0</DocSecurity>
  <Lines>0</Lines>
  <Paragraphs>0</Paragraphs>
  <ScaleCrop>false</ScaleCrop>
  <Company>Starostwo Powiatowe w Ełku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Tomasz_Adaszewski</dc:creator>
  <cp:keywords/>
  <dc:description/>
  <cp:lastModifiedBy>tyszkiewiczm</cp:lastModifiedBy>
  <cp:revision>2</cp:revision>
  <cp:lastPrinted>2012-01-05T07:39:00Z</cp:lastPrinted>
  <dcterms:created xsi:type="dcterms:W3CDTF">2014-01-30T08:47:00Z</dcterms:created>
  <dcterms:modified xsi:type="dcterms:W3CDTF">2014-01-30T08:47:00Z</dcterms:modified>
</cp:coreProperties>
</file>