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2D81" w:rsidRPr="005C0874" w:rsidRDefault="00D52D81" w:rsidP="005C0874">
      <w:pPr>
        <w:rPr>
          <w:b/>
          <w:bCs/>
          <w:sz w:val="28"/>
          <w:szCs w:val="28"/>
        </w:rPr>
      </w:pPr>
      <w:r w:rsidRPr="005C0874">
        <w:rPr>
          <w:b/>
          <w:bCs/>
          <w:sz w:val="28"/>
          <w:szCs w:val="28"/>
        </w:rPr>
        <w:t>Zaktualizowany kosztorys realizowanego zadania po przyznaniu dotacji.</w:t>
      </w:r>
    </w:p>
    <w:tbl>
      <w:tblPr>
        <w:tblW w:w="14743" w:type="dxa"/>
        <w:tblInd w:w="-10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4213"/>
        <w:gridCol w:w="850"/>
        <w:gridCol w:w="993"/>
        <w:gridCol w:w="1134"/>
        <w:gridCol w:w="1134"/>
        <w:gridCol w:w="1078"/>
        <w:gridCol w:w="1332"/>
        <w:gridCol w:w="1984"/>
        <w:gridCol w:w="1560"/>
      </w:tblGrid>
      <w:tr w:rsidR="00D52D81" w:rsidTr="00DA3E00">
        <w:trPr>
          <w:trHeight w:val="397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Lp.</w:t>
            </w:r>
          </w:p>
        </w:tc>
        <w:tc>
          <w:tcPr>
            <w:tcW w:w="4213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  <w:rPr>
                <w:vertAlign w:val="superscript"/>
              </w:rPr>
            </w:pPr>
            <w:r>
              <w:t>Rodzaj kosztów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</w:p>
        </w:tc>
        <w:tc>
          <w:tcPr>
            <w:tcW w:w="4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z tego koszt do pokrycia</w:t>
            </w:r>
          </w:p>
        </w:tc>
      </w:tr>
      <w:tr w:rsidR="00D52D81" w:rsidTr="00DA3E00">
        <w:trPr>
          <w:trHeight w:val="397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</w:p>
        </w:tc>
        <w:tc>
          <w:tcPr>
            <w:tcW w:w="4213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Jedno-stka miary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Ilość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Cena jednostkowa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Wartość całkowita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Pr="00286734" w:rsidRDefault="00D52D81" w:rsidP="00F409E2">
            <w:pPr>
              <w:jc w:val="center"/>
            </w:pPr>
            <w:r w:rsidRPr="00286734">
              <w:t>% wartości projektu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D52D81" w:rsidRDefault="00D52D81" w:rsidP="00F409E2">
            <w:pPr>
              <w:jc w:val="center"/>
            </w:pPr>
            <w:r>
              <w:t>z wnioskowa-nej dotacji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z finansowych środków własnych, środków z innych źródeł, w tym wpłat i opłat adresatów zadania publicznego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z wkładu osobowego, w tym pracy społecznej członków i świadczeń wolontariuszy</w:t>
            </w:r>
          </w:p>
        </w:tc>
      </w:tr>
      <w:tr w:rsidR="00D52D81" w:rsidTr="00DA3E00">
        <w:trPr>
          <w:trHeight w:val="397"/>
        </w:trPr>
        <w:tc>
          <w:tcPr>
            <w:tcW w:w="46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</w:p>
        </w:tc>
        <w:tc>
          <w:tcPr>
            <w:tcW w:w="421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zł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>
            <w:pPr>
              <w:jc w:val="center"/>
            </w:pPr>
            <w: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>
            <w:pPr>
              <w:jc w:val="center"/>
            </w:pPr>
            <w:r>
              <w:t>zł</w:t>
            </w:r>
          </w:p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I.</w:t>
            </w:r>
          </w:p>
        </w:tc>
        <w:tc>
          <w:tcPr>
            <w:tcW w:w="1427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D4226D">
            <w:r>
              <w:t>Koszty merytoryczne</w:t>
            </w:r>
            <w:r w:rsidRPr="00D4226D">
              <w:t>:</w:t>
            </w:r>
          </w:p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1.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2.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3.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4.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…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7190" w:type="dxa"/>
            <w:gridSpan w:val="4"/>
            <w:tcBorders>
              <w:left w:val="single" w:sz="4" w:space="0" w:color="auto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>
            <w:r>
              <w:t>Razem koszty merytoryczne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II.</w:t>
            </w:r>
          </w:p>
        </w:tc>
        <w:tc>
          <w:tcPr>
            <w:tcW w:w="1427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D4226D">
            <w:r>
              <w:t>Koszty obsługi zadania publicznego, w tym koszty administracyjne:</w:t>
            </w:r>
          </w:p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1.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>
            <w:r>
              <w:t>2.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81" w:rsidRDefault="00D52D81" w:rsidP="00F409E2">
            <w:r>
              <w:t>3.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4.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…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7190" w:type="dxa"/>
            <w:gridSpan w:val="4"/>
            <w:tcBorders>
              <w:left w:val="single" w:sz="4" w:space="0" w:color="auto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867B31">
            <w:r>
              <w:t xml:space="preserve">Razem koszty obsługi </w:t>
            </w:r>
            <w:r w:rsidRPr="00867B31">
              <w:rPr>
                <w:b/>
                <w:bCs/>
                <w:i/>
                <w:iCs/>
              </w:rPr>
              <w:t xml:space="preserve">(max. </w:t>
            </w:r>
            <w:r>
              <w:rPr>
                <w:b/>
                <w:bCs/>
                <w:i/>
                <w:iCs/>
              </w:rPr>
              <w:t>10</w:t>
            </w:r>
            <w:r w:rsidRPr="00867B31">
              <w:rPr>
                <w:b/>
                <w:bCs/>
                <w:i/>
                <w:iCs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III</w:t>
            </w:r>
          </w:p>
        </w:tc>
        <w:tc>
          <w:tcPr>
            <w:tcW w:w="1427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D4226D">
            <w:r>
              <w:t>Koszty promocji:</w:t>
            </w:r>
          </w:p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1.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2.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3.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4.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>
            <w:r>
              <w:t>…</w:t>
            </w:r>
          </w:p>
        </w:tc>
        <w:tc>
          <w:tcPr>
            <w:tcW w:w="4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719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867B31">
            <w:r>
              <w:t xml:space="preserve">Razem koszty promocji </w:t>
            </w:r>
            <w:r w:rsidRPr="00867B31">
              <w:rPr>
                <w:b/>
                <w:bCs/>
                <w:i/>
                <w:iCs/>
              </w:rPr>
              <w:t xml:space="preserve">(max. </w:t>
            </w:r>
            <w:r>
              <w:rPr>
                <w:b/>
                <w:bCs/>
                <w:i/>
                <w:iCs/>
              </w:rPr>
              <w:t>10</w:t>
            </w:r>
            <w:r w:rsidRPr="00867B31">
              <w:rPr>
                <w:b/>
                <w:bCs/>
                <w:i/>
                <w:iCs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52D81" w:rsidRDefault="00D52D81" w:rsidP="00F409E2"/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  <w:tr w:rsidR="00D52D81" w:rsidTr="00DA3E00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>
            <w:r>
              <w:t>IV</w:t>
            </w:r>
          </w:p>
        </w:tc>
        <w:tc>
          <w:tcPr>
            <w:tcW w:w="7190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>
            <w:r>
              <w:t>Ogółem: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2D81" w:rsidRDefault="00D52D81" w:rsidP="00F409E2">
            <w:r>
              <w:t>100%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  <w:vAlign w:val="center"/>
          </w:tcPr>
          <w:p w:rsidR="00D52D81" w:rsidRDefault="00D52D81" w:rsidP="00F409E2"/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2D81" w:rsidRDefault="00D52D81" w:rsidP="00F409E2"/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2D81" w:rsidRDefault="00D52D81" w:rsidP="00F409E2"/>
        </w:tc>
      </w:tr>
    </w:tbl>
    <w:p w:rsidR="00D52D81" w:rsidRDefault="00D52D81" w:rsidP="00B74D72">
      <w:pPr>
        <w:spacing w:before="240"/>
        <w:rPr>
          <w:sz w:val="20"/>
          <w:szCs w:val="20"/>
        </w:rPr>
      </w:pPr>
    </w:p>
    <w:p w:rsidR="00D52D81" w:rsidRDefault="00D52D81" w:rsidP="00B74D72">
      <w:pPr>
        <w:spacing w:before="24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dotted" w:sz="4" w:space="0" w:color="auto"/>
        </w:tblBorders>
        <w:tblLook w:val="00A0"/>
      </w:tblPr>
      <w:tblGrid>
        <w:gridCol w:w="6259"/>
        <w:gridCol w:w="236"/>
        <w:gridCol w:w="7347"/>
      </w:tblGrid>
      <w:tr w:rsidR="00D52D81" w:rsidRPr="0096679A">
        <w:tc>
          <w:tcPr>
            <w:tcW w:w="6675" w:type="dxa"/>
            <w:tcBorders>
              <w:top w:val="dotted" w:sz="4" w:space="0" w:color="auto"/>
              <w:right w:val="nil"/>
            </w:tcBorders>
          </w:tcPr>
          <w:p w:rsidR="00D52D81" w:rsidRPr="0096679A" w:rsidRDefault="00D52D81" w:rsidP="0096679A">
            <w:pPr>
              <w:spacing w:before="240"/>
              <w:jc w:val="center"/>
              <w:rPr>
                <w:sz w:val="20"/>
                <w:szCs w:val="20"/>
              </w:rPr>
            </w:pPr>
            <w:r w:rsidRPr="0096679A">
              <w:rPr>
                <w:sz w:val="20"/>
                <w:szCs w:val="20"/>
              </w:rPr>
              <w:t>(pieczęć organizacji pozarządowej*/ podmiotu*/ jednostki organizacyjnej*)</w:t>
            </w:r>
          </w:p>
        </w:tc>
        <w:tc>
          <w:tcPr>
            <w:tcW w:w="208" w:type="dxa"/>
            <w:tcBorders>
              <w:top w:val="nil"/>
              <w:left w:val="nil"/>
              <w:right w:val="nil"/>
            </w:tcBorders>
          </w:tcPr>
          <w:p w:rsidR="00D52D81" w:rsidRPr="0096679A" w:rsidRDefault="00D52D81" w:rsidP="0096679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7859" w:type="dxa"/>
            <w:tcBorders>
              <w:top w:val="dotted" w:sz="4" w:space="0" w:color="auto"/>
              <w:left w:val="nil"/>
            </w:tcBorders>
          </w:tcPr>
          <w:p w:rsidR="00D52D81" w:rsidRPr="0096679A" w:rsidRDefault="00D52D81" w:rsidP="0096679A">
            <w:pPr>
              <w:jc w:val="center"/>
              <w:rPr>
                <w:sz w:val="20"/>
                <w:szCs w:val="20"/>
              </w:rPr>
            </w:pPr>
            <w:r w:rsidRPr="0096679A">
              <w:rPr>
                <w:sz w:val="20"/>
                <w:szCs w:val="20"/>
              </w:rPr>
              <w:t>(podpis osoby upoważnionej lub podpisy osób upoważnionych do składania oświadczeń woli w imieniu organizacji pozarządowej*/ podmiotu*/ jednostki organizacyjnej*)</w:t>
            </w:r>
          </w:p>
        </w:tc>
      </w:tr>
    </w:tbl>
    <w:p w:rsidR="00D52D81" w:rsidRDefault="00D52D81" w:rsidP="00B74D72">
      <w:pPr>
        <w:spacing w:before="240"/>
        <w:rPr>
          <w:sz w:val="20"/>
          <w:szCs w:val="20"/>
        </w:rPr>
      </w:pPr>
    </w:p>
    <w:sectPr w:rsidR="00D52D81" w:rsidSect="00B74D72">
      <w:headerReference w:type="default" r:id="rId7"/>
      <w:footerReference w:type="default" r:id="rId8"/>
      <w:footnotePr>
        <w:pos w:val="beneathText"/>
      </w:footnotePr>
      <w:pgSz w:w="16838" w:h="11906" w:orient="landscape"/>
      <w:pgMar w:top="1274" w:right="1258" w:bottom="1276" w:left="1954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81" w:rsidRDefault="00D52D81">
      <w:r>
        <w:separator/>
      </w:r>
    </w:p>
  </w:endnote>
  <w:endnote w:type="continuationSeparator" w:id="1">
    <w:p w:rsidR="00D52D81" w:rsidRDefault="00D52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81" w:rsidRDefault="00D52D81" w:rsidP="004E0FC8">
    <w:pPr>
      <w:pStyle w:val="Footer"/>
      <w:jc w:val="right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81" w:rsidRDefault="00D52D81">
      <w:r>
        <w:separator/>
      </w:r>
    </w:p>
  </w:footnote>
  <w:footnote w:type="continuationSeparator" w:id="1">
    <w:p w:rsidR="00D52D81" w:rsidRDefault="00D52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81" w:rsidRDefault="00D52D81" w:rsidP="005C0874">
    <w:pPr>
      <w:pStyle w:val="Header"/>
      <w:jc w:val="right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7.55pt;margin-top:-32.75pt;width:99pt;height:85.45pt;z-index:-251656192" wrapcoords="-164 0 -164 21411 21600 21411 21600 0 -164 0">
          <v:imagedata r:id="rId1" o:title=""/>
          <w10:wrap type="tight"/>
        </v:shape>
      </w:pict>
    </w:r>
    <w:r>
      <w:rPr>
        <w:sz w:val="20"/>
        <w:szCs w:val="20"/>
      </w:rPr>
      <w:t xml:space="preserve">Załącznik Nr 3 </w:t>
    </w:r>
    <w:r>
      <w:rPr>
        <w:sz w:val="20"/>
        <w:szCs w:val="20"/>
      </w:rPr>
      <w:br/>
      <w:t xml:space="preserve">do Umowy Nr_______________________  </w:t>
    </w:r>
    <w:r>
      <w:rPr>
        <w:sz w:val="20"/>
        <w:szCs w:val="20"/>
      </w:rPr>
      <w:br/>
      <w:t xml:space="preserve">z dnia ______________________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B66A86"/>
    <w:multiLevelType w:val="multilevel"/>
    <w:tmpl w:val="9DE871A0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  <w:sz w:val="20"/>
        <w:szCs w:val="20"/>
        <w:vertAlign w:val="baseline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DAC31D5"/>
    <w:multiLevelType w:val="multilevel"/>
    <w:tmpl w:val="AC0007DA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0F60146F"/>
    <w:multiLevelType w:val="multilevel"/>
    <w:tmpl w:val="DED64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B1D51"/>
    <w:multiLevelType w:val="multilevel"/>
    <w:tmpl w:val="9DE871A0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  <w:sz w:val="20"/>
        <w:szCs w:val="20"/>
        <w:vertAlign w:val="baseline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1AAF7387"/>
    <w:multiLevelType w:val="multilevel"/>
    <w:tmpl w:val="75300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B7DB9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2505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E7C07"/>
    <w:multiLevelType w:val="hybridMultilevel"/>
    <w:tmpl w:val="D6BA3524"/>
    <w:name w:val="WW8Num10"/>
    <w:lvl w:ilvl="0" w:tplc="14C088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8537CB"/>
    <w:multiLevelType w:val="hybridMultilevel"/>
    <w:tmpl w:val="37E6EA18"/>
    <w:lvl w:ilvl="0" w:tplc="E39C8D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71317"/>
    <w:multiLevelType w:val="multilevel"/>
    <w:tmpl w:val="2A6CBB90"/>
    <w:lvl w:ilvl="0">
      <w:start w:val="4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5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4B7510E9"/>
    <w:multiLevelType w:val="hybridMultilevel"/>
    <w:tmpl w:val="2EF6E11E"/>
    <w:lvl w:ilvl="0" w:tplc="E39C8D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67AE7"/>
    <w:multiLevelType w:val="multilevel"/>
    <w:tmpl w:val="AC0007DA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55CE7D20"/>
    <w:multiLevelType w:val="hybridMultilevel"/>
    <w:tmpl w:val="2C1A2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848D0"/>
    <w:multiLevelType w:val="multilevel"/>
    <w:tmpl w:val="75300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B18DB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64A89"/>
    <w:multiLevelType w:val="hybridMultilevel"/>
    <w:tmpl w:val="526A2698"/>
    <w:name w:val="WW8Num722"/>
    <w:lvl w:ilvl="0" w:tplc="C064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A77DD"/>
    <w:multiLevelType w:val="hybridMultilevel"/>
    <w:tmpl w:val="6AEC43D4"/>
    <w:name w:val="WW8Num102"/>
    <w:lvl w:ilvl="0" w:tplc="167E2BA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000000"/>
      </w:rPr>
    </w:lvl>
    <w:lvl w:ilvl="1" w:tplc="553AEA8A">
      <w:start w:val="1"/>
      <w:numFmt w:val="decimal"/>
      <w:lvlText w:val="%2)"/>
      <w:lvlJc w:val="left"/>
      <w:pPr>
        <w:ind w:left="360" w:hanging="360"/>
      </w:pPr>
      <w:rPr>
        <w:rFonts w:hint="default"/>
        <w:vertAlign w:val="superscrip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E2174A"/>
    <w:multiLevelType w:val="hybridMultilevel"/>
    <w:tmpl w:val="DED64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474BE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70F63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2"/>
  </w:num>
  <w:num w:numId="9">
    <w:abstractNumId w:val="21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17"/>
  </w:num>
  <w:num w:numId="15">
    <w:abstractNumId w:val="13"/>
  </w:num>
  <w:num w:numId="16">
    <w:abstractNumId w:val="16"/>
  </w:num>
  <w:num w:numId="17">
    <w:abstractNumId w:val="10"/>
  </w:num>
  <w:num w:numId="18">
    <w:abstractNumId w:val="23"/>
  </w:num>
  <w:num w:numId="19">
    <w:abstractNumId w:val="19"/>
  </w:num>
  <w:num w:numId="20">
    <w:abstractNumId w:val="24"/>
  </w:num>
  <w:num w:numId="21">
    <w:abstractNumId w:val="11"/>
  </w:num>
  <w:num w:numId="22">
    <w:abstractNumId w:val="6"/>
  </w:num>
  <w:num w:numId="23">
    <w:abstractNumId w:val="8"/>
  </w:num>
  <w:num w:numId="24">
    <w:abstractNumId w:val="2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A5"/>
    <w:rsid w:val="00021154"/>
    <w:rsid w:val="001333CF"/>
    <w:rsid w:val="001A1CAA"/>
    <w:rsid w:val="001E3532"/>
    <w:rsid w:val="00286734"/>
    <w:rsid w:val="00350430"/>
    <w:rsid w:val="00416BBB"/>
    <w:rsid w:val="00423717"/>
    <w:rsid w:val="004D0E4F"/>
    <w:rsid w:val="004D3D44"/>
    <w:rsid w:val="004E0FC8"/>
    <w:rsid w:val="005543BA"/>
    <w:rsid w:val="00564C97"/>
    <w:rsid w:val="005C0874"/>
    <w:rsid w:val="005F00CD"/>
    <w:rsid w:val="005F02DC"/>
    <w:rsid w:val="00645F4D"/>
    <w:rsid w:val="006E21A1"/>
    <w:rsid w:val="007019C5"/>
    <w:rsid w:val="007553AF"/>
    <w:rsid w:val="00795337"/>
    <w:rsid w:val="00867B31"/>
    <w:rsid w:val="0096679A"/>
    <w:rsid w:val="009B6156"/>
    <w:rsid w:val="009B7485"/>
    <w:rsid w:val="009D7861"/>
    <w:rsid w:val="00AC4C7A"/>
    <w:rsid w:val="00B6594C"/>
    <w:rsid w:val="00B74D72"/>
    <w:rsid w:val="00BA1FC1"/>
    <w:rsid w:val="00BC1C0E"/>
    <w:rsid w:val="00C40401"/>
    <w:rsid w:val="00C50040"/>
    <w:rsid w:val="00CA6579"/>
    <w:rsid w:val="00CF79D1"/>
    <w:rsid w:val="00D4226D"/>
    <w:rsid w:val="00D52D81"/>
    <w:rsid w:val="00D62580"/>
    <w:rsid w:val="00D647EF"/>
    <w:rsid w:val="00D75C7B"/>
    <w:rsid w:val="00D765DA"/>
    <w:rsid w:val="00D95AA5"/>
    <w:rsid w:val="00DA3E00"/>
    <w:rsid w:val="00E259E6"/>
    <w:rsid w:val="00F00276"/>
    <w:rsid w:val="00F409E2"/>
    <w:rsid w:val="00FB124C"/>
    <w:rsid w:val="00FB1B10"/>
    <w:rsid w:val="00FC2EDF"/>
    <w:rsid w:val="00FD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5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156"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15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1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61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61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6156"/>
    <w:pPr>
      <w:keepNext/>
      <w:numPr>
        <w:ilvl w:val="5"/>
        <w:numId w:val="1"/>
      </w:numPr>
      <w:autoSpaceDE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6156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2E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2E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2E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2E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2EF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2EF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2EF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9B6156"/>
  </w:style>
  <w:style w:type="character" w:customStyle="1" w:styleId="WW-Absatz-Standardschriftart">
    <w:name w:val="WW-Absatz-Standardschriftart"/>
    <w:uiPriority w:val="99"/>
    <w:rsid w:val="009B6156"/>
  </w:style>
  <w:style w:type="character" w:customStyle="1" w:styleId="WW-Absatz-Standardschriftart1">
    <w:name w:val="WW-Absatz-Standardschriftart1"/>
    <w:uiPriority w:val="99"/>
    <w:rsid w:val="009B6156"/>
  </w:style>
  <w:style w:type="character" w:customStyle="1" w:styleId="WW-Absatz-Standardschriftart11">
    <w:name w:val="WW-Absatz-Standardschriftart11"/>
    <w:uiPriority w:val="99"/>
    <w:rsid w:val="009B6156"/>
  </w:style>
  <w:style w:type="character" w:customStyle="1" w:styleId="WW-Absatz-Standardschriftart111">
    <w:name w:val="WW-Absatz-Standardschriftart111"/>
    <w:uiPriority w:val="99"/>
    <w:rsid w:val="009B6156"/>
  </w:style>
  <w:style w:type="character" w:customStyle="1" w:styleId="WW8Num12z0">
    <w:name w:val="WW8Num12z0"/>
    <w:uiPriority w:val="99"/>
    <w:rsid w:val="009B6156"/>
    <w:rPr>
      <w:rFonts w:ascii="Times New Roman" w:hAnsi="Times New Roman" w:cs="Times New Roman"/>
    </w:rPr>
  </w:style>
  <w:style w:type="character" w:customStyle="1" w:styleId="WW8Num12z2">
    <w:name w:val="WW8Num12z2"/>
    <w:uiPriority w:val="99"/>
    <w:rsid w:val="009B6156"/>
    <w:rPr>
      <w:rFonts w:ascii="Wingdings" w:hAnsi="Wingdings" w:cs="Wingdings"/>
    </w:rPr>
  </w:style>
  <w:style w:type="character" w:customStyle="1" w:styleId="WW8Num12z3">
    <w:name w:val="WW8Num12z3"/>
    <w:uiPriority w:val="99"/>
    <w:rsid w:val="009B6156"/>
    <w:rPr>
      <w:rFonts w:ascii="Symbol" w:hAnsi="Symbol" w:cs="Symbol"/>
    </w:rPr>
  </w:style>
  <w:style w:type="character" w:customStyle="1" w:styleId="WW8Num12z4">
    <w:name w:val="WW8Num12z4"/>
    <w:uiPriority w:val="99"/>
    <w:rsid w:val="009B6156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9B6156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9B6156"/>
    <w:rPr>
      <w:rFonts w:ascii="Wingdings" w:hAnsi="Wingdings" w:cs="Wingdings"/>
    </w:rPr>
  </w:style>
  <w:style w:type="character" w:customStyle="1" w:styleId="WW8Num19z0">
    <w:name w:val="WW8Num19z0"/>
    <w:uiPriority w:val="99"/>
    <w:rsid w:val="009B6156"/>
    <w:rPr>
      <w:position w:val="0"/>
      <w:sz w:val="24"/>
      <w:szCs w:val="24"/>
      <w:vertAlign w:val="baseline"/>
    </w:rPr>
  </w:style>
  <w:style w:type="character" w:customStyle="1" w:styleId="WW8Num21z0">
    <w:name w:val="WW8Num21z0"/>
    <w:uiPriority w:val="99"/>
    <w:rsid w:val="009B6156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9B6156"/>
    <w:rPr>
      <w:sz w:val="24"/>
      <w:szCs w:val="24"/>
    </w:rPr>
  </w:style>
  <w:style w:type="character" w:customStyle="1" w:styleId="WW8Num21z2">
    <w:name w:val="WW8Num21z2"/>
    <w:uiPriority w:val="99"/>
    <w:rsid w:val="009B6156"/>
    <w:rPr>
      <w:rFonts w:ascii="Wingdings" w:hAnsi="Wingdings" w:cs="Wingdings"/>
    </w:rPr>
  </w:style>
  <w:style w:type="character" w:customStyle="1" w:styleId="WW8Num21z3">
    <w:name w:val="WW8Num21z3"/>
    <w:uiPriority w:val="99"/>
    <w:rsid w:val="009B6156"/>
    <w:rPr>
      <w:rFonts w:ascii="Symbol" w:hAnsi="Symbol" w:cs="Symbol"/>
    </w:rPr>
  </w:style>
  <w:style w:type="character" w:customStyle="1" w:styleId="WW8Num21z4">
    <w:name w:val="WW8Num21z4"/>
    <w:uiPriority w:val="99"/>
    <w:rsid w:val="009B6156"/>
    <w:rPr>
      <w:rFonts w:ascii="Courier New" w:hAnsi="Courier New" w:cs="Courier New"/>
    </w:rPr>
  </w:style>
  <w:style w:type="character" w:customStyle="1" w:styleId="WW8Num27z0">
    <w:name w:val="WW8Num27z0"/>
    <w:uiPriority w:val="99"/>
    <w:rsid w:val="009B6156"/>
    <w:rPr>
      <w:position w:val="0"/>
      <w:sz w:val="24"/>
      <w:szCs w:val="24"/>
      <w:vertAlign w:val="baseline"/>
    </w:rPr>
  </w:style>
  <w:style w:type="character" w:customStyle="1" w:styleId="WW8Num37z0">
    <w:name w:val="WW8Num37z0"/>
    <w:uiPriority w:val="99"/>
    <w:rsid w:val="009B6156"/>
    <w:rPr>
      <w:position w:val="0"/>
      <w:sz w:val="24"/>
      <w:szCs w:val="24"/>
      <w:vertAlign w:val="baseline"/>
    </w:rPr>
  </w:style>
  <w:style w:type="character" w:customStyle="1" w:styleId="WW8Num40z0">
    <w:name w:val="WW8Num40z0"/>
    <w:uiPriority w:val="99"/>
    <w:rsid w:val="009B6156"/>
    <w:rPr>
      <w:sz w:val="16"/>
      <w:szCs w:val="16"/>
    </w:rPr>
  </w:style>
  <w:style w:type="character" w:customStyle="1" w:styleId="WW8Num48z0">
    <w:name w:val="WW8Num48z0"/>
    <w:uiPriority w:val="99"/>
    <w:rsid w:val="009B6156"/>
    <w:rPr>
      <w:position w:val="0"/>
      <w:sz w:val="24"/>
      <w:szCs w:val="24"/>
      <w:vertAlign w:val="baseline"/>
    </w:rPr>
  </w:style>
  <w:style w:type="character" w:customStyle="1" w:styleId="Znakiprzypiswdolnych">
    <w:name w:val="Znaki przypisów dolnych"/>
    <w:uiPriority w:val="99"/>
    <w:rsid w:val="009B6156"/>
    <w:rPr>
      <w:vertAlign w:val="superscript"/>
    </w:rPr>
  </w:style>
  <w:style w:type="character" w:customStyle="1" w:styleId="Znakiprzypiswkocowych">
    <w:name w:val="Znaki przypisów końcowych"/>
    <w:uiPriority w:val="99"/>
    <w:rsid w:val="009B6156"/>
    <w:rPr>
      <w:vertAlign w:val="superscript"/>
    </w:rPr>
  </w:style>
  <w:style w:type="character" w:customStyle="1" w:styleId="h1">
    <w:name w:val="h1"/>
    <w:basedOn w:val="DefaultParagraphFont"/>
    <w:uiPriority w:val="99"/>
    <w:rsid w:val="009B6156"/>
  </w:style>
  <w:style w:type="character" w:styleId="Hyperlink">
    <w:name w:val="Hyperlink"/>
    <w:basedOn w:val="DefaultParagraphFont"/>
    <w:uiPriority w:val="99"/>
    <w:rsid w:val="009B61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B6156"/>
    <w:rPr>
      <w:sz w:val="16"/>
      <w:szCs w:val="16"/>
    </w:rPr>
  </w:style>
  <w:style w:type="character" w:customStyle="1" w:styleId="Tekstpodstawowy3Znak">
    <w:name w:val="Tekst podstawowy 3 Znak"/>
    <w:uiPriority w:val="99"/>
    <w:rsid w:val="009B6156"/>
    <w:rPr>
      <w:sz w:val="16"/>
      <w:szCs w:val="16"/>
    </w:rPr>
  </w:style>
  <w:style w:type="character" w:customStyle="1" w:styleId="czarny">
    <w:name w:val="czarny"/>
    <w:basedOn w:val="DefaultParagraphFont"/>
    <w:uiPriority w:val="99"/>
    <w:rsid w:val="009B6156"/>
  </w:style>
  <w:style w:type="character" w:customStyle="1" w:styleId="NagwekZnak">
    <w:name w:val="Nagłówek Znak"/>
    <w:uiPriority w:val="99"/>
    <w:rsid w:val="009B6156"/>
    <w:rPr>
      <w:sz w:val="24"/>
      <w:szCs w:val="24"/>
    </w:rPr>
  </w:style>
  <w:style w:type="character" w:customStyle="1" w:styleId="StopkaZnak">
    <w:name w:val="Stopka Znak"/>
    <w:uiPriority w:val="99"/>
    <w:rsid w:val="009B6156"/>
    <w:rPr>
      <w:sz w:val="24"/>
      <w:szCs w:val="24"/>
    </w:rPr>
  </w:style>
  <w:style w:type="character" w:customStyle="1" w:styleId="Nagwek7Znak">
    <w:name w:val="Nagłówek 7 Znak"/>
    <w:uiPriority w:val="99"/>
    <w:rsid w:val="009B6156"/>
    <w:rPr>
      <w:rFonts w:ascii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B6156"/>
    <w:rPr>
      <w:vertAlign w:val="superscript"/>
    </w:rPr>
  </w:style>
  <w:style w:type="paragraph" w:styleId="Header">
    <w:name w:val="header"/>
    <w:basedOn w:val="Normal"/>
    <w:next w:val="BodyText"/>
    <w:link w:val="HeaderChar"/>
    <w:uiPriority w:val="99"/>
    <w:rsid w:val="009B6156"/>
  </w:style>
  <w:style w:type="character" w:customStyle="1" w:styleId="HeaderChar">
    <w:name w:val="Header Char"/>
    <w:basedOn w:val="DefaultParagraphFont"/>
    <w:link w:val="Header"/>
    <w:uiPriority w:val="99"/>
    <w:semiHidden/>
    <w:rsid w:val="00AB72EF"/>
    <w:rPr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9B61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72EF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9B6156"/>
  </w:style>
  <w:style w:type="paragraph" w:styleId="Signature">
    <w:name w:val="Signature"/>
    <w:basedOn w:val="Normal"/>
    <w:link w:val="SignatureChar"/>
    <w:uiPriority w:val="99"/>
    <w:rsid w:val="009B6156"/>
    <w:pPr>
      <w:suppressLineNumbers/>
      <w:spacing w:before="120" w:after="120"/>
    </w:pPr>
    <w:rPr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72EF"/>
    <w:rPr>
      <w:sz w:val="24"/>
      <w:szCs w:val="24"/>
      <w:lang w:eastAsia="ar-SA"/>
    </w:rPr>
  </w:style>
  <w:style w:type="paragraph" w:customStyle="1" w:styleId="Indeks">
    <w:name w:val="Indeks"/>
    <w:basedOn w:val="Normal"/>
    <w:uiPriority w:val="99"/>
    <w:rsid w:val="009B6156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9B61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2EF"/>
    <w:rPr>
      <w:sz w:val="20"/>
      <w:szCs w:val="20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9B61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2EF"/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9B6156"/>
    <w:pPr>
      <w:spacing w:before="100" w:after="100"/>
    </w:pPr>
  </w:style>
  <w:style w:type="paragraph" w:styleId="BlockText">
    <w:name w:val="Block Text"/>
    <w:basedOn w:val="Normal"/>
    <w:uiPriority w:val="99"/>
    <w:rsid w:val="009B6156"/>
    <w:pPr>
      <w:ind w:left="113" w:right="113"/>
    </w:pPr>
  </w:style>
  <w:style w:type="paragraph" w:customStyle="1" w:styleId="Tabela">
    <w:name w:val="Tabela"/>
    <w:next w:val="Normal"/>
    <w:uiPriority w:val="99"/>
    <w:rsid w:val="009B6156"/>
    <w:pPr>
      <w:suppressAutoHyphens/>
      <w:autoSpaceDE w:val="0"/>
    </w:pPr>
    <w:rPr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rsid w:val="009B6156"/>
    <w:pPr>
      <w:jc w:val="both"/>
    </w:pPr>
    <w:rPr>
      <w:rFonts w:ascii="Courier New" w:hAnsi="Courier New" w:cs="Courier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72EF"/>
    <w:rPr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9B6156"/>
    <w:pPr>
      <w:ind w:left="5040" w:hanging="3612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72EF"/>
    <w:rPr>
      <w:sz w:val="16"/>
      <w:szCs w:val="16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9B61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72EF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B6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EF"/>
    <w:rPr>
      <w:sz w:val="0"/>
      <w:szCs w:val="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9B6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2EF"/>
    <w:rPr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6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2EF"/>
    <w:rPr>
      <w:b/>
      <w:bCs/>
    </w:rPr>
  </w:style>
  <w:style w:type="paragraph" w:styleId="BodyText3">
    <w:name w:val="Body Text 3"/>
    <w:basedOn w:val="Normal"/>
    <w:link w:val="BodyText3Char"/>
    <w:uiPriority w:val="99"/>
    <w:rsid w:val="009B61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72EF"/>
    <w:rPr>
      <w:sz w:val="16"/>
      <w:szCs w:val="16"/>
      <w:lang w:eastAsia="ar-SA"/>
    </w:rPr>
  </w:style>
  <w:style w:type="paragraph" w:styleId="ListParagraph">
    <w:name w:val="List Paragraph"/>
    <w:basedOn w:val="Normal"/>
    <w:uiPriority w:val="99"/>
    <w:qFormat/>
    <w:rsid w:val="009B6156"/>
    <w:pPr>
      <w:ind w:left="708"/>
    </w:pPr>
  </w:style>
  <w:style w:type="paragraph" w:styleId="Footer">
    <w:name w:val="footer"/>
    <w:basedOn w:val="Normal"/>
    <w:link w:val="FooterChar"/>
    <w:uiPriority w:val="99"/>
    <w:rsid w:val="009B6156"/>
  </w:style>
  <w:style w:type="character" w:customStyle="1" w:styleId="FooterChar">
    <w:name w:val="Footer Char"/>
    <w:basedOn w:val="DefaultParagraphFont"/>
    <w:link w:val="Footer"/>
    <w:uiPriority w:val="99"/>
    <w:semiHidden/>
    <w:rsid w:val="00AB72EF"/>
    <w:rPr>
      <w:sz w:val="24"/>
      <w:szCs w:val="24"/>
      <w:lang w:eastAsia="ar-SA"/>
    </w:rPr>
  </w:style>
  <w:style w:type="paragraph" w:customStyle="1" w:styleId="pkt">
    <w:name w:val="pkt"/>
    <w:basedOn w:val="Normal"/>
    <w:uiPriority w:val="99"/>
    <w:rsid w:val="009B6156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"/>
    <w:uiPriority w:val="99"/>
    <w:rsid w:val="009B6156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"/>
    <w:uiPriority w:val="99"/>
    <w:rsid w:val="009B6156"/>
    <w:pPr>
      <w:overflowPunct w:val="0"/>
      <w:spacing w:before="60" w:after="60"/>
      <w:ind w:left="1276" w:hanging="340"/>
      <w:jc w:val="both"/>
    </w:pPr>
  </w:style>
  <w:style w:type="paragraph" w:customStyle="1" w:styleId="Zawartotabeli">
    <w:name w:val="Zawartość tabeli"/>
    <w:basedOn w:val="Normal"/>
    <w:uiPriority w:val="99"/>
    <w:rsid w:val="009B6156"/>
    <w:pPr>
      <w:suppressLineNumbers/>
    </w:pPr>
  </w:style>
  <w:style w:type="paragraph" w:customStyle="1" w:styleId="Nagwektabeli">
    <w:name w:val="Nagłówek tabeli"/>
    <w:basedOn w:val="Zawartotabeli"/>
    <w:uiPriority w:val="99"/>
    <w:rsid w:val="009B6156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9B6156"/>
  </w:style>
  <w:style w:type="table" w:styleId="TableGrid">
    <w:name w:val="Table Grid"/>
    <w:basedOn w:val="TableNormal"/>
    <w:uiPriority w:val="99"/>
    <w:rsid w:val="00D647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159</Words>
  <Characters>957</Characters>
  <Application>Microsoft Office Outlook</Application>
  <DocSecurity>0</DocSecurity>
  <Lines>0</Lines>
  <Paragraphs>0</Paragraphs>
  <ScaleCrop>false</ScaleCrop>
  <Company>Starostwo Powiatowe w Ełku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Tomasz_Adaszewski</dc:creator>
  <cp:keywords/>
  <dc:description/>
  <cp:lastModifiedBy>tyszkiewiczm</cp:lastModifiedBy>
  <cp:revision>2</cp:revision>
  <cp:lastPrinted>2014-01-30T09:37:00Z</cp:lastPrinted>
  <dcterms:created xsi:type="dcterms:W3CDTF">2014-01-30T09:37:00Z</dcterms:created>
  <dcterms:modified xsi:type="dcterms:W3CDTF">2014-01-30T09:37:00Z</dcterms:modified>
</cp:coreProperties>
</file>