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CD474" w14:textId="5AAB11CE" w:rsidR="003F1ECF" w:rsidRDefault="003F1ECF" w:rsidP="003043D3">
      <w:pPr>
        <w:pStyle w:val="Teksttreci20"/>
        <w:shd w:val="clear" w:color="auto" w:fill="auto"/>
        <w:spacing w:line="290" w:lineRule="auto"/>
        <w:ind w:left="6237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do spraw Pożytku Publicznego z dnia </w:t>
      </w:r>
      <w:r w:rsidR="00B833D6">
        <w:rPr>
          <w:sz w:val="15"/>
          <w:szCs w:val="15"/>
          <w:lang w:bidi="pl-PL"/>
        </w:rPr>
        <w:t>24 października</w:t>
      </w:r>
      <w:r>
        <w:rPr>
          <w:sz w:val="15"/>
          <w:szCs w:val="15"/>
          <w:lang w:bidi="pl-PL"/>
        </w:rPr>
        <w:t xml:space="preserve"> 2018 r. (Dz.U</w:t>
      </w:r>
      <w:r w:rsidR="00B833D6">
        <w:rPr>
          <w:sz w:val="15"/>
          <w:szCs w:val="15"/>
          <w:lang w:bidi="pl-PL"/>
        </w:rPr>
        <w:t xml:space="preserve">. 2018 </w:t>
      </w:r>
      <w:r>
        <w:rPr>
          <w:sz w:val="15"/>
          <w:szCs w:val="15"/>
          <w:lang w:bidi="pl-PL"/>
        </w:rPr>
        <w:t>poz</w:t>
      </w:r>
      <w:r w:rsidR="00B833D6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064604C"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5645E5"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O</w:t>
      </w:r>
      <w:r w:rsidR="005645E5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</w:t>
      </w:r>
      <w:r w:rsidR="005645E5">
        <w:rPr>
          <w:rFonts w:asciiTheme="minorHAnsi" w:eastAsia="Arial" w:hAnsiTheme="minorHAnsi" w:cstheme="minorHAnsi"/>
          <w:bCs/>
        </w:rPr>
        <w:t xml:space="preserve"> </w:t>
      </w:r>
      <w:r w:rsidR="00317A53" w:rsidRPr="00A92300">
        <w:rPr>
          <w:rFonts w:asciiTheme="minorHAnsi" w:eastAsia="Arial" w:hAnsiTheme="minorHAnsi" w:cstheme="minorHAnsi"/>
          <w:bCs/>
        </w:rPr>
        <w:t>2018</w:t>
      </w:r>
      <w:r w:rsidR="005645E5">
        <w:rPr>
          <w:rFonts w:asciiTheme="minorHAnsi" w:eastAsia="Arial" w:hAnsiTheme="minorHAnsi" w:cstheme="minorHAnsi"/>
          <w:bCs/>
        </w:rPr>
        <w:t xml:space="preserve"> </w:t>
      </w:r>
      <w:r w:rsidR="00317A53" w:rsidRPr="00A92300">
        <w:rPr>
          <w:rFonts w:asciiTheme="minorHAnsi" w:eastAsia="Arial" w:hAnsiTheme="minorHAnsi" w:cstheme="minorHAnsi"/>
          <w:bCs/>
        </w:rPr>
        <w:t xml:space="preserve">R. POZ. 450, </w:t>
      </w:r>
      <w:r w:rsidR="005E2A03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 xml:space="preserve">Z </w:t>
      </w:r>
      <w:proofErr w:type="spellStart"/>
      <w:r w:rsidR="00317A53" w:rsidRPr="00A92300">
        <w:rPr>
          <w:rFonts w:asciiTheme="minorHAnsi" w:eastAsia="Arial" w:hAnsiTheme="minorHAnsi" w:cstheme="minorHAnsi"/>
          <w:bCs/>
        </w:rPr>
        <w:t>PÓŹN</w:t>
      </w:r>
      <w:proofErr w:type="spellEnd"/>
      <w:r w:rsidR="00317A53" w:rsidRPr="00A92300">
        <w:rPr>
          <w:rFonts w:asciiTheme="minorHAnsi" w:eastAsia="Arial" w:hAnsiTheme="minorHAnsi" w:cstheme="minorHAnsi"/>
          <w:bCs/>
        </w:rPr>
        <w:t>. ZM.)</w:t>
      </w:r>
    </w:p>
    <w:p w14:paraId="4FE56DA6" w14:textId="2FAC686D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4B2C41C2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7BE37CCD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6137AFB1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05C16CF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042EDF64" w14:textId="5750EC18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567E3BD2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8604AB" w:rsidRPr="00D97AAD" w14:paraId="55F5DC7F" w14:textId="77777777" w:rsidTr="00881C12">
        <w:trPr>
          <w:trHeight w:val="673"/>
        </w:trPr>
        <w:tc>
          <w:tcPr>
            <w:tcW w:w="10774" w:type="dxa"/>
            <w:gridSpan w:val="2"/>
            <w:shd w:val="clear" w:color="auto" w:fill="DDD9C3" w:themeFill="background2" w:themeFillShade="E6"/>
          </w:tcPr>
          <w:p w14:paraId="464EBEAD" w14:textId="77777777" w:rsidR="008604AB" w:rsidRPr="00D97AAD" w:rsidRDefault="008604AB" w:rsidP="008604AB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Informacja o sposobie reprezentacji oferenta(-ów) wobec organu administracji publicznej, w tym imiona i nazwiska osób upoważnionych do reprezentowania oferenta(-ów) wobec organu administracji publicznej</w:t>
            </w:r>
            <w:r w:rsidR="00881C12">
              <w:rPr>
                <w:rFonts w:asciiTheme="minorHAnsi" w:eastAsia="Arial" w:hAnsiTheme="minorHAnsi" w:cs="Calibri"/>
                <w:b/>
                <w:sz w:val="20"/>
                <w:szCs w:val="20"/>
              </w:rPr>
              <w:t>, wraz z przytoczeniem podstawy prawnej</w:t>
            </w:r>
          </w:p>
        </w:tc>
      </w:tr>
      <w:tr w:rsidR="008604AB" w:rsidRPr="00D97AAD" w14:paraId="50AD6606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418D252" w14:textId="77777777" w:rsidR="008604AB" w:rsidRDefault="008604AB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74979FD" w14:textId="77777777" w:rsidR="00881C12" w:rsidRDefault="00881C1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8D9D5D2" w14:textId="77777777" w:rsidR="00881C12" w:rsidRDefault="00881C1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024D933" w14:textId="77777777" w:rsidR="00881C12" w:rsidRPr="00D97AAD" w:rsidRDefault="00881C1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7777777" w:rsidR="007B60CF" w:rsidRPr="00D97AAD" w:rsidRDefault="00881C12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5FE73E47" w14:textId="77777777" w:rsidR="003043D3" w:rsidRDefault="003043D3" w:rsidP="003043D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1F164AA1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4E44A" w14:textId="016B8D02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grupę docelową, sposób rozwiązywania jej problemów/zaspokajania potrzeb, komplementarność z innymi podejmowanymi przez organizację lub inne podmioty działaniami)</w:t>
            </w:r>
            <w:r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2"/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.</w:t>
            </w:r>
          </w:p>
          <w:p w14:paraId="7656D3EE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606FAC76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3043D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5DDF56C9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63C64CA8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3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Uczestnicy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3043D3">
        <w:trPr>
          <w:trHeight w:val="147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3043D3">
        <w:trPr>
          <w:trHeight w:val="766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4A73B8" w14:textId="77777777" w:rsidR="00416F88" w:rsidRPr="00D97AAD" w:rsidRDefault="00416F88" w:rsidP="003043D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3043D3">
        <w:trPr>
          <w:trHeight w:val="69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3043D3">
        <w:trPr>
          <w:trHeight w:val="70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3043D3">
        <w:trPr>
          <w:trHeight w:val="64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3513E96D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6CC78B41" w14:textId="77777777" w:rsidTr="00323E2F">
        <w:tc>
          <w:tcPr>
            <w:tcW w:w="5000" w:type="pct"/>
            <w:gridSpan w:val="3"/>
            <w:shd w:val="clear" w:color="auto" w:fill="DDD9C3"/>
          </w:tcPr>
          <w:p w14:paraId="57EEC59A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184A2276" w14:textId="77777777"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6F18D9B6" w14:textId="77777777"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sz w:val="20"/>
              </w:rPr>
              <w:t>jaka zmiana społeczna zostanie osiągnięta poprzez realizację zadania?</w:t>
            </w:r>
          </w:p>
          <w:p w14:paraId="27651AF2" w14:textId="77777777"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E07C9D" w:rsidRPr="00D97AAD" w14:paraId="506E475B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31B450E4" w14:textId="77777777" w:rsidR="00E07C9D" w:rsidRPr="00D97AAD" w:rsidRDefault="00E07C9D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323E2F">
        <w:tc>
          <w:tcPr>
            <w:tcW w:w="1843" w:type="pct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323E2F">
        <w:tc>
          <w:tcPr>
            <w:tcW w:w="1843" w:type="pct"/>
            <w:shd w:val="clear" w:color="auto" w:fill="auto"/>
          </w:tcPr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323E2F">
        <w:tc>
          <w:tcPr>
            <w:tcW w:w="1843" w:type="pct"/>
            <w:shd w:val="clear" w:color="auto" w:fill="auto"/>
          </w:tcPr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19A7778E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dotychczas prowadzonych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działania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ch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ze szczególnym uwzględnieniem doświadczenia w realizacji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zadań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planowanych w ofercie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</w:t>
            </w:r>
          </w:p>
        </w:tc>
      </w:tr>
      <w:tr w:rsidR="00E07C9D" w:rsidRPr="00D97AAD" w14:paraId="679F900F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F668CBA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29488056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 kadrowe, rzeczowe i finansowe Oferenta,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657E2799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7353497" w14:textId="77777777" w:rsidR="00E07C9D" w:rsidRDefault="00E07C9D" w:rsidP="003043D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CF0CEED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6D3F59D9" w14:textId="77777777" w:rsidR="003043D3" w:rsidRDefault="003043D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2F1E77B2" w14:textId="77777777" w:rsidTr="00323E2F">
        <w:tc>
          <w:tcPr>
            <w:tcW w:w="5000" w:type="pct"/>
            <w:shd w:val="clear" w:color="auto" w:fill="DDD9C3"/>
          </w:tcPr>
          <w:p w14:paraId="2692ECE0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6D9603D8" w14:textId="77777777" w:rsidR="006160C1" w:rsidRPr="006160C1" w:rsidRDefault="006160C1" w:rsidP="006160C1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 w:rsidRPr="006160C1">
              <w:rPr>
                <w:i/>
                <w:sz w:val="20"/>
              </w:rPr>
              <w:t>W sekcji VI-A należy skalkulować i zamieścić wszystkie koszty realizacji zadania niezależnie od źródła finansowania wskazanego w sekcji VI-B</w:t>
            </w:r>
            <w:r>
              <w:rPr>
                <w:i/>
                <w:sz w:val="20"/>
              </w:rPr>
              <w:t>.</w:t>
            </w:r>
          </w:p>
        </w:tc>
      </w:tr>
    </w:tbl>
    <w:p w14:paraId="3EE2B5D1" w14:textId="77777777" w:rsidR="006160C1" w:rsidRPr="001469D1" w:rsidRDefault="006160C1" w:rsidP="006160C1">
      <w:pPr>
        <w:ind w:right="567"/>
        <w:rPr>
          <w:i/>
          <w:sz w:val="20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29"/>
        <w:gridCol w:w="1340"/>
        <w:gridCol w:w="1261"/>
        <w:gridCol w:w="1229"/>
        <w:gridCol w:w="1238"/>
        <w:gridCol w:w="1416"/>
        <w:gridCol w:w="993"/>
        <w:gridCol w:w="1133"/>
        <w:gridCol w:w="993"/>
      </w:tblGrid>
      <w:tr w:rsidR="003A2508" w:rsidRPr="003A2508" w14:paraId="5615CE80" w14:textId="77777777" w:rsidTr="003A2508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Rodz.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78" w:type="pct"/>
            <w:vMerge w:val="restart"/>
            <w:shd w:val="clear" w:color="auto" w:fill="DDD9C3" w:themeFill="background2" w:themeFillShade="E6"/>
            <w:vAlign w:val="center"/>
          </w:tcPr>
          <w:p w14:paraId="43C1100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jedn.</w:t>
            </w:r>
          </w:p>
          <w:p w14:paraId="6090A5B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</w:p>
        </w:tc>
        <w:tc>
          <w:tcPr>
            <w:tcW w:w="582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3A2508" w:rsidRPr="003A2508" w14:paraId="16555816" w14:textId="77777777" w:rsidTr="003A2508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8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2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3A2508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3A2508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3A2508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3A2508">
        <w:tc>
          <w:tcPr>
            <w:tcW w:w="484" w:type="pct"/>
          </w:tcPr>
          <w:p w14:paraId="078776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3A2508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3A2508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3A2508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3A2508">
        <w:tc>
          <w:tcPr>
            <w:tcW w:w="484" w:type="pct"/>
          </w:tcPr>
          <w:p w14:paraId="4E24A0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3A2508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3A2508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3A2508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3A2508">
        <w:tc>
          <w:tcPr>
            <w:tcW w:w="484" w:type="pct"/>
          </w:tcPr>
          <w:p w14:paraId="3AC801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3A2508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3A2508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3A2508">
        <w:tc>
          <w:tcPr>
            <w:tcW w:w="484" w:type="pct"/>
          </w:tcPr>
          <w:p w14:paraId="18E152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E617D8" w:rsidRPr="00D97AAD" w14:paraId="359813C0" w14:textId="77777777" w:rsidTr="00323E2F">
        <w:tc>
          <w:tcPr>
            <w:tcW w:w="5000" w:type="pct"/>
            <w:shd w:val="clear" w:color="auto" w:fill="DDD9C3"/>
          </w:tcPr>
          <w:p w14:paraId="49BA5BB2" w14:textId="77777777" w:rsidR="00E617D8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  <w:p w14:paraId="0D5CA0F8" w14:textId="77777777" w:rsidR="00E617D8" w:rsidRPr="006160C1" w:rsidRDefault="00E617D8" w:rsidP="00323E2F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 w:rsidRPr="006160C1">
              <w:rPr>
                <w:i/>
                <w:sz w:val="20"/>
              </w:rPr>
              <w:t>W sekcji VI-A należy skalkulować i zamieścić wszystkie koszty realizacji zadania niezależnie od źródła finansowania wskazanego w sekcji VI-B</w:t>
            </w:r>
            <w:r>
              <w:rPr>
                <w:i/>
                <w:sz w:val="20"/>
              </w:rPr>
              <w:t>.</w:t>
            </w:r>
          </w:p>
        </w:tc>
      </w:tr>
    </w:tbl>
    <w:p w14:paraId="263A756F" w14:textId="77777777" w:rsidR="00784E73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4819"/>
        <w:gridCol w:w="1134"/>
        <w:gridCol w:w="1134"/>
      </w:tblGrid>
      <w:tr w:rsidR="00E617D8" w:rsidRPr="00E617D8" w14:paraId="4A899939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5DA9161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AC2497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621F355D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134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0386F9C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</w:p>
        </w:tc>
        <w:tc>
          <w:tcPr>
            <w:tcW w:w="1134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134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435EFE3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134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134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E617D8" w:rsidRPr="00D97AAD" w14:paraId="3431BD72" w14:textId="77777777" w:rsidTr="00323E2F">
        <w:tc>
          <w:tcPr>
            <w:tcW w:w="5000" w:type="pct"/>
            <w:shd w:val="clear" w:color="auto" w:fill="DDD9C3"/>
          </w:tcPr>
          <w:p w14:paraId="570349C4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</w:p>
        </w:tc>
      </w:tr>
    </w:tbl>
    <w:p w14:paraId="733D7EB3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  <w:gridCol w:w="1134"/>
      </w:tblGrid>
      <w:tr w:rsidR="00E617D8" w:rsidRPr="00E617D8" w14:paraId="58874BD4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4536" w:type="dxa"/>
            <w:gridSpan w:val="4"/>
            <w:shd w:val="clear" w:color="auto" w:fill="DDD9C3" w:themeFill="background2" w:themeFillShade="E6"/>
          </w:tcPr>
          <w:p w14:paraId="5A43079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56FBC733" w14:textId="77777777" w:rsidTr="00DD14B3">
        <w:tc>
          <w:tcPr>
            <w:tcW w:w="4252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16B9339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E617D8" w:rsidRPr="00E617D8" w14:paraId="60DAE659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244DBC2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1</w:t>
            </w:r>
          </w:p>
        </w:tc>
        <w:tc>
          <w:tcPr>
            <w:tcW w:w="1134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1C23847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2</w:t>
            </w:r>
          </w:p>
        </w:tc>
        <w:tc>
          <w:tcPr>
            <w:tcW w:w="1134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E617D8">
        <w:trPr>
          <w:trHeight w:val="199"/>
        </w:trPr>
        <w:tc>
          <w:tcPr>
            <w:tcW w:w="850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141A4E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3</w:t>
            </w:r>
          </w:p>
        </w:tc>
        <w:tc>
          <w:tcPr>
            <w:tcW w:w="1134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323E2F">
        <w:tc>
          <w:tcPr>
            <w:tcW w:w="850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134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E617D8">
        <w:tc>
          <w:tcPr>
            <w:tcW w:w="4252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954DBE0" w14:textId="77777777" w:rsidR="00014B83" w:rsidRDefault="00014B83" w:rsidP="003043D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14:paraId="3145F0A6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73C6D" w14:textId="77777777"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E617D8"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informacje, które mogą mieć znaczenie przy ocenie oferty, w tym odnoszące się do kalkulacji przewidywanych kosztów oraz oświadczeń zawartych w </w:t>
            </w:r>
            <w:r w:rsidR="00F463C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I.</w:t>
            </w:r>
          </w:p>
        </w:tc>
      </w:tr>
      <w:tr w:rsidR="00F548C5" w:rsidRPr="00D97AAD" w14:paraId="7C665929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C77F397" w14:textId="368BA944" w:rsidR="00AF662F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F8A351E" w14:textId="18C3933B" w:rsidR="003043D3" w:rsidRPr="003043D3" w:rsidRDefault="00ED1D2C" w:rsidP="003043D3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3043D3">
        <w:rPr>
          <w:rFonts w:asciiTheme="minorHAnsi" w:hAnsiTheme="minorHAnsi" w:cs="Verdana"/>
          <w:color w:val="auto"/>
          <w:sz w:val="18"/>
          <w:szCs w:val="18"/>
        </w:rPr>
        <w:t xml:space="preserve">proponowane zadanie publiczne będzie realizowane wyłącznie w zakresie działalności pożytku publicznego </w:t>
      </w:r>
      <w:r w:rsidR="00E40496" w:rsidRPr="003043D3">
        <w:rPr>
          <w:rFonts w:asciiTheme="minorHAnsi" w:hAnsiTheme="minorHAnsi" w:cs="Verdana"/>
          <w:color w:val="auto"/>
          <w:sz w:val="18"/>
          <w:szCs w:val="18"/>
        </w:rPr>
        <w:t>oferenta</w:t>
      </w:r>
      <w:r w:rsidRPr="003043D3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 w:rsidRPr="003043D3">
        <w:rPr>
          <w:rFonts w:asciiTheme="minorHAnsi" w:hAnsiTheme="minorHAnsi" w:cs="Verdana"/>
          <w:color w:val="auto"/>
          <w:sz w:val="18"/>
          <w:szCs w:val="18"/>
        </w:rPr>
        <w:t>t</w:t>
      </w:r>
      <w:r w:rsidRPr="003043D3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3043D3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796940D1" w14:textId="77777777" w:rsidR="003043D3" w:rsidRDefault="00ED1D2C" w:rsidP="003043D3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3043D3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608259FA" w14:textId="77777777" w:rsidR="003043D3" w:rsidRDefault="00ED1D2C" w:rsidP="003043D3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3043D3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 w:rsidRPr="003043D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3043D3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3043D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3043D3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3043D3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 w:rsidRPr="003043D3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 w:rsidRPr="003043D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3043D3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3043D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3043D3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017FD0A7" w14:textId="77777777" w:rsidR="003043D3" w:rsidRDefault="00ED1D2C" w:rsidP="003043D3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3043D3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 w:rsidRPr="003043D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3043D3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3043D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3043D3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3043D3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 w:rsidRPr="003043D3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 w:rsidRPr="003043D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3043D3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3043D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3043D3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4FC4194F" w14:textId="77777777" w:rsidR="003043D3" w:rsidRDefault="00ED1D2C" w:rsidP="003043D3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3043D3">
        <w:rPr>
          <w:rFonts w:asciiTheme="minorHAnsi" w:hAnsiTheme="minorHAnsi" w:cs="Verdana"/>
          <w:color w:val="auto"/>
          <w:sz w:val="18"/>
          <w:szCs w:val="18"/>
        </w:rPr>
        <w:t>dane zawarte w części I</w:t>
      </w:r>
      <w:r w:rsidR="006E65A5" w:rsidRPr="003043D3">
        <w:rPr>
          <w:rFonts w:asciiTheme="minorHAnsi" w:hAnsiTheme="minorHAnsi" w:cs="Verdana"/>
          <w:color w:val="auto"/>
          <w:sz w:val="18"/>
          <w:szCs w:val="18"/>
        </w:rPr>
        <w:t>I</w:t>
      </w:r>
      <w:r w:rsidRPr="003043D3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3043D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3043D3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3043D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3043D3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3ED90FC3" w14:textId="02C34891" w:rsidR="003043D3" w:rsidRDefault="00ED1D2C" w:rsidP="003043D3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3043D3">
        <w:rPr>
          <w:rFonts w:asciiTheme="minorHAnsi" w:hAnsiTheme="minorHAnsi" w:cs="Verdana"/>
          <w:color w:val="auto"/>
          <w:sz w:val="18"/>
          <w:szCs w:val="18"/>
        </w:rPr>
        <w:t xml:space="preserve">wszystkie </w:t>
      </w:r>
      <w:r w:rsidR="00C65320" w:rsidRPr="003043D3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3043D3">
        <w:rPr>
          <w:rFonts w:asciiTheme="minorHAnsi" w:hAnsiTheme="minorHAnsi" w:cs="Verdana"/>
          <w:color w:val="auto"/>
          <w:sz w:val="18"/>
          <w:szCs w:val="18"/>
        </w:rPr>
        <w:t>podane w ofercie oraz załącznikach są zgodne z aktualnym stanem prawnym i faktycznym;</w:t>
      </w:r>
    </w:p>
    <w:p w14:paraId="4C3938A0" w14:textId="283E8D66" w:rsidR="00AF662F" w:rsidRPr="003043D3" w:rsidRDefault="00ED1D2C" w:rsidP="003043D3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3043D3">
        <w:rPr>
          <w:rFonts w:asciiTheme="minorHAnsi" w:hAnsiTheme="minorHAnsi" w:cs="Verdana"/>
          <w:color w:val="auto"/>
          <w:sz w:val="18"/>
          <w:szCs w:val="18"/>
        </w:rPr>
        <w:t>w zakresie związanym z otwartym konkursem ofert, w tym z gromadzeniem, przetwarzaniem i przekazywaniem danych osobowych, a także wprowadzaniem ich do systemów informatycznych, osoby, których</w:t>
      </w:r>
      <w:r w:rsidR="00C65320" w:rsidRPr="003043D3">
        <w:rPr>
          <w:rFonts w:asciiTheme="minorHAnsi" w:hAnsiTheme="minorHAnsi" w:cs="Verdana"/>
          <w:color w:val="auto"/>
          <w:sz w:val="18"/>
          <w:szCs w:val="18"/>
        </w:rPr>
        <w:t xml:space="preserve"> dotyczą</w:t>
      </w:r>
      <w:r w:rsidRPr="003043D3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3043D3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283158A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4901E" w14:textId="77777777" w:rsidR="00E21BC1" w:rsidRDefault="00E21BC1">
      <w:r>
        <w:separator/>
      </w:r>
    </w:p>
  </w:endnote>
  <w:endnote w:type="continuationSeparator" w:id="0">
    <w:p w14:paraId="3CA892EE" w14:textId="77777777" w:rsidR="00E21BC1" w:rsidRDefault="00E2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548465"/>
      <w:docPartObj>
        <w:docPartGallery w:val="Page Numbers (Bottom of Page)"/>
        <w:docPartUnique/>
      </w:docPartObj>
    </w:sdtPr>
    <w:sdtContent>
      <w:p w14:paraId="4452523F" w14:textId="57B53469" w:rsidR="003043D3" w:rsidRDefault="003043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29CA60" w14:textId="77777777" w:rsidR="003043D3" w:rsidRDefault="003043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43EBA" w14:textId="77777777" w:rsidR="00E21BC1" w:rsidRDefault="00E21BC1">
      <w:r>
        <w:separator/>
      </w:r>
    </w:p>
  </w:footnote>
  <w:footnote w:type="continuationSeparator" w:id="0">
    <w:p w14:paraId="513C2856" w14:textId="77777777" w:rsidR="00E21BC1" w:rsidRDefault="00E21BC1">
      <w:r>
        <w:continuationSeparator/>
      </w:r>
    </w:p>
  </w:footnote>
  <w:footnote w:id="1">
    <w:p w14:paraId="6E8BDA4B" w14:textId="1E154CAD" w:rsidR="007B60CF" w:rsidRPr="003A2508" w:rsidRDefault="007B60CF" w:rsidP="003043D3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 Wypełnić jedynie w przypadku, gdy oferta została złożona w związku z ogłoszonym przez organ otwartym konkursem ofert.</w:t>
      </w:r>
      <w:r w:rsidR="003043D3">
        <w:rPr>
          <w:rFonts w:asciiTheme="minorHAnsi" w:hAnsiTheme="minorHAnsi"/>
          <w:sz w:val="18"/>
          <w:szCs w:val="18"/>
        </w:rPr>
        <w:t xml:space="preserve"> </w:t>
      </w:r>
      <w:r w:rsidRPr="003A2508">
        <w:rPr>
          <w:rFonts w:asciiTheme="minorHAnsi" w:hAnsiTheme="minorHAnsi"/>
          <w:sz w:val="18"/>
          <w:szCs w:val="18"/>
        </w:rPr>
        <w:t>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6427346" w14:textId="2CA7258C" w:rsidR="007B60CF" w:rsidRDefault="007B60CF" w:rsidP="003043D3">
      <w:pPr>
        <w:widowControl w:val="0"/>
        <w:autoSpaceDE w:val="0"/>
        <w:autoSpaceDN w:val="0"/>
        <w:adjustRightInd w:val="0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Ponadto w przypadku oferty składanej na podstawie art. 12 ustawy należy również zdiagnozować problem/potrzebę </w:t>
      </w:r>
      <w:r w:rsidR="003043D3">
        <w:rPr>
          <w:rFonts w:asciiTheme="minorHAnsi" w:hAnsiTheme="minorHAnsi"/>
          <w:sz w:val="18"/>
          <w:szCs w:val="18"/>
        </w:rPr>
        <w:br/>
      </w:r>
      <w:r w:rsidRPr="003A2508">
        <w:rPr>
          <w:rFonts w:asciiTheme="minorHAnsi" w:hAnsiTheme="minorHAnsi"/>
          <w:sz w:val="18"/>
          <w:szCs w:val="18"/>
        </w:rPr>
        <w:t>i uzasadnić jakie okoliczności przemawiają za realizacją zadania.</w:t>
      </w:r>
    </w:p>
  </w:footnote>
  <w:footnote w:id="3">
    <w:p w14:paraId="3E4CFA01" w14:textId="3F1DC6CD" w:rsidR="00416F88" w:rsidRPr="003A2508" w:rsidRDefault="00416F88" w:rsidP="003043D3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4">
    <w:p w14:paraId="2A1FCD55" w14:textId="6F0BE636" w:rsidR="00E07C9D" w:rsidRPr="00C57111" w:rsidRDefault="00E07C9D" w:rsidP="003043D3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B26E53">
        <w:rPr>
          <w:rFonts w:asciiTheme="minorHAnsi" w:hAnsiTheme="minorHAnsi"/>
          <w:sz w:val="18"/>
          <w:szCs w:val="18"/>
        </w:rPr>
        <w:t>Należy w</w:t>
      </w:r>
      <w:r w:rsidRPr="00C57111">
        <w:rPr>
          <w:rFonts w:asciiTheme="minorHAnsi" w:hAnsiTheme="minorHAnsi"/>
          <w:sz w:val="18"/>
          <w:szCs w:val="18"/>
        </w:rPr>
        <w:t>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>obowiązkowe</w:t>
      </w:r>
      <w:r>
        <w:rPr>
          <w:rFonts w:asciiTheme="minorHAnsi" w:hAnsiTheme="minorHAnsi"/>
          <w:sz w:val="18"/>
          <w:szCs w:val="18"/>
        </w:rPr>
        <w:t xml:space="preserve"> oraz</w:t>
      </w:r>
      <w:r w:rsidRPr="00E07C9D">
        <w:rPr>
          <w:rFonts w:asciiTheme="minorHAnsi" w:hAnsiTheme="minorHAnsi"/>
          <w:sz w:val="18"/>
          <w:szCs w:val="18"/>
        </w:rPr>
        <w:t xml:space="preserve"> zawsze w przypadku ofert, dla których wartość wnioskowanej dotacji przekracza 100 tys. zł.</w:t>
      </w:r>
    </w:p>
  </w:footnote>
  <w:footnote w:id="5">
    <w:p w14:paraId="21150EF9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w przypadku realizacji zadania </w:t>
      </w:r>
      <w:r>
        <w:rPr>
          <w:rFonts w:asciiTheme="minorHAnsi" w:hAnsiTheme="minorHAnsi"/>
          <w:sz w:val="18"/>
          <w:szCs w:val="18"/>
        </w:rPr>
        <w:t>w partnerstwie.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C1C302F"/>
    <w:multiLevelType w:val="hybridMultilevel"/>
    <w:tmpl w:val="A2505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5"/>
  </w:num>
  <w:num w:numId="21">
    <w:abstractNumId w:val="33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4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43D3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45E5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2A03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33D6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BC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C12EB82-64EF-40D2-BCBC-4A5F0303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5280F-3CD5-447C-A144-E2463702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Magdalena Zawadzka-Piłat</cp:lastModifiedBy>
  <cp:revision>12</cp:revision>
  <cp:lastPrinted>2018-08-22T08:07:00Z</cp:lastPrinted>
  <dcterms:created xsi:type="dcterms:W3CDTF">2018-08-31T06:36:00Z</dcterms:created>
  <dcterms:modified xsi:type="dcterms:W3CDTF">2021-11-15T08:11:00Z</dcterms:modified>
</cp:coreProperties>
</file>