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……… 2018 r. (Dz. U. </w:t>
      </w:r>
      <w:proofErr w:type="spellStart"/>
      <w:r>
        <w:rPr>
          <w:sz w:val="15"/>
          <w:szCs w:val="15"/>
          <w:lang w:bidi="pl-PL"/>
        </w:rPr>
        <w:t>poz</w:t>
      </w:r>
      <w:proofErr w:type="spellEnd"/>
      <w:r>
        <w:rPr>
          <w:sz w:val="15"/>
          <w:szCs w:val="15"/>
          <w:lang w:bidi="pl-PL"/>
        </w:rPr>
        <w:t>….)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C3106FA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4FE56DA6" w14:textId="2FAC686D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B2C41C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BE37CC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137AFB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05C16C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42EDF64" w14:textId="5750EC18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567E3BD2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8604AB" w:rsidRPr="00D97AAD" w14:paraId="55F5DC7F" w14:textId="77777777" w:rsidTr="00881C12">
        <w:trPr>
          <w:trHeight w:val="673"/>
        </w:trPr>
        <w:tc>
          <w:tcPr>
            <w:tcW w:w="10774" w:type="dxa"/>
            <w:gridSpan w:val="2"/>
            <w:shd w:val="clear" w:color="auto" w:fill="DDD9C3" w:themeFill="background2" w:themeFillShade="E6"/>
          </w:tcPr>
          <w:p w14:paraId="464EBEAD" w14:textId="77777777" w:rsidR="008604AB" w:rsidRPr="00D97AAD" w:rsidRDefault="008604AB" w:rsidP="008604AB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Informacja o sposobie reprezentacji oferenta(-ów) wobec organu administracji publicznej, w tym imiona i nazwiska osób upoważnionych do reprezentowania oferenta(-ów) wobec organu administracji publicznej</w:t>
            </w:r>
            <w:r w:rsidR="00881C12">
              <w:rPr>
                <w:rFonts w:asciiTheme="minorHAnsi" w:eastAsia="Arial" w:hAnsiTheme="minorHAnsi" w:cs="Calibri"/>
                <w:b/>
                <w:sz w:val="20"/>
                <w:szCs w:val="20"/>
              </w:rPr>
              <w:t>, wraz z przytoczeniem podstawy prawnej</w:t>
            </w:r>
          </w:p>
        </w:tc>
      </w:tr>
      <w:tr w:rsidR="008604AB" w:rsidRPr="00D97AAD" w14:paraId="50AD660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418D252" w14:textId="77777777" w:rsidR="008604AB" w:rsidRDefault="008604A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74979FD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8D9D5D2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ECBD3F" w14:textId="77777777" w:rsidR="00881C12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024D933" w14:textId="77777777" w:rsidR="00881C12" w:rsidRPr="00D97AAD" w:rsidRDefault="00881C1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7777777" w:rsidR="007B60CF" w:rsidRPr="00D97AAD" w:rsidRDefault="00881C12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F164AA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E44A" w14:textId="016B8D02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7656D3EE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06FAC76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DDF56C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3C64CA8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94DB489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13E96D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6CC78B41" w14:textId="77777777" w:rsidTr="00323E2F">
        <w:tc>
          <w:tcPr>
            <w:tcW w:w="5000" w:type="pct"/>
            <w:gridSpan w:val="3"/>
            <w:shd w:val="clear" w:color="auto" w:fill="DDD9C3"/>
          </w:tcPr>
          <w:p w14:paraId="57EEC59A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184A227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18D9B6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14:paraId="27651AF2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14:paraId="506E475B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1B450E4" w14:textId="77777777" w:rsidR="00E07C9D" w:rsidRPr="00D97AAD" w:rsidRDefault="00E07C9D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323E2F">
        <w:tc>
          <w:tcPr>
            <w:tcW w:w="1843" w:type="pct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323E2F">
        <w:tc>
          <w:tcPr>
            <w:tcW w:w="1843" w:type="pct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323E2F">
        <w:tc>
          <w:tcPr>
            <w:tcW w:w="1843" w:type="pct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9A7778E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07C9D" w:rsidRPr="00D97AAD" w14:paraId="679F900F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F668CB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948805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57E279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C211E4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35349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7FEB6FBC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F1E77B2" w14:textId="77777777" w:rsidTr="00323E2F">
        <w:tc>
          <w:tcPr>
            <w:tcW w:w="5000" w:type="pct"/>
            <w:shd w:val="clear" w:color="auto" w:fill="DDD9C3"/>
          </w:tcPr>
          <w:p w14:paraId="2692ECE0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D9603D8" w14:textId="77777777" w:rsidR="006160C1" w:rsidRPr="006160C1" w:rsidRDefault="006160C1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EE2B5D1" w14:textId="77777777"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9"/>
        <w:gridCol w:w="1340"/>
        <w:gridCol w:w="1261"/>
        <w:gridCol w:w="1229"/>
        <w:gridCol w:w="1238"/>
        <w:gridCol w:w="1416"/>
        <w:gridCol w:w="993"/>
        <w:gridCol w:w="1133"/>
        <w:gridCol w:w="993"/>
      </w:tblGrid>
      <w:tr w:rsidR="003A2508" w:rsidRPr="003A2508" w14:paraId="5615CE80" w14:textId="77777777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43C110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6090A5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14:paraId="16555816" w14:textId="77777777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3A2508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3A2508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3A2508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3A2508">
        <w:tc>
          <w:tcPr>
            <w:tcW w:w="484" w:type="pct"/>
          </w:tcPr>
          <w:p w14:paraId="07877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3A2508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3A2508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3A2508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3A2508">
        <w:tc>
          <w:tcPr>
            <w:tcW w:w="484" w:type="pct"/>
          </w:tcPr>
          <w:p w14:paraId="4E24A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3A2508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3A2508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3A2508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3A2508">
        <w:tc>
          <w:tcPr>
            <w:tcW w:w="484" w:type="pct"/>
          </w:tcPr>
          <w:p w14:paraId="3AC80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3A2508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3A2508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3A2508">
        <w:tc>
          <w:tcPr>
            <w:tcW w:w="484" w:type="pct"/>
          </w:tcPr>
          <w:p w14:paraId="18E15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359813C0" w14:textId="77777777" w:rsidTr="00323E2F">
        <w:tc>
          <w:tcPr>
            <w:tcW w:w="5000" w:type="pct"/>
            <w:shd w:val="clear" w:color="auto" w:fill="DDD9C3"/>
          </w:tcPr>
          <w:p w14:paraId="49BA5BB2" w14:textId="77777777" w:rsidR="00E617D8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0D5CA0F8" w14:textId="77777777" w:rsidR="00E617D8" w:rsidRPr="006160C1" w:rsidRDefault="00E617D8" w:rsidP="00323E2F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263A756F" w14:textId="77777777"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E617D8" w:rsidRPr="00E617D8" w14:paraId="4A89993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DA9161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AC2497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621F355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386F9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35EFE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E617D8" w:rsidRPr="00D97AAD" w14:paraId="3431BD72" w14:textId="77777777" w:rsidTr="00323E2F">
        <w:tc>
          <w:tcPr>
            <w:tcW w:w="5000" w:type="pct"/>
            <w:shd w:val="clear" w:color="auto" w:fill="DDD9C3"/>
          </w:tcPr>
          <w:p w14:paraId="570349C4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733D7EB3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E617D8" w:rsidRPr="00E617D8" w14:paraId="58874BD4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5A4307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6FBC733" w14:textId="77777777" w:rsidTr="00DD14B3">
        <w:tc>
          <w:tcPr>
            <w:tcW w:w="4252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16B933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617D8" w:rsidRPr="00E617D8" w14:paraId="60DAE659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44DBC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E617D8">
        <w:tc>
          <w:tcPr>
            <w:tcW w:w="850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C2384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E617D8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41A4E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323E2F">
        <w:tc>
          <w:tcPr>
            <w:tcW w:w="850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E617D8">
        <w:tc>
          <w:tcPr>
            <w:tcW w:w="4252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5A3A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3F603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5A1E9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54DBE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3145F0A6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3C6D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 w:rsidR="00F463C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F548C5" w:rsidRPr="00D97AAD" w14:paraId="7C665929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77B0BBF1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bookmarkStart w:id="0" w:name="_GoBack"/>
      <w:bookmarkEnd w:id="0"/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8364B" w14:textId="77777777" w:rsidR="00C92681" w:rsidRDefault="00C92681">
      <w:r>
        <w:separator/>
      </w:r>
    </w:p>
  </w:endnote>
  <w:endnote w:type="continuationSeparator" w:id="0">
    <w:p w14:paraId="19522419" w14:textId="77777777" w:rsidR="00C92681" w:rsidRDefault="00C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6D945" w14:textId="77777777" w:rsidR="00C92681" w:rsidRDefault="00C92681">
      <w:r>
        <w:separator/>
      </w:r>
    </w:p>
  </w:footnote>
  <w:footnote w:type="continuationSeparator" w:id="0">
    <w:p w14:paraId="47A928C3" w14:textId="77777777" w:rsidR="00C92681" w:rsidRDefault="00C9268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6427346" w14:textId="77777777" w:rsidR="007B60CF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2A1FCD55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B26E53">
        <w:rPr>
          <w:rFonts w:asciiTheme="minorHAnsi" w:hAnsiTheme="minorHAnsi"/>
          <w:sz w:val="18"/>
          <w:szCs w:val="18"/>
        </w:rPr>
        <w:t>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21150EF9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w przypadku realizacji zadania </w:t>
      </w:r>
      <w:r>
        <w:rPr>
          <w:rFonts w:asciiTheme="minorHAnsi" w:hAnsiTheme="minorHAnsi"/>
          <w:sz w:val="18"/>
          <w:szCs w:val="18"/>
        </w:rPr>
        <w:t>w partnerstwie.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4"/>
  </w:num>
  <w:num w:numId="21">
    <w:abstractNumId w:val="32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3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6C12EB82-64EF-40D2-BCBC-4A5F0303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280F-3CD5-447C-A144-E2463702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811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Stawarz Magdalena</cp:lastModifiedBy>
  <cp:revision>10</cp:revision>
  <cp:lastPrinted>2018-08-22T08:07:00Z</cp:lastPrinted>
  <dcterms:created xsi:type="dcterms:W3CDTF">2018-08-31T06:36:00Z</dcterms:created>
  <dcterms:modified xsi:type="dcterms:W3CDTF">2018-08-31T11:27:00Z</dcterms:modified>
</cp:coreProperties>
</file>