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030E11">
        <w:rPr>
          <w:rFonts w:asciiTheme="minorHAnsi" w:eastAsia="Arial" w:hAnsiTheme="minorHAnsi" w:cs="Calibri"/>
          <w:bCs/>
        </w:rPr>
        <w:t xml:space="preserve"> (DZ. U. Z 2016 R. POZ. 1817  ze 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030E11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</w:t>
      </w:r>
      <w:r w:rsidR="00030E11">
        <w:rPr>
          <w:rFonts w:asciiTheme="minorHAnsi" w:hAnsiTheme="minorHAnsi" w:cs="Calibri"/>
          <w:color w:val="auto"/>
        </w:rPr>
        <w:t xml:space="preserve">y realizacji zadania publicznego – tylko przy realizacji zadania </w:t>
      </w:r>
      <w:r w:rsidR="00030E11">
        <w:rPr>
          <w:rFonts w:asciiTheme="minorHAnsi" w:hAnsiTheme="minorHAnsi" w:cs="Calibri"/>
          <w:color w:val="auto"/>
        </w:rPr>
        <w:br/>
      </w:r>
      <w:r w:rsidR="002825CB">
        <w:rPr>
          <w:rFonts w:asciiTheme="minorHAnsi" w:hAnsiTheme="minorHAnsi" w:cs="Calibri"/>
          <w:color w:val="auto"/>
        </w:rPr>
        <w:t>w okresie dłuższym niż jeden rok budżetowy</w:t>
      </w:r>
      <w:r w:rsidR="00030E11">
        <w:rPr>
          <w:rFonts w:asciiTheme="minorHAnsi" w:hAnsiTheme="minorHAnsi" w:cs="Calibri"/>
          <w:color w:val="auto"/>
        </w:rPr>
        <w:t>.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F0" w:rsidRDefault="00176AF0">
      <w:r>
        <w:separator/>
      </w:r>
    </w:p>
  </w:endnote>
  <w:endnote w:type="continuationSeparator" w:id="0">
    <w:p w:rsidR="00176AF0" w:rsidRDefault="0017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11" w:rsidRPr="00C96862" w:rsidRDefault="00030E1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825C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030E11" w:rsidRDefault="00030E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F0" w:rsidRDefault="00176AF0">
      <w:r>
        <w:separator/>
      </w:r>
    </w:p>
  </w:footnote>
  <w:footnote w:type="continuationSeparator" w:id="0">
    <w:p w:rsidR="00176AF0" w:rsidRDefault="00176AF0">
      <w:r>
        <w:continuationSeparator/>
      </w:r>
    </w:p>
  </w:footnote>
  <w:footnote w:id="1">
    <w:p w:rsidR="00030E11" w:rsidRPr="005229DE" w:rsidRDefault="00030E11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30E11" w:rsidRPr="005229DE" w:rsidRDefault="00030E11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30E11" w:rsidRPr="00ED42DF" w:rsidRDefault="00030E11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030E11" w:rsidRPr="00C57111" w:rsidRDefault="00030E11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030E11" w:rsidRPr="00FE7076" w:rsidRDefault="00030E11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30E11" w:rsidRPr="006A050D" w:rsidRDefault="00030E11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30E11" w:rsidRPr="001250B6" w:rsidRDefault="00030E11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30E11" w:rsidRPr="00832632" w:rsidRDefault="00030E11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030E11" w:rsidRDefault="00030E11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30E11" w:rsidRPr="00940912" w:rsidRDefault="00030E11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30E11" w:rsidRPr="005229DE" w:rsidRDefault="00030E11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30E11" w:rsidRPr="005229DE" w:rsidRDefault="00030E11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30E11" w:rsidRPr="00A61C84" w:rsidRDefault="00030E11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30E11" w:rsidRPr="00782E22" w:rsidRDefault="00030E11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030E11" w:rsidRPr="006054AB" w:rsidRDefault="00030E11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030E11" w:rsidRPr="00894B28" w:rsidRDefault="00030E11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030E11" w:rsidRPr="002508BB" w:rsidRDefault="00030E11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030E11" w:rsidRPr="002508BB" w:rsidRDefault="00030E11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030E11" w:rsidRPr="002508BB" w:rsidRDefault="00030E11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030E11" w:rsidRPr="006A050D" w:rsidRDefault="00030E11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030E11" w:rsidRPr="000776D3" w:rsidRDefault="00030E11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030E11" w:rsidRPr="006A050D" w:rsidRDefault="00030E11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030E11" w:rsidRDefault="00030E11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30E11" w:rsidRPr="006A050D" w:rsidRDefault="00030E11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30E11" w:rsidRPr="001250B6" w:rsidRDefault="00030E11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30E11" w:rsidRDefault="00030E11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30E11" w:rsidRPr="00940912" w:rsidRDefault="00030E11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30E11" w:rsidRPr="005229DE" w:rsidRDefault="00030E1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30E11" w:rsidRPr="005229DE" w:rsidRDefault="00030E11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30E11" w:rsidRPr="00A61C84" w:rsidRDefault="00030E11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0E1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6AF0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5CB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4B65"/>
    <w:rsid w:val="005F14C4"/>
    <w:rsid w:val="005F2465"/>
    <w:rsid w:val="005F325D"/>
    <w:rsid w:val="005F32F0"/>
    <w:rsid w:val="005F404D"/>
    <w:rsid w:val="005F5491"/>
    <w:rsid w:val="005F6D39"/>
    <w:rsid w:val="006013D7"/>
    <w:rsid w:val="0060319D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2F4A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0637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A2B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9F6D-BE8F-4CBE-9E4D-94AB88A0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1835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UM KORSZE</cp:lastModifiedBy>
  <cp:revision>26</cp:revision>
  <cp:lastPrinted>2016-05-31T09:57:00Z</cp:lastPrinted>
  <dcterms:created xsi:type="dcterms:W3CDTF">2016-07-07T13:44:00Z</dcterms:created>
  <dcterms:modified xsi:type="dcterms:W3CDTF">2017-04-03T10:59:00Z</dcterms:modified>
</cp:coreProperties>
</file>