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167961" w:rsidRDefault="00167961" w:rsidP="00B16458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b/>
          <w:i/>
          <w:snapToGrid w:val="0"/>
          <w:color w:val="auto"/>
        </w:rPr>
      </w:pP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C027B6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FC48F2" w:rsidRPr="00A92300">
        <w:rPr>
          <w:rFonts w:asciiTheme="minorHAnsi" w:eastAsia="Arial" w:hAnsiTheme="minorHAnsi" w:cstheme="minorHAnsi"/>
          <w:bCs/>
        </w:rPr>
        <w:t>/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Ofertę należy wypełnić wyłącznie w białych pustych polach, zgodnie z instrukcjami umieszonymi przy poszczególnych </w:t>
      </w:r>
      <w:proofErr w:type="spellStart"/>
      <w:r>
        <w:rPr>
          <w:rFonts w:ascii="Calibri" w:hAnsi="Calibri" w:cs="Calibri"/>
          <w:color w:val="auto"/>
          <w:sz w:val="16"/>
          <w:szCs w:val="16"/>
        </w:rPr>
        <w:t>polachlub</w:t>
      </w:r>
      <w:proofErr w:type="spellEnd"/>
      <w:r>
        <w:rPr>
          <w:rFonts w:ascii="Calibri" w:hAnsi="Calibri" w:cs="Calibri"/>
          <w:color w:val="auto"/>
          <w:sz w:val="16"/>
          <w:szCs w:val="16"/>
        </w:rPr>
        <w:t xml:space="preserve"> w przypisach.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 xml:space="preserve">*”, oznacza, że należy skreślić </w:t>
      </w:r>
      <w:proofErr w:type="spellStart"/>
      <w:r>
        <w:rPr>
          <w:rFonts w:ascii="Calibri" w:hAnsi="Calibri" w:cs="Calibri"/>
          <w:color w:val="auto"/>
          <w:sz w:val="16"/>
          <w:szCs w:val="16"/>
        </w:rPr>
        <w:t>niewłaściwąodpowiedź</w:t>
      </w:r>
      <w:proofErr w:type="spellEnd"/>
      <w:r>
        <w:rPr>
          <w:rFonts w:ascii="Calibri" w:hAnsi="Calibri" w:cs="Calibri"/>
          <w:color w:val="auto"/>
          <w:sz w:val="16"/>
          <w:szCs w:val="16"/>
        </w:rPr>
        <w:t xml:space="preserve">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>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</w:t>
            </w:r>
            <w:proofErr w:type="spellStart"/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miejsceich</w:t>
            </w:r>
            <w:proofErr w:type="spellEnd"/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rezultatów/źródło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71A1D" w:rsidRDefault="00871A1D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</w:t>
            </w:r>
            <w:proofErr w:type="spellEnd"/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Podział</w:t>
            </w:r>
            <w:proofErr w:type="spellEnd"/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BA545D" w:rsidRDefault="00BA545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BA545D" w:rsidRDefault="00BA545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BA545D" w:rsidRDefault="00BA545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BA545D" w:rsidRDefault="00BA545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BA545D" w:rsidRDefault="00BA545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BA545D" w:rsidRDefault="00BA545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BA545D" w:rsidRDefault="00BA545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oferent*/oferenci*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oferent*/oferenci*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Sądowym*/właściwą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 xml:space="preserve">i przekazywaniem danych osobowych, a także wprowadzaniem ich do systemów informatycznych, osoby, </w:t>
      </w:r>
      <w:proofErr w:type="spellStart"/>
      <w:r w:rsidRPr="00D97AAD">
        <w:rPr>
          <w:rFonts w:asciiTheme="minorHAnsi" w:hAnsiTheme="minorHAnsi" w:cs="Verdana"/>
          <w:color w:val="auto"/>
          <w:sz w:val="18"/>
          <w:szCs w:val="18"/>
        </w:rPr>
        <w:t>których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644B86" w:rsidRDefault="00644B86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644B86" w:rsidRDefault="00644B86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644B86" w:rsidRDefault="00644B86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644B86" w:rsidRDefault="00644B86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644B86">
      <w:pPr>
        <w:widowControl w:val="0"/>
        <w:tabs>
          <w:tab w:val="right" w:pos="9540"/>
        </w:tabs>
        <w:autoSpaceDE w:val="0"/>
        <w:autoSpaceDN w:val="0"/>
        <w:adjustRightInd w:val="0"/>
        <w:jc w:val="right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644B86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871A1D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644B86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871A1D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644B86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871A1D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525" w:rsidRDefault="004D4525">
      <w:r>
        <w:separator/>
      </w:r>
    </w:p>
  </w:endnote>
  <w:endnote w:type="continuationSeparator" w:id="0">
    <w:p w:rsidR="004D4525" w:rsidRDefault="004D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:rsidR="00B32294" w:rsidRDefault="004B7E2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B16458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525" w:rsidRDefault="004D4525">
      <w:r>
        <w:separator/>
      </w:r>
    </w:p>
  </w:footnote>
  <w:footnote w:type="continuationSeparator" w:id="0">
    <w:p w:rsidR="004D4525" w:rsidRDefault="004D4525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362B2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03E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4A5D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864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B7E24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4525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4A2F"/>
    <w:rsid w:val="004F53C7"/>
    <w:rsid w:val="004F7CFE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4B86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4FE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A1D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A799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86ED0"/>
    <w:rsid w:val="00A91252"/>
    <w:rsid w:val="00A919BB"/>
    <w:rsid w:val="00A92300"/>
    <w:rsid w:val="00A937E4"/>
    <w:rsid w:val="00A94DA5"/>
    <w:rsid w:val="00A95F8D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458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545D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27B6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24E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5AD6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75C698F-A3D9-4A40-93B5-01D0F079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CC057-F5BC-4FBF-9DB8-441E32E2D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930</Words>
  <Characters>5580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Stawarz Magdalena</dc:creator>
  <cp:lastModifiedBy>Sims</cp:lastModifiedBy>
  <cp:revision>2</cp:revision>
  <cp:lastPrinted>2018-10-01T08:37:00Z</cp:lastPrinted>
  <dcterms:created xsi:type="dcterms:W3CDTF">2019-12-04T11:55:00Z</dcterms:created>
  <dcterms:modified xsi:type="dcterms:W3CDTF">2019-12-04T11:55:00Z</dcterms:modified>
</cp:coreProperties>
</file>