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9DA" w:rsidRPr="005C4975" w:rsidRDefault="002549DA" w:rsidP="00FE0A66">
      <w:pPr>
        <w:autoSpaceDE w:val="0"/>
        <w:autoSpaceDN w:val="0"/>
        <w:adjustRightInd w:val="0"/>
        <w:rPr>
          <w:b/>
          <w:bCs/>
        </w:rPr>
      </w:pPr>
      <w:r w:rsidRPr="005C4975">
        <w:rPr>
          <w:b/>
          <w:bCs/>
        </w:rPr>
        <w:t>Zamawiający:</w:t>
      </w:r>
    </w:p>
    <w:p w:rsidR="002549DA" w:rsidRPr="005C4975" w:rsidRDefault="002549DA" w:rsidP="00FE0A66">
      <w:pPr>
        <w:rPr>
          <w:b/>
          <w:bCs/>
        </w:rPr>
      </w:pPr>
      <w:r w:rsidRPr="005C4975">
        <w:rPr>
          <w:b/>
          <w:bCs/>
          <w:sz w:val="28"/>
          <w:szCs w:val="28"/>
        </w:rPr>
        <w:t>Gmina Zelów</w:t>
      </w:r>
      <w:r w:rsidRPr="005C4975">
        <w:rPr>
          <w:b/>
          <w:bCs/>
          <w:sz w:val="28"/>
          <w:szCs w:val="28"/>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b/>
          <w:bCs/>
        </w:rPr>
        <w:t xml:space="preserve">tel.: (0-44) 634 10 00,  </w:t>
      </w:r>
    </w:p>
    <w:p w:rsidR="002549DA" w:rsidRPr="005C4975" w:rsidRDefault="002549DA" w:rsidP="00FE0A66">
      <w:pPr>
        <w:rPr>
          <w:rFonts w:cs="Times New Roman"/>
        </w:rPr>
      </w:pPr>
      <w:r w:rsidRPr="005C4975">
        <w:t>reprezentowana przez</w:t>
      </w:r>
      <w:r w:rsidRPr="005C4975">
        <w:tab/>
      </w:r>
      <w:r w:rsidRPr="005C4975">
        <w:tab/>
      </w:r>
      <w:r w:rsidRPr="005C4975">
        <w:tab/>
      </w:r>
      <w:r w:rsidRPr="005C4975">
        <w:tab/>
      </w:r>
      <w:r w:rsidRPr="005C4975">
        <w:tab/>
      </w:r>
      <w:r w:rsidRPr="005C4975">
        <w:tab/>
      </w:r>
      <w:r w:rsidRPr="005C4975">
        <w:tab/>
      </w:r>
      <w:r w:rsidRPr="005C4975">
        <w:tab/>
        <w:t xml:space="preserve"> </w:t>
      </w:r>
      <w:r w:rsidRPr="005C4975">
        <w:rPr>
          <w:b/>
          <w:bCs/>
        </w:rPr>
        <w:t>fax.: (0-44) 634 13 41</w:t>
      </w:r>
    </w:p>
    <w:p w:rsidR="002549DA" w:rsidRPr="00E85555" w:rsidRDefault="002549DA" w:rsidP="00FE0A66">
      <w:pPr>
        <w:rPr>
          <w:b/>
          <w:bCs/>
        </w:rPr>
      </w:pPr>
      <w:r w:rsidRPr="005C4975">
        <w:rPr>
          <w:b/>
          <w:bCs/>
        </w:rPr>
        <w:t xml:space="preserve">p. </w:t>
      </w:r>
      <w:r w:rsidR="00603EB8">
        <w:rPr>
          <w:b/>
          <w:bCs/>
        </w:rPr>
        <w:t>Urszulę Świerczyńską – Burmistrza Zelowa</w:t>
      </w:r>
      <w:r w:rsidRPr="005C4975">
        <w:rPr>
          <w:b/>
          <w:bCs/>
        </w:rPr>
        <w:tab/>
      </w:r>
      <w:r w:rsidRPr="005C4975">
        <w:rPr>
          <w:b/>
          <w:bCs/>
        </w:rPr>
        <w:tab/>
      </w:r>
      <w:r w:rsidRPr="005C4975">
        <w:rPr>
          <w:b/>
          <w:bCs/>
        </w:rPr>
        <w:tab/>
        <w:t xml:space="preserve">  </w:t>
      </w:r>
      <w:r w:rsidRPr="00E85555">
        <w:rPr>
          <w:b/>
          <w:bCs/>
        </w:rPr>
        <w:t xml:space="preserve"> </w:t>
      </w:r>
    </w:p>
    <w:p w:rsidR="002549DA" w:rsidRPr="005C4975" w:rsidRDefault="002549DA" w:rsidP="00FE0A66">
      <w:pPr>
        <w:rPr>
          <w:rFonts w:cs="Times New Roman"/>
          <w:b/>
          <w:bCs/>
        </w:rPr>
      </w:pPr>
    </w:p>
    <w:p w:rsidR="002549DA" w:rsidRPr="005C4975" w:rsidRDefault="002549DA" w:rsidP="00FE0A66">
      <w:pPr>
        <w:rPr>
          <w:b/>
          <w:bCs/>
        </w:rPr>
      </w:pPr>
      <w:r w:rsidRPr="005C4975">
        <w:rPr>
          <w:b/>
          <w:bCs/>
        </w:rPr>
        <w:t>Adres Urzędu Miejskiego:</w:t>
      </w:r>
    </w:p>
    <w:p w:rsidR="002549DA" w:rsidRPr="005C4975" w:rsidRDefault="002549DA" w:rsidP="00FE0A66">
      <w:pPr>
        <w:rPr>
          <w:b/>
          <w:bCs/>
        </w:rPr>
      </w:pPr>
      <w:r w:rsidRPr="005C4975">
        <w:rPr>
          <w:b/>
          <w:bCs/>
        </w:rPr>
        <w:t>ul. Żeromskiego 23</w:t>
      </w:r>
    </w:p>
    <w:p w:rsidR="002549DA" w:rsidRPr="005C4975" w:rsidRDefault="002549DA" w:rsidP="00FE0A66">
      <w:pPr>
        <w:rPr>
          <w:b/>
          <w:bCs/>
        </w:rPr>
      </w:pPr>
      <w:r w:rsidRPr="005C4975">
        <w:rPr>
          <w:b/>
          <w:bCs/>
        </w:rPr>
        <w:t>97-425 Zelów</w:t>
      </w:r>
    </w:p>
    <w:p w:rsidR="002549DA" w:rsidRPr="005C4975" w:rsidRDefault="002549DA" w:rsidP="00FE0A66">
      <w:pPr>
        <w:ind w:left="1985" w:hanging="1985"/>
      </w:pPr>
      <w:r w:rsidRPr="005C4975">
        <w:t>województwo łódzkie</w:t>
      </w:r>
    </w:p>
    <w:p w:rsidR="002549DA" w:rsidRPr="005C4975" w:rsidRDefault="002549DA" w:rsidP="00FE0A66">
      <w:pPr>
        <w:ind w:left="1985" w:hanging="1985"/>
      </w:pPr>
      <w:r w:rsidRPr="005C4975">
        <w:t>powiat bełchatowski</w:t>
      </w:r>
    </w:p>
    <w:p w:rsidR="002549DA" w:rsidRPr="005C4975" w:rsidRDefault="002549DA" w:rsidP="00FE0A66">
      <w:pPr>
        <w:pStyle w:val="Tekstpodstawowy"/>
        <w:spacing w:line="360" w:lineRule="auto"/>
        <w:ind w:right="-427"/>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2549DA" w:rsidRPr="00AE190D">
        <w:tc>
          <w:tcPr>
            <w:tcW w:w="9782" w:type="dxa"/>
            <w:tcBorders>
              <w:top w:val="single" w:sz="4" w:space="0" w:color="auto"/>
              <w:left w:val="single" w:sz="4" w:space="0" w:color="auto"/>
              <w:bottom w:val="single" w:sz="4" w:space="0" w:color="auto"/>
              <w:right w:val="single" w:sz="4" w:space="0" w:color="auto"/>
            </w:tcBorders>
          </w:tcPr>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SPECYFIKACJA ISTOTNYCH WARUNKÓW</w:t>
            </w:r>
          </w:p>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ZAMÓWIENIA PUBLICZNEGO</w:t>
            </w:r>
          </w:p>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(SIWZ)</w:t>
            </w:r>
          </w:p>
        </w:tc>
      </w:tr>
    </w:tbl>
    <w:p w:rsidR="002549DA" w:rsidRPr="00E85555" w:rsidRDefault="002549DA" w:rsidP="00FE0A66">
      <w:pPr>
        <w:autoSpaceDE w:val="0"/>
        <w:autoSpaceDN w:val="0"/>
        <w:adjustRightInd w:val="0"/>
        <w:spacing w:after="0" w:line="240" w:lineRule="auto"/>
        <w:jc w:val="center"/>
        <w:rPr>
          <w:rFonts w:cs="Times New Roman"/>
          <w:b/>
          <w:bCs/>
          <w:sz w:val="24"/>
          <w:szCs w:val="24"/>
        </w:rPr>
      </w:pPr>
      <w:r w:rsidRPr="00E85555">
        <w:rPr>
          <w:sz w:val="24"/>
          <w:szCs w:val="24"/>
        </w:rPr>
        <w:t>w postępowaniu o udzielenie zamówienia publicznego prowadzonym</w:t>
      </w:r>
    </w:p>
    <w:p w:rsidR="002549DA" w:rsidRPr="00E85555" w:rsidRDefault="002549DA" w:rsidP="00AA0531">
      <w:pPr>
        <w:spacing w:after="0" w:line="240" w:lineRule="auto"/>
        <w:jc w:val="center"/>
        <w:rPr>
          <w:sz w:val="24"/>
          <w:szCs w:val="24"/>
        </w:rPr>
      </w:pPr>
      <w:r w:rsidRPr="00E85555">
        <w:rPr>
          <w:sz w:val="24"/>
          <w:szCs w:val="24"/>
        </w:rPr>
        <w:t>w trybie przetargu nieograniczonego 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2549DA" w:rsidRPr="00AE190D">
        <w:tc>
          <w:tcPr>
            <w:tcW w:w="9288" w:type="dxa"/>
            <w:tcBorders>
              <w:top w:val="single" w:sz="4" w:space="0" w:color="auto"/>
              <w:left w:val="single" w:sz="4" w:space="0" w:color="auto"/>
              <w:bottom w:val="single" w:sz="4" w:space="0" w:color="auto"/>
              <w:right w:val="single" w:sz="4" w:space="0" w:color="auto"/>
            </w:tcBorders>
          </w:tcPr>
          <w:p w:rsidR="002549DA" w:rsidRPr="00AE190D" w:rsidRDefault="002549DA" w:rsidP="00AE190D">
            <w:pPr>
              <w:snapToGrid w:val="0"/>
              <w:spacing w:after="0" w:line="200" w:lineRule="atLeast"/>
              <w:jc w:val="center"/>
              <w:rPr>
                <w:rFonts w:cs="Times New Roman"/>
                <w:b/>
                <w:bCs/>
                <w:sz w:val="28"/>
                <w:szCs w:val="28"/>
              </w:rPr>
            </w:pPr>
          </w:p>
          <w:p w:rsidR="002549DA" w:rsidRPr="00AE190D" w:rsidRDefault="00A96A0F" w:rsidP="00AE190D">
            <w:pPr>
              <w:snapToGrid w:val="0"/>
              <w:spacing w:after="0" w:line="200" w:lineRule="atLeast"/>
              <w:jc w:val="center"/>
              <w:rPr>
                <w:b/>
                <w:bCs/>
                <w:sz w:val="28"/>
                <w:szCs w:val="28"/>
              </w:rPr>
            </w:pPr>
            <w:r>
              <w:rPr>
                <w:rFonts w:ascii="Times New Roman" w:hAnsi="Times New Roman" w:cs="Times New Roman"/>
                <w:b/>
                <w:bCs/>
                <w:sz w:val="20"/>
                <w:szCs w:val="20"/>
              </w:rPr>
              <w:t xml:space="preserve">ZIMOWE UTRZYMANIE </w:t>
            </w:r>
            <w:r w:rsidR="001B4919">
              <w:rPr>
                <w:rFonts w:ascii="Times New Roman" w:hAnsi="Times New Roman" w:cs="Times New Roman"/>
                <w:b/>
                <w:bCs/>
                <w:sz w:val="20"/>
                <w:szCs w:val="20"/>
              </w:rPr>
              <w:t>DRÓG LOKALNYCH I GMINNYCH SEZONIE 201</w:t>
            </w:r>
            <w:r>
              <w:rPr>
                <w:rFonts w:ascii="Times New Roman" w:hAnsi="Times New Roman" w:cs="Times New Roman"/>
                <w:b/>
                <w:bCs/>
                <w:sz w:val="20"/>
                <w:szCs w:val="20"/>
              </w:rPr>
              <w:t>8/2019</w:t>
            </w:r>
          </w:p>
        </w:tc>
      </w:tr>
    </w:tbl>
    <w:p w:rsidR="002549DA" w:rsidRPr="00D723C6" w:rsidRDefault="002549DA" w:rsidP="006B506B">
      <w:pPr>
        <w:autoSpaceDE w:val="0"/>
        <w:autoSpaceDN w:val="0"/>
        <w:adjustRightInd w:val="0"/>
        <w:spacing w:after="0" w:line="240" w:lineRule="auto"/>
        <w:jc w:val="center"/>
        <w:rPr>
          <w:rFonts w:cs="Times New Roman"/>
          <w:b/>
          <w:bCs/>
          <w:color w:val="000000"/>
          <w:sz w:val="19"/>
          <w:szCs w:val="19"/>
        </w:rPr>
      </w:pPr>
      <w:r w:rsidRPr="00D723C6">
        <w:rPr>
          <w:b/>
          <w:bCs/>
          <w:color w:val="000000"/>
          <w:sz w:val="19"/>
          <w:szCs w:val="19"/>
        </w:rPr>
        <w:t>ZPI.271.</w:t>
      </w:r>
      <w:r w:rsidR="00A96A0F">
        <w:rPr>
          <w:b/>
          <w:bCs/>
          <w:color w:val="000000"/>
          <w:sz w:val="19"/>
          <w:szCs w:val="19"/>
        </w:rPr>
        <w:t>35.2018</w:t>
      </w:r>
    </w:p>
    <w:p w:rsidR="002549DA" w:rsidRDefault="002549DA" w:rsidP="00FE0A66">
      <w:pPr>
        <w:pStyle w:val="Tekstpodstawowy"/>
        <w:jc w:val="center"/>
        <w:rPr>
          <w:rFonts w:ascii="Calibri" w:hAnsi="Calibri" w:cs="Calibri"/>
          <w:b/>
          <w:bCs/>
          <w:sz w:val="22"/>
          <w:szCs w:val="22"/>
        </w:rPr>
      </w:pPr>
    </w:p>
    <w:p w:rsidR="002549DA" w:rsidRPr="00E85555" w:rsidRDefault="001B4919" w:rsidP="00FE0A66">
      <w:pPr>
        <w:pStyle w:val="Tekstpodstawowy"/>
        <w:jc w:val="center"/>
        <w:rPr>
          <w:rFonts w:ascii="Calibri" w:hAnsi="Calibri" w:cs="Calibri"/>
          <w:b/>
          <w:bCs/>
        </w:rPr>
      </w:pPr>
      <w:r>
        <w:rPr>
          <w:rFonts w:ascii="Calibri" w:hAnsi="Calibri" w:cs="Calibri"/>
          <w:b/>
          <w:bCs/>
        </w:rPr>
        <w:t>Usługa</w:t>
      </w:r>
    </w:p>
    <w:p w:rsidR="002549DA" w:rsidRPr="00E85555" w:rsidRDefault="002549DA" w:rsidP="00FE0A66">
      <w:pPr>
        <w:pStyle w:val="Tekstpodstawowy"/>
        <w:spacing w:line="360" w:lineRule="auto"/>
        <w:ind w:right="-427"/>
        <w:jc w:val="center"/>
        <w:rPr>
          <w:rFonts w:ascii="Calibri" w:hAnsi="Calibri" w:cs="Calibri"/>
        </w:rPr>
      </w:pPr>
      <w:r w:rsidRPr="00E85555">
        <w:rPr>
          <w:rFonts w:ascii="Calibri" w:hAnsi="Calibri" w:cs="Calibri"/>
        </w:rPr>
        <w:t>Wartość szacunkowa zamówienia przekracza równowartości</w:t>
      </w:r>
    </w:p>
    <w:p w:rsidR="002549DA" w:rsidRPr="00E85555" w:rsidRDefault="002549DA" w:rsidP="00FE0A66">
      <w:pPr>
        <w:pStyle w:val="Tekstpodstawowy"/>
        <w:spacing w:line="360" w:lineRule="auto"/>
        <w:ind w:right="-427"/>
        <w:jc w:val="center"/>
        <w:rPr>
          <w:rFonts w:ascii="Calibri" w:hAnsi="Calibri" w:cs="Calibri"/>
        </w:rPr>
      </w:pPr>
      <w:r w:rsidRPr="00E85555">
        <w:rPr>
          <w:rFonts w:ascii="Calibri" w:hAnsi="Calibri" w:cs="Calibri"/>
        </w:rPr>
        <w:t xml:space="preserve"> kwoty 30 000 EURO a jest mniejsza niż równowartość kwoty 2</w:t>
      </w:r>
      <w:r w:rsidR="00A96A0F">
        <w:rPr>
          <w:rFonts w:ascii="Calibri" w:hAnsi="Calibri" w:cs="Calibri"/>
        </w:rPr>
        <w:t>21</w:t>
      </w:r>
      <w:r w:rsidRPr="00E85555">
        <w:rPr>
          <w:rFonts w:ascii="Calibri" w:hAnsi="Calibri" w:cs="Calibri"/>
        </w:rPr>
        <w:t xml:space="preserve"> 000 EURO </w:t>
      </w:r>
    </w:p>
    <w:p w:rsidR="002549DA" w:rsidRPr="005C4975" w:rsidRDefault="002549DA" w:rsidP="00FE0A66">
      <w:pPr>
        <w:pStyle w:val="Tekstpodstawowy"/>
        <w:spacing w:line="360" w:lineRule="auto"/>
        <w:ind w:right="-427"/>
        <w:jc w:val="center"/>
        <w:rPr>
          <w:rFonts w:ascii="Calibri" w:hAnsi="Calibri" w:cs="Calibri"/>
          <w:sz w:val="22"/>
          <w:szCs w:val="22"/>
        </w:rPr>
      </w:pPr>
    </w:p>
    <w:p w:rsidR="002549DA" w:rsidRPr="005C4975" w:rsidRDefault="002549DA" w:rsidP="00FE0A66">
      <w:pPr>
        <w:pStyle w:val="Tekstpodstawowy"/>
        <w:spacing w:line="360" w:lineRule="auto"/>
        <w:ind w:right="-427"/>
        <w:rPr>
          <w:rFonts w:ascii="Calibri" w:hAnsi="Calibri" w:cs="Calibri"/>
          <w:sz w:val="22"/>
          <w:szCs w:val="22"/>
        </w:rPr>
      </w:pPr>
    </w:p>
    <w:p w:rsidR="002549DA" w:rsidRPr="005C4975" w:rsidRDefault="002549DA" w:rsidP="00FE0A66">
      <w:pPr>
        <w:pStyle w:val="rozdzia"/>
        <w:rPr>
          <w:rFonts w:ascii="Calibri" w:hAnsi="Calibri" w:cs="Calibri"/>
          <w:color w:val="FF0066"/>
        </w:rPr>
      </w:pPr>
      <w:r w:rsidRPr="005C4975">
        <w:rPr>
          <w:rFonts w:ascii="Calibri" w:hAnsi="Calibri" w:cs="Calibri"/>
        </w:rPr>
        <w:t xml:space="preserve">                                                                                        </w:t>
      </w:r>
    </w:p>
    <w:p w:rsidR="002549DA" w:rsidRPr="0082442E" w:rsidRDefault="002549DA" w:rsidP="00FE0A66">
      <w:pPr>
        <w:pStyle w:val="rozdzia"/>
        <w:rPr>
          <w:rFonts w:ascii="Calibri" w:hAnsi="Calibri" w:cs="Calibri"/>
          <w:i/>
          <w:iCs/>
          <w:color w:val="FF0066"/>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000000"/>
        </w:rPr>
        <w:t>ZATWIERDZAM:</w:t>
      </w:r>
      <w:r w:rsidR="0072484F" w:rsidRPr="0072484F">
        <w:rPr>
          <w:rFonts w:ascii="Calibri" w:hAnsi="Calibri" w:cs="Calibri"/>
          <w:color w:val="FF0000"/>
        </w:rPr>
        <w:t xml:space="preserve"> </w:t>
      </w:r>
      <w:r w:rsidR="00051013">
        <w:rPr>
          <w:rFonts w:ascii="Calibri" w:hAnsi="Calibri" w:cs="Calibri"/>
          <w:i/>
          <w:color w:val="000000"/>
        </w:rPr>
        <w:t>23.08</w:t>
      </w:r>
      <w:r w:rsidR="00CF0D24">
        <w:rPr>
          <w:rFonts w:ascii="Calibri" w:hAnsi="Calibri" w:cs="Calibri"/>
          <w:i/>
          <w:color w:val="000000"/>
        </w:rPr>
        <w:t>.</w:t>
      </w:r>
      <w:r w:rsidRPr="00D723C6">
        <w:rPr>
          <w:rFonts w:ascii="Calibri" w:hAnsi="Calibri" w:cs="Calibri"/>
          <w:i/>
          <w:iCs/>
          <w:color w:val="000000"/>
        </w:rPr>
        <w:t>201</w:t>
      </w:r>
      <w:r w:rsidR="00A96A0F">
        <w:rPr>
          <w:rFonts w:ascii="Calibri" w:hAnsi="Calibri" w:cs="Calibri"/>
          <w:i/>
          <w:iCs/>
          <w:color w:val="000000"/>
        </w:rPr>
        <w:t>8</w:t>
      </w:r>
      <w:r w:rsidRPr="00D723C6">
        <w:rPr>
          <w:rFonts w:ascii="Calibri" w:hAnsi="Calibri" w:cs="Calibri"/>
          <w:i/>
          <w:iCs/>
          <w:color w:val="000000"/>
        </w:rPr>
        <w:t>r</w:t>
      </w:r>
      <w:r w:rsidRPr="00EA0502">
        <w:rPr>
          <w:rFonts w:ascii="Calibri" w:hAnsi="Calibri" w:cs="Calibri"/>
          <w:i/>
          <w:iCs/>
          <w:color w:val="000000"/>
        </w:rPr>
        <w:t>.</w:t>
      </w:r>
    </w:p>
    <w:p w:rsidR="002549DA" w:rsidRPr="005C4975" w:rsidRDefault="002549DA" w:rsidP="00FE0A66">
      <w:pPr>
        <w:pStyle w:val="rozdzia"/>
        <w:rPr>
          <w:rFonts w:ascii="Calibri" w:hAnsi="Calibri" w:cs="Calibri"/>
          <w:color w:val="FF0066"/>
        </w:rPr>
      </w:pPr>
      <w:r w:rsidRPr="005C4975">
        <w:rPr>
          <w:rFonts w:ascii="Calibri" w:hAnsi="Calibri" w:cs="Calibri"/>
          <w:color w:val="FF0066"/>
        </w:rPr>
        <w:t xml:space="preserve">                                                                       </w:t>
      </w:r>
    </w:p>
    <w:p w:rsidR="002549DA" w:rsidRPr="005C4975" w:rsidRDefault="002549DA" w:rsidP="00FE0A66">
      <w:pPr>
        <w:pStyle w:val="rozdzia"/>
        <w:rPr>
          <w:rFonts w:ascii="Calibri" w:hAnsi="Calibri" w:cs="Calibri"/>
          <w:i/>
          <w:iCs/>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000D1BC7">
        <w:rPr>
          <w:rFonts w:ascii="Calibri" w:hAnsi="Calibri" w:cs="Calibri"/>
          <w:i/>
          <w:iCs/>
        </w:rPr>
        <w:t>Burmistrz Zelowa</w:t>
      </w:r>
    </w:p>
    <w:p w:rsidR="002549DA" w:rsidRPr="005C4975" w:rsidRDefault="002549DA" w:rsidP="00FE0A66">
      <w:pPr>
        <w:pStyle w:val="rozdzia"/>
        <w:rPr>
          <w:rFonts w:ascii="Calibri" w:hAnsi="Calibri" w:cs="Calibri"/>
          <w:i/>
          <w:iCs/>
        </w:rPr>
      </w:pPr>
    </w:p>
    <w:p w:rsidR="002549DA" w:rsidRPr="005C4975" w:rsidRDefault="002549DA" w:rsidP="00FE0A66">
      <w:pPr>
        <w:pStyle w:val="rozdzia"/>
        <w:rPr>
          <w:rFonts w:ascii="Calibri" w:hAnsi="Calibri" w:cs="Calibri"/>
          <w:color w:val="FF0066"/>
        </w:rPr>
      </w:pP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000D1BC7">
        <w:rPr>
          <w:rFonts w:ascii="Calibri" w:hAnsi="Calibri" w:cs="Calibri"/>
          <w:i/>
          <w:iCs/>
        </w:rPr>
        <w:t>Urszula Świerczyńska</w:t>
      </w:r>
      <w:r w:rsidRPr="005C4975">
        <w:rPr>
          <w:rFonts w:ascii="Calibri" w:hAnsi="Calibri" w:cs="Calibri"/>
          <w:i/>
          <w:iCs/>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p>
    <w:p w:rsidR="002549DA" w:rsidRDefault="002549DA" w:rsidP="002C59EC">
      <w:pPr>
        <w:ind w:left="-284"/>
        <w:jc w:val="center"/>
        <w:rPr>
          <w:rFonts w:cs="Times New Roman"/>
          <w:color w:val="000000"/>
        </w:rPr>
      </w:pPr>
    </w:p>
    <w:p w:rsidR="002549DA" w:rsidRDefault="002549DA" w:rsidP="00045450">
      <w:pPr>
        <w:rPr>
          <w:rFonts w:cs="Times New Roman"/>
          <w:color w:val="000000"/>
        </w:rPr>
      </w:pPr>
    </w:p>
    <w:p w:rsidR="002549DA" w:rsidRPr="003E0098" w:rsidRDefault="002549DA" w:rsidP="003E0098">
      <w:pPr>
        <w:ind w:left="-284"/>
        <w:jc w:val="center"/>
        <w:rPr>
          <w:rFonts w:cs="Times New Roman"/>
        </w:rPr>
      </w:pPr>
      <w:r>
        <w:rPr>
          <w:color w:val="000000"/>
        </w:rPr>
        <w:t xml:space="preserve">Zelów, </w:t>
      </w:r>
      <w:r w:rsidR="00A96A0F">
        <w:rPr>
          <w:color w:val="000000"/>
        </w:rPr>
        <w:t>sierpień</w:t>
      </w:r>
      <w:r w:rsidR="001B4919">
        <w:rPr>
          <w:color w:val="000000"/>
        </w:rPr>
        <w:t xml:space="preserve"> </w:t>
      </w:r>
      <w:r>
        <w:rPr>
          <w:color w:val="000000"/>
        </w:rPr>
        <w:t>20</w:t>
      </w:r>
      <w:r w:rsidR="00A96A0F">
        <w:rPr>
          <w:color w:val="000000"/>
        </w:rPr>
        <w:t>18</w:t>
      </w:r>
      <w:r w:rsidRPr="005C4975">
        <w:rPr>
          <w:color w:val="000000"/>
        </w:rPr>
        <w:t xml:space="preserve"> r</w:t>
      </w:r>
      <w:r>
        <w:rPr>
          <w:color w:val="000000"/>
        </w:rPr>
        <w:t>.</w:t>
      </w:r>
    </w:p>
    <w:p w:rsidR="002549DA" w:rsidRPr="005C4975" w:rsidRDefault="002549DA" w:rsidP="00F83A08">
      <w:pPr>
        <w:widowControl w:val="0"/>
        <w:autoSpaceDE w:val="0"/>
        <w:autoSpaceDN w:val="0"/>
        <w:adjustRightInd w:val="0"/>
        <w:spacing w:after="0" w:line="240" w:lineRule="auto"/>
        <w:ind w:right="-20"/>
        <w:jc w:val="both"/>
        <w:rPr>
          <w:rFonts w:cs="Times New Roman"/>
          <w:spacing w:val="1"/>
          <w:sz w:val="24"/>
          <w:szCs w:val="24"/>
        </w:rPr>
      </w:pPr>
      <w:r w:rsidRPr="005C4975">
        <w:rPr>
          <w:b/>
          <w:bCs/>
          <w:sz w:val="32"/>
          <w:szCs w:val="32"/>
        </w:rPr>
        <w:lastRenderedPageBreak/>
        <w:t>1. TRYB</w:t>
      </w:r>
      <w:r w:rsidRPr="005C4975">
        <w:rPr>
          <w:spacing w:val="64"/>
          <w:sz w:val="32"/>
          <w:szCs w:val="32"/>
        </w:rPr>
        <w:t xml:space="preserve"> </w:t>
      </w:r>
      <w:r w:rsidRPr="005C4975">
        <w:rPr>
          <w:b/>
          <w:bCs/>
          <w:sz w:val="32"/>
          <w:szCs w:val="32"/>
        </w:rPr>
        <w:t>ZA</w:t>
      </w:r>
      <w:r w:rsidRPr="005C4975">
        <w:rPr>
          <w:b/>
          <w:bCs/>
          <w:spacing w:val="-3"/>
          <w:sz w:val="32"/>
          <w:szCs w:val="32"/>
        </w:rPr>
        <w:t>M</w:t>
      </w:r>
      <w:r w:rsidRPr="005C4975">
        <w:rPr>
          <w:b/>
          <w:bCs/>
          <w:sz w:val="32"/>
          <w:szCs w:val="32"/>
        </w:rPr>
        <w:t>Ó</w:t>
      </w:r>
      <w:r w:rsidRPr="005C4975">
        <w:rPr>
          <w:b/>
          <w:bCs/>
          <w:spacing w:val="1"/>
          <w:sz w:val="32"/>
          <w:szCs w:val="32"/>
        </w:rPr>
        <w:t>W</w:t>
      </w:r>
      <w:r w:rsidRPr="005C4975">
        <w:rPr>
          <w:b/>
          <w:bCs/>
          <w:sz w:val="32"/>
          <w:szCs w:val="32"/>
        </w:rPr>
        <w:t>IEN</w:t>
      </w:r>
      <w:r w:rsidRPr="005C4975">
        <w:rPr>
          <w:b/>
          <w:bCs/>
          <w:spacing w:val="1"/>
          <w:sz w:val="32"/>
          <w:szCs w:val="32"/>
        </w:rPr>
        <w:t>I</w:t>
      </w:r>
      <w:r w:rsidRPr="005C4975">
        <w:rPr>
          <w:b/>
          <w:bCs/>
          <w:sz w:val="32"/>
          <w:szCs w:val="32"/>
        </w:rPr>
        <w:t>A:</w:t>
      </w:r>
    </w:p>
    <w:p w:rsidR="002549DA" w:rsidRPr="005C4975" w:rsidRDefault="002549DA" w:rsidP="00FE0A66">
      <w:pPr>
        <w:widowControl w:val="0"/>
        <w:autoSpaceDE w:val="0"/>
        <w:autoSpaceDN w:val="0"/>
        <w:adjustRightInd w:val="0"/>
        <w:spacing w:after="0" w:line="240" w:lineRule="auto"/>
        <w:ind w:right="-20"/>
        <w:jc w:val="both"/>
        <w:rPr>
          <w:sz w:val="24"/>
          <w:szCs w:val="24"/>
        </w:rPr>
      </w:pPr>
      <w:r w:rsidRPr="005C4975">
        <w:rPr>
          <w:spacing w:val="1"/>
          <w:sz w:val="24"/>
          <w:szCs w:val="24"/>
        </w:rPr>
        <w:t>P</w:t>
      </w:r>
      <w:r w:rsidRPr="005C4975">
        <w:rPr>
          <w:sz w:val="24"/>
          <w:szCs w:val="24"/>
        </w:rPr>
        <w:t>rzetarg</w:t>
      </w:r>
      <w:r w:rsidRPr="005C4975">
        <w:rPr>
          <w:spacing w:val="62"/>
          <w:sz w:val="24"/>
          <w:szCs w:val="24"/>
        </w:rPr>
        <w:t xml:space="preserve"> </w:t>
      </w:r>
      <w:r w:rsidRPr="005C4975">
        <w:rPr>
          <w:sz w:val="24"/>
          <w:szCs w:val="24"/>
        </w:rPr>
        <w:t>nie</w:t>
      </w:r>
      <w:r w:rsidRPr="005C4975">
        <w:rPr>
          <w:spacing w:val="2"/>
          <w:sz w:val="24"/>
          <w:szCs w:val="24"/>
        </w:rPr>
        <w:t>o</w:t>
      </w:r>
      <w:r w:rsidRPr="005C4975">
        <w:rPr>
          <w:spacing w:val="-1"/>
          <w:sz w:val="24"/>
          <w:szCs w:val="24"/>
        </w:rPr>
        <w:t>g</w:t>
      </w:r>
      <w:r w:rsidRPr="005C4975">
        <w:rPr>
          <w:sz w:val="24"/>
          <w:szCs w:val="24"/>
        </w:rPr>
        <w:t>raniczo</w:t>
      </w:r>
      <w:r w:rsidRPr="005C4975">
        <w:rPr>
          <w:spacing w:val="2"/>
          <w:sz w:val="24"/>
          <w:szCs w:val="24"/>
        </w:rPr>
        <w:t>n</w:t>
      </w:r>
      <w:r w:rsidRPr="005C4975">
        <w:rPr>
          <w:sz w:val="24"/>
          <w:szCs w:val="24"/>
        </w:rPr>
        <w:t>y</w:t>
      </w:r>
      <w:r w:rsidRPr="005C4975">
        <w:rPr>
          <w:spacing w:val="63"/>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epro</w:t>
      </w:r>
      <w:r w:rsidRPr="005C4975">
        <w:rPr>
          <w:spacing w:val="-2"/>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o</w:t>
      </w:r>
      <w:r w:rsidRPr="005C4975">
        <w:rPr>
          <w:spacing w:val="2"/>
          <w:sz w:val="24"/>
          <w:szCs w:val="24"/>
        </w:rPr>
        <w:t>n</w:t>
      </w:r>
      <w:r w:rsidRPr="005C4975">
        <w:rPr>
          <w:sz w:val="24"/>
          <w:szCs w:val="24"/>
        </w:rPr>
        <w:t>y</w:t>
      </w:r>
      <w:r w:rsidRPr="005C4975">
        <w:rPr>
          <w:spacing w:val="60"/>
          <w:sz w:val="24"/>
          <w:szCs w:val="24"/>
        </w:rPr>
        <w:t xml:space="preserve"> </w:t>
      </w:r>
      <w:r w:rsidRPr="005C4975">
        <w:rPr>
          <w:spacing w:val="1"/>
          <w:sz w:val="24"/>
          <w:szCs w:val="24"/>
        </w:rPr>
        <w:t>z</w:t>
      </w:r>
      <w:r w:rsidRPr="005C4975">
        <w:rPr>
          <w:spacing w:val="-2"/>
          <w:sz w:val="24"/>
          <w:szCs w:val="24"/>
        </w:rPr>
        <w:t>g</w:t>
      </w:r>
      <w:r w:rsidRPr="005C4975">
        <w:rPr>
          <w:sz w:val="24"/>
          <w:szCs w:val="24"/>
        </w:rPr>
        <w:t>odn</w:t>
      </w:r>
      <w:r w:rsidRPr="005C4975">
        <w:rPr>
          <w:spacing w:val="2"/>
          <w:sz w:val="24"/>
          <w:szCs w:val="24"/>
        </w:rPr>
        <w:t>i</w:t>
      </w:r>
      <w:r w:rsidRPr="005C4975">
        <w:rPr>
          <w:sz w:val="24"/>
          <w:szCs w:val="24"/>
        </w:rPr>
        <w:t>e</w:t>
      </w:r>
      <w:r w:rsidRPr="005C4975">
        <w:rPr>
          <w:spacing w:val="66"/>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p</w:t>
      </w:r>
      <w:r w:rsidRPr="005C4975">
        <w:rPr>
          <w:sz w:val="24"/>
          <w:szCs w:val="24"/>
        </w:rPr>
        <w:t>ostanowieni</w:t>
      </w:r>
      <w:r w:rsidRPr="005C4975">
        <w:rPr>
          <w:spacing w:val="-1"/>
          <w:sz w:val="24"/>
          <w:szCs w:val="24"/>
        </w:rPr>
        <w:t>a</w:t>
      </w:r>
      <w:r w:rsidRPr="005C4975">
        <w:rPr>
          <w:spacing w:val="-2"/>
          <w:sz w:val="24"/>
          <w:szCs w:val="24"/>
        </w:rPr>
        <w:t>m</w:t>
      </w:r>
      <w:r w:rsidRPr="005C4975">
        <w:rPr>
          <w:sz w:val="24"/>
          <w:szCs w:val="24"/>
        </w:rPr>
        <w:t>i art.</w:t>
      </w:r>
      <w:r w:rsidRPr="005C4975">
        <w:rPr>
          <w:spacing w:val="27"/>
          <w:sz w:val="24"/>
          <w:szCs w:val="24"/>
        </w:rPr>
        <w:t xml:space="preserve"> </w:t>
      </w:r>
      <w:r w:rsidRPr="005C4975">
        <w:rPr>
          <w:sz w:val="24"/>
          <w:szCs w:val="24"/>
        </w:rPr>
        <w:t>39</w:t>
      </w:r>
      <w:r w:rsidRPr="005C4975">
        <w:rPr>
          <w:spacing w:val="28"/>
          <w:sz w:val="24"/>
          <w:szCs w:val="24"/>
        </w:rPr>
        <w:t xml:space="preserve"> </w:t>
      </w:r>
      <w:r w:rsidRPr="005C4975">
        <w:rPr>
          <w:sz w:val="24"/>
          <w:szCs w:val="24"/>
        </w:rPr>
        <w:t>ust</w:t>
      </w:r>
      <w:r w:rsidRPr="005C4975">
        <w:rPr>
          <w:spacing w:val="2"/>
          <w:sz w:val="24"/>
          <w:szCs w:val="24"/>
        </w:rPr>
        <w:t>a</w:t>
      </w:r>
      <w:r w:rsidRPr="005C4975">
        <w:rPr>
          <w:spacing w:val="4"/>
          <w:sz w:val="24"/>
          <w:szCs w:val="24"/>
        </w:rPr>
        <w:t>w</w:t>
      </w:r>
      <w:r w:rsidRPr="005C4975">
        <w:rPr>
          <w:sz w:val="24"/>
          <w:szCs w:val="24"/>
        </w:rPr>
        <w:t>y</w:t>
      </w:r>
      <w:r w:rsidRPr="005C4975">
        <w:rPr>
          <w:spacing w:val="24"/>
          <w:sz w:val="24"/>
          <w:szCs w:val="24"/>
        </w:rPr>
        <w:t xml:space="preserve"> </w:t>
      </w:r>
      <w:r w:rsidRPr="005C4975">
        <w:rPr>
          <w:sz w:val="24"/>
          <w:szCs w:val="24"/>
        </w:rPr>
        <w:t>z</w:t>
      </w:r>
      <w:r w:rsidRPr="005C4975">
        <w:rPr>
          <w:spacing w:val="30"/>
          <w:sz w:val="24"/>
          <w:szCs w:val="24"/>
        </w:rPr>
        <w:t xml:space="preserve"> </w:t>
      </w:r>
      <w:r w:rsidRPr="005C4975">
        <w:rPr>
          <w:sz w:val="24"/>
          <w:szCs w:val="24"/>
        </w:rPr>
        <w:t>dnia</w:t>
      </w:r>
      <w:r w:rsidRPr="005C4975">
        <w:rPr>
          <w:spacing w:val="28"/>
          <w:sz w:val="24"/>
          <w:szCs w:val="24"/>
        </w:rPr>
        <w:t xml:space="preserve"> </w:t>
      </w:r>
      <w:r w:rsidRPr="005C4975">
        <w:rPr>
          <w:sz w:val="24"/>
          <w:szCs w:val="24"/>
        </w:rPr>
        <w:t>29</w:t>
      </w:r>
      <w:r w:rsidRPr="005C4975">
        <w:rPr>
          <w:spacing w:val="5"/>
          <w:sz w:val="24"/>
          <w:szCs w:val="24"/>
        </w:rPr>
        <w:t xml:space="preserve"> </w:t>
      </w:r>
      <w:r w:rsidRPr="005C4975">
        <w:rPr>
          <w:sz w:val="24"/>
          <w:szCs w:val="24"/>
        </w:rPr>
        <w:t>s</w:t>
      </w:r>
      <w:r w:rsidRPr="005C4975">
        <w:rPr>
          <w:spacing w:val="3"/>
          <w:sz w:val="24"/>
          <w:szCs w:val="24"/>
        </w:rPr>
        <w:t>t</w:t>
      </w:r>
      <w:r w:rsidRPr="005C4975">
        <w:rPr>
          <w:spacing w:val="-4"/>
          <w:sz w:val="24"/>
          <w:szCs w:val="24"/>
        </w:rPr>
        <w:t>y</w:t>
      </w:r>
      <w:r w:rsidRPr="005C4975">
        <w:rPr>
          <w:spacing w:val="-1"/>
          <w:sz w:val="24"/>
          <w:szCs w:val="24"/>
        </w:rPr>
        <w:t>c</w:t>
      </w:r>
      <w:r w:rsidRPr="005C4975">
        <w:rPr>
          <w:sz w:val="24"/>
          <w:szCs w:val="24"/>
        </w:rPr>
        <w:t>zni</w:t>
      </w:r>
      <w:r w:rsidRPr="005C4975">
        <w:rPr>
          <w:spacing w:val="1"/>
          <w:sz w:val="24"/>
          <w:szCs w:val="24"/>
        </w:rPr>
        <w:t>a</w:t>
      </w:r>
      <w:r w:rsidRPr="005C4975">
        <w:rPr>
          <w:spacing w:val="28"/>
          <w:sz w:val="24"/>
          <w:szCs w:val="24"/>
        </w:rPr>
        <w:t xml:space="preserve"> </w:t>
      </w:r>
      <w:r w:rsidRPr="005C4975">
        <w:rPr>
          <w:sz w:val="24"/>
          <w:szCs w:val="24"/>
        </w:rPr>
        <w:t>2004</w:t>
      </w:r>
      <w:r w:rsidRPr="005C4975">
        <w:rPr>
          <w:spacing w:val="31"/>
          <w:sz w:val="24"/>
          <w:szCs w:val="24"/>
        </w:rPr>
        <w:t xml:space="preserve"> </w:t>
      </w:r>
      <w:r w:rsidRPr="005C4975">
        <w:rPr>
          <w:sz w:val="24"/>
          <w:szCs w:val="24"/>
        </w:rPr>
        <w:t>r.</w:t>
      </w:r>
      <w:r w:rsidRPr="005C4975">
        <w:rPr>
          <w:spacing w:val="27"/>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z</w:t>
      </w:r>
      <w:r w:rsidRPr="005C4975">
        <w:rPr>
          <w:sz w:val="24"/>
          <w:szCs w:val="24"/>
        </w:rPr>
        <w:t>amówień</w:t>
      </w:r>
      <w:r w:rsidRPr="005C4975">
        <w:rPr>
          <w:spacing w:val="28"/>
          <w:sz w:val="24"/>
          <w:szCs w:val="24"/>
        </w:rPr>
        <w:t xml:space="preserve"> </w:t>
      </w:r>
      <w:r w:rsidRPr="005C4975">
        <w:rPr>
          <w:sz w:val="24"/>
          <w:szCs w:val="24"/>
        </w:rPr>
        <w:t>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pacing w:val="1"/>
          <w:sz w:val="24"/>
          <w:szCs w:val="24"/>
        </w:rPr>
        <w:t>(</w:t>
      </w:r>
      <w:proofErr w:type="spellStart"/>
      <w:r w:rsidRPr="005C4975">
        <w:rPr>
          <w:sz w:val="24"/>
          <w:szCs w:val="24"/>
        </w:rPr>
        <w:t>t.</w:t>
      </w:r>
      <w:r w:rsidRPr="005C4975">
        <w:rPr>
          <w:spacing w:val="1"/>
          <w:sz w:val="24"/>
          <w:szCs w:val="24"/>
        </w:rPr>
        <w:t>j</w:t>
      </w:r>
      <w:proofErr w:type="spellEnd"/>
      <w:r w:rsidRPr="005C4975">
        <w:rPr>
          <w:sz w:val="24"/>
          <w:szCs w:val="24"/>
        </w:rPr>
        <w:t>.</w:t>
      </w:r>
      <w:r w:rsidRPr="005C4975">
        <w:rPr>
          <w:spacing w:val="29"/>
          <w:sz w:val="24"/>
          <w:szCs w:val="24"/>
        </w:rPr>
        <w:t xml:space="preserve"> </w:t>
      </w:r>
      <w:r w:rsidRPr="005C4975">
        <w:rPr>
          <w:sz w:val="24"/>
          <w:szCs w:val="24"/>
        </w:rPr>
        <w:t>D</w:t>
      </w:r>
      <w:r w:rsidRPr="005C4975">
        <w:rPr>
          <w:spacing w:val="1"/>
          <w:sz w:val="24"/>
          <w:szCs w:val="24"/>
        </w:rPr>
        <w:t>z</w:t>
      </w:r>
      <w:r w:rsidRPr="005C4975">
        <w:rPr>
          <w:sz w:val="24"/>
          <w:szCs w:val="24"/>
        </w:rPr>
        <w:t>.</w:t>
      </w:r>
      <w:r w:rsidRPr="005C4975">
        <w:rPr>
          <w:spacing w:val="28"/>
          <w:sz w:val="24"/>
          <w:szCs w:val="24"/>
        </w:rPr>
        <w:t xml:space="preserve"> </w:t>
      </w:r>
      <w:r w:rsidRPr="005C4975">
        <w:rPr>
          <w:sz w:val="24"/>
          <w:szCs w:val="24"/>
        </w:rPr>
        <w:t>U.</w:t>
      </w:r>
      <w:r w:rsidRPr="005C4975">
        <w:rPr>
          <w:spacing w:val="28"/>
          <w:sz w:val="24"/>
          <w:szCs w:val="24"/>
        </w:rPr>
        <w:t xml:space="preserve"> </w:t>
      </w:r>
      <w:r w:rsidRPr="005C4975">
        <w:rPr>
          <w:sz w:val="24"/>
          <w:szCs w:val="24"/>
        </w:rPr>
        <w:t>z</w:t>
      </w:r>
      <w:r w:rsidRPr="005C4975">
        <w:rPr>
          <w:spacing w:val="30"/>
          <w:sz w:val="24"/>
          <w:szCs w:val="24"/>
        </w:rPr>
        <w:t xml:space="preserve"> </w:t>
      </w:r>
      <w:r w:rsidRPr="005C4975">
        <w:rPr>
          <w:sz w:val="24"/>
          <w:szCs w:val="24"/>
        </w:rPr>
        <w:t>201</w:t>
      </w:r>
      <w:r w:rsidR="001B4919">
        <w:rPr>
          <w:sz w:val="24"/>
          <w:szCs w:val="24"/>
        </w:rPr>
        <w:t xml:space="preserve">7 </w:t>
      </w:r>
      <w:r w:rsidRPr="005C4975">
        <w:rPr>
          <w:sz w:val="24"/>
          <w:szCs w:val="24"/>
        </w:rPr>
        <w:t>po</w:t>
      </w:r>
      <w:r w:rsidRPr="005C4975">
        <w:rPr>
          <w:spacing w:val="1"/>
          <w:sz w:val="24"/>
          <w:szCs w:val="24"/>
        </w:rPr>
        <w:t>z</w:t>
      </w:r>
      <w:r w:rsidRPr="005C4975">
        <w:rPr>
          <w:sz w:val="24"/>
          <w:szCs w:val="24"/>
        </w:rPr>
        <w:t xml:space="preserve">. </w:t>
      </w:r>
      <w:r w:rsidR="001B4919">
        <w:rPr>
          <w:sz w:val="24"/>
          <w:szCs w:val="24"/>
        </w:rPr>
        <w:t>1579</w:t>
      </w:r>
      <w:r w:rsidR="00A96A0F">
        <w:rPr>
          <w:sz w:val="24"/>
          <w:szCs w:val="24"/>
        </w:rPr>
        <w:t xml:space="preserve"> z </w:t>
      </w:r>
      <w:proofErr w:type="spellStart"/>
      <w:r w:rsidR="00A96A0F">
        <w:rPr>
          <w:sz w:val="24"/>
          <w:szCs w:val="24"/>
        </w:rPr>
        <w:t>późn</w:t>
      </w:r>
      <w:proofErr w:type="spellEnd"/>
      <w:r w:rsidR="00A96A0F">
        <w:rPr>
          <w:sz w:val="24"/>
          <w:szCs w:val="24"/>
        </w:rPr>
        <w:t>. zm.</w:t>
      </w:r>
      <w:r w:rsidRPr="005C4975">
        <w:rPr>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 dal</w:t>
      </w:r>
      <w:r w:rsidRPr="005C4975">
        <w:rPr>
          <w:spacing w:val="-1"/>
          <w:sz w:val="24"/>
          <w:szCs w:val="24"/>
        </w:rPr>
        <w:t>e</w:t>
      </w:r>
      <w:r w:rsidRPr="005C4975">
        <w:rPr>
          <w:sz w:val="24"/>
          <w:szCs w:val="24"/>
        </w:rPr>
        <w:t xml:space="preserve">j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Default="002549DA" w:rsidP="002C59EC">
      <w:pPr>
        <w:snapToGrid w:val="0"/>
        <w:spacing w:after="0" w:line="200" w:lineRule="atLeast"/>
        <w:jc w:val="both"/>
        <w:rPr>
          <w:rFonts w:cs="Times New Roman"/>
          <w:sz w:val="24"/>
          <w:szCs w:val="24"/>
        </w:rPr>
      </w:pPr>
    </w:p>
    <w:p w:rsidR="002549DA" w:rsidRPr="006A7539" w:rsidRDefault="002549DA" w:rsidP="006A7539">
      <w:pPr>
        <w:snapToGrid w:val="0"/>
        <w:spacing w:line="200" w:lineRule="atLeast"/>
        <w:jc w:val="both"/>
        <w:rPr>
          <w:rFonts w:ascii="Times New Roman" w:hAnsi="Times New Roman" w:cs="Times New Roman"/>
          <w:b/>
          <w:bCs/>
          <w:sz w:val="20"/>
          <w:szCs w:val="20"/>
        </w:rPr>
      </w:pPr>
      <w:r w:rsidRPr="005C4975">
        <w:rPr>
          <w:sz w:val="24"/>
          <w:szCs w:val="24"/>
        </w:rPr>
        <w:t>N</w:t>
      </w:r>
      <w:r w:rsidRPr="005C4975">
        <w:rPr>
          <w:spacing w:val="-1"/>
          <w:sz w:val="24"/>
          <w:szCs w:val="24"/>
        </w:rPr>
        <w:t>a</w:t>
      </w:r>
      <w:r w:rsidRPr="005C4975">
        <w:rPr>
          <w:sz w:val="24"/>
          <w:szCs w:val="24"/>
        </w:rPr>
        <w:t>zwa zad</w:t>
      </w:r>
      <w:r w:rsidRPr="005C4975">
        <w:rPr>
          <w:spacing w:val="-1"/>
          <w:sz w:val="24"/>
          <w:szCs w:val="24"/>
        </w:rPr>
        <w:t>a</w:t>
      </w:r>
      <w:r w:rsidRPr="005C4975">
        <w:rPr>
          <w:sz w:val="24"/>
          <w:szCs w:val="24"/>
        </w:rPr>
        <w:t>nia:</w:t>
      </w:r>
      <w:r w:rsidRPr="005C4975">
        <w:rPr>
          <w:b/>
          <w:bCs/>
          <w:sz w:val="28"/>
          <w:szCs w:val="28"/>
        </w:rPr>
        <w:t xml:space="preserve">  </w:t>
      </w:r>
      <w:r w:rsidR="001B4919">
        <w:rPr>
          <w:rFonts w:ascii="Times New Roman" w:hAnsi="Times New Roman" w:cs="Times New Roman"/>
          <w:b/>
          <w:bCs/>
          <w:sz w:val="20"/>
          <w:szCs w:val="20"/>
        </w:rPr>
        <w:t>ZIMOWE UTRZYMANIE DRÓG LOK</w:t>
      </w:r>
      <w:r w:rsidR="00E55F20">
        <w:rPr>
          <w:rFonts w:ascii="Times New Roman" w:hAnsi="Times New Roman" w:cs="Times New Roman"/>
          <w:b/>
          <w:bCs/>
          <w:sz w:val="20"/>
          <w:szCs w:val="20"/>
        </w:rPr>
        <w:t>ALNYCH I GMINNYCH W SEZONIE 2018/2019</w:t>
      </w:r>
    </w:p>
    <w:p w:rsidR="002549DA" w:rsidRPr="005C4975" w:rsidRDefault="002549DA" w:rsidP="002C59EC">
      <w:pPr>
        <w:spacing w:after="0"/>
        <w:rPr>
          <w:b/>
          <w:bCs/>
          <w:sz w:val="24"/>
          <w:szCs w:val="24"/>
        </w:rPr>
      </w:pPr>
      <w:r w:rsidRPr="005C4975">
        <w:rPr>
          <w:b/>
          <w:bCs/>
          <w:sz w:val="24"/>
          <w:szCs w:val="24"/>
        </w:rPr>
        <w:t>CPV:</w:t>
      </w:r>
    </w:p>
    <w:p w:rsidR="001B4919" w:rsidRPr="00A372E0" w:rsidRDefault="001B4919" w:rsidP="001B4919">
      <w:pPr>
        <w:widowControl w:val="0"/>
        <w:autoSpaceDE w:val="0"/>
        <w:autoSpaceDN w:val="0"/>
        <w:adjustRightInd w:val="0"/>
        <w:spacing w:after="0" w:line="240" w:lineRule="auto"/>
        <w:ind w:right="107"/>
        <w:rPr>
          <w:sz w:val="24"/>
          <w:szCs w:val="24"/>
        </w:rPr>
      </w:pPr>
      <w:r>
        <w:rPr>
          <w:sz w:val="24"/>
          <w:szCs w:val="24"/>
        </w:rPr>
        <w:t>90.62.00.00-9 usługi odśnieżania</w:t>
      </w:r>
    </w:p>
    <w:p w:rsidR="001B4919" w:rsidRPr="00A372E0" w:rsidRDefault="001B4919" w:rsidP="001B4919">
      <w:pPr>
        <w:widowControl w:val="0"/>
        <w:autoSpaceDE w:val="0"/>
        <w:autoSpaceDN w:val="0"/>
        <w:adjustRightInd w:val="0"/>
        <w:spacing w:after="0" w:line="240" w:lineRule="auto"/>
        <w:ind w:right="107"/>
        <w:rPr>
          <w:sz w:val="24"/>
          <w:szCs w:val="24"/>
        </w:rPr>
      </w:pPr>
      <w:r>
        <w:rPr>
          <w:sz w:val="24"/>
          <w:szCs w:val="24"/>
        </w:rPr>
        <w:t>90.63.00.00-2 usługi usuwania oblodzeń</w:t>
      </w:r>
      <w:r w:rsidRPr="00A372E0">
        <w:rPr>
          <w:sz w:val="24"/>
          <w:szCs w:val="24"/>
        </w:rPr>
        <w:t xml:space="preserve"> </w:t>
      </w:r>
    </w:p>
    <w:p w:rsidR="001B4919" w:rsidRDefault="001B4919" w:rsidP="001B4919">
      <w:pPr>
        <w:widowControl w:val="0"/>
        <w:autoSpaceDE w:val="0"/>
        <w:autoSpaceDN w:val="0"/>
        <w:adjustRightInd w:val="0"/>
        <w:spacing w:after="0" w:line="240" w:lineRule="auto"/>
        <w:ind w:right="107"/>
        <w:rPr>
          <w:sz w:val="24"/>
          <w:szCs w:val="24"/>
        </w:rPr>
      </w:pPr>
      <w:r>
        <w:rPr>
          <w:sz w:val="24"/>
          <w:szCs w:val="24"/>
        </w:rPr>
        <w:t>90.61.20.00-0 usługi zamiatania ulic</w:t>
      </w:r>
    </w:p>
    <w:p w:rsidR="001B4919" w:rsidRPr="00A372E0" w:rsidRDefault="00092CD3" w:rsidP="001B4919">
      <w:pPr>
        <w:widowControl w:val="0"/>
        <w:autoSpaceDE w:val="0"/>
        <w:autoSpaceDN w:val="0"/>
        <w:adjustRightInd w:val="0"/>
        <w:spacing w:after="0" w:line="240" w:lineRule="auto"/>
        <w:ind w:right="107"/>
        <w:rPr>
          <w:sz w:val="24"/>
          <w:szCs w:val="24"/>
        </w:rPr>
      </w:pPr>
      <w:r>
        <w:rPr>
          <w:sz w:val="24"/>
          <w:szCs w:val="24"/>
        </w:rPr>
        <w:t>09</w:t>
      </w:r>
      <w:r w:rsidR="001B4919">
        <w:rPr>
          <w:sz w:val="24"/>
          <w:szCs w:val="24"/>
        </w:rPr>
        <w:t>.</w:t>
      </w:r>
      <w:r w:rsidR="001B4919" w:rsidRPr="00A372E0">
        <w:rPr>
          <w:sz w:val="24"/>
          <w:szCs w:val="24"/>
        </w:rPr>
        <w:t>11</w:t>
      </w:r>
      <w:r w:rsidR="001B4919">
        <w:rPr>
          <w:sz w:val="24"/>
          <w:szCs w:val="24"/>
        </w:rPr>
        <w:t>.</w:t>
      </w:r>
      <w:r w:rsidR="001B4919" w:rsidRPr="00A372E0">
        <w:rPr>
          <w:sz w:val="24"/>
          <w:szCs w:val="24"/>
        </w:rPr>
        <w:t>30</w:t>
      </w:r>
      <w:r w:rsidR="001B4919">
        <w:rPr>
          <w:sz w:val="24"/>
          <w:szCs w:val="24"/>
        </w:rPr>
        <w:t>.</w:t>
      </w:r>
      <w:r w:rsidR="001B4919" w:rsidRPr="00A372E0">
        <w:rPr>
          <w:sz w:val="24"/>
          <w:szCs w:val="24"/>
        </w:rPr>
        <w:t>0</w:t>
      </w:r>
      <w:r w:rsidR="001B4919">
        <w:rPr>
          <w:sz w:val="24"/>
          <w:szCs w:val="24"/>
        </w:rPr>
        <w:t xml:space="preserve">0-4 </w:t>
      </w:r>
      <w:r w:rsidR="001B4919" w:rsidRPr="00A372E0">
        <w:rPr>
          <w:sz w:val="24"/>
          <w:szCs w:val="24"/>
        </w:rPr>
        <w:t>koks</w:t>
      </w:r>
    </w:p>
    <w:p w:rsidR="002549DA" w:rsidRPr="005C4975" w:rsidRDefault="002549DA" w:rsidP="002C59EC">
      <w:pPr>
        <w:spacing w:after="0"/>
        <w:rPr>
          <w:rFonts w:cs="Times New Roman"/>
        </w:rPr>
      </w:pPr>
    </w:p>
    <w:p w:rsidR="002549DA" w:rsidRPr="005C4975" w:rsidRDefault="00B42F4F" w:rsidP="00F83A08">
      <w:pPr>
        <w:widowControl w:val="0"/>
        <w:autoSpaceDE w:val="0"/>
        <w:autoSpaceDN w:val="0"/>
        <w:adjustRightInd w:val="0"/>
        <w:spacing w:after="0" w:line="240" w:lineRule="auto"/>
        <w:ind w:right="-20"/>
        <w:jc w:val="both"/>
        <w:rPr>
          <w:rFonts w:cs="Times New Roman"/>
          <w:sz w:val="32"/>
          <w:szCs w:val="32"/>
        </w:rPr>
      </w:pPr>
      <w:r>
        <w:rPr>
          <w:b/>
          <w:bCs/>
          <w:spacing w:val="-1"/>
          <w:sz w:val="32"/>
          <w:szCs w:val="32"/>
        </w:rPr>
        <w:t xml:space="preserve">2. </w:t>
      </w:r>
      <w:r w:rsidR="002549DA" w:rsidRPr="005C4975">
        <w:rPr>
          <w:b/>
          <w:bCs/>
          <w:spacing w:val="-1"/>
          <w:sz w:val="32"/>
          <w:szCs w:val="32"/>
        </w:rPr>
        <w:t>Z</w:t>
      </w:r>
      <w:r w:rsidR="002549DA" w:rsidRPr="005C4975">
        <w:rPr>
          <w:b/>
          <w:bCs/>
          <w:sz w:val="32"/>
          <w:szCs w:val="32"/>
        </w:rPr>
        <w:t>AŁĄC</w:t>
      </w:r>
      <w:r w:rsidR="002549DA" w:rsidRPr="005C4975">
        <w:rPr>
          <w:b/>
          <w:bCs/>
          <w:spacing w:val="-2"/>
          <w:sz w:val="32"/>
          <w:szCs w:val="32"/>
        </w:rPr>
        <w:t>Z</w:t>
      </w:r>
      <w:r w:rsidR="002549DA" w:rsidRPr="005C4975">
        <w:rPr>
          <w:b/>
          <w:bCs/>
          <w:sz w:val="32"/>
          <w:szCs w:val="32"/>
        </w:rPr>
        <w:t>NI</w:t>
      </w:r>
      <w:r w:rsidR="002549DA" w:rsidRPr="005C4975">
        <w:rPr>
          <w:b/>
          <w:bCs/>
          <w:spacing w:val="1"/>
          <w:sz w:val="32"/>
          <w:szCs w:val="32"/>
        </w:rPr>
        <w:t>K</w:t>
      </w:r>
      <w:r w:rsidR="002549DA" w:rsidRPr="005C4975">
        <w:rPr>
          <w:b/>
          <w:bCs/>
          <w:sz w:val="32"/>
          <w:szCs w:val="32"/>
        </w:rPr>
        <w:t>I</w:t>
      </w:r>
      <w:r w:rsidR="002549DA" w:rsidRPr="005C4975">
        <w:rPr>
          <w:sz w:val="32"/>
          <w:szCs w:val="32"/>
        </w:rPr>
        <w:t xml:space="preserve"> </w:t>
      </w:r>
      <w:r w:rsidR="002549DA" w:rsidRPr="005C4975">
        <w:rPr>
          <w:b/>
          <w:bCs/>
          <w:spacing w:val="2"/>
          <w:sz w:val="32"/>
          <w:szCs w:val="32"/>
        </w:rPr>
        <w:t>D</w:t>
      </w:r>
      <w:r w:rsidR="002549DA" w:rsidRPr="005C4975">
        <w:rPr>
          <w:b/>
          <w:bCs/>
          <w:sz w:val="32"/>
          <w:szCs w:val="32"/>
        </w:rPr>
        <w:t>O</w:t>
      </w:r>
      <w:r w:rsidR="002549DA" w:rsidRPr="005C4975">
        <w:rPr>
          <w:sz w:val="32"/>
          <w:szCs w:val="32"/>
        </w:rPr>
        <w:t xml:space="preserve"> </w:t>
      </w:r>
      <w:r w:rsidR="002549DA" w:rsidRPr="005C4975">
        <w:rPr>
          <w:b/>
          <w:bCs/>
          <w:sz w:val="32"/>
          <w:szCs w:val="32"/>
        </w:rPr>
        <w:t>S</w:t>
      </w:r>
      <w:r w:rsidR="002549DA" w:rsidRPr="005C4975">
        <w:rPr>
          <w:b/>
          <w:bCs/>
          <w:spacing w:val="1"/>
          <w:sz w:val="32"/>
          <w:szCs w:val="32"/>
        </w:rPr>
        <w:t>P</w:t>
      </w:r>
      <w:r w:rsidR="002549DA" w:rsidRPr="005C4975">
        <w:rPr>
          <w:b/>
          <w:bCs/>
          <w:sz w:val="32"/>
          <w:szCs w:val="32"/>
        </w:rPr>
        <w:t>E</w:t>
      </w:r>
      <w:r w:rsidR="002549DA" w:rsidRPr="005C4975">
        <w:rPr>
          <w:b/>
          <w:bCs/>
          <w:spacing w:val="-1"/>
          <w:sz w:val="32"/>
          <w:szCs w:val="32"/>
        </w:rPr>
        <w:t>C</w:t>
      </w:r>
      <w:r w:rsidR="002549DA" w:rsidRPr="005C4975">
        <w:rPr>
          <w:b/>
          <w:bCs/>
          <w:sz w:val="32"/>
          <w:szCs w:val="32"/>
        </w:rPr>
        <w:t>Y</w:t>
      </w:r>
      <w:r w:rsidR="002549DA" w:rsidRPr="005C4975">
        <w:rPr>
          <w:b/>
          <w:bCs/>
          <w:spacing w:val="1"/>
          <w:sz w:val="32"/>
          <w:szCs w:val="32"/>
        </w:rPr>
        <w:t>F</w:t>
      </w:r>
      <w:r w:rsidR="002549DA" w:rsidRPr="005C4975">
        <w:rPr>
          <w:b/>
          <w:bCs/>
          <w:spacing w:val="-1"/>
          <w:sz w:val="32"/>
          <w:szCs w:val="32"/>
        </w:rPr>
        <w:t>I</w:t>
      </w:r>
      <w:r w:rsidR="002549DA" w:rsidRPr="005C4975">
        <w:rPr>
          <w:b/>
          <w:bCs/>
          <w:sz w:val="32"/>
          <w:szCs w:val="32"/>
        </w:rPr>
        <w:t>K</w:t>
      </w:r>
      <w:r w:rsidR="002549DA" w:rsidRPr="005C4975">
        <w:rPr>
          <w:b/>
          <w:bCs/>
          <w:spacing w:val="-2"/>
          <w:sz w:val="32"/>
          <w:szCs w:val="32"/>
        </w:rPr>
        <w:t>A</w:t>
      </w:r>
      <w:r w:rsidR="002549DA" w:rsidRPr="005C4975">
        <w:rPr>
          <w:b/>
          <w:bCs/>
          <w:spacing w:val="-1"/>
          <w:sz w:val="32"/>
          <w:szCs w:val="32"/>
        </w:rPr>
        <w:t>C</w:t>
      </w:r>
      <w:r w:rsidR="002549DA" w:rsidRPr="005C4975">
        <w:rPr>
          <w:b/>
          <w:bCs/>
          <w:sz w:val="32"/>
          <w:szCs w:val="32"/>
        </w:rPr>
        <w:t>JI</w:t>
      </w:r>
      <w:r w:rsidR="002549DA" w:rsidRPr="005C4975">
        <w:rPr>
          <w:sz w:val="32"/>
          <w:szCs w:val="32"/>
        </w:rPr>
        <w:t xml:space="preserve"> </w:t>
      </w:r>
      <w:r w:rsidR="002549DA" w:rsidRPr="005C4975">
        <w:rPr>
          <w:b/>
          <w:bCs/>
          <w:sz w:val="32"/>
          <w:szCs w:val="32"/>
        </w:rPr>
        <w:t>ISTO</w:t>
      </w:r>
      <w:r w:rsidR="002549DA" w:rsidRPr="005C4975">
        <w:rPr>
          <w:b/>
          <w:bCs/>
          <w:spacing w:val="-1"/>
          <w:sz w:val="32"/>
          <w:szCs w:val="32"/>
        </w:rPr>
        <w:t>T</w:t>
      </w:r>
      <w:r w:rsidR="002549DA" w:rsidRPr="005C4975">
        <w:rPr>
          <w:b/>
          <w:bCs/>
          <w:sz w:val="32"/>
          <w:szCs w:val="32"/>
        </w:rPr>
        <w:t>NYCH</w:t>
      </w:r>
      <w:r w:rsidR="002549DA" w:rsidRPr="005C4975">
        <w:rPr>
          <w:sz w:val="32"/>
          <w:szCs w:val="32"/>
        </w:rPr>
        <w:t xml:space="preserve"> </w:t>
      </w:r>
      <w:r w:rsidR="002549DA" w:rsidRPr="005C4975">
        <w:rPr>
          <w:b/>
          <w:bCs/>
          <w:sz w:val="32"/>
          <w:szCs w:val="32"/>
        </w:rPr>
        <w:t>WA</w:t>
      </w:r>
      <w:r w:rsidR="002549DA" w:rsidRPr="005C4975">
        <w:rPr>
          <w:b/>
          <w:bCs/>
          <w:spacing w:val="-1"/>
          <w:sz w:val="32"/>
          <w:szCs w:val="32"/>
        </w:rPr>
        <w:t>R</w:t>
      </w:r>
      <w:r w:rsidR="002549DA" w:rsidRPr="005C4975">
        <w:rPr>
          <w:b/>
          <w:bCs/>
          <w:sz w:val="32"/>
          <w:szCs w:val="32"/>
        </w:rPr>
        <w:t>U</w:t>
      </w:r>
      <w:r w:rsidR="002549DA" w:rsidRPr="005C4975">
        <w:rPr>
          <w:b/>
          <w:bCs/>
          <w:spacing w:val="1"/>
          <w:sz w:val="32"/>
          <w:szCs w:val="32"/>
        </w:rPr>
        <w:t>N</w:t>
      </w:r>
      <w:r w:rsidR="002549DA" w:rsidRPr="005C4975">
        <w:rPr>
          <w:b/>
          <w:bCs/>
          <w:sz w:val="32"/>
          <w:szCs w:val="32"/>
        </w:rPr>
        <w:t>KÓW</w:t>
      </w:r>
      <w:r w:rsidR="002549DA" w:rsidRPr="005C4975">
        <w:rPr>
          <w:spacing w:val="2"/>
          <w:sz w:val="32"/>
          <w:szCs w:val="32"/>
        </w:rPr>
        <w:t xml:space="preserve"> </w:t>
      </w:r>
      <w:r w:rsidR="002549DA" w:rsidRPr="005C4975">
        <w:rPr>
          <w:b/>
          <w:bCs/>
          <w:spacing w:val="-1"/>
          <w:sz w:val="32"/>
          <w:szCs w:val="32"/>
        </w:rPr>
        <w:t>Z</w:t>
      </w:r>
      <w:r w:rsidR="002549DA" w:rsidRPr="005C4975">
        <w:rPr>
          <w:b/>
          <w:bCs/>
          <w:sz w:val="32"/>
          <w:szCs w:val="32"/>
        </w:rPr>
        <w:t>A</w:t>
      </w:r>
      <w:r w:rsidR="002549DA" w:rsidRPr="005C4975">
        <w:rPr>
          <w:b/>
          <w:bCs/>
          <w:spacing w:val="-3"/>
          <w:sz w:val="32"/>
          <w:szCs w:val="32"/>
        </w:rPr>
        <w:t>M</w:t>
      </w:r>
      <w:r w:rsidR="002549DA" w:rsidRPr="005C4975">
        <w:rPr>
          <w:b/>
          <w:bCs/>
          <w:sz w:val="32"/>
          <w:szCs w:val="32"/>
        </w:rPr>
        <w:t>Ó</w:t>
      </w:r>
      <w:r w:rsidR="002549DA" w:rsidRPr="005C4975">
        <w:rPr>
          <w:b/>
          <w:bCs/>
          <w:spacing w:val="1"/>
          <w:sz w:val="32"/>
          <w:szCs w:val="32"/>
        </w:rPr>
        <w:t>W</w:t>
      </w:r>
      <w:r w:rsidR="002549DA" w:rsidRPr="005C4975">
        <w:rPr>
          <w:b/>
          <w:bCs/>
          <w:sz w:val="32"/>
          <w:szCs w:val="32"/>
        </w:rPr>
        <w:t>IEN</w:t>
      </w:r>
      <w:r w:rsidR="002549DA" w:rsidRPr="005C4975">
        <w:rPr>
          <w:b/>
          <w:bCs/>
          <w:spacing w:val="1"/>
          <w:sz w:val="32"/>
          <w:szCs w:val="32"/>
        </w:rPr>
        <w:t>I</w:t>
      </w:r>
      <w:r w:rsidR="002549DA" w:rsidRPr="005C4975">
        <w:rPr>
          <w:b/>
          <w:bCs/>
          <w:sz w:val="32"/>
          <w:szCs w:val="32"/>
        </w:rPr>
        <w:t>A:</w:t>
      </w:r>
    </w:p>
    <w:p w:rsidR="002549DA" w:rsidRPr="005C4975" w:rsidRDefault="002549DA" w:rsidP="001F555C">
      <w:pPr>
        <w:pStyle w:val="Akapitzlist1"/>
        <w:widowControl w:val="0"/>
        <w:numPr>
          <w:ilvl w:val="0"/>
          <w:numId w:val="1"/>
        </w:numPr>
        <w:tabs>
          <w:tab w:val="left" w:pos="708"/>
        </w:tabs>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60"/>
          <w:sz w:val="24"/>
          <w:szCs w:val="24"/>
        </w:rPr>
        <w:t xml:space="preserve"> </w:t>
      </w:r>
      <w:r w:rsidRPr="005C4975">
        <w:rPr>
          <w:sz w:val="24"/>
          <w:szCs w:val="24"/>
        </w:rPr>
        <w:t>nr 1: Formularz</w:t>
      </w:r>
      <w:r w:rsidRPr="005C4975">
        <w:rPr>
          <w:spacing w:val="1"/>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2549DA" w:rsidRPr="005C4975" w:rsidRDefault="002549DA" w:rsidP="001F555C">
      <w:pPr>
        <w:pStyle w:val="Akapitzlist1"/>
        <w:widowControl w:val="0"/>
        <w:numPr>
          <w:ilvl w:val="0"/>
          <w:numId w:val="1"/>
        </w:numPr>
        <w:tabs>
          <w:tab w:val="left" w:pos="708"/>
        </w:tabs>
        <w:autoSpaceDE w:val="0"/>
        <w:autoSpaceDN w:val="0"/>
        <w:adjustRightInd w:val="0"/>
        <w:spacing w:after="0" w:line="240" w:lineRule="auto"/>
        <w:ind w:left="709" w:right="-20" w:hanging="349"/>
        <w:jc w:val="both"/>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101"/>
          <w:sz w:val="24"/>
          <w:szCs w:val="24"/>
        </w:rPr>
        <w:t xml:space="preserve"> </w:t>
      </w:r>
      <w:r w:rsidRPr="005C4975">
        <w:rPr>
          <w:sz w:val="24"/>
          <w:szCs w:val="24"/>
        </w:rPr>
        <w:t>nr</w:t>
      </w:r>
      <w:r w:rsidRPr="005C4975">
        <w:rPr>
          <w:spacing w:val="100"/>
          <w:sz w:val="24"/>
          <w:szCs w:val="24"/>
        </w:rPr>
        <w:t xml:space="preserve"> </w:t>
      </w:r>
      <w:r w:rsidRPr="005C4975">
        <w:rPr>
          <w:sz w:val="24"/>
          <w:szCs w:val="24"/>
        </w:rPr>
        <w:t>2</w:t>
      </w:r>
      <w:r>
        <w:rPr>
          <w:sz w:val="24"/>
          <w:szCs w:val="24"/>
        </w:rPr>
        <w:t xml:space="preserve"> i 2a</w:t>
      </w:r>
      <w:r w:rsidRPr="005C4975">
        <w:rPr>
          <w:sz w:val="24"/>
          <w:szCs w:val="24"/>
        </w:rPr>
        <w:t>:</w:t>
      </w:r>
      <w:r w:rsidRPr="005C4975">
        <w:rPr>
          <w:spacing w:val="101"/>
          <w:sz w:val="24"/>
          <w:szCs w:val="24"/>
        </w:rPr>
        <w:t xml:space="preserve"> </w:t>
      </w:r>
      <w:r w:rsidRPr="005C4975">
        <w:rPr>
          <w:sz w:val="24"/>
          <w:szCs w:val="24"/>
        </w:rPr>
        <w:t>Oświ</w:t>
      </w:r>
      <w:r w:rsidRPr="005C4975">
        <w:rPr>
          <w:spacing w:val="-3"/>
          <w:sz w:val="24"/>
          <w:szCs w:val="24"/>
        </w:rPr>
        <w:t>a</w:t>
      </w:r>
      <w:r w:rsidRPr="005C4975">
        <w:rPr>
          <w:sz w:val="24"/>
          <w:szCs w:val="24"/>
        </w:rPr>
        <w:t>d</w:t>
      </w:r>
      <w:r w:rsidRPr="005C4975">
        <w:rPr>
          <w:spacing w:val="-1"/>
          <w:sz w:val="24"/>
          <w:szCs w:val="24"/>
        </w:rPr>
        <w:t>c</w:t>
      </w:r>
      <w:r w:rsidRPr="005C4975">
        <w:rPr>
          <w:spacing w:val="1"/>
          <w:sz w:val="24"/>
          <w:szCs w:val="24"/>
        </w:rPr>
        <w:t>z</w:t>
      </w:r>
      <w:r w:rsidRPr="005C4975">
        <w:rPr>
          <w:sz w:val="24"/>
          <w:szCs w:val="24"/>
        </w:rPr>
        <w:t>enie,</w:t>
      </w:r>
      <w:r w:rsidRPr="005C4975">
        <w:rPr>
          <w:spacing w:val="99"/>
          <w:sz w:val="24"/>
          <w:szCs w:val="24"/>
        </w:rPr>
        <w:t xml:space="preserve"> </w:t>
      </w:r>
      <w:r w:rsidRPr="005C4975">
        <w:rPr>
          <w:spacing w:val="1"/>
          <w:sz w:val="24"/>
          <w:szCs w:val="24"/>
        </w:rPr>
        <w:t>ż</w:t>
      </w:r>
      <w:r w:rsidRPr="005C4975">
        <w:rPr>
          <w:sz w:val="24"/>
          <w:szCs w:val="24"/>
        </w:rPr>
        <w:t>e</w:t>
      </w:r>
      <w:r w:rsidRPr="005C4975">
        <w:rPr>
          <w:spacing w:val="100"/>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00"/>
          <w:sz w:val="24"/>
          <w:szCs w:val="24"/>
        </w:rPr>
        <w:t xml:space="preserve"> </w:t>
      </w:r>
      <w:r w:rsidRPr="005C4975">
        <w:rPr>
          <w:sz w:val="24"/>
          <w:szCs w:val="24"/>
        </w:rPr>
        <w:t>nie</w:t>
      </w:r>
      <w:r w:rsidRPr="005C4975">
        <w:rPr>
          <w:spacing w:val="100"/>
          <w:sz w:val="24"/>
          <w:szCs w:val="24"/>
        </w:rPr>
        <w:t xml:space="preserve"> </w:t>
      </w:r>
      <w:r w:rsidRPr="005C4975">
        <w:rPr>
          <w:sz w:val="24"/>
          <w:szCs w:val="24"/>
        </w:rPr>
        <w:t>podle</w:t>
      </w:r>
      <w:r w:rsidRPr="005C4975">
        <w:rPr>
          <w:spacing w:val="-2"/>
          <w:sz w:val="24"/>
          <w:szCs w:val="24"/>
        </w:rPr>
        <w:t>g</w:t>
      </w:r>
      <w:r w:rsidRPr="005C4975">
        <w:rPr>
          <w:sz w:val="24"/>
          <w:szCs w:val="24"/>
        </w:rPr>
        <w:t>a</w:t>
      </w:r>
      <w:r w:rsidRPr="005C4975">
        <w:rPr>
          <w:spacing w:val="99"/>
          <w:sz w:val="24"/>
          <w:szCs w:val="24"/>
        </w:rPr>
        <w:t xml:space="preserve"> </w:t>
      </w:r>
      <w:r w:rsidRPr="005C4975">
        <w:rPr>
          <w:spacing w:val="4"/>
          <w:sz w:val="24"/>
          <w:szCs w:val="24"/>
        </w:rPr>
        <w:t>w</w:t>
      </w:r>
      <w:r w:rsidRPr="005C4975">
        <w:rPr>
          <w:spacing w:val="-4"/>
          <w:sz w:val="24"/>
          <w:szCs w:val="24"/>
        </w:rPr>
        <w:t>y</w:t>
      </w:r>
      <w:r w:rsidRPr="005C4975">
        <w:rPr>
          <w:sz w:val="24"/>
          <w:szCs w:val="24"/>
        </w:rPr>
        <w:t xml:space="preserve">kluczeniu i </w:t>
      </w:r>
      <w:r>
        <w:rPr>
          <w:sz w:val="24"/>
          <w:szCs w:val="24"/>
        </w:rPr>
        <w:t>s</w:t>
      </w:r>
      <w:r w:rsidRPr="005C4975">
        <w:rPr>
          <w:sz w:val="24"/>
          <w:szCs w:val="24"/>
        </w:rPr>
        <w:t>pełnia w</w:t>
      </w:r>
      <w:r w:rsidRPr="005C4975">
        <w:rPr>
          <w:spacing w:val="-1"/>
          <w:sz w:val="24"/>
          <w:szCs w:val="24"/>
        </w:rPr>
        <w:t>a</w:t>
      </w:r>
      <w:r w:rsidRPr="005C4975">
        <w:rPr>
          <w:sz w:val="24"/>
          <w:szCs w:val="24"/>
        </w:rPr>
        <w:t>runki udziału w postępow</w:t>
      </w:r>
      <w:r w:rsidRPr="005C4975">
        <w:rPr>
          <w:spacing w:val="-1"/>
          <w:sz w:val="24"/>
          <w:szCs w:val="24"/>
        </w:rPr>
        <w:t>a</w:t>
      </w:r>
      <w:r w:rsidRPr="005C4975">
        <w:rPr>
          <w:sz w:val="24"/>
          <w:szCs w:val="24"/>
        </w:rPr>
        <w:t>niu</w:t>
      </w:r>
    </w:p>
    <w:p w:rsidR="002549DA" w:rsidRPr="005C4975" w:rsidRDefault="002549DA" w:rsidP="001F555C">
      <w:pPr>
        <w:pStyle w:val="Akapitzlist1"/>
        <w:numPr>
          <w:ilvl w:val="0"/>
          <w:numId w:val="1"/>
        </w:numPr>
        <w:spacing w:after="0" w:line="240" w:lineRule="auto"/>
        <w:ind w:left="709" w:hanging="349"/>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5"/>
          <w:sz w:val="24"/>
          <w:szCs w:val="24"/>
        </w:rPr>
        <w:t xml:space="preserve"> </w:t>
      </w:r>
      <w:r w:rsidRPr="005C4975">
        <w:rPr>
          <w:sz w:val="24"/>
          <w:szCs w:val="24"/>
        </w:rPr>
        <w:t>nr</w:t>
      </w:r>
      <w:r w:rsidRPr="005C4975">
        <w:rPr>
          <w:spacing w:val="4"/>
          <w:sz w:val="24"/>
          <w:szCs w:val="24"/>
        </w:rPr>
        <w:t xml:space="preserve"> </w:t>
      </w:r>
      <w:r>
        <w:rPr>
          <w:spacing w:val="4"/>
          <w:sz w:val="24"/>
          <w:szCs w:val="24"/>
        </w:rPr>
        <w:t>3</w:t>
      </w:r>
      <w:r w:rsidRPr="005C4975">
        <w:rPr>
          <w:sz w:val="24"/>
          <w:szCs w:val="24"/>
        </w:rPr>
        <w:t>:</w:t>
      </w:r>
      <w:r w:rsidRPr="005C4975">
        <w:rPr>
          <w:spacing w:val="5"/>
          <w:sz w:val="24"/>
          <w:szCs w:val="24"/>
        </w:rPr>
        <w:t xml:space="preserve"> </w:t>
      </w:r>
      <w:r w:rsidRPr="005C4975">
        <w:rPr>
          <w:sz w:val="24"/>
          <w:szCs w:val="24"/>
        </w:rPr>
        <w:t>Oświadc</w:t>
      </w:r>
      <w:r w:rsidRPr="005C4975">
        <w:rPr>
          <w:spacing w:val="1"/>
          <w:sz w:val="24"/>
          <w:szCs w:val="24"/>
        </w:rPr>
        <w:t>z</w:t>
      </w:r>
      <w:r w:rsidRPr="005C4975">
        <w:rPr>
          <w:sz w:val="24"/>
          <w:szCs w:val="24"/>
        </w:rPr>
        <w:t>enie</w:t>
      </w:r>
      <w:r w:rsidRPr="005C4975">
        <w:rPr>
          <w:spacing w:val="3"/>
          <w:sz w:val="24"/>
          <w:szCs w:val="24"/>
        </w:rPr>
        <w:t xml:space="preserve"> </w:t>
      </w:r>
      <w:r w:rsidRPr="005C4975">
        <w:rPr>
          <w:sz w:val="24"/>
          <w:szCs w:val="24"/>
        </w:rPr>
        <w:t>o</w:t>
      </w:r>
      <w:r w:rsidRPr="005C4975">
        <w:rPr>
          <w:spacing w:val="5"/>
          <w:sz w:val="24"/>
          <w:szCs w:val="24"/>
        </w:rPr>
        <w:t xml:space="preserve"> </w:t>
      </w:r>
      <w:r w:rsidRPr="005C4975">
        <w:rPr>
          <w:sz w:val="24"/>
          <w:szCs w:val="24"/>
        </w:rPr>
        <w:t>pr</w:t>
      </w:r>
      <w:r w:rsidRPr="005C4975">
        <w:rPr>
          <w:spacing w:val="3"/>
          <w:sz w:val="24"/>
          <w:szCs w:val="24"/>
        </w:rPr>
        <w:t>z</w:t>
      </w:r>
      <w:r w:rsidRPr="005C4975">
        <w:rPr>
          <w:spacing w:val="-7"/>
          <w:sz w:val="24"/>
          <w:szCs w:val="24"/>
        </w:rPr>
        <w:t>y</w:t>
      </w:r>
      <w:r w:rsidRPr="005C4975">
        <w:rPr>
          <w:spacing w:val="2"/>
          <w:sz w:val="24"/>
          <w:szCs w:val="24"/>
        </w:rPr>
        <w:t>n</w:t>
      </w:r>
      <w:r w:rsidRPr="005C4975">
        <w:rPr>
          <w:sz w:val="24"/>
          <w:szCs w:val="24"/>
        </w:rPr>
        <w:t>ależności</w:t>
      </w:r>
      <w:r w:rsidRPr="005C4975">
        <w:rPr>
          <w:spacing w:val="4"/>
          <w:sz w:val="24"/>
          <w:szCs w:val="24"/>
        </w:rPr>
        <w:t xml:space="preserve"> </w:t>
      </w:r>
      <w:r w:rsidRPr="005C4975">
        <w:rPr>
          <w:sz w:val="24"/>
          <w:szCs w:val="24"/>
        </w:rPr>
        <w:t>lub</w:t>
      </w:r>
      <w:r w:rsidRPr="005C4975">
        <w:rPr>
          <w:spacing w:val="5"/>
          <w:sz w:val="24"/>
          <w:szCs w:val="24"/>
        </w:rPr>
        <w:t xml:space="preserve"> </w:t>
      </w:r>
      <w:r w:rsidRPr="005C4975">
        <w:rPr>
          <w:sz w:val="24"/>
          <w:szCs w:val="24"/>
        </w:rPr>
        <w:t>br</w:t>
      </w:r>
      <w:r w:rsidRPr="005C4975">
        <w:rPr>
          <w:spacing w:val="-1"/>
          <w:sz w:val="24"/>
          <w:szCs w:val="24"/>
        </w:rPr>
        <w:t>a</w:t>
      </w:r>
      <w:r w:rsidRPr="005C4975">
        <w:rPr>
          <w:sz w:val="24"/>
          <w:szCs w:val="24"/>
        </w:rPr>
        <w:t>ku</w:t>
      </w:r>
      <w:r w:rsidRPr="005C4975">
        <w:rPr>
          <w:spacing w:val="4"/>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n</w:t>
      </w:r>
      <w:r w:rsidRPr="005C4975">
        <w:rPr>
          <w:spacing w:val="-1"/>
          <w:sz w:val="24"/>
          <w:szCs w:val="24"/>
        </w:rPr>
        <w:t>a</w:t>
      </w:r>
      <w:r w:rsidRPr="005C4975">
        <w:rPr>
          <w:spacing w:val="2"/>
          <w:sz w:val="24"/>
          <w:szCs w:val="24"/>
        </w:rPr>
        <w:t>l</w:t>
      </w:r>
      <w:r w:rsidRPr="005C4975">
        <w:rPr>
          <w:sz w:val="24"/>
          <w:szCs w:val="24"/>
        </w:rPr>
        <w:t>eżności</w:t>
      </w:r>
      <w:r w:rsidRPr="005C4975">
        <w:rPr>
          <w:spacing w:val="4"/>
          <w:sz w:val="24"/>
          <w:szCs w:val="24"/>
        </w:rPr>
        <w:t xml:space="preserve"> </w:t>
      </w:r>
      <w:r w:rsidRPr="005C4975">
        <w:rPr>
          <w:sz w:val="24"/>
          <w:szCs w:val="24"/>
        </w:rPr>
        <w:t>do</w:t>
      </w:r>
      <w:r w:rsidRPr="005C4975">
        <w:rPr>
          <w:spacing w:val="5"/>
          <w:sz w:val="24"/>
          <w:szCs w:val="24"/>
        </w:rPr>
        <w:t xml:space="preserve"> </w:t>
      </w:r>
      <w:r w:rsidRPr="005C4975">
        <w:rPr>
          <w:sz w:val="24"/>
          <w:szCs w:val="24"/>
        </w:rPr>
        <w:t>tej samej gru</w:t>
      </w:r>
      <w:r w:rsidRPr="005C4975">
        <w:rPr>
          <w:spacing w:val="3"/>
          <w:sz w:val="24"/>
          <w:szCs w:val="24"/>
        </w:rPr>
        <w:t>p</w:t>
      </w:r>
      <w:r w:rsidRPr="005C4975">
        <w:rPr>
          <w:sz w:val="24"/>
          <w:szCs w:val="24"/>
        </w:rPr>
        <w:t>y</w:t>
      </w:r>
      <w:r w:rsidRPr="005C4975">
        <w:rPr>
          <w:spacing w:val="-4"/>
          <w:sz w:val="24"/>
          <w:szCs w:val="24"/>
        </w:rPr>
        <w:t xml:space="preserve"> </w:t>
      </w:r>
      <w:r w:rsidRPr="005C4975">
        <w:rPr>
          <w:sz w:val="24"/>
          <w:szCs w:val="24"/>
        </w:rPr>
        <w:t>k</w:t>
      </w:r>
      <w:r w:rsidRPr="005C4975">
        <w:rPr>
          <w:spacing w:val="-1"/>
          <w:sz w:val="24"/>
          <w:szCs w:val="24"/>
        </w:rPr>
        <w:t>a</w:t>
      </w:r>
      <w:r w:rsidRPr="005C4975">
        <w:rPr>
          <w:sz w:val="24"/>
          <w:szCs w:val="24"/>
        </w:rPr>
        <w:t>pitałow</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o której mowa</w:t>
      </w:r>
      <w:r w:rsidRPr="005C4975">
        <w:rPr>
          <w:spacing w:val="-1"/>
          <w:sz w:val="24"/>
          <w:szCs w:val="24"/>
        </w:rPr>
        <w:t xml:space="preserve"> </w:t>
      </w:r>
      <w:r w:rsidRPr="005C4975">
        <w:rPr>
          <w:sz w:val="24"/>
          <w:szCs w:val="24"/>
        </w:rPr>
        <w:t xml:space="preserve">w art. 24 ust. 1pkt 23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8974C7" w:rsidRDefault="002549DA" w:rsidP="001F555C">
      <w:pPr>
        <w:pStyle w:val="Akapitzlist1"/>
        <w:numPr>
          <w:ilvl w:val="0"/>
          <w:numId w:val="1"/>
        </w:numPr>
        <w:spacing w:after="0" w:line="240" w:lineRule="auto"/>
        <w:ind w:left="709" w:hanging="349"/>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 xml:space="preserve">znik nr </w:t>
      </w:r>
      <w:r>
        <w:rPr>
          <w:spacing w:val="1"/>
          <w:sz w:val="24"/>
          <w:szCs w:val="24"/>
        </w:rPr>
        <w:t>4</w:t>
      </w:r>
      <w:r w:rsidRPr="005C4975">
        <w:rPr>
          <w:sz w:val="24"/>
          <w:szCs w:val="24"/>
        </w:rPr>
        <w:t xml:space="preserve">: </w:t>
      </w:r>
      <w:r w:rsidRPr="005C4975">
        <w:rPr>
          <w:spacing w:val="2"/>
          <w:sz w:val="24"/>
          <w:szCs w:val="24"/>
        </w:rPr>
        <w:t>W</w:t>
      </w:r>
      <w:r w:rsidRPr="005C4975">
        <w:rPr>
          <w:spacing w:val="1"/>
          <w:sz w:val="24"/>
          <w:szCs w:val="24"/>
        </w:rPr>
        <w:t>z</w:t>
      </w:r>
      <w:r w:rsidRPr="005C4975">
        <w:rPr>
          <w:sz w:val="24"/>
          <w:szCs w:val="24"/>
        </w:rPr>
        <w:t>ór u</w:t>
      </w:r>
      <w:r w:rsidRPr="005C4975">
        <w:rPr>
          <w:spacing w:val="-1"/>
          <w:sz w:val="24"/>
          <w:szCs w:val="24"/>
        </w:rPr>
        <w:t>m</w:t>
      </w:r>
      <w:r w:rsidRPr="005C4975">
        <w:rPr>
          <w:sz w:val="24"/>
          <w:szCs w:val="24"/>
        </w:rPr>
        <w:t>ow</w:t>
      </w:r>
      <w:r w:rsidRPr="005C4975">
        <w:rPr>
          <w:spacing w:val="-3"/>
          <w:sz w:val="24"/>
          <w:szCs w:val="24"/>
        </w:rPr>
        <w:t>y</w:t>
      </w:r>
      <w:r w:rsidRPr="005C4975">
        <w:rPr>
          <w:sz w:val="24"/>
          <w:szCs w:val="24"/>
        </w:rPr>
        <w:t>.</w:t>
      </w:r>
      <w:r w:rsidRPr="00AC1E26">
        <w:rPr>
          <w:rFonts w:cs="Times New Roman"/>
          <w:color w:val="FF0000"/>
          <w:sz w:val="24"/>
          <w:szCs w:val="24"/>
        </w:rPr>
        <w:tab/>
      </w:r>
    </w:p>
    <w:p w:rsidR="008974C7" w:rsidRPr="008974C7" w:rsidRDefault="008974C7" w:rsidP="001F555C">
      <w:pPr>
        <w:pStyle w:val="Akapitzlist1"/>
        <w:numPr>
          <w:ilvl w:val="0"/>
          <w:numId w:val="1"/>
        </w:numPr>
        <w:spacing w:after="0" w:line="240" w:lineRule="auto"/>
        <w:ind w:left="709" w:hanging="349"/>
        <w:rPr>
          <w:rFonts w:cs="Times New Roman"/>
          <w:color w:val="000000"/>
          <w:sz w:val="24"/>
          <w:szCs w:val="24"/>
        </w:rPr>
      </w:pPr>
      <w:r w:rsidRPr="008974C7">
        <w:rPr>
          <w:rFonts w:cs="Times New Roman"/>
          <w:color w:val="000000"/>
          <w:sz w:val="24"/>
          <w:szCs w:val="24"/>
        </w:rPr>
        <w:t xml:space="preserve">Załącznik nr 5: </w:t>
      </w:r>
      <w:r w:rsidRPr="008974C7">
        <w:rPr>
          <w:sz w:val="24"/>
          <w:szCs w:val="24"/>
        </w:rPr>
        <w:t>Plan Zimowego utrzymania dróg na terenie Miasta i Gminy Zelów w okresie zimowym 201</w:t>
      </w:r>
      <w:r w:rsidR="00A96A0F">
        <w:rPr>
          <w:sz w:val="24"/>
          <w:szCs w:val="24"/>
        </w:rPr>
        <w:t>8</w:t>
      </w:r>
      <w:r w:rsidRPr="008974C7">
        <w:rPr>
          <w:sz w:val="24"/>
          <w:szCs w:val="24"/>
        </w:rPr>
        <w:t>/201</w:t>
      </w:r>
      <w:r w:rsidR="00A96A0F">
        <w:rPr>
          <w:sz w:val="24"/>
          <w:szCs w:val="24"/>
        </w:rPr>
        <w:t>9</w:t>
      </w:r>
    </w:p>
    <w:p w:rsidR="002549DA" w:rsidRPr="005C4975" w:rsidRDefault="002549DA" w:rsidP="00FE0A66">
      <w:pPr>
        <w:pStyle w:val="Akapitzlist1"/>
        <w:widowControl w:val="0"/>
        <w:autoSpaceDE w:val="0"/>
        <w:autoSpaceDN w:val="0"/>
        <w:adjustRightInd w:val="0"/>
        <w:spacing w:after="0" w:line="240" w:lineRule="auto"/>
        <w:ind w:left="1065" w:right="-20"/>
        <w:rPr>
          <w:rFonts w:cs="Times New Roman"/>
          <w:b/>
          <w:bCs/>
          <w:spacing w:val="1"/>
          <w:sz w:val="28"/>
          <w:szCs w:val="28"/>
        </w:rPr>
      </w:pPr>
    </w:p>
    <w:p w:rsidR="002549DA" w:rsidRPr="005C4975" w:rsidRDefault="002549DA" w:rsidP="00B42F4F">
      <w:pPr>
        <w:pStyle w:val="Akapitzlist1"/>
        <w:widowControl w:val="0"/>
        <w:autoSpaceDE w:val="0"/>
        <w:autoSpaceDN w:val="0"/>
        <w:adjustRightInd w:val="0"/>
        <w:spacing w:after="0" w:line="240" w:lineRule="auto"/>
        <w:ind w:left="0" w:right="-20"/>
        <w:jc w:val="both"/>
        <w:rPr>
          <w:rFonts w:cs="Times New Roman"/>
          <w:sz w:val="32"/>
          <w:szCs w:val="32"/>
        </w:rPr>
      </w:pPr>
      <w:r w:rsidRPr="005C4975">
        <w:rPr>
          <w:b/>
          <w:bCs/>
          <w:spacing w:val="1"/>
          <w:sz w:val="32"/>
          <w:szCs w:val="32"/>
        </w:rPr>
        <w:t>3</w:t>
      </w:r>
      <w:r w:rsidRPr="005C4975">
        <w:rPr>
          <w:b/>
          <w:bCs/>
          <w:sz w:val="32"/>
          <w:szCs w:val="32"/>
        </w:rPr>
        <w:t>.</w:t>
      </w:r>
      <w:r w:rsidRPr="005C4975">
        <w:rPr>
          <w:sz w:val="32"/>
          <w:szCs w:val="32"/>
        </w:rPr>
        <w:t xml:space="preserve"> </w:t>
      </w:r>
      <w:r w:rsidRPr="005C4975">
        <w:rPr>
          <w:b/>
          <w:bCs/>
          <w:sz w:val="32"/>
          <w:szCs w:val="32"/>
        </w:rPr>
        <w:t>I</w:t>
      </w:r>
      <w:r w:rsidRPr="005C4975">
        <w:rPr>
          <w:b/>
          <w:bCs/>
          <w:spacing w:val="1"/>
          <w:sz w:val="32"/>
          <w:szCs w:val="32"/>
        </w:rPr>
        <w:t>N</w:t>
      </w:r>
      <w:r w:rsidRPr="005C4975">
        <w:rPr>
          <w:b/>
          <w:bCs/>
          <w:spacing w:val="-2"/>
          <w:sz w:val="32"/>
          <w:szCs w:val="32"/>
        </w:rPr>
        <w:t>F</w:t>
      </w:r>
      <w:r w:rsidRPr="005C4975">
        <w:rPr>
          <w:b/>
          <w:bCs/>
          <w:spacing w:val="1"/>
          <w:sz w:val="32"/>
          <w:szCs w:val="32"/>
        </w:rPr>
        <w:t>O</w:t>
      </w:r>
      <w:r w:rsidRPr="005C4975">
        <w:rPr>
          <w:b/>
          <w:bCs/>
          <w:sz w:val="32"/>
          <w:szCs w:val="32"/>
        </w:rPr>
        <w:t>R</w:t>
      </w:r>
      <w:r w:rsidRPr="005C4975">
        <w:rPr>
          <w:b/>
          <w:bCs/>
          <w:spacing w:val="-2"/>
          <w:sz w:val="32"/>
          <w:szCs w:val="32"/>
        </w:rPr>
        <w:t>M</w:t>
      </w:r>
      <w:r w:rsidRPr="005C4975">
        <w:rPr>
          <w:b/>
          <w:bCs/>
          <w:sz w:val="32"/>
          <w:szCs w:val="32"/>
        </w:rPr>
        <w:t>A</w:t>
      </w:r>
      <w:r w:rsidRPr="005C4975">
        <w:rPr>
          <w:b/>
          <w:bCs/>
          <w:spacing w:val="1"/>
          <w:sz w:val="32"/>
          <w:szCs w:val="32"/>
        </w:rPr>
        <w:t>C</w:t>
      </w:r>
      <w:r w:rsidRPr="005C4975">
        <w:rPr>
          <w:b/>
          <w:bCs/>
          <w:sz w:val="32"/>
          <w:szCs w:val="32"/>
        </w:rPr>
        <w:t>J</w:t>
      </w:r>
      <w:r w:rsidRPr="005C4975">
        <w:rPr>
          <w:b/>
          <w:bCs/>
          <w:spacing w:val="1"/>
          <w:sz w:val="32"/>
          <w:szCs w:val="32"/>
        </w:rPr>
        <w:t>E</w:t>
      </w:r>
      <w:r w:rsidRPr="005C4975">
        <w:rPr>
          <w:spacing w:val="-2"/>
          <w:sz w:val="32"/>
          <w:szCs w:val="32"/>
        </w:rPr>
        <w:t xml:space="preserve"> </w:t>
      </w:r>
      <w:r w:rsidRPr="005C4975">
        <w:rPr>
          <w:b/>
          <w:bCs/>
          <w:sz w:val="32"/>
          <w:szCs w:val="32"/>
        </w:rPr>
        <w:t>O</w:t>
      </w:r>
      <w:r w:rsidRPr="005C4975">
        <w:rPr>
          <w:b/>
          <w:bCs/>
          <w:spacing w:val="1"/>
          <w:sz w:val="32"/>
          <w:szCs w:val="32"/>
        </w:rPr>
        <w:t>G</w:t>
      </w:r>
      <w:r w:rsidRPr="005C4975">
        <w:rPr>
          <w:b/>
          <w:bCs/>
          <w:sz w:val="32"/>
          <w:szCs w:val="32"/>
        </w:rPr>
        <w:t>ÓL</w:t>
      </w:r>
      <w:r w:rsidRPr="005C4975">
        <w:rPr>
          <w:b/>
          <w:bCs/>
          <w:spacing w:val="-2"/>
          <w:sz w:val="32"/>
          <w:szCs w:val="32"/>
        </w:rPr>
        <w:t>N</w:t>
      </w:r>
      <w:r w:rsidRPr="005C4975">
        <w:rPr>
          <w:b/>
          <w:bCs/>
          <w:sz w:val="32"/>
          <w:szCs w:val="32"/>
        </w:rPr>
        <w:t>E</w:t>
      </w:r>
    </w:p>
    <w:p w:rsidR="00B42F4F" w:rsidRDefault="002549DA" w:rsidP="00B42F4F">
      <w:pPr>
        <w:widowControl w:val="0"/>
        <w:autoSpaceDE w:val="0"/>
        <w:autoSpaceDN w:val="0"/>
        <w:adjustRightInd w:val="0"/>
        <w:spacing w:before="4" w:after="0" w:line="240" w:lineRule="auto"/>
        <w:ind w:left="360" w:right="-20" w:hanging="356"/>
        <w:rPr>
          <w:sz w:val="24"/>
          <w:szCs w:val="24"/>
        </w:rPr>
      </w:pPr>
      <w:r>
        <w:rPr>
          <w:sz w:val="24"/>
          <w:szCs w:val="24"/>
        </w:rPr>
        <w:t>3</w:t>
      </w:r>
      <w:r w:rsidRPr="005C4975">
        <w:rPr>
          <w:sz w:val="24"/>
          <w:szCs w:val="24"/>
        </w:rPr>
        <w:t>.1</w:t>
      </w:r>
      <w:r w:rsidRPr="005C4975">
        <w:rPr>
          <w:spacing w:val="45"/>
          <w:sz w:val="24"/>
          <w:szCs w:val="24"/>
        </w:rPr>
        <w:t xml:space="preserve"> </w:t>
      </w:r>
      <w:r w:rsidRPr="005C4975">
        <w:rPr>
          <w:sz w:val="24"/>
          <w:szCs w:val="24"/>
        </w:rPr>
        <w:t>W</w:t>
      </w:r>
      <w:r w:rsidRPr="005C4975">
        <w:rPr>
          <w:spacing w:val="46"/>
          <w:sz w:val="24"/>
          <w:szCs w:val="24"/>
        </w:rPr>
        <w:t xml:space="preserve"> </w:t>
      </w:r>
      <w:r w:rsidRPr="005C4975">
        <w:rPr>
          <w:sz w:val="24"/>
          <w:szCs w:val="24"/>
        </w:rPr>
        <w:t>spraw</w:t>
      </w:r>
      <w:r w:rsidRPr="005C4975">
        <w:rPr>
          <w:spacing w:val="-1"/>
          <w:sz w:val="24"/>
          <w:szCs w:val="24"/>
        </w:rPr>
        <w:t>ac</w:t>
      </w:r>
      <w:r w:rsidRPr="005C4975">
        <w:rPr>
          <w:sz w:val="24"/>
          <w:szCs w:val="24"/>
        </w:rPr>
        <w:t>h</w:t>
      </w:r>
      <w:r w:rsidRPr="005C4975">
        <w:rPr>
          <w:spacing w:val="44"/>
          <w:sz w:val="24"/>
          <w:szCs w:val="24"/>
        </w:rPr>
        <w:t xml:space="preserve"> </w:t>
      </w:r>
      <w:r w:rsidRPr="005C4975">
        <w:rPr>
          <w:sz w:val="24"/>
          <w:szCs w:val="24"/>
        </w:rPr>
        <w:t>nie</w:t>
      </w:r>
      <w:r w:rsidRPr="005C4975">
        <w:rPr>
          <w:spacing w:val="45"/>
          <w:sz w:val="24"/>
          <w:szCs w:val="24"/>
        </w:rPr>
        <w:t xml:space="preserve"> </w:t>
      </w:r>
      <w:r w:rsidRPr="005C4975">
        <w:rPr>
          <w:sz w:val="24"/>
          <w:szCs w:val="24"/>
        </w:rPr>
        <w:t>ure</w:t>
      </w:r>
      <w:r w:rsidRPr="005C4975">
        <w:rPr>
          <w:spacing w:val="-1"/>
          <w:sz w:val="24"/>
          <w:szCs w:val="24"/>
        </w:rPr>
        <w:t>g</w:t>
      </w:r>
      <w:r w:rsidRPr="005C4975">
        <w:rPr>
          <w:sz w:val="24"/>
          <w:szCs w:val="24"/>
        </w:rPr>
        <w:t>ulow</w:t>
      </w:r>
      <w:r w:rsidRPr="005C4975">
        <w:rPr>
          <w:spacing w:val="-1"/>
          <w:sz w:val="24"/>
          <w:szCs w:val="24"/>
        </w:rPr>
        <w:t>a</w:t>
      </w:r>
      <w:r w:rsidRPr="005C4975">
        <w:rPr>
          <w:spacing w:val="4"/>
          <w:sz w:val="24"/>
          <w:szCs w:val="24"/>
        </w:rPr>
        <w:t>n</w:t>
      </w:r>
      <w:r w:rsidRPr="005C4975">
        <w:rPr>
          <w:spacing w:val="-4"/>
          <w:sz w:val="24"/>
          <w:szCs w:val="24"/>
        </w:rPr>
        <w:t>y</w:t>
      </w:r>
      <w:r w:rsidRPr="005C4975">
        <w:rPr>
          <w:sz w:val="24"/>
          <w:szCs w:val="24"/>
        </w:rPr>
        <w:t>ch</w:t>
      </w:r>
      <w:r w:rsidRPr="005C4975">
        <w:rPr>
          <w:spacing w:val="46"/>
          <w:sz w:val="24"/>
          <w:szCs w:val="24"/>
        </w:rPr>
        <w:t xml:space="preserve"> </w:t>
      </w:r>
      <w:r w:rsidRPr="005C4975">
        <w:rPr>
          <w:sz w:val="24"/>
          <w:szCs w:val="24"/>
        </w:rPr>
        <w:t>w</w:t>
      </w:r>
      <w:r w:rsidRPr="005C4975">
        <w:rPr>
          <w:spacing w:val="44"/>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45"/>
          <w:sz w:val="24"/>
          <w:szCs w:val="24"/>
        </w:rPr>
        <w:t xml:space="preserve"> </w:t>
      </w:r>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w:t>
      </w:r>
      <w:r w:rsidRPr="005C4975">
        <w:rPr>
          <w:spacing w:val="50"/>
          <w:sz w:val="24"/>
          <w:szCs w:val="24"/>
        </w:rPr>
        <w:t xml:space="preserve"> </w:t>
      </w:r>
      <w:r w:rsidRPr="005C4975">
        <w:rPr>
          <w:sz w:val="24"/>
          <w:szCs w:val="24"/>
        </w:rPr>
        <w:t>mają</w:t>
      </w:r>
      <w:r w:rsidRPr="005C4975">
        <w:rPr>
          <w:spacing w:val="45"/>
          <w:sz w:val="24"/>
          <w:szCs w:val="24"/>
        </w:rPr>
        <w:t xml:space="preserve"> </w:t>
      </w:r>
      <w:r w:rsidRPr="005C4975">
        <w:rPr>
          <w:spacing w:val="1"/>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44"/>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4"/>
          <w:sz w:val="24"/>
          <w:szCs w:val="24"/>
        </w:rPr>
        <w:t>s</w:t>
      </w:r>
      <w:r w:rsidRPr="005C4975">
        <w:rPr>
          <w:sz w:val="24"/>
          <w:szCs w:val="24"/>
        </w:rPr>
        <w:t xml:space="preserve">y </w:t>
      </w:r>
      <w:r w:rsidR="00B42F4F">
        <w:rPr>
          <w:sz w:val="24"/>
          <w:szCs w:val="24"/>
        </w:rPr>
        <w:t xml:space="preserve"> </w:t>
      </w:r>
    </w:p>
    <w:p w:rsidR="002549DA" w:rsidRPr="005C4975" w:rsidRDefault="00B42F4F" w:rsidP="00B42F4F">
      <w:pPr>
        <w:widowControl w:val="0"/>
        <w:autoSpaceDE w:val="0"/>
        <w:autoSpaceDN w:val="0"/>
        <w:adjustRightInd w:val="0"/>
        <w:spacing w:before="4" w:after="0" w:line="240" w:lineRule="auto"/>
        <w:ind w:left="360" w:right="-20" w:hanging="356"/>
        <w:rPr>
          <w:sz w:val="24"/>
          <w:szCs w:val="24"/>
        </w:rPr>
      </w:pPr>
      <w:r>
        <w:rPr>
          <w:sz w:val="24"/>
          <w:szCs w:val="24"/>
        </w:rPr>
        <w:t xml:space="preserve">        </w:t>
      </w:r>
      <w:proofErr w:type="spellStart"/>
      <w:r w:rsidR="002549DA" w:rsidRPr="005C4975">
        <w:rPr>
          <w:sz w:val="24"/>
          <w:szCs w:val="24"/>
        </w:rPr>
        <w:t>uP</w:t>
      </w:r>
      <w:r w:rsidR="002549DA" w:rsidRPr="005C4975">
        <w:rPr>
          <w:spacing w:val="1"/>
          <w:sz w:val="24"/>
          <w:szCs w:val="24"/>
        </w:rPr>
        <w:t>z</w:t>
      </w:r>
      <w:r w:rsidR="002549DA" w:rsidRPr="005C4975">
        <w:rPr>
          <w:sz w:val="24"/>
          <w:szCs w:val="24"/>
        </w:rPr>
        <w:t>p</w:t>
      </w:r>
      <w:proofErr w:type="spellEnd"/>
      <w:r w:rsidR="002549DA" w:rsidRPr="005C4975">
        <w:rPr>
          <w:sz w:val="24"/>
          <w:szCs w:val="24"/>
        </w:rPr>
        <w:t xml:space="preserve"> oraz obowiązujące</w:t>
      </w:r>
      <w:r w:rsidR="002549DA" w:rsidRPr="005C4975">
        <w:rPr>
          <w:spacing w:val="-1"/>
          <w:sz w:val="24"/>
          <w:szCs w:val="24"/>
        </w:rPr>
        <w:t xml:space="preserve"> </w:t>
      </w:r>
      <w:r w:rsidR="002549DA" w:rsidRPr="005C4975">
        <w:rPr>
          <w:sz w:val="24"/>
          <w:szCs w:val="24"/>
        </w:rPr>
        <w:t>przepi</w:t>
      </w:r>
      <w:r w:rsidR="002549DA" w:rsidRPr="005C4975">
        <w:rPr>
          <w:spacing w:val="2"/>
          <w:sz w:val="24"/>
          <w:szCs w:val="24"/>
        </w:rPr>
        <w:t>s</w:t>
      </w:r>
      <w:r w:rsidR="002549DA" w:rsidRPr="005C4975">
        <w:rPr>
          <w:sz w:val="24"/>
          <w:szCs w:val="24"/>
        </w:rPr>
        <w:t>y</w:t>
      </w:r>
      <w:r w:rsidR="002549DA" w:rsidRPr="005C4975">
        <w:rPr>
          <w:spacing w:val="-4"/>
          <w:sz w:val="24"/>
          <w:szCs w:val="24"/>
        </w:rPr>
        <w:t xml:space="preserve"> </w:t>
      </w:r>
      <w:r w:rsidR="002549DA" w:rsidRPr="005C4975">
        <w:rPr>
          <w:spacing w:val="3"/>
          <w:sz w:val="24"/>
          <w:szCs w:val="24"/>
        </w:rPr>
        <w:t>w</w:t>
      </w:r>
      <w:r w:rsidR="002549DA" w:rsidRPr="005C4975">
        <w:rPr>
          <w:spacing w:val="-4"/>
          <w:sz w:val="24"/>
          <w:szCs w:val="24"/>
        </w:rPr>
        <w:t>y</w:t>
      </w:r>
      <w:r w:rsidR="002549DA" w:rsidRPr="005C4975">
        <w:rPr>
          <w:sz w:val="24"/>
          <w:szCs w:val="24"/>
        </w:rPr>
        <w:t>konawcze do</w:t>
      </w:r>
      <w:r w:rsidR="002549DA" w:rsidRPr="005C4975">
        <w:rPr>
          <w:spacing w:val="1"/>
          <w:sz w:val="24"/>
          <w:szCs w:val="24"/>
        </w:rPr>
        <w:t xml:space="preserve"> </w:t>
      </w:r>
      <w:r w:rsidR="002549DA" w:rsidRPr="005C4975">
        <w:rPr>
          <w:sz w:val="24"/>
          <w:szCs w:val="24"/>
        </w:rPr>
        <w:t>us</w:t>
      </w:r>
      <w:r w:rsidR="002549DA" w:rsidRPr="005C4975">
        <w:rPr>
          <w:spacing w:val="1"/>
          <w:sz w:val="24"/>
          <w:szCs w:val="24"/>
        </w:rPr>
        <w:t>t</w:t>
      </w:r>
      <w:r w:rsidR="002549DA" w:rsidRPr="005C4975">
        <w:rPr>
          <w:sz w:val="24"/>
          <w:szCs w:val="24"/>
        </w:rPr>
        <w:t>aw</w:t>
      </w:r>
      <w:r w:rsidR="002549DA" w:rsidRPr="005C4975">
        <w:rPr>
          <w:spacing w:val="-3"/>
          <w:sz w:val="24"/>
          <w:szCs w:val="24"/>
        </w:rPr>
        <w:t>y</w:t>
      </w:r>
      <w:r w:rsidR="002549DA" w:rsidRPr="005C4975">
        <w:rPr>
          <w:sz w:val="24"/>
          <w:szCs w:val="24"/>
        </w:rPr>
        <w:t>.</w:t>
      </w:r>
    </w:p>
    <w:p w:rsidR="00B42F4F" w:rsidRDefault="002549DA" w:rsidP="00FE0A66">
      <w:pPr>
        <w:widowControl w:val="0"/>
        <w:autoSpaceDE w:val="0"/>
        <w:autoSpaceDN w:val="0"/>
        <w:adjustRightInd w:val="0"/>
        <w:spacing w:after="0" w:line="240" w:lineRule="auto"/>
        <w:ind w:left="4" w:right="-20"/>
        <w:rPr>
          <w:sz w:val="24"/>
          <w:szCs w:val="24"/>
        </w:rPr>
      </w:pPr>
      <w:r>
        <w:rPr>
          <w:sz w:val="24"/>
          <w:szCs w:val="24"/>
        </w:rPr>
        <w:t>3</w:t>
      </w:r>
      <w:r w:rsidRPr="005C4975">
        <w:rPr>
          <w:sz w:val="24"/>
          <w:szCs w:val="24"/>
        </w:rPr>
        <w:t>.2</w:t>
      </w:r>
      <w:r w:rsidRPr="005C4975">
        <w:rPr>
          <w:spacing w:val="18"/>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a</w:t>
      </w:r>
      <w:r w:rsidRPr="005C4975">
        <w:rPr>
          <w:spacing w:val="18"/>
          <w:sz w:val="24"/>
          <w:szCs w:val="24"/>
        </w:rPr>
        <w:t xml:space="preserve"> </w:t>
      </w:r>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acja</w:t>
      </w:r>
      <w:r w:rsidRPr="005C4975">
        <w:rPr>
          <w:spacing w:val="1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z w:val="24"/>
          <w:szCs w:val="24"/>
        </w:rPr>
        <w:t>ch</w:t>
      </w:r>
      <w:r w:rsidRPr="005C4975">
        <w:rPr>
          <w:spacing w:val="18"/>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pacing w:val="18"/>
          <w:sz w:val="24"/>
          <w:szCs w:val="24"/>
        </w:rPr>
        <w:t xml:space="preserve"> </w:t>
      </w:r>
      <w:r w:rsidRPr="005C4975">
        <w:rPr>
          <w:spacing w:val="1"/>
          <w:sz w:val="24"/>
          <w:szCs w:val="24"/>
        </w:rPr>
        <w:t>z</w:t>
      </w:r>
      <w:r w:rsidRPr="005C4975">
        <w:rPr>
          <w:sz w:val="24"/>
          <w:szCs w:val="24"/>
        </w:rPr>
        <w:t>amówienia</w:t>
      </w:r>
      <w:r w:rsidRPr="005C4975">
        <w:rPr>
          <w:spacing w:val="17"/>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na</w:t>
      </w:r>
      <w:r w:rsidRPr="005C4975">
        <w:rPr>
          <w:spacing w:val="17"/>
          <w:sz w:val="24"/>
          <w:szCs w:val="24"/>
        </w:rPr>
        <w:t xml:space="preserve"> </w:t>
      </w:r>
      <w:r w:rsidRPr="005C4975">
        <w:rPr>
          <w:sz w:val="24"/>
          <w:szCs w:val="24"/>
        </w:rPr>
        <w:t>jest</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z w:val="24"/>
          <w:szCs w:val="24"/>
        </w:rPr>
        <w:t>dals</w:t>
      </w:r>
      <w:r w:rsidRPr="005C4975">
        <w:rPr>
          <w:spacing w:val="1"/>
          <w:sz w:val="24"/>
          <w:szCs w:val="24"/>
        </w:rPr>
        <w:t>z</w:t>
      </w:r>
      <w:r w:rsidRPr="005C4975">
        <w:rPr>
          <w:sz w:val="24"/>
          <w:szCs w:val="24"/>
        </w:rPr>
        <w:t>ej</w:t>
      </w:r>
      <w:r w:rsidRPr="005C4975">
        <w:rPr>
          <w:spacing w:val="19"/>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8"/>
          <w:sz w:val="24"/>
          <w:szCs w:val="24"/>
        </w:rPr>
        <w:t xml:space="preserve"> </w:t>
      </w:r>
      <w:r>
        <w:rPr>
          <w:sz w:val="24"/>
          <w:szCs w:val="24"/>
        </w:rPr>
        <w:t>SIWZ</w:t>
      </w:r>
      <w:r w:rsidRPr="005C4975">
        <w:rPr>
          <w:sz w:val="24"/>
          <w:szCs w:val="24"/>
        </w:rPr>
        <w:t xml:space="preserve"> </w:t>
      </w:r>
    </w:p>
    <w:p w:rsidR="002549DA" w:rsidRPr="00B42F4F" w:rsidRDefault="00B42F4F" w:rsidP="00B42F4F">
      <w:pPr>
        <w:widowControl w:val="0"/>
        <w:autoSpaceDE w:val="0"/>
        <w:autoSpaceDN w:val="0"/>
        <w:adjustRightInd w:val="0"/>
        <w:spacing w:after="0" w:line="240" w:lineRule="auto"/>
        <w:ind w:left="4" w:right="-20"/>
        <w:rPr>
          <w:sz w:val="24"/>
          <w:szCs w:val="24"/>
        </w:rPr>
      </w:pPr>
      <w:r>
        <w:rPr>
          <w:sz w:val="24"/>
          <w:szCs w:val="24"/>
        </w:rPr>
        <w:t xml:space="preserve">       </w:t>
      </w:r>
      <w:r w:rsidR="002549DA" w:rsidRPr="005C4975">
        <w:rPr>
          <w:sz w:val="24"/>
          <w:szCs w:val="24"/>
        </w:rPr>
        <w:t>lub spec</w:t>
      </w:r>
      <w:r w:rsidR="002549DA" w:rsidRPr="005C4975">
        <w:rPr>
          <w:spacing w:val="-4"/>
          <w:sz w:val="24"/>
          <w:szCs w:val="24"/>
        </w:rPr>
        <w:t>y</w:t>
      </w:r>
      <w:r w:rsidR="002549DA" w:rsidRPr="005C4975">
        <w:rPr>
          <w:spacing w:val="1"/>
          <w:sz w:val="24"/>
          <w:szCs w:val="24"/>
        </w:rPr>
        <w:t>f</w:t>
      </w:r>
      <w:r w:rsidR="002549DA" w:rsidRPr="005C4975">
        <w:rPr>
          <w:sz w:val="24"/>
          <w:szCs w:val="24"/>
        </w:rPr>
        <w:t>ikac</w:t>
      </w:r>
      <w:r w:rsidR="002549DA" w:rsidRPr="005C4975">
        <w:rPr>
          <w:spacing w:val="1"/>
          <w:sz w:val="24"/>
          <w:szCs w:val="24"/>
        </w:rPr>
        <w:t>j</w:t>
      </w:r>
      <w:r w:rsidR="002549DA" w:rsidRPr="005C4975">
        <w:rPr>
          <w:sz w:val="24"/>
          <w:szCs w:val="24"/>
        </w:rPr>
        <w:t>ą.</w:t>
      </w:r>
    </w:p>
    <w:p w:rsidR="00B42F4F" w:rsidRDefault="00B42F4F" w:rsidP="00F83A08">
      <w:pPr>
        <w:widowControl w:val="0"/>
        <w:autoSpaceDE w:val="0"/>
        <w:autoSpaceDN w:val="0"/>
        <w:adjustRightInd w:val="0"/>
        <w:spacing w:after="0" w:line="243" w:lineRule="auto"/>
        <w:ind w:right="-20"/>
        <w:rPr>
          <w:rFonts w:cs="Times New Roman"/>
          <w:b/>
          <w:bCs/>
          <w:spacing w:val="1"/>
          <w:sz w:val="28"/>
          <w:szCs w:val="28"/>
        </w:rPr>
      </w:pPr>
    </w:p>
    <w:p w:rsidR="002549DA" w:rsidRPr="005C4975" w:rsidRDefault="002549DA" w:rsidP="00F83A08">
      <w:pPr>
        <w:widowControl w:val="0"/>
        <w:autoSpaceDE w:val="0"/>
        <w:autoSpaceDN w:val="0"/>
        <w:adjustRightInd w:val="0"/>
        <w:spacing w:after="0" w:line="243" w:lineRule="auto"/>
        <w:ind w:right="-20"/>
        <w:rPr>
          <w:b/>
          <w:bCs/>
          <w:sz w:val="28"/>
          <w:szCs w:val="28"/>
        </w:rPr>
      </w:pPr>
      <w:r w:rsidRPr="005C4975">
        <w:rPr>
          <w:b/>
          <w:bCs/>
          <w:spacing w:val="1"/>
          <w:sz w:val="28"/>
          <w:szCs w:val="28"/>
        </w:rPr>
        <w:t>4</w:t>
      </w:r>
      <w:r w:rsidRPr="005C4975">
        <w:rPr>
          <w:b/>
          <w:bCs/>
          <w:sz w:val="28"/>
          <w:szCs w:val="28"/>
        </w:rPr>
        <w:t>.</w:t>
      </w:r>
      <w:r w:rsidRPr="005C4975">
        <w:rPr>
          <w:sz w:val="28"/>
          <w:szCs w:val="28"/>
        </w:rPr>
        <w:t xml:space="preserve"> </w:t>
      </w:r>
      <w:r w:rsidRPr="005C4975">
        <w:rPr>
          <w:b/>
          <w:bCs/>
          <w:spacing w:val="-1"/>
          <w:sz w:val="28"/>
          <w:szCs w:val="28"/>
        </w:rPr>
        <w:t>N</w:t>
      </w:r>
      <w:r w:rsidRPr="005C4975">
        <w:rPr>
          <w:b/>
          <w:bCs/>
          <w:spacing w:val="1"/>
          <w:sz w:val="28"/>
          <w:szCs w:val="28"/>
        </w:rPr>
        <w:t>A</w:t>
      </w:r>
      <w:r w:rsidRPr="005C4975">
        <w:rPr>
          <w:b/>
          <w:bCs/>
          <w:spacing w:val="-1"/>
          <w:sz w:val="28"/>
          <w:szCs w:val="28"/>
        </w:rPr>
        <w:t>Z</w:t>
      </w:r>
      <w:r w:rsidRPr="005C4975">
        <w:rPr>
          <w:b/>
          <w:bCs/>
          <w:sz w:val="28"/>
          <w:szCs w:val="28"/>
        </w:rPr>
        <w:t>W</w:t>
      </w:r>
      <w:r w:rsidRPr="005C4975">
        <w:rPr>
          <w:b/>
          <w:bCs/>
          <w:spacing w:val="1"/>
          <w:sz w:val="28"/>
          <w:szCs w:val="28"/>
        </w:rPr>
        <w:t>A,</w:t>
      </w:r>
      <w:r w:rsidRPr="005C4975">
        <w:rPr>
          <w:spacing w:val="-3"/>
          <w:sz w:val="28"/>
          <w:szCs w:val="28"/>
        </w:rPr>
        <w:t xml:space="preserve"> </w:t>
      </w:r>
      <w:r w:rsidRPr="005C4975">
        <w:rPr>
          <w:b/>
          <w:bCs/>
          <w:sz w:val="28"/>
          <w:szCs w:val="28"/>
        </w:rPr>
        <w:t>A</w:t>
      </w:r>
      <w:r w:rsidRPr="005C4975">
        <w:rPr>
          <w:b/>
          <w:bCs/>
          <w:spacing w:val="1"/>
          <w:sz w:val="28"/>
          <w:szCs w:val="28"/>
        </w:rPr>
        <w:t>D</w:t>
      </w:r>
      <w:r w:rsidRPr="005C4975">
        <w:rPr>
          <w:b/>
          <w:bCs/>
          <w:sz w:val="28"/>
          <w:szCs w:val="28"/>
        </w:rPr>
        <w:t>R</w:t>
      </w:r>
      <w:r w:rsidRPr="005C4975">
        <w:rPr>
          <w:b/>
          <w:bCs/>
          <w:spacing w:val="-1"/>
          <w:sz w:val="28"/>
          <w:szCs w:val="28"/>
        </w:rPr>
        <w:t>E</w:t>
      </w:r>
      <w:r w:rsidRPr="005C4975">
        <w:rPr>
          <w:b/>
          <w:bCs/>
          <w:sz w:val="28"/>
          <w:szCs w:val="28"/>
        </w:rPr>
        <w:t>S</w:t>
      </w:r>
      <w:r w:rsidRPr="005C4975">
        <w:rPr>
          <w:b/>
          <w:bCs/>
          <w:spacing w:val="1"/>
          <w:sz w:val="28"/>
          <w:szCs w:val="28"/>
        </w:rPr>
        <w:t>,</w:t>
      </w:r>
      <w:r w:rsidRPr="005C4975">
        <w:rPr>
          <w:sz w:val="28"/>
          <w:szCs w:val="28"/>
        </w:rPr>
        <w:t xml:space="preserve"> </w:t>
      </w:r>
      <w:r w:rsidRPr="005C4975">
        <w:rPr>
          <w:b/>
          <w:bCs/>
          <w:sz w:val="28"/>
          <w:szCs w:val="28"/>
        </w:rPr>
        <w:t>AD</w:t>
      </w:r>
      <w:r w:rsidRPr="005C4975">
        <w:rPr>
          <w:b/>
          <w:bCs/>
          <w:spacing w:val="-1"/>
          <w:sz w:val="28"/>
          <w:szCs w:val="28"/>
        </w:rPr>
        <w:t>R</w:t>
      </w:r>
      <w:r w:rsidRPr="005C4975">
        <w:rPr>
          <w:b/>
          <w:bCs/>
          <w:sz w:val="28"/>
          <w:szCs w:val="28"/>
        </w:rPr>
        <w:t>ES</w:t>
      </w:r>
      <w:r w:rsidRPr="005C4975">
        <w:rPr>
          <w:spacing w:val="1"/>
          <w:sz w:val="28"/>
          <w:szCs w:val="28"/>
        </w:rPr>
        <w:t xml:space="preserve"> </w:t>
      </w:r>
      <w:r w:rsidRPr="005C4975">
        <w:rPr>
          <w:b/>
          <w:bCs/>
          <w:spacing w:val="1"/>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1"/>
          <w:sz w:val="28"/>
          <w:szCs w:val="28"/>
        </w:rPr>
        <w:t>E</w:t>
      </w:r>
      <w:r w:rsidRPr="005C4975">
        <w:rPr>
          <w:b/>
          <w:bCs/>
          <w:spacing w:val="-3"/>
          <w:sz w:val="28"/>
          <w:szCs w:val="28"/>
        </w:rPr>
        <w:t>K</w:t>
      </w:r>
      <w:r w:rsidRPr="005C4975">
        <w:rPr>
          <w:b/>
          <w:bCs/>
          <w:sz w:val="28"/>
          <w:szCs w:val="28"/>
        </w:rPr>
        <w:t>TR</w:t>
      </w:r>
      <w:r w:rsidRPr="005C4975">
        <w:rPr>
          <w:b/>
          <w:bCs/>
          <w:spacing w:val="1"/>
          <w:sz w:val="28"/>
          <w:szCs w:val="28"/>
        </w:rPr>
        <w:t>O</w:t>
      </w:r>
      <w:r w:rsidRPr="005C4975">
        <w:rPr>
          <w:b/>
          <w:bCs/>
          <w:sz w:val="28"/>
          <w:szCs w:val="28"/>
        </w:rPr>
        <w:t>NI</w:t>
      </w:r>
      <w:r w:rsidRPr="005C4975">
        <w:rPr>
          <w:b/>
          <w:bCs/>
          <w:spacing w:val="-2"/>
          <w:sz w:val="28"/>
          <w:szCs w:val="28"/>
        </w:rPr>
        <w:t>C</w:t>
      </w:r>
      <w:r w:rsidRPr="005C4975">
        <w:rPr>
          <w:b/>
          <w:bCs/>
          <w:sz w:val="28"/>
          <w:szCs w:val="28"/>
        </w:rPr>
        <w:t>ZN</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S</w:t>
      </w:r>
      <w:r w:rsidRPr="005C4975">
        <w:rPr>
          <w:b/>
          <w:bCs/>
          <w:sz w:val="28"/>
          <w:szCs w:val="28"/>
        </w:rPr>
        <w:t>T</w:t>
      </w:r>
      <w:r w:rsidRPr="005C4975">
        <w:rPr>
          <w:b/>
          <w:bCs/>
          <w:spacing w:val="-1"/>
          <w:sz w:val="28"/>
          <w:szCs w:val="28"/>
        </w:rPr>
        <w:t>R</w:t>
      </w:r>
      <w:r w:rsidRPr="005C4975">
        <w:rPr>
          <w:b/>
          <w:bCs/>
          <w:sz w:val="28"/>
          <w:szCs w:val="28"/>
        </w:rPr>
        <w:t>O</w:t>
      </w:r>
      <w:r w:rsidRPr="005C4975">
        <w:rPr>
          <w:b/>
          <w:bCs/>
          <w:spacing w:val="-1"/>
          <w:sz w:val="28"/>
          <w:szCs w:val="28"/>
        </w:rPr>
        <w:t>N</w:t>
      </w:r>
      <w:r w:rsidRPr="005C4975">
        <w:rPr>
          <w:b/>
          <w:bCs/>
          <w:sz w:val="28"/>
          <w:szCs w:val="28"/>
        </w:rPr>
        <w:t>Y</w:t>
      </w:r>
      <w:r w:rsidRPr="005C4975">
        <w:rPr>
          <w:spacing w:val="1"/>
          <w:sz w:val="28"/>
          <w:szCs w:val="28"/>
        </w:rPr>
        <w:t xml:space="preserve"> </w:t>
      </w:r>
      <w:r w:rsidRPr="005C4975">
        <w:rPr>
          <w:b/>
          <w:bCs/>
          <w:sz w:val="28"/>
          <w:szCs w:val="28"/>
        </w:rPr>
        <w:t>INTERNE</w:t>
      </w:r>
      <w:r w:rsidRPr="005C4975">
        <w:rPr>
          <w:b/>
          <w:bCs/>
          <w:spacing w:val="-1"/>
          <w:sz w:val="28"/>
          <w:szCs w:val="28"/>
        </w:rPr>
        <w:t>T</w:t>
      </w:r>
      <w:r w:rsidRPr="005C4975">
        <w:rPr>
          <w:b/>
          <w:bCs/>
          <w:sz w:val="28"/>
          <w:szCs w:val="28"/>
        </w:rPr>
        <w:t>OW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3"/>
          <w:sz w:val="28"/>
          <w:szCs w:val="28"/>
        </w:rPr>
        <w:t>A</w:t>
      </w:r>
      <w:r w:rsidRPr="005C4975">
        <w:rPr>
          <w:b/>
          <w:bCs/>
          <w:spacing w:val="-2"/>
          <w:sz w:val="28"/>
          <w:szCs w:val="28"/>
        </w:rPr>
        <w:t>M</w:t>
      </w:r>
      <w:r w:rsidRPr="005C4975">
        <w:rPr>
          <w:b/>
          <w:bCs/>
          <w:spacing w:val="1"/>
          <w:sz w:val="28"/>
          <w:szCs w:val="28"/>
        </w:rPr>
        <w:t>AWIA</w:t>
      </w:r>
      <w:r w:rsidRPr="005C4975">
        <w:rPr>
          <w:b/>
          <w:bCs/>
          <w:spacing w:val="-1"/>
          <w:sz w:val="28"/>
          <w:szCs w:val="28"/>
        </w:rPr>
        <w:t>J</w:t>
      </w:r>
      <w:r w:rsidRPr="005C4975">
        <w:rPr>
          <w:b/>
          <w:bCs/>
          <w:spacing w:val="1"/>
          <w:sz w:val="28"/>
          <w:szCs w:val="28"/>
        </w:rPr>
        <w:t>Ą</w:t>
      </w:r>
      <w:r w:rsidRPr="005C4975">
        <w:rPr>
          <w:b/>
          <w:bCs/>
          <w:spacing w:val="-1"/>
          <w:sz w:val="28"/>
          <w:szCs w:val="28"/>
        </w:rPr>
        <w:t>C</w:t>
      </w:r>
      <w:r w:rsidRPr="005C4975">
        <w:rPr>
          <w:b/>
          <w:bCs/>
          <w:sz w:val="28"/>
          <w:szCs w:val="28"/>
        </w:rPr>
        <w:t>E</w:t>
      </w:r>
      <w:r w:rsidRPr="005C4975">
        <w:rPr>
          <w:b/>
          <w:bCs/>
          <w:spacing w:val="-1"/>
          <w:sz w:val="28"/>
          <w:szCs w:val="28"/>
        </w:rPr>
        <w:t>G</w:t>
      </w:r>
      <w:r w:rsidRPr="005C4975">
        <w:rPr>
          <w:b/>
          <w:bCs/>
          <w:sz w:val="28"/>
          <w:szCs w:val="28"/>
        </w:rPr>
        <w:t>O</w:t>
      </w:r>
    </w:p>
    <w:p w:rsidR="002549DA" w:rsidRPr="005C4975" w:rsidRDefault="002549DA" w:rsidP="00F83A08">
      <w:pPr>
        <w:widowControl w:val="0"/>
        <w:autoSpaceDE w:val="0"/>
        <w:autoSpaceDN w:val="0"/>
        <w:adjustRightInd w:val="0"/>
        <w:spacing w:after="0" w:line="243" w:lineRule="auto"/>
        <w:ind w:right="-20"/>
        <w:rPr>
          <w:rFonts w:cs="Times New Roman"/>
          <w:sz w:val="24"/>
          <w:szCs w:val="24"/>
        </w:rPr>
      </w:pPr>
    </w:p>
    <w:p w:rsidR="002549DA" w:rsidRPr="005C4975" w:rsidRDefault="002549DA" w:rsidP="00F83A08">
      <w:pPr>
        <w:widowControl w:val="0"/>
        <w:autoSpaceDE w:val="0"/>
        <w:autoSpaceDN w:val="0"/>
        <w:adjustRightInd w:val="0"/>
        <w:spacing w:after="0" w:line="239" w:lineRule="auto"/>
        <w:ind w:left="4" w:right="-20"/>
        <w:rPr>
          <w:rFonts w:cs="Times New Roman"/>
          <w:sz w:val="24"/>
          <w:szCs w:val="24"/>
        </w:rPr>
      </w:pPr>
      <w:r w:rsidRPr="005C4975">
        <w:rPr>
          <w:b/>
          <w:bCs/>
          <w:sz w:val="24"/>
          <w:szCs w:val="24"/>
        </w:rPr>
        <w:t>G</w:t>
      </w:r>
      <w:r w:rsidRPr="005C4975">
        <w:rPr>
          <w:b/>
          <w:bCs/>
          <w:spacing w:val="-2"/>
          <w:sz w:val="24"/>
          <w:szCs w:val="24"/>
        </w:rPr>
        <w:t>m</w:t>
      </w:r>
      <w:r w:rsidRPr="005C4975">
        <w:rPr>
          <w:b/>
          <w:bCs/>
          <w:sz w:val="24"/>
          <w:szCs w:val="24"/>
        </w:rPr>
        <w:t>i</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Zelów</w:t>
      </w:r>
    </w:p>
    <w:p w:rsidR="002549DA" w:rsidRPr="005C4975" w:rsidRDefault="002549DA" w:rsidP="00F83A08">
      <w:pPr>
        <w:widowControl w:val="0"/>
        <w:tabs>
          <w:tab w:val="left" w:pos="2818"/>
        </w:tabs>
        <w:autoSpaceDE w:val="0"/>
        <w:autoSpaceDN w:val="0"/>
        <w:adjustRightInd w:val="0"/>
        <w:spacing w:after="0" w:line="237" w:lineRule="auto"/>
        <w:ind w:left="4" w:right="2808"/>
        <w:rPr>
          <w:rFonts w:cs="Times New Roman"/>
          <w:b/>
          <w:bCs/>
          <w:sz w:val="24"/>
          <w:szCs w:val="24"/>
        </w:rPr>
      </w:pPr>
      <w:r w:rsidRPr="005C4975">
        <w:rPr>
          <w:b/>
          <w:bCs/>
          <w:sz w:val="24"/>
          <w:szCs w:val="24"/>
        </w:rPr>
        <w:t>u</w:t>
      </w:r>
      <w:r w:rsidRPr="005C4975">
        <w:rPr>
          <w:b/>
          <w:bCs/>
          <w:spacing w:val="1"/>
          <w:sz w:val="24"/>
          <w:szCs w:val="24"/>
        </w:rPr>
        <w:t>l</w:t>
      </w:r>
      <w:r w:rsidRPr="005C4975">
        <w:rPr>
          <w:b/>
          <w:bCs/>
          <w:sz w:val="24"/>
          <w:szCs w:val="24"/>
        </w:rPr>
        <w:t>.</w:t>
      </w:r>
      <w:r w:rsidRPr="005C4975">
        <w:rPr>
          <w:sz w:val="24"/>
          <w:szCs w:val="24"/>
        </w:rPr>
        <w:t xml:space="preserve"> </w:t>
      </w:r>
      <w:r w:rsidRPr="005C4975">
        <w:rPr>
          <w:b/>
          <w:bCs/>
          <w:spacing w:val="-4"/>
          <w:sz w:val="24"/>
          <w:szCs w:val="24"/>
        </w:rPr>
        <w:t>Żeromskiego 23</w:t>
      </w:r>
    </w:p>
    <w:p w:rsidR="002549DA" w:rsidRPr="005C4975" w:rsidRDefault="002549DA" w:rsidP="00F83A08">
      <w:pPr>
        <w:widowControl w:val="0"/>
        <w:tabs>
          <w:tab w:val="left" w:pos="2818"/>
        </w:tabs>
        <w:autoSpaceDE w:val="0"/>
        <w:autoSpaceDN w:val="0"/>
        <w:adjustRightInd w:val="0"/>
        <w:spacing w:after="0" w:line="237" w:lineRule="auto"/>
        <w:ind w:left="4" w:right="2808"/>
        <w:rPr>
          <w:rFonts w:cs="Times New Roman"/>
          <w:sz w:val="24"/>
          <w:szCs w:val="24"/>
        </w:rPr>
      </w:pPr>
      <w:r w:rsidRPr="005C4975">
        <w:rPr>
          <w:b/>
          <w:bCs/>
          <w:spacing w:val="2"/>
          <w:sz w:val="24"/>
          <w:szCs w:val="24"/>
        </w:rPr>
        <w:t>97-425 Zelów</w:t>
      </w:r>
    </w:p>
    <w:p w:rsidR="002549DA" w:rsidRPr="005C4975" w:rsidRDefault="002549DA" w:rsidP="00F83A08">
      <w:pPr>
        <w:widowControl w:val="0"/>
        <w:tabs>
          <w:tab w:val="left" w:pos="2818"/>
        </w:tabs>
        <w:autoSpaceDE w:val="0"/>
        <w:autoSpaceDN w:val="0"/>
        <w:adjustRightInd w:val="0"/>
        <w:spacing w:after="0" w:line="237" w:lineRule="auto"/>
        <w:ind w:left="4" w:right="2808"/>
        <w:rPr>
          <w:sz w:val="24"/>
          <w:szCs w:val="24"/>
        </w:rPr>
      </w:pPr>
      <w:r w:rsidRPr="005C4975">
        <w:rPr>
          <w:b/>
          <w:bCs/>
          <w:sz w:val="24"/>
          <w:szCs w:val="24"/>
        </w:rPr>
        <w:t>R</w:t>
      </w:r>
      <w:r w:rsidRPr="005C4975">
        <w:rPr>
          <w:b/>
          <w:bCs/>
          <w:spacing w:val="-1"/>
          <w:sz w:val="24"/>
          <w:szCs w:val="24"/>
        </w:rPr>
        <w:t>e</w:t>
      </w:r>
      <w:r w:rsidRPr="005C4975">
        <w:rPr>
          <w:b/>
          <w:bCs/>
          <w:sz w:val="24"/>
          <w:szCs w:val="24"/>
        </w:rPr>
        <w:t>gon</w:t>
      </w:r>
      <w:r w:rsidRPr="005C4975">
        <w:rPr>
          <w:rFonts w:cs="Times New Roman"/>
          <w:sz w:val="24"/>
          <w:szCs w:val="24"/>
        </w:rPr>
        <w:tab/>
      </w:r>
      <w:r w:rsidRPr="005C4975">
        <w:rPr>
          <w:sz w:val="24"/>
          <w:szCs w:val="24"/>
        </w:rPr>
        <w:t>590648273</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NIP</w:t>
      </w:r>
      <w:r w:rsidRPr="005C4975">
        <w:rPr>
          <w:rFonts w:cs="Times New Roman"/>
          <w:sz w:val="24"/>
          <w:szCs w:val="24"/>
        </w:rPr>
        <w:tab/>
      </w:r>
      <w:r w:rsidRPr="005C4975">
        <w:rPr>
          <w:sz w:val="24"/>
          <w:szCs w:val="24"/>
        </w:rPr>
        <w:t>769-20-51-648</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Telefon</w:t>
      </w:r>
      <w:r w:rsidRPr="005C4975">
        <w:rPr>
          <w:sz w:val="24"/>
          <w:szCs w:val="24"/>
        </w:rPr>
        <w:t xml:space="preserve">                                  </w:t>
      </w:r>
      <w:r>
        <w:rPr>
          <w:sz w:val="24"/>
          <w:szCs w:val="24"/>
        </w:rPr>
        <w:t xml:space="preserve">    </w:t>
      </w:r>
      <w:r w:rsidRPr="005C4975">
        <w:rPr>
          <w:sz w:val="24"/>
          <w:szCs w:val="24"/>
        </w:rPr>
        <w:t>44 634-10-00</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pacing w:val="-2"/>
          <w:sz w:val="24"/>
          <w:szCs w:val="24"/>
        </w:rPr>
        <w:t>F</w:t>
      </w:r>
      <w:r w:rsidRPr="005C4975">
        <w:rPr>
          <w:b/>
          <w:bCs/>
          <w:sz w:val="24"/>
          <w:szCs w:val="24"/>
        </w:rPr>
        <w:t>aks</w:t>
      </w:r>
      <w:r w:rsidRPr="005C4975">
        <w:rPr>
          <w:rFonts w:cs="Times New Roman"/>
          <w:sz w:val="24"/>
          <w:szCs w:val="24"/>
        </w:rPr>
        <w:tab/>
      </w:r>
      <w:r w:rsidRPr="005C4975">
        <w:rPr>
          <w:sz w:val="24"/>
          <w:szCs w:val="24"/>
        </w:rPr>
        <w:t>44 634-13-41</w:t>
      </w:r>
    </w:p>
    <w:p w:rsidR="002549DA" w:rsidRPr="005C4975" w:rsidRDefault="002549DA" w:rsidP="00F83A08">
      <w:pPr>
        <w:widowControl w:val="0"/>
        <w:autoSpaceDE w:val="0"/>
        <w:autoSpaceDN w:val="0"/>
        <w:adjustRightInd w:val="0"/>
        <w:spacing w:after="0" w:line="240" w:lineRule="auto"/>
        <w:ind w:left="4" w:right="2020"/>
        <w:rPr>
          <w:rFonts w:cs="Times New Roman"/>
          <w:sz w:val="24"/>
          <w:szCs w:val="24"/>
        </w:rPr>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st</w:t>
      </w:r>
      <w:r w:rsidRPr="005C4975">
        <w:rPr>
          <w:b/>
          <w:bCs/>
          <w:spacing w:val="-1"/>
          <w:sz w:val="24"/>
          <w:szCs w:val="24"/>
        </w:rPr>
        <w:t>r</w:t>
      </w:r>
      <w:r w:rsidRPr="005C4975">
        <w:rPr>
          <w:b/>
          <w:bCs/>
          <w:sz w:val="24"/>
          <w:szCs w:val="24"/>
        </w:rPr>
        <w:t>ony</w:t>
      </w:r>
      <w:r w:rsidRPr="005C4975">
        <w:rPr>
          <w:sz w:val="24"/>
          <w:szCs w:val="24"/>
        </w:rPr>
        <w:t xml:space="preserve"> </w:t>
      </w:r>
      <w:r w:rsidRPr="005C4975">
        <w:rPr>
          <w:b/>
          <w:bCs/>
          <w:sz w:val="24"/>
          <w:szCs w:val="24"/>
        </w:rPr>
        <w:t>i</w:t>
      </w:r>
      <w:r w:rsidRPr="005C4975">
        <w:rPr>
          <w:b/>
          <w:bCs/>
          <w:spacing w:val="1"/>
          <w:sz w:val="24"/>
          <w:szCs w:val="24"/>
        </w:rPr>
        <w:t>n</w:t>
      </w:r>
      <w:r w:rsidRPr="005C4975">
        <w:rPr>
          <w:b/>
          <w:bCs/>
          <w:sz w:val="24"/>
          <w:szCs w:val="24"/>
        </w:rPr>
        <w:t>t</w:t>
      </w:r>
      <w:r w:rsidRPr="005C4975">
        <w:rPr>
          <w:b/>
          <w:bCs/>
          <w:spacing w:val="-1"/>
          <w:sz w:val="24"/>
          <w:szCs w:val="24"/>
        </w:rPr>
        <w:t>er</w:t>
      </w:r>
      <w:r w:rsidRPr="005C4975">
        <w:rPr>
          <w:b/>
          <w:bCs/>
          <w:sz w:val="24"/>
          <w:szCs w:val="24"/>
        </w:rPr>
        <w:t>n</w:t>
      </w:r>
      <w:r w:rsidRPr="005C4975">
        <w:rPr>
          <w:b/>
          <w:bCs/>
          <w:spacing w:val="1"/>
          <w:sz w:val="24"/>
          <w:szCs w:val="24"/>
        </w:rPr>
        <w:t>e</w:t>
      </w:r>
      <w:r w:rsidRPr="005C4975">
        <w:rPr>
          <w:b/>
          <w:bCs/>
          <w:sz w:val="24"/>
          <w:szCs w:val="24"/>
        </w:rPr>
        <w:t>t</w:t>
      </w:r>
      <w:r w:rsidRPr="005C4975">
        <w:rPr>
          <w:b/>
          <w:bCs/>
          <w:spacing w:val="1"/>
          <w:sz w:val="24"/>
          <w:szCs w:val="24"/>
        </w:rPr>
        <w:t>o</w:t>
      </w:r>
      <w:r w:rsidRPr="005C4975">
        <w:rPr>
          <w:b/>
          <w:bCs/>
          <w:spacing w:val="2"/>
          <w:sz w:val="24"/>
          <w:szCs w:val="24"/>
        </w:rPr>
        <w:t>w</w:t>
      </w:r>
      <w:r w:rsidRPr="005C4975">
        <w:rPr>
          <w:b/>
          <w:bCs/>
          <w:sz w:val="24"/>
          <w:szCs w:val="24"/>
        </w:rPr>
        <w:t>ej</w:t>
      </w:r>
      <w:r w:rsidRPr="005C4975">
        <w:rPr>
          <w:spacing w:val="120"/>
          <w:sz w:val="24"/>
          <w:szCs w:val="24"/>
        </w:rPr>
        <w:t xml:space="preserve"> </w:t>
      </w:r>
      <w:hyperlink r:id="rId7" w:history="1">
        <w:r w:rsidRPr="005C4975">
          <w:rPr>
            <w:rStyle w:val="Hipercze"/>
            <w:rFonts w:cs="Calibri"/>
            <w:sz w:val="24"/>
            <w:szCs w:val="24"/>
          </w:rPr>
          <w:t>http://www.zelow.pl/</w:t>
        </w:r>
      </w:hyperlink>
    </w:p>
    <w:p w:rsidR="002549DA" w:rsidRPr="0072484F" w:rsidRDefault="002549DA" w:rsidP="0072484F">
      <w:pPr>
        <w:widowControl w:val="0"/>
        <w:autoSpaceDE w:val="0"/>
        <w:autoSpaceDN w:val="0"/>
        <w:adjustRightInd w:val="0"/>
        <w:spacing w:after="0" w:line="240" w:lineRule="auto"/>
        <w:ind w:left="4" w:right="2020"/>
        <w:rPr>
          <w:rFonts w:cs="Times New Roman"/>
        </w:rPr>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poc</w:t>
      </w:r>
      <w:r w:rsidRPr="005C4975">
        <w:rPr>
          <w:b/>
          <w:bCs/>
          <w:spacing w:val="-1"/>
          <w:sz w:val="24"/>
          <w:szCs w:val="24"/>
        </w:rPr>
        <w:t>z</w:t>
      </w:r>
      <w:r w:rsidRPr="005C4975">
        <w:rPr>
          <w:b/>
          <w:bCs/>
          <w:sz w:val="24"/>
          <w:szCs w:val="24"/>
        </w:rPr>
        <w:t>ty</w:t>
      </w:r>
      <w:r w:rsidRPr="005C4975">
        <w:rPr>
          <w:spacing w:val="1"/>
          <w:sz w:val="24"/>
          <w:szCs w:val="24"/>
        </w:rPr>
        <w:t xml:space="preserve"> </w:t>
      </w:r>
      <w:r w:rsidRPr="005C4975">
        <w:rPr>
          <w:b/>
          <w:bCs/>
          <w:sz w:val="24"/>
          <w:szCs w:val="24"/>
        </w:rPr>
        <w:t>elekt</w:t>
      </w:r>
      <w:r w:rsidRPr="005C4975">
        <w:rPr>
          <w:b/>
          <w:bCs/>
          <w:spacing w:val="-2"/>
          <w:sz w:val="24"/>
          <w:szCs w:val="24"/>
        </w:rPr>
        <w:t>r</w:t>
      </w:r>
      <w:r w:rsidRPr="005C4975">
        <w:rPr>
          <w:b/>
          <w:bCs/>
          <w:sz w:val="24"/>
          <w:szCs w:val="24"/>
        </w:rPr>
        <w:t>oni</w:t>
      </w:r>
      <w:r w:rsidRPr="005C4975">
        <w:rPr>
          <w:b/>
          <w:bCs/>
          <w:spacing w:val="2"/>
          <w:sz w:val="24"/>
          <w:szCs w:val="24"/>
        </w:rPr>
        <w:t>c</w:t>
      </w:r>
      <w:r w:rsidRPr="005C4975">
        <w:rPr>
          <w:b/>
          <w:bCs/>
          <w:sz w:val="24"/>
          <w:szCs w:val="24"/>
        </w:rPr>
        <w:t>znej:</w:t>
      </w:r>
      <w:r w:rsidRPr="005C4975">
        <w:rPr>
          <w:sz w:val="24"/>
          <w:szCs w:val="24"/>
        </w:rPr>
        <w:t xml:space="preserve"> </w:t>
      </w:r>
      <w:hyperlink r:id="rId8" w:history="1">
        <w:r w:rsidRPr="005C4975">
          <w:rPr>
            <w:rStyle w:val="Hipercze"/>
            <w:rFonts w:cs="Calibri"/>
            <w:spacing w:val="1"/>
            <w:sz w:val="24"/>
            <w:szCs w:val="24"/>
          </w:rPr>
          <w:t>umzelow@zelow.pl</w:t>
        </w:r>
      </w:hyperlink>
    </w:p>
    <w:p w:rsidR="002549DA" w:rsidRDefault="002549DA" w:rsidP="00E85555">
      <w:pPr>
        <w:widowControl w:val="0"/>
        <w:autoSpaceDE w:val="0"/>
        <w:autoSpaceDN w:val="0"/>
        <w:adjustRightInd w:val="0"/>
        <w:spacing w:after="0" w:line="240" w:lineRule="auto"/>
        <w:ind w:left="4" w:right="2020"/>
        <w:rPr>
          <w:rFonts w:cs="Times New Roman"/>
          <w:spacing w:val="1"/>
          <w:sz w:val="24"/>
          <w:szCs w:val="24"/>
        </w:rPr>
      </w:pPr>
    </w:p>
    <w:p w:rsidR="00B42F4F" w:rsidRDefault="00B42F4F" w:rsidP="00E85555">
      <w:pPr>
        <w:widowControl w:val="0"/>
        <w:autoSpaceDE w:val="0"/>
        <w:autoSpaceDN w:val="0"/>
        <w:adjustRightInd w:val="0"/>
        <w:spacing w:after="0" w:line="240" w:lineRule="auto"/>
        <w:ind w:left="4" w:right="2020"/>
        <w:rPr>
          <w:rFonts w:cs="Times New Roman"/>
          <w:spacing w:val="1"/>
          <w:sz w:val="24"/>
          <w:szCs w:val="24"/>
        </w:rPr>
      </w:pPr>
    </w:p>
    <w:p w:rsidR="00B42F4F" w:rsidRDefault="00B42F4F" w:rsidP="00A96A0F">
      <w:pPr>
        <w:widowControl w:val="0"/>
        <w:autoSpaceDE w:val="0"/>
        <w:autoSpaceDN w:val="0"/>
        <w:adjustRightInd w:val="0"/>
        <w:spacing w:after="0" w:line="240" w:lineRule="auto"/>
        <w:ind w:right="2020"/>
        <w:rPr>
          <w:rFonts w:cs="Times New Roman"/>
          <w:spacing w:val="1"/>
          <w:sz w:val="24"/>
          <w:szCs w:val="24"/>
        </w:rPr>
      </w:pPr>
    </w:p>
    <w:p w:rsidR="002549DA" w:rsidRPr="00E85555" w:rsidRDefault="002549DA" w:rsidP="00E85555">
      <w:pPr>
        <w:widowControl w:val="0"/>
        <w:autoSpaceDE w:val="0"/>
        <w:autoSpaceDN w:val="0"/>
        <w:adjustRightInd w:val="0"/>
        <w:spacing w:after="0" w:line="240" w:lineRule="auto"/>
        <w:ind w:left="4" w:right="2020"/>
        <w:rPr>
          <w:rFonts w:cs="Times New Roman"/>
          <w:spacing w:val="1"/>
          <w:sz w:val="24"/>
          <w:szCs w:val="24"/>
        </w:rPr>
      </w:pPr>
      <w:r w:rsidRPr="005C4975">
        <w:rPr>
          <w:b/>
          <w:bCs/>
          <w:spacing w:val="1"/>
          <w:sz w:val="28"/>
          <w:szCs w:val="28"/>
        </w:rPr>
        <w:lastRenderedPageBreak/>
        <w:t>5</w:t>
      </w:r>
      <w:r w:rsidRPr="005C4975">
        <w:rPr>
          <w:b/>
          <w:bCs/>
          <w:sz w:val="28"/>
          <w:szCs w:val="28"/>
        </w:rPr>
        <w:t>.</w:t>
      </w:r>
      <w:r w:rsidRPr="005C4975">
        <w:rPr>
          <w:sz w:val="28"/>
          <w:szCs w:val="28"/>
        </w:rPr>
        <w:t xml:space="preserve"> </w:t>
      </w:r>
      <w:r w:rsidRPr="005C4975">
        <w:rPr>
          <w:b/>
          <w:bCs/>
          <w:sz w:val="28"/>
          <w:szCs w:val="28"/>
        </w:rPr>
        <w:t>TR</w:t>
      </w:r>
      <w:r w:rsidRPr="005C4975">
        <w:rPr>
          <w:b/>
          <w:bCs/>
          <w:spacing w:val="1"/>
          <w:sz w:val="28"/>
          <w:szCs w:val="28"/>
        </w:rPr>
        <w:t>YB</w:t>
      </w:r>
      <w:r w:rsidRPr="005C4975">
        <w:rPr>
          <w:sz w:val="28"/>
          <w:szCs w:val="28"/>
        </w:rPr>
        <w:t xml:space="preserve"> </w:t>
      </w:r>
      <w:r w:rsidRPr="005C4975">
        <w:rPr>
          <w:b/>
          <w:bCs/>
          <w:spacing w:val="-2"/>
          <w:sz w:val="28"/>
          <w:szCs w:val="28"/>
        </w:rPr>
        <w:t>U</w:t>
      </w:r>
      <w:r w:rsidRPr="005C4975">
        <w:rPr>
          <w:b/>
          <w:bCs/>
          <w:sz w:val="28"/>
          <w:szCs w:val="28"/>
        </w:rPr>
        <w:t>DZIEL</w:t>
      </w:r>
      <w:r w:rsidRPr="005C4975">
        <w:rPr>
          <w:b/>
          <w:bCs/>
          <w:spacing w:val="1"/>
          <w:sz w:val="28"/>
          <w:szCs w:val="28"/>
        </w:rPr>
        <w:t>E</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z w:val="28"/>
          <w:szCs w:val="28"/>
        </w:rPr>
        <w:t>Ó</w:t>
      </w:r>
      <w:r w:rsidRPr="005C4975">
        <w:rPr>
          <w:b/>
          <w:bCs/>
          <w:spacing w:val="2"/>
          <w:sz w:val="28"/>
          <w:szCs w:val="28"/>
        </w:rPr>
        <w:t>W</w:t>
      </w:r>
      <w:r w:rsidRPr="005C4975">
        <w:rPr>
          <w:b/>
          <w:bCs/>
          <w:spacing w:val="1"/>
          <w:sz w:val="28"/>
          <w:szCs w:val="28"/>
        </w:rPr>
        <w:t>I</w:t>
      </w:r>
      <w:r w:rsidRPr="005C4975">
        <w:rPr>
          <w:b/>
          <w:bCs/>
          <w:sz w:val="28"/>
          <w:szCs w:val="28"/>
        </w:rPr>
        <w:t>ENIA</w:t>
      </w:r>
    </w:p>
    <w:p w:rsidR="002549DA" w:rsidRPr="005C4975" w:rsidRDefault="002549DA" w:rsidP="00F83A08">
      <w:pPr>
        <w:widowControl w:val="0"/>
        <w:autoSpaceDE w:val="0"/>
        <w:autoSpaceDN w:val="0"/>
        <w:adjustRightInd w:val="0"/>
        <w:spacing w:after="0" w:line="240" w:lineRule="auto"/>
        <w:ind w:right="-20"/>
        <w:rPr>
          <w:rFonts w:cs="Times New Roman"/>
          <w:sz w:val="24"/>
          <w:szCs w:val="24"/>
        </w:rPr>
      </w:pPr>
    </w:p>
    <w:p w:rsidR="002549DA" w:rsidRPr="00746B4A" w:rsidRDefault="002549DA" w:rsidP="00D8136E">
      <w:pPr>
        <w:widowControl w:val="0"/>
        <w:autoSpaceDE w:val="0"/>
        <w:autoSpaceDN w:val="0"/>
        <w:adjustRightInd w:val="0"/>
        <w:spacing w:after="0" w:line="240" w:lineRule="auto"/>
        <w:ind w:right="-20"/>
        <w:jc w:val="both"/>
        <w:rPr>
          <w:rFonts w:cs="Times New Roman"/>
          <w:sz w:val="24"/>
          <w:szCs w:val="24"/>
        </w:rPr>
      </w:pPr>
      <w:r w:rsidRPr="00746B4A">
        <w:rPr>
          <w:sz w:val="24"/>
          <w:szCs w:val="24"/>
        </w:rPr>
        <w:t>Niniejs</w:t>
      </w:r>
      <w:r w:rsidRPr="00746B4A">
        <w:rPr>
          <w:spacing w:val="1"/>
          <w:sz w:val="24"/>
          <w:szCs w:val="24"/>
        </w:rPr>
        <w:t>z</w:t>
      </w:r>
      <w:r w:rsidRPr="00746B4A">
        <w:rPr>
          <w:sz w:val="24"/>
          <w:szCs w:val="24"/>
        </w:rPr>
        <w:t>e</w:t>
      </w:r>
      <w:r w:rsidRPr="00746B4A">
        <w:rPr>
          <w:spacing w:val="18"/>
          <w:sz w:val="24"/>
          <w:szCs w:val="24"/>
        </w:rPr>
        <w:t xml:space="preserve"> </w:t>
      </w:r>
      <w:r w:rsidRPr="00746B4A">
        <w:rPr>
          <w:sz w:val="24"/>
          <w:szCs w:val="24"/>
        </w:rPr>
        <w:t>pos</w:t>
      </w:r>
      <w:r w:rsidRPr="00746B4A">
        <w:rPr>
          <w:spacing w:val="1"/>
          <w:sz w:val="24"/>
          <w:szCs w:val="24"/>
        </w:rPr>
        <w:t>t</w:t>
      </w:r>
      <w:r w:rsidRPr="00746B4A">
        <w:rPr>
          <w:sz w:val="24"/>
          <w:szCs w:val="24"/>
        </w:rPr>
        <w:t>ępow</w:t>
      </w:r>
      <w:r w:rsidRPr="00746B4A">
        <w:rPr>
          <w:spacing w:val="-2"/>
          <w:sz w:val="24"/>
          <w:szCs w:val="24"/>
        </w:rPr>
        <w:t>a</w:t>
      </w:r>
      <w:r w:rsidRPr="00746B4A">
        <w:rPr>
          <w:sz w:val="24"/>
          <w:szCs w:val="24"/>
        </w:rPr>
        <w:t>nie</w:t>
      </w:r>
      <w:r w:rsidRPr="00746B4A">
        <w:rPr>
          <w:spacing w:val="18"/>
          <w:sz w:val="24"/>
          <w:szCs w:val="24"/>
        </w:rPr>
        <w:t xml:space="preserve"> </w:t>
      </w:r>
      <w:r w:rsidRPr="00746B4A">
        <w:rPr>
          <w:sz w:val="24"/>
          <w:szCs w:val="24"/>
        </w:rPr>
        <w:t>jest</w:t>
      </w:r>
      <w:r w:rsidRPr="00746B4A">
        <w:rPr>
          <w:spacing w:val="19"/>
          <w:sz w:val="24"/>
          <w:szCs w:val="24"/>
        </w:rPr>
        <w:t xml:space="preserve"> </w:t>
      </w:r>
      <w:r w:rsidRPr="00746B4A">
        <w:rPr>
          <w:sz w:val="24"/>
          <w:szCs w:val="24"/>
        </w:rPr>
        <w:t>prow</w:t>
      </w:r>
      <w:r w:rsidRPr="00746B4A">
        <w:rPr>
          <w:spacing w:val="-1"/>
          <w:sz w:val="24"/>
          <w:szCs w:val="24"/>
        </w:rPr>
        <w:t>a</w:t>
      </w:r>
      <w:r w:rsidRPr="00746B4A">
        <w:rPr>
          <w:sz w:val="24"/>
          <w:szCs w:val="24"/>
        </w:rPr>
        <w:t>dzone</w:t>
      </w:r>
      <w:r w:rsidRPr="00746B4A">
        <w:rPr>
          <w:spacing w:val="20"/>
          <w:sz w:val="24"/>
          <w:szCs w:val="24"/>
        </w:rPr>
        <w:t xml:space="preserve"> </w:t>
      </w:r>
      <w:r w:rsidRPr="00746B4A">
        <w:rPr>
          <w:b/>
          <w:bCs/>
          <w:sz w:val="24"/>
          <w:szCs w:val="24"/>
        </w:rPr>
        <w:t>w</w:t>
      </w:r>
      <w:r w:rsidRPr="00746B4A">
        <w:rPr>
          <w:spacing w:val="21"/>
          <w:sz w:val="24"/>
          <w:szCs w:val="24"/>
        </w:rPr>
        <w:t xml:space="preserve"> </w:t>
      </w:r>
      <w:r w:rsidRPr="00746B4A">
        <w:rPr>
          <w:b/>
          <w:bCs/>
          <w:sz w:val="24"/>
          <w:szCs w:val="24"/>
        </w:rPr>
        <w:t>t</w:t>
      </w:r>
      <w:r w:rsidRPr="00746B4A">
        <w:rPr>
          <w:b/>
          <w:bCs/>
          <w:spacing w:val="-1"/>
          <w:sz w:val="24"/>
          <w:szCs w:val="24"/>
        </w:rPr>
        <w:t>r</w:t>
      </w:r>
      <w:r w:rsidRPr="00746B4A">
        <w:rPr>
          <w:b/>
          <w:bCs/>
          <w:sz w:val="24"/>
          <w:szCs w:val="24"/>
        </w:rPr>
        <w:t>ybie</w:t>
      </w:r>
      <w:r w:rsidRPr="00746B4A">
        <w:rPr>
          <w:spacing w:val="19"/>
          <w:sz w:val="24"/>
          <w:szCs w:val="24"/>
        </w:rPr>
        <w:t xml:space="preserve"> </w:t>
      </w:r>
      <w:r w:rsidRPr="00746B4A">
        <w:rPr>
          <w:b/>
          <w:bCs/>
          <w:sz w:val="24"/>
          <w:szCs w:val="24"/>
        </w:rPr>
        <w:t>pr</w:t>
      </w:r>
      <w:r w:rsidRPr="00746B4A">
        <w:rPr>
          <w:b/>
          <w:bCs/>
          <w:spacing w:val="-1"/>
          <w:sz w:val="24"/>
          <w:szCs w:val="24"/>
        </w:rPr>
        <w:t>ze</w:t>
      </w:r>
      <w:r w:rsidRPr="00746B4A">
        <w:rPr>
          <w:b/>
          <w:bCs/>
          <w:sz w:val="24"/>
          <w:szCs w:val="24"/>
        </w:rPr>
        <w:t>t</w:t>
      </w:r>
      <w:r w:rsidRPr="00746B4A">
        <w:rPr>
          <w:b/>
          <w:bCs/>
          <w:spacing w:val="1"/>
          <w:sz w:val="24"/>
          <w:szCs w:val="24"/>
        </w:rPr>
        <w:t>a</w:t>
      </w:r>
      <w:r w:rsidRPr="00746B4A">
        <w:rPr>
          <w:b/>
          <w:bCs/>
          <w:sz w:val="24"/>
          <w:szCs w:val="24"/>
        </w:rPr>
        <w:t>rgu</w:t>
      </w:r>
      <w:r w:rsidRPr="00746B4A">
        <w:rPr>
          <w:spacing w:val="19"/>
          <w:sz w:val="24"/>
          <w:szCs w:val="24"/>
        </w:rPr>
        <w:t xml:space="preserve"> </w:t>
      </w:r>
      <w:r w:rsidRPr="00746B4A">
        <w:rPr>
          <w:b/>
          <w:bCs/>
          <w:sz w:val="24"/>
          <w:szCs w:val="24"/>
        </w:rPr>
        <w:t>nieogranic</w:t>
      </w:r>
      <w:r w:rsidRPr="00746B4A">
        <w:rPr>
          <w:b/>
          <w:bCs/>
          <w:spacing w:val="-1"/>
          <w:sz w:val="24"/>
          <w:szCs w:val="24"/>
        </w:rPr>
        <w:t>z</w:t>
      </w:r>
      <w:r w:rsidRPr="00746B4A">
        <w:rPr>
          <w:b/>
          <w:bCs/>
          <w:sz w:val="24"/>
          <w:szCs w:val="24"/>
        </w:rPr>
        <w:t>onego</w:t>
      </w:r>
      <w:r w:rsidRPr="00746B4A">
        <w:rPr>
          <w:spacing w:val="22"/>
          <w:sz w:val="24"/>
          <w:szCs w:val="24"/>
        </w:rPr>
        <w:t xml:space="preserve"> </w:t>
      </w:r>
      <w:r w:rsidRPr="00746B4A">
        <w:rPr>
          <w:spacing w:val="1"/>
          <w:sz w:val="24"/>
          <w:szCs w:val="24"/>
        </w:rPr>
        <w:t>z</w:t>
      </w:r>
      <w:r w:rsidRPr="00746B4A">
        <w:rPr>
          <w:spacing w:val="-1"/>
          <w:sz w:val="24"/>
          <w:szCs w:val="24"/>
        </w:rPr>
        <w:t>g</w:t>
      </w:r>
      <w:r w:rsidRPr="00746B4A">
        <w:rPr>
          <w:sz w:val="24"/>
          <w:szCs w:val="24"/>
        </w:rPr>
        <w:t>odnie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10</w:t>
      </w:r>
      <w:r w:rsidRPr="00746B4A">
        <w:rPr>
          <w:spacing w:val="-1"/>
          <w:sz w:val="24"/>
          <w:szCs w:val="24"/>
        </w:rPr>
        <w:t xml:space="preserve"> </w:t>
      </w:r>
      <w:r w:rsidRPr="00746B4A">
        <w:rPr>
          <w:b/>
          <w:bCs/>
          <w:sz w:val="24"/>
          <w:szCs w:val="24"/>
        </w:rPr>
        <w:t>ust.</w:t>
      </w:r>
      <w:r w:rsidRPr="00746B4A">
        <w:rPr>
          <w:sz w:val="24"/>
          <w:szCs w:val="24"/>
        </w:rPr>
        <w:t xml:space="preserve"> </w:t>
      </w:r>
      <w:r w:rsidRPr="00746B4A">
        <w:rPr>
          <w:b/>
          <w:bCs/>
          <w:sz w:val="24"/>
          <w:szCs w:val="24"/>
        </w:rPr>
        <w:t>1</w:t>
      </w:r>
      <w:r w:rsidRPr="00746B4A">
        <w:rPr>
          <w:sz w:val="24"/>
          <w:szCs w:val="24"/>
        </w:rPr>
        <w:t xml:space="preserve"> </w:t>
      </w:r>
      <w:proofErr w:type="spellStart"/>
      <w:r w:rsidRPr="00746B4A">
        <w:rPr>
          <w:sz w:val="24"/>
          <w:szCs w:val="24"/>
        </w:rPr>
        <w:t>uP</w:t>
      </w:r>
      <w:r w:rsidRPr="00746B4A">
        <w:rPr>
          <w:spacing w:val="2"/>
          <w:sz w:val="24"/>
          <w:szCs w:val="24"/>
        </w:rPr>
        <w:t>z</w:t>
      </w:r>
      <w:r w:rsidRPr="00746B4A">
        <w:rPr>
          <w:sz w:val="24"/>
          <w:szCs w:val="24"/>
        </w:rPr>
        <w:t>p</w:t>
      </w:r>
      <w:proofErr w:type="spellEnd"/>
      <w:r w:rsidRPr="00746B4A">
        <w:rPr>
          <w:sz w:val="24"/>
          <w:szCs w:val="24"/>
        </w:rPr>
        <w:t xml:space="preserve"> w </w:t>
      </w:r>
      <w:r w:rsidRPr="00746B4A">
        <w:rPr>
          <w:spacing w:val="-1"/>
          <w:sz w:val="24"/>
          <w:szCs w:val="24"/>
        </w:rPr>
        <w:t>z</w:t>
      </w:r>
      <w:r w:rsidRPr="00746B4A">
        <w:rPr>
          <w:sz w:val="24"/>
          <w:szCs w:val="24"/>
        </w:rPr>
        <w:t>w.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39</w:t>
      </w:r>
      <w:r w:rsidRPr="00746B4A">
        <w:rPr>
          <w:sz w:val="24"/>
          <w:szCs w:val="24"/>
        </w:rPr>
        <w:t xml:space="preserve"> u</w:t>
      </w:r>
      <w:r w:rsidRPr="00746B4A">
        <w:rPr>
          <w:spacing w:val="-1"/>
          <w:sz w:val="24"/>
          <w:szCs w:val="24"/>
        </w:rPr>
        <w:t>s</w:t>
      </w:r>
      <w:r w:rsidRPr="00746B4A">
        <w:rPr>
          <w:sz w:val="24"/>
          <w:szCs w:val="24"/>
        </w:rPr>
        <w:t>ta</w:t>
      </w:r>
      <w:r w:rsidRPr="00746B4A">
        <w:rPr>
          <w:spacing w:val="3"/>
          <w:sz w:val="24"/>
          <w:szCs w:val="24"/>
        </w:rPr>
        <w:t>w</w:t>
      </w:r>
      <w:r w:rsidRPr="00746B4A">
        <w:rPr>
          <w:sz w:val="24"/>
          <w:szCs w:val="24"/>
        </w:rPr>
        <w:t>y</w:t>
      </w:r>
      <w:r w:rsidRPr="00746B4A">
        <w:rPr>
          <w:spacing w:val="-3"/>
          <w:sz w:val="24"/>
          <w:szCs w:val="24"/>
        </w:rPr>
        <w:t xml:space="preserve"> </w:t>
      </w:r>
      <w:r w:rsidRPr="00746B4A">
        <w:rPr>
          <w:sz w:val="24"/>
          <w:szCs w:val="24"/>
        </w:rPr>
        <w:t>P</w:t>
      </w:r>
      <w:r w:rsidRPr="00746B4A">
        <w:rPr>
          <w:spacing w:val="1"/>
          <w:sz w:val="24"/>
          <w:szCs w:val="24"/>
        </w:rPr>
        <w:t>z</w:t>
      </w:r>
      <w:r w:rsidRPr="00746B4A">
        <w:rPr>
          <w:sz w:val="24"/>
          <w:szCs w:val="24"/>
        </w:rPr>
        <w:t>p.</w:t>
      </w:r>
      <w:r>
        <w:rPr>
          <w:sz w:val="24"/>
          <w:szCs w:val="24"/>
        </w:rPr>
        <w:t xml:space="preserve"> W postępowaniu zastosowanie ma procedura uregulowana w art. 24aa</w:t>
      </w:r>
      <w:r w:rsidR="00594881">
        <w:rPr>
          <w:sz w:val="24"/>
          <w:szCs w:val="24"/>
        </w:rPr>
        <w:t xml:space="preserve"> ust.1</w:t>
      </w:r>
      <w:r>
        <w:rPr>
          <w:sz w:val="24"/>
          <w:szCs w:val="24"/>
        </w:rPr>
        <w:t xml:space="preserve"> ustawy Pzp, tzw. ,, procedura odwrócona”. </w:t>
      </w:r>
    </w:p>
    <w:p w:rsidR="002549DA" w:rsidRPr="005C4975" w:rsidRDefault="002549DA" w:rsidP="006340BF">
      <w:pPr>
        <w:widowControl w:val="0"/>
        <w:autoSpaceDE w:val="0"/>
        <w:autoSpaceDN w:val="0"/>
        <w:adjustRightInd w:val="0"/>
        <w:spacing w:after="0" w:line="240" w:lineRule="auto"/>
        <w:ind w:right="-20"/>
        <w:jc w:val="both"/>
        <w:rPr>
          <w:rFonts w:cs="Times New Roman"/>
          <w:sz w:val="24"/>
          <w:szCs w:val="24"/>
        </w:rPr>
      </w:pPr>
    </w:p>
    <w:p w:rsidR="002549DA" w:rsidRPr="005C4975" w:rsidRDefault="002549DA" w:rsidP="00F83A08">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6</w:t>
      </w:r>
      <w:r w:rsidRPr="005C4975">
        <w:rPr>
          <w:b/>
          <w:bCs/>
          <w:sz w:val="28"/>
          <w:szCs w:val="28"/>
        </w:rPr>
        <w:t>.</w:t>
      </w:r>
      <w:r w:rsidRPr="005C4975">
        <w:rPr>
          <w:sz w:val="28"/>
          <w:szCs w:val="28"/>
        </w:rPr>
        <w:t xml:space="preserve"> </w:t>
      </w:r>
      <w:r w:rsidRPr="005C4975">
        <w:rPr>
          <w:b/>
          <w:bCs/>
          <w:sz w:val="28"/>
          <w:szCs w:val="28"/>
        </w:rPr>
        <w:t>OPIS</w:t>
      </w:r>
      <w:r w:rsidRPr="005C4975">
        <w:rPr>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z w:val="28"/>
          <w:szCs w:val="28"/>
        </w:rPr>
        <w:t>D</w:t>
      </w:r>
      <w:r w:rsidRPr="005C4975">
        <w:rPr>
          <w:b/>
          <w:bCs/>
          <w:spacing w:val="-3"/>
          <w:sz w:val="28"/>
          <w:szCs w:val="28"/>
        </w:rPr>
        <w:t>M</w:t>
      </w:r>
      <w:r w:rsidRPr="005C4975">
        <w:rPr>
          <w:b/>
          <w:bCs/>
          <w:spacing w:val="1"/>
          <w:sz w:val="28"/>
          <w:szCs w:val="28"/>
        </w:rPr>
        <w:t>IO</w:t>
      </w:r>
      <w:r w:rsidRPr="005C4975">
        <w:rPr>
          <w:b/>
          <w:bCs/>
          <w:sz w:val="28"/>
          <w:szCs w:val="28"/>
        </w:rPr>
        <w:t>TU</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pacing w:val="-1"/>
          <w:sz w:val="28"/>
          <w:szCs w:val="28"/>
        </w:rPr>
        <w:t>Ó</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p>
    <w:p w:rsidR="007E5EFB" w:rsidRPr="007E5EFB" w:rsidRDefault="002549DA" w:rsidP="006134C7">
      <w:pPr>
        <w:autoSpaceDE w:val="0"/>
        <w:autoSpaceDN w:val="0"/>
        <w:adjustRightInd w:val="0"/>
        <w:spacing w:after="0" w:line="240" w:lineRule="auto"/>
        <w:jc w:val="both"/>
        <w:rPr>
          <w:sz w:val="24"/>
          <w:szCs w:val="24"/>
        </w:rPr>
      </w:pPr>
      <w:r w:rsidRPr="007E5EFB">
        <w:rPr>
          <w:sz w:val="24"/>
          <w:szCs w:val="24"/>
        </w:rPr>
        <w:t>6.</w:t>
      </w:r>
      <w:r w:rsidR="00594881" w:rsidRPr="007E5EFB">
        <w:rPr>
          <w:sz w:val="24"/>
          <w:szCs w:val="24"/>
        </w:rPr>
        <w:t xml:space="preserve">1 </w:t>
      </w:r>
      <w:r w:rsidR="007E5EFB" w:rsidRPr="007E5EFB">
        <w:rPr>
          <w:sz w:val="24"/>
          <w:szCs w:val="24"/>
        </w:rPr>
        <w:t>Przedmiotem zamówienia jest wykonanie usługi, polegającej na utrzymaniu w przejezdno</w:t>
      </w:r>
      <w:r w:rsidR="007E5EFB" w:rsidRPr="007E5EFB">
        <w:rPr>
          <w:rFonts w:eastAsia="TimesNewRoman" w:cs="TimesNewRoman"/>
          <w:sz w:val="24"/>
          <w:szCs w:val="24"/>
        </w:rPr>
        <w:t>ś</w:t>
      </w:r>
      <w:r w:rsidR="007E5EFB" w:rsidRPr="007E5EFB">
        <w:rPr>
          <w:sz w:val="24"/>
          <w:szCs w:val="24"/>
        </w:rPr>
        <w:t xml:space="preserve">ci dróg poprzez odśnieżanie jezdni, chodników, parkingów, posypywanie jezdni materiałami do usuwania </w:t>
      </w:r>
      <w:r w:rsidR="007E5EFB" w:rsidRPr="007E5EFB">
        <w:rPr>
          <w:rFonts w:eastAsia="TimesNewRoman" w:cs="TimesNewRoman"/>
          <w:sz w:val="24"/>
          <w:szCs w:val="24"/>
        </w:rPr>
        <w:t>ś</w:t>
      </w:r>
      <w:r w:rsidR="007E5EFB" w:rsidRPr="007E5EFB">
        <w:rPr>
          <w:sz w:val="24"/>
          <w:szCs w:val="24"/>
        </w:rPr>
        <w:t>lisko</w:t>
      </w:r>
      <w:r w:rsidR="007E5EFB" w:rsidRPr="007E5EFB">
        <w:rPr>
          <w:rFonts w:eastAsia="TimesNewRoman" w:cs="TimesNewRoman"/>
          <w:sz w:val="24"/>
          <w:szCs w:val="24"/>
        </w:rPr>
        <w:t>ś</w:t>
      </w:r>
      <w:r w:rsidR="007E5EFB" w:rsidRPr="007E5EFB">
        <w:rPr>
          <w:sz w:val="24"/>
          <w:szCs w:val="24"/>
        </w:rPr>
        <w:t>ci zimowej oraz zwalczanie i zapobieganie gołoledzi, oblodzenia, zlodowace</w:t>
      </w:r>
      <w:r w:rsidR="007E5EFB" w:rsidRPr="007E5EFB">
        <w:rPr>
          <w:rFonts w:eastAsia="TimesNewRoman" w:cs="TimesNewRoman"/>
          <w:sz w:val="24"/>
          <w:szCs w:val="24"/>
        </w:rPr>
        <w:t>ń</w:t>
      </w:r>
      <w:r w:rsidR="007E5EFB" w:rsidRPr="007E5EFB">
        <w:rPr>
          <w:sz w:val="24"/>
          <w:szCs w:val="24"/>
        </w:rPr>
        <w:t xml:space="preserve">, w razie potrzeby wywozu </w:t>
      </w:r>
      <w:r w:rsidR="007E5EFB" w:rsidRPr="007E5EFB">
        <w:rPr>
          <w:rFonts w:eastAsia="TimesNewRoman" w:cs="TimesNewRoman"/>
          <w:sz w:val="24"/>
          <w:szCs w:val="24"/>
        </w:rPr>
        <w:t>ś</w:t>
      </w:r>
      <w:r w:rsidR="007E5EFB" w:rsidRPr="007E5EFB">
        <w:rPr>
          <w:sz w:val="24"/>
          <w:szCs w:val="24"/>
        </w:rPr>
        <w:t>niegu na zlecenie Zamawiaj</w:t>
      </w:r>
      <w:r w:rsidR="007E5EFB" w:rsidRPr="007E5EFB">
        <w:rPr>
          <w:rFonts w:eastAsia="TimesNewRoman" w:cs="TimesNewRoman"/>
          <w:sz w:val="24"/>
          <w:szCs w:val="24"/>
        </w:rPr>
        <w:t>ą</w:t>
      </w:r>
      <w:r w:rsidR="007E5EFB" w:rsidRPr="007E5EFB">
        <w:rPr>
          <w:sz w:val="24"/>
          <w:szCs w:val="24"/>
        </w:rPr>
        <w:t>cego, ustawieniu i utrzymywaniu  koksowników oraz  pracach porz</w:t>
      </w:r>
      <w:r w:rsidR="007E5EFB" w:rsidRPr="007E5EFB">
        <w:rPr>
          <w:rFonts w:eastAsia="TimesNewRoman" w:cs="TimesNewRoman"/>
          <w:sz w:val="24"/>
          <w:szCs w:val="24"/>
        </w:rPr>
        <w:t>ą</w:t>
      </w:r>
      <w:r w:rsidR="007E5EFB" w:rsidRPr="007E5EFB">
        <w:rPr>
          <w:sz w:val="24"/>
          <w:szCs w:val="24"/>
        </w:rPr>
        <w:t>dkowych po sezonie zimowym.</w:t>
      </w:r>
    </w:p>
    <w:p w:rsidR="007E5EFB" w:rsidRPr="00CB58D4" w:rsidRDefault="007E5EFB" w:rsidP="006134C7">
      <w:pPr>
        <w:autoSpaceDE w:val="0"/>
        <w:autoSpaceDN w:val="0"/>
        <w:adjustRightInd w:val="0"/>
        <w:spacing w:after="0" w:line="240" w:lineRule="auto"/>
        <w:jc w:val="both"/>
      </w:pPr>
    </w:p>
    <w:p w:rsidR="007E5EFB" w:rsidRPr="007E5EFB" w:rsidRDefault="007E5EFB" w:rsidP="006134C7">
      <w:pPr>
        <w:autoSpaceDE w:val="0"/>
        <w:autoSpaceDN w:val="0"/>
        <w:adjustRightInd w:val="0"/>
        <w:spacing w:after="0" w:line="240" w:lineRule="auto"/>
        <w:jc w:val="both"/>
        <w:rPr>
          <w:b/>
          <w:sz w:val="24"/>
          <w:szCs w:val="24"/>
        </w:rPr>
      </w:pPr>
      <w:r w:rsidRPr="007E5EFB">
        <w:rPr>
          <w:b/>
          <w:sz w:val="24"/>
          <w:szCs w:val="24"/>
        </w:rPr>
        <w:t>Zimowe utrzymanie dróg gminnych i lokalnych, dojazdowych i wewnętrznych  informacje ogólne:</w:t>
      </w:r>
    </w:p>
    <w:p w:rsidR="007E5EFB" w:rsidRPr="007E5EFB" w:rsidRDefault="007E5EFB" w:rsidP="006134C7">
      <w:pPr>
        <w:autoSpaceDE w:val="0"/>
        <w:autoSpaceDN w:val="0"/>
        <w:adjustRightInd w:val="0"/>
        <w:spacing w:after="0" w:line="240" w:lineRule="auto"/>
        <w:rPr>
          <w:b/>
          <w:sz w:val="24"/>
          <w:szCs w:val="24"/>
        </w:rPr>
      </w:pPr>
    </w:p>
    <w:p w:rsidR="007E5EFB" w:rsidRPr="007E5EFB" w:rsidRDefault="007E5EFB" w:rsidP="006134C7">
      <w:pPr>
        <w:tabs>
          <w:tab w:val="left" w:pos="284"/>
        </w:tabs>
        <w:spacing w:after="0" w:line="240" w:lineRule="auto"/>
        <w:jc w:val="both"/>
        <w:rPr>
          <w:rFonts w:cs="Arial"/>
          <w:sz w:val="24"/>
          <w:szCs w:val="24"/>
        </w:rPr>
      </w:pPr>
      <w:r w:rsidRPr="007E5EFB">
        <w:rPr>
          <w:rFonts w:cs="Arial"/>
          <w:sz w:val="24"/>
          <w:szCs w:val="24"/>
        </w:rPr>
        <w:t>Odśnieżanie dróg ma na celu usunięcie śniegu z jezdni i poboczy drogi oraz zatok autobusowych, parkingów itp. Zakresy prac prowadzonych przy odśnieżaniu dróg i techno</w:t>
      </w:r>
      <w:r w:rsidR="00A96A0F">
        <w:rPr>
          <w:rFonts w:cs="Arial"/>
          <w:sz w:val="24"/>
          <w:szCs w:val="24"/>
        </w:rPr>
        <w:t xml:space="preserve">logia wynikają z  aktualnie </w:t>
      </w:r>
      <w:r w:rsidRPr="007E5EFB">
        <w:rPr>
          <w:rFonts w:cs="Arial"/>
          <w:sz w:val="24"/>
          <w:szCs w:val="24"/>
        </w:rPr>
        <w:t>obowiązujących standardów utrzymania i są zależne od  warunków atmosferycznych, możliwości finansowych oraz aktualnego stanu utrzymania  dróg.</w:t>
      </w:r>
    </w:p>
    <w:p w:rsidR="007E5EFB" w:rsidRPr="00CB58D4" w:rsidRDefault="007E5EFB" w:rsidP="006134C7">
      <w:pPr>
        <w:tabs>
          <w:tab w:val="left" w:pos="284"/>
        </w:tabs>
        <w:spacing w:after="0" w:line="240" w:lineRule="auto"/>
        <w:jc w:val="both"/>
        <w:rPr>
          <w:rFonts w:cs="Arial"/>
        </w:rPr>
      </w:pPr>
    </w:p>
    <w:p w:rsidR="007E5EFB" w:rsidRPr="007E5EFB" w:rsidRDefault="007E5EFB" w:rsidP="006134C7">
      <w:pPr>
        <w:autoSpaceDE w:val="0"/>
        <w:autoSpaceDN w:val="0"/>
        <w:adjustRightInd w:val="0"/>
        <w:spacing w:after="0" w:line="240" w:lineRule="auto"/>
        <w:jc w:val="both"/>
        <w:rPr>
          <w:b/>
          <w:sz w:val="24"/>
          <w:szCs w:val="24"/>
        </w:rPr>
      </w:pPr>
      <w:r w:rsidRPr="007E5EFB">
        <w:rPr>
          <w:b/>
          <w:sz w:val="24"/>
          <w:szCs w:val="24"/>
        </w:rPr>
        <w:t>WYKAZ ULIC  ZIMOWEGO UTRZYMANIA NA TERENIE MIASTA ZELOWA:</w:t>
      </w:r>
    </w:p>
    <w:p w:rsidR="007E5EFB" w:rsidRPr="007E5EFB" w:rsidRDefault="007E5EFB" w:rsidP="006134C7">
      <w:pPr>
        <w:numPr>
          <w:ilvl w:val="0"/>
          <w:numId w:val="10"/>
        </w:numPr>
        <w:autoSpaceDE w:val="0"/>
        <w:autoSpaceDN w:val="0"/>
        <w:adjustRightInd w:val="0"/>
        <w:spacing w:after="0" w:line="240" w:lineRule="auto"/>
        <w:jc w:val="both"/>
        <w:rPr>
          <w:sz w:val="24"/>
          <w:szCs w:val="24"/>
        </w:rPr>
      </w:pPr>
      <w:r w:rsidRPr="007E5EFB">
        <w:rPr>
          <w:sz w:val="24"/>
          <w:szCs w:val="24"/>
        </w:rPr>
        <w:t xml:space="preserve"> ul. Św. Anny ( od ul. Kościuszki do ul. Żeromskiego, dł. 200 m)</w:t>
      </w:r>
    </w:p>
    <w:p w:rsidR="007E5EFB" w:rsidRPr="007E5EFB" w:rsidRDefault="007E5EFB" w:rsidP="006134C7">
      <w:pPr>
        <w:numPr>
          <w:ilvl w:val="0"/>
          <w:numId w:val="10"/>
        </w:numPr>
        <w:autoSpaceDE w:val="0"/>
        <w:autoSpaceDN w:val="0"/>
        <w:adjustRightInd w:val="0"/>
        <w:spacing w:after="0" w:line="240" w:lineRule="auto"/>
        <w:jc w:val="both"/>
        <w:rPr>
          <w:sz w:val="24"/>
          <w:szCs w:val="24"/>
        </w:rPr>
      </w:pPr>
      <w:r w:rsidRPr="007E5EFB">
        <w:rPr>
          <w:sz w:val="24"/>
          <w:szCs w:val="24"/>
        </w:rPr>
        <w:t>ul. Bukowa ( od ul. Leśnej do ul. Leśniczówka, dł. 1700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Boczna ( od ul. Zachodniej do granic miasta, dł. 300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Cegielniana ( od ul. Przejazd do ul. Herbertowskiej, dł. 2100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Ceramiczna ( od ul. Cegielnianej, dł. 100m)</w:t>
      </w:r>
    </w:p>
    <w:p w:rsidR="007E5EFB" w:rsidRPr="007E5EFB" w:rsidRDefault="007E5EFB" w:rsidP="006134C7">
      <w:pPr>
        <w:numPr>
          <w:ilvl w:val="0"/>
          <w:numId w:val="10"/>
        </w:numPr>
        <w:spacing w:after="0" w:line="240" w:lineRule="auto"/>
        <w:jc w:val="both"/>
        <w:rPr>
          <w:sz w:val="24"/>
          <w:szCs w:val="24"/>
        </w:rPr>
      </w:pPr>
      <w:r w:rsidRPr="007E5EFB">
        <w:rPr>
          <w:sz w:val="24"/>
          <w:szCs w:val="24"/>
        </w:rPr>
        <w:t>ul. Chrapkiewicza ( od ul. Kościuszki do ul. Żeromskiego, dł. 200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Chrobrego ( od ul. Mieszka I do ul. Łokietka, dł. 460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Cmentarna ( od ul. Kilińskiego do ul. Przejazd, dł. 200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Pl. Dąbrowskiego ( od ul. Kilińskiego – Św. Anny – Kościuszki, dł. 200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Górna ( od ul. Kilińskiego do ul. Kątnej, dł. 500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Grzybowa ( od ul. Leśnej do granic miasta, dł. 800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Herbertowska ( od ul. Zachodniej do granic  miasta, dł. 1200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Harcerska ( od ul. Piotrkowskiej do granic miasta, dł. 2200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Kazimierza Wielkiego ( od ul. Mieszka I do ul. Łokietka, dł. 445 m)</w:t>
      </w:r>
    </w:p>
    <w:p w:rsidR="007E5EFB" w:rsidRPr="007E5EFB" w:rsidRDefault="007E5EFB" w:rsidP="006134C7">
      <w:pPr>
        <w:numPr>
          <w:ilvl w:val="0"/>
          <w:numId w:val="10"/>
        </w:numPr>
        <w:spacing w:after="0" w:line="240" w:lineRule="auto"/>
        <w:jc w:val="both"/>
        <w:rPr>
          <w:sz w:val="24"/>
          <w:szCs w:val="24"/>
        </w:rPr>
      </w:pPr>
      <w:r w:rsidRPr="007E5EFB">
        <w:rPr>
          <w:sz w:val="24"/>
          <w:szCs w:val="24"/>
        </w:rPr>
        <w:t>ul. Kątna ( od ul. Harcerskiej do ul. Zofii, dł. 2000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Komeńskiego ( od ul. Piotrkowskiej do ul. Lubelskiej, dł. 223 m)</w:t>
      </w:r>
    </w:p>
    <w:p w:rsidR="007E5EFB" w:rsidRPr="007E5EFB" w:rsidRDefault="007E5EFB" w:rsidP="006134C7">
      <w:pPr>
        <w:numPr>
          <w:ilvl w:val="0"/>
          <w:numId w:val="10"/>
        </w:numPr>
        <w:spacing w:after="0" w:line="240" w:lineRule="auto"/>
        <w:jc w:val="both"/>
        <w:rPr>
          <w:sz w:val="24"/>
          <w:szCs w:val="24"/>
        </w:rPr>
      </w:pPr>
      <w:r w:rsidRPr="007E5EFB">
        <w:rPr>
          <w:sz w:val="24"/>
          <w:szCs w:val="24"/>
        </w:rPr>
        <w:t>ul. Krótka ( od ul. Piotrkowskiej do ul. Wolności, dł. 233 m)</w:t>
      </w:r>
    </w:p>
    <w:p w:rsidR="007E5EFB" w:rsidRPr="007E5EFB" w:rsidRDefault="007E5EFB" w:rsidP="006134C7">
      <w:pPr>
        <w:numPr>
          <w:ilvl w:val="0"/>
          <w:numId w:val="10"/>
        </w:numPr>
        <w:spacing w:after="0" w:line="240" w:lineRule="auto"/>
        <w:jc w:val="both"/>
        <w:rPr>
          <w:sz w:val="24"/>
          <w:szCs w:val="24"/>
        </w:rPr>
      </w:pPr>
      <w:r w:rsidRPr="007E5EFB">
        <w:rPr>
          <w:sz w:val="24"/>
          <w:szCs w:val="24"/>
        </w:rPr>
        <w:t>ul. Kunickiego ( od ul. Żeromskiego/Płockiej do ul. Zachodniej, dł. 900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Leśniczówka ( od ul. Kilińskiego do granic miasta, dł. 1550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Leśna ( od ul. Kilińskiego do ul. Herbertowskiej, dł. 2000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Leśne Działy ( od ul. Harcerskiej do granic miasta, dł. 1500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Lubelska ( od ul. Sienkiewicza do granic miasta, dł. 1064 m)</w:t>
      </w:r>
    </w:p>
    <w:p w:rsidR="007E5EFB" w:rsidRPr="007E5EFB" w:rsidRDefault="007E5EFB" w:rsidP="006134C7">
      <w:pPr>
        <w:numPr>
          <w:ilvl w:val="0"/>
          <w:numId w:val="10"/>
        </w:numPr>
        <w:spacing w:after="0" w:line="240" w:lineRule="auto"/>
        <w:jc w:val="both"/>
        <w:rPr>
          <w:sz w:val="24"/>
          <w:szCs w:val="24"/>
        </w:rPr>
      </w:pPr>
      <w:r w:rsidRPr="007E5EFB">
        <w:rPr>
          <w:sz w:val="24"/>
          <w:szCs w:val="24"/>
        </w:rPr>
        <w:t>ul. Łąkowa ( od ul. Sienkiewicza , dł. 500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Łokietka ( od ul. Kościuszki do ul. Poznańskiej, dł.230 m)</w:t>
      </w:r>
    </w:p>
    <w:p w:rsidR="007E5EFB" w:rsidRPr="007E5EFB" w:rsidRDefault="007E5EFB" w:rsidP="006134C7">
      <w:pPr>
        <w:numPr>
          <w:ilvl w:val="0"/>
          <w:numId w:val="10"/>
        </w:numPr>
        <w:spacing w:after="0" w:line="240" w:lineRule="auto"/>
        <w:jc w:val="both"/>
        <w:rPr>
          <w:sz w:val="24"/>
          <w:szCs w:val="24"/>
        </w:rPr>
      </w:pPr>
      <w:r w:rsidRPr="007E5EFB">
        <w:rPr>
          <w:sz w:val="24"/>
          <w:szCs w:val="24"/>
        </w:rPr>
        <w:lastRenderedPageBreak/>
        <w:t>ul. Mieszka I ( od ul. Kościuszki do ul. Poznańskiej, dł. 228 m)</w:t>
      </w:r>
    </w:p>
    <w:p w:rsidR="007E5EFB" w:rsidRPr="007E5EFB" w:rsidRDefault="007E5EFB" w:rsidP="006134C7">
      <w:pPr>
        <w:numPr>
          <w:ilvl w:val="0"/>
          <w:numId w:val="10"/>
        </w:numPr>
        <w:spacing w:after="0" w:line="240" w:lineRule="auto"/>
        <w:jc w:val="both"/>
        <w:rPr>
          <w:sz w:val="24"/>
          <w:szCs w:val="24"/>
        </w:rPr>
      </w:pPr>
      <w:r w:rsidRPr="007E5EFB">
        <w:rPr>
          <w:sz w:val="24"/>
          <w:szCs w:val="24"/>
        </w:rPr>
        <w:t>ul. Jana Pawła II ( od ul. Dzielnej do ul. Północnej, dł. 446 m)</w:t>
      </w:r>
    </w:p>
    <w:p w:rsidR="007E5EFB" w:rsidRPr="007E5EFB" w:rsidRDefault="007E5EFB" w:rsidP="006134C7">
      <w:pPr>
        <w:numPr>
          <w:ilvl w:val="0"/>
          <w:numId w:val="10"/>
        </w:numPr>
        <w:spacing w:after="0" w:line="240" w:lineRule="auto"/>
        <w:jc w:val="both"/>
        <w:rPr>
          <w:sz w:val="24"/>
          <w:szCs w:val="24"/>
        </w:rPr>
      </w:pPr>
      <w:r w:rsidRPr="007E5EFB">
        <w:rPr>
          <w:sz w:val="24"/>
          <w:szCs w:val="24"/>
        </w:rPr>
        <w:t>ul. Nowy Rynek ( od ul. Kilińskiego do Cmentarnej, dł. 300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Pabianicka ( od ul. Kościuszki do ul. Kątnej, dł. 1500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Płocka ( od ul. Kościuszki do ul. Cegielnianej, dł. 626 m)</w:t>
      </w:r>
    </w:p>
    <w:p w:rsidR="007E5EFB" w:rsidRPr="007E5EFB" w:rsidRDefault="007E5EFB" w:rsidP="006134C7">
      <w:pPr>
        <w:numPr>
          <w:ilvl w:val="0"/>
          <w:numId w:val="10"/>
        </w:numPr>
        <w:spacing w:after="0" w:line="240" w:lineRule="auto"/>
        <w:jc w:val="both"/>
        <w:rPr>
          <w:sz w:val="24"/>
          <w:szCs w:val="24"/>
        </w:rPr>
      </w:pPr>
      <w:r w:rsidRPr="007E5EFB">
        <w:rPr>
          <w:sz w:val="24"/>
          <w:szCs w:val="24"/>
        </w:rPr>
        <w:t>ul. Podleśna ( od ul. Kilińskiego do ul. Kątnej, dł. 750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Polna ( od ul. Żeromskiego do ul. Cegielnianej, dł. 500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Południowa ( od ul. Piotrkowskiej do ul. Lubelskiej, dł. 223 m)</w:t>
      </w:r>
    </w:p>
    <w:p w:rsidR="007E5EFB" w:rsidRPr="007E5EFB" w:rsidRDefault="007E5EFB" w:rsidP="006134C7">
      <w:pPr>
        <w:numPr>
          <w:ilvl w:val="0"/>
          <w:numId w:val="10"/>
        </w:numPr>
        <w:spacing w:after="0" w:line="240" w:lineRule="auto"/>
        <w:jc w:val="both"/>
        <w:rPr>
          <w:sz w:val="24"/>
          <w:szCs w:val="24"/>
        </w:rPr>
      </w:pPr>
      <w:r w:rsidRPr="007E5EFB">
        <w:rPr>
          <w:sz w:val="24"/>
          <w:szCs w:val="24"/>
        </w:rPr>
        <w:t>ul. Poprzeczna ( od ul. Kilińskiego do ul. Kątnej, dł. 700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Poznańska ( od ul. Sienkiewicza do ul. Zachodniej, dł. 2000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Północna ( od ul. Kilińskiego do ul. Pabianickiej, dł. 1100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Przejazd ( od ul. Cmentarnej do ul. Leśnej, dł. 330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Sikorskiego ( od ul. Kościuszki do ul. Żeromskiego, dł. 200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Sosnowa ( od ul. Leśnej do ul. Leśniczówka, dł. 950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Sportowa ( od ul. Piotrkowskiej do ul. Lubelskiej, dł. 223 m)</w:t>
      </w:r>
    </w:p>
    <w:p w:rsidR="007E5EFB" w:rsidRPr="007E5EFB" w:rsidRDefault="007E5EFB" w:rsidP="006134C7">
      <w:pPr>
        <w:numPr>
          <w:ilvl w:val="0"/>
          <w:numId w:val="10"/>
        </w:numPr>
        <w:spacing w:after="0" w:line="240" w:lineRule="auto"/>
        <w:jc w:val="both"/>
        <w:rPr>
          <w:sz w:val="24"/>
          <w:szCs w:val="24"/>
        </w:rPr>
      </w:pPr>
      <w:r w:rsidRPr="007E5EFB">
        <w:rPr>
          <w:sz w:val="24"/>
          <w:szCs w:val="24"/>
        </w:rPr>
        <w:t>ul. Szkolna ( od ul. Kościuszki do ul. Żeromskiego, dł. 200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Wąska ( od ul. Kościuszki do ul. Poznańskiej, dł. 200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Wesoła ( od ul. Cegielnianej do ul. Leśnej, dł. 650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Wolności ( od ul. Sienkiewicza do ul. Leśne Działy, dł. 1716 m)</w:t>
      </w:r>
    </w:p>
    <w:p w:rsidR="007E5EFB" w:rsidRPr="007E5EFB" w:rsidRDefault="007E5EFB" w:rsidP="006134C7">
      <w:pPr>
        <w:numPr>
          <w:ilvl w:val="0"/>
          <w:numId w:val="10"/>
        </w:numPr>
        <w:spacing w:after="0" w:line="240" w:lineRule="auto"/>
        <w:jc w:val="both"/>
        <w:rPr>
          <w:sz w:val="24"/>
          <w:szCs w:val="24"/>
        </w:rPr>
      </w:pPr>
      <w:r w:rsidRPr="007E5EFB">
        <w:rPr>
          <w:sz w:val="24"/>
          <w:szCs w:val="24"/>
        </w:rPr>
        <w:t>ul. Wrzosowa ( od ul. Bukowej do ul. Leśniczówka, dł. 550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Wschodnia ( od ul. Dzielnej do ul. Wolności, dł. 396 m)</w:t>
      </w:r>
    </w:p>
    <w:p w:rsidR="007E5EFB" w:rsidRPr="007E5EFB" w:rsidRDefault="007E5EFB" w:rsidP="006134C7">
      <w:pPr>
        <w:numPr>
          <w:ilvl w:val="0"/>
          <w:numId w:val="10"/>
        </w:numPr>
        <w:spacing w:after="0" w:line="240" w:lineRule="auto"/>
        <w:jc w:val="both"/>
        <w:rPr>
          <w:sz w:val="24"/>
          <w:szCs w:val="24"/>
        </w:rPr>
      </w:pPr>
      <w:r w:rsidRPr="007E5EFB">
        <w:rPr>
          <w:sz w:val="24"/>
          <w:szCs w:val="24"/>
        </w:rPr>
        <w:t>ul. Złota ( od ul. Wolności do ul. Północnej, dł. 825 m)</w:t>
      </w:r>
    </w:p>
    <w:p w:rsidR="007E5EFB" w:rsidRPr="007E5EFB" w:rsidRDefault="007E5EFB" w:rsidP="006134C7">
      <w:pPr>
        <w:numPr>
          <w:ilvl w:val="0"/>
          <w:numId w:val="10"/>
        </w:numPr>
        <w:spacing w:after="0" w:line="240" w:lineRule="auto"/>
        <w:jc w:val="both"/>
        <w:rPr>
          <w:sz w:val="24"/>
          <w:szCs w:val="24"/>
        </w:rPr>
      </w:pPr>
      <w:r w:rsidRPr="007E5EFB">
        <w:rPr>
          <w:sz w:val="24"/>
          <w:szCs w:val="24"/>
        </w:rPr>
        <w:t>ul. Zofii ( od ul. Podleśnej do ul. Kątnej, dł. 850 m)</w:t>
      </w:r>
    </w:p>
    <w:p w:rsidR="007E5EFB" w:rsidRPr="007E5EFB" w:rsidRDefault="007E5EFB" w:rsidP="006134C7">
      <w:pPr>
        <w:numPr>
          <w:ilvl w:val="0"/>
          <w:numId w:val="10"/>
        </w:numPr>
        <w:spacing w:after="0" w:line="240" w:lineRule="auto"/>
        <w:jc w:val="both"/>
        <w:rPr>
          <w:sz w:val="24"/>
          <w:szCs w:val="24"/>
        </w:rPr>
      </w:pPr>
      <w:r w:rsidRPr="007E5EFB">
        <w:rPr>
          <w:sz w:val="24"/>
          <w:szCs w:val="24"/>
        </w:rPr>
        <w:t>ul. Żeromskiego (od ul. Kilińskiego do ul. Zachodniej, dł. 1900 m)</w:t>
      </w:r>
    </w:p>
    <w:p w:rsidR="007E5EFB" w:rsidRPr="007E5EFB" w:rsidRDefault="007E5EFB" w:rsidP="006134C7">
      <w:pPr>
        <w:numPr>
          <w:ilvl w:val="0"/>
          <w:numId w:val="10"/>
        </w:numPr>
        <w:spacing w:after="0" w:line="240" w:lineRule="auto"/>
        <w:jc w:val="both"/>
        <w:rPr>
          <w:sz w:val="24"/>
          <w:szCs w:val="24"/>
        </w:rPr>
      </w:pPr>
      <w:r w:rsidRPr="007E5EFB">
        <w:rPr>
          <w:sz w:val="24"/>
          <w:szCs w:val="24"/>
        </w:rPr>
        <w:t xml:space="preserve">ul. M. Skłodowskiej – </w:t>
      </w:r>
      <w:proofErr w:type="spellStart"/>
      <w:r w:rsidRPr="007E5EFB">
        <w:rPr>
          <w:sz w:val="24"/>
          <w:szCs w:val="24"/>
        </w:rPr>
        <w:t>Currie</w:t>
      </w:r>
      <w:proofErr w:type="spellEnd"/>
      <w:r w:rsidRPr="007E5EFB">
        <w:rPr>
          <w:sz w:val="24"/>
          <w:szCs w:val="24"/>
        </w:rPr>
        <w:t xml:space="preserve"> ( od ul. Północnej , dł. 197 m)</w:t>
      </w:r>
    </w:p>
    <w:p w:rsidR="007E5EFB" w:rsidRPr="007E5EFB" w:rsidRDefault="007E5EFB" w:rsidP="006134C7">
      <w:pPr>
        <w:numPr>
          <w:ilvl w:val="0"/>
          <w:numId w:val="10"/>
        </w:numPr>
        <w:spacing w:after="0" w:line="240" w:lineRule="auto"/>
        <w:jc w:val="both"/>
        <w:rPr>
          <w:sz w:val="24"/>
          <w:szCs w:val="24"/>
        </w:rPr>
      </w:pPr>
      <w:r w:rsidRPr="007E5EFB">
        <w:rPr>
          <w:sz w:val="24"/>
          <w:szCs w:val="24"/>
        </w:rPr>
        <w:t>ul. Kopernika ( od ul. Dzielnej, dł. 184 m)</w:t>
      </w:r>
    </w:p>
    <w:p w:rsidR="007E5EFB" w:rsidRPr="007E5EFB" w:rsidRDefault="007E5EFB" w:rsidP="006134C7">
      <w:pPr>
        <w:numPr>
          <w:ilvl w:val="0"/>
          <w:numId w:val="10"/>
        </w:numPr>
        <w:spacing w:after="0" w:line="240" w:lineRule="auto"/>
        <w:jc w:val="both"/>
        <w:rPr>
          <w:sz w:val="24"/>
          <w:szCs w:val="24"/>
        </w:rPr>
      </w:pPr>
      <w:r w:rsidRPr="007E5EFB">
        <w:rPr>
          <w:sz w:val="24"/>
          <w:szCs w:val="24"/>
        </w:rPr>
        <w:t>ul. Królewska (200 mb)</w:t>
      </w:r>
    </w:p>
    <w:p w:rsidR="007E5EFB" w:rsidRPr="007E5EFB" w:rsidRDefault="007E5EFB" w:rsidP="006134C7">
      <w:pPr>
        <w:numPr>
          <w:ilvl w:val="0"/>
          <w:numId w:val="10"/>
        </w:numPr>
        <w:spacing w:after="0" w:line="240" w:lineRule="auto"/>
        <w:jc w:val="both"/>
        <w:rPr>
          <w:sz w:val="24"/>
          <w:szCs w:val="24"/>
        </w:rPr>
      </w:pPr>
      <w:r w:rsidRPr="007E5EFB">
        <w:rPr>
          <w:sz w:val="24"/>
          <w:szCs w:val="24"/>
        </w:rPr>
        <w:t xml:space="preserve">ul. </w:t>
      </w:r>
      <w:proofErr w:type="spellStart"/>
      <w:r w:rsidRPr="007E5EFB">
        <w:rPr>
          <w:sz w:val="24"/>
          <w:szCs w:val="24"/>
        </w:rPr>
        <w:t>Ks.Józefa</w:t>
      </w:r>
      <w:proofErr w:type="spellEnd"/>
      <w:r w:rsidRPr="007E5EFB">
        <w:rPr>
          <w:sz w:val="24"/>
          <w:szCs w:val="24"/>
        </w:rPr>
        <w:t xml:space="preserve"> </w:t>
      </w:r>
      <w:proofErr w:type="spellStart"/>
      <w:r w:rsidRPr="007E5EFB">
        <w:rPr>
          <w:sz w:val="24"/>
          <w:szCs w:val="24"/>
        </w:rPr>
        <w:t>Stanke</w:t>
      </w:r>
      <w:proofErr w:type="spellEnd"/>
      <w:r w:rsidRPr="007E5EFB">
        <w:rPr>
          <w:sz w:val="24"/>
          <w:szCs w:val="24"/>
        </w:rPr>
        <w:t xml:space="preserve"> (200 mb)</w:t>
      </w:r>
    </w:p>
    <w:p w:rsidR="007E5EFB" w:rsidRPr="007E5EFB" w:rsidRDefault="007E5EFB" w:rsidP="006134C7">
      <w:pPr>
        <w:numPr>
          <w:ilvl w:val="0"/>
          <w:numId w:val="10"/>
        </w:numPr>
        <w:spacing w:after="0" w:line="240" w:lineRule="auto"/>
        <w:jc w:val="both"/>
        <w:rPr>
          <w:color w:val="000000"/>
          <w:sz w:val="24"/>
          <w:szCs w:val="24"/>
        </w:rPr>
      </w:pPr>
      <w:r w:rsidRPr="007E5EFB">
        <w:rPr>
          <w:sz w:val="24"/>
          <w:szCs w:val="24"/>
        </w:rPr>
        <w:t xml:space="preserve">ul. </w:t>
      </w:r>
      <w:r w:rsidRPr="007E5EFB">
        <w:rPr>
          <w:color w:val="000000"/>
          <w:sz w:val="24"/>
          <w:szCs w:val="24"/>
        </w:rPr>
        <w:t>Ogrodowa(200 mb)</w:t>
      </w:r>
    </w:p>
    <w:p w:rsidR="007E5EFB" w:rsidRDefault="007E5EFB" w:rsidP="006134C7">
      <w:pPr>
        <w:numPr>
          <w:ilvl w:val="0"/>
          <w:numId w:val="10"/>
        </w:numPr>
        <w:spacing w:after="0" w:line="240" w:lineRule="auto"/>
        <w:jc w:val="both"/>
        <w:rPr>
          <w:color w:val="000000"/>
          <w:sz w:val="24"/>
          <w:szCs w:val="24"/>
        </w:rPr>
      </w:pPr>
      <w:r w:rsidRPr="007E5EFB">
        <w:rPr>
          <w:sz w:val="24"/>
          <w:szCs w:val="24"/>
        </w:rPr>
        <w:t>ul.</w:t>
      </w:r>
      <w:r w:rsidRPr="007E5EFB">
        <w:rPr>
          <w:color w:val="000000"/>
          <w:sz w:val="24"/>
          <w:szCs w:val="24"/>
        </w:rPr>
        <w:t xml:space="preserve"> Prosta (200 mb)</w:t>
      </w:r>
    </w:p>
    <w:p w:rsidR="006134C7" w:rsidRPr="007E5EFB" w:rsidRDefault="006134C7" w:rsidP="006134C7">
      <w:pPr>
        <w:spacing w:after="0" w:line="240" w:lineRule="auto"/>
        <w:ind w:left="360"/>
        <w:jc w:val="both"/>
        <w:rPr>
          <w:color w:val="000000"/>
          <w:sz w:val="24"/>
          <w:szCs w:val="24"/>
        </w:rPr>
      </w:pPr>
    </w:p>
    <w:p w:rsidR="007E5EFB" w:rsidRPr="007E5EFB" w:rsidRDefault="007E5EFB" w:rsidP="006134C7">
      <w:pPr>
        <w:pStyle w:val="Bezodstpw"/>
        <w:rPr>
          <w:rFonts w:cs="Calibri"/>
          <w:b/>
          <w:color w:val="000000"/>
          <w:sz w:val="24"/>
          <w:szCs w:val="24"/>
          <w:lang w:val="pl-PL"/>
        </w:rPr>
      </w:pPr>
      <w:r w:rsidRPr="007E5EFB">
        <w:rPr>
          <w:rFonts w:cs="Calibri"/>
          <w:b/>
          <w:color w:val="000000"/>
          <w:sz w:val="24"/>
          <w:szCs w:val="24"/>
          <w:lang w:val="pl-PL"/>
        </w:rPr>
        <w:t>WYKAZ SOŁECTW OBJĘTYCH AKCJĄ ZIMOWEGO UTRZYMANIA NA TERENIE GMINY ZELÓW:</w:t>
      </w:r>
    </w:p>
    <w:p w:rsidR="007E5EFB" w:rsidRPr="00C805E1" w:rsidRDefault="0052240D" w:rsidP="006134C7">
      <w:pPr>
        <w:pStyle w:val="Bezodstpw"/>
        <w:jc w:val="both"/>
        <w:rPr>
          <w:rFonts w:cs="Calibri"/>
          <w:color w:val="000000"/>
          <w:sz w:val="24"/>
          <w:szCs w:val="24"/>
          <w:lang w:val="pl-PL"/>
        </w:rPr>
      </w:pPr>
      <w:hyperlink r:id="rId9" w:tooltip="Bocianicha" w:history="1">
        <w:r w:rsidR="007E5EFB" w:rsidRPr="00C805E1">
          <w:rPr>
            <w:rStyle w:val="Hipercze"/>
            <w:rFonts w:cs="Calibri"/>
            <w:color w:val="000000"/>
            <w:sz w:val="24"/>
            <w:szCs w:val="24"/>
            <w:u w:val="none"/>
            <w:lang w:val="pl-PL"/>
          </w:rPr>
          <w:t>Bocianicha</w:t>
        </w:r>
      </w:hyperlink>
      <w:r w:rsidR="007E5EFB" w:rsidRPr="00C805E1">
        <w:rPr>
          <w:rFonts w:cs="Calibri"/>
          <w:color w:val="000000"/>
          <w:sz w:val="24"/>
          <w:szCs w:val="24"/>
          <w:lang w:val="pl-PL"/>
        </w:rPr>
        <w:t xml:space="preserve">, </w:t>
      </w:r>
      <w:hyperlink r:id="rId10" w:tooltip="Bujny Księże" w:history="1">
        <w:r w:rsidR="007E5EFB" w:rsidRPr="00C805E1">
          <w:rPr>
            <w:rStyle w:val="Hipercze"/>
            <w:rFonts w:cs="Calibri"/>
            <w:color w:val="000000"/>
            <w:sz w:val="24"/>
            <w:szCs w:val="24"/>
            <w:u w:val="none"/>
            <w:lang w:val="pl-PL"/>
          </w:rPr>
          <w:t>Bujny Księże</w:t>
        </w:r>
      </w:hyperlink>
      <w:r w:rsidR="007E5EFB" w:rsidRPr="00C805E1">
        <w:rPr>
          <w:rFonts w:cs="Calibri"/>
          <w:color w:val="000000"/>
          <w:sz w:val="24"/>
          <w:szCs w:val="24"/>
          <w:lang w:val="pl-PL"/>
        </w:rPr>
        <w:t xml:space="preserve">, </w:t>
      </w:r>
      <w:hyperlink r:id="rId11" w:tooltip="Bujny Szlacheckie" w:history="1">
        <w:r w:rsidR="007E5EFB" w:rsidRPr="00C805E1">
          <w:rPr>
            <w:rStyle w:val="Hipercze"/>
            <w:rFonts w:cs="Calibri"/>
            <w:color w:val="000000"/>
            <w:sz w:val="24"/>
            <w:szCs w:val="24"/>
            <w:u w:val="none"/>
            <w:lang w:val="pl-PL"/>
          </w:rPr>
          <w:t>Bujny Szlacheckie</w:t>
        </w:r>
      </w:hyperlink>
      <w:r w:rsidR="007E5EFB" w:rsidRPr="00C805E1">
        <w:rPr>
          <w:rFonts w:cs="Calibri"/>
          <w:color w:val="000000"/>
          <w:sz w:val="24"/>
          <w:szCs w:val="24"/>
          <w:lang w:val="pl-PL"/>
        </w:rPr>
        <w:t xml:space="preserve">, </w:t>
      </w:r>
      <w:hyperlink r:id="rId12" w:tooltip="Chajczyny" w:history="1">
        <w:r w:rsidR="007E5EFB" w:rsidRPr="00C805E1">
          <w:rPr>
            <w:rStyle w:val="Hipercze"/>
            <w:rFonts w:cs="Calibri"/>
            <w:color w:val="000000"/>
            <w:sz w:val="24"/>
            <w:szCs w:val="24"/>
            <w:u w:val="none"/>
            <w:lang w:val="pl-PL"/>
          </w:rPr>
          <w:t>Chajczyny</w:t>
        </w:r>
      </w:hyperlink>
      <w:r w:rsidR="007E5EFB" w:rsidRPr="00C805E1">
        <w:rPr>
          <w:rFonts w:cs="Calibri"/>
          <w:color w:val="000000"/>
          <w:sz w:val="24"/>
          <w:szCs w:val="24"/>
          <w:lang w:val="pl-PL"/>
        </w:rPr>
        <w:t xml:space="preserve">, </w:t>
      </w:r>
      <w:hyperlink r:id="rId13" w:tooltip="Dąbrowa (gmina Zelów)" w:history="1">
        <w:r w:rsidR="007E5EFB" w:rsidRPr="00C805E1">
          <w:rPr>
            <w:rStyle w:val="Hipercze"/>
            <w:rFonts w:cs="Calibri"/>
            <w:color w:val="000000"/>
            <w:sz w:val="24"/>
            <w:szCs w:val="24"/>
            <w:u w:val="none"/>
            <w:lang w:val="pl-PL"/>
          </w:rPr>
          <w:t>Dąbrowa</w:t>
        </w:r>
      </w:hyperlink>
      <w:r w:rsidR="007E5EFB" w:rsidRPr="00C805E1">
        <w:rPr>
          <w:rFonts w:cs="Calibri"/>
          <w:color w:val="000000"/>
          <w:sz w:val="24"/>
          <w:szCs w:val="24"/>
          <w:lang w:val="pl-PL"/>
        </w:rPr>
        <w:t xml:space="preserve">, </w:t>
      </w:r>
      <w:hyperlink r:id="rId14" w:tooltip="Grabostów (powiat bełchatowski)" w:history="1">
        <w:r w:rsidR="007E5EFB" w:rsidRPr="00C805E1">
          <w:rPr>
            <w:rStyle w:val="Hipercze"/>
            <w:rFonts w:cs="Calibri"/>
            <w:color w:val="000000"/>
            <w:sz w:val="24"/>
            <w:szCs w:val="24"/>
            <w:u w:val="none"/>
            <w:lang w:val="pl-PL"/>
          </w:rPr>
          <w:t>Grabostów</w:t>
        </w:r>
      </w:hyperlink>
      <w:r w:rsidR="007E5EFB" w:rsidRPr="00C805E1">
        <w:rPr>
          <w:rFonts w:cs="Calibri"/>
          <w:color w:val="000000"/>
          <w:sz w:val="24"/>
          <w:szCs w:val="24"/>
          <w:lang w:val="pl-PL"/>
        </w:rPr>
        <w:t xml:space="preserve">, </w:t>
      </w:r>
      <w:hyperlink r:id="rId15" w:tooltip="Grębociny" w:history="1">
        <w:r w:rsidR="007E5EFB" w:rsidRPr="00C805E1">
          <w:rPr>
            <w:rStyle w:val="Hipercze"/>
            <w:rFonts w:cs="Calibri"/>
            <w:color w:val="000000"/>
            <w:sz w:val="24"/>
            <w:szCs w:val="24"/>
            <w:u w:val="none"/>
            <w:lang w:val="pl-PL"/>
          </w:rPr>
          <w:t>Grębociny</w:t>
        </w:r>
      </w:hyperlink>
      <w:r w:rsidR="007E5EFB" w:rsidRPr="00C805E1">
        <w:rPr>
          <w:rFonts w:cs="Calibri"/>
          <w:color w:val="000000"/>
          <w:sz w:val="24"/>
          <w:szCs w:val="24"/>
          <w:lang w:val="pl-PL"/>
        </w:rPr>
        <w:t xml:space="preserve">, </w:t>
      </w:r>
      <w:hyperlink r:id="rId16" w:tooltip="Ignaców (powiat bełchatowski)" w:history="1">
        <w:r w:rsidR="007E5EFB" w:rsidRPr="00C805E1">
          <w:rPr>
            <w:rStyle w:val="Hipercze"/>
            <w:rFonts w:cs="Calibri"/>
            <w:color w:val="000000"/>
            <w:sz w:val="24"/>
            <w:szCs w:val="24"/>
            <w:u w:val="none"/>
            <w:lang w:val="pl-PL"/>
          </w:rPr>
          <w:t>Ignaców</w:t>
        </w:r>
      </w:hyperlink>
      <w:r w:rsidR="007E5EFB" w:rsidRPr="00C805E1">
        <w:rPr>
          <w:rFonts w:cs="Calibri"/>
          <w:color w:val="000000"/>
          <w:sz w:val="24"/>
          <w:szCs w:val="24"/>
          <w:lang w:val="pl-PL"/>
        </w:rPr>
        <w:t xml:space="preserve">, </w:t>
      </w:r>
      <w:hyperlink r:id="rId17" w:tooltip="Jamborek" w:history="1">
        <w:r w:rsidR="007E5EFB" w:rsidRPr="00C805E1">
          <w:rPr>
            <w:rStyle w:val="Hipercze"/>
            <w:rFonts w:cs="Calibri"/>
            <w:color w:val="000000"/>
            <w:sz w:val="24"/>
            <w:szCs w:val="24"/>
            <w:u w:val="none"/>
            <w:lang w:val="pl-PL"/>
          </w:rPr>
          <w:t>Jamborek</w:t>
        </w:r>
      </w:hyperlink>
      <w:r w:rsidR="007E5EFB" w:rsidRPr="00C805E1">
        <w:rPr>
          <w:rFonts w:cs="Calibri"/>
          <w:color w:val="000000"/>
          <w:sz w:val="24"/>
          <w:szCs w:val="24"/>
          <w:lang w:val="pl-PL"/>
        </w:rPr>
        <w:t xml:space="preserve"> Kolonia Karczmy, </w:t>
      </w:r>
      <w:hyperlink r:id="rId18" w:tooltip="Janów (gmina Zelów)" w:history="1">
        <w:r w:rsidR="007E5EFB" w:rsidRPr="00C805E1">
          <w:rPr>
            <w:rStyle w:val="Hipercze"/>
            <w:rFonts w:cs="Calibri"/>
            <w:color w:val="000000"/>
            <w:sz w:val="24"/>
            <w:szCs w:val="24"/>
            <w:u w:val="none"/>
            <w:lang w:val="pl-PL"/>
          </w:rPr>
          <w:t>Janów</w:t>
        </w:r>
      </w:hyperlink>
      <w:r w:rsidR="007E5EFB" w:rsidRPr="00C805E1">
        <w:rPr>
          <w:rFonts w:cs="Calibri"/>
          <w:color w:val="000000"/>
          <w:sz w:val="24"/>
          <w:szCs w:val="24"/>
          <w:lang w:val="pl-PL"/>
        </w:rPr>
        <w:t xml:space="preserve">, </w:t>
      </w:r>
      <w:hyperlink r:id="rId19" w:tooltip="Jawor (powiat bełchatowski)" w:history="1">
        <w:r w:rsidR="007E5EFB" w:rsidRPr="00C805E1">
          <w:rPr>
            <w:rStyle w:val="Hipercze"/>
            <w:rFonts w:cs="Calibri"/>
            <w:color w:val="000000"/>
            <w:sz w:val="24"/>
            <w:szCs w:val="24"/>
            <w:u w:val="none"/>
            <w:lang w:val="pl-PL"/>
          </w:rPr>
          <w:t>Jawor</w:t>
        </w:r>
      </w:hyperlink>
      <w:r w:rsidR="007E5EFB" w:rsidRPr="00C805E1">
        <w:rPr>
          <w:rFonts w:cs="Calibri"/>
          <w:color w:val="000000"/>
          <w:sz w:val="24"/>
          <w:szCs w:val="24"/>
          <w:lang w:val="pl-PL"/>
        </w:rPr>
        <w:t xml:space="preserve">, </w:t>
      </w:r>
      <w:hyperlink r:id="rId20" w:tooltip="Karczmy" w:history="1">
        <w:r w:rsidR="007E5EFB" w:rsidRPr="00C805E1">
          <w:rPr>
            <w:rStyle w:val="Hipercze"/>
            <w:rFonts w:cs="Calibri"/>
            <w:color w:val="000000"/>
            <w:sz w:val="24"/>
            <w:szCs w:val="24"/>
            <w:u w:val="none"/>
            <w:lang w:val="pl-PL"/>
          </w:rPr>
          <w:t>Karczmy</w:t>
        </w:r>
      </w:hyperlink>
      <w:r w:rsidR="007E5EFB" w:rsidRPr="00C805E1">
        <w:rPr>
          <w:rFonts w:cs="Calibri"/>
          <w:color w:val="000000"/>
          <w:sz w:val="24"/>
          <w:szCs w:val="24"/>
          <w:lang w:val="pl-PL"/>
        </w:rPr>
        <w:t xml:space="preserve">, </w:t>
      </w:r>
      <w:hyperlink r:id="rId21" w:tooltip="Kociszew (województwo łódzkie)" w:history="1">
        <w:r w:rsidR="007E5EFB" w:rsidRPr="00C805E1">
          <w:rPr>
            <w:rStyle w:val="Hipercze"/>
            <w:rFonts w:cs="Calibri"/>
            <w:color w:val="000000"/>
            <w:sz w:val="24"/>
            <w:szCs w:val="24"/>
            <w:u w:val="none"/>
            <w:lang w:val="pl-PL"/>
          </w:rPr>
          <w:t>Kociszew</w:t>
        </w:r>
      </w:hyperlink>
      <w:r w:rsidR="007E5EFB" w:rsidRPr="00C805E1">
        <w:rPr>
          <w:rFonts w:cs="Calibri"/>
          <w:color w:val="000000"/>
          <w:sz w:val="24"/>
          <w:szCs w:val="24"/>
          <w:lang w:val="pl-PL"/>
        </w:rPr>
        <w:t xml:space="preserve">, </w:t>
      </w:r>
      <w:hyperlink r:id="rId22" w:tooltip="Kolonia Kociszew" w:history="1">
        <w:r w:rsidR="007E5EFB" w:rsidRPr="00C805E1">
          <w:rPr>
            <w:rStyle w:val="Hipercze"/>
            <w:rFonts w:cs="Calibri"/>
            <w:color w:val="000000"/>
            <w:sz w:val="24"/>
            <w:szCs w:val="24"/>
            <w:u w:val="none"/>
            <w:lang w:val="pl-PL"/>
          </w:rPr>
          <w:t>Kolonia Kociszew</w:t>
        </w:r>
      </w:hyperlink>
      <w:r w:rsidR="007E5EFB" w:rsidRPr="00C805E1">
        <w:rPr>
          <w:rFonts w:cs="Calibri"/>
          <w:color w:val="000000"/>
          <w:sz w:val="24"/>
          <w:szCs w:val="24"/>
          <w:lang w:val="pl-PL"/>
        </w:rPr>
        <w:t xml:space="preserve">, </w:t>
      </w:r>
      <w:hyperlink r:id="rId23" w:tooltip="Kurówek" w:history="1">
        <w:r w:rsidR="007E5EFB" w:rsidRPr="00C805E1">
          <w:rPr>
            <w:rStyle w:val="Hipercze"/>
            <w:rFonts w:cs="Calibri"/>
            <w:color w:val="000000"/>
            <w:sz w:val="24"/>
            <w:szCs w:val="24"/>
            <w:u w:val="none"/>
            <w:lang w:val="pl-PL"/>
          </w:rPr>
          <w:t>Kurówek</w:t>
        </w:r>
      </w:hyperlink>
      <w:r w:rsidR="007E5EFB" w:rsidRPr="00C805E1">
        <w:rPr>
          <w:rFonts w:cs="Calibri"/>
          <w:color w:val="000000"/>
          <w:sz w:val="24"/>
          <w:szCs w:val="24"/>
          <w:lang w:val="pl-PL"/>
        </w:rPr>
        <w:t xml:space="preserve">, </w:t>
      </w:r>
      <w:hyperlink r:id="rId24" w:tooltip="Łęki (województwo łódzkie)" w:history="1">
        <w:r w:rsidR="007E5EFB" w:rsidRPr="00C805E1">
          <w:rPr>
            <w:rStyle w:val="Hipercze"/>
            <w:rFonts w:cs="Calibri"/>
            <w:color w:val="000000"/>
            <w:sz w:val="24"/>
            <w:szCs w:val="24"/>
            <w:u w:val="none"/>
            <w:lang w:val="pl-PL"/>
          </w:rPr>
          <w:t>Łęki</w:t>
        </w:r>
      </w:hyperlink>
      <w:r w:rsidR="007E5EFB" w:rsidRPr="00C805E1">
        <w:rPr>
          <w:rFonts w:cs="Calibri"/>
          <w:color w:val="000000"/>
          <w:sz w:val="24"/>
          <w:szCs w:val="24"/>
          <w:lang w:val="pl-PL"/>
        </w:rPr>
        <w:t xml:space="preserve">, </w:t>
      </w:r>
      <w:hyperlink r:id="rId25" w:tooltip="Łobudzice (powiat bełchatowski)" w:history="1">
        <w:r w:rsidR="007E5EFB" w:rsidRPr="00C805E1">
          <w:rPr>
            <w:rStyle w:val="Hipercze"/>
            <w:rFonts w:cs="Calibri"/>
            <w:color w:val="000000"/>
            <w:sz w:val="24"/>
            <w:szCs w:val="24"/>
            <w:u w:val="none"/>
            <w:lang w:val="pl-PL"/>
          </w:rPr>
          <w:t>Łobudzice</w:t>
        </w:r>
      </w:hyperlink>
      <w:r w:rsidR="007E5EFB" w:rsidRPr="00C805E1">
        <w:rPr>
          <w:rFonts w:cs="Calibri"/>
          <w:color w:val="000000"/>
          <w:sz w:val="24"/>
          <w:szCs w:val="24"/>
          <w:lang w:val="pl-PL"/>
        </w:rPr>
        <w:t xml:space="preserve">, Kolonia </w:t>
      </w:r>
      <w:hyperlink r:id="rId26" w:tooltip="Łobudzice-Kolonia" w:history="1">
        <w:r w:rsidR="007E5EFB" w:rsidRPr="00C805E1">
          <w:rPr>
            <w:rStyle w:val="Hipercze"/>
            <w:rFonts w:cs="Calibri"/>
            <w:color w:val="000000"/>
            <w:sz w:val="24"/>
            <w:szCs w:val="24"/>
            <w:u w:val="none"/>
            <w:lang w:val="pl-PL"/>
          </w:rPr>
          <w:t>Łobudzice</w:t>
        </w:r>
      </w:hyperlink>
      <w:r w:rsidR="007E5EFB" w:rsidRPr="00C805E1">
        <w:rPr>
          <w:rFonts w:cs="Calibri"/>
          <w:color w:val="000000"/>
          <w:sz w:val="24"/>
          <w:szCs w:val="24"/>
          <w:lang w:val="pl-PL"/>
        </w:rPr>
        <w:t xml:space="preserve">, </w:t>
      </w:r>
      <w:hyperlink r:id="rId27" w:tooltip="Mauryców (powiat bełchatowski)" w:history="1">
        <w:r w:rsidR="007E5EFB" w:rsidRPr="00C805E1">
          <w:rPr>
            <w:rStyle w:val="Hipercze"/>
            <w:rFonts w:cs="Calibri"/>
            <w:color w:val="000000"/>
            <w:sz w:val="24"/>
            <w:szCs w:val="24"/>
            <w:u w:val="none"/>
            <w:lang w:val="pl-PL"/>
          </w:rPr>
          <w:t>Mauryców</w:t>
        </w:r>
      </w:hyperlink>
      <w:r w:rsidR="007E5EFB" w:rsidRPr="00C805E1">
        <w:rPr>
          <w:rFonts w:cs="Calibri"/>
          <w:color w:val="000000"/>
          <w:sz w:val="24"/>
          <w:szCs w:val="24"/>
          <w:lang w:val="pl-PL"/>
        </w:rPr>
        <w:t xml:space="preserve">, </w:t>
      </w:r>
      <w:hyperlink r:id="rId28" w:tooltip="Ostoja (województwo łódzkie)" w:history="1">
        <w:r w:rsidR="007E5EFB" w:rsidRPr="00C805E1">
          <w:rPr>
            <w:rStyle w:val="Hipercze"/>
            <w:rFonts w:cs="Calibri"/>
            <w:color w:val="000000"/>
            <w:sz w:val="24"/>
            <w:szCs w:val="24"/>
            <w:u w:val="none"/>
            <w:lang w:val="pl-PL"/>
          </w:rPr>
          <w:t>Ostoja</w:t>
        </w:r>
      </w:hyperlink>
      <w:r w:rsidR="007E5EFB" w:rsidRPr="00C805E1">
        <w:rPr>
          <w:rFonts w:cs="Calibri"/>
          <w:color w:val="000000"/>
          <w:sz w:val="24"/>
          <w:szCs w:val="24"/>
          <w:lang w:val="pl-PL"/>
        </w:rPr>
        <w:t xml:space="preserve">, </w:t>
      </w:r>
      <w:hyperlink r:id="rId29" w:tooltip="Pawłowa (województwo łódzkie)" w:history="1">
        <w:r w:rsidR="007E5EFB" w:rsidRPr="00C805E1">
          <w:rPr>
            <w:rStyle w:val="Hipercze"/>
            <w:rFonts w:cs="Calibri"/>
            <w:color w:val="000000"/>
            <w:sz w:val="24"/>
            <w:szCs w:val="24"/>
            <w:u w:val="none"/>
            <w:lang w:val="pl-PL"/>
          </w:rPr>
          <w:t>Pawłowa</w:t>
        </w:r>
      </w:hyperlink>
      <w:r w:rsidR="007E5EFB" w:rsidRPr="00C805E1">
        <w:rPr>
          <w:rFonts w:cs="Calibri"/>
          <w:color w:val="000000"/>
          <w:sz w:val="24"/>
          <w:szCs w:val="24"/>
          <w:lang w:val="pl-PL"/>
        </w:rPr>
        <w:t xml:space="preserve">, </w:t>
      </w:r>
      <w:hyperlink r:id="rId30" w:tooltip="Pożdżenice" w:history="1">
        <w:r w:rsidR="007E5EFB" w:rsidRPr="00C805E1">
          <w:rPr>
            <w:rStyle w:val="Hipercze"/>
            <w:rFonts w:cs="Calibri"/>
            <w:color w:val="000000"/>
            <w:sz w:val="24"/>
            <w:szCs w:val="24"/>
            <w:u w:val="none"/>
            <w:lang w:val="pl-PL"/>
          </w:rPr>
          <w:t>Pożdżenice</w:t>
        </w:r>
      </w:hyperlink>
      <w:r w:rsidR="007E5EFB" w:rsidRPr="00C805E1">
        <w:rPr>
          <w:rFonts w:cs="Calibri"/>
          <w:color w:val="000000"/>
          <w:sz w:val="24"/>
          <w:szCs w:val="24"/>
          <w:lang w:val="pl-PL"/>
        </w:rPr>
        <w:t xml:space="preserve">, Kolonia </w:t>
      </w:r>
      <w:hyperlink r:id="rId31" w:tooltip="Pożdżenice-Kolonia" w:history="1">
        <w:r w:rsidR="007E5EFB" w:rsidRPr="00C805E1">
          <w:rPr>
            <w:rStyle w:val="Hipercze"/>
            <w:rFonts w:cs="Calibri"/>
            <w:color w:val="000000"/>
            <w:sz w:val="24"/>
            <w:szCs w:val="24"/>
            <w:u w:val="none"/>
            <w:lang w:val="pl-PL"/>
          </w:rPr>
          <w:t>Pożdżenice</w:t>
        </w:r>
      </w:hyperlink>
      <w:r w:rsidR="007E5EFB" w:rsidRPr="00C805E1">
        <w:rPr>
          <w:rFonts w:cs="Calibri"/>
          <w:color w:val="000000"/>
          <w:sz w:val="24"/>
          <w:szCs w:val="24"/>
          <w:lang w:val="pl-PL"/>
        </w:rPr>
        <w:t xml:space="preserve">, </w:t>
      </w:r>
      <w:hyperlink r:id="rId32" w:tooltip="Pszczółki (województwo łódzkie)" w:history="1">
        <w:r w:rsidR="007E5EFB" w:rsidRPr="00C805E1">
          <w:rPr>
            <w:rStyle w:val="Hipercze"/>
            <w:rFonts w:cs="Calibri"/>
            <w:color w:val="000000"/>
            <w:sz w:val="24"/>
            <w:szCs w:val="24"/>
            <w:u w:val="none"/>
            <w:lang w:val="pl-PL"/>
          </w:rPr>
          <w:t>Pszczółki</w:t>
        </w:r>
      </w:hyperlink>
      <w:r w:rsidR="007E5EFB" w:rsidRPr="00C805E1">
        <w:rPr>
          <w:rFonts w:cs="Calibri"/>
          <w:color w:val="000000"/>
          <w:sz w:val="24"/>
          <w:szCs w:val="24"/>
          <w:lang w:val="pl-PL"/>
        </w:rPr>
        <w:t xml:space="preserve">, </w:t>
      </w:r>
      <w:hyperlink r:id="rId33" w:tooltip="Pukawica" w:history="1">
        <w:r w:rsidR="007E5EFB" w:rsidRPr="00C805E1">
          <w:rPr>
            <w:rStyle w:val="Hipercze"/>
            <w:rFonts w:cs="Calibri"/>
            <w:color w:val="000000"/>
            <w:sz w:val="24"/>
            <w:szCs w:val="24"/>
            <w:u w:val="none"/>
            <w:lang w:val="pl-PL"/>
          </w:rPr>
          <w:t>Pukawica</w:t>
        </w:r>
      </w:hyperlink>
      <w:r w:rsidR="007E5EFB" w:rsidRPr="00C805E1">
        <w:rPr>
          <w:rFonts w:cs="Calibri"/>
          <w:color w:val="000000"/>
          <w:sz w:val="24"/>
          <w:szCs w:val="24"/>
          <w:lang w:val="pl-PL"/>
        </w:rPr>
        <w:t xml:space="preserve">, </w:t>
      </w:r>
      <w:hyperlink r:id="rId34" w:tooltip="Sobki (województwo łódzkie)" w:history="1">
        <w:r w:rsidR="007E5EFB" w:rsidRPr="00C805E1">
          <w:rPr>
            <w:rStyle w:val="Hipercze"/>
            <w:rFonts w:cs="Calibri"/>
            <w:color w:val="000000"/>
            <w:sz w:val="24"/>
            <w:szCs w:val="24"/>
            <w:u w:val="none"/>
            <w:lang w:val="pl-PL"/>
          </w:rPr>
          <w:t>Sobki</w:t>
        </w:r>
      </w:hyperlink>
      <w:r w:rsidR="007E5EFB" w:rsidRPr="00C805E1">
        <w:rPr>
          <w:rFonts w:cs="Calibri"/>
          <w:color w:val="000000"/>
          <w:sz w:val="24"/>
          <w:szCs w:val="24"/>
          <w:lang w:val="pl-PL"/>
        </w:rPr>
        <w:t xml:space="preserve">, </w:t>
      </w:r>
      <w:hyperlink r:id="rId35" w:tooltip="Sromutka" w:history="1">
        <w:r w:rsidR="007E5EFB" w:rsidRPr="00C805E1">
          <w:rPr>
            <w:rStyle w:val="Hipercze"/>
            <w:rFonts w:cs="Calibri"/>
            <w:color w:val="000000"/>
            <w:sz w:val="24"/>
            <w:szCs w:val="24"/>
            <w:u w:val="none"/>
            <w:lang w:val="pl-PL"/>
          </w:rPr>
          <w:t>Sromutka</w:t>
        </w:r>
      </w:hyperlink>
      <w:r w:rsidR="007E5EFB" w:rsidRPr="00C805E1">
        <w:rPr>
          <w:rFonts w:cs="Calibri"/>
          <w:color w:val="000000"/>
          <w:sz w:val="24"/>
          <w:szCs w:val="24"/>
          <w:lang w:val="pl-PL"/>
        </w:rPr>
        <w:t xml:space="preserve">, </w:t>
      </w:r>
      <w:hyperlink r:id="rId36" w:tooltip="Walewice (powiat bełchatowski)" w:history="1">
        <w:r w:rsidR="007E5EFB" w:rsidRPr="00C805E1">
          <w:rPr>
            <w:rStyle w:val="Hipercze"/>
            <w:rFonts w:cs="Calibri"/>
            <w:color w:val="000000"/>
            <w:sz w:val="24"/>
            <w:szCs w:val="24"/>
            <w:u w:val="none"/>
            <w:lang w:val="pl-PL"/>
          </w:rPr>
          <w:t>Walewice</w:t>
        </w:r>
      </w:hyperlink>
      <w:r w:rsidR="007E5EFB" w:rsidRPr="00C805E1">
        <w:rPr>
          <w:rFonts w:cs="Calibri"/>
          <w:color w:val="000000"/>
          <w:sz w:val="24"/>
          <w:szCs w:val="24"/>
          <w:lang w:val="pl-PL"/>
        </w:rPr>
        <w:t xml:space="preserve">, </w:t>
      </w:r>
      <w:hyperlink r:id="rId37" w:tooltip="Wola Pszczółecka" w:history="1">
        <w:r w:rsidR="007E5EFB" w:rsidRPr="00C805E1">
          <w:rPr>
            <w:rStyle w:val="Hipercze"/>
            <w:rFonts w:cs="Calibri"/>
            <w:color w:val="000000"/>
            <w:sz w:val="24"/>
            <w:szCs w:val="24"/>
            <w:u w:val="none"/>
            <w:lang w:val="pl-PL"/>
          </w:rPr>
          <w:t>Wola Pszczółecka</w:t>
        </w:r>
      </w:hyperlink>
      <w:r w:rsidR="007E5EFB" w:rsidRPr="00C805E1">
        <w:rPr>
          <w:rFonts w:cs="Calibri"/>
          <w:color w:val="000000"/>
          <w:sz w:val="24"/>
          <w:szCs w:val="24"/>
          <w:lang w:val="pl-PL"/>
        </w:rPr>
        <w:t xml:space="preserve">, </w:t>
      </w:r>
      <w:hyperlink r:id="rId38" w:tooltip="Wygiełzów (powiat bełchatowski)" w:history="1">
        <w:r w:rsidR="007E5EFB" w:rsidRPr="00C805E1">
          <w:rPr>
            <w:rStyle w:val="Hipercze"/>
            <w:rFonts w:cs="Calibri"/>
            <w:color w:val="000000"/>
            <w:sz w:val="24"/>
            <w:szCs w:val="24"/>
            <w:u w:val="none"/>
            <w:lang w:val="pl-PL"/>
          </w:rPr>
          <w:t>Wygiełzów</w:t>
        </w:r>
      </w:hyperlink>
      <w:r w:rsidR="007E5EFB" w:rsidRPr="00C805E1">
        <w:rPr>
          <w:rFonts w:cs="Calibri"/>
          <w:color w:val="000000"/>
          <w:sz w:val="24"/>
          <w:szCs w:val="24"/>
          <w:lang w:val="pl-PL"/>
        </w:rPr>
        <w:t xml:space="preserve">, </w:t>
      </w:r>
      <w:hyperlink r:id="rId39" w:tooltip="Wypychów (powiat bełchatowski)" w:history="1">
        <w:r w:rsidR="007E5EFB" w:rsidRPr="00C805E1">
          <w:rPr>
            <w:rStyle w:val="Hipercze"/>
            <w:rFonts w:cs="Calibri"/>
            <w:color w:val="000000"/>
            <w:sz w:val="24"/>
            <w:szCs w:val="24"/>
            <w:u w:val="none"/>
            <w:lang w:val="pl-PL"/>
          </w:rPr>
          <w:t>Wypychów</w:t>
        </w:r>
      </w:hyperlink>
      <w:r w:rsidR="007E5EFB" w:rsidRPr="00C805E1">
        <w:rPr>
          <w:rFonts w:cs="Calibri"/>
          <w:color w:val="000000"/>
          <w:sz w:val="24"/>
          <w:szCs w:val="24"/>
          <w:lang w:val="pl-PL"/>
        </w:rPr>
        <w:t xml:space="preserve">, </w:t>
      </w:r>
      <w:hyperlink r:id="rId40" w:tooltip="Zabłoty" w:history="1">
        <w:r w:rsidR="007E5EFB" w:rsidRPr="00C805E1">
          <w:rPr>
            <w:rStyle w:val="Hipercze"/>
            <w:rFonts w:cs="Calibri"/>
            <w:color w:val="000000"/>
            <w:sz w:val="24"/>
            <w:szCs w:val="24"/>
            <w:u w:val="none"/>
            <w:lang w:val="pl-PL"/>
          </w:rPr>
          <w:t>Zabłoty</w:t>
        </w:r>
      </w:hyperlink>
      <w:r w:rsidR="007E5EFB" w:rsidRPr="00C805E1">
        <w:rPr>
          <w:rFonts w:cs="Calibri"/>
          <w:color w:val="000000"/>
          <w:sz w:val="24"/>
          <w:szCs w:val="24"/>
          <w:lang w:val="pl-PL"/>
        </w:rPr>
        <w:t xml:space="preserve">, </w:t>
      </w:r>
      <w:hyperlink r:id="rId41" w:tooltip="Zagłówki" w:history="1">
        <w:r w:rsidR="007E5EFB" w:rsidRPr="00C805E1">
          <w:rPr>
            <w:rStyle w:val="Hipercze"/>
            <w:rFonts w:cs="Calibri"/>
            <w:color w:val="000000"/>
            <w:sz w:val="24"/>
            <w:szCs w:val="24"/>
            <w:u w:val="none"/>
            <w:lang w:val="pl-PL"/>
          </w:rPr>
          <w:t>Zagłówki</w:t>
        </w:r>
      </w:hyperlink>
      <w:r w:rsidR="007E5EFB" w:rsidRPr="00C805E1">
        <w:rPr>
          <w:rFonts w:cs="Calibri"/>
          <w:color w:val="000000"/>
          <w:sz w:val="24"/>
          <w:szCs w:val="24"/>
          <w:lang w:val="pl-PL"/>
        </w:rPr>
        <w:t xml:space="preserve">, </w:t>
      </w:r>
      <w:hyperlink r:id="rId42" w:tooltip="Zalesie (gmina Zelów)" w:history="1">
        <w:r w:rsidR="007E5EFB" w:rsidRPr="00C805E1">
          <w:rPr>
            <w:rStyle w:val="Hipercze"/>
            <w:rFonts w:cs="Calibri"/>
            <w:color w:val="000000"/>
            <w:sz w:val="24"/>
            <w:szCs w:val="24"/>
            <w:u w:val="none"/>
            <w:lang w:val="pl-PL"/>
          </w:rPr>
          <w:t>Zalesie</w:t>
        </w:r>
      </w:hyperlink>
      <w:r w:rsidR="007E5EFB" w:rsidRPr="00C805E1">
        <w:rPr>
          <w:rFonts w:cs="Calibri"/>
          <w:color w:val="000000"/>
          <w:sz w:val="24"/>
          <w:szCs w:val="24"/>
          <w:lang w:val="pl-PL"/>
        </w:rPr>
        <w:t xml:space="preserve">, </w:t>
      </w:r>
      <w:hyperlink r:id="rId43" w:tooltip="Zelówek" w:history="1">
        <w:r w:rsidR="007E5EFB" w:rsidRPr="00C805E1">
          <w:rPr>
            <w:rStyle w:val="Hipercze"/>
            <w:rFonts w:cs="Calibri"/>
            <w:color w:val="000000"/>
            <w:sz w:val="24"/>
            <w:szCs w:val="24"/>
            <w:u w:val="none"/>
            <w:lang w:val="pl-PL"/>
          </w:rPr>
          <w:t>Zelówek</w:t>
        </w:r>
      </w:hyperlink>
    </w:p>
    <w:p w:rsidR="007E5EFB" w:rsidRPr="00825388" w:rsidRDefault="007E5EFB" w:rsidP="006134C7">
      <w:pPr>
        <w:pStyle w:val="Bezodstpw"/>
        <w:jc w:val="both"/>
        <w:rPr>
          <w:rFonts w:cs="Calibri"/>
          <w:sz w:val="24"/>
          <w:szCs w:val="24"/>
          <w:lang w:val="pl-PL"/>
        </w:rPr>
      </w:pPr>
    </w:p>
    <w:p w:rsidR="007E5EFB" w:rsidRPr="007E5EFB" w:rsidRDefault="007E5EFB" w:rsidP="006134C7">
      <w:pPr>
        <w:autoSpaceDE w:val="0"/>
        <w:autoSpaceDN w:val="0"/>
        <w:adjustRightInd w:val="0"/>
        <w:spacing w:after="0" w:line="240" w:lineRule="auto"/>
        <w:jc w:val="both"/>
        <w:rPr>
          <w:sz w:val="24"/>
          <w:szCs w:val="24"/>
        </w:rPr>
      </w:pPr>
      <w:r w:rsidRPr="007E5EFB">
        <w:rPr>
          <w:sz w:val="24"/>
          <w:szCs w:val="24"/>
        </w:rPr>
        <w:t>Zamawiaj</w:t>
      </w:r>
      <w:r w:rsidRPr="007E5EFB">
        <w:rPr>
          <w:rFonts w:eastAsia="TimesNewRoman" w:cs="TimesNewRoman"/>
          <w:sz w:val="24"/>
          <w:szCs w:val="24"/>
        </w:rPr>
        <w:t>ą</w:t>
      </w:r>
      <w:r w:rsidRPr="007E5EFB">
        <w:rPr>
          <w:sz w:val="24"/>
          <w:szCs w:val="24"/>
        </w:rPr>
        <w:t>cy wymaga aby w ramach zimowego utrzymania dróg Wykonawca od</w:t>
      </w:r>
      <w:r w:rsidRPr="007E5EFB">
        <w:rPr>
          <w:rFonts w:eastAsia="TimesNewRoman" w:cs="TimesNewRoman"/>
          <w:sz w:val="24"/>
          <w:szCs w:val="24"/>
        </w:rPr>
        <w:t>ś</w:t>
      </w:r>
      <w:r w:rsidRPr="007E5EFB">
        <w:rPr>
          <w:sz w:val="24"/>
          <w:szCs w:val="24"/>
        </w:rPr>
        <w:t>nie</w:t>
      </w:r>
      <w:r w:rsidRPr="007E5EFB">
        <w:rPr>
          <w:rFonts w:eastAsia="TimesNewRoman" w:cs="TimesNewRoman"/>
          <w:sz w:val="24"/>
          <w:szCs w:val="24"/>
        </w:rPr>
        <w:t>ż</w:t>
      </w:r>
      <w:r w:rsidRPr="007E5EFB">
        <w:rPr>
          <w:sz w:val="24"/>
          <w:szCs w:val="24"/>
        </w:rPr>
        <w:t>ał oraz posypywał jezdni</w:t>
      </w:r>
      <w:r w:rsidRPr="007E5EFB">
        <w:rPr>
          <w:rFonts w:eastAsia="TimesNewRoman" w:cs="TimesNewRoman"/>
          <w:sz w:val="24"/>
          <w:szCs w:val="24"/>
        </w:rPr>
        <w:t xml:space="preserve">ę </w:t>
      </w:r>
      <w:r w:rsidRPr="007E5EFB">
        <w:rPr>
          <w:sz w:val="24"/>
          <w:szCs w:val="24"/>
        </w:rPr>
        <w:t>na całej długo</w:t>
      </w:r>
      <w:r w:rsidRPr="007E5EFB">
        <w:rPr>
          <w:rFonts w:eastAsia="TimesNewRoman" w:cs="TimesNewRoman"/>
          <w:sz w:val="24"/>
          <w:szCs w:val="24"/>
        </w:rPr>
        <w:t>ś</w:t>
      </w:r>
      <w:r w:rsidRPr="007E5EFB">
        <w:rPr>
          <w:sz w:val="24"/>
          <w:szCs w:val="24"/>
        </w:rPr>
        <w:t>ci oraz szeroko</w:t>
      </w:r>
      <w:r w:rsidRPr="007E5EFB">
        <w:rPr>
          <w:rFonts w:eastAsia="TimesNewRoman" w:cs="TimesNewRoman"/>
          <w:sz w:val="24"/>
          <w:szCs w:val="24"/>
        </w:rPr>
        <w:t>ś</w:t>
      </w:r>
      <w:r w:rsidRPr="007E5EFB">
        <w:rPr>
          <w:sz w:val="24"/>
          <w:szCs w:val="24"/>
        </w:rPr>
        <w:t xml:space="preserve">ci materiałami do usuwania </w:t>
      </w:r>
      <w:r w:rsidRPr="007E5EFB">
        <w:rPr>
          <w:rFonts w:eastAsia="TimesNewRoman" w:cs="TimesNewRoman"/>
          <w:sz w:val="24"/>
          <w:szCs w:val="24"/>
        </w:rPr>
        <w:t>ś</w:t>
      </w:r>
      <w:r w:rsidRPr="007E5EFB">
        <w:rPr>
          <w:sz w:val="24"/>
          <w:szCs w:val="24"/>
        </w:rPr>
        <w:t>lisko</w:t>
      </w:r>
      <w:r w:rsidRPr="007E5EFB">
        <w:rPr>
          <w:rFonts w:eastAsia="TimesNewRoman" w:cs="TimesNewRoman"/>
          <w:sz w:val="24"/>
          <w:szCs w:val="24"/>
        </w:rPr>
        <w:t>ś</w:t>
      </w:r>
      <w:r w:rsidRPr="007E5EFB">
        <w:rPr>
          <w:sz w:val="24"/>
          <w:szCs w:val="24"/>
        </w:rPr>
        <w:t>ci zimowej zakupionymi przez Wykonawc</w:t>
      </w:r>
      <w:r w:rsidRPr="007E5EFB">
        <w:rPr>
          <w:rFonts w:eastAsia="TimesNewRoman" w:cs="TimesNewRoman"/>
          <w:sz w:val="24"/>
          <w:szCs w:val="24"/>
        </w:rPr>
        <w:t>ę</w:t>
      </w:r>
      <w:r w:rsidRPr="007E5EFB">
        <w:rPr>
          <w:sz w:val="24"/>
          <w:szCs w:val="24"/>
        </w:rPr>
        <w:t xml:space="preserve">. Zakup materiałów do zwalczania </w:t>
      </w:r>
      <w:r w:rsidRPr="007E5EFB">
        <w:rPr>
          <w:rFonts w:eastAsia="TimesNewRoman" w:cs="TimesNewRoman"/>
          <w:sz w:val="24"/>
          <w:szCs w:val="24"/>
        </w:rPr>
        <w:t>ś</w:t>
      </w:r>
      <w:r w:rsidRPr="007E5EFB">
        <w:rPr>
          <w:sz w:val="24"/>
          <w:szCs w:val="24"/>
        </w:rPr>
        <w:t>lisko</w:t>
      </w:r>
      <w:r w:rsidRPr="007E5EFB">
        <w:rPr>
          <w:rFonts w:eastAsia="TimesNewRoman" w:cs="TimesNewRoman"/>
          <w:sz w:val="24"/>
          <w:szCs w:val="24"/>
        </w:rPr>
        <w:t>ś</w:t>
      </w:r>
      <w:r w:rsidRPr="007E5EFB">
        <w:rPr>
          <w:sz w:val="24"/>
          <w:szCs w:val="24"/>
        </w:rPr>
        <w:t>ci zimowej Wykonawca zobowi</w:t>
      </w:r>
      <w:r w:rsidRPr="007E5EFB">
        <w:rPr>
          <w:rFonts w:eastAsia="TimesNewRoman" w:cs="TimesNewRoman"/>
          <w:sz w:val="24"/>
          <w:szCs w:val="24"/>
        </w:rPr>
        <w:t>ą</w:t>
      </w:r>
      <w:r w:rsidRPr="007E5EFB">
        <w:rPr>
          <w:sz w:val="24"/>
          <w:szCs w:val="24"/>
        </w:rPr>
        <w:t>zany jest zapewnić we własnym zakresie i na własny koszt.</w:t>
      </w:r>
    </w:p>
    <w:p w:rsidR="007E5EFB" w:rsidRPr="007E5EFB" w:rsidRDefault="007E5EFB" w:rsidP="006134C7">
      <w:pPr>
        <w:autoSpaceDE w:val="0"/>
        <w:autoSpaceDN w:val="0"/>
        <w:adjustRightInd w:val="0"/>
        <w:spacing w:after="0" w:line="240" w:lineRule="auto"/>
        <w:jc w:val="both"/>
        <w:rPr>
          <w:sz w:val="24"/>
          <w:szCs w:val="24"/>
        </w:rPr>
      </w:pPr>
    </w:p>
    <w:p w:rsidR="007E5EFB" w:rsidRPr="007E5EFB" w:rsidRDefault="007E5EFB" w:rsidP="006134C7">
      <w:pPr>
        <w:autoSpaceDE w:val="0"/>
        <w:autoSpaceDN w:val="0"/>
        <w:adjustRightInd w:val="0"/>
        <w:spacing w:after="0" w:line="240" w:lineRule="auto"/>
        <w:jc w:val="both"/>
        <w:rPr>
          <w:sz w:val="24"/>
          <w:szCs w:val="24"/>
        </w:rPr>
      </w:pPr>
      <w:r w:rsidRPr="007E5EFB">
        <w:rPr>
          <w:sz w:val="24"/>
          <w:szCs w:val="24"/>
        </w:rPr>
        <w:t>W trakcie trwania sezonu zimowego Wykonawca musi by</w:t>
      </w:r>
      <w:r w:rsidRPr="007E5EFB">
        <w:rPr>
          <w:rFonts w:eastAsia="TimesNewRoman" w:cs="TimesNewRoman"/>
          <w:sz w:val="24"/>
          <w:szCs w:val="24"/>
        </w:rPr>
        <w:t xml:space="preserve">ć </w:t>
      </w:r>
      <w:r w:rsidRPr="007E5EFB">
        <w:rPr>
          <w:sz w:val="24"/>
          <w:szCs w:val="24"/>
        </w:rPr>
        <w:t>w stanie gotowo</w:t>
      </w:r>
      <w:r w:rsidRPr="007E5EFB">
        <w:rPr>
          <w:rFonts w:eastAsia="TimesNewRoman" w:cs="TimesNewRoman"/>
          <w:sz w:val="24"/>
          <w:szCs w:val="24"/>
        </w:rPr>
        <w:t>ś</w:t>
      </w:r>
      <w:r w:rsidRPr="007E5EFB">
        <w:rPr>
          <w:sz w:val="24"/>
          <w:szCs w:val="24"/>
        </w:rPr>
        <w:t>ci (sprz</w:t>
      </w:r>
      <w:r w:rsidRPr="007E5EFB">
        <w:rPr>
          <w:rFonts w:eastAsia="TimesNewRoman" w:cs="TimesNewRoman"/>
          <w:sz w:val="24"/>
          <w:szCs w:val="24"/>
        </w:rPr>
        <w:t>ę</w:t>
      </w:r>
      <w:r w:rsidRPr="007E5EFB">
        <w:rPr>
          <w:sz w:val="24"/>
          <w:szCs w:val="24"/>
        </w:rPr>
        <w:t>towej i materiałowej) do wykonania zleconych prac 24 godziny na dob</w:t>
      </w:r>
      <w:r w:rsidRPr="007E5EFB">
        <w:rPr>
          <w:rFonts w:eastAsia="TimesNewRoman" w:cs="TimesNewRoman"/>
          <w:sz w:val="24"/>
          <w:szCs w:val="24"/>
        </w:rPr>
        <w:t>ę</w:t>
      </w:r>
      <w:r w:rsidRPr="007E5EFB">
        <w:rPr>
          <w:sz w:val="24"/>
          <w:szCs w:val="24"/>
        </w:rPr>
        <w:t>, ka</w:t>
      </w:r>
      <w:r w:rsidRPr="007E5EFB">
        <w:rPr>
          <w:rFonts w:eastAsia="TimesNewRoman" w:cs="TimesNewRoman"/>
          <w:sz w:val="24"/>
          <w:szCs w:val="24"/>
        </w:rPr>
        <w:t>ż</w:t>
      </w:r>
      <w:r w:rsidRPr="007E5EFB">
        <w:rPr>
          <w:sz w:val="24"/>
          <w:szCs w:val="24"/>
        </w:rPr>
        <w:t>dy dzie</w:t>
      </w:r>
      <w:r w:rsidRPr="007E5EFB">
        <w:rPr>
          <w:rFonts w:eastAsia="TimesNewRoman" w:cs="TimesNewRoman"/>
          <w:sz w:val="24"/>
          <w:szCs w:val="24"/>
        </w:rPr>
        <w:t xml:space="preserve">ń </w:t>
      </w:r>
      <w:r w:rsidRPr="007E5EFB">
        <w:rPr>
          <w:sz w:val="24"/>
          <w:szCs w:val="24"/>
        </w:rPr>
        <w:t>tygodnia.</w:t>
      </w:r>
      <w:r w:rsidRPr="007E5EFB">
        <w:rPr>
          <w:rFonts w:cs="Arial"/>
          <w:sz w:val="24"/>
          <w:szCs w:val="24"/>
        </w:rPr>
        <w:t xml:space="preserve"> </w:t>
      </w:r>
    </w:p>
    <w:p w:rsidR="007E5EFB" w:rsidRPr="00825388" w:rsidRDefault="007E5EFB" w:rsidP="006134C7">
      <w:pPr>
        <w:autoSpaceDE w:val="0"/>
        <w:autoSpaceDN w:val="0"/>
        <w:adjustRightInd w:val="0"/>
        <w:spacing w:after="0" w:line="240" w:lineRule="auto"/>
        <w:jc w:val="both"/>
      </w:pPr>
    </w:p>
    <w:p w:rsidR="007E5EFB" w:rsidRPr="007E5EFB" w:rsidRDefault="007E5EFB" w:rsidP="006134C7">
      <w:pPr>
        <w:autoSpaceDE w:val="0"/>
        <w:autoSpaceDN w:val="0"/>
        <w:adjustRightInd w:val="0"/>
        <w:spacing w:after="0" w:line="240" w:lineRule="auto"/>
        <w:jc w:val="both"/>
        <w:rPr>
          <w:sz w:val="24"/>
          <w:szCs w:val="24"/>
        </w:rPr>
      </w:pPr>
      <w:r w:rsidRPr="007E5EFB">
        <w:rPr>
          <w:sz w:val="24"/>
          <w:szCs w:val="24"/>
        </w:rPr>
        <w:lastRenderedPageBreak/>
        <w:t>Pojazdy oraz sprz</w:t>
      </w:r>
      <w:r w:rsidRPr="007E5EFB">
        <w:rPr>
          <w:rFonts w:eastAsia="TimesNewRoman" w:cs="TimesNewRoman"/>
          <w:sz w:val="24"/>
          <w:szCs w:val="24"/>
        </w:rPr>
        <w:t>ę</w:t>
      </w:r>
      <w:r w:rsidRPr="007E5EFB">
        <w:rPr>
          <w:sz w:val="24"/>
          <w:szCs w:val="24"/>
        </w:rPr>
        <w:t>t wraz z obsług</w:t>
      </w:r>
      <w:r w:rsidRPr="007E5EFB">
        <w:rPr>
          <w:rFonts w:eastAsia="TimesNewRoman" w:cs="TimesNewRoman"/>
          <w:sz w:val="24"/>
          <w:szCs w:val="24"/>
        </w:rPr>
        <w:t xml:space="preserve">ą </w:t>
      </w:r>
      <w:r w:rsidRPr="007E5EFB">
        <w:rPr>
          <w:sz w:val="24"/>
          <w:szCs w:val="24"/>
        </w:rPr>
        <w:t>wskazane w ofercie Wykonawcy, powinny by</w:t>
      </w:r>
      <w:r w:rsidRPr="007E5EFB">
        <w:rPr>
          <w:rFonts w:eastAsia="TimesNewRoman" w:cs="TimesNewRoman"/>
          <w:sz w:val="24"/>
          <w:szCs w:val="24"/>
        </w:rPr>
        <w:t xml:space="preserve">ć </w:t>
      </w:r>
      <w:r w:rsidRPr="007E5EFB">
        <w:rPr>
          <w:sz w:val="24"/>
          <w:szCs w:val="24"/>
        </w:rPr>
        <w:t>przygotowane w taki sposób, aby na ka</w:t>
      </w:r>
      <w:r w:rsidRPr="007E5EFB">
        <w:rPr>
          <w:rFonts w:eastAsia="TimesNewRoman" w:cs="TimesNewRoman"/>
          <w:sz w:val="24"/>
          <w:szCs w:val="24"/>
        </w:rPr>
        <w:t>ż</w:t>
      </w:r>
      <w:r w:rsidRPr="007E5EFB">
        <w:rPr>
          <w:sz w:val="24"/>
          <w:szCs w:val="24"/>
        </w:rPr>
        <w:t>de wezwanie Zamawiaj</w:t>
      </w:r>
      <w:r w:rsidRPr="007E5EFB">
        <w:rPr>
          <w:rFonts w:eastAsia="TimesNewRoman" w:cs="TimesNewRoman"/>
          <w:sz w:val="24"/>
          <w:szCs w:val="24"/>
        </w:rPr>
        <w:t>ą</w:t>
      </w:r>
      <w:r w:rsidRPr="007E5EFB">
        <w:rPr>
          <w:sz w:val="24"/>
          <w:szCs w:val="24"/>
        </w:rPr>
        <w:t>cego (telefoniczne) Wykonawca podstawił je w wyznaczonym miejscu w ci</w:t>
      </w:r>
      <w:r w:rsidRPr="007E5EFB">
        <w:rPr>
          <w:rFonts w:eastAsia="TimesNewRoman" w:cs="TimesNewRoman"/>
          <w:sz w:val="24"/>
          <w:szCs w:val="24"/>
        </w:rPr>
        <w:t>ą</w:t>
      </w:r>
      <w:r w:rsidRPr="007E5EFB">
        <w:rPr>
          <w:sz w:val="24"/>
          <w:szCs w:val="24"/>
        </w:rPr>
        <w:t xml:space="preserve">gu ……. minut od wezwania. </w:t>
      </w:r>
    </w:p>
    <w:p w:rsidR="007E5EFB" w:rsidRPr="007E5EFB" w:rsidRDefault="007E5EFB" w:rsidP="006134C7">
      <w:pPr>
        <w:autoSpaceDE w:val="0"/>
        <w:autoSpaceDN w:val="0"/>
        <w:adjustRightInd w:val="0"/>
        <w:spacing w:after="0" w:line="240" w:lineRule="auto"/>
        <w:jc w:val="both"/>
        <w:rPr>
          <w:sz w:val="24"/>
          <w:szCs w:val="24"/>
        </w:rPr>
      </w:pPr>
      <w:r w:rsidRPr="007E5EFB">
        <w:rPr>
          <w:sz w:val="24"/>
          <w:szCs w:val="24"/>
        </w:rPr>
        <w:t>Po zako</w:t>
      </w:r>
      <w:r w:rsidRPr="007E5EFB">
        <w:rPr>
          <w:rFonts w:eastAsia="TimesNewRoman" w:cs="TimesNewRoman"/>
          <w:sz w:val="24"/>
          <w:szCs w:val="24"/>
        </w:rPr>
        <w:t>ń</w:t>
      </w:r>
      <w:r w:rsidRPr="007E5EFB">
        <w:rPr>
          <w:sz w:val="24"/>
          <w:szCs w:val="24"/>
        </w:rPr>
        <w:t>czeniu sezonu zimowego Wykonawca zobowi</w:t>
      </w:r>
      <w:r w:rsidRPr="007E5EFB">
        <w:rPr>
          <w:rFonts w:eastAsia="TimesNewRoman" w:cs="TimesNewRoman"/>
          <w:sz w:val="24"/>
          <w:szCs w:val="24"/>
        </w:rPr>
        <w:t>ą</w:t>
      </w:r>
      <w:r w:rsidRPr="007E5EFB">
        <w:rPr>
          <w:sz w:val="24"/>
          <w:szCs w:val="24"/>
        </w:rPr>
        <w:t>zany b</w:t>
      </w:r>
      <w:r w:rsidRPr="007E5EFB">
        <w:rPr>
          <w:rFonts w:eastAsia="TimesNewRoman" w:cs="TimesNewRoman"/>
          <w:sz w:val="24"/>
          <w:szCs w:val="24"/>
        </w:rPr>
        <w:t>ę</w:t>
      </w:r>
      <w:r w:rsidRPr="007E5EFB">
        <w:rPr>
          <w:sz w:val="24"/>
          <w:szCs w:val="24"/>
        </w:rPr>
        <w:t>dzie do wykonania usługi polegaj</w:t>
      </w:r>
      <w:r w:rsidRPr="007E5EFB">
        <w:rPr>
          <w:rFonts w:eastAsia="TimesNewRoman" w:cs="TimesNewRoman"/>
          <w:sz w:val="24"/>
          <w:szCs w:val="24"/>
        </w:rPr>
        <w:t>ą</w:t>
      </w:r>
      <w:r w:rsidRPr="007E5EFB">
        <w:rPr>
          <w:sz w:val="24"/>
          <w:szCs w:val="24"/>
        </w:rPr>
        <w:t>cej na pracach porz</w:t>
      </w:r>
      <w:r w:rsidRPr="007E5EFB">
        <w:rPr>
          <w:rFonts w:eastAsia="TimesNewRoman" w:cs="TimesNewRoman"/>
          <w:sz w:val="24"/>
          <w:szCs w:val="24"/>
        </w:rPr>
        <w:t>ą</w:t>
      </w:r>
      <w:r w:rsidRPr="007E5EFB">
        <w:rPr>
          <w:sz w:val="24"/>
          <w:szCs w:val="24"/>
        </w:rPr>
        <w:t>dkowych obejmuj</w:t>
      </w:r>
      <w:r w:rsidRPr="007E5EFB">
        <w:rPr>
          <w:rFonts w:eastAsia="TimesNewRoman" w:cs="TimesNewRoman"/>
          <w:sz w:val="24"/>
          <w:szCs w:val="24"/>
        </w:rPr>
        <w:t>ą</w:t>
      </w:r>
      <w:r w:rsidRPr="007E5EFB">
        <w:rPr>
          <w:sz w:val="24"/>
          <w:szCs w:val="24"/>
        </w:rPr>
        <w:t>cych sprz</w:t>
      </w:r>
      <w:r w:rsidRPr="007E5EFB">
        <w:rPr>
          <w:rFonts w:eastAsia="TimesNewRoman" w:cs="TimesNewRoman"/>
          <w:sz w:val="24"/>
          <w:szCs w:val="24"/>
        </w:rPr>
        <w:t>ą</w:t>
      </w:r>
      <w:r w:rsidRPr="007E5EFB">
        <w:rPr>
          <w:sz w:val="24"/>
          <w:szCs w:val="24"/>
        </w:rPr>
        <w:t>tanie dróg.</w:t>
      </w:r>
    </w:p>
    <w:p w:rsidR="007E5EFB" w:rsidRPr="007E5EFB" w:rsidRDefault="007E5EFB" w:rsidP="006134C7">
      <w:pPr>
        <w:autoSpaceDE w:val="0"/>
        <w:autoSpaceDN w:val="0"/>
        <w:adjustRightInd w:val="0"/>
        <w:spacing w:after="0" w:line="240" w:lineRule="auto"/>
        <w:jc w:val="both"/>
        <w:rPr>
          <w:sz w:val="24"/>
          <w:szCs w:val="24"/>
        </w:rPr>
      </w:pPr>
    </w:p>
    <w:p w:rsidR="007E5EFB" w:rsidRPr="007E5EFB" w:rsidRDefault="007E5EFB" w:rsidP="006134C7">
      <w:pPr>
        <w:autoSpaceDE w:val="0"/>
        <w:autoSpaceDN w:val="0"/>
        <w:adjustRightInd w:val="0"/>
        <w:spacing w:line="240" w:lineRule="auto"/>
        <w:jc w:val="both"/>
        <w:rPr>
          <w:sz w:val="24"/>
          <w:szCs w:val="24"/>
        </w:rPr>
      </w:pPr>
      <w:r w:rsidRPr="007E5EFB">
        <w:rPr>
          <w:sz w:val="24"/>
          <w:szCs w:val="24"/>
        </w:rPr>
        <w:t>Rozliczenie za wykonane usługi dokonywane b</w:t>
      </w:r>
      <w:r w:rsidRPr="007E5EFB">
        <w:rPr>
          <w:rFonts w:eastAsia="TimesNewRoman" w:cs="TimesNewRoman"/>
          <w:sz w:val="24"/>
          <w:szCs w:val="24"/>
        </w:rPr>
        <w:t>ę</w:t>
      </w:r>
      <w:r w:rsidRPr="007E5EFB">
        <w:rPr>
          <w:sz w:val="24"/>
          <w:szCs w:val="24"/>
        </w:rPr>
        <w:t>dzie w okresach miesi</w:t>
      </w:r>
      <w:r w:rsidRPr="007E5EFB">
        <w:rPr>
          <w:rFonts w:eastAsia="TimesNewRoman" w:cs="TimesNewRoman"/>
          <w:sz w:val="24"/>
          <w:szCs w:val="24"/>
        </w:rPr>
        <w:t>ę</w:t>
      </w:r>
      <w:r w:rsidRPr="007E5EFB">
        <w:rPr>
          <w:sz w:val="24"/>
          <w:szCs w:val="24"/>
        </w:rPr>
        <w:t>cznych na podstawie potwierdzonych, przez przedstawiciela Zamawiaj</w:t>
      </w:r>
      <w:r w:rsidRPr="007E5EFB">
        <w:rPr>
          <w:rFonts w:eastAsia="TimesNewRoman" w:cs="TimesNewRoman"/>
          <w:sz w:val="24"/>
          <w:szCs w:val="24"/>
        </w:rPr>
        <w:t>ą</w:t>
      </w:r>
      <w:r w:rsidRPr="007E5EFB">
        <w:rPr>
          <w:sz w:val="24"/>
          <w:szCs w:val="24"/>
        </w:rPr>
        <w:t>cego lub osob</w:t>
      </w:r>
      <w:r w:rsidRPr="007E5EFB">
        <w:rPr>
          <w:rFonts w:eastAsia="TimesNewRoman" w:cs="TimesNewRoman"/>
          <w:sz w:val="24"/>
          <w:szCs w:val="24"/>
        </w:rPr>
        <w:t xml:space="preserve">ę </w:t>
      </w:r>
      <w:r w:rsidRPr="007E5EFB">
        <w:rPr>
          <w:sz w:val="24"/>
          <w:szCs w:val="24"/>
        </w:rPr>
        <w:t>przez niego upowa</w:t>
      </w:r>
      <w:r w:rsidRPr="007E5EFB">
        <w:rPr>
          <w:rFonts w:eastAsia="TimesNewRoman" w:cs="TimesNewRoman"/>
          <w:sz w:val="24"/>
          <w:szCs w:val="24"/>
        </w:rPr>
        <w:t>ż</w:t>
      </w:r>
      <w:r w:rsidRPr="007E5EFB">
        <w:rPr>
          <w:sz w:val="24"/>
          <w:szCs w:val="24"/>
        </w:rPr>
        <w:t>nion</w:t>
      </w:r>
      <w:r w:rsidRPr="007E5EFB">
        <w:rPr>
          <w:rFonts w:eastAsia="TimesNewRoman" w:cs="TimesNewRoman"/>
          <w:sz w:val="24"/>
          <w:szCs w:val="24"/>
        </w:rPr>
        <w:t>ą</w:t>
      </w:r>
      <w:r w:rsidRPr="007E5EFB">
        <w:rPr>
          <w:sz w:val="24"/>
          <w:szCs w:val="24"/>
        </w:rPr>
        <w:t>, godzin pracy sprzętu w dzienniku prowadzonej „Akcji Zima”. Czas zimowego utrzymania dróg należy potwierdzić każdorazowo przez sołtysa danego Sołectwa. Cena za godzin</w:t>
      </w:r>
      <w:r w:rsidRPr="007E5EFB">
        <w:rPr>
          <w:rFonts w:eastAsia="TimesNewRoman" w:cs="TimesNewRoman"/>
          <w:sz w:val="24"/>
          <w:szCs w:val="24"/>
        </w:rPr>
        <w:t xml:space="preserve">ę </w:t>
      </w:r>
      <w:r w:rsidRPr="007E5EFB">
        <w:rPr>
          <w:sz w:val="24"/>
          <w:szCs w:val="24"/>
        </w:rPr>
        <w:t>pracy sprz</w:t>
      </w:r>
      <w:r w:rsidRPr="007E5EFB">
        <w:rPr>
          <w:rFonts w:eastAsia="TimesNewRoman" w:cs="TimesNewRoman"/>
          <w:sz w:val="24"/>
          <w:szCs w:val="24"/>
        </w:rPr>
        <w:t>ę</w:t>
      </w:r>
      <w:r w:rsidRPr="007E5EFB">
        <w:rPr>
          <w:sz w:val="24"/>
          <w:szCs w:val="24"/>
        </w:rPr>
        <w:t>tu odpowiada godzinie zegarowej.</w:t>
      </w:r>
    </w:p>
    <w:p w:rsidR="007E5EFB" w:rsidRPr="007E5EFB" w:rsidRDefault="007E5EFB" w:rsidP="006134C7">
      <w:pPr>
        <w:autoSpaceDE w:val="0"/>
        <w:autoSpaceDN w:val="0"/>
        <w:adjustRightInd w:val="0"/>
        <w:spacing w:line="240" w:lineRule="auto"/>
        <w:jc w:val="both"/>
        <w:rPr>
          <w:sz w:val="24"/>
          <w:szCs w:val="24"/>
        </w:rPr>
      </w:pPr>
      <w:r w:rsidRPr="007E5EFB">
        <w:rPr>
          <w:sz w:val="24"/>
          <w:szCs w:val="24"/>
        </w:rPr>
        <w:t>Rozliczeniu podlega</w:t>
      </w:r>
      <w:r w:rsidRPr="007E5EFB">
        <w:rPr>
          <w:rFonts w:eastAsia="TimesNewRoman" w:cs="TimesNewRoman"/>
          <w:sz w:val="24"/>
          <w:szCs w:val="24"/>
        </w:rPr>
        <w:t xml:space="preserve">ć </w:t>
      </w:r>
      <w:r w:rsidRPr="007E5EFB">
        <w:rPr>
          <w:sz w:val="24"/>
          <w:szCs w:val="24"/>
        </w:rPr>
        <w:t>b</w:t>
      </w:r>
      <w:r w:rsidRPr="007E5EFB">
        <w:rPr>
          <w:rFonts w:eastAsia="TimesNewRoman" w:cs="TimesNewRoman"/>
          <w:sz w:val="24"/>
          <w:szCs w:val="24"/>
        </w:rPr>
        <w:t>ę</w:t>
      </w:r>
      <w:r w:rsidRPr="007E5EFB">
        <w:rPr>
          <w:sz w:val="24"/>
          <w:szCs w:val="24"/>
        </w:rPr>
        <w:t>d</w:t>
      </w:r>
      <w:r w:rsidRPr="007E5EFB">
        <w:rPr>
          <w:rFonts w:eastAsia="TimesNewRoman" w:cs="TimesNewRoman"/>
          <w:sz w:val="24"/>
          <w:szCs w:val="24"/>
        </w:rPr>
        <w:t xml:space="preserve">ą </w:t>
      </w:r>
      <w:r w:rsidRPr="007E5EFB">
        <w:rPr>
          <w:sz w:val="24"/>
          <w:szCs w:val="24"/>
        </w:rPr>
        <w:t>jedynie godziny przepracowane „na drodze”. Czas postoju pojazdu oraz sprz</w:t>
      </w:r>
      <w:r w:rsidRPr="007E5EFB">
        <w:rPr>
          <w:rFonts w:eastAsia="TimesNewRoman" w:cs="TimesNewRoman"/>
          <w:sz w:val="24"/>
          <w:szCs w:val="24"/>
        </w:rPr>
        <w:t>ę</w:t>
      </w:r>
      <w:r w:rsidRPr="007E5EFB">
        <w:rPr>
          <w:sz w:val="24"/>
          <w:szCs w:val="24"/>
        </w:rPr>
        <w:t>tu, ich załadunku nie jest wliczany do czasu pracy. W przypadku gdy czas pracy nie b</w:t>
      </w:r>
      <w:r w:rsidRPr="007E5EFB">
        <w:rPr>
          <w:rFonts w:eastAsia="TimesNewRoman" w:cs="TimesNewRoman"/>
          <w:sz w:val="24"/>
          <w:szCs w:val="24"/>
        </w:rPr>
        <w:t>ę</w:t>
      </w:r>
      <w:r w:rsidRPr="007E5EFB">
        <w:rPr>
          <w:sz w:val="24"/>
          <w:szCs w:val="24"/>
        </w:rPr>
        <w:t>dzie obejmował pełnych godzin, wynagrodzenie b</w:t>
      </w:r>
      <w:r w:rsidRPr="007E5EFB">
        <w:rPr>
          <w:rFonts w:eastAsia="TimesNewRoman" w:cs="TimesNewRoman"/>
          <w:sz w:val="24"/>
          <w:szCs w:val="24"/>
        </w:rPr>
        <w:t>ę</w:t>
      </w:r>
      <w:r w:rsidRPr="007E5EFB">
        <w:rPr>
          <w:sz w:val="24"/>
          <w:szCs w:val="24"/>
        </w:rPr>
        <w:t>dzie liczone proporcjonalnie.</w:t>
      </w:r>
    </w:p>
    <w:p w:rsidR="007E5EFB" w:rsidRPr="007E5EFB" w:rsidRDefault="007E5EFB" w:rsidP="006134C7">
      <w:pPr>
        <w:autoSpaceDE w:val="0"/>
        <w:autoSpaceDN w:val="0"/>
        <w:adjustRightInd w:val="0"/>
        <w:spacing w:after="0" w:line="240" w:lineRule="auto"/>
        <w:jc w:val="both"/>
        <w:rPr>
          <w:sz w:val="24"/>
          <w:szCs w:val="24"/>
        </w:rPr>
      </w:pPr>
      <w:r w:rsidRPr="007E5EFB">
        <w:rPr>
          <w:sz w:val="24"/>
          <w:szCs w:val="24"/>
        </w:rPr>
        <w:t>Zamawiaj</w:t>
      </w:r>
      <w:r w:rsidRPr="007E5EFB">
        <w:rPr>
          <w:rFonts w:eastAsia="TimesNewRoman" w:cs="TimesNewRoman"/>
          <w:sz w:val="24"/>
          <w:szCs w:val="24"/>
        </w:rPr>
        <w:t>ą</w:t>
      </w:r>
      <w:r w:rsidRPr="007E5EFB">
        <w:rPr>
          <w:sz w:val="24"/>
          <w:szCs w:val="24"/>
        </w:rPr>
        <w:t>cy b</w:t>
      </w:r>
      <w:r w:rsidRPr="007E5EFB">
        <w:rPr>
          <w:rFonts w:eastAsia="TimesNewRoman" w:cs="TimesNewRoman"/>
          <w:sz w:val="24"/>
          <w:szCs w:val="24"/>
        </w:rPr>
        <w:t>ę</w:t>
      </w:r>
      <w:r w:rsidRPr="007E5EFB">
        <w:rPr>
          <w:sz w:val="24"/>
          <w:szCs w:val="24"/>
        </w:rPr>
        <w:t>dzie płacił Wykonawcy wynagrodzenie za wykonan</w:t>
      </w:r>
      <w:r w:rsidRPr="007E5EFB">
        <w:rPr>
          <w:rFonts w:eastAsia="TimesNewRoman" w:cs="TimesNewRoman"/>
          <w:sz w:val="24"/>
          <w:szCs w:val="24"/>
        </w:rPr>
        <w:t xml:space="preserve">ą </w:t>
      </w:r>
      <w:r w:rsidRPr="007E5EFB">
        <w:rPr>
          <w:sz w:val="24"/>
          <w:szCs w:val="24"/>
        </w:rPr>
        <w:t>usług</w:t>
      </w:r>
      <w:r w:rsidRPr="007E5EFB">
        <w:rPr>
          <w:rFonts w:eastAsia="TimesNewRoman" w:cs="TimesNewRoman"/>
          <w:sz w:val="24"/>
          <w:szCs w:val="24"/>
        </w:rPr>
        <w:t xml:space="preserve">ę </w:t>
      </w:r>
      <w:r w:rsidRPr="007E5EFB">
        <w:rPr>
          <w:sz w:val="24"/>
          <w:szCs w:val="24"/>
        </w:rPr>
        <w:t>według faktycznie zrealizowanego zakresu prac i cen jednostkowych okre</w:t>
      </w:r>
      <w:r w:rsidRPr="007E5EFB">
        <w:rPr>
          <w:rFonts w:eastAsia="TimesNewRoman" w:cs="TimesNewRoman"/>
          <w:sz w:val="24"/>
          <w:szCs w:val="24"/>
        </w:rPr>
        <w:t>ś</w:t>
      </w:r>
      <w:r w:rsidRPr="007E5EFB">
        <w:rPr>
          <w:sz w:val="24"/>
          <w:szCs w:val="24"/>
        </w:rPr>
        <w:t>lonych w ofercie.</w:t>
      </w:r>
    </w:p>
    <w:p w:rsidR="007E5EFB" w:rsidRPr="007E5EFB" w:rsidRDefault="007E5EFB" w:rsidP="006134C7">
      <w:pPr>
        <w:autoSpaceDE w:val="0"/>
        <w:autoSpaceDN w:val="0"/>
        <w:adjustRightInd w:val="0"/>
        <w:spacing w:after="0" w:line="240" w:lineRule="auto"/>
        <w:jc w:val="both"/>
        <w:rPr>
          <w:sz w:val="24"/>
          <w:szCs w:val="24"/>
        </w:rPr>
      </w:pPr>
      <w:r w:rsidRPr="007E5EFB">
        <w:rPr>
          <w:sz w:val="24"/>
          <w:szCs w:val="24"/>
        </w:rPr>
        <w:t>Wykonawca wystawiał b</w:t>
      </w:r>
      <w:r w:rsidRPr="007E5EFB">
        <w:rPr>
          <w:rFonts w:eastAsia="TimesNewRoman" w:cs="TimesNewRoman"/>
          <w:sz w:val="24"/>
          <w:szCs w:val="24"/>
        </w:rPr>
        <w:t>ę</w:t>
      </w:r>
      <w:r w:rsidRPr="007E5EFB">
        <w:rPr>
          <w:sz w:val="24"/>
          <w:szCs w:val="24"/>
        </w:rPr>
        <w:t>dzie faktury na koniec ka</w:t>
      </w:r>
      <w:r w:rsidRPr="007E5EFB">
        <w:rPr>
          <w:rFonts w:eastAsia="TimesNewRoman" w:cs="TimesNewRoman"/>
          <w:sz w:val="24"/>
          <w:szCs w:val="24"/>
        </w:rPr>
        <w:t>ż</w:t>
      </w:r>
      <w:r w:rsidRPr="007E5EFB">
        <w:rPr>
          <w:sz w:val="24"/>
          <w:szCs w:val="24"/>
        </w:rPr>
        <w:t>dego miesi</w:t>
      </w:r>
      <w:r w:rsidRPr="007E5EFB">
        <w:rPr>
          <w:rFonts w:eastAsia="TimesNewRoman" w:cs="TimesNewRoman"/>
          <w:sz w:val="24"/>
          <w:szCs w:val="24"/>
        </w:rPr>
        <w:t>ą</w:t>
      </w:r>
      <w:r w:rsidRPr="007E5EFB">
        <w:rPr>
          <w:sz w:val="24"/>
          <w:szCs w:val="24"/>
        </w:rPr>
        <w:t>ca (o ile w miesi</w:t>
      </w:r>
      <w:r w:rsidRPr="007E5EFB">
        <w:rPr>
          <w:rFonts w:eastAsia="TimesNewRoman" w:cs="TimesNewRoman"/>
          <w:sz w:val="24"/>
          <w:szCs w:val="24"/>
        </w:rPr>
        <w:t>ą</w:t>
      </w:r>
      <w:r w:rsidRPr="007E5EFB">
        <w:rPr>
          <w:sz w:val="24"/>
          <w:szCs w:val="24"/>
        </w:rPr>
        <w:t>cu tym usługa b</w:t>
      </w:r>
      <w:r w:rsidRPr="007E5EFB">
        <w:rPr>
          <w:rFonts w:eastAsia="TimesNewRoman" w:cs="TimesNewRoman"/>
          <w:sz w:val="24"/>
          <w:szCs w:val="24"/>
        </w:rPr>
        <w:t>ę</w:t>
      </w:r>
      <w:r w:rsidRPr="007E5EFB">
        <w:rPr>
          <w:sz w:val="24"/>
          <w:szCs w:val="24"/>
        </w:rPr>
        <w:t>dzie faktycznie wykonana).</w:t>
      </w:r>
    </w:p>
    <w:p w:rsidR="007E5EFB" w:rsidRPr="007E5EFB" w:rsidRDefault="007E5EFB" w:rsidP="006134C7">
      <w:pPr>
        <w:autoSpaceDE w:val="0"/>
        <w:autoSpaceDN w:val="0"/>
        <w:adjustRightInd w:val="0"/>
        <w:spacing w:after="0" w:line="240" w:lineRule="auto"/>
        <w:jc w:val="both"/>
        <w:rPr>
          <w:sz w:val="24"/>
          <w:szCs w:val="24"/>
        </w:rPr>
      </w:pPr>
      <w:r w:rsidRPr="007E5EFB">
        <w:rPr>
          <w:sz w:val="24"/>
          <w:szCs w:val="24"/>
        </w:rPr>
        <w:t>Termin płatno</w:t>
      </w:r>
      <w:r w:rsidRPr="007E5EFB">
        <w:rPr>
          <w:rFonts w:eastAsia="TimesNewRoman" w:cs="TimesNewRoman"/>
          <w:sz w:val="24"/>
          <w:szCs w:val="24"/>
        </w:rPr>
        <w:t>ś</w:t>
      </w:r>
      <w:r w:rsidRPr="007E5EFB">
        <w:rPr>
          <w:sz w:val="24"/>
          <w:szCs w:val="24"/>
        </w:rPr>
        <w:t>ci faktury 30 dni od daty otrzymania prawidłowo wystawionej faktury.</w:t>
      </w:r>
    </w:p>
    <w:p w:rsidR="007E5EFB" w:rsidRPr="007E5EFB" w:rsidRDefault="007E5EFB" w:rsidP="007E5EFB">
      <w:pPr>
        <w:pStyle w:val="Akapitzlist"/>
        <w:ind w:left="0"/>
        <w:jc w:val="both"/>
        <w:rPr>
          <w:rFonts w:cs="Calibri"/>
          <w:b/>
          <w:sz w:val="24"/>
          <w:szCs w:val="24"/>
        </w:rPr>
      </w:pPr>
    </w:p>
    <w:p w:rsidR="007E5EFB" w:rsidRPr="007E5EFB" w:rsidRDefault="007E5EFB" w:rsidP="007E5EFB">
      <w:pPr>
        <w:pStyle w:val="Akapitzlist"/>
        <w:ind w:left="0"/>
        <w:jc w:val="both"/>
        <w:rPr>
          <w:rFonts w:cs="Calibri"/>
          <w:b/>
          <w:sz w:val="24"/>
          <w:szCs w:val="24"/>
        </w:rPr>
      </w:pPr>
      <w:r w:rsidRPr="007E5EFB">
        <w:rPr>
          <w:rFonts w:cs="Calibri"/>
          <w:b/>
          <w:sz w:val="24"/>
          <w:szCs w:val="24"/>
        </w:rPr>
        <w:t>SPRZĘT I CZAS PRACY</w:t>
      </w:r>
    </w:p>
    <w:p w:rsidR="007E5EFB" w:rsidRPr="007E5EFB" w:rsidRDefault="007E5EFB" w:rsidP="007E5EFB">
      <w:pPr>
        <w:pStyle w:val="Akapitzlist"/>
        <w:ind w:left="0"/>
        <w:jc w:val="both"/>
        <w:rPr>
          <w:rFonts w:cs="Calibri"/>
          <w:sz w:val="24"/>
          <w:szCs w:val="24"/>
        </w:rPr>
      </w:pPr>
      <w:r w:rsidRPr="007E5EFB">
        <w:rPr>
          <w:rFonts w:cs="Calibri"/>
          <w:sz w:val="24"/>
          <w:szCs w:val="24"/>
        </w:rPr>
        <w:t>Sprzęt, jaki przewiduje się do wykorzystania w celu prowadzenia „Akcji Zima” na terenie Gminy Zelów to:</w:t>
      </w:r>
    </w:p>
    <w:p w:rsidR="007E5EFB" w:rsidRPr="007E5EFB" w:rsidRDefault="007E5EFB" w:rsidP="007E5EFB">
      <w:pPr>
        <w:autoSpaceDE w:val="0"/>
        <w:autoSpaceDN w:val="0"/>
        <w:adjustRightInd w:val="0"/>
        <w:spacing w:after="0" w:line="240" w:lineRule="auto"/>
        <w:jc w:val="both"/>
        <w:rPr>
          <w:sz w:val="24"/>
          <w:szCs w:val="24"/>
        </w:rPr>
      </w:pPr>
      <w:r w:rsidRPr="007E5EFB">
        <w:rPr>
          <w:sz w:val="24"/>
          <w:szCs w:val="24"/>
        </w:rPr>
        <w:t>- pługopiaskarki samochodowe</w:t>
      </w:r>
    </w:p>
    <w:p w:rsidR="007E5EFB" w:rsidRPr="007E5EFB" w:rsidRDefault="007E5EFB" w:rsidP="007E5EFB">
      <w:pPr>
        <w:autoSpaceDE w:val="0"/>
        <w:autoSpaceDN w:val="0"/>
        <w:adjustRightInd w:val="0"/>
        <w:spacing w:after="0" w:line="240" w:lineRule="auto"/>
        <w:jc w:val="both"/>
        <w:rPr>
          <w:sz w:val="24"/>
          <w:szCs w:val="24"/>
        </w:rPr>
      </w:pPr>
      <w:r w:rsidRPr="007E5EFB">
        <w:rPr>
          <w:sz w:val="24"/>
          <w:szCs w:val="24"/>
        </w:rPr>
        <w:t xml:space="preserve">- pługopiaskarki ciągnikowe </w:t>
      </w:r>
    </w:p>
    <w:p w:rsidR="007E5EFB" w:rsidRPr="007E5EFB" w:rsidRDefault="007E5EFB" w:rsidP="007E5EFB">
      <w:pPr>
        <w:autoSpaceDE w:val="0"/>
        <w:autoSpaceDN w:val="0"/>
        <w:adjustRightInd w:val="0"/>
        <w:spacing w:after="0" w:line="240" w:lineRule="auto"/>
        <w:jc w:val="both"/>
        <w:rPr>
          <w:sz w:val="24"/>
          <w:szCs w:val="24"/>
        </w:rPr>
      </w:pPr>
      <w:r w:rsidRPr="007E5EFB">
        <w:rPr>
          <w:sz w:val="24"/>
          <w:szCs w:val="24"/>
        </w:rPr>
        <w:t xml:space="preserve">-  równiarka </w:t>
      </w:r>
    </w:p>
    <w:p w:rsidR="007E5EFB" w:rsidRPr="007E5EFB" w:rsidRDefault="007E5EFB" w:rsidP="007E5EFB">
      <w:pPr>
        <w:autoSpaceDE w:val="0"/>
        <w:autoSpaceDN w:val="0"/>
        <w:adjustRightInd w:val="0"/>
        <w:spacing w:after="0" w:line="240" w:lineRule="auto"/>
        <w:jc w:val="both"/>
        <w:rPr>
          <w:sz w:val="24"/>
          <w:szCs w:val="24"/>
        </w:rPr>
      </w:pPr>
      <w:r w:rsidRPr="007E5EFB">
        <w:rPr>
          <w:sz w:val="24"/>
          <w:szCs w:val="24"/>
        </w:rPr>
        <w:t xml:space="preserve">- koparko – ładowarka </w:t>
      </w:r>
    </w:p>
    <w:p w:rsidR="007E5EFB" w:rsidRPr="007E5EFB" w:rsidRDefault="007E5EFB" w:rsidP="007E5EFB">
      <w:pPr>
        <w:autoSpaceDE w:val="0"/>
        <w:autoSpaceDN w:val="0"/>
        <w:adjustRightInd w:val="0"/>
        <w:spacing w:after="0" w:line="240" w:lineRule="auto"/>
        <w:jc w:val="both"/>
        <w:rPr>
          <w:sz w:val="24"/>
          <w:szCs w:val="24"/>
        </w:rPr>
      </w:pPr>
      <w:r w:rsidRPr="007E5EFB">
        <w:rPr>
          <w:sz w:val="24"/>
          <w:szCs w:val="24"/>
        </w:rPr>
        <w:t xml:space="preserve">- koksowniki </w:t>
      </w:r>
    </w:p>
    <w:p w:rsidR="007E5EFB" w:rsidRPr="007E5EFB" w:rsidRDefault="007E5EFB" w:rsidP="007E5EFB">
      <w:pPr>
        <w:autoSpaceDE w:val="0"/>
        <w:autoSpaceDN w:val="0"/>
        <w:adjustRightInd w:val="0"/>
        <w:spacing w:after="0" w:line="240" w:lineRule="auto"/>
        <w:jc w:val="both"/>
        <w:rPr>
          <w:sz w:val="24"/>
          <w:szCs w:val="24"/>
        </w:rPr>
      </w:pPr>
      <w:r w:rsidRPr="007E5EFB">
        <w:rPr>
          <w:sz w:val="24"/>
          <w:szCs w:val="24"/>
        </w:rPr>
        <w:t>- pojazd z pługiem o  szerokości  do 1,5 m do  odśnieżania chodników, np. mikrociągnik</w:t>
      </w:r>
    </w:p>
    <w:p w:rsidR="007E5EFB" w:rsidRPr="007E5EFB" w:rsidRDefault="007E5EFB" w:rsidP="007E5EFB">
      <w:pPr>
        <w:autoSpaceDE w:val="0"/>
        <w:autoSpaceDN w:val="0"/>
        <w:adjustRightInd w:val="0"/>
        <w:spacing w:after="0" w:line="240" w:lineRule="auto"/>
        <w:jc w:val="both"/>
        <w:rPr>
          <w:sz w:val="24"/>
          <w:szCs w:val="24"/>
        </w:rPr>
      </w:pPr>
      <w:r w:rsidRPr="007E5EFB">
        <w:rPr>
          <w:sz w:val="24"/>
          <w:szCs w:val="24"/>
        </w:rPr>
        <w:t xml:space="preserve">- pojazd do wywozu śniegu wraz z załadunkiem </w:t>
      </w:r>
    </w:p>
    <w:p w:rsidR="007E5EFB" w:rsidRPr="007E5EFB" w:rsidRDefault="007E5EFB" w:rsidP="007E5EFB">
      <w:pPr>
        <w:spacing w:after="0" w:line="240" w:lineRule="auto"/>
        <w:jc w:val="both"/>
        <w:rPr>
          <w:rFonts w:cs="Arial"/>
          <w:sz w:val="24"/>
          <w:szCs w:val="24"/>
        </w:rPr>
      </w:pPr>
      <w:r w:rsidRPr="007E5EFB">
        <w:rPr>
          <w:rFonts w:cs="Arial"/>
          <w:sz w:val="24"/>
          <w:szCs w:val="24"/>
        </w:rPr>
        <w:t xml:space="preserve"> Pojazdy używane do wykonywania usługi zimowego utrzymania dróg powinny być   wyposażone w ostrzegawczy sygnał świetlny błyskowy barwy żółtej, zgodnie z ustawą „Prawo o ruchu drogowym”.    </w:t>
      </w:r>
    </w:p>
    <w:p w:rsidR="007E5EFB" w:rsidRPr="007E5EFB" w:rsidRDefault="007E5EFB" w:rsidP="007E5EFB">
      <w:pPr>
        <w:spacing w:after="0" w:line="240" w:lineRule="auto"/>
        <w:jc w:val="both"/>
        <w:rPr>
          <w:rFonts w:cs="Arial"/>
          <w:sz w:val="24"/>
          <w:szCs w:val="24"/>
        </w:rPr>
      </w:pPr>
      <w:r w:rsidRPr="007E5EFB">
        <w:rPr>
          <w:rFonts w:cs="Arial"/>
          <w:sz w:val="24"/>
          <w:szCs w:val="24"/>
        </w:rPr>
        <w:t>W czasie pracy operator :</w:t>
      </w:r>
    </w:p>
    <w:p w:rsidR="007E5EFB" w:rsidRPr="007E5EFB" w:rsidRDefault="007E5EFB" w:rsidP="007E5EFB">
      <w:pPr>
        <w:spacing w:after="0" w:line="240" w:lineRule="auto"/>
        <w:jc w:val="both"/>
        <w:rPr>
          <w:rFonts w:cs="Arial"/>
          <w:sz w:val="24"/>
          <w:szCs w:val="24"/>
        </w:rPr>
      </w:pPr>
      <w:r w:rsidRPr="007E5EFB">
        <w:rPr>
          <w:rFonts w:cs="Arial"/>
          <w:sz w:val="24"/>
          <w:szCs w:val="24"/>
        </w:rPr>
        <w:t xml:space="preserve">      - wykonuje wyłącznie czynności związane z obsługą sprzętu,</w:t>
      </w:r>
    </w:p>
    <w:p w:rsidR="007E5EFB" w:rsidRPr="007E5EFB" w:rsidRDefault="007E5EFB" w:rsidP="007E5EFB">
      <w:pPr>
        <w:spacing w:after="0" w:line="240" w:lineRule="auto"/>
        <w:jc w:val="both"/>
        <w:rPr>
          <w:rFonts w:cs="Arial"/>
          <w:sz w:val="24"/>
          <w:szCs w:val="24"/>
        </w:rPr>
      </w:pPr>
      <w:r w:rsidRPr="007E5EFB">
        <w:rPr>
          <w:rFonts w:cs="Arial"/>
          <w:sz w:val="24"/>
          <w:szCs w:val="24"/>
        </w:rPr>
        <w:t xml:space="preserve">      - obserwuje efekty pracy sprzętu roboczego i zwraca uwagę na bezpieczeństwo osób i </w:t>
      </w:r>
    </w:p>
    <w:p w:rsidR="007E5EFB" w:rsidRPr="007E5EFB" w:rsidRDefault="007E5EFB" w:rsidP="007E5EFB">
      <w:pPr>
        <w:spacing w:after="0" w:line="240" w:lineRule="auto"/>
        <w:jc w:val="both"/>
        <w:rPr>
          <w:rFonts w:cs="Arial"/>
          <w:sz w:val="24"/>
          <w:szCs w:val="24"/>
        </w:rPr>
      </w:pPr>
      <w:r w:rsidRPr="007E5EFB">
        <w:rPr>
          <w:rFonts w:cs="Arial"/>
          <w:sz w:val="24"/>
          <w:szCs w:val="24"/>
        </w:rPr>
        <w:t xml:space="preserve">        pojazdów znajdujących się na drodze,</w:t>
      </w:r>
    </w:p>
    <w:p w:rsidR="007E5EFB" w:rsidRPr="007E5EFB" w:rsidRDefault="007E5EFB" w:rsidP="007E5EFB">
      <w:pPr>
        <w:spacing w:after="0" w:line="240" w:lineRule="auto"/>
        <w:jc w:val="both"/>
        <w:rPr>
          <w:rFonts w:cs="Arial"/>
          <w:sz w:val="24"/>
          <w:szCs w:val="24"/>
        </w:rPr>
      </w:pPr>
      <w:r w:rsidRPr="007E5EFB">
        <w:rPr>
          <w:rFonts w:cs="Arial"/>
          <w:sz w:val="24"/>
          <w:szCs w:val="24"/>
        </w:rPr>
        <w:t xml:space="preserve">      - przestrzega zasad Kodeksu Drogowego.</w:t>
      </w:r>
    </w:p>
    <w:p w:rsidR="007E5EFB" w:rsidRPr="007E5EFB" w:rsidRDefault="007E5EFB" w:rsidP="007E5EFB">
      <w:pPr>
        <w:spacing w:after="0" w:line="240" w:lineRule="auto"/>
        <w:jc w:val="both"/>
        <w:rPr>
          <w:rFonts w:cs="Arial"/>
          <w:sz w:val="24"/>
          <w:szCs w:val="24"/>
        </w:rPr>
      </w:pPr>
      <w:r w:rsidRPr="007E5EFB">
        <w:rPr>
          <w:rFonts w:cs="Arial"/>
          <w:sz w:val="24"/>
          <w:szCs w:val="24"/>
        </w:rPr>
        <w:t>Wykonawca ponosi odpowiedzialność za szkody wyrządzone osobom trzecim w czasie prowadzenia usług zimowego utrzymania.</w:t>
      </w:r>
    </w:p>
    <w:p w:rsidR="007E5EFB" w:rsidRPr="007E5EFB" w:rsidRDefault="007E5EFB" w:rsidP="007E5EFB">
      <w:pPr>
        <w:spacing w:after="0" w:line="240" w:lineRule="auto"/>
        <w:jc w:val="both"/>
        <w:rPr>
          <w:rFonts w:cs="Arial"/>
          <w:sz w:val="24"/>
          <w:szCs w:val="24"/>
        </w:rPr>
      </w:pPr>
      <w:r w:rsidRPr="007E5EFB">
        <w:rPr>
          <w:rFonts w:cs="Arial"/>
          <w:sz w:val="24"/>
          <w:szCs w:val="24"/>
        </w:rPr>
        <w:t>Wykonawca odpowiada za bezpieczeństwo ruchu na drodze podczas wykonywania usług zimowego  utrzymania dróg.</w:t>
      </w:r>
    </w:p>
    <w:p w:rsidR="007E5EFB" w:rsidRDefault="007E5EFB" w:rsidP="007E5EFB">
      <w:pPr>
        <w:autoSpaceDE w:val="0"/>
        <w:autoSpaceDN w:val="0"/>
        <w:adjustRightInd w:val="0"/>
        <w:spacing w:after="0" w:line="240" w:lineRule="auto"/>
        <w:jc w:val="both"/>
        <w:rPr>
          <w:sz w:val="24"/>
          <w:szCs w:val="24"/>
        </w:rPr>
      </w:pPr>
    </w:p>
    <w:p w:rsidR="006134C7" w:rsidRDefault="006134C7" w:rsidP="007E5EFB">
      <w:pPr>
        <w:autoSpaceDE w:val="0"/>
        <w:autoSpaceDN w:val="0"/>
        <w:adjustRightInd w:val="0"/>
        <w:spacing w:after="0" w:line="240" w:lineRule="auto"/>
        <w:jc w:val="both"/>
        <w:rPr>
          <w:sz w:val="24"/>
          <w:szCs w:val="24"/>
        </w:rPr>
      </w:pPr>
    </w:p>
    <w:p w:rsidR="006134C7" w:rsidRPr="007E5EFB" w:rsidRDefault="006134C7" w:rsidP="007E5EFB">
      <w:pPr>
        <w:autoSpaceDE w:val="0"/>
        <w:autoSpaceDN w:val="0"/>
        <w:adjustRightInd w:val="0"/>
        <w:spacing w:after="0" w:line="240" w:lineRule="auto"/>
        <w:jc w:val="both"/>
        <w:rPr>
          <w:sz w:val="24"/>
          <w:szCs w:val="24"/>
        </w:rPr>
      </w:pPr>
    </w:p>
    <w:p w:rsidR="007E5EFB" w:rsidRPr="007E5EFB" w:rsidRDefault="007E5EFB" w:rsidP="006134C7">
      <w:pPr>
        <w:autoSpaceDE w:val="0"/>
        <w:autoSpaceDN w:val="0"/>
        <w:adjustRightInd w:val="0"/>
        <w:spacing w:after="0" w:line="240" w:lineRule="auto"/>
        <w:jc w:val="both"/>
        <w:rPr>
          <w:b/>
          <w:sz w:val="24"/>
          <w:szCs w:val="24"/>
        </w:rPr>
      </w:pPr>
      <w:r w:rsidRPr="007E5EFB">
        <w:rPr>
          <w:b/>
          <w:sz w:val="24"/>
          <w:szCs w:val="24"/>
        </w:rPr>
        <w:lastRenderedPageBreak/>
        <w:t>SŁUŻBY:</w:t>
      </w:r>
    </w:p>
    <w:p w:rsidR="007E5EFB" w:rsidRPr="007E5EFB" w:rsidRDefault="007E5EFB" w:rsidP="006134C7">
      <w:pPr>
        <w:autoSpaceDE w:val="0"/>
        <w:autoSpaceDN w:val="0"/>
        <w:adjustRightInd w:val="0"/>
        <w:spacing w:after="0" w:line="240" w:lineRule="auto"/>
        <w:jc w:val="both"/>
        <w:rPr>
          <w:sz w:val="24"/>
          <w:szCs w:val="24"/>
        </w:rPr>
      </w:pPr>
      <w:r w:rsidRPr="007E5EFB">
        <w:rPr>
          <w:sz w:val="24"/>
          <w:szCs w:val="24"/>
        </w:rPr>
        <w:t>Decyzj</w:t>
      </w:r>
      <w:r w:rsidRPr="007E5EFB">
        <w:rPr>
          <w:rFonts w:eastAsia="TimesNewRoman" w:cs="TimesNewRoman"/>
          <w:sz w:val="24"/>
          <w:szCs w:val="24"/>
        </w:rPr>
        <w:t xml:space="preserve">ę </w:t>
      </w:r>
      <w:r w:rsidRPr="007E5EFB">
        <w:rPr>
          <w:sz w:val="24"/>
          <w:szCs w:val="24"/>
        </w:rPr>
        <w:t>o rozpocz</w:t>
      </w:r>
      <w:r w:rsidRPr="007E5EFB">
        <w:rPr>
          <w:rFonts w:eastAsia="TimesNewRoman" w:cs="TimesNewRoman"/>
          <w:sz w:val="24"/>
          <w:szCs w:val="24"/>
        </w:rPr>
        <w:t>ę</w:t>
      </w:r>
      <w:r w:rsidRPr="007E5EFB">
        <w:rPr>
          <w:sz w:val="24"/>
          <w:szCs w:val="24"/>
        </w:rPr>
        <w:t>ciu i zako</w:t>
      </w:r>
      <w:r w:rsidRPr="007E5EFB">
        <w:rPr>
          <w:rFonts w:eastAsia="TimesNewRoman" w:cs="TimesNewRoman"/>
          <w:sz w:val="24"/>
          <w:szCs w:val="24"/>
        </w:rPr>
        <w:t>ń</w:t>
      </w:r>
      <w:r w:rsidRPr="007E5EFB">
        <w:rPr>
          <w:sz w:val="24"/>
          <w:szCs w:val="24"/>
        </w:rPr>
        <w:t>czeniu sezonu “Akcji Zima” podejmował b</w:t>
      </w:r>
      <w:r w:rsidRPr="007E5EFB">
        <w:rPr>
          <w:rFonts w:eastAsia="TimesNewRoman" w:cs="TimesNewRoman"/>
          <w:sz w:val="24"/>
          <w:szCs w:val="24"/>
        </w:rPr>
        <w:t>ę</w:t>
      </w:r>
      <w:r w:rsidRPr="007E5EFB">
        <w:rPr>
          <w:sz w:val="24"/>
          <w:szCs w:val="24"/>
        </w:rPr>
        <w:t>dzie Burmistrz Zelowa. Upoważnionym do koordynowania „Akcji Zima” przedstawicielem Zamawiającego będzie Anna Kurek dostępna pod nr  telefonu nr 500 123 669.</w:t>
      </w:r>
    </w:p>
    <w:p w:rsidR="007E5EFB" w:rsidRPr="007E5EFB" w:rsidRDefault="007E5EFB" w:rsidP="006134C7">
      <w:pPr>
        <w:autoSpaceDE w:val="0"/>
        <w:autoSpaceDN w:val="0"/>
        <w:adjustRightInd w:val="0"/>
        <w:spacing w:line="240" w:lineRule="auto"/>
        <w:jc w:val="both"/>
        <w:rPr>
          <w:rFonts w:cs="Arial"/>
          <w:color w:val="000000"/>
          <w:sz w:val="24"/>
          <w:szCs w:val="24"/>
        </w:rPr>
      </w:pPr>
      <w:r w:rsidRPr="007E5EFB">
        <w:rPr>
          <w:sz w:val="24"/>
          <w:szCs w:val="24"/>
        </w:rPr>
        <w:t>Kierowanie przez koordynatora „Akcji Zima” polegać będzie na nadzorze i kierowaniu działań poszczególnych jednostek pracujących w celu zapewnienia przejezdności dróg. Koordynator ma prawo i obowiązek wydać odpowiednie polecenia kierowcom i operatorom sprzętu biorącym udział w „Akcji Zima”. Wszystkie polecenia i uwagi Koordynatora musza być potwierdzone w formie zapisu w dzienniku prowadzenia „Akcji Zima”. Koordynator ma obowiązek dokładnego prowadzenia zapisów w dzienniku „Akcji Zima” w formie chronologicznej. W dzienniku należy zapisywać wszystkie zdarzenia, które miały miejsce podczas prowadzonej akcji. W warunkach wymagających zimowego utrzymania dróg sprzęt pracował będzie w systemie ciągłym dwuzmianowym. Wykonawca zobowiązany jest utrzymywać w stałej dyspozycji sprzęt do zwalczania śliskości i odśnieżania. Na wypadek obfitych opadów śniegu planuje się interwencyjne użycie sprzętu ciężkiego takiego jak koparko-ładowarka, równiarka.</w:t>
      </w:r>
      <w:r w:rsidRPr="007E5EFB">
        <w:rPr>
          <w:rFonts w:cs="Arial"/>
          <w:sz w:val="24"/>
          <w:szCs w:val="24"/>
        </w:rPr>
        <w:t xml:space="preserve"> Wykonawca zapewnia osoby dyżurujące 24h w dni powszednie, w dni wolne od pracy i święta. Dyżur w porze dziennej w godzinach od 4</w:t>
      </w:r>
      <w:r w:rsidRPr="007E5EFB">
        <w:rPr>
          <w:rFonts w:cs="Arial"/>
          <w:sz w:val="24"/>
          <w:szCs w:val="24"/>
          <w:vertAlign w:val="superscript"/>
        </w:rPr>
        <w:t>00</w:t>
      </w:r>
      <w:r w:rsidRPr="007E5EFB">
        <w:rPr>
          <w:rFonts w:cs="Arial"/>
          <w:sz w:val="24"/>
          <w:szCs w:val="24"/>
        </w:rPr>
        <w:t xml:space="preserve"> do 17</w:t>
      </w:r>
      <w:r w:rsidRPr="007E5EFB">
        <w:rPr>
          <w:rFonts w:cs="Arial"/>
          <w:sz w:val="24"/>
          <w:szCs w:val="24"/>
          <w:vertAlign w:val="superscript"/>
        </w:rPr>
        <w:t>00</w:t>
      </w:r>
      <w:r w:rsidRPr="007E5EFB">
        <w:rPr>
          <w:rFonts w:cs="Arial"/>
          <w:sz w:val="24"/>
          <w:szCs w:val="24"/>
        </w:rPr>
        <w:t xml:space="preserve"> i w porze  nocnej  w godzinach od 17</w:t>
      </w:r>
      <w:r w:rsidRPr="007E5EFB">
        <w:rPr>
          <w:rFonts w:cs="Arial"/>
          <w:sz w:val="24"/>
          <w:szCs w:val="24"/>
          <w:vertAlign w:val="superscript"/>
        </w:rPr>
        <w:t>00</w:t>
      </w:r>
      <w:r w:rsidRPr="007E5EFB">
        <w:rPr>
          <w:rFonts w:cs="Arial"/>
          <w:sz w:val="24"/>
          <w:szCs w:val="24"/>
        </w:rPr>
        <w:t xml:space="preserve"> do 4</w:t>
      </w:r>
      <w:r w:rsidRPr="007E5EFB">
        <w:rPr>
          <w:rFonts w:cs="Arial"/>
          <w:sz w:val="24"/>
          <w:szCs w:val="24"/>
          <w:vertAlign w:val="superscript"/>
        </w:rPr>
        <w:t>00</w:t>
      </w:r>
      <w:r w:rsidRPr="007E5EFB">
        <w:rPr>
          <w:rFonts w:cs="Arial"/>
          <w:sz w:val="24"/>
          <w:szCs w:val="24"/>
        </w:rPr>
        <w:t xml:space="preserve"> będzie nakładał na wykonawcę obowiązek zgłaszania do koordynatora potrzebę wykonywania usługi. </w:t>
      </w:r>
      <w:r w:rsidRPr="007E5EFB">
        <w:rPr>
          <w:rFonts w:cs="Arial"/>
          <w:color w:val="000000"/>
          <w:sz w:val="24"/>
          <w:szCs w:val="24"/>
        </w:rPr>
        <w:t>Każdorazowe przystąpienie do wykonania usług wymaga akceptacji koordynatora.</w:t>
      </w:r>
    </w:p>
    <w:p w:rsidR="007E5EFB" w:rsidRPr="007E5EFB" w:rsidRDefault="007E5EFB" w:rsidP="006134C7">
      <w:pPr>
        <w:pStyle w:val="Bezodstpw"/>
        <w:jc w:val="both"/>
        <w:rPr>
          <w:rFonts w:cs="Calibri"/>
          <w:b/>
          <w:sz w:val="24"/>
          <w:szCs w:val="24"/>
          <w:lang w:val="pl-PL"/>
        </w:rPr>
      </w:pPr>
      <w:r w:rsidRPr="007E5EFB">
        <w:rPr>
          <w:rFonts w:cs="Calibri"/>
          <w:b/>
          <w:sz w:val="24"/>
          <w:szCs w:val="24"/>
          <w:lang w:val="pl-PL"/>
        </w:rPr>
        <w:t>UTRZYMANIE CHODNIKÓW</w:t>
      </w:r>
    </w:p>
    <w:p w:rsidR="007E5EFB" w:rsidRPr="007E5EFB" w:rsidRDefault="007E5EFB" w:rsidP="006134C7">
      <w:pPr>
        <w:autoSpaceDE w:val="0"/>
        <w:autoSpaceDN w:val="0"/>
        <w:adjustRightInd w:val="0"/>
        <w:spacing w:line="240" w:lineRule="auto"/>
        <w:jc w:val="both"/>
        <w:rPr>
          <w:sz w:val="24"/>
          <w:szCs w:val="24"/>
        </w:rPr>
      </w:pPr>
      <w:r w:rsidRPr="007E5EFB">
        <w:rPr>
          <w:sz w:val="24"/>
          <w:szCs w:val="24"/>
        </w:rPr>
        <w:t xml:space="preserve">Na mocy ustawy z dnia 13 września 1996r., o utrzymaniu czystości i porządku w gminach  </w:t>
      </w:r>
      <w:r w:rsidRPr="007E5EFB">
        <w:rPr>
          <w:sz w:val="24"/>
          <w:szCs w:val="24"/>
        </w:rPr>
        <w:br/>
        <w:t xml:space="preserve">(tj. Dz. U z 2016 r. poz. 250) właściciele oraz zarządcy nieruchomości zostali zobowiązani </w:t>
      </w:r>
      <w:r w:rsidRPr="007E5EFB">
        <w:rPr>
          <w:sz w:val="24"/>
          <w:szCs w:val="24"/>
        </w:rPr>
        <w:br/>
        <w:t>do utrzymania na terenie objętych ich własnością – czystości i porządku. W myśl art. 5 ust 1 pkt. 4 wyżej wskazanej ustawy właściciel i zarządcy nieruchomością są zobowiązani  do oczyszczania ze śniegu i lodu oraz usuwania błota i innych zanieczyszczeń z chodników położonych wzdłuż ich nieruchomości.</w:t>
      </w:r>
    </w:p>
    <w:p w:rsidR="007E5EFB" w:rsidRPr="007E5EFB" w:rsidRDefault="007E5EFB" w:rsidP="006134C7">
      <w:pPr>
        <w:autoSpaceDE w:val="0"/>
        <w:autoSpaceDN w:val="0"/>
        <w:adjustRightInd w:val="0"/>
        <w:spacing w:line="240" w:lineRule="auto"/>
        <w:jc w:val="both"/>
        <w:rPr>
          <w:b/>
          <w:sz w:val="24"/>
          <w:szCs w:val="24"/>
        </w:rPr>
      </w:pPr>
      <w:r w:rsidRPr="007E5EFB">
        <w:rPr>
          <w:b/>
          <w:sz w:val="24"/>
          <w:szCs w:val="24"/>
        </w:rPr>
        <w:t xml:space="preserve">Gmina Zelów jako zarządca będzie utrzymywała tylko nawierzchnie chodników wzdłuż dróg gminnych, lokalnych i wewnętrznych, </w:t>
      </w:r>
      <w:r w:rsidRPr="007E5EFB">
        <w:rPr>
          <w:rFonts w:cs="Arial"/>
          <w:b/>
          <w:color w:val="000000"/>
          <w:sz w:val="24"/>
          <w:szCs w:val="24"/>
        </w:rPr>
        <w:t>które nie przylegają bezpośrednio do posesji</w:t>
      </w:r>
      <w:r w:rsidRPr="007E5EFB">
        <w:rPr>
          <w:b/>
          <w:sz w:val="24"/>
          <w:szCs w:val="24"/>
        </w:rPr>
        <w:t>.</w:t>
      </w:r>
    </w:p>
    <w:p w:rsidR="007E5EFB" w:rsidRPr="007E5EFB" w:rsidRDefault="007E5EFB" w:rsidP="006134C7">
      <w:pPr>
        <w:pStyle w:val="Tekstpodstawowywcity2"/>
        <w:spacing w:after="0" w:line="240" w:lineRule="auto"/>
        <w:ind w:left="0"/>
        <w:jc w:val="both"/>
        <w:rPr>
          <w:rFonts w:cs="Arial"/>
          <w:color w:val="000000"/>
          <w:sz w:val="24"/>
          <w:szCs w:val="24"/>
          <w:lang w:val="pl-PL"/>
        </w:rPr>
      </w:pPr>
      <w:r w:rsidRPr="007E5EFB">
        <w:rPr>
          <w:rFonts w:cs="Arial"/>
          <w:color w:val="000000"/>
          <w:sz w:val="24"/>
          <w:szCs w:val="24"/>
          <w:lang w:val="pl-PL"/>
        </w:rPr>
        <w:t>Utrzymanie chodników wraz z dojściami do przejść dla pieszych w okresie zimowym następuje w okresach występowania zjawisk  atmosferycznych, charakterystycznych dla okresu zimowego : opady śniegu , deszczu lub mżawki powodującej gołoledź , spadków temperatur z dodatnich na ujemne lub ujemnych na dodatnie.</w:t>
      </w:r>
    </w:p>
    <w:p w:rsidR="007E5EFB" w:rsidRPr="007E5EFB" w:rsidRDefault="007E5EFB" w:rsidP="006134C7">
      <w:pPr>
        <w:pStyle w:val="Tekstpodstawowywcity2"/>
        <w:spacing w:after="0" w:line="240" w:lineRule="auto"/>
        <w:ind w:left="0"/>
        <w:jc w:val="both"/>
        <w:rPr>
          <w:rFonts w:cs="Arial"/>
          <w:color w:val="000000"/>
          <w:sz w:val="24"/>
          <w:szCs w:val="24"/>
          <w:lang w:val="pl-PL"/>
        </w:rPr>
      </w:pPr>
    </w:p>
    <w:p w:rsidR="007E5EFB" w:rsidRPr="007E5EFB" w:rsidRDefault="007E5EFB" w:rsidP="006134C7">
      <w:pPr>
        <w:pStyle w:val="Tekstpodstawowywcity2"/>
        <w:spacing w:after="0" w:line="240" w:lineRule="auto"/>
        <w:ind w:left="0"/>
        <w:jc w:val="both"/>
        <w:rPr>
          <w:rFonts w:cs="Arial"/>
          <w:color w:val="000000"/>
          <w:sz w:val="24"/>
          <w:szCs w:val="24"/>
          <w:lang w:val="pl-PL"/>
        </w:rPr>
      </w:pPr>
      <w:r w:rsidRPr="007E5EFB">
        <w:rPr>
          <w:rFonts w:cs="Arial"/>
          <w:color w:val="000000"/>
          <w:sz w:val="24"/>
          <w:szCs w:val="24"/>
          <w:lang w:val="pl-PL"/>
        </w:rPr>
        <w:t>Występujące śliskości na powierzchni chodników należy likwidować poprzez posypywanie mieszanką piasku z solą drogową.</w:t>
      </w:r>
    </w:p>
    <w:p w:rsidR="007E5EFB" w:rsidRPr="007E5EFB" w:rsidRDefault="007E5EFB" w:rsidP="006134C7">
      <w:pPr>
        <w:pStyle w:val="Tekstpodstawowywcity2"/>
        <w:spacing w:after="0" w:line="240" w:lineRule="auto"/>
        <w:ind w:left="0"/>
        <w:jc w:val="both"/>
        <w:rPr>
          <w:rFonts w:cs="Arial"/>
          <w:color w:val="000000"/>
          <w:sz w:val="24"/>
          <w:szCs w:val="24"/>
          <w:lang w:val="pl-PL"/>
        </w:rPr>
      </w:pPr>
      <w:r w:rsidRPr="007E5EFB">
        <w:rPr>
          <w:rFonts w:cs="Arial"/>
          <w:color w:val="000000"/>
          <w:sz w:val="24"/>
          <w:szCs w:val="24"/>
          <w:lang w:val="pl-PL"/>
        </w:rPr>
        <w:t>Usuwanie śniegu i lodu z nawierzchni chodników oraz z dojść do przejść dla pieszych należy wykonywać na bieżąco i gromadzić w pryzmy w sposób umożliwiający ruch pieszy i pojazdów.</w:t>
      </w:r>
    </w:p>
    <w:p w:rsidR="007E5EFB" w:rsidRPr="007E5EFB" w:rsidRDefault="007E5EFB" w:rsidP="006134C7">
      <w:pPr>
        <w:pStyle w:val="Tekstpodstawowywcity2"/>
        <w:spacing w:after="0" w:line="240" w:lineRule="auto"/>
        <w:ind w:left="0"/>
        <w:jc w:val="both"/>
        <w:rPr>
          <w:rFonts w:cs="Arial"/>
          <w:color w:val="000000"/>
          <w:sz w:val="24"/>
          <w:szCs w:val="24"/>
          <w:lang w:val="pl-PL"/>
        </w:rPr>
      </w:pPr>
      <w:r w:rsidRPr="007E5EFB">
        <w:rPr>
          <w:rFonts w:cs="Arial"/>
          <w:color w:val="000000"/>
          <w:sz w:val="24"/>
          <w:szCs w:val="24"/>
          <w:lang w:val="pl-PL"/>
        </w:rPr>
        <w:t>Niedopuszczalne jest odkładanie śniegu z chodników na jezdnię .</w:t>
      </w:r>
    </w:p>
    <w:p w:rsidR="007E5EFB" w:rsidRPr="007E5EFB" w:rsidRDefault="007E5EFB" w:rsidP="006134C7">
      <w:pPr>
        <w:pStyle w:val="Tekstpodstawowywcity2"/>
        <w:spacing w:after="0" w:line="240" w:lineRule="auto"/>
        <w:ind w:left="0"/>
        <w:jc w:val="both"/>
        <w:rPr>
          <w:rFonts w:cs="Arial"/>
          <w:color w:val="000000"/>
          <w:sz w:val="24"/>
          <w:szCs w:val="24"/>
          <w:lang w:val="pl-PL"/>
        </w:rPr>
      </w:pPr>
      <w:r w:rsidRPr="007E5EFB">
        <w:rPr>
          <w:rFonts w:cs="Arial"/>
          <w:color w:val="000000"/>
          <w:sz w:val="24"/>
          <w:szCs w:val="24"/>
          <w:lang w:val="pl-PL"/>
        </w:rPr>
        <w:t>W przypadku nagromadzenia się zbyt dużych pryzm utrudniających ruch pieszy,     ograniczających widoczność , zalegające pryzmy śniegu i lodu należy wywieźć poza pas drogowy.</w:t>
      </w:r>
    </w:p>
    <w:p w:rsidR="007E5EFB" w:rsidRPr="007E5EFB" w:rsidRDefault="007E5EFB" w:rsidP="006134C7">
      <w:pPr>
        <w:pStyle w:val="Tekstpodstawowywcity2"/>
        <w:spacing w:after="0" w:line="240" w:lineRule="auto"/>
        <w:ind w:left="0"/>
        <w:jc w:val="both"/>
        <w:rPr>
          <w:rFonts w:cs="Arial"/>
          <w:color w:val="000000"/>
          <w:sz w:val="24"/>
          <w:szCs w:val="24"/>
          <w:lang w:val="pl-PL"/>
        </w:rPr>
      </w:pPr>
      <w:r w:rsidRPr="007E5EFB">
        <w:rPr>
          <w:rFonts w:cs="Arial"/>
          <w:color w:val="000000"/>
          <w:sz w:val="24"/>
          <w:szCs w:val="24"/>
          <w:lang w:val="pl-PL"/>
        </w:rPr>
        <w:lastRenderedPageBreak/>
        <w:t>W przypadku występowania opadów śniegu lub śliskości w porze dziennej , tj. w godz.4</w:t>
      </w:r>
      <w:r w:rsidRPr="007E5EFB">
        <w:rPr>
          <w:rFonts w:cs="Arial"/>
          <w:color w:val="000000"/>
          <w:sz w:val="24"/>
          <w:szCs w:val="24"/>
          <w:vertAlign w:val="superscript"/>
          <w:lang w:val="pl-PL"/>
        </w:rPr>
        <w:t>00</w:t>
      </w:r>
      <w:r w:rsidRPr="007E5EFB">
        <w:rPr>
          <w:rFonts w:cs="Arial"/>
          <w:color w:val="000000"/>
          <w:sz w:val="24"/>
          <w:szCs w:val="24"/>
          <w:lang w:val="pl-PL"/>
        </w:rPr>
        <w:t xml:space="preserve"> ÷ 17</w:t>
      </w:r>
      <w:r w:rsidRPr="007E5EFB">
        <w:rPr>
          <w:rFonts w:cs="Arial"/>
          <w:color w:val="000000"/>
          <w:sz w:val="24"/>
          <w:szCs w:val="24"/>
          <w:vertAlign w:val="superscript"/>
          <w:lang w:val="pl-PL"/>
        </w:rPr>
        <w:t xml:space="preserve">00 </w:t>
      </w:r>
      <w:r w:rsidRPr="007E5EFB">
        <w:rPr>
          <w:rFonts w:cs="Arial"/>
          <w:color w:val="000000"/>
          <w:sz w:val="24"/>
          <w:szCs w:val="24"/>
          <w:lang w:val="pl-PL"/>
        </w:rPr>
        <w:t xml:space="preserve"> , wykonawca zobowiązany jest do wykonywania usług w taki  sposób , aby umożliwić bezpieczne  poruszanie się pieszych po chodnikach w czasie trwania tych zjawisk .</w:t>
      </w:r>
    </w:p>
    <w:p w:rsidR="007E5EFB" w:rsidRPr="007E5EFB" w:rsidRDefault="007E5EFB" w:rsidP="006134C7">
      <w:pPr>
        <w:pStyle w:val="Tekstpodstawowywcity2"/>
        <w:spacing w:after="0" w:line="240" w:lineRule="auto"/>
        <w:ind w:left="0" w:hanging="380"/>
        <w:jc w:val="both"/>
        <w:rPr>
          <w:rFonts w:cs="Arial"/>
          <w:color w:val="000000"/>
          <w:sz w:val="24"/>
          <w:szCs w:val="24"/>
          <w:lang w:val="pl-PL"/>
        </w:rPr>
      </w:pPr>
      <w:r w:rsidRPr="007E5EFB">
        <w:rPr>
          <w:rFonts w:cs="Arial"/>
          <w:color w:val="000000"/>
          <w:sz w:val="24"/>
          <w:szCs w:val="24"/>
          <w:lang w:val="pl-PL"/>
        </w:rPr>
        <w:t xml:space="preserve">    </w:t>
      </w:r>
      <w:r w:rsidRPr="007E5EFB">
        <w:rPr>
          <w:rFonts w:cs="Arial"/>
          <w:color w:val="000000"/>
          <w:sz w:val="24"/>
          <w:szCs w:val="24"/>
          <w:lang w:val="pl-PL"/>
        </w:rPr>
        <w:tab/>
        <w:t xml:space="preserve">W przypadku wystąpienia opadów śniegu i śliskości w porze nocnej tj. </w:t>
      </w:r>
    </w:p>
    <w:p w:rsidR="007E5EFB" w:rsidRPr="007E5EFB" w:rsidRDefault="007E5EFB" w:rsidP="006134C7">
      <w:pPr>
        <w:pStyle w:val="Tekstpodstawowywcity2"/>
        <w:spacing w:after="0" w:line="240" w:lineRule="auto"/>
        <w:ind w:left="0" w:hanging="227"/>
        <w:jc w:val="both"/>
        <w:rPr>
          <w:rFonts w:cs="Arial"/>
          <w:color w:val="000000"/>
          <w:sz w:val="24"/>
          <w:szCs w:val="24"/>
          <w:lang w:val="pl-PL"/>
        </w:rPr>
      </w:pPr>
      <w:r w:rsidRPr="007E5EFB">
        <w:rPr>
          <w:rFonts w:cs="Arial"/>
          <w:color w:val="000000"/>
          <w:sz w:val="24"/>
          <w:szCs w:val="24"/>
          <w:lang w:val="pl-PL"/>
        </w:rPr>
        <w:t xml:space="preserve">    od godz. 17</w:t>
      </w:r>
      <w:r w:rsidRPr="007E5EFB">
        <w:rPr>
          <w:rFonts w:cs="Arial"/>
          <w:color w:val="000000"/>
          <w:sz w:val="24"/>
          <w:szCs w:val="24"/>
          <w:vertAlign w:val="superscript"/>
          <w:lang w:val="pl-PL"/>
        </w:rPr>
        <w:t xml:space="preserve">00 </w:t>
      </w:r>
      <w:r w:rsidRPr="007E5EFB">
        <w:rPr>
          <w:rFonts w:cs="Arial"/>
          <w:color w:val="000000"/>
          <w:sz w:val="24"/>
          <w:szCs w:val="24"/>
          <w:lang w:val="pl-PL"/>
        </w:rPr>
        <w:t>÷ 4</w:t>
      </w:r>
      <w:r w:rsidRPr="007E5EFB">
        <w:rPr>
          <w:rFonts w:cs="Arial"/>
          <w:color w:val="000000"/>
          <w:sz w:val="24"/>
          <w:szCs w:val="24"/>
          <w:vertAlign w:val="superscript"/>
          <w:lang w:val="pl-PL"/>
        </w:rPr>
        <w:t>00</w:t>
      </w:r>
      <w:r w:rsidRPr="007E5EFB">
        <w:rPr>
          <w:rFonts w:cs="Arial"/>
          <w:color w:val="000000"/>
          <w:sz w:val="24"/>
          <w:szCs w:val="24"/>
          <w:lang w:val="pl-PL"/>
        </w:rPr>
        <w:t xml:space="preserve"> (następnego dnia), wykonawca zobowiązany jest  do wykonywania  usług </w:t>
      </w:r>
      <w:r w:rsidRPr="007E5EFB">
        <w:rPr>
          <w:rFonts w:cs="Arial"/>
          <w:color w:val="000000"/>
          <w:sz w:val="24"/>
          <w:szCs w:val="24"/>
          <w:lang w:val="pl-PL"/>
        </w:rPr>
        <w:br/>
        <w:t>w taki sposób , aby do  godz.7</w:t>
      </w:r>
      <w:r w:rsidRPr="007E5EFB">
        <w:rPr>
          <w:rFonts w:cs="Arial"/>
          <w:color w:val="000000"/>
          <w:sz w:val="24"/>
          <w:szCs w:val="24"/>
          <w:vertAlign w:val="superscript"/>
          <w:lang w:val="pl-PL"/>
        </w:rPr>
        <w:t>00</w:t>
      </w:r>
      <w:r w:rsidRPr="007E5EFB">
        <w:rPr>
          <w:rFonts w:cs="Arial"/>
          <w:color w:val="000000"/>
          <w:sz w:val="24"/>
          <w:szCs w:val="24"/>
          <w:lang w:val="pl-PL"/>
        </w:rPr>
        <w:t xml:space="preserve"> ( dnia następnego ) umożliwić bezpieczne poruszanie się pieszych po chodnikach .</w:t>
      </w:r>
    </w:p>
    <w:p w:rsidR="007E5EFB" w:rsidRPr="007E5EFB" w:rsidRDefault="00C805E1" w:rsidP="006134C7">
      <w:pPr>
        <w:pStyle w:val="Tekstpodstawowywcity2"/>
        <w:spacing w:after="0" w:line="240" w:lineRule="auto"/>
        <w:ind w:left="0"/>
        <w:jc w:val="both"/>
        <w:rPr>
          <w:rFonts w:cs="Arial"/>
          <w:color w:val="000000"/>
          <w:sz w:val="24"/>
          <w:szCs w:val="24"/>
          <w:lang w:val="pl-PL"/>
        </w:rPr>
      </w:pPr>
      <w:r>
        <w:rPr>
          <w:rFonts w:cs="Arial"/>
          <w:color w:val="000000"/>
          <w:sz w:val="24"/>
          <w:szCs w:val="24"/>
          <w:lang w:val="pl-PL"/>
        </w:rPr>
        <w:t xml:space="preserve">Po każdorazowym </w:t>
      </w:r>
      <w:r w:rsidR="007E5EFB" w:rsidRPr="007E5EFB">
        <w:rPr>
          <w:rFonts w:cs="Arial"/>
          <w:color w:val="000000"/>
          <w:sz w:val="24"/>
          <w:szCs w:val="24"/>
          <w:lang w:val="pl-PL"/>
        </w:rPr>
        <w:t>wystąpieniu opadów śniegu lub śliskości w porze dziennej , tj. w godz.4</w:t>
      </w:r>
      <w:r w:rsidR="007E5EFB" w:rsidRPr="007E5EFB">
        <w:rPr>
          <w:rFonts w:cs="Arial"/>
          <w:color w:val="000000"/>
          <w:sz w:val="24"/>
          <w:szCs w:val="24"/>
          <w:vertAlign w:val="superscript"/>
          <w:lang w:val="pl-PL"/>
        </w:rPr>
        <w:t>00</w:t>
      </w:r>
      <w:r w:rsidR="007E5EFB" w:rsidRPr="007E5EFB">
        <w:rPr>
          <w:rFonts w:cs="Arial"/>
          <w:color w:val="000000"/>
          <w:sz w:val="24"/>
          <w:szCs w:val="24"/>
          <w:lang w:val="pl-PL"/>
        </w:rPr>
        <w:t xml:space="preserve"> ÷ 17</w:t>
      </w:r>
      <w:r w:rsidR="007E5EFB" w:rsidRPr="007E5EFB">
        <w:rPr>
          <w:rFonts w:cs="Arial"/>
          <w:color w:val="000000"/>
          <w:sz w:val="24"/>
          <w:szCs w:val="24"/>
          <w:vertAlign w:val="superscript"/>
          <w:lang w:val="pl-PL"/>
        </w:rPr>
        <w:t xml:space="preserve">00 </w:t>
      </w:r>
      <w:r w:rsidR="007E5EFB" w:rsidRPr="007E5EFB">
        <w:rPr>
          <w:rFonts w:cs="Arial"/>
          <w:color w:val="000000"/>
          <w:sz w:val="24"/>
          <w:szCs w:val="24"/>
          <w:lang w:val="pl-PL"/>
        </w:rPr>
        <w:t xml:space="preserve"> , wykonawca zobowiązany jest do wykonywania usług w taki  sposób , aby umożliwić bezpieczne  poruszanie się pieszych po chodnikach w czasie trwania tych zjawisk.</w:t>
      </w:r>
    </w:p>
    <w:p w:rsidR="007E5EFB" w:rsidRPr="007E5EFB" w:rsidRDefault="007E5EFB" w:rsidP="006134C7">
      <w:pPr>
        <w:pStyle w:val="Tekstpodstawowywcity2"/>
        <w:spacing w:after="0" w:line="240" w:lineRule="auto"/>
        <w:ind w:left="0" w:hanging="380"/>
        <w:jc w:val="both"/>
        <w:rPr>
          <w:rFonts w:cs="Arial"/>
          <w:color w:val="000000"/>
          <w:sz w:val="24"/>
          <w:szCs w:val="24"/>
          <w:lang w:val="pl-PL"/>
        </w:rPr>
      </w:pPr>
      <w:r w:rsidRPr="007E5EFB">
        <w:rPr>
          <w:rFonts w:cs="Arial"/>
          <w:color w:val="000000"/>
          <w:sz w:val="24"/>
          <w:szCs w:val="24"/>
          <w:lang w:val="pl-PL"/>
        </w:rPr>
        <w:t xml:space="preserve">           Wykonawca ponosi pełną odpowiedzialność za szkody powstałe wobec osób trzecich , powstałe w wyniku wykonania usług objętych umową oraz za szkody materialne wynikłe podczas wykonywania usług .</w:t>
      </w:r>
    </w:p>
    <w:p w:rsidR="007E5EFB" w:rsidRPr="007E5EFB" w:rsidRDefault="007E5EFB" w:rsidP="006134C7">
      <w:pPr>
        <w:pStyle w:val="Tekstpodstawowywcity2"/>
        <w:spacing w:after="0" w:line="240" w:lineRule="auto"/>
        <w:ind w:left="0"/>
        <w:jc w:val="both"/>
        <w:rPr>
          <w:rFonts w:cs="Arial"/>
          <w:color w:val="000000"/>
          <w:sz w:val="24"/>
          <w:szCs w:val="24"/>
          <w:lang w:val="pl-PL"/>
        </w:rPr>
      </w:pPr>
      <w:r w:rsidRPr="007E5EFB">
        <w:rPr>
          <w:rFonts w:cs="Arial"/>
          <w:color w:val="000000"/>
          <w:sz w:val="24"/>
          <w:szCs w:val="24"/>
          <w:lang w:val="pl-PL"/>
        </w:rPr>
        <w:t xml:space="preserve">Wykonawca usług zgłasza </w:t>
      </w:r>
      <w:proofErr w:type="spellStart"/>
      <w:r w:rsidRPr="007E5EFB">
        <w:rPr>
          <w:rFonts w:cs="Arial"/>
          <w:color w:val="000000"/>
          <w:sz w:val="24"/>
          <w:szCs w:val="24"/>
          <w:lang w:val="pl-PL"/>
        </w:rPr>
        <w:t>koorydantorowi</w:t>
      </w:r>
      <w:proofErr w:type="spellEnd"/>
      <w:r w:rsidRPr="007E5EFB">
        <w:rPr>
          <w:rFonts w:cs="Arial"/>
          <w:color w:val="000000"/>
          <w:sz w:val="24"/>
          <w:szCs w:val="24"/>
          <w:lang w:val="pl-PL"/>
        </w:rPr>
        <w:t xml:space="preserve">  każdorazowe przystąpienie do wykonania usług.</w:t>
      </w:r>
    </w:p>
    <w:p w:rsidR="007E5EFB" w:rsidRPr="007E5EFB" w:rsidRDefault="007E5EFB" w:rsidP="006134C7">
      <w:pPr>
        <w:pStyle w:val="Tekstpodstawowywcity2"/>
        <w:spacing w:after="0" w:line="240" w:lineRule="auto"/>
        <w:ind w:left="0"/>
        <w:jc w:val="both"/>
        <w:rPr>
          <w:rFonts w:cs="Arial"/>
          <w:color w:val="000000"/>
          <w:sz w:val="24"/>
          <w:szCs w:val="24"/>
          <w:lang w:val="pl-PL"/>
        </w:rPr>
      </w:pPr>
      <w:r w:rsidRPr="007E5EFB">
        <w:rPr>
          <w:rFonts w:cs="Arial"/>
          <w:color w:val="000000"/>
          <w:sz w:val="24"/>
          <w:szCs w:val="24"/>
          <w:lang w:val="pl-PL"/>
        </w:rPr>
        <w:t>Każdorazowe przystąpienie  do wykonania usług wymaga  akceptacji koordynatora.</w:t>
      </w:r>
    </w:p>
    <w:p w:rsidR="007E5EFB" w:rsidRPr="007E5EFB" w:rsidRDefault="007E5EFB" w:rsidP="006134C7">
      <w:pPr>
        <w:pStyle w:val="Tekstpodstawowywcity2"/>
        <w:spacing w:after="0" w:line="240" w:lineRule="auto"/>
        <w:ind w:left="0"/>
        <w:jc w:val="both"/>
        <w:rPr>
          <w:rFonts w:cs="Arial"/>
          <w:color w:val="000000"/>
          <w:sz w:val="24"/>
          <w:szCs w:val="24"/>
          <w:lang w:val="pl-PL"/>
        </w:rPr>
      </w:pPr>
      <w:r w:rsidRPr="007E5EFB">
        <w:rPr>
          <w:rFonts w:cs="Arial"/>
          <w:color w:val="000000"/>
          <w:sz w:val="24"/>
          <w:szCs w:val="24"/>
          <w:lang w:val="pl-PL"/>
        </w:rPr>
        <w:t>Wykonawca zobowiązany jest do przestrzegania instrukcji oraz wskazówek zamawiającego. Wykonawca zobowiązany jest do oczyszczenia nawierzchni chodników wraz z wywozem zanieczyszczeń po zakończeniu sezonu zimowego utrzymania chodników w terminie do 31.05.201</w:t>
      </w:r>
      <w:r w:rsidR="00C805E1">
        <w:rPr>
          <w:rFonts w:cs="Arial"/>
          <w:color w:val="000000"/>
          <w:sz w:val="24"/>
          <w:szCs w:val="24"/>
          <w:lang w:val="pl-PL"/>
        </w:rPr>
        <w:t>9</w:t>
      </w:r>
      <w:r w:rsidRPr="007E5EFB">
        <w:rPr>
          <w:rFonts w:cs="Arial"/>
          <w:color w:val="000000"/>
          <w:sz w:val="24"/>
          <w:szCs w:val="24"/>
          <w:lang w:val="pl-PL"/>
        </w:rPr>
        <w:t xml:space="preserve"> r.</w:t>
      </w:r>
    </w:p>
    <w:p w:rsidR="007E5EFB" w:rsidRPr="007E5EFB" w:rsidRDefault="007E5EFB" w:rsidP="006134C7">
      <w:pPr>
        <w:autoSpaceDE w:val="0"/>
        <w:autoSpaceDN w:val="0"/>
        <w:adjustRightInd w:val="0"/>
        <w:spacing w:after="0" w:line="240" w:lineRule="auto"/>
        <w:jc w:val="both"/>
        <w:rPr>
          <w:b/>
          <w:sz w:val="24"/>
          <w:szCs w:val="24"/>
        </w:rPr>
      </w:pPr>
    </w:p>
    <w:p w:rsidR="006134C7" w:rsidRPr="007E5EFB" w:rsidRDefault="007E5EFB" w:rsidP="006134C7">
      <w:pPr>
        <w:autoSpaceDE w:val="0"/>
        <w:autoSpaceDN w:val="0"/>
        <w:adjustRightInd w:val="0"/>
        <w:spacing w:after="0" w:line="240" w:lineRule="auto"/>
        <w:jc w:val="both"/>
        <w:rPr>
          <w:b/>
          <w:sz w:val="24"/>
          <w:szCs w:val="24"/>
        </w:rPr>
      </w:pPr>
      <w:r w:rsidRPr="007E5EFB">
        <w:rPr>
          <w:b/>
          <w:sz w:val="24"/>
          <w:szCs w:val="24"/>
        </w:rPr>
        <w:t xml:space="preserve">ZWALCZANIE ŚLISKOŚCI </w:t>
      </w:r>
    </w:p>
    <w:p w:rsidR="007E5EFB" w:rsidRPr="007E5EFB" w:rsidRDefault="007E5EFB" w:rsidP="006134C7">
      <w:pPr>
        <w:spacing w:after="0" w:line="240" w:lineRule="auto"/>
        <w:jc w:val="both"/>
        <w:rPr>
          <w:sz w:val="24"/>
          <w:szCs w:val="24"/>
        </w:rPr>
      </w:pPr>
      <w:r w:rsidRPr="007E5EFB">
        <w:rPr>
          <w:rFonts w:cs="Arial"/>
          <w:sz w:val="24"/>
          <w:szCs w:val="24"/>
        </w:rPr>
        <w:t>Do zapobiegania powstawaniu,  likwidacji i łagodzenia skutków śliskości zimowej należy stosować</w:t>
      </w:r>
      <w:r w:rsidRPr="007E5EFB">
        <w:rPr>
          <w:rFonts w:eastAsia="LucidaSansUnicode"/>
          <w:sz w:val="24"/>
          <w:szCs w:val="24"/>
        </w:rPr>
        <w:t xml:space="preserve"> </w:t>
      </w:r>
      <w:r w:rsidRPr="007E5EFB">
        <w:rPr>
          <w:sz w:val="24"/>
          <w:szCs w:val="24"/>
        </w:rPr>
        <w:t>sól drogową</w:t>
      </w:r>
      <w:r w:rsidRPr="007E5EFB">
        <w:rPr>
          <w:rFonts w:eastAsia="LucidaSansUnicode"/>
          <w:sz w:val="24"/>
          <w:szCs w:val="24"/>
        </w:rPr>
        <w:t xml:space="preserve"> </w:t>
      </w:r>
      <w:r w:rsidRPr="007E5EFB">
        <w:rPr>
          <w:sz w:val="24"/>
          <w:szCs w:val="24"/>
        </w:rPr>
        <w:t xml:space="preserve">lub we właściwych proporcjach jej odpowiedniki oraz materiały </w:t>
      </w:r>
      <w:proofErr w:type="spellStart"/>
      <w:r w:rsidRPr="007E5EFB">
        <w:rPr>
          <w:sz w:val="24"/>
          <w:szCs w:val="24"/>
        </w:rPr>
        <w:t>uszarstniające</w:t>
      </w:r>
      <w:proofErr w:type="spellEnd"/>
      <w:r w:rsidRPr="007E5EFB">
        <w:rPr>
          <w:sz w:val="24"/>
          <w:szCs w:val="24"/>
        </w:rPr>
        <w:t xml:space="preserve"> tj. mieszaninę kruszywa odsianego o frakcji 0-2 mm (piasek). Materiał </w:t>
      </w:r>
      <w:proofErr w:type="spellStart"/>
      <w:r w:rsidRPr="007E5EFB">
        <w:rPr>
          <w:sz w:val="24"/>
          <w:szCs w:val="24"/>
        </w:rPr>
        <w:t>uszorstniający</w:t>
      </w:r>
      <w:proofErr w:type="spellEnd"/>
      <w:r w:rsidRPr="007E5EFB">
        <w:rPr>
          <w:sz w:val="24"/>
          <w:szCs w:val="24"/>
        </w:rPr>
        <w:t xml:space="preserve"> i sól zostaną zakupione przez Wykonawcę. </w:t>
      </w:r>
    </w:p>
    <w:p w:rsidR="007E5EFB" w:rsidRDefault="007E5EFB" w:rsidP="006134C7">
      <w:pPr>
        <w:spacing w:after="0" w:line="240" w:lineRule="auto"/>
        <w:jc w:val="both"/>
        <w:rPr>
          <w:rFonts w:cs="Arial"/>
          <w:sz w:val="24"/>
          <w:szCs w:val="24"/>
        </w:rPr>
      </w:pPr>
      <w:r w:rsidRPr="007E5EFB">
        <w:rPr>
          <w:sz w:val="24"/>
          <w:szCs w:val="24"/>
        </w:rPr>
        <w:t>W miejscach szczególnych takich jak: skrzyżowania, łuki pionowe i poziome, przystanki itp. należy zwalczać śliskość za pomocą mieszanki piasku i soli lub, jeśli zajdzie konieczność soli.</w:t>
      </w:r>
      <w:r w:rsidRPr="007E5EFB">
        <w:rPr>
          <w:rFonts w:cs="Arial"/>
          <w:sz w:val="24"/>
          <w:szCs w:val="24"/>
        </w:rPr>
        <w:t xml:space="preserve"> Decyzję wielokrotności posypywania w ciągu dnia w zależności od warunków pogodowych podejmuje każdorazowo koordynator.</w:t>
      </w:r>
    </w:p>
    <w:p w:rsidR="006134C7" w:rsidRPr="007E5EFB" w:rsidRDefault="006134C7" w:rsidP="006134C7">
      <w:pPr>
        <w:spacing w:after="0" w:line="240" w:lineRule="auto"/>
        <w:jc w:val="both"/>
        <w:rPr>
          <w:sz w:val="24"/>
          <w:szCs w:val="24"/>
        </w:rPr>
      </w:pPr>
    </w:p>
    <w:p w:rsidR="007E5EFB" w:rsidRPr="007E5EFB" w:rsidRDefault="007E5EFB" w:rsidP="007E5EFB">
      <w:pPr>
        <w:pStyle w:val="Bezodstpw"/>
        <w:jc w:val="both"/>
        <w:rPr>
          <w:rFonts w:cs="Calibri"/>
          <w:b/>
          <w:sz w:val="24"/>
          <w:szCs w:val="24"/>
          <w:lang w:val="pl-PL"/>
        </w:rPr>
      </w:pPr>
      <w:r w:rsidRPr="007E5EFB">
        <w:rPr>
          <w:rFonts w:cs="Calibri"/>
          <w:b/>
          <w:sz w:val="24"/>
          <w:szCs w:val="24"/>
          <w:lang w:val="pl-PL"/>
        </w:rPr>
        <w:t>INNE</w:t>
      </w:r>
    </w:p>
    <w:p w:rsidR="007E5EFB" w:rsidRPr="007E5EFB" w:rsidRDefault="007E5EFB" w:rsidP="007E5EFB">
      <w:pPr>
        <w:pStyle w:val="Bezodstpw"/>
        <w:jc w:val="both"/>
        <w:rPr>
          <w:sz w:val="24"/>
          <w:szCs w:val="24"/>
          <w:lang w:val="pl-PL"/>
        </w:rPr>
      </w:pPr>
      <w:r w:rsidRPr="007E5EFB">
        <w:rPr>
          <w:sz w:val="24"/>
          <w:szCs w:val="24"/>
          <w:lang w:val="pl-PL"/>
        </w:rPr>
        <w:t xml:space="preserve">Na polecenie Zamawiającego, przy temperaturze poniżej – 15 </w:t>
      </w:r>
      <w:proofErr w:type="spellStart"/>
      <w:r w:rsidRPr="007E5EFB">
        <w:rPr>
          <w:sz w:val="24"/>
          <w:szCs w:val="24"/>
          <w:vertAlign w:val="superscript"/>
          <w:lang w:val="pl-PL"/>
        </w:rPr>
        <w:t>o</w:t>
      </w:r>
      <w:r w:rsidRPr="007E5EFB">
        <w:rPr>
          <w:sz w:val="24"/>
          <w:szCs w:val="24"/>
          <w:lang w:val="pl-PL"/>
        </w:rPr>
        <w:t>C</w:t>
      </w:r>
      <w:proofErr w:type="spellEnd"/>
      <w:r w:rsidRPr="007E5EFB">
        <w:rPr>
          <w:sz w:val="24"/>
          <w:szCs w:val="24"/>
          <w:lang w:val="pl-PL"/>
        </w:rPr>
        <w:t xml:space="preserve"> Wykonawca ustawi koksowniki o pojemności 15-20litrów, oraz zapewni ich utrzymanie tj. rozpalanie, uzupełnianie paliwem i usuwanie odpadów</w:t>
      </w:r>
      <w:r w:rsidRPr="007E5EFB">
        <w:rPr>
          <w:color w:val="339966"/>
          <w:sz w:val="24"/>
          <w:szCs w:val="24"/>
          <w:lang w:val="pl-PL"/>
        </w:rPr>
        <w:t xml:space="preserve">. </w:t>
      </w:r>
      <w:r w:rsidRPr="007E5EFB">
        <w:rPr>
          <w:sz w:val="24"/>
          <w:szCs w:val="24"/>
          <w:lang w:val="pl-PL"/>
        </w:rPr>
        <w:t xml:space="preserve">Miejsce ustawienia koksowników wskaże Zamawiający. </w:t>
      </w:r>
    </w:p>
    <w:p w:rsidR="007E5EFB" w:rsidRPr="007E5EFB" w:rsidRDefault="007E5EFB" w:rsidP="007E5EFB">
      <w:pPr>
        <w:pStyle w:val="Bezodstpw"/>
        <w:jc w:val="both"/>
        <w:rPr>
          <w:sz w:val="24"/>
          <w:szCs w:val="24"/>
          <w:lang w:val="pl-PL" w:eastAsia="pl-PL"/>
        </w:rPr>
      </w:pPr>
      <w:r w:rsidRPr="007E5EFB">
        <w:rPr>
          <w:sz w:val="24"/>
          <w:szCs w:val="24"/>
          <w:lang w:val="pl-PL" w:eastAsia="pl-PL"/>
        </w:rPr>
        <w:t xml:space="preserve">Wykonawca zapewni we własnym zakresie wywiezienie oraz miejsce wywozu </w:t>
      </w:r>
      <w:r w:rsidRPr="007E5EFB">
        <w:rPr>
          <w:rFonts w:eastAsia="TimesNewRoman" w:cs="TimesNewRoman"/>
          <w:sz w:val="24"/>
          <w:szCs w:val="24"/>
          <w:lang w:val="pl-PL" w:eastAsia="pl-PL"/>
        </w:rPr>
        <w:t>ś</w:t>
      </w:r>
      <w:r w:rsidRPr="007E5EFB">
        <w:rPr>
          <w:sz w:val="24"/>
          <w:szCs w:val="24"/>
          <w:lang w:val="pl-PL" w:eastAsia="pl-PL"/>
        </w:rPr>
        <w:t>niegu z od</w:t>
      </w:r>
      <w:r w:rsidRPr="007E5EFB">
        <w:rPr>
          <w:rFonts w:eastAsia="TimesNewRoman" w:cs="TimesNewRoman"/>
          <w:sz w:val="24"/>
          <w:szCs w:val="24"/>
          <w:lang w:val="pl-PL" w:eastAsia="pl-PL"/>
        </w:rPr>
        <w:t>ś</w:t>
      </w:r>
      <w:r w:rsidRPr="007E5EFB">
        <w:rPr>
          <w:sz w:val="24"/>
          <w:szCs w:val="24"/>
          <w:lang w:val="pl-PL" w:eastAsia="pl-PL"/>
        </w:rPr>
        <w:t>nie</w:t>
      </w:r>
      <w:r w:rsidRPr="007E5EFB">
        <w:rPr>
          <w:rFonts w:eastAsia="TimesNewRoman" w:cs="TimesNewRoman"/>
          <w:sz w:val="24"/>
          <w:szCs w:val="24"/>
          <w:lang w:val="pl-PL" w:eastAsia="pl-PL"/>
        </w:rPr>
        <w:t>ż</w:t>
      </w:r>
      <w:r w:rsidRPr="007E5EFB">
        <w:rPr>
          <w:sz w:val="24"/>
          <w:szCs w:val="24"/>
          <w:lang w:val="pl-PL" w:eastAsia="pl-PL"/>
        </w:rPr>
        <w:t>onych elementów pasa drogowego przestrzegaj</w:t>
      </w:r>
      <w:r w:rsidRPr="007E5EFB">
        <w:rPr>
          <w:rFonts w:eastAsia="TimesNewRoman" w:cs="TimesNewRoman"/>
          <w:sz w:val="24"/>
          <w:szCs w:val="24"/>
          <w:lang w:val="pl-PL" w:eastAsia="pl-PL"/>
        </w:rPr>
        <w:t>ą</w:t>
      </w:r>
      <w:r w:rsidRPr="007E5EFB">
        <w:rPr>
          <w:sz w:val="24"/>
          <w:szCs w:val="24"/>
          <w:lang w:val="pl-PL" w:eastAsia="pl-PL"/>
        </w:rPr>
        <w:t>c przepisów ustawy – Prawa</w:t>
      </w:r>
      <w:r w:rsidRPr="007E5EFB">
        <w:rPr>
          <w:sz w:val="24"/>
          <w:szCs w:val="24"/>
          <w:lang w:val="pl-PL"/>
        </w:rPr>
        <w:t xml:space="preserve"> </w:t>
      </w:r>
      <w:r w:rsidRPr="007E5EFB">
        <w:rPr>
          <w:sz w:val="24"/>
          <w:szCs w:val="24"/>
          <w:lang w:val="pl-PL" w:eastAsia="pl-PL"/>
        </w:rPr>
        <w:t xml:space="preserve">wodnego, Prawa ochrony </w:t>
      </w:r>
      <w:r w:rsidRPr="007E5EFB">
        <w:rPr>
          <w:rFonts w:eastAsia="TimesNewRoman" w:cs="TimesNewRoman"/>
          <w:sz w:val="24"/>
          <w:szCs w:val="24"/>
          <w:lang w:val="pl-PL" w:eastAsia="pl-PL"/>
        </w:rPr>
        <w:t>ś</w:t>
      </w:r>
      <w:r w:rsidRPr="007E5EFB">
        <w:rPr>
          <w:sz w:val="24"/>
          <w:szCs w:val="24"/>
          <w:lang w:val="pl-PL" w:eastAsia="pl-PL"/>
        </w:rPr>
        <w:t>rodowiska, ustawy o odpadach oraz w uzgodnieniu z wła</w:t>
      </w:r>
      <w:r w:rsidRPr="007E5EFB">
        <w:rPr>
          <w:rFonts w:eastAsia="TimesNewRoman" w:cs="TimesNewRoman"/>
          <w:sz w:val="24"/>
          <w:szCs w:val="24"/>
          <w:lang w:val="pl-PL" w:eastAsia="pl-PL"/>
        </w:rPr>
        <w:t>ś</w:t>
      </w:r>
      <w:r w:rsidRPr="007E5EFB">
        <w:rPr>
          <w:sz w:val="24"/>
          <w:szCs w:val="24"/>
          <w:lang w:val="pl-PL" w:eastAsia="pl-PL"/>
        </w:rPr>
        <w:t>cicielami</w:t>
      </w:r>
      <w:r w:rsidRPr="007E5EFB">
        <w:rPr>
          <w:sz w:val="24"/>
          <w:szCs w:val="24"/>
          <w:lang w:val="pl-PL"/>
        </w:rPr>
        <w:t xml:space="preserve"> </w:t>
      </w:r>
      <w:r w:rsidRPr="007E5EFB">
        <w:rPr>
          <w:sz w:val="24"/>
          <w:szCs w:val="24"/>
          <w:lang w:val="pl-PL" w:eastAsia="pl-PL"/>
        </w:rPr>
        <w:t>/ zarz</w:t>
      </w:r>
      <w:r w:rsidRPr="007E5EFB">
        <w:rPr>
          <w:rFonts w:eastAsia="TimesNewRoman" w:cs="TimesNewRoman"/>
          <w:sz w:val="24"/>
          <w:szCs w:val="24"/>
          <w:lang w:val="pl-PL" w:eastAsia="pl-PL"/>
        </w:rPr>
        <w:t>ą</w:t>
      </w:r>
      <w:r w:rsidRPr="007E5EFB">
        <w:rPr>
          <w:sz w:val="24"/>
          <w:szCs w:val="24"/>
          <w:lang w:val="pl-PL" w:eastAsia="pl-PL"/>
        </w:rPr>
        <w:t>dcami terenu. Wszelkie koszty z tym zwi</w:t>
      </w:r>
      <w:r w:rsidRPr="007E5EFB">
        <w:rPr>
          <w:rFonts w:eastAsia="TimesNewRoman" w:cs="TimesNewRoman"/>
          <w:sz w:val="24"/>
          <w:szCs w:val="24"/>
          <w:lang w:val="pl-PL" w:eastAsia="pl-PL"/>
        </w:rPr>
        <w:t>ą</w:t>
      </w:r>
      <w:r w:rsidRPr="007E5EFB">
        <w:rPr>
          <w:sz w:val="24"/>
          <w:szCs w:val="24"/>
          <w:lang w:val="pl-PL" w:eastAsia="pl-PL"/>
        </w:rPr>
        <w:t>zane czyli ewentualne opłaty za miejsce do</w:t>
      </w:r>
      <w:r w:rsidRPr="007E5EFB">
        <w:rPr>
          <w:sz w:val="24"/>
          <w:szCs w:val="24"/>
          <w:lang w:val="pl-PL"/>
        </w:rPr>
        <w:t xml:space="preserve"> </w:t>
      </w:r>
      <w:r w:rsidRPr="007E5EFB">
        <w:rPr>
          <w:sz w:val="24"/>
          <w:szCs w:val="24"/>
          <w:lang w:val="pl-PL" w:eastAsia="pl-PL"/>
        </w:rPr>
        <w:t xml:space="preserve">składowania </w:t>
      </w:r>
      <w:r w:rsidRPr="007E5EFB">
        <w:rPr>
          <w:rFonts w:eastAsia="TimesNewRoman" w:cs="TimesNewRoman"/>
          <w:sz w:val="24"/>
          <w:szCs w:val="24"/>
          <w:lang w:val="pl-PL" w:eastAsia="pl-PL"/>
        </w:rPr>
        <w:t>ś</w:t>
      </w:r>
      <w:r w:rsidRPr="007E5EFB">
        <w:rPr>
          <w:sz w:val="24"/>
          <w:szCs w:val="24"/>
          <w:lang w:val="pl-PL" w:eastAsia="pl-PL"/>
        </w:rPr>
        <w:t>niegu z elementów pasa drogowego le</w:t>
      </w:r>
      <w:r w:rsidRPr="007E5EFB">
        <w:rPr>
          <w:rFonts w:eastAsia="TimesNewRoman" w:cs="TimesNewRoman"/>
          <w:sz w:val="24"/>
          <w:szCs w:val="24"/>
          <w:lang w:val="pl-PL" w:eastAsia="pl-PL"/>
        </w:rPr>
        <w:t xml:space="preserve">żą </w:t>
      </w:r>
      <w:r w:rsidRPr="007E5EFB">
        <w:rPr>
          <w:sz w:val="24"/>
          <w:szCs w:val="24"/>
          <w:lang w:val="pl-PL" w:eastAsia="pl-PL"/>
        </w:rPr>
        <w:t>po stronie Wykonawcy. Rozpocz</w:t>
      </w:r>
      <w:r w:rsidRPr="007E5EFB">
        <w:rPr>
          <w:rFonts w:eastAsia="TimesNewRoman" w:cs="TimesNewRoman"/>
          <w:sz w:val="24"/>
          <w:szCs w:val="24"/>
          <w:lang w:val="pl-PL" w:eastAsia="pl-PL"/>
        </w:rPr>
        <w:t>ę</w:t>
      </w:r>
      <w:r w:rsidRPr="007E5EFB">
        <w:rPr>
          <w:sz w:val="24"/>
          <w:szCs w:val="24"/>
          <w:lang w:val="pl-PL" w:eastAsia="pl-PL"/>
        </w:rPr>
        <w:t>cie</w:t>
      </w:r>
      <w:r w:rsidRPr="007E5EFB">
        <w:rPr>
          <w:sz w:val="24"/>
          <w:szCs w:val="24"/>
          <w:lang w:val="pl-PL"/>
        </w:rPr>
        <w:t xml:space="preserve"> </w:t>
      </w:r>
      <w:r w:rsidRPr="007E5EFB">
        <w:rPr>
          <w:sz w:val="24"/>
          <w:szCs w:val="24"/>
          <w:lang w:val="pl-PL" w:eastAsia="pl-PL"/>
        </w:rPr>
        <w:t xml:space="preserve">wywozu </w:t>
      </w:r>
      <w:r w:rsidRPr="007E5EFB">
        <w:rPr>
          <w:rFonts w:eastAsia="TimesNewRoman" w:cs="TimesNewRoman"/>
          <w:sz w:val="24"/>
          <w:szCs w:val="24"/>
          <w:lang w:val="pl-PL" w:eastAsia="pl-PL"/>
        </w:rPr>
        <w:t>ś</w:t>
      </w:r>
      <w:r w:rsidRPr="007E5EFB">
        <w:rPr>
          <w:sz w:val="24"/>
          <w:szCs w:val="24"/>
          <w:lang w:val="pl-PL" w:eastAsia="pl-PL"/>
        </w:rPr>
        <w:t>niegu do 24 godzin od otrzymania od Zamawiaj</w:t>
      </w:r>
      <w:r w:rsidRPr="007E5EFB">
        <w:rPr>
          <w:rFonts w:eastAsia="TimesNewRoman" w:cs="TimesNewRoman"/>
          <w:sz w:val="24"/>
          <w:szCs w:val="24"/>
          <w:lang w:val="pl-PL" w:eastAsia="pl-PL"/>
        </w:rPr>
        <w:t>ą</w:t>
      </w:r>
      <w:r w:rsidRPr="007E5EFB">
        <w:rPr>
          <w:sz w:val="24"/>
          <w:szCs w:val="24"/>
          <w:lang w:val="pl-PL" w:eastAsia="pl-PL"/>
        </w:rPr>
        <w:t>cego zlecenia jego wywozu, termin</w:t>
      </w:r>
      <w:r w:rsidRPr="007E5EFB">
        <w:rPr>
          <w:sz w:val="24"/>
          <w:szCs w:val="24"/>
          <w:lang w:val="pl-PL"/>
        </w:rPr>
        <w:t xml:space="preserve"> </w:t>
      </w:r>
      <w:r w:rsidRPr="007E5EFB">
        <w:rPr>
          <w:sz w:val="24"/>
          <w:szCs w:val="24"/>
          <w:lang w:val="pl-PL" w:eastAsia="pl-PL"/>
        </w:rPr>
        <w:t>realizacji ka</w:t>
      </w:r>
      <w:r w:rsidRPr="007E5EFB">
        <w:rPr>
          <w:rFonts w:eastAsia="TimesNewRoman" w:cs="TimesNewRoman"/>
          <w:sz w:val="24"/>
          <w:szCs w:val="24"/>
          <w:lang w:val="pl-PL" w:eastAsia="pl-PL"/>
        </w:rPr>
        <w:t>ż</w:t>
      </w:r>
      <w:r w:rsidRPr="007E5EFB">
        <w:rPr>
          <w:sz w:val="24"/>
          <w:szCs w:val="24"/>
          <w:lang w:val="pl-PL" w:eastAsia="pl-PL"/>
        </w:rPr>
        <w:t>dorazowo Zamawiaj</w:t>
      </w:r>
      <w:r w:rsidRPr="007E5EFB">
        <w:rPr>
          <w:rFonts w:eastAsia="TimesNewRoman" w:cs="TimesNewRoman"/>
          <w:sz w:val="24"/>
          <w:szCs w:val="24"/>
          <w:lang w:val="pl-PL" w:eastAsia="pl-PL"/>
        </w:rPr>
        <w:t>ą</w:t>
      </w:r>
      <w:r w:rsidRPr="007E5EFB">
        <w:rPr>
          <w:sz w:val="24"/>
          <w:szCs w:val="24"/>
          <w:lang w:val="pl-PL" w:eastAsia="pl-PL"/>
        </w:rPr>
        <w:t>cy okre</w:t>
      </w:r>
      <w:r w:rsidRPr="007E5EFB">
        <w:rPr>
          <w:rFonts w:eastAsia="TimesNewRoman" w:cs="TimesNewRoman"/>
          <w:sz w:val="24"/>
          <w:szCs w:val="24"/>
          <w:lang w:val="pl-PL" w:eastAsia="pl-PL"/>
        </w:rPr>
        <w:t>ś</w:t>
      </w:r>
      <w:r w:rsidRPr="007E5EFB">
        <w:rPr>
          <w:sz w:val="24"/>
          <w:szCs w:val="24"/>
          <w:lang w:val="pl-PL" w:eastAsia="pl-PL"/>
        </w:rPr>
        <w:t>li w zleceniu.</w:t>
      </w:r>
    </w:p>
    <w:p w:rsidR="007E5EFB" w:rsidRDefault="007E5EFB" w:rsidP="007E5EFB">
      <w:pPr>
        <w:autoSpaceDE w:val="0"/>
        <w:autoSpaceDN w:val="0"/>
        <w:adjustRightInd w:val="0"/>
        <w:spacing w:after="0" w:line="240" w:lineRule="auto"/>
        <w:jc w:val="both"/>
        <w:rPr>
          <w:sz w:val="24"/>
          <w:szCs w:val="24"/>
        </w:rPr>
      </w:pPr>
      <w:r w:rsidRPr="007E5EFB">
        <w:rPr>
          <w:sz w:val="24"/>
          <w:szCs w:val="24"/>
        </w:rPr>
        <w:t>Po zako</w:t>
      </w:r>
      <w:r w:rsidRPr="007E5EFB">
        <w:rPr>
          <w:rFonts w:eastAsia="TimesNewRoman" w:cs="TimesNewRoman"/>
          <w:sz w:val="24"/>
          <w:szCs w:val="24"/>
        </w:rPr>
        <w:t>ń</w:t>
      </w:r>
      <w:r w:rsidRPr="007E5EFB">
        <w:rPr>
          <w:sz w:val="24"/>
          <w:szCs w:val="24"/>
        </w:rPr>
        <w:t>czeniu sezonu zimowego Wykonawca zobowi</w:t>
      </w:r>
      <w:r w:rsidRPr="007E5EFB">
        <w:rPr>
          <w:rFonts w:eastAsia="TimesNewRoman" w:cs="TimesNewRoman"/>
          <w:sz w:val="24"/>
          <w:szCs w:val="24"/>
        </w:rPr>
        <w:t>ą</w:t>
      </w:r>
      <w:r w:rsidRPr="007E5EFB">
        <w:rPr>
          <w:sz w:val="24"/>
          <w:szCs w:val="24"/>
        </w:rPr>
        <w:t>zany b</w:t>
      </w:r>
      <w:r w:rsidRPr="007E5EFB">
        <w:rPr>
          <w:rFonts w:eastAsia="TimesNewRoman" w:cs="TimesNewRoman"/>
          <w:sz w:val="24"/>
          <w:szCs w:val="24"/>
        </w:rPr>
        <w:t>ę</w:t>
      </w:r>
      <w:r w:rsidRPr="007E5EFB">
        <w:rPr>
          <w:sz w:val="24"/>
          <w:szCs w:val="24"/>
        </w:rPr>
        <w:t>dzie do wykonania usługi polegaj</w:t>
      </w:r>
      <w:r w:rsidRPr="007E5EFB">
        <w:rPr>
          <w:rFonts w:eastAsia="TimesNewRoman" w:cs="TimesNewRoman"/>
          <w:sz w:val="24"/>
          <w:szCs w:val="24"/>
        </w:rPr>
        <w:t>ą</w:t>
      </w:r>
      <w:r w:rsidRPr="007E5EFB">
        <w:rPr>
          <w:sz w:val="24"/>
          <w:szCs w:val="24"/>
        </w:rPr>
        <w:t>cej na pracach porz</w:t>
      </w:r>
      <w:r w:rsidRPr="007E5EFB">
        <w:rPr>
          <w:rFonts w:eastAsia="TimesNewRoman" w:cs="TimesNewRoman"/>
          <w:sz w:val="24"/>
          <w:szCs w:val="24"/>
        </w:rPr>
        <w:t>ą</w:t>
      </w:r>
      <w:r w:rsidRPr="007E5EFB">
        <w:rPr>
          <w:sz w:val="24"/>
          <w:szCs w:val="24"/>
        </w:rPr>
        <w:t>dkowych obejmuj</w:t>
      </w:r>
      <w:r w:rsidRPr="007E5EFB">
        <w:rPr>
          <w:rFonts w:eastAsia="TimesNewRoman" w:cs="TimesNewRoman"/>
          <w:sz w:val="24"/>
          <w:szCs w:val="24"/>
        </w:rPr>
        <w:t>ą</w:t>
      </w:r>
      <w:r w:rsidRPr="007E5EFB">
        <w:rPr>
          <w:sz w:val="24"/>
          <w:szCs w:val="24"/>
        </w:rPr>
        <w:t>cych sprz</w:t>
      </w:r>
      <w:r w:rsidRPr="007E5EFB">
        <w:rPr>
          <w:rFonts w:eastAsia="TimesNewRoman" w:cs="TimesNewRoman"/>
          <w:sz w:val="24"/>
          <w:szCs w:val="24"/>
        </w:rPr>
        <w:t>ą</w:t>
      </w:r>
      <w:r w:rsidRPr="007E5EFB">
        <w:rPr>
          <w:sz w:val="24"/>
          <w:szCs w:val="24"/>
        </w:rPr>
        <w:t xml:space="preserve">tanie dróg i oczyszczenie wpustów ulicznych na własny koszt. </w:t>
      </w:r>
    </w:p>
    <w:p w:rsidR="007E5EFB" w:rsidRDefault="007E5EFB" w:rsidP="007E5EFB">
      <w:pPr>
        <w:autoSpaceDE w:val="0"/>
        <w:autoSpaceDN w:val="0"/>
        <w:adjustRightInd w:val="0"/>
        <w:spacing w:after="0" w:line="240" w:lineRule="auto"/>
        <w:jc w:val="both"/>
        <w:rPr>
          <w:sz w:val="24"/>
          <w:szCs w:val="24"/>
        </w:rPr>
      </w:pPr>
    </w:p>
    <w:p w:rsidR="00EF369B" w:rsidRPr="007E5EFB" w:rsidRDefault="00EF369B" w:rsidP="007E5EFB">
      <w:pPr>
        <w:autoSpaceDE w:val="0"/>
        <w:autoSpaceDN w:val="0"/>
        <w:adjustRightInd w:val="0"/>
        <w:spacing w:after="0" w:line="240" w:lineRule="auto"/>
        <w:jc w:val="both"/>
        <w:rPr>
          <w:sz w:val="24"/>
          <w:szCs w:val="24"/>
        </w:rPr>
      </w:pPr>
    </w:p>
    <w:p w:rsidR="007E5EFB" w:rsidRPr="007E5EFB" w:rsidRDefault="007E5EFB" w:rsidP="006134C7">
      <w:pPr>
        <w:pStyle w:val="Bezodstpw"/>
        <w:rPr>
          <w:b/>
          <w:sz w:val="24"/>
          <w:szCs w:val="24"/>
          <w:lang w:val="pl-PL"/>
        </w:rPr>
      </w:pPr>
      <w:r w:rsidRPr="007E5EFB">
        <w:rPr>
          <w:b/>
          <w:sz w:val="24"/>
          <w:szCs w:val="24"/>
          <w:lang w:val="pl-PL"/>
        </w:rPr>
        <w:lastRenderedPageBreak/>
        <w:t>WARUNKI PŁATNOŚCI:</w:t>
      </w:r>
    </w:p>
    <w:p w:rsidR="007E5EFB" w:rsidRPr="007E5EFB" w:rsidRDefault="007E5EFB" w:rsidP="006134C7">
      <w:pPr>
        <w:pStyle w:val="Bezodstpw"/>
        <w:rPr>
          <w:rFonts w:cs="Calibri"/>
          <w:sz w:val="24"/>
          <w:szCs w:val="24"/>
          <w:lang w:val="pl-PL"/>
        </w:rPr>
      </w:pPr>
      <w:r w:rsidRPr="007E5EFB">
        <w:rPr>
          <w:rFonts w:cs="Calibri"/>
          <w:sz w:val="24"/>
          <w:szCs w:val="24"/>
          <w:lang w:val="pl-PL"/>
        </w:rPr>
        <w:t>1</w:t>
      </w:r>
      <w:bookmarkStart w:id="0" w:name="OLE_LINK2"/>
      <w:r w:rsidRPr="007E5EFB">
        <w:rPr>
          <w:rFonts w:cs="Calibri"/>
          <w:sz w:val="24"/>
          <w:szCs w:val="24"/>
          <w:lang w:val="pl-PL"/>
        </w:rPr>
        <w:t>) pługopiaskarka samochodowa …………….. zł/godz. brutto x 100 godz. = ……. zł brutto</w:t>
      </w:r>
    </w:p>
    <w:p w:rsidR="007E5EFB" w:rsidRPr="007E5EFB" w:rsidRDefault="007E5EFB" w:rsidP="006134C7">
      <w:pPr>
        <w:pStyle w:val="Bezodstpw"/>
        <w:rPr>
          <w:rFonts w:cs="Calibri"/>
          <w:sz w:val="24"/>
          <w:szCs w:val="24"/>
          <w:lang w:val="pl-PL"/>
        </w:rPr>
      </w:pPr>
      <w:r w:rsidRPr="007E5EFB">
        <w:rPr>
          <w:rFonts w:cs="Calibri"/>
          <w:sz w:val="24"/>
          <w:szCs w:val="24"/>
          <w:lang w:val="pl-PL"/>
        </w:rPr>
        <w:t>2) pługopiaskarka ciągnik</w:t>
      </w:r>
      <w:r w:rsidR="00924AA9">
        <w:rPr>
          <w:rFonts w:cs="Calibri"/>
          <w:sz w:val="24"/>
          <w:szCs w:val="24"/>
          <w:lang w:val="pl-PL"/>
        </w:rPr>
        <w:t>owa ………………. zł/godz. brutto x 10</w:t>
      </w:r>
      <w:r w:rsidRPr="007E5EFB">
        <w:rPr>
          <w:rFonts w:cs="Calibri"/>
          <w:sz w:val="24"/>
          <w:szCs w:val="24"/>
          <w:lang w:val="pl-PL"/>
        </w:rPr>
        <w:t>00 godz. = …….. zł brutto</w:t>
      </w:r>
    </w:p>
    <w:p w:rsidR="007E5EFB" w:rsidRPr="007E5EFB" w:rsidRDefault="007E5EFB" w:rsidP="006134C7">
      <w:pPr>
        <w:pStyle w:val="Bezodstpw"/>
        <w:rPr>
          <w:rFonts w:cs="Calibri"/>
          <w:sz w:val="24"/>
          <w:szCs w:val="24"/>
          <w:lang w:val="pl-PL"/>
        </w:rPr>
      </w:pPr>
      <w:r w:rsidRPr="007E5EFB">
        <w:rPr>
          <w:rFonts w:cs="Calibri"/>
          <w:sz w:val="24"/>
          <w:szCs w:val="24"/>
          <w:lang w:val="pl-PL"/>
        </w:rPr>
        <w:t>3) koparko-ładowarka ………………….. zł/godz. brutto x 100 godz. = ……………. zł brutto</w:t>
      </w:r>
    </w:p>
    <w:p w:rsidR="007E5EFB" w:rsidRPr="007E5EFB" w:rsidRDefault="007E5EFB" w:rsidP="006134C7">
      <w:pPr>
        <w:pStyle w:val="Bezodstpw"/>
        <w:rPr>
          <w:rFonts w:cs="Calibri"/>
          <w:sz w:val="24"/>
          <w:szCs w:val="24"/>
          <w:lang w:val="pl-PL"/>
        </w:rPr>
      </w:pPr>
      <w:r w:rsidRPr="007E5EFB">
        <w:rPr>
          <w:rFonts w:cs="Calibri"/>
          <w:sz w:val="24"/>
          <w:szCs w:val="24"/>
          <w:lang w:val="pl-PL"/>
        </w:rPr>
        <w:t>4) równiarka ………………………. zł/godz. brutto. x 100 godz. = ………………. zł brutto</w:t>
      </w:r>
    </w:p>
    <w:p w:rsidR="007E5EFB" w:rsidRPr="007E5EFB" w:rsidRDefault="007E5EFB" w:rsidP="006134C7">
      <w:pPr>
        <w:pStyle w:val="Bezodstpw"/>
        <w:ind w:left="708" w:hanging="708"/>
        <w:rPr>
          <w:rFonts w:cs="Calibri"/>
          <w:sz w:val="24"/>
          <w:szCs w:val="24"/>
          <w:lang w:val="pl-PL"/>
        </w:rPr>
      </w:pPr>
      <w:r w:rsidRPr="007E5EFB">
        <w:rPr>
          <w:rFonts w:cs="Calibri"/>
          <w:sz w:val="24"/>
          <w:szCs w:val="24"/>
          <w:lang w:val="pl-PL"/>
        </w:rPr>
        <w:t>5)pojazd z pługiem o  szerokości  do 1,5 m, do  odśnieżania chodników, np. mikrociągnik …………………….zł/godz. brutto. x 300 godz. = ………………. zł brutto</w:t>
      </w:r>
    </w:p>
    <w:p w:rsidR="007E5EFB" w:rsidRPr="007E5EFB" w:rsidRDefault="007E5EFB" w:rsidP="006134C7">
      <w:pPr>
        <w:pStyle w:val="Bezodstpw"/>
        <w:ind w:left="708" w:hanging="708"/>
        <w:rPr>
          <w:rFonts w:cs="Calibri"/>
          <w:sz w:val="24"/>
          <w:szCs w:val="24"/>
          <w:lang w:val="pl-PL"/>
        </w:rPr>
      </w:pPr>
      <w:r w:rsidRPr="007E5EFB">
        <w:rPr>
          <w:rFonts w:cs="Calibri"/>
          <w:sz w:val="24"/>
          <w:szCs w:val="24"/>
          <w:lang w:val="pl-PL"/>
        </w:rPr>
        <w:t xml:space="preserve">6) koksowniki...............................................................……………. zł brutto za ustawienie 2 szt. koksowników  x 20 dni </w:t>
      </w:r>
    </w:p>
    <w:bookmarkEnd w:id="0"/>
    <w:p w:rsidR="007E5EFB" w:rsidRPr="007E5EFB" w:rsidRDefault="007E5EFB" w:rsidP="006134C7">
      <w:pPr>
        <w:pStyle w:val="Bezodstpw"/>
        <w:rPr>
          <w:sz w:val="24"/>
          <w:szCs w:val="24"/>
          <w:lang w:val="pl-PL"/>
        </w:rPr>
      </w:pPr>
      <w:r w:rsidRPr="007E5EFB">
        <w:rPr>
          <w:sz w:val="24"/>
          <w:szCs w:val="24"/>
          <w:lang w:val="pl-PL"/>
        </w:rPr>
        <w:t>RAZEM cena: 1) – 6) …………………. zł brutto</w:t>
      </w:r>
    </w:p>
    <w:p w:rsidR="00594881" w:rsidRDefault="00594881" w:rsidP="00594881">
      <w:pPr>
        <w:autoSpaceDE w:val="0"/>
        <w:autoSpaceDN w:val="0"/>
        <w:adjustRightInd w:val="0"/>
        <w:spacing w:after="0" w:line="240" w:lineRule="auto"/>
        <w:jc w:val="both"/>
      </w:pPr>
    </w:p>
    <w:p w:rsidR="00594881" w:rsidRDefault="00594881" w:rsidP="00594881">
      <w:pPr>
        <w:autoSpaceDE w:val="0"/>
        <w:autoSpaceDN w:val="0"/>
        <w:adjustRightInd w:val="0"/>
        <w:spacing w:after="0" w:line="240" w:lineRule="auto"/>
        <w:rPr>
          <w:sz w:val="24"/>
          <w:szCs w:val="24"/>
        </w:rPr>
      </w:pPr>
    </w:p>
    <w:p w:rsidR="00594881" w:rsidRPr="0075363E" w:rsidRDefault="006134C7" w:rsidP="006134C7">
      <w:pPr>
        <w:autoSpaceDE w:val="0"/>
        <w:autoSpaceDN w:val="0"/>
        <w:adjustRightInd w:val="0"/>
        <w:spacing w:after="0" w:line="240" w:lineRule="auto"/>
        <w:jc w:val="both"/>
        <w:rPr>
          <w:sz w:val="24"/>
          <w:szCs w:val="24"/>
        </w:rPr>
      </w:pPr>
      <w:r>
        <w:rPr>
          <w:sz w:val="24"/>
          <w:szCs w:val="24"/>
        </w:rPr>
        <w:t xml:space="preserve">6.2 </w:t>
      </w:r>
      <w:r w:rsidR="00594881" w:rsidRPr="0075363E">
        <w:rPr>
          <w:sz w:val="24"/>
          <w:szCs w:val="24"/>
        </w:rPr>
        <w:t>Zamawiający wymaga zatrudnienia przez wykonawcę lub podwykonawcę na podstawie umowy o pracę, w rozumieniu art.22 §1 ustawy z dnia 26 czerwca 1974 r. – Kodeks pracy (</w:t>
      </w:r>
      <w:proofErr w:type="spellStart"/>
      <w:r w:rsidR="00594881" w:rsidRPr="0075363E">
        <w:rPr>
          <w:sz w:val="24"/>
          <w:szCs w:val="24"/>
        </w:rPr>
        <w:t>Dz.U</w:t>
      </w:r>
      <w:proofErr w:type="spellEnd"/>
      <w:r w:rsidR="00594881" w:rsidRPr="0075363E">
        <w:rPr>
          <w:sz w:val="24"/>
          <w:szCs w:val="24"/>
        </w:rPr>
        <w:t xml:space="preserve">. z 2014 r. poz.1502, z </w:t>
      </w:r>
      <w:proofErr w:type="spellStart"/>
      <w:r w:rsidR="00594881" w:rsidRPr="0075363E">
        <w:rPr>
          <w:sz w:val="24"/>
          <w:szCs w:val="24"/>
        </w:rPr>
        <w:t>późn.zm</w:t>
      </w:r>
      <w:proofErr w:type="spellEnd"/>
      <w:r w:rsidR="00594881" w:rsidRPr="0075363E">
        <w:rPr>
          <w:sz w:val="24"/>
          <w:szCs w:val="24"/>
        </w:rPr>
        <w:t xml:space="preserve">.), osób wykonujących czynności, tj. kierowania pojazdami wykorzystywanymi przy zimowym utrzymaniu dróg I obsługi koparko – ładowarek. </w:t>
      </w:r>
      <w:r w:rsidR="00594881" w:rsidRPr="0075363E">
        <w:rPr>
          <w:rFonts w:cs="Arial"/>
          <w:sz w:val="24"/>
          <w:szCs w:val="24"/>
        </w:rPr>
        <w:t>Zamawiający wymaga od Wykonawcy złożenia stosownego oświadczenia na koniec k</w:t>
      </w:r>
      <w:r w:rsidR="00924AA9">
        <w:rPr>
          <w:rFonts w:cs="Arial"/>
          <w:sz w:val="24"/>
          <w:szCs w:val="24"/>
        </w:rPr>
        <w:t>ażdego miesiąca, o zatrudnieniu</w:t>
      </w:r>
      <w:r w:rsidR="00594881" w:rsidRPr="0075363E">
        <w:rPr>
          <w:rFonts w:cs="Arial"/>
          <w:sz w:val="24"/>
          <w:szCs w:val="24"/>
        </w:rPr>
        <w:t xml:space="preserve"> osób wykonujących następujące czynności w realizacji zamówienia:</w:t>
      </w:r>
    </w:p>
    <w:p w:rsidR="00594881" w:rsidRPr="0075363E" w:rsidRDefault="00594881" w:rsidP="006134C7">
      <w:pPr>
        <w:widowControl w:val="0"/>
        <w:autoSpaceDE w:val="0"/>
        <w:autoSpaceDN w:val="0"/>
        <w:adjustRightInd w:val="0"/>
        <w:spacing w:before="14" w:after="0" w:line="240" w:lineRule="auto"/>
        <w:ind w:left="117" w:firstLine="360"/>
        <w:jc w:val="both"/>
        <w:rPr>
          <w:rFonts w:cs="Arial"/>
          <w:sz w:val="24"/>
          <w:szCs w:val="24"/>
        </w:rPr>
      </w:pPr>
      <w:r w:rsidRPr="0075363E">
        <w:rPr>
          <w:rFonts w:cs="Arial"/>
          <w:sz w:val="24"/>
          <w:szCs w:val="24"/>
        </w:rPr>
        <w:t>1) Kierowania pojazdów wykorzystywanych przy zimowym utrzymaniu dróg</w:t>
      </w:r>
    </w:p>
    <w:p w:rsidR="00594881" w:rsidRPr="0075363E" w:rsidRDefault="00594881" w:rsidP="006134C7">
      <w:pPr>
        <w:widowControl w:val="0"/>
        <w:autoSpaceDE w:val="0"/>
        <w:autoSpaceDN w:val="0"/>
        <w:adjustRightInd w:val="0"/>
        <w:spacing w:before="14" w:after="0" w:line="240" w:lineRule="auto"/>
        <w:ind w:firstLine="477"/>
        <w:jc w:val="both"/>
        <w:rPr>
          <w:rFonts w:cs="Arial"/>
          <w:sz w:val="24"/>
          <w:szCs w:val="24"/>
        </w:rPr>
      </w:pPr>
      <w:r w:rsidRPr="0075363E">
        <w:rPr>
          <w:rFonts w:cs="Arial"/>
          <w:sz w:val="24"/>
          <w:szCs w:val="24"/>
        </w:rPr>
        <w:t>2)Obsługi koparko – ładowarek wykorzystywanych przy zimowym utrzymaniu dróg</w:t>
      </w:r>
    </w:p>
    <w:p w:rsidR="006134C7" w:rsidRPr="007E5EFB" w:rsidRDefault="006134C7" w:rsidP="006134C7">
      <w:pPr>
        <w:widowControl w:val="0"/>
        <w:autoSpaceDE w:val="0"/>
        <w:autoSpaceDN w:val="0"/>
        <w:adjustRightInd w:val="0"/>
        <w:spacing w:before="14" w:after="0" w:line="240" w:lineRule="auto"/>
        <w:jc w:val="both"/>
        <w:rPr>
          <w:rFonts w:cs="Arial"/>
          <w:sz w:val="24"/>
          <w:szCs w:val="24"/>
        </w:rPr>
      </w:pPr>
      <w:r>
        <w:rPr>
          <w:sz w:val="24"/>
          <w:szCs w:val="24"/>
        </w:rPr>
        <w:t xml:space="preserve">Zamawiający jest uprawniony do kontroli u Wykonawcy wypełniania obowiązku zatrudnienia. </w:t>
      </w:r>
    </w:p>
    <w:p w:rsidR="002549DA" w:rsidRPr="005C4975" w:rsidRDefault="002549DA" w:rsidP="006134C7">
      <w:pPr>
        <w:widowControl w:val="0"/>
        <w:autoSpaceDE w:val="0"/>
        <w:autoSpaceDN w:val="0"/>
        <w:adjustRightInd w:val="0"/>
        <w:spacing w:after="0" w:line="240" w:lineRule="auto"/>
        <w:ind w:right="-20"/>
        <w:jc w:val="both"/>
        <w:rPr>
          <w:sz w:val="24"/>
          <w:szCs w:val="24"/>
        </w:rPr>
      </w:pPr>
    </w:p>
    <w:p w:rsidR="007E5EFB" w:rsidRPr="007E5EFB" w:rsidRDefault="002549DA" w:rsidP="006134C7">
      <w:pPr>
        <w:autoSpaceDE w:val="0"/>
        <w:autoSpaceDN w:val="0"/>
        <w:adjustRightInd w:val="0"/>
        <w:spacing w:after="0" w:line="240" w:lineRule="auto"/>
        <w:jc w:val="both"/>
        <w:rPr>
          <w:sz w:val="24"/>
          <w:szCs w:val="24"/>
        </w:rPr>
      </w:pPr>
      <w:r w:rsidRPr="005C4975">
        <w:rPr>
          <w:sz w:val="24"/>
          <w:szCs w:val="24"/>
        </w:rPr>
        <w:t>6.</w:t>
      </w:r>
      <w:r w:rsidR="006134C7">
        <w:rPr>
          <w:sz w:val="24"/>
          <w:szCs w:val="24"/>
        </w:rPr>
        <w:t>3</w:t>
      </w:r>
      <w:r w:rsidR="009949F0">
        <w:rPr>
          <w:spacing w:val="11"/>
          <w:sz w:val="24"/>
          <w:szCs w:val="24"/>
        </w:rPr>
        <w:t xml:space="preserve"> </w:t>
      </w:r>
      <w:r w:rsidR="007E5EFB" w:rsidRPr="00B87674">
        <w:rPr>
          <w:sz w:val="24"/>
          <w:szCs w:val="24"/>
        </w:rPr>
        <w:t xml:space="preserve">Po </w:t>
      </w:r>
      <w:r w:rsidR="007E5EFB">
        <w:rPr>
          <w:sz w:val="24"/>
          <w:szCs w:val="24"/>
        </w:rPr>
        <w:t xml:space="preserve"> </w:t>
      </w:r>
      <w:r w:rsidR="007E5EFB" w:rsidRPr="00B87674">
        <w:rPr>
          <w:sz w:val="24"/>
          <w:szCs w:val="24"/>
        </w:rPr>
        <w:t>zako</w:t>
      </w:r>
      <w:r w:rsidR="007E5EFB" w:rsidRPr="00B87674">
        <w:rPr>
          <w:rFonts w:eastAsia="TimesNewRoman" w:cs="TimesNewRoman"/>
          <w:sz w:val="24"/>
          <w:szCs w:val="24"/>
        </w:rPr>
        <w:t>ń</w:t>
      </w:r>
      <w:r w:rsidR="007E5EFB" w:rsidRPr="00B87674">
        <w:rPr>
          <w:sz w:val="24"/>
          <w:szCs w:val="24"/>
        </w:rPr>
        <w:t xml:space="preserve">czeniu </w:t>
      </w:r>
      <w:r w:rsidR="007E5EFB">
        <w:rPr>
          <w:sz w:val="24"/>
          <w:szCs w:val="24"/>
        </w:rPr>
        <w:t xml:space="preserve"> </w:t>
      </w:r>
      <w:r w:rsidR="007E5EFB" w:rsidRPr="00B87674">
        <w:rPr>
          <w:sz w:val="24"/>
          <w:szCs w:val="24"/>
        </w:rPr>
        <w:t xml:space="preserve">sezonu </w:t>
      </w:r>
      <w:r w:rsidR="007E5EFB">
        <w:rPr>
          <w:sz w:val="24"/>
          <w:szCs w:val="24"/>
        </w:rPr>
        <w:t xml:space="preserve"> </w:t>
      </w:r>
      <w:r w:rsidR="007E5EFB" w:rsidRPr="00B87674">
        <w:rPr>
          <w:sz w:val="24"/>
          <w:szCs w:val="24"/>
        </w:rPr>
        <w:t xml:space="preserve">zimowego </w:t>
      </w:r>
      <w:r w:rsidR="007E5EFB">
        <w:rPr>
          <w:sz w:val="24"/>
          <w:szCs w:val="24"/>
        </w:rPr>
        <w:t xml:space="preserve"> </w:t>
      </w:r>
      <w:r w:rsidR="007E5EFB" w:rsidRPr="00B87674">
        <w:rPr>
          <w:sz w:val="24"/>
          <w:szCs w:val="24"/>
        </w:rPr>
        <w:t xml:space="preserve">Wykonawca </w:t>
      </w:r>
      <w:r w:rsidR="007E5EFB">
        <w:rPr>
          <w:sz w:val="24"/>
          <w:szCs w:val="24"/>
        </w:rPr>
        <w:t xml:space="preserve"> </w:t>
      </w:r>
      <w:r w:rsidR="007E5EFB" w:rsidRPr="00B87674">
        <w:rPr>
          <w:sz w:val="24"/>
          <w:szCs w:val="24"/>
        </w:rPr>
        <w:t>zobowi</w:t>
      </w:r>
      <w:r w:rsidR="007E5EFB" w:rsidRPr="00B87674">
        <w:rPr>
          <w:rFonts w:eastAsia="TimesNewRoman" w:cs="TimesNewRoman"/>
          <w:sz w:val="24"/>
          <w:szCs w:val="24"/>
        </w:rPr>
        <w:t>ą</w:t>
      </w:r>
      <w:r w:rsidR="007E5EFB" w:rsidRPr="00B87674">
        <w:rPr>
          <w:sz w:val="24"/>
          <w:szCs w:val="24"/>
        </w:rPr>
        <w:t xml:space="preserve">zany </w:t>
      </w:r>
      <w:r w:rsidR="007E5EFB">
        <w:rPr>
          <w:sz w:val="24"/>
          <w:szCs w:val="24"/>
        </w:rPr>
        <w:t xml:space="preserve"> </w:t>
      </w:r>
      <w:r w:rsidR="007E5EFB" w:rsidRPr="00B87674">
        <w:rPr>
          <w:sz w:val="24"/>
          <w:szCs w:val="24"/>
        </w:rPr>
        <w:t>b</w:t>
      </w:r>
      <w:r w:rsidR="007E5EFB" w:rsidRPr="00B87674">
        <w:rPr>
          <w:rFonts w:eastAsia="TimesNewRoman" w:cs="TimesNewRoman"/>
          <w:sz w:val="24"/>
          <w:szCs w:val="24"/>
        </w:rPr>
        <w:t>ę</w:t>
      </w:r>
      <w:r w:rsidR="007E5EFB" w:rsidRPr="00B87674">
        <w:rPr>
          <w:sz w:val="24"/>
          <w:szCs w:val="24"/>
        </w:rPr>
        <w:t>dzie</w:t>
      </w:r>
      <w:r w:rsidR="007E5EFB">
        <w:rPr>
          <w:sz w:val="24"/>
          <w:szCs w:val="24"/>
        </w:rPr>
        <w:t xml:space="preserve"> </w:t>
      </w:r>
      <w:r w:rsidR="007E5EFB" w:rsidRPr="00B87674">
        <w:rPr>
          <w:sz w:val="24"/>
          <w:szCs w:val="24"/>
        </w:rPr>
        <w:t xml:space="preserve"> do</w:t>
      </w:r>
      <w:r w:rsidR="007E5EFB">
        <w:rPr>
          <w:sz w:val="24"/>
          <w:szCs w:val="24"/>
        </w:rPr>
        <w:t xml:space="preserve"> </w:t>
      </w:r>
      <w:r w:rsidR="007E5EFB" w:rsidRPr="00B87674">
        <w:rPr>
          <w:sz w:val="24"/>
          <w:szCs w:val="24"/>
        </w:rPr>
        <w:t xml:space="preserve"> wykonania usługi</w:t>
      </w:r>
      <w:r w:rsidR="007E5EFB">
        <w:rPr>
          <w:sz w:val="24"/>
          <w:szCs w:val="24"/>
        </w:rPr>
        <w:t xml:space="preserve"> </w:t>
      </w:r>
      <w:r w:rsidR="007E5EFB" w:rsidRPr="00B87674">
        <w:rPr>
          <w:sz w:val="24"/>
          <w:szCs w:val="24"/>
        </w:rPr>
        <w:t>polegaj</w:t>
      </w:r>
      <w:r w:rsidR="007E5EFB" w:rsidRPr="00B87674">
        <w:rPr>
          <w:rFonts w:eastAsia="TimesNewRoman" w:cs="TimesNewRoman"/>
          <w:sz w:val="24"/>
          <w:szCs w:val="24"/>
        </w:rPr>
        <w:t>ą</w:t>
      </w:r>
      <w:r w:rsidR="007E5EFB" w:rsidRPr="00B87674">
        <w:rPr>
          <w:sz w:val="24"/>
          <w:szCs w:val="24"/>
        </w:rPr>
        <w:t>cej na pracach porz</w:t>
      </w:r>
      <w:r w:rsidR="007E5EFB" w:rsidRPr="00B87674">
        <w:rPr>
          <w:rFonts w:eastAsia="TimesNewRoman" w:cs="TimesNewRoman"/>
          <w:sz w:val="24"/>
          <w:szCs w:val="24"/>
        </w:rPr>
        <w:t>ą</w:t>
      </w:r>
      <w:r w:rsidR="007E5EFB" w:rsidRPr="00B87674">
        <w:rPr>
          <w:sz w:val="24"/>
          <w:szCs w:val="24"/>
        </w:rPr>
        <w:t>dkowych obejmuj</w:t>
      </w:r>
      <w:r w:rsidR="007E5EFB" w:rsidRPr="00B87674">
        <w:rPr>
          <w:rFonts w:eastAsia="TimesNewRoman" w:cs="TimesNewRoman"/>
          <w:sz w:val="24"/>
          <w:szCs w:val="24"/>
        </w:rPr>
        <w:t>ą</w:t>
      </w:r>
      <w:r w:rsidR="007E5EFB" w:rsidRPr="00B87674">
        <w:rPr>
          <w:sz w:val="24"/>
          <w:szCs w:val="24"/>
        </w:rPr>
        <w:t>cych sprz</w:t>
      </w:r>
      <w:r w:rsidR="007E5EFB" w:rsidRPr="00B87674">
        <w:rPr>
          <w:rFonts w:eastAsia="TimesNewRoman" w:cs="TimesNewRoman"/>
          <w:sz w:val="24"/>
          <w:szCs w:val="24"/>
        </w:rPr>
        <w:t>ą</w:t>
      </w:r>
      <w:r w:rsidR="007E5EFB" w:rsidRPr="00B87674">
        <w:rPr>
          <w:sz w:val="24"/>
          <w:szCs w:val="24"/>
        </w:rPr>
        <w:t>tanie dróg i oczyszczenie wpustów</w:t>
      </w:r>
      <w:r w:rsidR="007E5EFB">
        <w:rPr>
          <w:sz w:val="24"/>
          <w:szCs w:val="24"/>
        </w:rPr>
        <w:t xml:space="preserve"> </w:t>
      </w:r>
      <w:r w:rsidR="007E5EFB" w:rsidRPr="00B87674">
        <w:t>ulicznych na własny koszt</w:t>
      </w:r>
      <w:r w:rsidR="007E5EFB">
        <w:t xml:space="preserve">. </w:t>
      </w:r>
    </w:p>
    <w:p w:rsidR="006134C7" w:rsidRDefault="006134C7" w:rsidP="006134C7">
      <w:pPr>
        <w:widowControl w:val="0"/>
        <w:autoSpaceDE w:val="0"/>
        <w:autoSpaceDN w:val="0"/>
        <w:adjustRightInd w:val="0"/>
        <w:spacing w:after="0" w:line="240" w:lineRule="auto"/>
        <w:ind w:right="-20"/>
        <w:rPr>
          <w:rFonts w:cs="Times New Roman"/>
          <w:b/>
          <w:bCs/>
          <w:spacing w:val="1"/>
          <w:sz w:val="28"/>
          <w:szCs w:val="28"/>
        </w:rPr>
      </w:pPr>
    </w:p>
    <w:p w:rsidR="006134C7" w:rsidRPr="006134C7" w:rsidRDefault="006134C7" w:rsidP="006134C7">
      <w:pPr>
        <w:autoSpaceDE w:val="0"/>
        <w:autoSpaceDN w:val="0"/>
        <w:adjustRightInd w:val="0"/>
        <w:spacing w:after="0" w:line="240" w:lineRule="auto"/>
        <w:rPr>
          <w:sz w:val="24"/>
          <w:szCs w:val="24"/>
        </w:rPr>
      </w:pPr>
      <w:r w:rsidRPr="006134C7">
        <w:rPr>
          <w:rFonts w:cs="Times New Roman"/>
          <w:bCs/>
          <w:spacing w:val="1"/>
          <w:sz w:val="24"/>
          <w:szCs w:val="24"/>
        </w:rPr>
        <w:t xml:space="preserve">6.4 </w:t>
      </w:r>
      <w:r w:rsidRPr="006134C7">
        <w:rPr>
          <w:sz w:val="24"/>
          <w:szCs w:val="24"/>
        </w:rPr>
        <w:t>Warunki rozliczenia:</w:t>
      </w:r>
    </w:p>
    <w:p w:rsidR="006134C7" w:rsidRPr="006134C7" w:rsidRDefault="006134C7" w:rsidP="006134C7">
      <w:pPr>
        <w:spacing w:after="0" w:line="240" w:lineRule="auto"/>
        <w:jc w:val="both"/>
        <w:rPr>
          <w:sz w:val="24"/>
          <w:szCs w:val="24"/>
        </w:rPr>
      </w:pPr>
      <w:r w:rsidRPr="006134C7">
        <w:rPr>
          <w:sz w:val="24"/>
          <w:szCs w:val="24"/>
        </w:rPr>
        <w:t>Zamawiający ustala odroczony, 30 dniowy termin płatności licząc od daty złożenia prawidłowo wystawionej faktury lub rachunku przez Wykonawcę w siedzibie Zamawiającego.</w:t>
      </w:r>
    </w:p>
    <w:p w:rsidR="006134C7" w:rsidRPr="005C4975" w:rsidRDefault="006134C7" w:rsidP="00DA452B">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TER</w:t>
      </w:r>
      <w:r w:rsidRPr="005C4975">
        <w:rPr>
          <w:b/>
          <w:bCs/>
          <w:spacing w:val="-1"/>
          <w:sz w:val="28"/>
          <w:szCs w:val="28"/>
        </w:rPr>
        <w:t>M</w:t>
      </w:r>
      <w:r w:rsidRPr="005C4975">
        <w:rPr>
          <w:b/>
          <w:bCs/>
          <w:sz w:val="28"/>
          <w:szCs w:val="28"/>
        </w:rPr>
        <w:t>IN</w:t>
      </w:r>
      <w:r w:rsidRPr="005C4975">
        <w:rPr>
          <w:spacing w:val="-2"/>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z w:val="28"/>
          <w:szCs w:val="28"/>
        </w:rPr>
        <w:t>ÓW</w:t>
      </w:r>
      <w:r w:rsidRPr="005C4975">
        <w:rPr>
          <w:b/>
          <w:bCs/>
          <w:spacing w:val="1"/>
          <w:sz w:val="28"/>
          <w:szCs w:val="28"/>
        </w:rPr>
        <w:t>IE</w:t>
      </w:r>
      <w:r w:rsidRPr="005C4975">
        <w:rPr>
          <w:b/>
          <w:bCs/>
          <w:spacing w:val="-1"/>
          <w:sz w:val="28"/>
          <w:szCs w:val="28"/>
        </w:rPr>
        <w:t>NI</w:t>
      </w:r>
      <w:r w:rsidRPr="005C4975">
        <w:rPr>
          <w:b/>
          <w:bCs/>
          <w:sz w:val="28"/>
          <w:szCs w:val="28"/>
        </w:rPr>
        <w:t>A</w:t>
      </w:r>
    </w:p>
    <w:p w:rsidR="002549DA" w:rsidRPr="005C4975" w:rsidRDefault="002549DA" w:rsidP="00DA452B">
      <w:pPr>
        <w:spacing w:after="0"/>
        <w:jc w:val="both"/>
        <w:rPr>
          <w:rFonts w:cs="Times New Roman"/>
          <w:sz w:val="24"/>
          <w:szCs w:val="24"/>
        </w:rPr>
      </w:pPr>
    </w:p>
    <w:p w:rsidR="002549DA" w:rsidRPr="005C4975" w:rsidRDefault="002549DA" w:rsidP="00DA452B">
      <w:pPr>
        <w:widowControl w:val="0"/>
        <w:autoSpaceDE w:val="0"/>
        <w:autoSpaceDN w:val="0"/>
        <w:adjustRightInd w:val="0"/>
        <w:spacing w:after="0" w:line="240" w:lineRule="auto"/>
        <w:ind w:right="-20"/>
        <w:rPr>
          <w:b/>
          <w:bCs/>
          <w:sz w:val="24"/>
          <w:szCs w:val="24"/>
        </w:rPr>
      </w:pPr>
      <w:r w:rsidRPr="005C4975">
        <w:rPr>
          <w:sz w:val="24"/>
          <w:szCs w:val="24"/>
        </w:rPr>
        <w:t>7.1 T</w:t>
      </w:r>
      <w:r w:rsidRPr="005C4975">
        <w:rPr>
          <w:spacing w:val="-1"/>
          <w:sz w:val="24"/>
          <w:szCs w:val="24"/>
        </w:rPr>
        <w:t>e</w:t>
      </w:r>
      <w:r w:rsidRPr="005C4975">
        <w:rPr>
          <w:sz w:val="24"/>
          <w:szCs w:val="24"/>
        </w:rPr>
        <w:t>rmin rozpoczęcia re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r w:rsidR="00EF369B">
        <w:rPr>
          <w:b/>
          <w:bCs/>
          <w:sz w:val="24"/>
          <w:szCs w:val="24"/>
        </w:rPr>
        <w:t>od dnia zawarcia umowy.</w:t>
      </w: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sz w:val="24"/>
          <w:szCs w:val="24"/>
        </w:rPr>
        <w:t>7.2 T</w:t>
      </w:r>
      <w:r w:rsidRPr="005C4975">
        <w:rPr>
          <w:spacing w:val="-1"/>
          <w:sz w:val="24"/>
          <w:szCs w:val="24"/>
        </w:rPr>
        <w:t>e</w:t>
      </w:r>
      <w:r w:rsidRPr="005C4975">
        <w:rPr>
          <w:sz w:val="24"/>
          <w:szCs w:val="24"/>
        </w:rPr>
        <w:t xml:space="preserve">rmin </w:t>
      </w:r>
      <w:r w:rsidRPr="005C4975">
        <w:rPr>
          <w:spacing w:val="1"/>
          <w:sz w:val="24"/>
          <w:szCs w:val="24"/>
        </w:rPr>
        <w:t>z</w:t>
      </w:r>
      <w:r w:rsidRPr="005C4975">
        <w:rPr>
          <w:sz w:val="24"/>
          <w:szCs w:val="24"/>
        </w:rPr>
        <w:t>akoń</w:t>
      </w:r>
      <w:r w:rsidRPr="005C4975">
        <w:rPr>
          <w:spacing w:val="-1"/>
          <w:sz w:val="24"/>
          <w:szCs w:val="24"/>
        </w:rPr>
        <w:t>c</w:t>
      </w:r>
      <w:r w:rsidRPr="005C4975">
        <w:rPr>
          <w:sz w:val="24"/>
          <w:szCs w:val="24"/>
        </w:rPr>
        <w:t>zenia reali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amówienia:</w:t>
      </w:r>
      <w:r w:rsidRPr="005C4975">
        <w:rPr>
          <w:b/>
          <w:bCs/>
          <w:sz w:val="24"/>
          <w:szCs w:val="24"/>
        </w:rPr>
        <w:t xml:space="preserve"> </w:t>
      </w:r>
      <w:r w:rsidRPr="008D21DC">
        <w:rPr>
          <w:b/>
          <w:bCs/>
          <w:color w:val="000000"/>
          <w:sz w:val="24"/>
          <w:szCs w:val="24"/>
        </w:rPr>
        <w:t>do</w:t>
      </w:r>
      <w:r w:rsidRPr="008D21DC">
        <w:rPr>
          <w:color w:val="000000"/>
          <w:sz w:val="24"/>
          <w:szCs w:val="24"/>
        </w:rPr>
        <w:t xml:space="preserve"> </w:t>
      </w:r>
      <w:r w:rsidRPr="008D21DC">
        <w:rPr>
          <w:b/>
          <w:bCs/>
          <w:color w:val="000000"/>
          <w:sz w:val="24"/>
          <w:szCs w:val="24"/>
        </w:rPr>
        <w:t>d</w:t>
      </w:r>
      <w:r w:rsidRPr="008D21DC">
        <w:rPr>
          <w:b/>
          <w:bCs/>
          <w:color w:val="000000"/>
          <w:spacing w:val="1"/>
          <w:sz w:val="24"/>
          <w:szCs w:val="24"/>
        </w:rPr>
        <w:t>n</w:t>
      </w:r>
      <w:r w:rsidRPr="008D21DC">
        <w:rPr>
          <w:b/>
          <w:bCs/>
          <w:color w:val="000000"/>
          <w:sz w:val="24"/>
          <w:szCs w:val="24"/>
        </w:rPr>
        <w:t>ia</w:t>
      </w:r>
      <w:r w:rsidRPr="008D21DC">
        <w:rPr>
          <w:color w:val="000000"/>
          <w:sz w:val="24"/>
          <w:szCs w:val="24"/>
        </w:rPr>
        <w:t xml:space="preserve"> </w:t>
      </w:r>
      <w:r w:rsidR="000D1BC7">
        <w:rPr>
          <w:b/>
          <w:bCs/>
          <w:color w:val="000000"/>
          <w:sz w:val="24"/>
          <w:szCs w:val="24"/>
        </w:rPr>
        <w:t>31</w:t>
      </w:r>
      <w:r w:rsidRPr="008D21DC">
        <w:rPr>
          <w:b/>
          <w:bCs/>
          <w:color w:val="000000"/>
          <w:sz w:val="24"/>
          <w:szCs w:val="24"/>
        </w:rPr>
        <w:t>.</w:t>
      </w:r>
      <w:r w:rsidR="00EF369B">
        <w:rPr>
          <w:b/>
          <w:bCs/>
          <w:color w:val="000000"/>
          <w:sz w:val="24"/>
          <w:szCs w:val="24"/>
        </w:rPr>
        <w:t>05</w:t>
      </w:r>
      <w:r w:rsidRPr="008D21DC">
        <w:rPr>
          <w:b/>
          <w:bCs/>
          <w:color w:val="000000"/>
          <w:sz w:val="24"/>
          <w:szCs w:val="24"/>
        </w:rPr>
        <w:t>.201</w:t>
      </w:r>
      <w:r w:rsidR="00924AA9">
        <w:rPr>
          <w:b/>
          <w:bCs/>
          <w:color w:val="000000"/>
          <w:sz w:val="24"/>
          <w:szCs w:val="24"/>
        </w:rPr>
        <w:t>9</w:t>
      </w:r>
      <w:r w:rsidRPr="008D21DC">
        <w:rPr>
          <w:color w:val="000000"/>
          <w:spacing w:val="-1"/>
          <w:sz w:val="24"/>
          <w:szCs w:val="24"/>
        </w:rPr>
        <w:t xml:space="preserve"> </w:t>
      </w:r>
      <w:r w:rsidRPr="008D21DC">
        <w:rPr>
          <w:b/>
          <w:bCs/>
          <w:color w:val="000000"/>
          <w:sz w:val="24"/>
          <w:szCs w:val="24"/>
        </w:rPr>
        <w:t>r.</w:t>
      </w: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WARU</w:t>
      </w:r>
      <w:r w:rsidRPr="005C4975">
        <w:rPr>
          <w:b/>
          <w:bCs/>
          <w:spacing w:val="1"/>
          <w:sz w:val="28"/>
          <w:szCs w:val="28"/>
        </w:rPr>
        <w:t>N</w:t>
      </w:r>
      <w:r w:rsidRPr="005C4975">
        <w:rPr>
          <w:b/>
          <w:bCs/>
          <w:spacing w:val="-4"/>
          <w:sz w:val="28"/>
          <w:szCs w:val="28"/>
        </w:rPr>
        <w:t>K</w:t>
      </w:r>
      <w:r w:rsidRPr="005C4975">
        <w:rPr>
          <w:b/>
          <w:bCs/>
          <w:sz w:val="28"/>
          <w:szCs w:val="28"/>
        </w:rPr>
        <w:t>I</w:t>
      </w:r>
      <w:r w:rsidRPr="005C4975">
        <w:rPr>
          <w:sz w:val="28"/>
          <w:szCs w:val="28"/>
        </w:rPr>
        <w:t xml:space="preserve"> </w:t>
      </w:r>
      <w:r w:rsidRPr="005C4975">
        <w:rPr>
          <w:b/>
          <w:bCs/>
          <w:spacing w:val="1"/>
          <w:sz w:val="28"/>
          <w:szCs w:val="28"/>
        </w:rPr>
        <w:t>U</w:t>
      </w:r>
      <w:r w:rsidRPr="005C4975">
        <w:rPr>
          <w:b/>
          <w:bCs/>
          <w:sz w:val="28"/>
          <w:szCs w:val="28"/>
        </w:rPr>
        <w:t>DZ</w:t>
      </w:r>
      <w:r w:rsidRPr="005C4975">
        <w:rPr>
          <w:b/>
          <w:bCs/>
          <w:spacing w:val="1"/>
          <w:sz w:val="28"/>
          <w:szCs w:val="28"/>
        </w:rPr>
        <w:t>I</w:t>
      </w:r>
      <w:r w:rsidRPr="005C4975">
        <w:rPr>
          <w:b/>
          <w:bCs/>
          <w:sz w:val="28"/>
          <w:szCs w:val="28"/>
        </w:rPr>
        <w:t>AŁ</w:t>
      </w:r>
      <w:r w:rsidRPr="005C4975">
        <w:rPr>
          <w:b/>
          <w:bCs/>
          <w:spacing w:val="1"/>
          <w:sz w:val="28"/>
          <w:szCs w:val="28"/>
        </w:rPr>
        <w:t>U</w:t>
      </w:r>
      <w:r w:rsidRPr="005C4975">
        <w:rPr>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P</w:t>
      </w:r>
      <w:r w:rsidRPr="005C4975">
        <w:rPr>
          <w:b/>
          <w:bCs/>
          <w:sz w:val="28"/>
          <w:szCs w:val="28"/>
        </w:rPr>
        <w:t>OST</w:t>
      </w:r>
      <w:r w:rsidRPr="005C4975">
        <w:rPr>
          <w:b/>
          <w:bCs/>
          <w:spacing w:val="1"/>
          <w:sz w:val="28"/>
          <w:szCs w:val="28"/>
        </w:rPr>
        <w:t>Ę</w:t>
      </w:r>
      <w:r w:rsidRPr="005C4975">
        <w:rPr>
          <w:b/>
          <w:bCs/>
          <w:spacing w:val="-1"/>
          <w:sz w:val="28"/>
          <w:szCs w:val="28"/>
        </w:rPr>
        <w:t>PO</w:t>
      </w:r>
      <w:r w:rsidRPr="005C4975">
        <w:rPr>
          <w:b/>
          <w:bCs/>
          <w:sz w:val="28"/>
          <w:szCs w:val="28"/>
        </w:rPr>
        <w:t>W</w:t>
      </w:r>
      <w:r w:rsidRPr="005C4975">
        <w:rPr>
          <w:b/>
          <w:bCs/>
          <w:spacing w:val="1"/>
          <w:sz w:val="28"/>
          <w:szCs w:val="28"/>
        </w:rPr>
        <w:t>A</w:t>
      </w:r>
      <w:r w:rsidRPr="005C4975">
        <w:rPr>
          <w:b/>
          <w:bCs/>
          <w:sz w:val="28"/>
          <w:szCs w:val="28"/>
        </w:rPr>
        <w:t>NI</w:t>
      </w:r>
      <w:r w:rsidRPr="005C4975">
        <w:rPr>
          <w:b/>
          <w:bCs/>
          <w:spacing w:val="1"/>
          <w:sz w:val="28"/>
          <w:szCs w:val="28"/>
        </w:rPr>
        <w:t>U</w:t>
      </w:r>
    </w:p>
    <w:p w:rsidR="002549DA" w:rsidRPr="005C4975" w:rsidRDefault="002549DA" w:rsidP="00DA452B">
      <w:pPr>
        <w:widowControl w:val="0"/>
        <w:autoSpaceDE w:val="0"/>
        <w:autoSpaceDN w:val="0"/>
        <w:adjustRightInd w:val="0"/>
        <w:spacing w:after="0" w:line="240" w:lineRule="auto"/>
        <w:ind w:right="-20"/>
        <w:rPr>
          <w:sz w:val="24"/>
          <w:szCs w:val="24"/>
        </w:rPr>
      </w:pPr>
      <w:r w:rsidRPr="00E85555">
        <w:rPr>
          <w:sz w:val="24"/>
          <w:szCs w:val="24"/>
        </w:rPr>
        <w:t>8.1</w:t>
      </w:r>
      <w:r w:rsidRPr="005C4975">
        <w:rPr>
          <w:spacing w:val="71"/>
          <w:sz w:val="24"/>
          <w:szCs w:val="24"/>
        </w:rPr>
        <w:t xml:space="preserve"> </w:t>
      </w:r>
      <w:r w:rsidRPr="005C4975">
        <w:rPr>
          <w:sz w:val="24"/>
          <w:szCs w:val="24"/>
        </w:rPr>
        <w:t>O</w:t>
      </w:r>
      <w:r w:rsidRPr="005C4975">
        <w:rPr>
          <w:spacing w:val="72"/>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71"/>
          <w:sz w:val="24"/>
          <w:szCs w:val="24"/>
        </w:rPr>
        <w:t xml:space="preserve"> </w:t>
      </w:r>
      <w:r w:rsidRPr="005C4975">
        <w:rPr>
          <w:spacing w:val="1"/>
          <w:sz w:val="24"/>
          <w:szCs w:val="24"/>
        </w:rPr>
        <w:t>z</w:t>
      </w:r>
      <w:r w:rsidRPr="005C4975">
        <w:rPr>
          <w:sz w:val="24"/>
          <w:szCs w:val="24"/>
        </w:rPr>
        <w:t>amówienia</w:t>
      </w:r>
      <w:r w:rsidRPr="005C4975">
        <w:rPr>
          <w:spacing w:val="70"/>
          <w:sz w:val="24"/>
          <w:szCs w:val="24"/>
        </w:rPr>
        <w:t xml:space="preserve"> </w:t>
      </w:r>
      <w:r w:rsidRPr="005C4975">
        <w:rPr>
          <w:sz w:val="24"/>
          <w:szCs w:val="24"/>
        </w:rPr>
        <w:t>mogą</w:t>
      </w:r>
      <w:r w:rsidRPr="005C4975">
        <w:rPr>
          <w:spacing w:val="72"/>
          <w:sz w:val="24"/>
          <w:szCs w:val="24"/>
        </w:rPr>
        <w:t xml:space="preserve"> </w:t>
      </w:r>
      <w:r w:rsidRPr="005C4975">
        <w:rPr>
          <w:sz w:val="24"/>
          <w:szCs w:val="24"/>
        </w:rPr>
        <w:t>się</w:t>
      </w:r>
      <w:r w:rsidRPr="005C4975">
        <w:rPr>
          <w:spacing w:val="71"/>
          <w:sz w:val="24"/>
          <w:szCs w:val="24"/>
        </w:rPr>
        <w:t xml:space="preserve"> </w:t>
      </w:r>
      <w:r w:rsidRPr="005C4975">
        <w:rPr>
          <w:sz w:val="24"/>
          <w:szCs w:val="24"/>
        </w:rPr>
        <w:t>ubi</w:t>
      </w:r>
      <w:r w:rsidRPr="005C4975">
        <w:rPr>
          <w:spacing w:val="2"/>
          <w:sz w:val="24"/>
          <w:szCs w:val="24"/>
        </w:rPr>
        <w:t>e</w:t>
      </w:r>
      <w:r w:rsidRPr="005C4975">
        <w:rPr>
          <w:sz w:val="24"/>
          <w:szCs w:val="24"/>
        </w:rPr>
        <w:t>gać</w:t>
      </w:r>
      <w:r w:rsidRPr="005C4975">
        <w:rPr>
          <w:spacing w:val="70"/>
          <w:sz w:val="24"/>
          <w:szCs w:val="24"/>
        </w:rPr>
        <w:t xml:space="preserve"> </w:t>
      </w:r>
      <w:r w:rsidRPr="005C4975">
        <w:rPr>
          <w:spacing w:val="3"/>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71"/>
          <w:sz w:val="24"/>
          <w:szCs w:val="24"/>
        </w:rPr>
        <w:t xml:space="preserve"> </w:t>
      </w:r>
      <w:r w:rsidRPr="005C4975">
        <w:rPr>
          <w:sz w:val="24"/>
          <w:szCs w:val="24"/>
        </w:rPr>
        <w:t>któr</w:t>
      </w:r>
      <w:r w:rsidRPr="005C4975">
        <w:rPr>
          <w:spacing w:val="6"/>
          <w:sz w:val="24"/>
          <w:szCs w:val="24"/>
        </w:rPr>
        <w:t>z</w:t>
      </w:r>
      <w:r w:rsidRPr="005C4975">
        <w:rPr>
          <w:sz w:val="24"/>
          <w:szCs w:val="24"/>
        </w:rPr>
        <w:t>y</w:t>
      </w:r>
      <w:r w:rsidRPr="005C4975">
        <w:rPr>
          <w:spacing w:val="69"/>
          <w:sz w:val="24"/>
          <w:szCs w:val="24"/>
        </w:rPr>
        <w:t xml:space="preserve"> </w:t>
      </w:r>
      <w:r w:rsidRPr="005C4975">
        <w:rPr>
          <w:sz w:val="24"/>
          <w:szCs w:val="24"/>
        </w:rPr>
        <w:t>spełniają</w:t>
      </w:r>
      <w:r w:rsidRPr="005C4975">
        <w:rPr>
          <w:spacing w:val="71"/>
          <w:sz w:val="24"/>
          <w:szCs w:val="24"/>
        </w:rPr>
        <w:t xml:space="preserve"> </w:t>
      </w:r>
      <w:r w:rsidRPr="005C4975">
        <w:rPr>
          <w:sz w:val="24"/>
          <w:szCs w:val="24"/>
        </w:rPr>
        <w:t>w</w:t>
      </w:r>
      <w:r w:rsidRPr="005C4975">
        <w:rPr>
          <w:spacing w:val="-1"/>
          <w:sz w:val="24"/>
          <w:szCs w:val="24"/>
        </w:rPr>
        <w:t>a</w:t>
      </w:r>
      <w:r w:rsidRPr="005C4975">
        <w:rPr>
          <w:sz w:val="24"/>
          <w:szCs w:val="24"/>
        </w:rPr>
        <w:t>runki,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1"/>
          <w:sz w:val="24"/>
          <w:szCs w:val="24"/>
        </w:rPr>
        <w:t>z</w:t>
      </w:r>
      <w:r w:rsidRPr="005C4975">
        <w:rPr>
          <w:sz w:val="24"/>
          <w:szCs w:val="24"/>
        </w:rPr>
        <w:t>ące:</w:t>
      </w:r>
    </w:p>
    <w:p w:rsidR="002549DA" w:rsidRPr="005C4975" w:rsidRDefault="002549DA" w:rsidP="00DA452B">
      <w:pPr>
        <w:widowControl w:val="0"/>
        <w:autoSpaceDE w:val="0"/>
        <w:autoSpaceDN w:val="0"/>
        <w:adjustRightInd w:val="0"/>
        <w:spacing w:after="0" w:line="240" w:lineRule="auto"/>
        <w:ind w:right="-20"/>
        <w:rPr>
          <w:sz w:val="24"/>
          <w:szCs w:val="24"/>
        </w:rPr>
      </w:pPr>
    </w:p>
    <w:p w:rsidR="002549DA" w:rsidRDefault="002549DA" w:rsidP="00DA452B">
      <w:pPr>
        <w:widowControl w:val="0"/>
        <w:tabs>
          <w:tab w:val="left" w:pos="707"/>
        </w:tabs>
        <w:autoSpaceDE w:val="0"/>
        <w:autoSpaceDN w:val="0"/>
        <w:adjustRightInd w:val="0"/>
        <w:spacing w:after="0" w:line="275" w:lineRule="auto"/>
        <w:ind w:left="427" w:right="-20" w:hanging="427"/>
        <w:rPr>
          <w:sz w:val="24"/>
          <w:szCs w:val="24"/>
        </w:rPr>
      </w:pPr>
      <w:r>
        <w:rPr>
          <w:sz w:val="24"/>
          <w:szCs w:val="24"/>
        </w:rPr>
        <w:t>1)</w:t>
      </w:r>
      <w:r>
        <w:rPr>
          <w:sz w:val="24"/>
          <w:szCs w:val="24"/>
        </w:rPr>
        <w:tab/>
      </w:r>
      <w:r w:rsidRPr="005C4975">
        <w:rPr>
          <w:sz w:val="24"/>
          <w:szCs w:val="24"/>
        </w:rPr>
        <w:t>kompeten</w:t>
      </w:r>
      <w:r w:rsidRPr="005C4975">
        <w:rPr>
          <w:spacing w:val="-1"/>
          <w:sz w:val="24"/>
          <w:szCs w:val="24"/>
        </w:rPr>
        <w:t>c</w:t>
      </w:r>
      <w:r w:rsidRPr="005C4975">
        <w:rPr>
          <w:sz w:val="24"/>
          <w:szCs w:val="24"/>
        </w:rPr>
        <w:t>ji</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eń</w:t>
      </w:r>
      <w:r w:rsidRPr="005C4975">
        <w:rPr>
          <w:spacing w:val="21"/>
          <w:sz w:val="24"/>
          <w:szCs w:val="24"/>
        </w:rPr>
        <w:t xml:space="preserve"> </w:t>
      </w:r>
      <w:r w:rsidRPr="005C4975">
        <w:rPr>
          <w:sz w:val="24"/>
          <w:szCs w:val="24"/>
        </w:rPr>
        <w:t>do</w:t>
      </w:r>
      <w:r w:rsidRPr="005C4975">
        <w:rPr>
          <w:spacing w:val="21"/>
          <w:sz w:val="24"/>
          <w:szCs w:val="24"/>
        </w:rPr>
        <w:t xml:space="preserve"> </w:t>
      </w:r>
      <w:r w:rsidRPr="005C4975">
        <w:rPr>
          <w:sz w:val="24"/>
          <w:szCs w:val="24"/>
        </w:rPr>
        <w:t>prow</w:t>
      </w:r>
      <w:r w:rsidRPr="005C4975">
        <w:rPr>
          <w:spacing w:val="-1"/>
          <w:sz w:val="24"/>
          <w:szCs w:val="24"/>
        </w:rPr>
        <w:t>a</w:t>
      </w:r>
      <w:r w:rsidRPr="005C4975">
        <w:rPr>
          <w:sz w:val="24"/>
          <w:szCs w:val="24"/>
        </w:rPr>
        <w:t>dzenia</w:t>
      </w:r>
      <w:r w:rsidRPr="005C4975">
        <w:rPr>
          <w:spacing w:val="20"/>
          <w:sz w:val="24"/>
          <w:szCs w:val="24"/>
        </w:rPr>
        <w:t xml:space="preserve"> </w:t>
      </w:r>
      <w:r w:rsidRPr="005C4975">
        <w:rPr>
          <w:sz w:val="24"/>
          <w:szCs w:val="24"/>
        </w:rPr>
        <w:t>ok</w:t>
      </w:r>
      <w:r w:rsidRPr="005C4975">
        <w:rPr>
          <w:spacing w:val="2"/>
          <w:sz w:val="24"/>
          <w:szCs w:val="24"/>
        </w:rPr>
        <w:t>r</w:t>
      </w:r>
      <w:r w:rsidRPr="005C4975">
        <w:rPr>
          <w:sz w:val="24"/>
          <w:szCs w:val="24"/>
        </w:rPr>
        <w:t>eślonej</w:t>
      </w:r>
      <w:r w:rsidRPr="005C4975">
        <w:rPr>
          <w:spacing w:val="20"/>
          <w:sz w:val="24"/>
          <w:szCs w:val="24"/>
        </w:rPr>
        <w:t xml:space="preserve"> </w:t>
      </w:r>
      <w:r w:rsidRPr="005C4975">
        <w:rPr>
          <w:sz w:val="24"/>
          <w:szCs w:val="24"/>
        </w:rPr>
        <w:t>d</w:t>
      </w:r>
      <w:r w:rsidRPr="005C4975">
        <w:rPr>
          <w:spacing w:val="2"/>
          <w:sz w:val="24"/>
          <w:szCs w:val="24"/>
        </w:rPr>
        <w:t>z</w:t>
      </w:r>
      <w:r w:rsidRPr="005C4975">
        <w:rPr>
          <w:sz w:val="24"/>
          <w:szCs w:val="24"/>
        </w:rPr>
        <w:t>iałalności</w:t>
      </w:r>
      <w:r w:rsidRPr="005C4975">
        <w:rPr>
          <w:spacing w:val="21"/>
          <w:sz w:val="24"/>
          <w:szCs w:val="24"/>
        </w:rPr>
        <w:t xml:space="preserve"> </w:t>
      </w:r>
      <w:r w:rsidRPr="005C4975">
        <w:rPr>
          <w:spacing w:val="1"/>
          <w:sz w:val="24"/>
          <w:szCs w:val="24"/>
        </w:rPr>
        <w:t>z</w:t>
      </w:r>
      <w:r w:rsidRPr="005C4975">
        <w:rPr>
          <w:sz w:val="24"/>
          <w:szCs w:val="24"/>
        </w:rPr>
        <w:t>awo</w:t>
      </w:r>
      <w:r w:rsidRPr="005C4975">
        <w:rPr>
          <w:spacing w:val="-3"/>
          <w:sz w:val="24"/>
          <w:szCs w:val="24"/>
        </w:rPr>
        <w:t>d</w:t>
      </w:r>
      <w:r w:rsidRPr="005C4975">
        <w:rPr>
          <w:sz w:val="24"/>
          <w:szCs w:val="24"/>
        </w:rPr>
        <w:t>ow</w:t>
      </w:r>
      <w:r w:rsidRPr="005C4975">
        <w:rPr>
          <w:spacing w:val="-2"/>
          <w:sz w:val="24"/>
          <w:szCs w:val="24"/>
        </w:rPr>
        <w:t>e</w:t>
      </w:r>
      <w:r w:rsidRPr="005C4975">
        <w:rPr>
          <w:sz w:val="24"/>
          <w:szCs w:val="24"/>
        </w:rPr>
        <w:t>j,</w:t>
      </w:r>
      <w:r w:rsidRPr="005C4975">
        <w:rPr>
          <w:spacing w:val="21"/>
          <w:sz w:val="24"/>
          <w:szCs w:val="24"/>
        </w:rPr>
        <w:t xml:space="preserve"> </w:t>
      </w:r>
      <w:r w:rsidRPr="005C4975">
        <w:rPr>
          <w:sz w:val="24"/>
          <w:szCs w:val="24"/>
        </w:rPr>
        <w:t>o</w:t>
      </w:r>
      <w:r w:rsidRPr="005C4975">
        <w:rPr>
          <w:spacing w:val="22"/>
          <w:sz w:val="24"/>
          <w:szCs w:val="24"/>
        </w:rPr>
        <w:t xml:space="preserve"> </w:t>
      </w:r>
      <w:r w:rsidRPr="005C4975">
        <w:rPr>
          <w:sz w:val="24"/>
          <w:szCs w:val="24"/>
        </w:rPr>
        <w:t>i</w:t>
      </w:r>
      <w:r w:rsidRPr="005C4975">
        <w:rPr>
          <w:spacing w:val="1"/>
          <w:sz w:val="24"/>
          <w:szCs w:val="24"/>
        </w:rPr>
        <w:t>l</w:t>
      </w:r>
      <w:r w:rsidRPr="005C4975">
        <w:rPr>
          <w:sz w:val="24"/>
          <w:szCs w:val="24"/>
        </w:rPr>
        <w:t xml:space="preserve">e </w:t>
      </w:r>
      <w:r w:rsidRPr="005C4975">
        <w:rPr>
          <w:spacing w:val="1"/>
          <w:sz w:val="24"/>
          <w:szCs w:val="24"/>
        </w:rPr>
        <w:t>w</w:t>
      </w:r>
      <w:r w:rsidRPr="005C4975">
        <w:rPr>
          <w:spacing w:val="-4"/>
          <w:sz w:val="24"/>
          <w:szCs w:val="24"/>
        </w:rPr>
        <w:t>y</w:t>
      </w:r>
      <w:r w:rsidRPr="005C4975">
        <w:rPr>
          <w:sz w:val="24"/>
          <w:szCs w:val="24"/>
        </w:rPr>
        <w:t>nika to z</w:t>
      </w:r>
      <w:r w:rsidRPr="005C4975">
        <w:rPr>
          <w:spacing w:val="1"/>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4"/>
          <w:sz w:val="24"/>
          <w:szCs w:val="24"/>
        </w:rPr>
        <w:t>n</w:t>
      </w:r>
      <w:r w:rsidRPr="005C4975">
        <w:rPr>
          <w:spacing w:val="-4"/>
          <w:sz w:val="24"/>
          <w:szCs w:val="24"/>
        </w:rPr>
        <w:t>y</w:t>
      </w:r>
      <w:r w:rsidRPr="005C4975">
        <w:rPr>
          <w:sz w:val="24"/>
          <w:szCs w:val="24"/>
        </w:rPr>
        <w:t>ch p</w:t>
      </w:r>
      <w:r w:rsidRPr="005C4975">
        <w:rPr>
          <w:spacing w:val="1"/>
          <w:sz w:val="24"/>
          <w:szCs w:val="24"/>
        </w:rPr>
        <w:t>r</w:t>
      </w:r>
      <w:r w:rsidRPr="005C4975">
        <w:rPr>
          <w:spacing w:val="2"/>
          <w:sz w:val="24"/>
          <w:szCs w:val="24"/>
        </w:rPr>
        <w:t>z</w:t>
      </w:r>
      <w:r w:rsidRPr="005C4975">
        <w:rPr>
          <w:sz w:val="24"/>
          <w:szCs w:val="24"/>
        </w:rPr>
        <w:t>episów;</w:t>
      </w:r>
    </w:p>
    <w:p w:rsidR="002549DA" w:rsidRDefault="002549DA" w:rsidP="00DA452B">
      <w:pPr>
        <w:widowControl w:val="0"/>
        <w:autoSpaceDE w:val="0"/>
        <w:autoSpaceDN w:val="0"/>
        <w:adjustRightInd w:val="0"/>
        <w:spacing w:after="0" w:line="240" w:lineRule="auto"/>
        <w:ind w:right="-20"/>
        <w:jc w:val="both"/>
        <w:rPr>
          <w:rFonts w:cs="Times New Roman"/>
          <w:spacing w:val="-2"/>
          <w:sz w:val="24"/>
          <w:szCs w:val="24"/>
        </w:rPr>
      </w:pPr>
    </w:p>
    <w:p w:rsidR="00D423E5" w:rsidRPr="00E85555" w:rsidRDefault="00D423E5" w:rsidP="00D423E5">
      <w:pPr>
        <w:rPr>
          <w:rFonts w:cs="Times New Roman"/>
        </w:rPr>
      </w:pPr>
      <w:r>
        <w:t>Zamawiający nie precyzuje w tym zakresie warunków.</w:t>
      </w:r>
    </w:p>
    <w:p w:rsidR="00587C93" w:rsidRPr="005C4975" w:rsidRDefault="00587C93" w:rsidP="00DA452B">
      <w:pPr>
        <w:widowControl w:val="0"/>
        <w:autoSpaceDE w:val="0"/>
        <w:autoSpaceDN w:val="0"/>
        <w:adjustRightInd w:val="0"/>
        <w:spacing w:after="0" w:line="240" w:lineRule="auto"/>
        <w:ind w:right="-20"/>
        <w:jc w:val="both"/>
        <w:rPr>
          <w:rFonts w:cs="Times New Roman"/>
          <w:spacing w:val="-2"/>
          <w:sz w:val="24"/>
          <w:szCs w:val="24"/>
        </w:rPr>
      </w:pPr>
    </w:p>
    <w:p w:rsidR="002549DA" w:rsidRPr="005C4975" w:rsidRDefault="002549DA" w:rsidP="00DA452B">
      <w:pPr>
        <w:widowControl w:val="0"/>
        <w:tabs>
          <w:tab w:val="left" w:pos="707"/>
        </w:tabs>
        <w:autoSpaceDE w:val="0"/>
        <w:autoSpaceDN w:val="0"/>
        <w:adjustRightInd w:val="0"/>
        <w:spacing w:after="0" w:line="240" w:lineRule="auto"/>
        <w:ind w:right="-20"/>
        <w:rPr>
          <w:sz w:val="24"/>
          <w:szCs w:val="24"/>
        </w:rPr>
      </w:pPr>
      <w:r w:rsidRPr="005C4975">
        <w:rPr>
          <w:sz w:val="24"/>
          <w:szCs w:val="24"/>
        </w:rPr>
        <w:t>2)</w:t>
      </w:r>
      <w:r>
        <w:rPr>
          <w:sz w:val="24"/>
          <w:szCs w:val="24"/>
        </w:rPr>
        <w:t xml:space="preserve">    </w:t>
      </w:r>
      <w:r w:rsidRPr="005C4975">
        <w:rPr>
          <w:spacing w:val="2"/>
          <w:sz w:val="24"/>
          <w:szCs w:val="24"/>
        </w:rPr>
        <w:t>s</w:t>
      </w:r>
      <w:r w:rsidRPr="005C4975">
        <w:rPr>
          <w:spacing w:val="-4"/>
          <w:sz w:val="24"/>
          <w:szCs w:val="24"/>
        </w:rPr>
        <w:t>y</w:t>
      </w:r>
      <w:r w:rsidRPr="005C4975">
        <w:rPr>
          <w:sz w:val="24"/>
          <w:szCs w:val="24"/>
        </w:rPr>
        <w:t>tua</w:t>
      </w:r>
      <w:r w:rsidRPr="005C4975">
        <w:rPr>
          <w:spacing w:val="-1"/>
          <w:sz w:val="24"/>
          <w:szCs w:val="24"/>
        </w:rPr>
        <w:t>c</w:t>
      </w:r>
      <w:r w:rsidRPr="005C4975">
        <w:rPr>
          <w:sz w:val="24"/>
          <w:szCs w:val="24"/>
        </w:rPr>
        <w:t>ji ekonomicznej l</w:t>
      </w:r>
      <w:r w:rsidRPr="005C4975">
        <w:rPr>
          <w:spacing w:val="2"/>
          <w:sz w:val="24"/>
          <w:szCs w:val="24"/>
        </w:rPr>
        <w:t>u</w:t>
      </w:r>
      <w:r w:rsidRPr="005C4975">
        <w:rPr>
          <w:sz w:val="24"/>
          <w:szCs w:val="24"/>
        </w:rPr>
        <w:t>b finansow</w:t>
      </w:r>
      <w:r w:rsidRPr="005C4975">
        <w:rPr>
          <w:spacing w:val="-1"/>
          <w:sz w:val="24"/>
          <w:szCs w:val="24"/>
        </w:rPr>
        <w:t>e</w:t>
      </w:r>
      <w:r w:rsidRPr="005C4975">
        <w:rPr>
          <w:spacing w:val="1"/>
          <w:sz w:val="24"/>
          <w:szCs w:val="24"/>
        </w:rPr>
        <w:t>j</w:t>
      </w:r>
      <w:r w:rsidRPr="005C4975">
        <w:rPr>
          <w:sz w:val="24"/>
          <w:szCs w:val="24"/>
        </w:rPr>
        <w:t>;</w:t>
      </w:r>
    </w:p>
    <w:p w:rsidR="002549DA" w:rsidRPr="005C4975" w:rsidRDefault="002549DA" w:rsidP="00DA452B">
      <w:pPr>
        <w:widowControl w:val="0"/>
        <w:autoSpaceDE w:val="0"/>
        <w:autoSpaceDN w:val="0"/>
        <w:adjustRightInd w:val="0"/>
        <w:spacing w:after="0" w:line="240" w:lineRule="auto"/>
        <w:ind w:right="-20"/>
        <w:jc w:val="both"/>
        <w:rPr>
          <w:rFonts w:cs="Times New Roman"/>
          <w:spacing w:val="-2"/>
          <w:sz w:val="24"/>
          <w:szCs w:val="24"/>
        </w:rPr>
      </w:pPr>
    </w:p>
    <w:p w:rsidR="002549DA" w:rsidRPr="00E85555" w:rsidRDefault="002549DA" w:rsidP="00E85555">
      <w:pPr>
        <w:rPr>
          <w:rFonts w:cs="Times New Roman"/>
        </w:rPr>
      </w:pPr>
      <w:r>
        <w:t xml:space="preserve">Zamawiający nie </w:t>
      </w:r>
      <w:r w:rsidR="00EF369B">
        <w:t>precyzuje w tym zakresie warunków.</w:t>
      </w:r>
    </w:p>
    <w:p w:rsidR="002549DA" w:rsidRPr="005C4975" w:rsidRDefault="002549DA" w:rsidP="00FE0A66">
      <w:pPr>
        <w:rPr>
          <w:sz w:val="24"/>
          <w:szCs w:val="24"/>
        </w:rPr>
      </w:pPr>
      <w:r w:rsidRPr="005C4975">
        <w:rPr>
          <w:sz w:val="24"/>
          <w:szCs w:val="24"/>
        </w:rPr>
        <w:t>3)</w:t>
      </w:r>
      <w:r w:rsidRPr="005C4975">
        <w:rPr>
          <w:sz w:val="24"/>
          <w:szCs w:val="24"/>
        </w:rPr>
        <w:tab/>
      </w:r>
      <w:r w:rsidRPr="005C4975">
        <w:rPr>
          <w:spacing w:val="1"/>
          <w:sz w:val="24"/>
          <w:szCs w:val="24"/>
        </w:rPr>
        <w:t>z</w:t>
      </w:r>
      <w:r w:rsidRPr="005C4975">
        <w:rPr>
          <w:sz w:val="24"/>
          <w:szCs w:val="24"/>
        </w:rPr>
        <w:t xml:space="preserve">dolności </w:t>
      </w:r>
      <w:r w:rsidRPr="005C4975">
        <w:rPr>
          <w:spacing w:val="1"/>
          <w:sz w:val="24"/>
          <w:szCs w:val="24"/>
        </w:rPr>
        <w:t>t</w:t>
      </w:r>
      <w:r w:rsidRPr="005C4975">
        <w:rPr>
          <w:sz w:val="24"/>
          <w:szCs w:val="24"/>
        </w:rPr>
        <w:t>e</w:t>
      </w:r>
      <w:r w:rsidRPr="005C4975">
        <w:rPr>
          <w:spacing w:val="-1"/>
          <w:sz w:val="24"/>
          <w:szCs w:val="24"/>
        </w:rPr>
        <w:t>c</w:t>
      </w:r>
      <w:r w:rsidRPr="005C4975">
        <w:rPr>
          <w:sz w:val="24"/>
          <w:szCs w:val="24"/>
        </w:rPr>
        <w:t>hniczne lub zawodo</w:t>
      </w:r>
      <w:r w:rsidRPr="005C4975">
        <w:rPr>
          <w:spacing w:val="-1"/>
          <w:sz w:val="24"/>
          <w:szCs w:val="24"/>
        </w:rPr>
        <w:t>w</w:t>
      </w:r>
      <w:r w:rsidRPr="005C4975">
        <w:rPr>
          <w:sz w:val="24"/>
          <w:szCs w:val="24"/>
        </w:rPr>
        <w:t>e;</w:t>
      </w:r>
    </w:p>
    <w:p w:rsidR="00EF369B" w:rsidRDefault="00EF369B" w:rsidP="00EF369B">
      <w:pPr>
        <w:autoSpaceDE w:val="0"/>
        <w:autoSpaceDN w:val="0"/>
        <w:adjustRightInd w:val="0"/>
        <w:spacing w:after="0"/>
        <w:jc w:val="both"/>
        <w:rPr>
          <w:sz w:val="24"/>
          <w:szCs w:val="24"/>
        </w:rPr>
      </w:pPr>
      <w:r w:rsidRPr="00EF369B">
        <w:rPr>
          <w:sz w:val="24"/>
          <w:szCs w:val="24"/>
        </w:rPr>
        <w:t>1. Wykonawca musi posiada</w:t>
      </w:r>
      <w:r>
        <w:rPr>
          <w:sz w:val="24"/>
          <w:szCs w:val="24"/>
        </w:rPr>
        <w:t>ć</w:t>
      </w:r>
      <w:r w:rsidRPr="00EF369B">
        <w:rPr>
          <w:sz w:val="24"/>
          <w:szCs w:val="24"/>
        </w:rPr>
        <w:t xml:space="preserve"> doświadczenie w realizacji zadań</w:t>
      </w:r>
      <w:r w:rsidR="00924AA9">
        <w:rPr>
          <w:sz w:val="24"/>
          <w:szCs w:val="24"/>
        </w:rPr>
        <w:t xml:space="preserve"> w okresie ostatnich 3 lat </w:t>
      </w:r>
      <w:r w:rsidR="00924AA9" w:rsidRPr="00BF67B7">
        <w:rPr>
          <w:sz w:val="24"/>
          <w:szCs w:val="24"/>
        </w:rPr>
        <w:t>a jeśli okres prowadzenia działalności jest krótszy - to w tym okresie</w:t>
      </w:r>
      <w:r w:rsidR="00081D8A">
        <w:rPr>
          <w:sz w:val="24"/>
          <w:szCs w:val="24"/>
        </w:rPr>
        <w:t>,</w:t>
      </w:r>
      <w:r w:rsidRPr="00EF369B">
        <w:rPr>
          <w:sz w:val="24"/>
          <w:szCs w:val="24"/>
        </w:rPr>
        <w:t xml:space="preserve"> określonych w przedmiocie zamówienia tj. zimowego utrzymania dróg, o kategorii minimum gminnych w ilości dwóch zamówień o wartości nie mniejszej niż 100 000 zł. brutto każde. </w:t>
      </w:r>
    </w:p>
    <w:p w:rsidR="00EF369B" w:rsidRDefault="00D27BA1" w:rsidP="00D27BA1">
      <w:pPr>
        <w:autoSpaceDE w:val="0"/>
        <w:autoSpaceDN w:val="0"/>
        <w:adjustRightInd w:val="0"/>
        <w:jc w:val="both"/>
        <w:rPr>
          <w:sz w:val="24"/>
          <w:szCs w:val="24"/>
        </w:rPr>
      </w:pPr>
      <w:r>
        <w:rPr>
          <w:sz w:val="24"/>
          <w:szCs w:val="24"/>
        </w:rPr>
        <w:t xml:space="preserve">2. </w:t>
      </w:r>
      <w:r w:rsidR="00EF369B" w:rsidRPr="00EF369B">
        <w:rPr>
          <w:sz w:val="24"/>
          <w:szCs w:val="24"/>
        </w:rPr>
        <w:t xml:space="preserve">Wykonawca musi </w:t>
      </w:r>
      <w:r w:rsidR="00EF369B">
        <w:rPr>
          <w:sz w:val="24"/>
          <w:szCs w:val="24"/>
        </w:rPr>
        <w:t>dysponować następującym potencjałem technicznym</w:t>
      </w:r>
      <w:r w:rsidR="00EF369B" w:rsidRPr="00EF369B">
        <w:rPr>
          <w:sz w:val="24"/>
          <w:szCs w:val="24"/>
        </w:rPr>
        <w:t xml:space="preserve"> </w:t>
      </w:r>
      <w:r w:rsidR="00EF369B" w:rsidRPr="00EF369B">
        <w:rPr>
          <w:sz w:val="24"/>
          <w:szCs w:val="24"/>
        </w:rPr>
        <w:br/>
        <w:t xml:space="preserve">tj. pługopiaskarki: samochodowa – 1 szt., ciągnikowa – 3 szt., koparko – ładowarki x 1, pojazd </w:t>
      </w:r>
      <w:r w:rsidR="00EF369B" w:rsidRPr="00EF369B">
        <w:rPr>
          <w:sz w:val="24"/>
          <w:szCs w:val="24"/>
        </w:rPr>
        <w:br/>
      </w:r>
      <w:r>
        <w:rPr>
          <w:sz w:val="24"/>
          <w:szCs w:val="24"/>
        </w:rPr>
        <w:t>z pługiem o  szerokości  do 1,5</w:t>
      </w:r>
      <w:r w:rsidR="00EF369B" w:rsidRPr="00EF369B">
        <w:rPr>
          <w:sz w:val="24"/>
          <w:szCs w:val="24"/>
        </w:rPr>
        <w:t xml:space="preserve">m do  odśnieżania chodników, np. mikrociągnik, pojazd </w:t>
      </w:r>
      <w:r w:rsidR="00EF369B" w:rsidRPr="00EF369B">
        <w:rPr>
          <w:sz w:val="24"/>
          <w:szCs w:val="24"/>
        </w:rPr>
        <w:br/>
        <w:t xml:space="preserve">do wywozu śniegu – 1 szt., koksowniki – 4 szt. </w:t>
      </w:r>
    </w:p>
    <w:p w:rsidR="002549DA" w:rsidRDefault="002549DA" w:rsidP="00363720">
      <w:pPr>
        <w:widowControl w:val="0"/>
        <w:autoSpaceDE w:val="0"/>
        <w:autoSpaceDN w:val="0"/>
        <w:adjustRightInd w:val="0"/>
        <w:spacing w:after="0" w:line="240" w:lineRule="auto"/>
        <w:ind w:right="-20"/>
        <w:jc w:val="both"/>
        <w:rPr>
          <w:rFonts w:cs="Times New Roman"/>
          <w:sz w:val="24"/>
          <w:szCs w:val="24"/>
        </w:rPr>
      </w:pPr>
      <w:r w:rsidRPr="005C4975">
        <w:rPr>
          <w:spacing w:val="2"/>
          <w:sz w:val="24"/>
          <w:szCs w:val="24"/>
        </w:rPr>
        <w:t>O</w:t>
      </w:r>
      <w:r w:rsidRPr="005C4975">
        <w:rPr>
          <w:sz w:val="24"/>
          <w:szCs w:val="24"/>
        </w:rPr>
        <w:t>c</w:t>
      </w:r>
      <w:r w:rsidRPr="005C4975">
        <w:rPr>
          <w:spacing w:val="-1"/>
          <w:sz w:val="24"/>
          <w:szCs w:val="24"/>
        </w:rPr>
        <w:t>e</w:t>
      </w:r>
      <w:r w:rsidRPr="005C4975">
        <w:rPr>
          <w:sz w:val="24"/>
          <w:szCs w:val="24"/>
        </w:rPr>
        <w:t>na</w:t>
      </w:r>
      <w:r w:rsidRPr="005C4975">
        <w:rPr>
          <w:spacing w:val="97"/>
          <w:sz w:val="24"/>
          <w:szCs w:val="24"/>
        </w:rPr>
        <w:t xml:space="preserve"> </w:t>
      </w:r>
      <w:r w:rsidRPr="005C4975">
        <w:rPr>
          <w:sz w:val="24"/>
          <w:szCs w:val="24"/>
        </w:rPr>
        <w:t>s</w:t>
      </w:r>
      <w:r w:rsidRPr="005C4975">
        <w:rPr>
          <w:spacing w:val="3"/>
          <w:sz w:val="24"/>
          <w:szCs w:val="24"/>
        </w:rPr>
        <w:t>p</w:t>
      </w:r>
      <w:r w:rsidR="00D8136E">
        <w:rPr>
          <w:sz w:val="24"/>
          <w:szCs w:val="24"/>
        </w:rPr>
        <w:t>ełnie</w:t>
      </w:r>
      <w:r w:rsidRPr="005C4975">
        <w:rPr>
          <w:sz w:val="24"/>
          <w:szCs w:val="24"/>
        </w:rPr>
        <w:t>nia</w:t>
      </w:r>
      <w:r w:rsidRPr="005C4975">
        <w:rPr>
          <w:spacing w:val="96"/>
          <w:sz w:val="24"/>
          <w:szCs w:val="24"/>
        </w:rPr>
        <w:t xml:space="preserve"> </w:t>
      </w:r>
      <w:r w:rsidRPr="005C4975">
        <w:rPr>
          <w:spacing w:val="1"/>
          <w:sz w:val="24"/>
          <w:szCs w:val="24"/>
        </w:rPr>
        <w:t>te</w:t>
      </w:r>
      <w:r w:rsidRPr="005C4975">
        <w:rPr>
          <w:spacing w:val="-1"/>
          <w:sz w:val="24"/>
          <w:szCs w:val="24"/>
        </w:rPr>
        <w:t>g</w:t>
      </w:r>
      <w:r w:rsidRPr="005C4975">
        <w:rPr>
          <w:sz w:val="24"/>
          <w:szCs w:val="24"/>
        </w:rPr>
        <w:t>o</w:t>
      </w:r>
      <w:r w:rsidRPr="005C4975">
        <w:rPr>
          <w:spacing w:val="97"/>
          <w:sz w:val="24"/>
          <w:szCs w:val="24"/>
        </w:rPr>
        <w:t xml:space="preserve"> </w:t>
      </w:r>
      <w:r w:rsidRPr="005C4975">
        <w:rPr>
          <w:sz w:val="24"/>
          <w:szCs w:val="24"/>
        </w:rPr>
        <w:t>w</w:t>
      </w:r>
      <w:r w:rsidRPr="005C4975">
        <w:rPr>
          <w:spacing w:val="1"/>
          <w:sz w:val="24"/>
          <w:szCs w:val="24"/>
        </w:rPr>
        <w:t>a</w:t>
      </w:r>
      <w:r w:rsidRPr="005C4975">
        <w:rPr>
          <w:sz w:val="24"/>
          <w:szCs w:val="24"/>
        </w:rPr>
        <w:t>runku</w:t>
      </w:r>
      <w:r w:rsidRPr="005C4975">
        <w:rPr>
          <w:spacing w:val="97"/>
          <w:sz w:val="24"/>
          <w:szCs w:val="24"/>
        </w:rPr>
        <w:t xml:space="preserve"> </w:t>
      </w:r>
      <w:r w:rsidRPr="005C4975">
        <w:rPr>
          <w:spacing w:val="1"/>
          <w:sz w:val="24"/>
          <w:szCs w:val="24"/>
        </w:rPr>
        <w:t>z</w:t>
      </w:r>
      <w:r w:rsidRPr="005C4975">
        <w:rPr>
          <w:sz w:val="24"/>
          <w:szCs w:val="24"/>
        </w:rPr>
        <w:t>ostanie</w:t>
      </w:r>
      <w:r w:rsidRPr="005C4975">
        <w:rPr>
          <w:spacing w:val="98"/>
          <w:sz w:val="24"/>
          <w:szCs w:val="24"/>
        </w:rPr>
        <w:t xml:space="preserve"> </w:t>
      </w:r>
      <w:r w:rsidRPr="005C4975">
        <w:rPr>
          <w:sz w:val="24"/>
          <w:szCs w:val="24"/>
        </w:rPr>
        <w:t>dokonana</w:t>
      </w:r>
      <w:r w:rsidRPr="005C4975">
        <w:rPr>
          <w:spacing w:val="96"/>
          <w:sz w:val="24"/>
          <w:szCs w:val="24"/>
        </w:rPr>
        <w:t xml:space="preserve"> </w:t>
      </w:r>
      <w:r w:rsidRPr="005C4975">
        <w:rPr>
          <w:spacing w:val="2"/>
          <w:sz w:val="24"/>
          <w:szCs w:val="24"/>
        </w:rPr>
        <w:t>n</w:t>
      </w:r>
      <w:r w:rsidRPr="005C4975">
        <w:rPr>
          <w:sz w:val="24"/>
          <w:szCs w:val="24"/>
        </w:rPr>
        <w:t>a</w:t>
      </w:r>
      <w:r w:rsidRPr="005C4975">
        <w:rPr>
          <w:spacing w:val="98"/>
          <w:sz w:val="24"/>
          <w:szCs w:val="24"/>
        </w:rPr>
        <w:t xml:space="preserve"> </w:t>
      </w:r>
      <w:r w:rsidRPr="005C4975">
        <w:rPr>
          <w:sz w:val="24"/>
          <w:szCs w:val="24"/>
        </w:rPr>
        <w:t>p</w:t>
      </w:r>
      <w:r w:rsidRPr="005C4975">
        <w:rPr>
          <w:spacing w:val="2"/>
          <w:sz w:val="24"/>
          <w:szCs w:val="24"/>
        </w:rPr>
        <w:t>o</w:t>
      </w:r>
      <w:r w:rsidRPr="005C4975">
        <w:rPr>
          <w:sz w:val="24"/>
          <w:szCs w:val="24"/>
        </w:rPr>
        <w:t>dstawie</w:t>
      </w:r>
      <w:r w:rsidRPr="005C4975">
        <w:rPr>
          <w:spacing w:val="97"/>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2"/>
          <w:sz w:val="24"/>
          <w:szCs w:val="24"/>
        </w:rPr>
        <w:t>g</w:t>
      </w:r>
      <w:r w:rsidRPr="005C4975">
        <w:rPr>
          <w:sz w:val="24"/>
          <w:szCs w:val="24"/>
        </w:rPr>
        <w:t>o oświad</w:t>
      </w:r>
      <w:r w:rsidRPr="005C4975">
        <w:rPr>
          <w:spacing w:val="-1"/>
          <w:sz w:val="24"/>
          <w:szCs w:val="24"/>
        </w:rPr>
        <w:t>c</w:t>
      </w:r>
      <w:r w:rsidRPr="005C4975">
        <w:rPr>
          <w:sz w:val="24"/>
          <w:szCs w:val="24"/>
        </w:rPr>
        <w:t>zenia.</w:t>
      </w:r>
    </w:p>
    <w:p w:rsidR="002549DA" w:rsidRPr="00363720" w:rsidRDefault="002549DA" w:rsidP="00363720">
      <w:pPr>
        <w:widowControl w:val="0"/>
        <w:autoSpaceDE w:val="0"/>
        <w:autoSpaceDN w:val="0"/>
        <w:adjustRightInd w:val="0"/>
        <w:spacing w:after="0" w:line="240" w:lineRule="auto"/>
        <w:ind w:right="-20"/>
        <w:jc w:val="both"/>
        <w:rPr>
          <w:rFonts w:cs="Times New Roman"/>
          <w:sz w:val="24"/>
          <w:szCs w:val="24"/>
        </w:rPr>
      </w:pPr>
    </w:p>
    <w:p w:rsidR="002549DA" w:rsidRPr="005C4975" w:rsidRDefault="002549DA" w:rsidP="00D27BA1">
      <w:pPr>
        <w:jc w:val="both"/>
        <w:rPr>
          <w:rFonts w:cs="Times New Roman"/>
          <w:sz w:val="24"/>
          <w:szCs w:val="24"/>
        </w:rPr>
      </w:pPr>
      <w:r w:rsidRPr="00E85555">
        <w:rPr>
          <w:sz w:val="24"/>
          <w:szCs w:val="24"/>
        </w:rPr>
        <w:t>8.2  Ocena spełnienia warunków wymaganych od Wykonawców zostanie dokonana według formuły spełnia/nie spełnia.</w:t>
      </w:r>
    </w:p>
    <w:p w:rsidR="002549DA" w:rsidRPr="005C4975" w:rsidRDefault="002549DA" w:rsidP="00DA452B">
      <w:pPr>
        <w:widowControl w:val="0"/>
        <w:autoSpaceDE w:val="0"/>
        <w:autoSpaceDN w:val="0"/>
        <w:adjustRightInd w:val="0"/>
        <w:spacing w:after="0" w:line="240" w:lineRule="auto"/>
        <w:ind w:right="-20"/>
        <w:jc w:val="both"/>
        <w:rPr>
          <w:sz w:val="24"/>
          <w:szCs w:val="24"/>
        </w:rPr>
      </w:pPr>
      <w:r w:rsidRPr="005C4975">
        <w:rPr>
          <w:sz w:val="24"/>
          <w:szCs w:val="24"/>
        </w:rPr>
        <w:t>8.</w:t>
      </w:r>
      <w:r>
        <w:rPr>
          <w:sz w:val="24"/>
          <w:szCs w:val="24"/>
        </w:rPr>
        <w:t>3</w:t>
      </w:r>
      <w:r w:rsidRPr="005C4975">
        <w:rPr>
          <w:spacing w:val="124"/>
          <w:sz w:val="24"/>
          <w:szCs w:val="24"/>
        </w:rPr>
        <w:t xml:space="preserve"> </w:t>
      </w:r>
      <w:r w:rsidRPr="005C4975">
        <w:rPr>
          <w:sz w:val="24"/>
          <w:szCs w:val="24"/>
        </w:rPr>
        <w:t>O</w:t>
      </w:r>
      <w:r w:rsidRPr="005C4975">
        <w:rPr>
          <w:spacing w:val="124"/>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124"/>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w:t>
      </w:r>
      <w:r w:rsidRPr="005C4975">
        <w:rPr>
          <w:spacing w:val="-1"/>
          <w:sz w:val="24"/>
          <w:szCs w:val="24"/>
        </w:rPr>
        <w:t>e</w:t>
      </w:r>
      <w:r w:rsidRPr="005C4975">
        <w:rPr>
          <w:sz w:val="24"/>
          <w:szCs w:val="24"/>
        </w:rPr>
        <w:t>nia</w:t>
      </w:r>
      <w:r w:rsidRPr="005C4975">
        <w:rPr>
          <w:spacing w:val="123"/>
          <w:sz w:val="24"/>
          <w:szCs w:val="24"/>
        </w:rPr>
        <w:t xml:space="preserve"> </w:t>
      </w:r>
      <w:r w:rsidRPr="005C4975">
        <w:rPr>
          <w:sz w:val="24"/>
          <w:szCs w:val="24"/>
        </w:rPr>
        <w:t>mogą</w:t>
      </w:r>
      <w:r w:rsidRPr="005C4975">
        <w:rPr>
          <w:spacing w:val="125"/>
          <w:sz w:val="24"/>
          <w:szCs w:val="24"/>
        </w:rPr>
        <w:t xml:space="preserve"> </w:t>
      </w:r>
      <w:r w:rsidRPr="005C4975">
        <w:rPr>
          <w:sz w:val="24"/>
          <w:szCs w:val="24"/>
        </w:rPr>
        <w:t>się</w:t>
      </w:r>
      <w:r w:rsidRPr="005C4975">
        <w:rPr>
          <w:spacing w:val="124"/>
          <w:sz w:val="24"/>
          <w:szCs w:val="24"/>
        </w:rPr>
        <w:t xml:space="preserve"> </w:t>
      </w:r>
      <w:r w:rsidRPr="005C4975">
        <w:rPr>
          <w:sz w:val="24"/>
          <w:szCs w:val="24"/>
        </w:rPr>
        <w:t>ubiegać</w:t>
      </w:r>
      <w:r w:rsidRPr="005C4975">
        <w:rPr>
          <w:spacing w:val="1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124"/>
          <w:sz w:val="24"/>
          <w:szCs w:val="24"/>
        </w:rPr>
        <w:t xml:space="preserve"> </w:t>
      </w:r>
      <w:r w:rsidRPr="005C4975">
        <w:rPr>
          <w:sz w:val="24"/>
          <w:szCs w:val="24"/>
        </w:rPr>
        <w:t>któ</w:t>
      </w:r>
      <w:r w:rsidRPr="005C4975">
        <w:rPr>
          <w:spacing w:val="1"/>
          <w:sz w:val="24"/>
          <w:szCs w:val="24"/>
        </w:rPr>
        <w:t>r</w:t>
      </w:r>
      <w:r w:rsidRPr="005C4975">
        <w:rPr>
          <w:spacing w:val="4"/>
          <w:sz w:val="24"/>
          <w:szCs w:val="24"/>
        </w:rPr>
        <w:t>z</w:t>
      </w:r>
      <w:r w:rsidRPr="005C4975">
        <w:rPr>
          <w:sz w:val="24"/>
          <w:szCs w:val="24"/>
        </w:rPr>
        <w:t>y</w:t>
      </w:r>
      <w:r w:rsidRPr="005C4975">
        <w:rPr>
          <w:spacing w:val="117"/>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124"/>
          <w:sz w:val="24"/>
          <w:szCs w:val="24"/>
        </w:rPr>
        <w:t xml:space="preserve"> </w:t>
      </w:r>
      <w:r w:rsidRPr="005C4975">
        <w:rPr>
          <w:sz w:val="24"/>
          <w:szCs w:val="24"/>
        </w:rPr>
        <w:t>pod</w:t>
      </w:r>
      <w:r w:rsidRPr="005C4975">
        <w:rPr>
          <w:spacing w:val="2"/>
          <w:sz w:val="24"/>
          <w:szCs w:val="24"/>
        </w:rPr>
        <w:t>le</w:t>
      </w:r>
      <w:r w:rsidRPr="005C4975">
        <w:rPr>
          <w:spacing w:val="-2"/>
          <w:sz w:val="24"/>
          <w:szCs w:val="24"/>
        </w:rPr>
        <w:t>g</w:t>
      </w:r>
      <w:r w:rsidRPr="005C4975">
        <w:rPr>
          <w:spacing w:val="-1"/>
          <w:sz w:val="24"/>
          <w:szCs w:val="24"/>
        </w:rPr>
        <w:t>a</w:t>
      </w:r>
      <w:r w:rsidRPr="005C4975">
        <w:rPr>
          <w:spacing w:val="2"/>
          <w:sz w:val="24"/>
          <w:szCs w:val="24"/>
        </w:rPr>
        <w:t>j</w:t>
      </w:r>
      <w:r w:rsidRPr="005C4975">
        <w:rPr>
          <w:sz w:val="24"/>
          <w:szCs w:val="24"/>
        </w:rPr>
        <w:t xml:space="preserve">ą </w:t>
      </w:r>
      <w:r w:rsidRPr="005C4975">
        <w:rPr>
          <w:spacing w:val="1"/>
          <w:sz w:val="24"/>
          <w:szCs w:val="24"/>
        </w:rPr>
        <w:t>w</w:t>
      </w:r>
      <w:r w:rsidRPr="005C4975">
        <w:rPr>
          <w:spacing w:val="-4"/>
          <w:sz w:val="24"/>
          <w:szCs w:val="24"/>
        </w:rPr>
        <w:t>y</w:t>
      </w:r>
      <w:r w:rsidRPr="005C4975">
        <w:rPr>
          <w:sz w:val="24"/>
          <w:szCs w:val="24"/>
        </w:rPr>
        <w:t>kluczeniu</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z w:val="24"/>
          <w:szCs w:val="24"/>
        </w:rPr>
        <w:t>pos</w:t>
      </w:r>
      <w:r w:rsidRPr="005C4975">
        <w:rPr>
          <w:spacing w:val="1"/>
          <w:sz w:val="24"/>
          <w:szCs w:val="24"/>
        </w:rPr>
        <w:t>t</w:t>
      </w:r>
      <w:r w:rsidRPr="005C4975">
        <w:rPr>
          <w:sz w:val="24"/>
          <w:szCs w:val="24"/>
        </w:rPr>
        <w:t>ęp</w:t>
      </w:r>
      <w:r w:rsidRPr="005C4975">
        <w:rPr>
          <w:spacing w:val="1"/>
          <w:sz w:val="24"/>
          <w:szCs w:val="24"/>
        </w:rPr>
        <w:t>owa</w:t>
      </w:r>
      <w:r w:rsidRPr="005C4975">
        <w:rPr>
          <w:sz w:val="24"/>
          <w:szCs w:val="24"/>
        </w:rPr>
        <w:t>nia</w:t>
      </w:r>
      <w:r w:rsidRPr="005C4975">
        <w:rPr>
          <w:spacing w:val="3"/>
          <w:sz w:val="24"/>
          <w:szCs w:val="24"/>
        </w:rPr>
        <w:t xml:space="preserve"> </w:t>
      </w:r>
      <w:r w:rsidRPr="005C4975">
        <w:rPr>
          <w:sz w:val="24"/>
          <w:szCs w:val="24"/>
        </w:rPr>
        <w:t>i</w:t>
      </w:r>
      <w:r w:rsidRPr="005C4975">
        <w:rPr>
          <w:spacing w:val="5"/>
          <w:sz w:val="24"/>
          <w:szCs w:val="24"/>
        </w:rPr>
        <w:t xml:space="preserve"> </w:t>
      </w:r>
      <w:r w:rsidRPr="005C4975">
        <w:rPr>
          <w:sz w:val="24"/>
          <w:szCs w:val="24"/>
        </w:rPr>
        <w:t>s</w:t>
      </w:r>
      <w:r w:rsidRPr="005C4975">
        <w:rPr>
          <w:spacing w:val="2"/>
          <w:sz w:val="24"/>
          <w:szCs w:val="24"/>
        </w:rPr>
        <w:t>p</w:t>
      </w:r>
      <w:r w:rsidRPr="005C4975">
        <w:rPr>
          <w:sz w:val="24"/>
          <w:szCs w:val="24"/>
        </w:rPr>
        <w:t>ełniają</w:t>
      </w:r>
      <w:r w:rsidRPr="005C4975">
        <w:rPr>
          <w:spacing w:val="3"/>
          <w:sz w:val="24"/>
          <w:szCs w:val="24"/>
        </w:rPr>
        <w:t xml:space="preserve"> </w:t>
      </w:r>
      <w:r w:rsidRPr="005C4975">
        <w:rPr>
          <w:spacing w:val="2"/>
          <w:sz w:val="24"/>
          <w:szCs w:val="24"/>
        </w:rPr>
        <w:t>w</w:t>
      </w:r>
      <w:r w:rsidRPr="005C4975">
        <w:rPr>
          <w:sz w:val="24"/>
          <w:szCs w:val="24"/>
        </w:rPr>
        <w:t>arunki</w:t>
      </w:r>
      <w:r w:rsidRPr="005C4975">
        <w:rPr>
          <w:spacing w:val="6"/>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5"/>
          <w:sz w:val="24"/>
          <w:szCs w:val="24"/>
        </w:rPr>
        <w:t xml:space="preserve"> </w:t>
      </w:r>
      <w:r w:rsidRPr="005C4975">
        <w:rPr>
          <w:sz w:val="24"/>
          <w:szCs w:val="24"/>
        </w:rPr>
        <w:t>w</w:t>
      </w:r>
      <w:r w:rsidRPr="005C4975">
        <w:rPr>
          <w:spacing w:val="4"/>
          <w:sz w:val="24"/>
          <w:szCs w:val="24"/>
        </w:rPr>
        <w:t xml:space="preserve"> </w:t>
      </w:r>
      <w:r w:rsidRPr="005C4975">
        <w:rPr>
          <w:sz w:val="24"/>
          <w:szCs w:val="24"/>
        </w:rPr>
        <w:t>postępow</w:t>
      </w:r>
      <w:r w:rsidRPr="005C4975">
        <w:rPr>
          <w:spacing w:val="-1"/>
          <w:sz w:val="24"/>
          <w:szCs w:val="24"/>
        </w:rPr>
        <w:t>a</w:t>
      </w:r>
      <w:r w:rsidRPr="005C4975">
        <w:rPr>
          <w:sz w:val="24"/>
          <w:szCs w:val="24"/>
        </w:rPr>
        <w:t>niu,</w:t>
      </w:r>
      <w:r w:rsidRPr="005C4975">
        <w:rPr>
          <w:spacing w:val="6"/>
          <w:sz w:val="24"/>
          <w:szCs w:val="24"/>
        </w:rPr>
        <w:t xml:space="preserve"> </w:t>
      </w:r>
      <w:r w:rsidRPr="005C4975">
        <w:rPr>
          <w:sz w:val="24"/>
          <w:szCs w:val="24"/>
        </w:rPr>
        <w:t>w</w:t>
      </w:r>
      <w:r w:rsidRPr="005C4975">
        <w:rPr>
          <w:spacing w:val="4"/>
          <w:sz w:val="24"/>
          <w:szCs w:val="24"/>
        </w:rPr>
        <w:t xml:space="preserve"> </w:t>
      </w:r>
      <w:r w:rsidRPr="005C4975">
        <w:rPr>
          <w:sz w:val="24"/>
          <w:szCs w:val="24"/>
        </w:rPr>
        <w:t>o</w:t>
      </w:r>
      <w:r w:rsidRPr="005C4975">
        <w:rPr>
          <w:spacing w:val="7"/>
          <w:sz w:val="24"/>
          <w:szCs w:val="24"/>
        </w:rPr>
        <w:t>k</w:t>
      </w:r>
      <w:r w:rsidRPr="005C4975">
        <w:rPr>
          <w:sz w:val="24"/>
          <w:szCs w:val="24"/>
        </w:rPr>
        <w:t>ol</w:t>
      </w:r>
      <w:r w:rsidRPr="005C4975">
        <w:rPr>
          <w:spacing w:val="1"/>
          <w:sz w:val="24"/>
          <w:szCs w:val="24"/>
        </w:rPr>
        <w:t>i</w:t>
      </w:r>
      <w:r w:rsidRPr="005C4975">
        <w:rPr>
          <w:sz w:val="24"/>
          <w:szCs w:val="24"/>
        </w:rPr>
        <w:t>cznościa</w:t>
      </w:r>
      <w:r w:rsidRPr="005C4975">
        <w:rPr>
          <w:spacing w:val="-1"/>
          <w:sz w:val="24"/>
          <w:szCs w:val="24"/>
        </w:rPr>
        <w:t>c</w:t>
      </w:r>
      <w:r w:rsidRPr="005C4975">
        <w:rPr>
          <w:sz w:val="24"/>
          <w:szCs w:val="24"/>
        </w:rPr>
        <w:t>h, o któ</w:t>
      </w:r>
      <w:r w:rsidRPr="005C4975">
        <w:rPr>
          <w:spacing w:val="1"/>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mowa w</w:t>
      </w:r>
      <w:r w:rsidRPr="005C4975">
        <w:rPr>
          <w:spacing w:val="1"/>
          <w:sz w:val="24"/>
          <w:szCs w:val="24"/>
        </w:rPr>
        <w:t xml:space="preserve"> </w:t>
      </w:r>
      <w:r w:rsidRPr="005C4975">
        <w:rPr>
          <w:sz w:val="24"/>
          <w:szCs w:val="24"/>
        </w:rPr>
        <w:t xml:space="preserve">art. </w:t>
      </w:r>
      <w:r w:rsidRPr="005C4975">
        <w:rPr>
          <w:spacing w:val="1"/>
          <w:sz w:val="24"/>
          <w:szCs w:val="24"/>
        </w:rPr>
        <w:t>2</w:t>
      </w:r>
      <w:r w:rsidRPr="005C4975">
        <w:rPr>
          <w:sz w:val="24"/>
          <w:szCs w:val="24"/>
        </w:rPr>
        <w:t>4</w:t>
      </w:r>
      <w:r w:rsidRPr="005C4975">
        <w:rPr>
          <w:spacing w:val="1"/>
          <w:sz w:val="24"/>
          <w:szCs w:val="24"/>
        </w:rPr>
        <w:t xml:space="preserve"> </w:t>
      </w:r>
      <w:r w:rsidRPr="005C4975">
        <w:rPr>
          <w:sz w:val="24"/>
          <w:szCs w:val="24"/>
        </w:rPr>
        <w:t>ust. 1</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Default="002549DA" w:rsidP="00F054D1">
      <w:pPr>
        <w:widowControl w:val="0"/>
        <w:autoSpaceDE w:val="0"/>
        <w:autoSpaceDN w:val="0"/>
        <w:adjustRightInd w:val="0"/>
        <w:spacing w:after="0" w:line="240" w:lineRule="auto"/>
        <w:ind w:right="-20"/>
        <w:jc w:val="both"/>
        <w:rPr>
          <w:rFonts w:cs="Times New Roman"/>
          <w:b/>
          <w:bCs/>
          <w:spacing w:val="1"/>
          <w:sz w:val="28"/>
          <w:szCs w:val="28"/>
        </w:rPr>
      </w:pPr>
    </w:p>
    <w:p w:rsidR="002549DA" w:rsidRPr="005C4975" w:rsidRDefault="002549DA" w:rsidP="00F054D1">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9</w:t>
      </w:r>
      <w:r w:rsidRPr="005C4975">
        <w:rPr>
          <w:b/>
          <w:bCs/>
          <w:sz w:val="28"/>
          <w:szCs w:val="28"/>
        </w:rPr>
        <w:t>.</w:t>
      </w:r>
      <w:r w:rsidRPr="005C4975">
        <w:rPr>
          <w:sz w:val="28"/>
          <w:szCs w:val="28"/>
        </w:rPr>
        <w:t xml:space="preserve"> </w:t>
      </w:r>
      <w:r w:rsidRPr="005C4975">
        <w:rPr>
          <w:b/>
          <w:bCs/>
          <w:spacing w:val="-1"/>
          <w:sz w:val="28"/>
          <w:szCs w:val="28"/>
        </w:rPr>
        <w:t>P</w:t>
      </w:r>
      <w:r w:rsidRPr="005C4975">
        <w:rPr>
          <w:b/>
          <w:bCs/>
          <w:spacing w:val="1"/>
          <w:sz w:val="28"/>
          <w:szCs w:val="28"/>
        </w:rPr>
        <w:t>O</w:t>
      </w:r>
      <w:r w:rsidRPr="005C4975">
        <w:rPr>
          <w:b/>
          <w:bCs/>
          <w:spacing w:val="-2"/>
          <w:sz w:val="28"/>
          <w:szCs w:val="28"/>
        </w:rPr>
        <w:t>D</w:t>
      </w:r>
      <w:r w:rsidRPr="005C4975">
        <w:rPr>
          <w:b/>
          <w:bCs/>
          <w:spacing w:val="1"/>
          <w:sz w:val="28"/>
          <w:szCs w:val="28"/>
        </w:rPr>
        <w:t>S</w:t>
      </w:r>
      <w:r w:rsidRPr="005C4975">
        <w:rPr>
          <w:b/>
          <w:bCs/>
          <w:spacing w:val="-1"/>
          <w:sz w:val="28"/>
          <w:szCs w:val="28"/>
        </w:rPr>
        <w:t>TA</w:t>
      </w:r>
      <w:r w:rsidRPr="005C4975">
        <w:rPr>
          <w:b/>
          <w:bCs/>
          <w:sz w:val="28"/>
          <w:szCs w:val="28"/>
        </w:rPr>
        <w:t>W</w:t>
      </w:r>
      <w:r w:rsidRPr="005C4975">
        <w:rPr>
          <w:b/>
          <w:bCs/>
          <w:spacing w:val="1"/>
          <w:sz w:val="28"/>
          <w:szCs w:val="28"/>
        </w:rPr>
        <w:t>Y</w:t>
      </w:r>
      <w:r w:rsidRPr="005C4975">
        <w:rPr>
          <w:spacing w:val="-1"/>
          <w:sz w:val="28"/>
          <w:szCs w:val="28"/>
        </w:rPr>
        <w:t xml:space="preserve"> </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LUC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IA,</w:t>
      </w:r>
      <w:r w:rsidRPr="005C4975">
        <w:rPr>
          <w:sz w:val="28"/>
          <w:szCs w:val="28"/>
        </w:rPr>
        <w:t xml:space="preserve"> </w:t>
      </w:r>
      <w:r w:rsidRPr="005C4975">
        <w:rPr>
          <w:b/>
          <w:bCs/>
          <w:sz w:val="28"/>
          <w:szCs w:val="28"/>
        </w:rPr>
        <w:t>O</w:t>
      </w:r>
      <w:r w:rsidRPr="005C4975">
        <w:rPr>
          <w:spacing w:val="1"/>
          <w:sz w:val="28"/>
          <w:szCs w:val="28"/>
        </w:rPr>
        <w:t xml:space="preserve"> </w:t>
      </w:r>
      <w:r w:rsidRPr="005C4975">
        <w:rPr>
          <w:b/>
          <w:bCs/>
          <w:spacing w:val="-4"/>
          <w:sz w:val="28"/>
          <w:szCs w:val="28"/>
        </w:rPr>
        <w:t>K</w:t>
      </w:r>
      <w:r w:rsidRPr="005C4975">
        <w:rPr>
          <w:b/>
          <w:bCs/>
          <w:sz w:val="28"/>
          <w:szCs w:val="28"/>
        </w:rPr>
        <w:t>TÓ</w:t>
      </w:r>
      <w:r w:rsidRPr="005C4975">
        <w:rPr>
          <w:b/>
          <w:bCs/>
          <w:spacing w:val="1"/>
          <w:sz w:val="28"/>
          <w:szCs w:val="28"/>
        </w:rPr>
        <w:t>RYC</w:t>
      </w:r>
      <w:r w:rsidRPr="005C4975">
        <w:rPr>
          <w:b/>
          <w:bCs/>
          <w:sz w:val="28"/>
          <w:szCs w:val="28"/>
        </w:rPr>
        <w:t>H</w:t>
      </w:r>
      <w:r w:rsidRPr="005C4975">
        <w:rPr>
          <w:sz w:val="28"/>
          <w:szCs w:val="28"/>
        </w:rPr>
        <w:t xml:space="preserve"> </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A</w:t>
      </w:r>
      <w:r w:rsidRPr="005C4975">
        <w:rPr>
          <w:spacing w:val="-1"/>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A</w:t>
      </w:r>
      <w:r w:rsidRPr="005C4975">
        <w:rPr>
          <w:b/>
          <w:bCs/>
          <w:sz w:val="28"/>
          <w:szCs w:val="28"/>
        </w:rPr>
        <w:t>R</w:t>
      </w:r>
      <w:r w:rsidRPr="005C4975">
        <w:rPr>
          <w:b/>
          <w:bCs/>
          <w:spacing w:val="1"/>
          <w:sz w:val="28"/>
          <w:szCs w:val="28"/>
        </w:rPr>
        <w:t>T</w:t>
      </w:r>
      <w:r w:rsidRPr="005C4975">
        <w:rPr>
          <w:b/>
          <w:bCs/>
          <w:sz w:val="28"/>
          <w:szCs w:val="28"/>
        </w:rPr>
        <w:t>.</w:t>
      </w:r>
      <w:r w:rsidRPr="005C4975">
        <w:rPr>
          <w:spacing w:val="-2"/>
          <w:sz w:val="28"/>
          <w:szCs w:val="28"/>
        </w:rPr>
        <w:t xml:space="preserve"> </w:t>
      </w:r>
      <w:r w:rsidRPr="005C4975">
        <w:rPr>
          <w:b/>
          <w:bCs/>
          <w:sz w:val="28"/>
          <w:szCs w:val="28"/>
        </w:rPr>
        <w:t>24</w:t>
      </w:r>
      <w:r w:rsidRPr="005C4975">
        <w:rPr>
          <w:spacing w:val="1"/>
          <w:sz w:val="28"/>
          <w:szCs w:val="28"/>
        </w:rPr>
        <w:t xml:space="preserve"> </w:t>
      </w:r>
      <w:r w:rsidRPr="005C4975">
        <w:rPr>
          <w:b/>
          <w:bCs/>
          <w:spacing w:val="-1"/>
          <w:sz w:val="28"/>
          <w:szCs w:val="28"/>
        </w:rPr>
        <w:t>U</w:t>
      </w:r>
      <w:r w:rsidRPr="005C4975">
        <w:rPr>
          <w:b/>
          <w:bCs/>
          <w:sz w:val="28"/>
          <w:szCs w:val="28"/>
        </w:rPr>
        <w:t>ST.</w:t>
      </w:r>
      <w:r w:rsidRPr="005C4975">
        <w:rPr>
          <w:sz w:val="28"/>
          <w:szCs w:val="28"/>
        </w:rPr>
        <w:t xml:space="preserve"> </w:t>
      </w:r>
      <w:r w:rsidRPr="005C4975">
        <w:rPr>
          <w:b/>
          <w:bCs/>
          <w:sz w:val="28"/>
          <w:szCs w:val="28"/>
        </w:rPr>
        <w:t>5</w:t>
      </w:r>
      <w:r w:rsidRPr="005C4975">
        <w:rPr>
          <w:spacing w:val="-1"/>
          <w:sz w:val="28"/>
          <w:szCs w:val="28"/>
        </w:rPr>
        <w:t xml:space="preserve"> </w:t>
      </w:r>
      <w:r w:rsidRPr="005C4975">
        <w:rPr>
          <w:b/>
          <w:bCs/>
          <w:sz w:val="28"/>
          <w:szCs w:val="28"/>
        </w:rPr>
        <w:t>US</w:t>
      </w:r>
      <w:r w:rsidRPr="005C4975">
        <w:rPr>
          <w:b/>
          <w:bCs/>
          <w:spacing w:val="-1"/>
          <w:sz w:val="28"/>
          <w:szCs w:val="28"/>
        </w:rPr>
        <w:t>TA</w:t>
      </w:r>
      <w:r w:rsidRPr="005C4975">
        <w:rPr>
          <w:b/>
          <w:bCs/>
          <w:spacing w:val="1"/>
          <w:sz w:val="28"/>
          <w:szCs w:val="28"/>
        </w:rPr>
        <w:t>W</w:t>
      </w:r>
      <w:r w:rsidRPr="005C4975">
        <w:rPr>
          <w:b/>
          <w:bCs/>
          <w:sz w:val="28"/>
          <w:szCs w:val="28"/>
        </w:rPr>
        <w:t>Y</w:t>
      </w:r>
    </w:p>
    <w:p w:rsidR="002549DA" w:rsidRDefault="002549DA" w:rsidP="00CA4FCE">
      <w:pPr>
        <w:widowControl w:val="0"/>
        <w:autoSpaceDE w:val="0"/>
        <w:autoSpaceDN w:val="0"/>
        <w:adjustRightInd w:val="0"/>
        <w:spacing w:after="0" w:line="240" w:lineRule="auto"/>
        <w:ind w:right="-20"/>
        <w:jc w:val="both"/>
        <w:rPr>
          <w:sz w:val="24"/>
          <w:szCs w:val="24"/>
        </w:rPr>
      </w:pPr>
      <w:r>
        <w:rPr>
          <w:sz w:val="24"/>
          <w:szCs w:val="24"/>
        </w:rPr>
        <w:t>Z</w:t>
      </w:r>
      <w:r w:rsidRPr="005C4975">
        <w:rPr>
          <w:sz w:val="24"/>
          <w:szCs w:val="24"/>
        </w:rPr>
        <w:t>amawia</w:t>
      </w:r>
      <w:r w:rsidRPr="005C4975">
        <w:rPr>
          <w:spacing w:val="1"/>
          <w:sz w:val="24"/>
          <w:szCs w:val="24"/>
        </w:rPr>
        <w:t>jąc</w:t>
      </w:r>
      <w:r w:rsidRPr="005C4975">
        <w:rPr>
          <w:sz w:val="24"/>
          <w:szCs w:val="24"/>
        </w:rPr>
        <w:t>y</w:t>
      </w:r>
      <w:r w:rsidRPr="005C4975">
        <w:rPr>
          <w:spacing w:val="-3"/>
          <w:sz w:val="24"/>
          <w:szCs w:val="24"/>
        </w:rPr>
        <w:t xml:space="preserve"> </w:t>
      </w:r>
      <w:r w:rsidRPr="005C4975">
        <w:rPr>
          <w:sz w:val="24"/>
          <w:szCs w:val="24"/>
        </w:rPr>
        <w:t xml:space="preserve">przewiduje </w:t>
      </w:r>
      <w:r w:rsidRPr="005C4975">
        <w:rPr>
          <w:spacing w:val="2"/>
          <w:sz w:val="24"/>
          <w:szCs w:val="24"/>
        </w:rPr>
        <w:t>w</w:t>
      </w:r>
      <w:r w:rsidRPr="005C4975">
        <w:rPr>
          <w:spacing w:val="-3"/>
          <w:sz w:val="24"/>
          <w:szCs w:val="24"/>
        </w:rPr>
        <w:t>y</w:t>
      </w:r>
      <w:r w:rsidRPr="005C4975">
        <w:rPr>
          <w:sz w:val="24"/>
          <w:szCs w:val="24"/>
        </w:rPr>
        <w:t>kl</w:t>
      </w:r>
      <w:r w:rsidRPr="005C4975">
        <w:rPr>
          <w:spacing w:val="1"/>
          <w:sz w:val="24"/>
          <w:szCs w:val="24"/>
        </w:rPr>
        <w:t>u</w:t>
      </w:r>
      <w:r w:rsidRPr="005C4975">
        <w:rPr>
          <w:sz w:val="24"/>
          <w:szCs w:val="24"/>
        </w:rPr>
        <w:t>c</w:t>
      </w:r>
      <w:r w:rsidRPr="005C4975">
        <w:rPr>
          <w:spacing w:val="1"/>
          <w:sz w:val="24"/>
          <w:szCs w:val="24"/>
        </w:rPr>
        <w:t>z</w:t>
      </w:r>
      <w:r>
        <w:rPr>
          <w:sz w:val="24"/>
          <w:szCs w:val="24"/>
        </w:rPr>
        <w:t>enie</w:t>
      </w:r>
      <w:r w:rsidRPr="005C4975">
        <w:rPr>
          <w:sz w:val="24"/>
          <w:szCs w:val="24"/>
        </w:rPr>
        <w:t xml:space="preserve"> </w:t>
      </w:r>
      <w:r>
        <w:rPr>
          <w:sz w:val="24"/>
          <w:szCs w:val="24"/>
        </w:rPr>
        <w:t xml:space="preserve">Wykonawcy </w:t>
      </w:r>
      <w:r w:rsidRPr="005C4975">
        <w:rPr>
          <w:sz w:val="24"/>
          <w:szCs w:val="24"/>
        </w:rPr>
        <w:t>na</w:t>
      </w:r>
      <w:r w:rsidRPr="005C4975">
        <w:rPr>
          <w:spacing w:val="-2"/>
          <w:sz w:val="24"/>
          <w:szCs w:val="24"/>
        </w:rPr>
        <w:t xml:space="preserve"> </w:t>
      </w:r>
      <w:r>
        <w:rPr>
          <w:sz w:val="24"/>
          <w:szCs w:val="24"/>
        </w:rPr>
        <w:t>podstawie art. 24 ust. 5 pkt 1 ustawy Prawo zamówień publicznych.</w:t>
      </w:r>
      <w:r w:rsidR="00D27BA1">
        <w:rPr>
          <w:sz w:val="24"/>
          <w:szCs w:val="24"/>
        </w:rPr>
        <w:t xml:space="preserve"> Ocena zaistnienia lub braku podstaw do wykluczenia zostanie dokonana na podstawie złożonego oświadczenia.</w:t>
      </w:r>
    </w:p>
    <w:p w:rsidR="002549DA" w:rsidRPr="005C4975" w:rsidRDefault="002549DA" w:rsidP="00F054D1">
      <w:pPr>
        <w:widowControl w:val="0"/>
        <w:autoSpaceDE w:val="0"/>
        <w:autoSpaceDN w:val="0"/>
        <w:adjustRightInd w:val="0"/>
        <w:spacing w:after="0" w:line="240" w:lineRule="auto"/>
        <w:ind w:right="-20"/>
        <w:jc w:val="both"/>
        <w:rPr>
          <w:sz w:val="24"/>
          <w:szCs w:val="24"/>
        </w:rPr>
      </w:pPr>
    </w:p>
    <w:p w:rsidR="002549DA" w:rsidRPr="005C4975" w:rsidRDefault="002549DA" w:rsidP="00F054D1">
      <w:pPr>
        <w:widowControl w:val="0"/>
        <w:autoSpaceDE w:val="0"/>
        <w:autoSpaceDN w:val="0"/>
        <w:adjustRightInd w:val="0"/>
        <w:spacing w:after="0" w:line="239" w:lineRule="auto"/>
        <w:ind w:right="-20"/>
        <w:jc w:val="both"/>
        <w:rPr>
          <w:b/>
          <w:bCs/>
          <w:sz w:val="28"/>
          <w:szCs w:val="28"/>
        </w:rPr>
      </w:pPr>
      <w:r w:rsidRPr="005C4975">
        <w:rPr>
          <w:b/>
          <w:bCs/>
          <w:spacing w:val="1"/>
          <w:sz w:val="28"/>
          <w:szCs w:val="28"/>
        </w:rPr>
        <w:t>10</w:t>
      </w:r>
      <w:r w:rsidRPr="005C4975">
        <w:rPr>
          <w:b/>
          <w:bCs/>
          <w:sz w:val="28"/>
          <w:szCs w:val="28"/>
        </w:rPr>
        <w:t>.</w:t>
      </w:r>
      <w:r w:rsidRPr="005C4975">
        <w:rPr>
          <w:spacing w:val="155"/>
          <w:sz w:val="28"/>
          <w:szCs w:val="28"/>
        </w:rPr>
        <w:t xml:space="preserve"> </w:t>
      </w:r>
      <w:r w:rsidRPr="005C4975">
        <w:rPr>
          <w:b/>
          <w:bCs/>
          <w:spacing w:val="-1"/>
          <w:sz w:val="28"/>
          <w:szCs w:val="28"/>
        </w:rPr>
        <w:t>W</w:t>
      </w:r>
      <w:r w:rsidRPr="005C4975">
        <w:rPr>
          <w:b/>
          <w:bCs/>
          <w:sz w:val="28"/>
          <w:szCs w:val="28"/>
        </w:rPr>
        <w:t>Y</w:t>
      </w:r>
      <w:r w:rsidRPr="005C4975">
        <w:rPr>
          <w:b/>
          <w:bCs/>
          <w:spacing w:val="-3"/>
          <w:sz w:val="28"/>
          <w:szCs w:val="28"/>
        </w:rPr>
        <w:t>K</w:t>
      </w:r>
      <w:r w:rsidRPr="005C4975">
        <w:rPr>
          <w:b/>
          <w:bCs/>
          <w:sz w:val="28"/>
          <w:szCs w:val="28"/>
        </w:rPr>
        <w:t>AZ</w:t>
      </w:r>
      <w:r w:rsidRPr="005C4975">
        <w:rPr>
          <w:spacing w:val="156"/>
          <w:sz w:val="28"/>
          <w:szCs w:val="28"/>
        </w:rPr>
        <w:t xml:space="preserve"> </w:t>
      </w:r>
      <w:r w:rsidRPr="005C4975">
        <w:rPr>
          <w:b/>
          <w:bCs/>
          <w:spacing w:val="1"/>
          <w:sz w:val="28"/>
          <w:szCs w:val="28"/>
        </w:rPr>
        <w:t>O</w:t>
      </w:r>
      <w:r w:rsidRPr="005C4975">
        <w:rPr>
          <w:b/>
          <w:bCs/>
          <w:sz w:val="28"/>
          <w:szCs w:val="28"/>
        </w:rPr>
        <w:t>Ś</w:t>
      </w:r>
      <w:r w:rsidRPr="005C4975">
        <w:rPr>
          <w:b/>
          <w:bCs/>
          <w:spacing w:val="1"/>
          <w:sz w:val="28"/>
          <w:szCs w:val="28"/>
        </w:rPr>
        <w:t>W</w:t>
      </w:r>
      <w:r w:rsidRPr="005C4975">
        <w:rPr>
          <w:b/>
          <w:bCs/>
          <w:sz w:val="28"/>
          <w:szCs w:val="28"/>
        </w:rPr>
        <w:t>I</w:t>
      </w:r>
      <w:r w:rsidRPr="005C4975">
        <w:rPr>
          <w:b/>
          <w:bCs/>
          <w:spacing w:val="-1"/>
          <w:sz w:val="28"/>
          <w:szCs w:val="28"/>
        </w:rPr>
        <w:t>A</w:t>
      </w:r>
      <w:r w:rsidRPr="005C4975">
        <w:rPr>
          <w:b/>
          <w:bCs/>
          <w:sz w:val="28"/>
          <w:szCs w:val="28"/>
        </w:rPr>
        <w:t>D</w:t>
      </w:r>
      <w:r w:rsidRPr="005C4975">
        <w:rPr>
          <w:b/>
          <w:bCs/>
          <w:spacing w:val="-2"/>
          <w:sz w:val="28"/>
          <w:szCs w:val="28"/>
        </w:rPr>
        <w:t>C</w:t>
      </w:r>
      <w:r w:rsidRPr="005C4975">
        <w:rPr>
          <w:b/>
          <w:bCs/>
          <w:sz w:val="28"/>
          <w:szCs w:val="28"/>
        </w:rPr>
        <w:t>ZE</w:t>
      </w:r>
      <w:r w:rsidRPr="005C4975">
        <w:rPr>
          <w:b/>
          <w:bCs/>
          <w:spacing w:val="1"/>
          <w:sz w:val="28"/>
          <w:szCs w:val="28"/>
        </w:rPr>
        <w:t>Ń</w:t>
      </w:r>
      <w:r w:rsidRPr="005C4975">
        <w:rPr>
          <w:spacing w:val="155"/>
          <w:sz w:val="28"/>
          <w:szCs w:val="28"/>
        </w:rPr>
        <w:t xml:space="preserve"> </w:t>
      </w:r>
      <w:r w:rsidRPr="005C4975">
        <w:rPr>
          <w:b/>
          <w:bCs/>
          <w:sz w:val="28"/>
          <w:szCs w:val="28"/>
        </w:rPr>
        <w:t>LUB</w:t>
      </w:r>
      <w:r w:rsidRPr="005C4975">
        <w:rPr>
          <w:spacing w:val="155"/>
          <w:sz w:val="28"/>
          <w:szCs w:val="28"/>
        </w:rPr>
        <w:t xml:space="preserve"> </w:t>
      </w:r>
      <w:r w:rsidRPr="005C4975">
        <w:rPr>
          <w:b/>
          <w:bCs/>
          <w:spacing w:val="-1"/>
          <w:sz w:val="28"/>
          <w:szCs w:val="28"/>
        </w:rPr>
        <w:t>D</w:t>
      </w:r>
      <w:r w:rsidRPr="005C4975">
        <w:rPr>
          <w:b/>
          <w:bCs/>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w:t>
      </w:r>
      <w:r w:rsidRPr="005C4975">
        <w:rPr>
          <w:b/>
          <w:bCs/>
          <w:spacing w:val="2"/>
          <w:sz w:val="28"/>
          <w:szCs w:val="28"/>
        </w:rPr>
        <w:t>N</w:t>
      </w:r>
      <w:r w:rsidRPr="005C4975">
        <w:rPr>
          <w:b/>
          <w:bCs/>
          <w:spacing w:val="1"/>
          <w:sz w:val="28"/>
          <w:szCs w:val="28"/>
        </w:rPr>
        <w:t>T</w:t>
      </w:r>
      <w:r w:rsidRPr="005C4975">
        <w:rPr>
          <w:b/>
          <w:bCs/>
          <w:sz w:val="28"/>
          <w:szCs w:val="28"/>
        </w:rPr>
        <w:t>Ó</w:t>
      </w:r>
      <w:r w:rsidRPr="005C4975">
        <w:rPr>
          <w:b/>
          <w:bCs/>
          <w:spacing w:val="3"/>
          <w:sz w:val="28"/>
          <w:szCs w:val="28"/>
        </w:rPr>
        <w:t>W</w:t>
      </w:r>
      <w:r w:rsidRPr="005C4975">
        <w:rPr>
          <w:b/>
          <w:bCs/>
          <w:sz w:val="28"/>
          <w:szCs w:val="28"/>
        </w:rPr>
        <w:t>,</w:t>
      </w:r>
      <w:r w:rsidRPr="005C4975">
        <w:rPr>
          <w:spacing w:val="152"/>
          <w:sz w:val="28"/>
          <w:szCs w:val="28"/>
        </w:rPr>
        <w:t xml:space="preserve"> </w:t>
      </w:r>
      <w:r w:rsidRPr="005C4975">
        <w:rPr>
          <w:b/>
          <w:bCs/>
          <w:spacing w:val="1"/>
          <w:sz w:val="28"/>
          <w:szCs w:val="28"/>
        </w:rPr>
        <w:t>P</w:t>
      </w:r>
      <w:r w:rsidRPr="005C4975">
        <w:rPr>
          <w:b/>
          <w:bCs/>
          <w:sz w:val="28"/>
          <w:szCs w:val="28"/>
        </w:rPr>
        <w:t>O</w:t>
      </w:r>
      <w:r w:rsidRPr="005C4975">
        <w:rPr>
          <w:b/>
          <w:bCs/>
          <w:spacing w:val="-2"/>
          <w:sz w:val="28"/>
          <w:szCs w:val="28"/>
        </w:rPr>
        <w:t>T</w:t>
      </w:r>
      <w:r w:rsidRPr="005C4975">
        <w:rPr>
          <w:b/>
          <w:bCs/>
          <w:spacing w:val="5"/>
          <w:sz w:val="28"/>
          <w:szCs w:val="28"/>
        </w:rPr>
        <w:t>W</w:t>
      </w:r>
      <w:r w:rsidRPr="005C4975">
        <w:rPr>
          <w:b/>
          <w:bCs/>
          <w:spacing w:val="1"/>
          <w:sz w:val="28"/>
          <w:szCs w:val="28"/>
        </w:rPr>
        <w:t>IE</w:t>
      </w:r>
      <w:r w:rsidRPr="005C4975">
        <w:rPr>
          <w:b/>
          <w:bCs/>
          <w:spacing w:val="-1"/>
          <w:sz w:val="28"/>
          <w:szCs w:val="28"/>
        </w:rPr>
        <w:t>R</w:t>
      </w:r>
      <w:r w:rsidRPr="005C4975">
        <w:rPr>
          <w:b/>
          <w:bCs/>
          <w:sz w:val="28"/>
          <w:szCs w:val="28"/>
        </w:rPr>
        <w:t>DZAJ</w:t>
      </w:r>
      <w:r w:rsidRPr="005C4975">
        <w:rPr>
          <w:b/>
          <w:bCs/>
          <w:spacing w:val="1"/>
          <w:sz w:val="28"/>
          <w:szCs w:val="28"/>
        </w:rPr>
        <w:t>Ą</w:t>
      </w:r>
      <w:r w:rsidRPr="005C4975">
        <w:rPr>
          <w:b/>
          <w:bCs/>
          <w:spacing w:val="-1"/>
          <w:sz w:val="28"/>
          <w:szCs w:val="28"/>
        </w:rPr>
        <w:t>C</w:t>
      </w:r>
      <w:r w:rsidRPr="005C4975">
        <w:rPr>
          <w:b/>
          <w:bCs/>
          <w:sz w:val="28"/>
          <w:szCs w:val="28"/>
        </w:rPr>
        <w:t>Y</w:t>
      </w:r>
      <w:r w:rsidRPr="005C4975">
        <w:rPr>
          <w:b/>
          <w:bCs/>
          <w:spacing w:val="1"/>
          <w:sz w:val="28"/>
          <w:szCs w:val="28"/>
        </w:rPr>
        <w:t>C</w:t>
      </w:r>
      <w:r w:rsidRPr="005C4975">
        <w:rPr>
          <w:b/>
          <w:bCs/>
          <w:sz w:val="28"/>
          <w:szCs w:val="28"/>
        </w:rPr>
        <w:t>H</w:t>
      </w:r>
      <w:r w:rsidRPr="005C4975">
        <w:rPr>
          <w:spacing w:val="153"/>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E</w:t>
      </w:r>
      <w:r w:rsidRPr="005C4975">
        <w:rPr>
          <w:b/>
          <w:bCs/>
          <w:sz w:val="28"/>
          <w:szCs w:val="28"/>
        </w:rPr>
        <w:t>Ł</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pacing w:val="-1"/>
          <w:sz w:val="28"/>
          <w:szCs w:val="28"/>
        </w:rPr>
        <w:t>NI</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ARUN</w:t>
      </w:r>
      <w:r w:rsidRPr="005C4975">
        <w:rPr>
          <w:b/>
          <w:bCs/>
          <w:spacing w:val="-3"/>
          <w:sz w:val="28"/>
          <w:szCs w:val="28"/>
        </w:rPr>
        <w:t>K</w:t>
      </w:r>
      <w:r w:rsidRPr="005C4975">
        <w:rPr>
          <w:b/>
          <w:bCs/>
          <w:sz w:val="28"/>
          <w:szCs w:val="28"/>
        </w:rPr>
        <w:t>ÓW</w:t>
      </w:r>
      <w:r w:rsidRPr="005C4975">
        <w:rPr>
          <w:spacing w:val="4"/>
          <w:sz w:val="28"/>
          <w:szCs w:val="28"/>
        </w:rPr>
        <w:t xml:space="preserve"> </w:t>
      </w:r>
      <w:r w:rsidRPr="005C4975">
        <w:rPr>
          <w:b/>
          <w:bCs/>
          <w:sz w:val="28"/>
          <w:szCs w:val="28"/>
        </w:rPr>
        <w:t>U</w:t>
      </w:r>
      <w:r w:rsidRPr="005C4975">
        <w:rPr>
          <w:b/>
          <w:bCs/>
          <w:spacing w:val="-2"/>
          <w:sz w:val="28"/>
          <w:szCs w:val="28"/>
        </w:rPr>
        <w:t>D</w:t>
      </w:r>
      <w:r w:rsidRPr="005C4975">
        <w:rPr>
          <w:b/>
          <w:bCs/>
          <w:sz w:val="28"/>
          <w:szCs w:val="28"/>
        </w:rPr>
        <w:t>ZIAŁU</w:t>
      </w:r>
      <w:r w:rsidRPr="005C4975">
        <w:rPr>
          <w:sz w:val="28"/>
          <w:szCs w:val="28"/>
        </w:rPr>
        <w:t xml:space="preserve"> </w:t>
      </w:r>
      <w:r w:rsidRPr="005C4975">
        <w:rPr>
          <w:b/>
          <w:bCs/>
          <w:spacing w:val="1"/>
          <w:sz w:val="28"/>
          <w:szCs w:val="28"/>
        </w:rPr>
        <w:t>W</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U</w:t>
      </w:r>
      <w:r w:rsidRPr="005C4975">
        <w:rPr>
          <w:spacing w:val="-2"/>
          <w:sz w:val="28"/>
          <w:szCs w:val="28"/>
        </w:rPr>
        <w:t xml:space="preserve"> </w:t>
      </w:r>
      <w:r w:rsidRPr="005C4975">
        <w:rPr>
          <w:b/>
          <w:bCs/>
          <w:sz w:val="28"/>
          <w:szCs w:val="28"/>
        </w:rPr>
        <w:t>O</w:t>
      </w:r>
      <w:r w:rsidRPr="005C4975">
        <w:rPr>
          <w:b/>
          <w:bCs/>
          <w:spacing w:val="-1"/>
          <w:sz w:val="28"/>
          <w:szCs w:val="28"/>
        </w:rPr>
        <w:t>R</w:t>
      </w:r>
      <w:r w:rsidRPr="005C4975">
        <w:rPr>
          <w:b/>
          <w:bCs/>
          <w:sz w:val="28"/>
          <w:szCs w:val="28"/>
        </w:rPr>
        <w:t>AZ</w:t>
      </w:r>
      <w:r w:rsidRPr="005C4975">
        <w:rPr>
          <w:sz w:val="28"/>
          <w:szCs w:val="28"/>
        </w:rPr>
        <w:t xml:space="preserve"> </w:t>
      </w:r>
      <w:r w:rsidRPr="005C4975">
        <w:rPr>
          <w:b/>
          <w:bCs/>
          <w:sz w:val="28"/>
          <w:szCs w:val="28"/>
        </w:rPr>
        <w:t>BRA</w:t>
      </w:r>
      <w:r w:rsidRPr="005C4975">
        <w:rPr>
          <w:b/>
          <w:bCs/>
          <w:spacing w:val="1"/>
          <w:sz w:val="28"/>
          <w:szCs w:val="28"/>
        </w:rPr>
        <w:t>K</w:t>
      </w:r>
      <w:r w:rsidRPr="005C4975">
        <w:rPr>
          <w:spacing w:val="-3"/>
          <w:sz w:val="28"/>
          <w:szCs w:val="28"/>
        </w:rPr>
        <w:t xml:space="preserve"> </w:t>
      </w:r>
      <w:r w:rsidRPr="005C4975">
        <w:rPr>
          <w:b/>
          <w:bCs/>
          <w:sz w:val="28"/>
          <w:szCs w:val="28"/>
        </w:rPr>
        <w:t>POD</w:t>
      </w:r>
      <w:r w:rsidRPr="005C4975">
        <w:rPr>
          <w:b/>
          <w:bCs/>
          <w:spacing w:val="1"/>
          <w:sz w:val="28"/>
          <w:szCs w:val="28"/>
        </w:rPr>
        <w:t>ST</w:t>
      </w:r>
      <w:r w:rsidRPr="005C4975">
        <w:rPr>
          <w:b/>
          <w:bCs/>
          <w:sz w:val="28"/>
          <w:szCs w:val="28"/>
        </w:rPr>
        <w:t>AW</w:t>
      </w:r>
      <w:r w:rsidRPr="005C4975">
        <w:rPr>
          <w:spacing w:val="-2"/>
          <w:sz w:val="28"/>
          <w:szCs w:val="28"/>
        </w:rPr>
        <w:t xml:space="preserve"> </w:t>
      </w:r>
      <w:r w:rsidRPr="005C4975">
        <w:rPr>
          <w:b/>
          <w:bCs/>
          <w:spacing w:val="1"/>
          <w:sz w:val="28"/>
          <w:szCs w:val="28"/>
        </w:rPr>
        <w:t>WY</w:t>
      </w:r>
      <w:r w:rsidRPr="005C4975">
        <w:rPr>
          <w:b/>
          <w:bCs/>
          <w:spacing w:val="-1"/>
          <w:sz w:val="28"/>
          <w:szCs w:val="28"/>
        </w:rPr>
        <w:t>K</w:t>
      </w:r>
      <w:r w:rsidRPr="005C4975">
        <w:rPr>
          <w:b/>
          <w:bCs/>
          <w:sz w:val="28"/>
          <w:szCs w:val="28"/>
        </w:rPr>
        <w:t>L</w:t>
      </w:r>
      <w:r w:rsidRPr="005C4975">
        <w:rPr>
          <w:b/>
          <w:bCs/>
          <w:spacing w:val="1"/>
          <w:sz w:val="28"/>
          <w:szCs w:val="28"/>
        </w:rPr>
        <w:t>U</w:t>
      </w:r>
      <w:r w:rsidRPr="005C4975">
        <w:rPr>
          <w:b/>
          <w:bCs/>
          <w:sz w:val="28"/>
          <w:szCs w:val="28"/>
        </w:rPr>
        <w:t>CZ</w:t>
      </w:r>
      <w:r w:rsidRPr="005C4975">
        <w:rPr>
          <w:b/>
          <w:bCs/>
          <w:spacing w:val="1"/>
          <w:sz w:val="28"/>
          <w:szCs w:val="28"/>
        </w:rPr>
        <w:t>E</w:t>
      </w:r>
      <w:r w:rsidRPr="005C4975">
        <w:rPr>
          <w:b/>
          <w:bCs/>
          <w:spacing w:val="-1"/>
          <w:sz w:val="28"/>
          <w:szCs w:val="28"/>
        </w:rPr>
        <w:t>NI</w:t>
      </w:r>
      <w:r w:rsidRPr="005C4975">
        <w:rPr>
          <w:b/>
          <w:bCs/>
          <w:sz w:val="28"/>
          <w:szCs w:val="28"/>
        </w:rPr>
        <w:t>A</w:t>
      </w:r>
    </w:p>
    <w:p w:rsidR="002549DA" w:rsidRPr="005C4975" w:rsidRDefault="002549DA" w:rsidP="00F054D1">
      <w:pPr>
        <w:widowControl w:val="0"/>
        <w:autoSpaceDE w:val="0"/>
        <w:autoSpaceDN w:val="0"/>
        <w:adjustRightInd w:val="0"/>
        <w:spacing w:after="0" w:line="239" w:lineRule="auto"/>
        <w:ind w:right="-20"/>
        <w:jc w:val="both"/>
        <w:rPr>
          <w:rFonts w:cs="Times New Roman"/>
          <w:b/>
          <w:bCs/>
          <w:color w:val="FF0000"/>
          <w:sz w:val="28"/>
          <w:szCs w:val="28"/>
        </w:rPr>
      </w:pPr>
    </w:p>
    <w:p w:rsidR="002549DA" w:rsidRPr="005C4975" w:rsidRDefault="002549DA" w:rsidP="00F054D1">
      <w:pPr>
        <w:widowControl w:val="0"/>
        <w:autoSpaceDE w:val="0"/>
        <w:autoSpaceDN w:val="0"/>
        <w:adjustRightInd w:val="0"/>
        <w:spacing w:after="0" w:line="240" w:lineRule="auto"/>
        <w:ind w:right="-20"/>
        <w:rPr>
          <w:rFonts w:cs="Times New Roman"/>
          <w:sz w:val="24"/>
          <w:szCs w:val="24"/>
        </w:rPr>
      </w:pPr>
      <w:r w:rsidRPr="002C59EC">
        <w:rPr>
          <w:b/>
          <w:bCs/>
          <w:sz w:val="24"/>
          <w:szCs w:val="24"/>
        </w:rPr>
        <w:t>10.1</w:t>
      </w:r>
      <w:r w:rsidRPr="002C59EC">
        <w:rPr>
          <w:spacing w:val="4"/>
          <w:sz w:val="24"/>
          <w:szCs w:val="24"/>
        </w:rPr>
        <w:t xml:space="preserve"> </w:t>
      </w:r>
      <w:r w:rsidRPr="002C59EC">
        <w:rPr>
          <w:b/>
          <w:bCs/>
          <w:sz w:val="24"/>
          <w:szCs w:val="24"/>
        </w:rPr>
        <w:t>O</w:t>
      </w:r>
      <w:r w:rsidRPr="002C59EC">
        <w:rPr>
          <w:b/>
          <w:bCs/>
          <w:spacing w:val="-1"/>
          <w:sz w:val="24"/>
          <w:szCs w:val="24"/>
        </w:rPr>
        <w:t>F</w:t>
      </w:r>
      <w:r w:rsidRPr="002C59EC">
        <w:rPr>
          <w:b/>
          <w:bCs/>
          <w:sz w:val="24"/>
          <w:szCs w:val="24"/>
        </w:rPr>
        <w:t>ERTY</w:t>
      </w:r>
      <w:r w:rsidRPr="002C59EC">
        <w:rPr>
          <w:spacing w:val="4"/>
          <w:sz w:val="24"/>
          <w:szCs w:val="24"/>
        </w:rPr>
        <w:t xml:space="preserve"> </w:t>
      </w:r>
      <w:r w:rsidRPr="002C59EC">
        <w:rPr>
          <w:b/>
          <w:bCs/>
          <w:sz w:val="24"/>
          <w:szCs w:val="24"/>
        </w:rPr>
        <w:t>INDYW</w:t>
      </w:r>
      <w:r w:rsidRPr="002C59EC">
        <w:rPr>
          <w:b/>
          <w:bCs/>
          <w:spacing w:val="1"/>
          <w:sz w:val="24"/>
          <w:szCs w:val="24"/>
        </w:rPr>
        <w:t>I</w:t>
      </w:r>
      <w:r w:rsidRPr="002C59EC">
        <w:rPr>
          <w:b/>
          <w:bCs/>
          <w:sz w:val="24"/>
          <w:szCs w:val="24"/>
        </w:rPr>
        <w:t>DUALNE</w:t>
      </w:r>
      <w:r w:rsidRPr="002C59EC">
        <w:rPr>
          <w:spacing w:val="4"/>
          <w:sz w:val="24"/>
          <w:szCs w:val="24"/>
        </w:rPr>
        <w:t xml:space="preserve"> </w:t>
      </w:r>
      <w:r w:rsidRPr="002C59EC">
        <w:rPr>
          <w:b/>
          <w:bCs/>
          <w:sz w:val="24"/>
          <w:szCs w:val="24"/>
        </w:rPr>
        <w:t>(</w:t>
      </w:r>
      <w:r w:rsidRPr="005C4975">
        <w:rPr>
          <w:b/>
          <w:bCs/>
          <w:sz w:val="24"/>
          <w:szCs w:val="24"/>
        </w:rPr>
        <w:t>Wa</w:t>
      </w:r>
      <w:r w:rsidRPr="005C4975">
        <w:rPr>
          <w:b/>
          <w:bCs/>
          <w:spacing w:val="-1"/>
          <w:sz w:val="24"/>
          <w:szCs w:val="24"/>
        </w:rPr>
        <w:t>r</w:t>
      </w:r>
      <w:r w:rsidRPr="005C4975">
        <w:rPr>
          <w:b/>
          <w:bCs/>
          <w:sz w:val="24"/>
          <w:szCs w:val="24"/>
        </w:rPr>
        <w:t>un</w:t>
      </w:r>
      <w:r w:rsidRPr="005C4975">
        <w:rPr>
          <w:b/>
          <w:bCs/>
          <w:spacing w:val="1"/>
          <w:sz w:val="24"/>
          <w:szCs w:val="24"/>
        </w:rPr>
        <w:t>k</w:t>
      </w:r>
      <w:r w:rsidRPr="005C4975">
        <w:rPr>
          <w:b/>
          <w:bCs/>
          <w:sz w:val="24"/>
          <w:szCs w:val="24"/>
        </w:rPr>
        <w:t>i</w:t>
      </w:r>
      <w:r w:rsidRPr="005C4975">
        <w:rPr>
          <w:spacing w:val="5"/>
          <w:sz w:val="24"/>
          <w:szCs w:val="24"/>
        </w:rPr>
        <w:t xml:space="preserve"> </w:t>
      </w:r>
      <w:r w:rsidRPr="005C4975">
        <w:rPr>
          <w:b/>
          <w:bCs/>
          <w:spacing w:val="1"/>
          <w:sz w:val="24"/>
          <w:szCs w:val="24"/>
        </w:rPr>
        <w:t>u</w:t>
      </w:r>
      <w:r w:rsidRPr="005C4975">
        <w:rPr>
          <w:b/>
          <w:bCs/>
          <w:spacing w:val="-1"/>
          <w:sz w:val="24"/>
          <w:szCs w:val="24"/>
        </w:rPr>
        <w:t>dz</w:t>
      </w:r>
      <w:r w:rsidRPr="005C4975">
        <w:rPr>
          <w:b/>
          <w:bCs/>
          <w:sz w:val="24"/>
          <w:szCs w:val="24"/>
        </w:rPr>
        <w:t>iału</w:t>
      </w:r>
      <w:r w:rsidRPr="005C4975">
        <w:rPr>
          <w:spacing w:val="5"/>
          <w:sz w:val="24"/>
          <w:szCs w:val="24"/>
        </w:rPr>
        <w:t xml:space="preserve"> </w:t>
      </w:r>
      <w:r w:rsidRPr="005C4975">
        <w:rPr>
          <w:b/>
          <w:bCs/>
          <w:sz w:val="24"/>
          <w:szCs w:val="24"/>
        </w:rPr>
        <w:t>w</w:t>
      </w:r>
      <w:r w:rsidRPr="005C4975">
        <w:rPr>
          <w:spacing w:val="4"/>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po</w:t>
      </w:r>
      <w:r w:rsidRPr="005C4975">
        <w:rPr>
          <w:b/>
          <w:bCs/>
          <w:spacing w:val="2"/>
          <w:sz w:val="24"/>
          <w:szCs w:val="24"/>
        </w:rPr>
        <w:t>w</w:t>
      </w:r>
      <w:r w:rsidRPr="005C4975">
        <w:rPr>
          <w:b/>
          <w:bCs/>
          <w:spacing w:val="-2"/>
          <w:sz w:val="24"/>
          <w:szCs w:val="24"/>
        </w:rPr>
        <w:t>a</w:t>
      </w:r>
      <w:r w:rsidRPr="005C4975">
        <w:rPr>
          <w:b/>
          <w:bCs/>
          <w:sz w:val="24"/>
          <w:szCs w:val="24"/>
        </w:rPr>
        <w:t>niu</w:t>
      </w:r>
      <w:r w:rsidRPr="005C4975">
        <w:rPr>
          <w:spacing w:val="6"/>
          <w:sz w:val="24"/>
          <w:szCs w:val="24"/>
        </w:rPr>
        <w:t xml:space="preserve"> </w:t>
      </w:r>
      <w:r w:rsidRPr="005C4975">
        <w:rPr>
          <w:b/>
          <w:bCs/>
          <w:spacing w:val="-2"/>
          <w:sz w:val="24"/>
          <w:szCs w:val="24"/>
        </w:rPr>
        <w:t>o</w:t>
      </w:r>
      <w:r w:rsidRPr="005C4975">
        <w:rPr>
          <w:b/>
          <w:bCs/>
          <w:sz w:val="24"/>
          <w:szCs w:val="24"/>
        </w:rPr>
        <w:t>raz</w:t>
      </w:r>
      <w:r w:rsidRPr="005C4975">
        <w:rPr>
          <w:spacing w:val="2"/>
          <w:sz w:val="24"/>
          <w:szCs w:val="24"/>
        </w:rPr>
        <w:t xml:space="preserve"> </w:t>
      </w:r>
      <w:r w:rsidRPr="005C4975">
        <w:rPr>
          <w:b/>
          <w:bCs/>
          <w:spacing w:val="1"/>
          <w:sz w:val="24"/>
          <w:szCs w:val="24"/>
        </w:rPr>
        <w:t>d</w:t>
      </w:r>
      <w:r w:rsidRPr="005C4975">
        <w:rPr>
          <w:b/>
          <w:bCs/>
          <w:sz w:val="24"/>
          <w:szCs w:val="24"/>
        </w:rPr>
        <w:t>o</w:t>
      </w:r>
      <w:r w:rsidRPr="005C4975">
        <w:rPr>
          <w:b/>
          <w:bCs/>
          <w:spacing w:val="1"/>
          <w:sz w:val="24"/>
          <w:szCs w:val="24"/>
        </w:rPr>
        <w:t>k</w:t>
      </w:r>
      <w:r w:rsidRPr="005C4975">
        <w:rPr>
          <w:b/>
          <w:bCs/>
          <w:sz w:val="24"/>
          <w:szCs w:val="24"/>
        </w:rPr>
        <w:t>u</w:t>
      </w:r>
      <w:r w:rsidRPr="005C4975">
        <w:rPr>
          <w:b/>
          <w:bCs/>
          <w:spacing w:val="-2"/>
          <w:sz w:val="24"/>
          <w:szCs w:val="24"/>
        </w:rPr>
        <w:t>m</w:t>
      </w:r>
      <w:r w:rsidRPr="005C4975">
        <w:rPr>
          <w:b/>
          <w:bCs/>
          <w:spacing w:val="-1"/>
          <w:sz w:val="24"/>
          <w:szCs w:val="24"/>
        </w:rPr>
        <w:t>e</w:t>
      </w:r>
      <w:r w:rsidRPr="005C4975">
        <w:rPr>
          <w:b/>
          <w:bCs/>
          <w:sz w:val="24"/>
          <w:szCs w:val="24"/>
        </w:rPr>
        <w:t>nty</w:t>
      </w:r>
      <w:r w:rsidRPr="005C4975">
        <w:rPr>
          <w:spacing w:val="4"/>
          <w:sz w:val="24"/>
          <w:szCs w:val="24"/>
        </w:rPr>
        <w:t xml:space="preserve"> </w:t>
      </w:r>
      <w:r w:rsidRPr="005C4975">
        <w:rPr>
          <w:b/>
          <w:bCs/>
          <w:sz w:val="24"/>
          <w:szCs w:val="24"/>
        </w:rPr>
        <w:t>na</w:t>
      </w:r>
      <w:r w:rsidRPr="005C4975">
        <w:rPr>
          <w:sz w:val="24"/>
          <w:szCs w:val="24"/>
        </w:rPr>
        <w:t xml:space="preserve"> </w:t>
      </w:r>
      <w:r w:rsidRPr="005C4975">
        <w:rPr>
          <w:b/>
          <w:bCs/>
          <w:sz w:val="24"/>
          <w:szCs w:val="24"/>
        </w:rPr>
        <w:t>pot</w:t>
      </w:r>
      <w:r w:rsidRPr="005C4975">
        <w:rPr>
          <w:b/>
          <w:bCs/>
          <w:spacing w:val="1"/>
          <w:sz w:val="24"/>
          <w:szCs w:val="24"/>
        </w:rPr>
        <w:t>w</w:t>
      </w:r>
      <w:r w:rsidRPr="005C4975">
        <w:rPr>
          <w:b/>
          <w:bCs/>
          <w:sz w:val="24"/>
          <w:szCs w:val="24"/>
        </w:rPr>
        <w:t>ierdz</w:t>
      </w:r>
      <w:r w:rsidRPr="005C4975">
        <w:rPr>
          <w:b/>
          <w:bCs/>
          <w:spacing w:val="-1"/>
          <w:sz w:val="24"/>
          <w:szCs w:val="24"/>
        </w:rPr>
        <w:t>e</w:t>
      </w:r>
      <w:r w:rsidRPr="005C4975">
        <w:rPr>
          <w:b/>
          <w:bCs/>
          <w:sz w:val="24"/>
          <w:szCs w:val="24"/>
        </w:rPr>
        <w:t>nie</w:t>
      </w:r>
      <w:r w:rsidRPr="005C4975">
        <w:rPr>
          <w:sz w:val="24"/>
          <w:szCs w:val="24"/>
        </w:rPr>
        <w:t xml:space="preserve"> </w:t>
      </w:r>
      <w:r w:rsidRPr="005C4975">
        <w:rPr>
          <w:b/>
          <w:bCs/>
          <w:sz w:val="24"/>
          <w:szCs w:val="24"/>
        </w:rPr>
        <w:t>braku</w:t>
      </w:r>
      <w:r w:rsidRPr="005C4975">
        <w:rPr>
          <w:sz w:val="24"/>
          <w:szCs w:val="24"/>
        </w:rPr>
        <w:t xml:space="preserve"> </w:t>
      </w:r>
      <w:r w:rsidRPr="005C4975">
        <w:rPr>
          <w:b/>
          <w:bCs/>
          <w:spacing w:val="1"/>
          <w:sz w:val="24"/>
          <w:szCs w:val="24"/>
        </w:rPr>
        <w:t>p</w:t>
      </w:r>
      <w:r w:rsidRPr="005C4975">
        <w:rPr>
          <w:b/>
          <w:bCs/>
          <w:spacing w:val="-1"/>
          <w:sz w:val="24"/>
          <w:szCs w:val="24"/>
        </w:rPr>
        <w:t>o</w:t>
      </w:r>
      <w:r w:rsidRPr="005C4975">
        <w:rPr>
          <w:b/>
          <w:bCs/>
          <w:sz w:val="24"/>
          <w:szCs w:val="24"/>
        </w:rPr>
        <w:t>dstaw</w:t>
      </w:r>
      <w:r w:rsidRPr="005C4975">
        <w:rPr>
          <w:spacing w:val="1"/>
          <w:sz w:val="24"/>
          <w:szCs w:val="24"/>
        </w:rPr>
        <w:t xml:space="preserve"> </w:t>
      </w:r>
      <w:r w:rsidRPr="005C4975">
        <w:rPr>
          <w:b/>
          <w:bCs/>
          <w:sz w:val="24"/>
          <w:szCs w:val="24"/>
        </w:rPr>
        <w:t>do</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nia</w:t>
      </w:r>
      <w:r w:rsidRPr="005C4975">
        <w:rPr>
          <w:sz w:val="24"/>
          <w:szCs w:val="24"/>
        </w:rPr>
        <w:t xml:space="preserve"> </w:t>
      </w:r>
      <w:r w:rsidRPr="005C4975">
        <w:rPr>
          <w:b/>
          <w:bCs/>
          <w:sz w:val="24"/>
          <w:szCs w:val="24"/>
        </w:rPr>
        <w:t>z</w:t>
      </w:r>
      <w:r w:rsidRPr="005C4975">
        <w:rPr>
          <w:sz w:val="24"/>
          <w:szCs w:val="24"/>
        </w:rPr>
        <w:t xml:space="preserve"> </w:t>
      </w:r>
      <w:r w:rsidRPr="005C4975">
        <w:rPr>
          <w:b/>
          <w:bCs/>
          <w:sz w:val="24"/>
          <w:szCs w:val="24"/>
        </w:rPr>
        <w:t>po</w:t>
      </w:r>
      <w:r w:rsidRPr="005C4975">
        <w:rPr>
          <w:b/>
          <w:bCs/>
          <w:spacing w:val="1"/>
          <w:sz w:val="24"/>
          <w:szCs w:val="24"/>
        </w:rPr>
        <w:t>s</w:t>
      </w:r>
      <w:r w:rsidRPr="005C4975">
        <w:rPr>
          <w:b/>
          <w:bCs/>
          <w:sz w:val="24"/>
          <w:szCs w:val="24"/>
        </w:rPr>
        <w:t>t</w:t>
      </w:r>
      <w:r w:rsidRPr="005C4975">
        <w:rPr>
          <w:b/>
          <w:bCs/>
          <w:spacing w:val="-1"/>
          <w:sz w:val="24"/>
          <w:szCs w:val="24"/>
        </w:rPr>
        <w:t>ę</w:t>
      </w:r>
      <w:r w:rsidRPr="005C4975">
        <w:rPr>
          <w:b/>
          <w:bCs/>
          <w:sz w:val="24"/>
          <w:szCs w:val="24"/>
        </w:rPr>
        <w:t>po</w:t>
      </w:r>
      <w:r w:rsidRPr="005C4975">
        <w:rPr>
          <w:b/>
          <w:bCs/>
          <w:spacing w:val="1"/>
          <w:sz w:val="24"/>
          <w:szCs w:val="24"/>
        </w:rPr>
        <w:t>w</w:t>
      </w:r>
      <w:r w:rsidRPr="005C4975">
        <w:rPr>
          <w:b/>
          <w:bCs/>
          <w:sz w:val="24"/>
          <w:szCs w:val="24"/>
        </w:rPr>
        <w:t>ania</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u</w:t>
      </w:r>
      <w:r w:rsidRPr="005C4975">
        <w:rPr>
          <w:b/>
          <w:bCs/>
          <w:spacing w:val="1"/>
          <w:sz w:val="24"/>
          <w:szCs w:val="24"/>
        </w:rPr>
        <w:t>d</w:t>
      </w:r>
      <w:r w:rsidRPr="005C4975">
        <w:rPr>
          <w:b/>
          <w:bCs/>
          <w:sz w:val="24"/>
          <w:szCs w:val="24"/>
        </w:rPr>
        <w:t>ziel</w:t>
      </w:r>
      <w:r w:rsidRPr="005C4975">
        <w:rPr>
          <w:b/>
          <w:bCs/>
          <w:spacing w:val="-3"/>
          <w:sz w:val="24"/>
          <w:szCs w:val="24"/>
        </w:rPr>
        <w:t>e</w:t>
      </w:r>
      <w:r w:rsidRPr="005C4975">
        <w:rPr>
          <w:b/>
          <w:bCs/>
          <w:sz w:val="24"/>
          <w:szCs w:val="24"/>
        </w:rPr>
        <w:t>nie</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3"/>
          <w:sz w:val="24"/>
          <w:szCs w:val="24"/>
        </w:rPr>
        <w:t>m</w:t>
      </w:r>
      <w:r w:rsidRPr="005C4975">
        <w:rPr>
          <w:b/>
          <w:bCs/>
          <w:sz w:val="24"/>
          <w:szCs w:val="24"/>
        </w:rPr>
        <w:t>ów</w:t>
      </w:r>
      <w:r w:rsidRPr="005C4975">
        <w:rPr>
          <w:b/>
          <w:bCs/>
          <w:spacing w:val="1"/>
          <w:sz w:val="24"/>
          <w:szCs w:val="24"/>
        </w:rPr>
        <w:t>i</w:t>
      </w:r>
      <w:r w:rsidRPr="005C4975">
        <w:rPr>
          <w:b/>
          <w:bCs/>
          <w:sz w:val="24"/>
          <w:szCs w:val="24"/>
        </w:rPr>
        <w:t>enia):</w:t>
      </w:r>
    </w:p>
    <w:p w:rsidR="002549DA" w:rsidRDefault="002549DA" w:rsidP="00F054D1">
      <w:pPr>
        <w:widowControl w:val="0"/>
        <w:autoSpaceDE w:val="0"/>
        <w:autoSpaceDN w:val="0"/>
        <w:adjustRightInd w:val="0"/>
        <w:spacing w:after="0" w:line="239" w:lineRule="auto"/>
        <w:ind w:right="-20"/>
        <w:jc w:val="both"/>
        <w:rPr>
          <w:rFonts w:cs="Times New Roman"/>
          <w:sz w:val="24"/>
          <w:szCs w:val="24"/>
        </w:rPr>
      </w:pPr>
    </w:p>
    <w:p w:rsidR="002549DA" w:rsidRPr="005C4975" w:rsidRDefault="002549DA" w:rsidP="00F054D1">
      <w:pPr>
        <w:widowControl w:val="0"/>
        <w:autoSpaceDE w:val="0"/>
        <w:autoSpaceDN w:val="0"/>
        <w:adjustRightInd w:val="0"/>
        <w:spacing w:after="0" w:line="239" w:lineRule="auto"/>
        <w:ind w:right="-20"/>
        <w:jc w:val="both"/>
        <w:rPr>
          <w:rFonts w:cs="Times New Roman"/>
          <w:sz w:val="24"/>
          <w:szCs w:val="24"/>
        </w:rPr>
      </w:pPr>
    </w:p>
    <w:p w:rsidR="002549DA" w:rsidRPr="005C4975" w:rsidRDefault="002549DA" w:rsidP="00DA452B">
      <w:pPr>
        <w:rPr>
          <w:b/>
          <w:bCs/>
          <w:sz w:val="24"/>
          <w:szCs w:val="24"/>
        </w:rPr>
      </w:pPr>
      <w:r w:rsidRPr="005C4975">
        <w:rPr>
          <w:rFonts w:cs="Times New Roman"/>
          <w:sz w:val="24"/>
          <w:szCs w:val="24"/>
        </w:rPr>
        <w:tab/>
      </w:r>
      <w:r w:rsidRPr="005C4975">
        <w:rPr>
          <w:b/>
          <w:bCs/>
          <w:sz w:val="24"/>
          <w:szCs w:val="24"/>
        </w:rPr>
        <w:t>ETAP</w:t>
      </w:r>
      <w:r w:rsidRPr="005C4975">
        <w:rPr>
          <w:spacing w:val="-2"/>
          <w:sz w:val="24"/>
          <w:szCs w:val="24"/>
        </w:rPr>
        <w:t xml:space="preserve"> </w:t>
      </w:r>
      <w:r w:rsidRPr="005C4975">
        <w:rPr>
          <w:b/>
          <w:bCs/>
          <w:sz w:val="24"/>
          <w:szCs w:val="24"/>
        </w:rPr>
        <w:t>S</w:t>
      </w:r>
      <w:r w:rsidRPr="005C4975">
        <w:rPr>
          <w:b/>
          <w:bCs/>
          <w:spacing w:val="-1"/>
          <w:sz w:val="24"/>
          <w:szCs w:val="24"/>
        </w:rPr>
        <w:t>K</w:t>
      </w:r>
      <w:r w:rsidRPr="005C4975">
        <w:rPr>
          <w:b/>
          <w:bCs/>
          <w:spacing w:val="1"/>
          <w:sz w:val="24"/>
          <w:szCs w:val="24"/>
        </w:rPr>
        <w:t>Ł</w:t>
      </w:r>
      <w:r w:rsidRPr="005C4975">
        <w:rPr>
          <w:b/>
          <w:bCs/>
          <w:sz w:val="24"/>
          <w:szCs w:val="24"/>
        </w:rPr>
        <w:t>A</w:t>
      </w:r>
      <w:r w:rsidRPr="005C4975">
        <w:rPr>
          <w:b/>
          <w:bCs/>
          <w:spacing w:val="1"/>
          <w:sz w:val="24"/>
          <w:szCs w:val="24"/>
        </w:rPr>
        <w:t>D</w:t>
      </w:r>
      <w:r w:rsidRPr="005C4975">
        <w:rPr>
          <w:b/>
          <w:bCs/>
          <w:sz w:val="24"/>
          <w:szCs w:val="24"/>
        </w:rPr>
        <w:t>ANIA</w:t>
      </w:r>
      <w:r w:rsidRPr="005C4975">
        <w:rPr>
          <w:sz w:val="24"/>
          <w:szCs w:val="24"/>
        </w:rPr>
        <w:t xml:space="preserve"> </w:t>
      </w:r>
      <w:r w:rsidRPr="005C4975">
        <w:rPr>
          <w:b/>
          <w:bCs/>
          <w:spacing w:val="1"/>
          <w:sz w:val="24"/>
          <w:szCs w:val="24"/>
        </w:rPr>
        <w:t>O</w:t>
      </w:r>
      <w:r w:rsidRPr="005C4975">
        <w:rPr>
          <w:b/>
          <w:bCs/>
          <w:spacing w:val="-2"/>
          <w:sz w:val="24"/>
          <w:szCs w:val="24"/>
        </w:rPr>
        <w:t>F</w:t>
      </w:r>
      <w:r w:rsidRPr="005C4975">
        <w:rPr>
          <w:b/>
          <w:bCs/>
          <w:sz w:val="24"/>
          <w:szCs w:val="24"/>
        </w:rPr>
        <w:t>ERT</w:t>
      </w:r>
    </w:p>
    <w:p w:rsidR="002549DA" w:rsidRDefault="002549DA" w:rsidP="00F054D1">
      <w:pPr>
        <w:widowControl w:val="0"/>
        <w:autoSpaceDE w:val="0"/>
        <w:autoSpaceDN w:val="0"/>
        <w:adjustRightInd w:val="0"/>
        <w:spacing w:after="0" w:line="240" w:lineRule="auto"/>
        <w:ind w:left="708" w:right="-20"/>
        <w:jc w:val="both"/>
        <w:rPr>
          <w:rFonts w:cs="Times New Roman"/>
          <w:sz w:val="24"/>
          <w:szCs w:val="24"/>
        </w:rPr>
      </w:pPr>
      <w:r w:rsidRPr="005C4975">
        <w:rPr>
          <w:b/>
          <w:bCs/>
          <w:sz w:val="24"/>
          <w:szCs w:val="24"/>
        </w:rPr>
        <w:t>1)</w:t>
      </w:r>
      <w:r w:rsidRPr="005C4975">
        <w:rPr>
          <w:spacing w:val="87"/>
          <w:sz w:val="24"/>
          <w:szCs w:val="24"/>
        </w:rPr>
        <w:t xml:space="preserve"> </w:t>
      </w:r>
      <w:r w:rsidRPr="005C4975">
        <w:rPr>
          <w:b/>
          <w:bCs/>
          <w:spacing w:val="1"/>
          <w:sz w:val="24"/>
          <w:szCs w:val="24"/>
        </w:rPr>
        <w:t>O</w:t>
      </w:r>
      <w:r w:rsidRPr="005C4975">
        <w:rPr>
          <w:b/>
          <w:bCs/>
          <w:sz w:val="24"/>
          <w:szCs w:val="24"/>
        </w:rPr>
        <w:t>ś</w:t>
      </w:r>
      <w:r w:rsidRPr="005C4975">
        <w:rPr>
          <w:b/>
          <w:bCs/>
          <w:spacing w:val="2"/>
          <w:sz w:val="24"/>
          <w:szCs w:val="24"/>
        </w:rPr>
        <w:t>w</w:t>
      </w:r>
      <w:r w:rsidRPr="005C4975">
        <w:rPr>
          <w:b/>
          <w:bCs/>
          <w:sz w:val="24"/>
          <w:szCs w:val="24"/>
        </w:rPr>
        <w:t>i</w:t>
      </w:r>
      <w:r w:rsidRPr="005C4975">
        <w:rPr>
          <w:b/>
          <w:bCs/>
          <w:spacing w:val="-1"/>
          <w:sz w:val="24"/>
          <w:szCs w:val="24"/>
        </w:rPr>
        <w:t>a</w:t>
      </w:r>
      <w:r w:rsidRPr="005C4975">
        <w:rPr>
          <w:b/>
          <w:bCs/>
          <w:sz w:val="24"/>
          <w:szCs w:val="24"/>
        </w:rPr>
        <w:t>dc</w:t>
      </w:r>
      <w:r w:rsidRPr="005C4975">
        <w:rPr>
          <w:b/>
          <w:bCs/>
          <w:spacing w:val="-1"/>
          <w:sz w:val="24"/>
          <w:szCs w:val="24"/>
        </w:rPr>
        <w:t>ze</w:t>
      </w:r>
      <w:r w:rsidRPr="005C4975">
        <w:rPr>
          <w:b/>
          <w:bCs/>
          <w:sz w:val="24"/>
          <w:szCs w:val="24"/>
        </w:rPr>
        <w:t>nie</w:t>
      </w:r>
      <w:r w:rsidRPr="005C4975">
        <w:rPr>
          <w:sz w:val="24"/>
          <w:szCs w:val="24"/>
        </w:rPr>
        <w:t>,</w:t>
      </w:r>
      <w:r w:rsidRPr="005C4975">
        <w:rPr>
          <w:spacing w:val="14"/>
          <w:sz w:val="24"/>
          <w:szCs w:val="24"/>
        </w:rPr>
        <w:t xml:space="preserve"> </w:t>
      </w:r>
      <w:r w:rsidRPr="005C4975">
        <w:rPr>
          <w:b/>
          <w:bCs/>
          <w:sz w:val="24"/>
          <w:szCs w:val="24"/>
        </w:rPr>
        <w:t>że</w:t>
      </w:r>
      <w:r w:rsidRPr="005C4975">
        <w:rPr>
          <w:spacing w:val="13"/>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pacing w:val="13"/>
          <w:sz w:val="24"/>
          <w:szCs w:val="24"/>
        </w:rPr>
        <w:t xml:space="preserve"> </w:t>
      </w:r>
      <w:r w:rsidRPr="005C4975">
        <w:rPr>
          <w:b/>
          <w:bCs/>
          <w:spacing w:val="-1"/>
          <w:sz w:val="24"/>
          <w:szCs w:val="24"/>
        </w:rPr>
        <w:t>n</w:t>
      </w:r>
      <w:r w:rsidRPr="005C4975">
        <w:rPr>
          <w:b/>
          <w:bCs/>
          <w:sz w:val="24"/>
          <w:szCs w:val="24"/>
        </w:rPr>
        <w:t>ie</w:t>
      </w:r>
      <w:r w:rsidRPr="005C4975">
        <w:rPr>
          <w:spacing w:val="13"/>
          <w:sz w:val="24"/>
          <w:szCs w:val="24"/>
        </w:rPr>
        <w:t xml:space="preserve"> </w:t>
      </w:r>
      <w:r w:rsidRPr="005C4975">
        <w:rPr>
          <w:b/>
          <w:bCs/>
          <w:spacing w:val="1"/>
          <w:sz w:val="24"/>
          <w:szCs w:val="24"/>
        </w:rPr>
        <w:t>p</w:t>
      </w:r>
      <w:r w:rsidRPr="005C4975">
        <w:rPr>
          <w:b/>
          <w:bCs/>
          <w:sz w:val="24"/>
          <w:szCs w:val="24"/>
        </w:rPr>
        <w:t>o</w:t>
      </w:r>
      <w:r w:rsidRPr="005C4975">
        <w:rPr>
          <w:b/>
          <w:bCs/>
          <w:spacing w:val="-1"/>
          <w:sz w:val="24"/>
          <w:szCs w:val="24"/>
        </w:rPr>
        <w:t>d</w:t>
      </w:r>
      <w:r w:rsidRPr="005C4975">
        <w:rPr>
          <w:b/>
          <w:bCs/>
          <w:sz w:val="24"/>
          <w:szCs w:val="24"/>
        </w:rPr>
        <w:t>lega</w:t>
      </w:r>
      <w:r w:rsidRPr="005C4975">
        <w:rPr>
          <w:spacing w:val="13"/>
          <w:sz w:val="24"/>
          <w:szCs w:val="24"/>
        </w:rPr>
        <w:t xml:space="preserve"> </w:t>
      </w:r>
      <w:r w:rsidRPr="005C4975">
        <w:rPr>
          <w:b/>
          <w:bCs/>
          <w:spacing w:val="2"/>
          <w:sz w:val="24"/>
          <w:szCs w:val="24"/>
        </w:rPr>
        <w:t>w</w:t>
      </w:r>
      <w:r w:rsidRPr="005C4975">
        <w:rPr>
          <w:b/>
          <w:bCs/>
          <w:spacing w:val="-2"/>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niu</w:t>
      </w:r>
      <w:r w:rsidRPr="005C4975">
        <w:rPr>
          <w:spacing w:val="15"/>
          <w:sz w:val="24"/>
          <w:szCs w:val="24"/>
        </w:rPr>
        <w:t xml:space="preserve"> </w:t>
      </w:r>
      <w:r w:rsidRPr="005C4975">
        <w:rPr>
          <w:b/>
          <w:bCs/>
          <w:sz w:val="24"/>
          <w:szCs w:val="24"/>
        </w:rPr>
        <w:t>(a</w:t>
      </w:r>
      <w:r w:rsidRPr="00017377">
        <w:rPr>
          <w:b/>
          <w:bCs/>
          <w:sz w:val="24"/>
          <w:szCs w:val="24"/>
        </w:rPr>
        <w:t>rt.</w:t>
      </w:r>
      <w:r w:rsidRPr="00017377">
        <w:rPr>
          <w:b/>
          <w:spacing w:val="12"/>
          <w:sz w:val="24"/>
          <w:szCs w:val="24"/>
        </w:rPr>
        <w:t xml:space="preserve"> </w:t>
      </w:r>
      <w:r w:rsidRPr="00017377">
        <w:rPr>
          <w:b/>
          <w:bCs/>
          <w:sz w:val="24"/>
          <w:szCs w:val="24"/>
        </w:rPr>
        <w:t>24</w:t>
      </w:r>
      <w:r w:rsidRPr="00017377">
        <w:rPr>
          <w:b/>
          <w:spacing w:val="14"/>
          <w:sz w:val="24"/>
          <w:szCs w:val="24"/>
        </w:rPr>
        <w:t xml:space="preserve"> </w:t>
      </w:r>
      <w:r w:rsidRPr="00017377">
        <w:rPr>
          <w:b/>
          <w:bCs/>
          <w:spacing w:val="1"/>
          <w:sz w:val="24"/>
          <w:szCs w:val="24"/>
        </w:rPr>
        <w:t>u</w:t>
      </w:r>
      <w:r w:rsidRPr="00017377">
        <w:rPr>
          <w:b/>
          <w:bCs/>
          <w:sz w:val="24"/>
          <w:szCs w:val="24"/>
        </w:rPr>
        <w:t>st.</w:t>
      </w:r>
      <w:r w:rsidRPr="00017377">
        <w:rPr>
          <w:b/>
          <w:spacing w:val="14"/>
          <w:sz w:val="24"/>
          <w:szCs w:val="24"/>
        </w:rPr>
        <w:t xml:space="preserve"> </w:t>
      </w:r>
      <w:r w:rsidRPr="00017377">
        <w:rPr>
          <w:b/>
          <w:bCs/>
          <w:sz w:val="24"/>
          <w:szCs w:val="24"/>
        </w:rPr>
        <w:t>1</w:t>
      </w:r>
      <w:r w:rsidRPr="00017377">
        <w:rPr>
          <w:b/>
          <w:spacing w:val="11"/>
          <w:sz w:val="24"/>
          <w:szCs w:val="24"/>
        </w:rPr>
        <w:t xml:space="preserve"> oraz art. 24 ust.5 </w:t>
      </w:r>
      <w:proofErr w:type="spellStart"/>
      <w:r w:rsidRPr="00017377">
        <w:rPr>
          <w:b/>
          <w:spacing w:val="11"/>
          <w:sz w:val="24"/>
          <w:szCs w:val="24"/>
        </w:rPr>
        <w:t>pkt</w:t>
      </w:r>
      <w:proofErr w:type="spellEnd"/>
      <w:r w:rsidRPr="00017377">
        <w:rPr>
          <w:b/>
          <w:spacing w:val="11"/>
          <w:sz w:val="24"/>
          <w:szCs w:val="24"/>
        </w:rPr>
        <w:t xml:space="preserve"> 1 </w:t>
      </w:r>
      <w:proofErr w:type="spellStart"/>
      <w:r w:rsidRPr="00017377">
        <w:rPr>
          <w:b/>
          <w:bCs/>
          <w:spacing w:val="1"/>
          <w:sz w:val="24"/>
          <w:szCs w:val="24"/>
        </w:rPr>
        <w:t>u</w:t>
      </w:r>
      <w:r w:rsidRPr="00017377">
        <w:rPr>
          <w:b/>
          <w:bCs/>
          <w:spacing w:val="-2"/>
          <w:sz w:val="24"/>
          <w:szCs w:val="24"/>
        </w:rPr>
        <w:t>P</w:t>
      </w:r>
      <w:r w:rsidRPr="005C4975">
        <w:rPr>
          <w:b/>
          <w:bCs/>
          <w:sz w:val="24"/>
          <w:szCs w:val="24"/>
        </w:rPr>
        <w:t>z</w:t>
      </w:r>
      <w:r w:rsidRPr="005C4975">
        <w:rPr>
          <w:b/>
          <w:bCs/>
          <w:spacing w:val="-1"/>
          <w:sz w:val="24"/>
          <w:szCs w:val="24"/>
        </w:rPr>
        <w:t>p</w:t>
      </w:r>
      <w:proofErr w:type="spellEnd"/>
      <w:r w:rsidRPr="005C4975">
        <w:rPr>
          <w:b/>
          <w:bCs/>
          <w:sz w:val="24"/>
          <w:szCs w:val="24"/>
        </w:rPr>
        <w:t>)</w:t>
      </w:r>
      <w:r w:rsidRPr="005C4975">
        <w:rPr>
          <w:spacing w:val="14"/>
          <w:sz w:val="24"/>
          <w:szCs w:val="24"/>
        </w:rPr>
        <w:t xml:space="preserve"> </w:t>
      </w:r>
      <w:r w:rsidRPr="005C4975">
        <w:rPr>
          <w:b/>
          <w:bCs/>
          <w:sz w:val="24"/>
          <w:szCs w:val="24"/>
        </w:rPr>
        <w:t>oraz</w:t>
      </w:r>
      <w:r w:rsidRPr="005C4975">
        <w:rPr>
          <w:sz w:val="24"/>
          <w:szCs w:val="24"/>
        </w:rPr>
        <w:t xml:space="preserve"> </w:t>
      </w:r>
      <w:r w:rsidRPr="005C4975">
        <w:rPr>
          <w:b/>
          <w:bCs/>
          <w:sz w:val="24"/>
          <w:szCs w:val="24"/>
        </w:rPr>
        <w:t>speł</w:t>
      </w:r>
      <w:r w:rsidRPr="005C4975">
        <w:rPr>
          <w:b/>
          <w:bCs/>
          <w:spacing w:val="1"/>
          <w:sz w:val="24"/>
          <w:szCs w:val="24"/>
        </w:rPr>
        <w:t>n</w:t>
      </w:r>
      <w:r w:rsidRPr="005C4975">
        <w:rPr>
          <w:b/>
          <w:bCs/>
          <w:sz w:val="24"/>
          <w:szCs w:val="24"/>
        </w:rPr>
        <w:t>ia</w:t>
      </w:r>
      <w:r w:rsidRPr="005C4975">
        <w:rPr>
          <w:spacing w:val="86"/>
          <w:sz w:val="24"/>
          <w:szCs w:val="24"/>
        </w:rPr>
        <w:t xml:space="preserve"> </w:t>
      </w:r>
      <w:r w:rsidRPr="005C4975">
        <w:rPr>
          <w:b/>
          <w:bCs/>
          <w:spacing w:val="2"/>
          <w:sz w:val="24"/>
          <w:szCs w:val="24"/>
        </w:rPr>
        <w:t>w</w:t>
      </w:r>
      <w:r w:rsidRPr="005C4975">
        <w:rPr>
          <w:b/>
          <w:bCs/>
          <w:sz w:val="24"/>
          <w:szCs w:val="24"/>
        </w:rPr>
        <w:t>ar</w:t>
      </w:r>
      <w:r w:rsidRPr="005C4975">
        <w:rPr>
          <w:b/>
          <w:bCs/>
          <w:spacing w:val="-1"/>
          <w:sz w:val="24"/>
          <w:szCs w:val="24"/>
        </w:rPr>
        <w:t>u</w:t>
      </w:r>
      <w:r w:rsidRPr="005C4975">
        <w:rPr>
          <w:b/>
          <w:bCs/>
          <w:sz w:val="24"/>
          <w:szCs w:val="24"/>
        </w:rPr>
        <w:t>nki</w:t>
      </w:r>
      <w:r w:rsidRPr="005C4975">
        <w:rPr>
          <w:spacing w:val="84"/>
          <w:sz w:val="24"/>
          <w:szCs w:val="24"/>
        </w:rPr>
        <w:t xml:space="preserve"> </w:t>
      </w:r>
      <w:r w:rsidRPr="005C4975">
        <w:rPr>
          <w:b/>
          <w:bCs/>
          <w:spacing w:val="1"/>
          <w:sz w:val="24"/>
          <w:szCs w:val="24"/>
        </w:rPr>
        <w:t>ud</w:t>
      </w:r>
      <w:r w:rsidRPr="005C4975">
        <w:rPr>
          <w:b/>
          <w:bCs/>
          <w:sz w:val="24"/>
          <w:szCs w:val="24"/>
        </w:rPr>
        <w:t>zi</w:t>
      </w:r>
      <w:r w:rsidRPr="005C4975">
        <w:rPr>
          <w:b/>
          <w:bCs/>
          <w:spacing w:val="-2"/>
          <w:sz w:val="24"/>
          <w:szCs w:val="24"/>
        </w:rPr>
        <w:t>a</w:t>
      </w:r>
      <w:r w:rsidRPr="005C4975">
        <w:rPr>
          <w:b/>
          <w:bCs/>
          <w:sz w:val="24"/>
          <w:szCs w:val="24"/>
        </w:rPr>
        <w:t>łu</w:t>
      </w:r>
      <w:r w:rsidRPr="005C4975">
        <w:rPr>
          <w:spacing w:val="86"/>
          <w:sz w:val="24"/>
          <w:szCs w:val="24"/>
        </w:rPr>
        <w:t xml:space="preserve"> </w:t>
      </w:r>
      <w:r w:rsidRPr="005C4975">
        <w:rPr>
          <w:b/>
          <w:bCs/>
          <w:sz w:val="24"/>
          <w:szCs w:val="24"/>
        </w:rPr>
        <w:t>w</w:t>
      </w:r>
      <w:r w:rsidRPr="005C4975">
        <w:rPr>
          <w:spacing w:val="88"/>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w:t>
      </w:r>
      <w:r w:rsidRPr="005C4975">
        <w:rPr>
          <w:b/>
          <w:bCs/>
          <w:spacing w:val="-2"/>
          <w:sz w:val="24"/>
          <w:szCs w:val="24"/>
        </w:rPr>
        <w:t>o</w:t>
      </w:r>
      <w:r w:rsidRPr="005C4975">
        <w:rPr>
          <w:b/>
          <w:bCs/>
          <w:spacing w:val="1"/>
          <w:sz w:val="24"/>
          <w:szCs w:val="24"/>
        </w:rPr>
        <w:t>w</w:t>
      </w:r>
      <w:r w:rsidRPr="005C4975">
        <w:rPr>
          <w:b/>
          <w:bCs/>
          <w:sz w:val="24"/>
          <w:szCs w:val="24"/>
        </w:rPr>
        <w:t>aniu</w:t>
      </w:r>
      <w:r w:rsidRPr="005C4975">
        <w:rPr>
          <w:spacing w:val="86"/>
          <w:sz w:val="24"/>
          <w:szCs w:val="24"/>
        </w:rPr>
        <w:t xml:space="preserve"> </w:t>
      </w:r>
      <w:r w:rsidRPr="005C4975">
        <w:rPr>
          <w:b/>
          <w:bCs/>
          <w:sz w:val="24"/>
          <w:szCs w:val="24"/>
        </w:rPr>
        <w:t>(a</w:t>
      </w:r>
      <w:r w:rsidRPr="005C4975">
        <w:rPr>
          <w:b/>
          <w:bCs/>
          <w:spacing w:val="-1"/>
          <w:sz w:val="24"/>
          <w:szCs w:val="24"/>
        </w:rPr>
        <w:t>r</w:t>
      </w:r>
      <w:r w:rsidRPr="005C4975">
        <w:rPr>
          <w:b/>
          <w:bCs/>
          <w:sz w:val="24"/>
          <w:szCs w:val="24"/>
        </w:rPr>
        <w:t>t.</w:t>
      </w:r>
      <w:r w:rsidRPr="005C4975">
        <w:rPr>
          <w:spacing w:val="85"/>
          <w:sz w:val="24"/>
          <w:szCs w:val="24"/>
        </w:rPr>
        <w:t xml:space="preserve"> </w:t>
      </w:r>
      <w:r w:rsidRPr="005C4975">
        <w:rPr>
          <w:b/>
          <w:bCs/>
          <w:sz w:val="24"/>
          <w:szCs w:val="24"/>
        </w:rPr>
        <w:t>22</w:t>
      </w:r>
      <w:r w:rsidRPr="005C4975">
        <w:rPr>
          <w:spacing w:val="86"/>
          <w:sz w:val="24"/>
          <w:szCs w:val="24"/>
        </w:rPr>
        <w:t xml:space="preserve"> </w:t>
      </w:r>
      <w:r w:rsidRPr="005C4975">
        <w:rPr>
          <w:b/>
          <w:bCs/>
          <w:spacing w:val="1"/>
          <w:sz w:val="24"/>
          <w:szCs w:val="24"/>
        </w:rPr>
        <w:t>u</w:t>
      </w:r>
      <w:r w:rsidRPr="005C4975">
        <w:rPr>
          <w:b/>
          <w:bCs/>
          <w:sz w:val="24"/>
          <w:szCs w:val="24"/>
        </w:rPr>
        <w:t>st.</w:t>
      </w:r>
      <w:r w:rsidRPr="005C4975">
        <w:rPr>
          <w:spacing w:val="85"/>
          <w:sz w:val="24"/>
          <w:szCs w:val="24"/>
        </w:rPr>
        <w:t xml:space="preserve"> </w:t>
      </w:r>
      <w:r w:rsidRPr="005C4975">
        <w:rPr>
          <w:b/>
          <w:bCs/>
          <w:sz w:val="24"/>
          <w:szCs w:val="24"/>
        </w:rPr>
        <w:t>1b</w:t>
      </w:r>
      <w:r w:rsidRPr="005C4975">
        <w:rPr>
          <w:spacing w:val="87"/>
          <w:sz w:val="24"/>
          <w:szCs w:val="24"/>
        </w:rPr>
        <w:t xml:space="preserve"> </w:t>
      </w:r>
      <w:proofErr w:type="spellStart"/>
      <w:r w:rsidRPr="005C4975">
        <w:rPr>
          <w:b/>
          <w:bCs/>
          <w:spacing w:val="1"/>
          <w:sz w:val="24"/>
          <w:szCs w:val="24"/>
        </w:rPr>
        <w:t>p</w:t>
      </w:r>
      <w:r w:rsidRPr="005C4975">
        <w:rPr>
          <w:b/>
          <w:bCs/>
          <w:sz w:val="24"/>
          <w:szCs w:val="24"/>
        </w:rPr>
        <w:t>kt</w:t>
      </w:r>
      <w:proofErr w:type="spellEnd"/>
      <w:r w:rsidRPr="005C4975">
        <w:rPr>
          <w:spacing w:val="86"/>
          <w:sz w:val="24"/>
          <w:szCs w:val="24"/>
        </w:rPr>
        <w:t xml:space="preserve"> </w:t>
      </w:r>
      <w:r w:rsidRPr="005C4975">
        <w:rPr>
          <w:b/>
          <w:bCs/>
          <w:spacing w:val="8"/>
          <w:sz w:val="24"/>
          <w:szCs w:val="24"/>
        </w:rPr>
        <w:t>1</w:t>
      </w:r>
      <w:r w:rsidRPr="005C4975">
        <w:rPr>
          <w:b/>
          <w:bCs/>
          <w:spacing w:val="2"/>
          <w:sz w:val="24"/>
          <w:szCs w:val="24"/>
        </w:rPr>
        <w:t>-</w:t>
      </w:r>
      <w:r w:rsidRPr="005C4975">
        <w:rPr>
          <w:b/>
          <w:bCs/>
          <w:sz w:val="24"/>
          <w:szCs w:val="24"/>
        </w:rPr>
        <w:t>3</w:t>
      </w:r>
      <w:r w:rsidRPr="005C4975">
        <w:rPr>
          <w:spacing w:val="86"/>
          <w:sz w:val="24"/>
          <w:szCs w:val="24"/>
        </w:rPr>
        <w:t xml:space="preserve"> </w:t>
      </w:r>
      <w:proofErr w:type="spellStart"/>
      <w:r w:rsidRPr="005C4975">
        <w:rPr>
          <w:b/>
          <w:bCs/>
          <w:spacing w:val="1"/>
          <w:sz w:val="24"/>
          <w:szCs w:val="24"/>
        </w:rPr>
        <w:t>u</w:t>
      </w:r>
      <w:r w:rsidRPr="005C4975">
        <w:rPr>
          <w:b/>
          <w:bCs/>
          <w:spacing w:val="-2"/>
          <w:sz w:val="24"/>
          <w:szCs w:val="24"/>
        </w:rPr>
        <w:t>P</w:t>
      </w:r>
      <w:r w:rsidRPr="005C4975">
        <w:rPr>
          <w:b/>
          <w:bCs/>
          <w:spacing w:val="-1"/>
          <w:sz w:val="24"/>
          <w:szCs w:val="24"/>
        </w:rPr>
        <w:t>z</w:t>
      </w:r>
      <w:r w:rsidRPr="005C4975">
        <w:rPr>
          <w:b/>
          <w:bCs/>
          <w:sz w:val="24"/>
          <w:szCs w:val="24"/>
        </w:rPr>
        <w:t>p</w:t>
      </w:r>
      <w:proofErr w:type="spellEnd"/>
      <w:r w:rsidRPr="005C4975">
        <w:rPr>
          <w:b/>
          <w:bCs/>
          <w:sz w:val="24"/>
          <w:szCs w:val="24"/>
        </w:rPr>
        <w:t>)</w:t>
      </w:r>
      <w:r w:rsidRPr="005C4975">
        <w:rPr>
          <w:spacing w:val="88"/>
          <w:sz w:val="24"/>
          <w:szCs w:val="24"/>
        </w:rPr>
        <w:t xml:space="preserve"> </w:t>
      </w:r>
      <w:r w:rsidRPr="005C4975">
        <w:rPr>
          <w:b/>
          <w:bCs/>
          <w:sz w:val="24"/>
          <w:szCs w:val="24"/>
        </w:rPr>
        <w:t>-(wg</w:t>
      </w:r>
      <w:r w:rsidRPr="005C4975">
        <w:rPr>
          <w:spacing w:val="17"/>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pacing w:val="16"/>
          <w:sz w:val="24"/>
          <w:szCs w:val="24"/>
        </w:rPr>
        <w:t xml:space="preserve"> </w:t>
      </w:r>
      <w:r w:rsidRPr="005C4975">
        <w:rPr>
          <w:b/>
          <w:bCs/>
          <w:spacing w:val="1"/>
          <w:sz w:val="24"/>
          <w:szCs w:val="24"/>
        </w:rPr>
        <w:t>n</w:t>
      </w:r>
      <w:r w:rsidRPr="005C4975">
        <w:rPr>
          <w:b/>
          <w:bCs/>
          <w:sz w:val="24"/>
          <w:szCs w:val="24"/>
        </w:rPr>
        <w:t>r</w:t>
      </w:r>
      <w:r w:rsidRPr="005C4975">
        <w:rPr>
          <w:spacing w:val="15"/>
          <w:sz w:val="24"/>
          <w:szCs w:val="24"/>
        </w:rPr>
        <w:t xml:space="preserve"> </w:t>
      </w:r>
      <w:r w:rsidRPr="000B562A">
        <w:rPr>
          <w:b/>
          <w:bCs/>
          <w:spacing w:val="15"/>
          <w:sz w:val="24"/>
          <w:szCs w:val="24"/>
        </w:rPr>
        <w:t>2 i</w:t>
      </w:r>
      <w:r>
        <w:rPr>
          <w:spacing w:val="15"/>
          <w:sz w:val="24"/>
          <w:szCs w:val="24"/>
        </w:rPr>
        <w:t xml:space="preserve"> </w:t>
      </w:r>
      <w:r w:rsidRPr="005C4975">
        <w:rPr>
          <w:b/>
          <w:bCs/>
          <w:sz w:val="24"/>
          <w:szCs w:val="24"/>
        </w:rPr>
        <w:t>2</w:t>
      </w:r>
      <w:r>
        <w:rPr>
          <w:b/>
          <w:bCs/>
          <w:sz w:val="24"/>
          <w:szCs w:val="24"/>
        </w:rPr>
        <w:t>a</w:t>
      </w:r>
      <w:r w:rsidRPr="005C4975">
        <w:rPr>
          <w:spacing w:val="17"/>
          <w:sz w:val="24"/>
          <w:szCs w:val="24"/>
        </w:rPr>
        <w:t xml:space="preserve"> </w:t>
      </w:r>
      <w:r w:rsidRPr="005C4975">
        <w:rPr>
          <w:b/>
          <w:bCs/>
          <w:spacing w:val="1"/>
          <w:sz w:val="24"/>
          <w:szCs w:val="24"/>
        </w:rPr>
        <w:t>d</w:t>
      </w:r>
      <w:r w:rsidRPr="005C4975">
        <w:rPr>
          <w:b/>
          <w:bCs/>
          <w:sz w:val="24"/>
          <w:szCs w:val="24"/>
        </w:rPr>
        <w:t>o</w:t>
      </w:r>
      <w:r w:rsidRPr="005C4975">
        <w:rPr>
          <w:spacing w:val="19"/>
          <w:sz w:val="24"/>
          <w:szCs w:val="24"/>
        </w:rPr>
        <w:t xml:space="preserve"> </w:t>
      </w:r>
      <w:proofErr w:type="spellStart"/>
      <w:r w:rsidRPr="005C4975">
        <w:rPr>
          <w:b/>
          <w:bCs/>
          <w:sz w:val="24"/>
          <w:szCs w:val="24"/>
        </w:rPr>
        <w:t>si</w:t>
      </w:r>
      <w:r w:rsidRPr="005C4975">
        <w:rPr>
          <w:b/>
          <w:bCs/>
          <w:spacing w:val="2"/>
          <w:sz w:val="24"/>
          <w:szCs w:val="24"/>
        </w:rPr>
        <w:t>w</w:t>
      </w:r>
      <w:r w:rsidRPr="005C4975">
        <w:rPr>
          <w:b/>
          <w:bCs/>
          <w:sz w:val="24"/>
          <w:szCs w:val="24"/>
        </w:rPr>
        <w:t>z</w:t>
      </w:r>
      <w:proofErr w:type="spellEnd"/>
      <w:r w:rsidRPr="005C4975">
        <w:rPr>
          <w:b/>
          <w:bCs/>
          <w:sz w:val="24"/>
          <w:szCs w:val="24"/>
        </w:rPr>
        <w:t>)</w:t>
      </w:r>
      <w:r w:rsidRPr="005C4975">
        <w:rPr>
          <w:spacing w:val="18"/>
          <w:sz w:val="24"/>
          <w:szCs w:val="24"/>
        </w:rPr>
        <w:t xml:space="preserve"> </w:t>
      </w:r>
      <w:r w:rsidRPr="005C4975">
        <w:rPr>
          <w:sz w:val="24"/>
          <w:szCs w:val="24"/>
        </w:rPr>
        <w:t>aktualne</w:t>
      </w:r>
      <w:r w:rsidRPr="005C4975">
        <w:rPr>
          <w:spacing w:val="15"/>
          <w:sz w:val="24"/>
          <w:szCs w:val="24"/>
        </w:rPr>
        <w:t xml:space="preserve"> </w:t>
      </w:r>
      <w:r w:rsidRPr="005C4975">
        <w:rPr>
          <w:spacing w:val="2"/>
          <w:sz w:val="24"/>
          <w:szCs w:val="24"/>
        </w:rPr>
        <w:t>n</w:t>
      </w:r>
      <w:r w:rsidRPr="005C4975">
        <w:rPr>
          <w:sz w:val="24"/>
          <w:szCs w:val="24"/>
        </w:rPr>
        <w:t>a</w:t>
      </w:r>
      <w:r w:rsidRPr="005C4975">
        <w:rPr>
          <w:spacing w:val="16"/>
          <w:sz w:val="24"/>
          <w:szCs w:val="24"/>
        </w:rPr>
        <w:t xml:space="preserve"> </w:t>
      </w:r>
      <w:r w:rsidRPr="005C4975">
        <w:rPr>
          <w:sz w:val="24"/>
          <w:szCs w:val="24"/>
        </w:rPr>
        <w:t>d</w:t>
      </w:r>
      <w:r w:rsidRPr="005C4975">
        <w:rPr>
          <w:spacing w:val="1"/>
          <w:sz w:val="24"/>
          <w:szCs w:val="24"/>
        </w:rPr>
        <w:t>z</w:t>
      </w:r>
      <w:r w:rsidRPr="005C4975">
        <w:rPr>
          <w:sz w:val="24"/>
          <w:szCs w:val="24"/>
        </w:rPr>
        <w:t>ień</w:t>
      </w:r>
      <w:r w:rsidRPr="005C4975">
        <w:rPr>
          <w:spacing w:val="19"/>
          <w:sz w:val="24"/>
          <w:szCs w:val="24"/>
        </w:rPr>
        <w:t xml:space="preserve"> </w:t>
      </w:r>
      <w:r w:rsidRPr="005C4975">
        <w:rPr>
          <w:sz w:val="24"/>
          <w:szCs w:val="24"/>
        </w:rPr>
        <w:t>składania</w:t>
      </w:r>
      <w:r w:rsidRPr="005C4975">
        <w:rPr>
          <w:spacing w:val="15"/>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8"/>
          <w:sz w:val="24"/>
          <w:szCs w:val="24"/>
        </w:rPr>
        <w:t xml:space="preserve"> </w:t>
      </w:r>
      <w:r w:rsidRPr="005C4975">
        <w:rPr>
          <w:sz w:val="24"/>
          <w:szCs w:val="24"/>
        </w:rPr>
        <w:t>stan</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ce</w:t>
      </w:r>
      <w:r w:rsidRPr="005C4975">
        <w:rPr>
          <w:spacing w:val="15"/>
          <w:sz w:val="24"/>
          <w:szCs w:val="24"/>
        </w:rPr>
        <w:t xml:space="preserve"> </w:t>
      </w:r>
      <w:r w:rsidRPr="005C4975">
        <w:rPr>
          <w:sz w:val="24"/>
          <w:szCs w:val="24"/>
        </w:rPr>
        <w:t>wst</w:t>
      </w:r>
      <w:r w:rsidRPr="005C4975">
        <w:rPr>
          <w:spacing w:val="1"/>
          <w:sz w:val="24"/>
          <w:szCs w:val="24"/>
        </w:rPr>
        <w:t>ę</w:t>
      </w:r>
      <w:r w:rsidRPr="005C4975">
        <w:rPr>
          <w:sz w:val="24"/>
          <w:szCs w:val="24"/>
        </w:rPr>
        <w:t>p</w:t>
      </w:r>
      <w:r w:rsidRPr="005C4975">
        <w:rPr>
          <w:spacing w:val="2"/>
          <w:sz w:val="24"/>
          <w:szCs w:val="24"/>
        </w:rPr>
        <w:t>n</w:t>
      </w:r>
      <w:r w:rsidRPr="005C4975">
        <w:rPr>
          <w:sz w:val="24"/>
          <w:szCs w:val="24"/>
        </w:rPr>
        <w:t>e 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enie,</w:t>
      </w:r>
      <w:r w:rsidRPr="005C4975">
        <w:rPr>
          <w:spacing w:val="10"/>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w:t>
      </w:r>
      <w:r w:rsidRPr="005C4975">
        <w:rPr>
          <w:sz w:val="24"/>
          <w:szCs w:val="24"/>
        </w:rPr>
        <w:t>a</w:t>
      </w:r>
      <w:r w:rsidRPr="005C4975">
        <w:rPr>
          <w:spacing w:val="14"/>
          <w:sz w:val="24"/>
          <w:szCs w:val="24"/>
        </w:rPr>
        <w:t xml:space="preserve"> </w:t>
      </w:r>
      <w:r w:rsidRPr="005C4975">
        <w:rPr>
          <w:sz w:val="24"/>
          <w:szCs w:val="24"/>
        </w:rPr>
        <w:t>nie</w:t>
      </w:r>
      <w:r w:rsidRPr="005C4975">
        <w:rPr>
          <w:spacing w:val="12"/>
          <w:sz w:val="24"/>
          <w:szCs w:val="24"/>
        </w:rPr>
        <w:t xml:space="preserve"> </w:t>
      </w:r>
      <w:r w:rsidRPr="005C4975">
        <w:rPr>
          <w:sz w:val="24"/>
          <w:szCs w:val="24"/>
        </w:rPr>
        <w:t>podl</w:t>
      </w:r>
      <w:r w:rsidRPr="005C4975">
        <w:rPr>
          <w:spacing w:val="1"/>
          <w:sz w:val="24"/>
          <w:szCs w:val="24"/>
        </w:rPr>
        <w:t>e</w:t>
      </w:r>
      <w:r w:rsidRPr="005C4975">
        <w:rPr>
          <w:sz w:val="24"/>
          <w:szCs w:val="24"/>
        </w:rPr>
        <w:t>ga</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2"/>
          <w:sz w:val="24"/>
          <w:szCs w:val="24"/>
        </w:rPr>
        <w:t>l</w:t>
      </w:r>
      <w:r w:rsidRPr="005C4975">
        <w:rPr>
          <w:sz w:val="24"/>
          <w:szCs w:val="24"/>
        </w:rPr>
        <w:t>uczeniu</w:t>
      </w:r>
      <w:r w:rsidRPr="005C4975">
        <w:rPr>
          <w:spacing w:val="12"/>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2"/>
          <w:sz w:val="24"/>
          <w:szCs w:val="24"/>
        </w:rPr>
        <w:t xml:space="preserve"> </w:t>
      </w:r>
      <w:r w:rsidRPr="005C4975">
        <w:rPr>
          <w:sz w:val="24"/>
          <w:szCs w:val="24"/>
        </w:rPr>
        <w:t>spełnia</w:t>
      </w:r>
      <w:r w:rsidRPr="005C4975">
        <w:rPr>
          <w:spacing w:val="11"/>
          <w:sz w:val="24"/>
          <w:szCs w:val="24"/>
        </w:rPr>
        <w:t xml:space="preserve"> </w:t>
      </w:r>
      <w:r w:rsidRPr="005C4975">
        <w:rPr>
          <w:spacing w:val="2"/>
          <w:sz w:val="24"/>
          <w:szCs w:val="24"/>
        </w:rPr>
        <w:t>w</w:t>
      </w:r>
      <w:r w:rsidRPr="005C4975">
        <w:rPr>
          <w:sz w:val="24"/>
          <w:szCs w:val="24"/>
        </w:rPr>
        <w:t>arunki</w:t>
      </w:r>
      <w:r w:rsidRPr="005C4975">
        <w:rPr>
          <w:spacing w:val="13"/>
          <w:sz w:val="24"/>
          <w:szCs w:val="24"/>
        </w:rPr>
        <w:t xml:space="preserve"> </w:t>
      </w:r>
      <w:r w:rsidRPr="005C4975">
        <w:rPr>
          <w:sz w:val="24"/>
          <w:szCs w:val="24"/>
        </w:rPr>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p>
    <w:p w:rsidR="002549DA" w:rsidRPr="005C4975" w:rsidRDefault="002549DA" w:rsidP="00F054D1">
      <w:pPr>
        <w:widowControl w:val="0"/>
        <w:autoSpaceDE w:val="0"/>
        <w:autoSpaceDN w:val="0"/>
        <w:adjustRightInd w:val="0"/>
        <w:spacing w:after="0" w:line="240" w:lineRule="auto"/>
        <w:ind w:left="708" w:right="-20"/>
        <w:jc w:val="both"/>
        <w:rPr>
          <w:rFonts w:cs="Times New Roman"/>
          <w:sz w:val="24"/>
          <w:szCs w:val="24"/>
        </w:rPr>
      </w:pPr>
    </w:p>
    <w:p w:rsidR="002549DA" w:rsidRPr="005C4975" w:rsidRDefault="002549DA" w:rsidP="00F054D1">
      <w:pPr>
        <w:widowControl w:val="0"/>
        <w:autoSpaceDE w:val="0"/>
        <w:autoSpaceDN w:val="0"/>
        <w:adjustRightInd w:val="0"/>
        <w:spacing w:after="0" w:line="240" w:lineRule="auto"/>
        <w:ind w:right="-20"/>
        <w:jc w:val="both"/>
        <w:rPr>
          <w:sz w:val="24"/>
          <w:szCs w:val="24"/>
        </w:rPr>
      </w:pPr>
      <w:r w:rsidRPr="005C4975">
        <w:rPr>
          <w:sz w:val="24"/>
          <w:szCs w:val="24"/>
        </w:rPr>
        <w:t>W</w:t>
      </w:r>
      <w:r w:rsidRPr="005C4975">
        <w:rPr>
          <w:spacing w:val="159"/>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57"/>
          <w:sz w:val="24"/>
          <w:szCs w:val="24"/>
        </w:rPr>
        <w:t xml:space="preserve"> </w:t>
      </w:r>
      <w:r w:rsidRPr="005C4975">
        <w:rPr>
          <w:sz w:val="24"/>
          <w:szCs w:val="24"/>
        </w:rPr>
        <w:t>wspól</w:t>
      </w:r>
      <w:r w:rsidRPr="005C4975">
        <w:rPr>
          <w:spacing w:val="2"/>
          <w:sz w:val="24"/>
          <w:szCs w:val="24"/>
        </w:rPr>
        <w:t>n</w:t>
      </w:r>
      <w:r w:rsidRPr="005C4975">
        <w:rPr>
          <w:sz w:val="24"/>
          <w:szCs w:val="24"/>
        </w:rPr>
        <w:t>e</w:t>
      </w:r>
      <w:r w:rsidRPr="005C4975">
        <w:rPr>
          <w:spacing w:val="-2"/>
          <w:sz w:val="24"/>
          <w:szCs w:val="24"/>
        </w:rPr>
        <w:t>g</w:t>
      </w:r>
      <w:r w:rsidRPr="005C4975">
        <w:rPr>
          <w:sz w:val="24"/>
          <w:szCs w:val="24"/>
        </w:rPr>
        <w:t>o</w:t>
      </w:r>
      <w:r w:rsidRPr="005C4975">
        <w:rPr>
          <w:spacing w:val="157"/>
          <w:sz w:val="24"/>
          <w:szCs w:val="24"/>
        </w:rPr>
        <w:t xml:space="preserve"> </w:t>
      </w:r>
      <w:r w:rsidRPr="005C4975">
        <w:rPr>
          <w:sz w:val="24"/>
          <w:szCs w:val="24"/>
        </w:rPr>
        <w:t>ubi</w:t>
      </w:r>
      <w:r w:rsidRPr="005C4975">
        <w:rPr>
          <w:spacing w:val="2"/>
          <w:sz w:val="24"/>
          <w:szCs w:val="24"/>
        </w:rPr>
        <w:t>e</w:t>
      </w:r>
      <w:r w:rsidRPr="005C4975">
        <w:rPr>
          <w:sz w:val="24"/>
          <w:szCs w:val="24"/>
        </w:rPr>
        <w:t>gania</w:t>
      </w:r>
      <w:r w:rsidRPr="005C4975">
        <w:rPr>
          <w:spacing w:val="157"/>
          <w:sz w:val="24"/>
          <w:szCs w:val="24"/>
        </w:rPr>
        <w:t xml:space="preserve"> </w:t>
      </w:r>
      <w:r w:rsidRPr="005C4975">
        <w:rPr>
          <w:sz w:val="24"/>
          <w:szCs w:val="24"/>
        </w:rPr>
        <w:t>się</w:t>
      </w:r>
      <w:r w:rsidRPr="005C4975">
        <w:rPr>
          <w:spacing w:val="158"/>
          <w:sz w:val="24"/>
          <w:szCs w:val="24"/>
        </w:rPr>
        <w:t xml:space="preserve"> </w:t>
      </w:r>
      <w:r w:rsidRPr="005C4975">
        <w:rPr>
          <w:sz w:val="24"/>
          <w:szCs w:val="24"/>
        </w:rPr>
        <w:t>o</w:t>
      </w:r>
      <w:r w:rsidRPr="005C4975">
        <w:rPr>
          <w:spacing w:val="158"/>
          <w:sz w:val="24"/>
          <w:szCs w:val="24"/>
        </w:rPr>
        <w:t xml:space="preserve"> </w:t>
      </w:r>
      <w:r w:rsidRPr="005C4975">
        <w:rPr>
          <w:spacing w:val="1"/>
          <w:sz w:val="24"/>
          <w:szCs w:val="24"/>
        </w:rPr>
        <w:t>z</w:t>
      </w:r>
      <w:r w:rsidRPr="005C4975">
        <w:rPr>
          <w:sz w:val="24"/>
          <w:szCs w:val="24"/>
        </w:rPr>
        <w:t>amówienie</w:t>
      </w:r>
      <w:r w:rsidRPr="005C4975">
        <w:rPr>
          <w:spacing w:val="15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54"/>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ów oświad</w:t>
      </w:r>
      <w:r w:rsidRPr="005C4975">
        <w:rPr>
          <w:spacing w:val="-1"/>
          <w:sz w:val="24"/>
          <w:szCs w:val="24"/>
        </w:rPr>
        <w:t>c</w:t>
      </w:r>
      <w:r w:rsidRPr="005C4975">
        <w:rPr>
          <w:sz w:val="24"/>
          <w:szCs w:val="24"/>
        </w:rPr>
        <w:t>zenie składa</w:t>
      </w:r>
      <w:r w:rsidRPr="005C4975">
        <w:rPr>
          <w:spacing w:val="-1"/>
          <w:sz w:val="24"/>
          <w:szCs w:val="24"/>
        </w:rPr>
        <w:t xml:space="preserve"> </w:t>
      </w:r>
      <w:r w:rsidRPr="005C4975">
        <w:rPr>
          <w:spacing w:val="1"/>
          <w:sz w:val="24"/>
          <w:szCs w:val="24"/>
        </w:rPr>
        <w:t>k</w:t>
      </w:r>
      <w:r w:rsidRPr="005C4975">
        <w:rPr>
          <w:sz w:val="24"/>
          <w:szCs w:val="24"/>
        </w:rPr>
        <w:t>aż</w:t>
      </w:r>
      <w:r w:rsidRPr="005C4975">
        <w:rPr>
          <w:spacing w:val="2"/>
          <w:sz w:val="24"/>
          <w:szCs w:val="24"/>
        </w:rPr>
        <w:t>d</w:t>
      </w:r>
      <w:r w:rsidRPr="005C4975">
        <w:rPr>
          <w:sz w:val="24"/>
          <w:szCs w:val="24"/>
        </w:rPr>
        <w:t>y</w:t>
      </w:r>
      <w:r w:rsidRPr="005C4975">
        <w:rPr>
          <w:spacing w:val="-4"/>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 xml:space="preserve">wców </w:t>
      </w:r>
      <w:r w:rsidRPr="005C4975">
        <w:rPr>
          <w:spacing w:val="-1"/>
          <w:sz w:val="24"/>
          <w:szCs w:val="24"/>
        </w:rPr>
        <w:t>w</w:t>
      </w:r>
      <w:r w:rsidRPr="005C4975">
        <w:rPr>
          <w:sz w:val="24"/>
          <w:szCs w:val="24"/>
        </w:rPr>
        <w:t>sp</w:t>
      </w:r>
      <w:r w:rsidRPr="005C4975">
        <w:rPr>
          <w:spacing w:val="2"/>
          <w:sz w:val="24"/>
          <w:szCs w:val="24"/>
        </w:rPr>
        <w:t>ó</w:t>
      </w:r>
      <w:r w:rsidRPr="005C4975">
        <w:rPr>
          <w:sz w:val="24"/>
          <w:szCs w:val="24"/>
        </w:rPr>
        <w:t>lnie ubieg</w:t>
      </w:r>
      <w:r w:rsidRPr="005C4975">
        <w:rPr>
          <w:spacing w:val="-1"/>
          <w:sz w:val="24"/>
          <w:szCs w:val="24"/>
        </w:rPr>
        <w:t>a</w:t>
      </w:r>
      <w:r w:rsidRPr="005C4975">
        <w:rPr>
          <w:sz w:val="24"/>
          <w:szCs w:val="24"/>
        </w:rPr>
        <w:t>ją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 s</w:t>
      </w:r>
      <w:r w:rsidRPr="005C4975">
        <w:rPr>
          <w:spacing w:val="2"/>
          <w:sz w:val="24"/>
          <w:szCs w:val="24"/>
        </w:rPr>
        <w:t>i</w:t>
      </w:r>
      <w:r w:rsidRPr="005C4975">
        <w:rPr>
          <w:sz w:val="24"/>
          <w:szCs w:val="24"/>
        </w:rPr>
        <w:t>ę o zamów</w:t>
      </w:r>
      <w:r w:rsidRPr="005C4975">
        <w:rPr>
          <w:spacing w:val="4"/>
          <w:sz w:val="24"/>
          <w:szCs w:val="24"/>
        </w:rPr>
        <w:t>i</w:t>
      </w:r>
      <w:r w:rsidRPr="005C4975">
        <w:rPr>
          <w:sz w:val="24"/>
          <w:szCs w:val="24"/>
        </w:rPr>
        <w:t>enie.</w:t>
      </w:r>
    </w:p>
    <w:p w:rsidR="002549DA" w:rsidRPr="005C4975" w:rsidRDefault="002549DA" w:rsidP="00F054D1">
      <w:pPr>
        <w:widowControl w:val="0"/>
        <w:autoSpaceDE w:val="0"/>
        <w:autoSpaceDN w:val="0"/>
        <w:adjustRightInd w:val="0"/>
        <w:spacing w:after="0" w:line="240" w:lineRule="auto"/>
        <w:ind w:right="-20"/>
        <w:jc w:val="both"/>
        <w:rPr>
          <w:sz w:val="24"/>
          <w:szCs w:val="24"/>
        </w:rPr>
      </w:pPr>
    </w:p>
    <w:p w:rsidR="002549DA" w:rsidRPr="005C4975" w:rsidRDefault="002549DA" w:rsidP="00F054D1">
      <w:pPr>
        <w:widowControl w:val="0"/>
        <w:autoSpaceDE w:val="0"/>
        <w:autoSpaceDN w:val="0"/>
        <w:adjustRightInd w:val="0"/>
        <w:spacing w:after="0"/>
        <w:ind w:left="1067" w:right="-20" w:hanging="359"/>
        <w:jc w:val="both"/>
        <w:rPr>
          <w:sz w:val="24"/>
          <w:szCs w:val="24"/>
        </w:rPr>
      </w:pPr>
      <w:r w:rsidRPr="005C4975">
        <w:rPr>
          <w:b/>
          <w:bCs/>
          <w:sz w:val="24"/>
          <w:szCs w:val="24"/>
        </w:rPr>
        <w:t>2)</w:t>
      </w:r>
      <w:r w:rsidRPr="005C4975">
        <w:rPr>
          <w:spacing w:val="87"/>
          <w:sz w:val="24"/>
          <w:szCs w:val="24"/>
        </w:rPr>
        <w:t xml:space="preserve"> </w:t>
      </w:r>
      <w:r w:rsidRPr="005C4975">
        <w:rPr>
          <w:b/>
          <w:bCs/>
          <w:spacing w:val="-1"/>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32"/>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iązan</w:t>
      </w:r>
      <w:r w:rsidRPr="005C4975">
        <w:rPr>
          <w:b/>
          <w:bCs/>
          <w:spacing w:val="1"/>
          <w:sz w:val="24"/>
          <w:szCs w:val="24"/>
        </w:rPr>
        <w:t>i</w:t>
      </w:r>
      <w:r w:rsidRPr="005C4975">
        <w:rPr>
          <w:b/>
          <w:bCs/>
          <w:sz w:val="24"/>
          <w:szCs w:val="24"/>
        </w:rPr>
        <w:t>a</w:t>
      </w:r>
      <w:r w:rsidRPr="005C4975">
        <w:rPr>
          <w:spacing w:val="29"/>
          <w:sz w:val="24"/>
          <w:szCs w:val="24"/>
        </w:rPr>
        <w:t xml:space="preserve"> </w:t>
      </w:r>
      <w:r w:rsidRPr="005C4975">
        <w:rPr>
          <w:b/>
          <w:bCs/>
          <w:sz w:val="24"/>
          <w:szCs w:val="24"/>
        </w:rPr>
        <w:t>i</w:t>
      </w:r>
      <w:r w:rsidRPr="005C4975">
        <w:rPr>
          <w:b/>
          <w:bCs/>
          <w:spacing w:val="1"/>
          <w:sz w:val="24"/>
          <w:szCs w:val="24"/>
        </w:rPr>
        <w:t>n</w:t>
      </w:r>
      <w:r w:rsidRPr="005C4975">
        <w:rPr>
          <w:b/>
          <w:bCs/>
          <w:sz w:val="24"/>
          <w:szCs w:val="24"/>
        </w:rPr>
        <w:t>ny</w:t>
      </w:r>
      <w:r w:rsidRPr="005C4975">
        <w:rPr>
          <w:b/>
          <w:bCs/>
          <w:spacing w:val="1"/>
          <w:sz w:val="24"/>
          <w:szCs w:val="24"/>
        </w:rPr>
        <w:t>c</w:t>
      </w:r>
      <w:r w:rsidRPr="005C4975">
        <w:rPr>
          <w:b/>
          <w:bCs/>
          <w:sz w:val="24"/>
          <w:szCs w:val="24"/>
        </w:rPr>
        <w:t>h</w:t>
      </w:r>
      <w:r w:rsidRPr="005C4975">
        <w:rPr>
          <w:spacing w:val="30"/>
          <w:sz w:val="24"/>
          <w:szCs w:val="24"/>
        </w:rPr>
        <w:t xml:space="preserve"> </w:t>
      </w:r>
      <w:r w:rsidRPr="005C4975">
        <w:rPr>
          <w:b/>
          <w:bCs/>
          <w:spacing w:val="1"/>
          <w:sz w:val="24"/>
          <w:szCs w:val="24"/>
        </w:rPr>
        <w:t>p</w:t>
      </w:r>
      <w:r w:rsidRPr="005C4975">
        <w:rPr>
          <w:b/>
          <w:bCs/>
          <w:spacing w:val="-1"/>
          <w:sz w:val="24"/>
          <w:szCs w:val="24"/>
        </w:rPr>
        <w:t>od</w:t>
      </w:r>
      <w:r w:rsidRPr="005C4975">
        <w:rPr>
          <w:b/>
          <w:bCs/>
          <w:spacing w:val="-2"/>
          <w:sz w:val="24"/>
          <w:szCs w:val="24"/>
        </w:rPr>
        <w:t>m</w:t>
      </w:r>
      <w:r w:rsidRPr="005C4975">
        <w:rPr>
          <w:b/>
          <w:bCs/>
          <w:sz w:val="24"/>
          <w:szCs w:val="24"/>
        </w:rPr>
        <w:t>iotów</w:t>
      </w:r>
      <w:r w:rsidRPr="005C4975">
        <w:rPr>
          <w:spacing w:val="31"/>
          <w:sz w:val="24"/>
          <w:szCs w:val="24"/>
        </w:rPr>
        <w:t xml:space="preserve"> </w:t>
      </w:r>
      <w:r w:rsidRPr="005C4975">
        <w:rPr>
          <w:b/>
          <w:bCs/>
          <w:spacing w:val="1"/>
          <w:sz w:val="24"/>
          <w:szCs w:val="24"/>
        </w:rPr>
        <w:t>d</w:t>
      </w:r>
      <w:r w:rsidRPr="005C4975">
        <w:rPr>
          <w:b/>
          <w:bCs/>
          <w:sz w:val="24"/>
          <w:szCs w:val="24"/>
        </w:rPr>
        <w:t>o</w:t>
      </w:r>
      <w:r w:rsidRPr="005C4975">
        <w:rPr>
          <w:spacing w:val="29"/>
          <w:sz w:val="24"/>
          <w:szCs w:val="24"/>
        </w:rPr>
        <w:t xml:space="preserve"> </w:t>
      </w:r>
      <w:r w:rsidRPr="005C4975">
        <w:rPr>
          <w:b/>
          <w:bCs/>
          <w:sz w:val="24"/>
          <w:szCs w:val="24"/>
        </w:rPr>
        <w:t>od</w:t>
      </w:r>
      <w:r w:rsidRPr="005C4975">
        <w:rPr>
          <w:b/>
          <w:bCs/>
          <w:spacing w:val="1"/>
          <w:sz w:val="24"/>
          <w:szCs w:val="24"/>
        </w:rPr>
        <w:t>d</w:t>
      </w:r>
      <w:r w:rsidRPr="005C4975">
        <w:rPr>
          <w:b/>
          <w:bCs/>
          <w:sz w:val="24"/>
          <w:szCs w:val="24"/>
        </w:rPr>
        <w:t>a</w:t>
      </w:r>
      <w:r w:rsidRPr="005C4975">
        <w:rPr>
          <w:b/>
          <w:bCs/>
          <w:spacing w:val="1"/>
          <w:sz w:val="24"/>
          <w:szCs w:val="24"/>
        </w:rPr>
        <w:t>n</w:t>
      </w:r>
      <w:r w:rsidRPr="005C4975">
        <w:rPr>
          <w:b/>
          <w:bCs/>
          <w:sz w:val="24"/>
          <w:szCs w:val="24"/>
        </w:rPr>
        <w:t>ia</w:t>
      </w:r>
      <w:r w:rsidRPr="005C4975">
        <w:rPr>
          <w:spacing w:val="30"/>
          <w:sz w:val="24"/>
          <w:szCs w:val="24"/>
        </w:rPr>
        <w:t xml:space="preserve"> </w:t>
      </w:r>
      <w:r w:rsidRPr="00913B9F">
        <w:rPr>
          <w:b/>
          <w:bCs/>
          <w:spacing w:val="-9"/>
          <w:sz w:val="24"/>
          <w:szCs w:val="24"/>
        </w:rPr>
        <w:t>W</w:t>
      </w:r>
      <w:r w:rsidRPr="00913B9F">
        <w:rPr>
          <w:b/>
          <w:bCs/>
          <w:spacing w:val="-8"/>
          <w:sz w:val="24"/>
          <w:szCs w:val="24"/>
        </w:rPr>
        <w:t>y</w:t>
      </w:r>
      <w:r w:rsidRPr="00913B9F">
        <w:rPr>
          <w:b/>
          <w:bCs/>
          <w:sz w:val="24"/>
          <w:szCs w:val="24"/>
        </w:rPr>
        <w:t>ko</w:t>
      </w:r>
      <w:r w:rsidRPr="00913B9F">
        <w:rPr>
          <w:b/>
          <w:bCs/>
          <w:spacing w:val="2"/>
          <w:sz w:val="24"/>
          <w:szCs w:val="24"/>
        </w:rPr>
        <w:t>n</w:t>
      </w:r>
      <w:r w:rsidRPr="00913B9F">
        <w:rPr>
          <w:b/>
          <w:bCs/>
          <w:sz w:val="24"/>
          <w:szCs w:val="24"/>
        </w:rPr>
        <w:t>aw</w:t>
      </w:r>
      <w:r w:rsidRPr="00913B9F">
        <w:rPr>
          <w:b/>
          <w:bCs/>
          <w:spacing w:val="2"/>
          <w:sz w:val="24"/>
          <w:szCs w:val="24"/>
        </w:rPr>
        <w:t>c</w:t>
      </w:r>
      <w:r w:rsidRPr="00913B9F">
        <w:rPr>
          <w:b/>
          <w:bCs/>
          <w:sz w:val="24"/>
          <w:szCs w:val="24"/>
        </w:rPr>
        <w:t>y</w:t>
      </w:r>
      <w:r w:rsidRPr="005C4975">
        <w:rPr>
          <w:spacing w:val="26"/>
          <w:sz w:val="24"/>
          <w:szCs w:val="24"/>
        </w:rPr>
        <w:t xml:space="preserve"> </w:t>
      </w:r>
      <w:r w:rsidRPr="005C4975">
        <w:rPr>
          <w:sz w:val="24"/>
          <w:szCs w:val="24"/>
        </w:rPr>
        <w:t>do</w:t>
      </w:r>
      <w:r w:rsidRPr="005C4975">
        <w:rPr>
          <w:spacing w:val="33"/>
          <w:sz w:val="24"/>
          <w:szCs w:val="24"/>
        </w:rPr>
        <w:t xml:space="preserve"> </w:t>
      </w:r>
      <w:r w:rsidRPr="005C4975">
        <w:rPr>
          <w:spacing w:val="2"/>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pacing w:val="-1"/>
          <w:sz w:val="24"/>
          <w:szCs w:val="24"/>
        </w:rPr>
        <w:t>c</w:t>
      </w:r>
      <w:r w:rsidRPr="005C4975">
        <w:rPr>
          <w:sz w:val="24"/>
          <w:szCs w:val="24"/>
        </w:rPr>
        <w:t>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z</w:t>
      </w:r>
      <w:r w:rsidRPr="005C4975">
        <w:rPr>
          <w:sz w:val="24"/>
          <w:szCs w:val="24"/>
        </w:rPr>
        <w:t>asobów</w:t>
      </w:r>
      <w:r w:rsidRPr="005C4975">
        <w:rPr>
          <w:spacing w:val="37"/>
          <w:sz w:val="24"/>
          <w:szCs w:val="24"/>
        </w:rPr>
        <w:t xml:space="preserve"> </w:t>
      </w:r>
      <w:r w:rsidRPr="005C4975">
        <w:rPr>
          <w:spacing w:val="2"/>
          <w:sz w:val="24"/>
          <w:szCs w:val="24"/>
        </w:rPr>
        <w:t>n</w:t>
      </w:r>
      <w:r w:rsidRPr="005C4975">
        <w:rPr>
          <w:sz w:val="24"/>
          <w:szCs w:val="24"/>
        </w:rPr>
        <w:t>a</w:t>
      </w:r>
      <w:r w:rsidRPr="005C4975">
        <w:rPr>
          <w:spacing w:val="38"/>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37"/>
          <w:sz w:val="24"/>
          <w:szCs w:val="24"/>
        </w:rPr>
        <w:t xml:space="preserve"> </w:t>
      </w:r>
      <w:r w:rsidRPr="005C4975">
        <w:rPr>
          <w:sz w:val="24"/>
          <w:szCs w:val="24"/>
        </w:rPr>
        <w:t>kor</w:t>
      </w:r>
      <w:r w:rsidRPr="005C4975">
        <w:rPr>
          <w:spacing w:val="3"/>
          <w:sz w:val="24"/>
          <w:szCs w:val="24"/>
        </w:rPr>
        <w:t>z</w:t>
      </w:r>
      <w:r w:rsidRPr="005C4975">
        <w:rPr>
          <w:spacing w:val="-4"/>
          <w:sz w:val="24"/>
          <w:szCs w:val="24"/>
        </w:rPr>
        <w:t>y</w:t>
      </w:r>
      <w:r w:rsidRPr="005C4975">
        <w:rPr>
          <w:sz w:val="24"/>
          <w:szCs w:val="24"/>
        </w:rPr>
        <w:t>stan</w:t>
      </w:r>
      <w:r w:rsidRPr="005C4975">
        <w:rPr>
          <w:spacing w:val="2"/>
          <w:sz w:val="24"/>
          <w:szCs w:val="24"/>
        </w:rPr>
        <w:t>i</w:t>
      </w:r>
      <w:r w:rsidRPr="005C4975">
        <w:rPr>
          <w:sz w:val="24"/>
          <w:szCs w:val="24"/>
        </w:rPr>
        <w:t>a</w:t>
      </w:r>
      <w:r w:rsidRPr="005C4975">
        <w:rPr>
          <w:spacing w:val="37"/>
          <w:sz w:val="24"/>
          <w:szCs w:val="24"/>
        </w:rPr>
        <w:t xml:space="preserve"> </w:t>
      </w:r>
      <w:r w:rsidRPr="005C4975">
        <w:rPr>
          <w:sz w:val="24"/>
          <w:szCs w:val="24"/>
        </w:rPr>
        <w:t>z</w:t>
      </w:r>
      <w:r w:rsidRPr="005C4975">
        <w:rPr>
          <w:spacing w:val="40"/>
          <w:sz w:val="24"/>
          <w:szCs w:val="24"/>
        </w:rPr>
        <w:t xml:space="preserve"> </w:t>
      </w:r>
      <w:r w:rsidRPr="005C4975">
        <w:rPr>
          <w:sz w:val="24"/>
          <w:szCs w:val="24"/>
        </w:rPr>
        <w:t>nich</w:t>
      </w:r>
      <w:r w:rsidRPr="005C4975">
        <w:rPr>
          <w:spacing w:val="37"/>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38"/>
          <w:sz w:val="24"/>
          <w:szCs w:val="24"/>
        </w:rPr>
        <w:t xml:space="preserve"> </w:t>
      </w:r>
      <w:r w:rsidRPr="005C4975">
        <w:rPr>
          <w:sz w:val="24"/>
          <w:szCs w:val="24"/>
        </w:rPr>
        <w:t>r</w:t>
      </w:r>
      <w:r w:rsidRPr="005C4975">
        <w:rPr>
          <w:spacing w:val="1"/>
          <w:sz w:val="24"/>
          <w:szCs w:val="24"/>
        </w:rPr>
        <w:t>e</w:t>
      </w:r>
      <w:r w:rsidRPr="005C4975">
        <w:rPr>
          <w:sz w:val="24"/>
          <w:szCs w:val="24"/>
        </w:rPr>
        <w:t>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39"/>
          <w:sz w:val="24"/>
          <w:szCs w:val="24"/>
        </w:rPr>
        <w:t xml:space="preserve"> </w:t>
      </w:r>
      <w:r w:rsidRPr="005C4975">
        <w:rPr>
          <w:spacing w:val="2"/>
          <w:sz w:val="24"/>
          <w:szCs w:val="24"/>
        </w:rPr>
        <w:t>z</w:t>
      </w:r>
      <w:r w:rsidRPr="005C4975">
        <w:rPr>
          <w:sz w:val="24"/>
          <w:szCs w:val="24"/>
        </w:rPr>
        <w:t>amówienia</w:t>
      </w:r>
      <w:r w:rsidRPr="005C4975">
        <w:rPr>
          <w:spacing w:val="36"/>
          <w:sz w:val="24"/>
          <w:szCs w:val="24"/>
        </w:rPr>
        <w:t xml:space="preserve"> </w:t>
      </w:r>
      <w:r w:rsidRPr="005C4975">
        <w:rPr>
          <w:sz w:val="24"/>
          <w:szCs w:val="24"/>
        </w:rPr>
        <w:t>(jeśli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pacing w:val="-3"/>
          <w:sz w:val="24"/>
          <w:szCs w:val="24"/>
        </w:rPr>
        <w:t>y</w:t>
      </w:r>
      <w:r w:rsidRPr="005C4975">
        <w:rPr>
          <w:sz w:val="24"/>
          <w:szCs w:val="24"/>
        </w:rPr>
        <w:t>).</w:t>
      </w:r>
    </w:p>
    <w:p w:rsidR="002549DA" w:rsidRPr="005C4975" w:rsidRDefault="002549DA" w:rsidP="00F054D1">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rFonts w:cs="Times New Roman"/>
          <w:sz w:val="24"/>
          <w:szCs w:val="24"/>
        </w:rPr>
        <w:tab/>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z w:val="24"/>
          <w:szCs w:val="24"/>
        </w:rPr>
        <w:tab/>
        <w:t>mo</w:t>
      </w:r>
      <w:r w:rsidRPr="005C4975">
        <w:rPr>
          <w:spacing w:val="1"/>
          <w:sz w:val="24"/>
          <w:szCs w:val="24"/>
        </w:rPr>
        <w:t>ż</w:t>
      </w:r>
      <w:r w:rsidRPr="005C4975">
        <w:rPr>
          <w:sz w:val="24"/>
          <w:szCs w:val="24"/>
        </w:rPr>
        <w:t>e</w:t>
      </w:r>
      <w:r w:rsidRPr="005C4975">
        <w:rPr>
          <w:sz w:val="24"/>
          <w:szCs w:val="24"/>
        </w:rPr>
        <w:tab/>
        <w:t>w</w:t>
      </w:r>
      <w:r w:rsidRPr="005C4975">
        <w:rPr>
          <w:sz w:val="24"/>
          <w:szCs w:val="24"/>
        </w:rPr>
        <w:tab/>
        <w:t>c</w:t>
      </w:r>
      <w:r w:rsidRPr="005C4975">
        <w:rPr>
          <w:spacing w:val="-1"/>
          <w:sz w:val="24"/>
          <w:szCs w:val="24"/>
        </w:rPr>
        <w:t>e</w:t>
      </w:r>
      <w:r w:rsidRPr="005C4975">
        <w:rPr>
          <w:sz w:val="24"/>
          <w:szCs w:val="24"/>
        </w:rPr>
        <w:t>lu</w:t>
      </w:r>
      <w:r w:rsidRPr="005C4975">
        <w:rPr>
          <w:sz w:val="24"/>
          <w:szCs w:val="24"/>
        </w:rPr>
        <w:tab/>
        <w:t>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enia</w:t>
      </w:r>
      <w:r w:rsidRPr="005C4975">
        <w:rPr>
          <w:sz w:val="24"/>
          <w:szCs w:val="24"/>
        </w:rPr>
        <w:tab/>
        <w:t>spełniania</w:t>
      </w:r>
      <w:r w:rsidRPr="005C4975">
        <w:rPr>
          <w:sz w:val="24"/>
          <w:szCs w:val="24"/>
        </w:rPr>
        <w:tab/>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z w:val="24"/>
          <w:szCs w:val="24"/>
        </w:rPr>
        <w:tab/>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r w:rsidRPr="005C4975">
        <w:rPr>
          <w:spacing w:val="26"/>
          <w:sz w:val="24"/>
          <w:szCs w:val="24"/>
        </w:rPr>
        <w:t xml:space="preserve"> </w:t>
      </w:r>
      <w:r w:rsidRPr="005C4975">
        <w:rPr>
          <w:sz w:val="24"/>
          <w:szCs w:val="24"/>
        </w:rPr>
        <w:t>w</w:t>
      </w:r>
      <w:r w:rsidRPr="005C4975">
        <w:rPr>
          <w:spacing w:val="26"/>
          <w:sz w:val="24"/>
          <w:szCs w:val="24"/>
        </w:rPr>
        <w:t xml:space="preserve"> </w:t>
      </w:r>
      <w:r w:rsidRPr="005C4975">
        <w:rPr>
          <w:sz w:val="24"/>
          <w:szCs w:val="24"/>
        </w:rPr>
        <w:t>stosow</w:t>
      </w:r>
      <w:r w:rsidRPr="005C4975">
        <w:rPr>
          <w:spacing w:val="2"/>
          <w:sz w:val="24"/>
          <w:szCs w:val="24"/>
        </w:rPr>
        <w:t>n</w:t>
      </w:r>
      <w:r w:rsidRPr="005C4975">
        <w:rPr>
          <w:spacing w:val="-4"/>
          <w:sz w:val="24"/>
          <w:szCs w:val="24"/>
        </w:rPr>
        <w:t>y</w:t>
      </w:r>
      <w:r w:rsidRPr="005C4975">
        <w:rPr>
          <w:sz w:val="24"/>
          <w:szCs w:val="24"/>
        </w:rPr>
        <w:t>ch</w:t>
      </w:r>
      <w:r w:rsidRPr="005C4975">
        <w:rPr>
          <w:spacing w:val="26"/>
          <w:sz w:val="24"/>
          <w:szCs w:val="24"/>
        </w:rPr>
        <w:t xml:space="preserve"> </w:t>
      </w:r>
      <w:r w:rsidRPr="005C4975">
        <w:rPr>
          <w:spacing w:val="3"/>
          <w:sz w:val="24"/>
          <w:szCs w:val="24"/>
        </w:rPr>
        <w:t>s</w:t>
      </w:r>
      <w:r w:rsidRPr="005C4975">
        <w:rPr>
          <w:spacing w:val="-4"/>
          <w:sz w:val="24"/>
          <w:szCs w:val="24"/>
        </w:rPr>
        <w:t>y</w:t>
      </w:r>
      <w:r w:rsidRPr="005C4975">
        <w:rPr>
          <w:sz w:val="24"/>
          <w:szCs w:val="24"/>
        </w:rPr>
        <w:t>tu</w:t>
      </w:r>
      <w:r w:rsidRPr="005C4975">
        <w:rPr>
          <w:spacing w:val="1"/>
          <w:sz w:val="24"/>
          <w:szCs w:val="24"/>
        </w:rPr>
        <w:t>a</w:t>
      </w:r>
      <w:r w:rsidRPr="005C4975">
        <w:rPr>
          <w:sz w:val="24"/>
          <w:szCs w:val="24"/>
        </w:rPr>
        <w:t>cja</w:t>
      </w:r>
      <w:r w:rsidRPr="005C4975">
        <w:rPr>
          <w:spacing w:val="-1"/>
          <w:sz w:val="24"/>
          <w:szCs w:val="24"/>
        </w:rPr>
        <w:t>c</w:t>
      </w:r>
      <w:r w:rsidRPr="005C4975">
        <w:rPr>
          <w:sz w:val="24"/>
          <w:szCs w:val="24"/>
        </w:rPr>
        <w:t>h</w:t>
      </w:r>
      <w:r w:rsidRPr="005C4975">
        <w:rPr>
          <w:spacing w:val="25"/>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27"/>
          <w:sz w:val="24"/>
          <w:szCs w:val="24"/>
        </w:rPr>
        <w:t xml:space="preserve"> </w:t>
      </w:r>
      <w:r w:rsidRPr="005C4975">
        <w:rPr>
          <w:sz w:val="24"/>
          <w:szCs w:val="24"/>
        </w:rPr>
        <w:t>w</w:t>
      </w:r>
      <w:r w:rsidRPr="005C4975">
        <w:rPr>
          <w:spacing w:val="25"/>
          <w:sz w:val="24"/>
          <w:szCs w:val="24"/>
        </w:rPr>
        <w:t xml:space="preserve"> </w:t>
      </w:r>
      <w:r w:rsidRPr="005C4975">
        <w:rPr>
          <w:sz w:val="24"/>
          <w:szCs w:val="24"/>
        </w:rPr>
        <w:t>odniesieniu</w:t>
      </w:r>
      <w:r w:rsidRPr="005C4975">
        <w:rPr>
          <w:spacing w:val="26"/>
          <w:sz w:val="24"/>
          <w:szCs w:val="24"/>
        </w:rPr>
        <w:t xml:space="preserve"> </w:t>
      </w:r>
      <w:r w:rsidRPr="005C4975">
        <w:rPr>
          <w:sz w:val="24"/>
          <w:szCs w:val="24"/>
        </w:rPr>
        <w:t>do</w:t>
      </w:r>
      <w:r w:rsidRPr="005C4975">
        <w:rPr>
          <w:spacing w:val="27"/>
          <w:sz w:val="24"/>
          <w:szCs w:val="24"/>
        </w:rPr>
        <w:t xml:space="preserve"> </w:t>
      </w:r>
      <w:r w:rsidRPr="005C4975">
        <w:rPr>
          <w:sz w:val="24"/>
          <w:szCs w:val="24"/>
        </w:rPr>
        <w:t>konkr</w:t>
      </w:r>
      <w:r w:rsidRPr="005C4975">
        <w:rPr>
          <w:spacing w:val="-1"/>
          <w:sz w:val="24"/>
          <w:szCs w:val="24"/>
        </w:rPr>
        <w:t>e</w:t>
      </w:r>
      <w:r w:rsidRPr="005C4975">
        <w:rPr>
          <w:sz w:val="24"/>
          <w:szCs w:val="24"/>
        </w:rPr>
        <w:t>tne</w:t>
      </w:r>
      <w:r w:rsidRPr="005C4975">
        <w:rPr>
          <w:spacing w:val="-3"/>
          <w:sz w:val="24"/>
          <w:szCs w:val="24"/>
        </w:rPr>
        <w:t>g</w:t>
      </w:r>
      <w:r w:rsidRPr="005C4975">
        <w:rPr>
          <w:sz w:val="24"/>
          <w:szCs w:val="24"/>
        </w:rPr>
        <w:t>o</w:t>
      </w:r>
      <w:r w:rsidRPr="005C4975">
        <w:rPr>
          <w:spacing w:val="25"/>
          <w:sz w:val="24"/>
          <w:szCs w:val="24"/>
        </w:rPr>
        <w:t xml:space="preserve"> </w:t>
      </w:r>
      <w:r w:rsidRPr="005C4975">
        <w:rPr>
          <w:spacing w:val="1"/>
          <w:sz w:val="24"/>
          <w:szCs w:val="24"/>
        </w:rPr>
        <w:t>z</w:t>
      </w:r>
      <w:r w:rsidRPr="005C4975">
        <w:rPr>
          <w:sz w:val="24"/>
          <w:szCs w:val="24"/>
        </w:rPr>
        <w:t>amówienia, lub</w:t>
      </w:r>
      <w:r w:rsidRPr="005C4975">
        <w:rPr>
          <w:spacing w:val="98"/>
          <w:sz w:val="24"/>
          <w:szCs w:val="24"/>
        </w:rPr>
        <w:t xml:space="preserve"> </w:t>
      </w:r>
      <w:r w:rsidRPr="005C4975">
        <w:rPr>
          <w:sz w:val="24"/>
          <w:szCs w:val="24"/>
        </w:rPr>
        <w:t>je</w:t>
      </w:r>
      <w:r w:rsidRPr="005C4975">
        <w:rPr>
          <w:spacing w:val="-2"/>
          <w:sz w:val="24"/>
          <w:szCs w:val="24"/>
        </w:rPr>
        <w:t>g</w:t>
      </w:r>
      <w:r w:rsidRPr="005C4975">
        <w:rPr>
          <w:sz w:val="24"/>
          <w:szCs w:val="24"/>
        </w:rPr>
        <w:t>o</w:t>
      </w:r>
      <w:r w:rsidRPr="005C4975">
        <w:rPr>
          <w:spacing w:val="100"/>
          <w:sz w:val="24"/>
          <w:szCs w:val="24"/>
        </w:rPr>
        <w:t xml:space="preserve"> </w:t>
      </w:r>
      <w:r w:rsidRPr="005C4975">
        <w:rPr>
          <w:sz w:val="24"/>
          <w:szCs w:val="24"/>
        </w:rPr>
        <w:t>części,</w:t>
      </w:r>
      <w:r w:rsidRPr="005C4975">
        <w:rPr>
          <w:spacing w:val="97"/>
          <w:sz w:val="24"/>
          <w:szCs w:val="24"/>
        </w:rPr>
        <w:t xml:space="preserve"> </w:t>
      </w:r>
      <w:r w:rsidRPr="005C4975">
        <w:rPr>
          <w:sz w:val="24"/>
          <w:szCs w:val="24"/>
        </w:rPr>
        <w:t>pol</w:t>
      </w:r>
      <w:r w:rsidRPr="005C4975">
        <w:rPr>
          <w:spacing w:val="2"/>
          <w:sz w:val="24"/>
          <w:szCs w:val="24"/>
        </w:rPr>
        <w:t>e</w:t>
      </w:r>
      <w:r w:rsidRPr="005C4975">
        <w:rPr>
          <w:sz w:val="24"/>
          <w:szCs w:val="24"/>
        </w:rPr>
        <w:t>gać</w:t>
      </w:r>
      <w:r w:rsidRPr="005C4975">
        <w:rPr>
          <w:spacing w:val="96"/>
          <w:sz w:val="24"/>
          <w:szCs w:val="24"/>
        </w:rPr>
        <w:t xml:space="preserve"> </w:t>
      </w:r>
      <w:r w:rsidRPr="005C4975">
        <w:rPr>
          <w:sz w:val="24"/>
          <w:szCs w:val="24"/>
        </w:rPr>
        <w:t>na</w:t>
      </w:r>
      <w:r w:rsidRPr="005C4975">
        <w:rPr>
          <w:spacing w:val="98"/>
          <w:sz w:val="24"/>
          <w:szCs w:val="24"/>
        </w:rPr>
        <w:t xml:space="preserve"> </w:t>
      </w:r>
      <w:r w:rsidRPr="005C4975">
        <w:rPr>
          <w:spacing w:val="1"/>
          <w:sz w:val="24"/>
          <w:szCs w:val="24"/>
        </w:rPr>
        <w:t>z</w:t>
      </w:r>
      <w:r w:rsidRPr="005C4975">
        <w:rPr>
          <w:sz w:val="24"/>
          <w:szCs w:val="24"/>
        </w:rPr>
        <w:t>dolnościa</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te</w:t>
      </w:r>
      <w:r w:rsidRPr="005C4975">
        <w:rPr>
          <w:spacing w:val="1"/>
          <w:sz w:val="24"/>
          <w:szCs w:val="24"/>
        </w:rPr>
        <w:t>c</w:t>
      </w:r>
      <w:r w:rsidRPr="005C4975">
        <w:rPr>
          <w:sz w:val="24"/>
          <w:szCs w:val="24"/>
        </w:rPr>
        <w:t>hnic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8"/>
          <w:sz w:val="24"/>
          <w:szCs w:val="24"/>
        </w:rPr>
        <w:t xml:space="preserve"> </w:t>
      </w:r>
      <w:r w:rsidRPr="005C4975">
        <w:rPr>
          <w:sz w:val="24"/>
          <w:szCs w:val="24"/>
        </w:rPr>
        <w:t>lub</w:t>
      </w:r>
      <w:r w:rsidRPr="005C4975">
        <w:rPr>
          <w:spacing w:val="98"/>
          <w:sz w:val="24"/>
          <w:szCs w:val="24"/>
        </w:rPr>
        <w:t xml:space="preserve"> </w:t>
      </w:r>
      <w:r w:rsidRPr="005C4975">
        <w:rPr>
          <w:spacing w:val="2"/>
          <w:sz w:val="24"/>
          <w:szCs w:val="24"/>
        </w:rPr>
        <w:t>z</w:t>
      </w:r>
      <w:r w:rsidRPr="005C4975">
        <w:rPr>
          <w:sz w:val="24"/>
          <w:szCs w:val="24"/>
        </w:rPr>
        <w:t>awodo</w:t>
      </w:r>
      <w:r w:rsidRPr="005C4975">
        <w:rPr>
          <w:spacing w:val="2"/>
          <w:sz w:val="24"/>
          <w:szCs w:val="24"/>
        </w:rPr>
        <w:t>w</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lub</w:t>
      </w:r>
      <w:r w:rsidRPr="005C4975">
        <w:rPr>
          <w:spacing w:val="98"/>
          <w:sz w:val="24"/>
          <w:szCs w:val="24"/>
        </w:rPr>
        <w:t xml:space="preserve"> </w:t>
      </w:r>
      <w:r w:rsidRPr="005C4975">
        <w:rPr>
          <w:spacing w:val="5"/>
          <w:sz w:val="24"/>
          <w:szCs w:val="24"/>
        </w:rPr>
        <w:t>s</w:t>
      </w:r>
      <w:r w:rsidRPr="005C4975">
        <w:rPr>
          <w:spacing w:val="-6"/>
          <w:sz w:val="24"/>
          <w:szCs w:val="24"/>
        </w:rPr>
        <w:t>y</w:t>
      </w:r>
      <w:r w:rsidRPr="005C4975">
        <w:rPr>
          <w:sz w:val="24"/>
          <w:szCs w:val="24"/>
        </w:rPr>
        <w:t>t</w:t>
      </w:r>
      <w:r w:rsidRPr="005C4975">
        <w:rPr>
          <w:spacing w:val="1"/>
          <w:sz w:val="24"/>
          <w:szCs w:val="24"/>
        </w:rPr>
        <w:t>u</w:t>
      </w:r>
      <w:r w:rsidRPr="005C4975">
        <w:rPr>
          <w:sz w:val="24"/>
          <w:szCs w:val="24"/>
        </w:rPr>
        <w:t>acji fin</w:t>
      </w:r>
      <w:r w:rsidRPr="005C4975">
        <w:rPr>
          <w:spacing w:val="-1"/>
          <w:sz w:val="24"/>
          <w:szCs w:val="24"/>
        </w:rPr>
        <w:t>a</w:t>
      </w:r>
      <w:r w:rsidRPr="005C4975">
        <w:rPr>
          <w:sz w:val="24"/>
          <w:szCs w:val="24"/>
        </w:rPr>
        <w:t>nsow</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lub</w:t>
      </w:r>
      <w:r w:rsidRPr="005C4975">
        <w:rPr>
          <w:spacing w:val="101"/>
          <w:sz w:val="24"/>
          <w:szCs w:val="24"/>
        </w:rPr>
        <w:t xml:space="preserve"> </w:t>
      </w:r>
      <w:r w:rsidRPr="005C4975">
        <w:rPr>
          <w:sz w:val="24"/>
          <w:szCs w:val="24"/>
        </w:rPr>
        <w:t>ekonomiczn</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in</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101"/>
          <w:sz w:val="24"/>
          <w:szCs w:val="24"/>
        </w:rPr>
        <w:t xml:space="preserve"> </w:t>
      </w:r>
      <w:r w:rsidRPr="005C4975">
        <w:rPr>
          <w:sz w:val="24"/>
          <w:szCs w:val="24"/>
        </w:rPr>
        <w:t>niezależnie</w:t>
      </w:r>
      <w:r w:rsidRPr="005C4975">
        <w:rPr>
          <w:spacing w:val="100"/>
          <w:sz w:val="24"/>
          <w:szCs w:val="24"/>
        </w:rPr>
        <w:t xml:space="preserve"> </w:t>
      </w:r>
      <w:r w:rsidRPr="005C4975">
        <w:rPr>
          <w:sz w:val="24"/>
          <w:szCs w:val="24"/>
        </w:rPr>
        <w:t>od</w:t>
      </w:r>
      <w:r w:rsidRPr="005C4975">
        <w:rPr>
          <w:spacing w:val="101"/>
          <w:sz w:val="24"/>
          <w:szCs w:val="24"/>
        </w:rPr>
        <w:t xml:space="preserve"> </w:t>
      </w:r>
      <w:r w:rsidRPr="005C4975">
        <w:rPr>
          <w:sz w:val="24"/>
          <w:szCs w:val="24"/>
        </w:rPr>
        <w:t>c</w:t>
      </w:r>
      <w:r w:rsidRPr="005C4975">
        <w:rPr>
          <w:spacing w:val="-2"/>
          <w:sz w:val="24"/>
          <w:szCs w:val="24"/>
        </w:rPr>
        <w:t>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kt</w:t>
      </w:r>
      <w:r w:rsidRPr="005C4975">
        <w:rPr>
          <w:spacing w:val="1"/>
          <w:sz w:val="24"/>
          <w:szCs w:val="24"/>
        </w:rPr>
        <w:t>e</w:t>
      </w:r>
      <w:r w:rsidRPr="005C4975">
        <w:rPr>
          <w:sz w:val="24"/>
          <w:szCs w:val="24"/>
        </w:rPr>
        <w:t>ru</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1"/>
          <w:sz w:val="24"/>
          <w:szCs w:val="24"/>
        </w:rPr>
        <w:t>ne</w:t>
      </w:r>
      <w:r w:rsidRPr="005C4975">
        <w:rPr>
          <w:spacing w:val="-1"/>
          <w:sz w:val="24"/>
          <w:szCs w:val="24"/>
        </w:rPr>
        <w:t>g</w:t>
      </w:r>
      <w:r w:rsidRPr="005C4975">
        <w:rPr>
          <w:sz w:val="24"/>
          <w:szCs w:val="24"/>
        </w:rPr>
        <w:t>o łą</w:t>
      </w:r>
      <w:r w:rsidRPr="005C4975">
        <w:rPr>
          <w:spacing w:val="-1"/>
          <w:sz w:val="24"/>
          <w:szCs w:val="24"/>
        </w:rPr>
        <w:t>c</w:t>
      </w:r>
      <w:r w:rsidRPr="005C4975">
        <w:rPr>
          <w:sz w:val="24"/>
          <w:szCs w:val="24"/>
        </w:rPr>
        <w:t>zą</w:t>
      </w:r>
      <w:r w:rsidRPr="005C4975">
        <w:rPr>
          <w:spacing w:val="3"/>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
          <w:sz w:val="24"/>
          <w:szCs w:val="24"/>
        </w:rPr>
        <w:t xml:space="preserve"> </w:t>
      </w:r>
      <w:r w:rsidRPr="005C4975">
        <w:rPr>
          <w:spacing w:val="-2"/>
          <w:sz w:val="24"/>
          <w:szCs w:val="24"/>
        </w:rPr>
        <w:t>g</w:t>
      </w:r>
      <w:r w:rsidRPr="005C4975">
        <w:rPr>
          <w:sz w:val="24"/>
          <w:szCs w:val="24"/>
        </w:rPr>
        <w:t>o z nim</w:t>
      </w:r>
      <w:r w:rsidRPr="005C4975">
        <w:rPr>
          <w:spacing w:val="2"/>
          <w:sz w:val="24"/>
          <w:szCs w:val="24"/>
        </w:rPr>
        <w:t xml:space="preserve"> </w:t>
      </w:r>
      <w:r w:rsidRPr="005C4975">
        <w:rPr>
          <w:sz w:val="24"/>
          <w:szCs w:val="24"/>
        </w:rPr>
        <w:t>sto</w:t>
      </w:r>
      <w:r w:rsidRPr="005C4975">
        <w:rPr>
          <w:spacing w:val="1"/>
          <w:sz w:val="24"/>
          <w:szCs w:val="24"/>
        </w:rPr>
        <w:t>s</w:t>
      </w:r>
      <w:r w:rsidRPr="005C4975">
        <w:rPr>
          <w:sz w:val="24"/>
          <w:szCs w:val="24"/>
        </w:rPr>
        <w:t>unków pr</w:t>
      </w:r>
      <w:r w:rsidRPr="005C4975">
        <w:rPr>
          <w:spacing w:val="-1"/>
          <w:sz w:val="24"/>
          <w:szCs w:val="24"/>
        </w:rPr>
        <w:t>a</w:t>
      </w:r>
      <w:r w:rsidRPr="005C4975">
        <w:rPr>
          <w:sz w:val="24"/>
          <w:szCs w:val="24"/>
        </w:rPr>
        <w:t>w</w:t>
      </w:r>
      <w:r w:rsidRPr="005C4975">
        <w:rPr>
          <w:spacing w:val="3"/>
          <w:sz w:val="24"/>
          <w:szCs w:val="24"/>
        </w:rPr>
        <w:t>n</w:t>
      </w:r>
      <w:r w:rsidRPr="005C4975">
        <w:rPr>
          <w:spacing w:val="-4"/>
          <w:sz w:val="24"/>
          <w:szCs w:val="24"/>
        </w:rPr>
        <w:t>y</w:t>
      </w:r>
      <w:r w:rsidRPr="005C4975">
        <w:rPr>
          <w:sz w:val="24"/>
          <w:szCs w:val="24"/>
        </w:rPr>
        <w:t>ch</w:t>
      </w:r>
      <w:r w:rsidRPr="005C4975">
        <w:rPr>
          <w:spacing w:val="2"/>
          <w:sz w:val="24"/>
          <w:szCs w:val="24"/>
        </w:rPr>
        <w:t xml:space="preserve"> </w:t>
      </w:r>
      <w:r w:rsidRPr="005C4975">
        <w:rPr>
          <w:sz w:val="24"/>
          <w:szCs w:val="24"/>
        </w:rPr>
        <w:t>(na</w:t>
      </w:r>
      <w:r w:rsidRPr="005C4975">
        <w:rPr>
          <w:spacing w:val="-1"/>
          <w:sz w:val="24"/>
          <w:szCs w:val="24"/>
        </w:rPr>
        <w:t xml:space="preserve"> </w:t>
      </w:r>
      <w:r w:rsidRPr="005C4975">
        <w:rPr>
          <w:sz w:val="24"/>
          <w:szCs w:val="24"/>
        </w:rPr>
        <w:t>zas</w:t>
      </w:r>
      <w:r w:rsidRPr="005C4975">
        <w:rPr>
          <w:spacing w:val="1"/>
          <w:sz w:val="24"/>
          <w:szCs w:val="24"/>
        </w:rPr>
        <w:t>a</w:t>
      </w:r>
      <w:r w:rsidRPr="005C4975">
        <w:rPr>
          <w:sz w:val="24"/>
          <w:szCs w:val="24"/>
        </w:rPr>
        <w:t>da</w:t>
      </w:r>
      <w:r w:rsidRPr="005C4975">
        <w:rPr>
          <w:spacing w:val="-1"/>
          <w:sz w:val="24"/>
          <w:szCs w:val="24"/>
        </w:rPr>
        <w:t>c</w:t>
      </w:r>
      <w:r w:rsidRPr="005C4975">
        <w:rPr>
          <w:sz w:val="24"/>
          <w:szCs w:val="24"/>
        </w:rPr>
        <w:t>h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22a ust </w:t>
      </w:r>
      <w:r w:rsidRPr="005C4975">
        <w:rPr>
          <w:spacing w:val="1"/>
          <w:sz w:val="24"/>
          <w:szCs w:val="24"/>
        </w:rPr>
        <w:t>1</w:t>
      </w:r>
      <w:r w:rsidRPr="005C4975">
        <w:rPr>
          <w:sz w:val="24"/>
          <w:szCs w:val="24"/>
        </w:rPr>
        <w:t xml:space="preserve">-6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F054D1">
      <w:pPr>
        <w:widowControl w:val="0"/>
        <w:autoSpaceDE w:val="0"/>
        <w:autoSpaceDN w:val="0"/>
        <w:adjustRightInd w:val="0"/>
        <w:spacing w:after="0" w:line="241" w:lineRule="auto"/>
        <w:ind w:right="-20"/>
        <w:jc w:val="both"/>
        <w:rPr>
          <w:rFonts w:cs="Times New Roman"/>
          <w:spacing w:val="3"/>
          <w:sz w:val="24"/>
          <w:szCs w:val="24"/>
        </w:rPr>
      </w:pPr>
    </w:p>
    <w:p w:rsidR="002549DA" w:rsidRPr="005C4975" w:rsidRDefault="002549DA" w:rsidP="00F054D1">
      <w:pPr>
        <w:widowControl w:val="0"/>
        <w:autoSpaceDE w:val="0"/>
        <w:autoSpaceDN w:val="0"/>
        <w:adjustRightInd w:val="0"/>
        <w:spacing w:after="0" w:line="241" w:lineRule="auto"/>
        <w:ind w:right="-20"/>
        <w:jc w:val="both"/>
        <w:rPr>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8"/>
          <w:sz w:val="24"/>
          <w:szCs w:val="24"/>
        </w:rPr>
        <w:t xml:space="preserve"> </w:t>
      </w:r>
      <w:r w:rsidRPr="005C4975">
        <w:rPr>
          <w:sz w:val="24"/>
          <w:szCs w:val="24"/>
        </w:rPr>
        <w:t>któ</w:t>
      </w:r>
      <w:r w:rsidRPr="005C4975">
        <w:rPr>
          <w:spacing w:val="4"/>
          <w:sz w:val="24"/>
          <w:szCs w:val="24"/>
        </w:rPr>
        <w:t>r</w:t>
      </w:r>
      <w:r w:rsidRPr="005C4975">
        <w:rPr>
          <w:sz w:val="24"/>
          <w:szCs w:val="24"/>
        </w:rPr>
        <w:t>y</w:t>
      </w:r>
      <w:r w:rsidRPr="005C4975">
        <w:rPr>
          <w:spacing w:val="14"/>
          <w:sz w:val="24"/>
          <w:szCs w:val="24"/>
        </w:rPr>
        <w:t xml:space="preserve"> </w:t>
      </w:r>
      <w:r w:rsidRPr="005C4975">
        <w:rPr>
          <w:sz w:val="24"/>
          <w:szCs w:val="24"/>
        </w:rPr>
        <w:t>pol</w:t>
      </w:r>
      <w:r w:rsidRPr="005C4975">
        <w:rPr>
          <w:spacing w:val="2"/>
          <w:sz w:val="24"/>
          <w:szCs w:val="24"/>
        </w:rPr>
        <w:t>e</w:t>
      </w:r>
      <w:r w:rsidRPr="005C4975">
        <w:rPr>
          <w:spacing w:val="-1"/>
          <w:sz w:val="24"/>
          <w:szCs w:val="24"/>
        </w:rPr>
        <w:t>g</w:t>
      </w:r>
      <w:r w:rsidRPr="005C4975">
        <w:rPr>
          <w:sz w:val="24"/>
          <w:szCs w:val="24"/>
        </w:rPr>
        <w:t>a</w:t>
      </w:r>
      <w:r w:rsidRPr="005C4975">
        <w:rPr>
          <w:spacing w:val="17"/>
          <w:sz w:val="24"/>
          <w:szCs w:val="24"/>
        </w:rPr>
        <w:t xml:space="preserve"> </w:t>
      </w:r>
      <w:r w:rsidRPr="005C4975">
        <w:rPr>
          <w:spacing w:val="2"/>
          <w:sz w:val="24"/>
          <w:szCs w:val="24"/>
        </w:rPr>
        <w:t>n</w:t>
      </w:r>
      <w:r w:rsidRPr="005C4975">
        <w:rPr>
          <w:sz w:val="24"/>
          <w:szCs w:val="24"/>
        </w:rPr>
        <w:t>a</w:t>
      </w:r>
      <w:r w:rsidRPr="005C4975">
        <w:rPr>
          <w:spacing w:val="18"/>
          <w:sz w:val="24"/>
          <w:szCs w:val="24"/>
        </w:rPr>
        <w:t xml:space="preserve"> </w:t>
      </w:r>
      <w:r w:rsidRPr="005C4975">
        <w:rPr>
          <w:spacing w:val="1"/>
          <w:sz w:val="24"/>
          <w:szCs w:val="24"/>
        </w:rPr>
        <w:t>z</w:t>
      </w:r>
      <w:r w:rsidRPr="005C4975">
        <w:rPr>
          <w:sz w:val="24"/>
          <w:szCs w:val="24"/>
        </w:rPr>
        <w:t>dolno</w:t>
      </w:r>
      <w:r w:rsidRPr="005C4975">
        <w:rPr>
          <w:spacing w:val="1"/>
          <w:sz w:val="24"/>
          <w:szCs w:val="24"/>
        </w:rPr>
        <w:t>ś</w:t>
      </w:r>
      <w:r w:rsidRPr="005C4975">
        <w:rPr>
          <w:sz w:val="24"/>
          <w:szCs w:val="24"/>
        </w:rPr>
        <w:t>cia</w:t>
      </w:r>
      <w:r w:rsidRPr="005C4975">
        <w:rPr>
          <w:spacing w:val="-1"/>
          <w:sz w:val="24"/>
          <w:szCs w:val="24"/>
        </w:rPr>
        <w:t>c</w:t>
      </w:r>
      <w:r w:rsidRPr="005C4975">
        <w:rPr>
          <w:sz w:val="24"/>
          <w:szCs w:val="24"/>
        </w:rPr>
        <w:t>h</w:t>
      </w:r>
      <w:r w:rsidRPr="005C4975">
        <w:rPr>
          <w:spacing w:val="17"/>
          <w:sz w:val="24"/>
          <w:szCs w:val="24"/>
        </w:rPr>
        <w:t xml:space="preserve"> </w:t>
      </w:r>
      <w:r w:rsidRPr="005C4975">
        <w:rPr>
          <w:spacing w:val="1"/>
          <w:sz w:val="24"/>
          <w:szCs w:val="24"/>
        </w:rPr>
        <w:t>l</w:t>
      </w:r>
      <w:r w:rsidRPr="005C4975">
        <w:rPr>
          <w:sz w:val="24"/>
          <w:szCs w:val="24"/>
        </w:rPr>
        <w:t>ub</w:t>
      </w:r>
      <w:r w:rsidRPr="005C4975">
        <w:rPr>
          <w:spacing w:val="19"/>
          <w:sz w:val="24"/>
          <w:szCs w:val="24"/>
        </w:rPr>
        <w:t xml:space="preserve"> </w:t>
      </w:r>
      <w:r w:rsidRPr="005C4975">
        <w:rPr>
          <w:spacing w:val="2"/>
          <w:sz w:val="24"/>
          <w:szCs w:val="24"/>
        </w:rPr>
        <w:t>s</w:t>
      </w:r>
      <w:r w:rsidRPr="005C4975">
        <w:rPr>
          <w:spacing w:val="-3"/>
          <w:sz w:val="24"/>
          <w:szCs w:val="24"/>
        </w:rPr>
        <w:t>y</w:t>
      </w:r>
      <w:r w:rsidRPr="005C4975">
        <w:rPr>
          <w:spacing w:val="1"/>
          <w:sz w:val="24"/>
          <w:szCs w:val="24"/>
        </w:rPr>
        <w:t>t</w:t>
      </w:r>
      <w:r w:rsidRPr="005C4975">
        <w:rPr>
          <w:sz w:val="24"/>
          <w:szCs w:val="24"/>
        </w:rPr>
        <w:t>u</w:t>
      </w:r>
      <w:r w:rsidRPr="005C4975">
        <w:rPr>
          <w:spacing w:val="1"/>
          <w:sz w:val="24"/>
          <w:szCs w:val="24"/>
        </w:rPr>
        <w:t>a</w:t>
      </w:r>
      <w:r w:rsidRPr="005C4975">
        <w:rPr>
          <w:sz w:val="24"/>
          <w:szCs w:val="24"/>
        </w:rPr>
        <w:t>cji</w:t>
      </w:r>
      <w:r w:rsidRPr="005C4975">
        <w:rPr>
          <w:spacing w:val="19"/>
          <w:sz w:val="24"/>
          <w:szCs w:val="24"/>
        </w:rPr>
        <w:t xml:space="preserve"> </w:t>
      </w:r>
      <w:r w:rsidRPr="005C4975">
        <w:rPr>
          <w:sz w:val="24"/>
          <w:szCs w:val="24"/>
        </w:rPr>
        <w:t>in</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8"/>
          <w:sz w:val="24"/>
          <w:szCs w:val="24"/>
        </w:rPr>
        <w:t xml:space="preserve"> </w:t>
      </w:r>
      <w:r w:rsidRPr="005C4975">
        <w:rPr>
          <w:sz w:val="24"/>
          <w:szCs w:val="24"/>
        </w:rPr>
        <w:t>podm</w:t>
      </w:r>
      <w:r w:rsidRPr="005C4975">
        <w:rPr>
          <w:spacing w:val="1"/>
          <w:sz w:val="24"/>
          <w:szCs w:val="24"/>
        </w:rPr>
        <w:t>i</w:t>
      </w:r>
      <w:r w:rsidRPr="005C4975">
        <w:rPr>
          <w:sz w:val="24"/>
          <w:szCs w:val="24"/>
        </w:rPr>
        <w:t>ot</w:t>
      </w:r>
      <w:r w:rsidRPr="005C4975">
        <w:rPr>
          <w:spacing w:val="3"/>
          <w:sz w:val="24"/>
          <w:szCs w:val="24"/>
        </w:rPr>
        <w:t>ó</w:t>
      </w:r>
      <w:r w:rsidRPr="005C4975">
        <w:rPr>
          <w:sz w:val="24"/>
          <w:szCs w:val="24"/>
        </w:rPr>
        <w:t>w,</w:t>
      </w:r>
      <w:r w:rsidRPr="005C4975">
        <w:rPr>
          <w:spacing w:val="18"/>
          <w:sz w:val="24"/>
          <w:szCs w:val="24"/>
        </w:rPr>
        <w:t xml:space="preserve"> </w:t>
      </w:r>
      <w:r w:rsidRPr="005C4975">
        <w:rPr>
          <w:sz w:val="24"/>
          <w:szCs w:val="24"/>
        </w:rPr>
        <w:t>musi</w:t>
      </w:r>
      <w:r w:rsidRPr="005C4975">
        <w:rPr>
          <w:spacing w:val="20"/>
          <w:sz w:val="24"/>
          <w:szCs w:val="24"/>
        </w:rPr>
        <w:t xml:space="preserve"> </w:t>
      </w:r>
      <w:r w:rsidRPr="005C4975">
        <w:rPr>
          <w:sz w:val="24"/>
          <w:szCs w:val="24"/>
        </w:rPr>
        <w:t xml:space="preserve">udowodnić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ące</w:t>
      </w:r>
      <w:r w:rsidRPr="005C4975">
        <w:rPr>
          <w:sz w:val="24"/>
          <w:szCs w:val="24"/>
        </w:rPr>
        <w:t>mu,</w:t>
      </w:r>
      <w:r w:rsidRPr="005C4975">
        <w:rPr>
          <w:spacing w:val="33"/>
          <w:sz w:val="24"/>
          <w:szCs w:val="24"/>
        </w:rPr>
        <w:t xml:space="preserve"> </w:t>
      </w:r>
      <w:r w:rsidRPr="005C4975">
        <w:rPr>
          <w:spacing w:val="1"/>
          <w:sz w:val="24"/>
          <w:szCs w:val="24"/>
        </w:rPr>
        <w:t>ż</w:t>
      </w:r>
      <w:r w:rsidRPr="005C4975">
        <w:rPr>
          <w:sz w:val="24"/>
          <w:szCs w:val="24"/>
        </w:rPr>
        <w:t>e</w:t>
      </w:r>
      <w:r w:rsidRPr="005C4975">
        <w:rPr>
          <w:spacing w:val="35"/>
          <w:sz w:val="24"/>
          <w:szCs w:val="24"/>
        </w:rPr>
        <w:t xml:space="preserve"> </w:t>
      </w:r>
      <w:r w:rsidRPr="005C4975">
        <w:rPr>
          <w:sz w:val="24"/>
          <w:szCs w:val="24"/>
        </w:rPr>
        <w:t>re</w:t>
      </w:r>
      <w:r w:rsidRPr="005C4975">
        <w:rPr>
          <w:spacing w:val="-1"/>
          <w:sz w:val="24"/>
          <w:szCs w:val="24"/>
        </w:rPr>
        <w:t>a</w:t>
      </w:r>
      <w:r w:rsidRPr="005C4975">
        <w:rPr>
          <w:sz w:val="24"/>
          <w:szCs w:val="24"/>
        </w:rPr>
        <w:t>l</w:t>
      </w:r>
      <w:r w:rsidRPr="005C4975">
        <w:rPr>
          <w:spacing w:val="2"/>
          <w:sz w:val="24"/>
          <w:szCs w:val="24"/>
        </w:rPr>
        <w:t>i</w:t>
      </w:r>
      <w:r w:rsidRPr="005C4975">
        <w:rPr>
          <w:spacing w:val="1"/>
          <w:sz w:val="24"/>
          <w:szCs w:val="24"/>
        </w:rPr>
        <w:t>z</w:t>
      </w:r>
      <w:r w:rsidRPr="005C4975">
        <w:rPr>
          <w:sz w:val="24"/>
          <w:szCs w:val="24"/>
        </w:rPr>
        <w:t>ując</w:t>
      </w:r>
      <w:r w:rsidRPr="005C4975">
        <w:rPr>
          <w:spacing w:val="32"/>
          <w:sz w:val="24"/>
          <w:szCs w:val="24"/>
        </w:rPr>
        <w:t xml:space="preserve"> </w:t>
      </w:r>
      <w:r w:rsidRPr="005C4975">
        <w:rPr>
          <w:spacing w:val="1"/>
          <w:sz w:val="24"/>
          <w:szCs w:val="24"/>
        </w:rPr>
        <w:t>z</w:t>
      </w:r>
      <w:r w:rsidRPr="005C4975">
        <w:rPr>
          <w:sz w:val="24"/>
          <w:szCs w:val="24"/>
        </w:rPr>
        <w:t>amówienie,</w:t>
      </w:r>
      <w:r w:rsidRPr="005C4975">
        <w:rPr>
          <w:spacing w:val="32"/>
          <w:sz w:val="24"/>
          <w:szCs w:val="24"/>
        </w:rPr>
        <w:t xml:space="preserve"> </w:t>
      </w:r>
      <w:r w:rsidRPr="005C4975">
        <w:rPr>
          <w:sz w:val="24"/>
          <w:szCs w:val="24"/>
        </w:rPr>
        <w:t>będzie</w:t>
      </w:r>
      <w:r w:rsidRPr="005C4975">
        <w:rPr>
          <w:spacing w:val="33"/>
          <w:sz w:val="24"/>
          <w:szCs w:val="24"/>
        </w:rPr>
        <w:t xml:space="preserve"> </w:t>
      </w:r>
      <w:r w:rsidRPr="005C4975">
        <w:rPr>
          <w:spacing w:val="5"/>
          <w:sz w:val="24"/>
          <w:szCs w:val="24"/>
        </w:rPr>
        <w:t>d</w:t>
      </w:r>
      <w:r w:rsidRPr="005C4975">
        <w:rPr>
          <w:spacing w:val="-4"/>
          <w:sz w:val="24"/>
          <w:szCs w:val="24"/>
        </w:rPr>
        <w:t>y</w:t>
      </w:r>
      <w:r w:rsidRPr="005C4975">
        <w:rPr>
          <w:sz w:val="24"/>
          <w:szCs w:val="24"/>
        </w:rPr>
        <w:t>sponow</w:t>
      </w:r>
      <w:r w:rsidRPr="005C4975">
        <w:rPr>
          <w:spacing w:val="-1"/>
          <w:sz w:val="24"/>
          <w:szCs w:val="24"/>
        </w:rPr>
        <w:t>a</w:t>
      </w:r>
      <w:r w:rsidRPr="005C4975">
        <w:rPr>
          <w:sz w:val="24"/>
          <w:szCs w:val="24"/>
        </w:rPr>
        <w:t>ł</w:t>
      </w:r>
      <w:r w:rsidRPr="005C4975">
        <w:rPr>
          <w:spacing w:val="33"/>
          <w:sz w:val="24"/>
          <w:szCs w:val="24"/>
        </w:rPr>
        <w:t xml:space="preserve"> </w:t>
      </w:r>
      <w:r w:rsidRPr="005C4975">
        <w:rPr>
          <w:sz w:val="24"/>
          <w:szCs w:val="24"/>
        </w:rPr>
        <w:t>niezbęd</w:t>
      </w:r>
      <w:r w:rsidRPr="005C4975">
        <w:rPr>
          <w:spacing w:val="4"/>
          <w:sz w:val="24"/>
          <w:szCs w:val="24"/>
        </w:rPr>
        <w:t>n</w:t>
      </w:r>
      <w:r w:rsidRPr="005C4975">
        <w:rPr>
          <w:spacing w:val="-1"/>
          <w:sz w:val="24"/>
          <w:szCs w:val="24"/>
        </w:rPr>
        <w:t>y</w:t>
      </w:r>
      <w:r w:rsidRPr="005C4975">
        <w:rPr>
          <w:sz w:val="24"/>
          <w:szCs w:val="24"/>
        </w:rPr>
        <w:t>mi</w:t>
      </w:r>
      <w:r w:rsidRPr="005C4975">
        <w:rPr>
          <w:spacing w:val="33"/>
          <w:sz w:val="24"/>
          <w:szCs w:val="24"/>
        </w:rPr>
        <w:t xml:space="preserve"> </w:t>
      </w:r>
      <w:r w:rsidRPr="005C4975">
        <w:rPr>
          <w:spacing w:val="1"/>
          <w:sz w:val="24"/>
          <w:szCs w:val="24"/>
        </w:rPr>
        <w:t>z</w:t>
      </w:r>
      <w:r w:rsidRPr="005C4975">
        <w:rPr>
          <w:sz w:val="24"/>
          <w:szCs w:val="24"/>
        </w:rPr>
        <w:t>asob</w:t>
      </w:r>
      <w:r w:rsidRPr="005C4975">
        <w:rPr>
          <w:spacing w:val="-1"/>
          <w:sz w:val="24"/>
          <w:szCs w:val="24"/>
        </w:rPr>
        <w:t>a</w:t>
      </w:r>
      <w:r w:rsidRPr="005C4975">
        <w:rPr>
          <w:sz w:val="24"/>
          <w:szCs w:val="24"/>
        </w:rPr>
        <w:t>mi</w:t>
      </w:r>
      <w:r w:rsidRPr="005C4975">
        <w:rPr>
          <w:spacing w:val="34"/>
          <w:sz w:val="24"/>
          <w:szCs w:val="24"/>
        </w:rPr>
        <w:t xml:space="preserve"> </w:t>
      </w:r>
      <w:r w:rsidRPr="005C4975">
        <w:rPr>
          <w:spacing w:val="2"/>
          <w:sz w:val="24"/>
          <w:szCs w:val="24"/>
        </w:rPr>
        <w:t>t</w:t>
      </w:r>
      <w:r w:rsidRPr="005C4975">
        <w:rPr>
          <w:spacing w:val="-4"/>
          <w:sz w:val="24"/>
          <w:szCs w:val="24"/>
        </w:rPr>
        <w:t>y</w:t>
      </w:r>
      <w:r w:rsidRPr="005C4975">
        <w:rPr>
          <w:sz w:val="24"/>
          <w:szCs w:val="24"/>
        </w:rPr>
        <w:t>ch podmiotów,</w:t>
      </w:r>
      <w:r w:rsidRPr="005C4975">
        <w:rPr>
          <w:spacing w:val="41"/>
          <w:sz w:val="24"/>
          <w:szCs w:val="24"/>
        </w:rPr>
        <w:t xml:space="preserve"> </w:t>
      </w:r>
      <w:r w:rsidRPr="005C4975">
        <w:rPr>
          <w:sz w:val="24"/>
          <w:szCs w:val="24"/>
        </w:rPr>
        <w:t>w</w:t>
      </w:r>
      <w:r w:rsidRPr="005C4975">
        <w:rPr>
          <w:spacing w:val="41"/>
          <w:sz w:val="24"/>
          <w:szCs w:val="24"/>
        </w:rPr>
        <w:t xml:space="preserve"> </w:t>
      </w:r>
      <w:r w:rsidRPr="005C4975">
        <w:rPr>
          <w:b/>
          <w:bCs/>
          <w:sz w:val="24"/>
          <w:szCs w:val="24"/>
        </w:rPr>
        <w:t>sz</w:t>
      </w:r>
      <w:r w:rsidRPr="005C4975">
        <w:rPr>
          <w:b/>
          <w:bCs/>
          <w:spacing w:val="-1"/>
          <w:sz w:val="24"/>
          <w:szCs w:val="24"/>
        </w:rPr>
        <w:t>c</w:t>
      </w:r>
      <w:r w:rsidRPr="005C4975">
        <w:rPr>
          <w:b/>
          <w:bCs/>
          <w:sz w:val="24"/>
          <w:szCs w:val="24"/>
        </w:rPr>
        <w:t>zegó</w:t>
      </w:r>
      <w:r w:rsidRPr="005C4975">
        <w:rPr>
          <w:b/>
          <w:bCs/>
          <w:spacing w:val="2"/>
          <w:sz w:val="24"/>
          <w:szCs w:val="24"/>
        </w:rPr>
        <w:t>l</w:t>
      </w:r>
      <w:r w:rsidRPr="005C4975">
        <w:rPr>
          <w:b/>
          <w:bCs/>
          <w:spacing w:val="1"/>
          <w:sz w:val="24"/>
          <w:szCs w:val="24"/>
        </w:rPr>
        <w:t>n</w:t>
      </w:r>
      <w:r w:rsidRPr="005C4975">
        <w:rPr>
          <w:b/>
          <w:bCs/>
          <w:sz w:val="24"/>
          <w:szCs w:val="24"/>
        </w:rPr>
        <w:t>ości</w:t>
      </w:r>
      <w:r w:rsidRPr="005C4975">
        <w:rPr>
          <w:spacing w:val="40"/>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dsta</w:t>
      </w:r>
      <w:r w:rsidRPr="005C4975">
        <w:rPr>
          <w:b/>
          <w:bCs/>
          <w:spacing w:val="1"/>
          <w:sz w:val="24"/>
          <w:szCs w:val="24"/>
        </w:rPr>
        <w:t>w</w:t>
      </w:r>
      <w:r w:rsidRPr="005C4975">
        <w:rPr>
          <w:b/>
          <w:bCs/>
          <w:sz w:val="24"/>
          <w:szCs w:val="24"/>
        </w:rPr>
        <w:t>iając</w:t>
      </w:r>
      <w:r w:rsidRPr="005C4975">
        <w:rPr>
          <w:spacing w:val="39"/>
          <w:sz w:val="24"/>
          <w:szCs w:val="24"/>
        </w:rPr>
        <w:t xml:space="preserve"> </w:t>
      </w:r>
      <w:r w:rsidRPr="005C4975">
        <w:rPr>
          <w:b/>
          <w:bCs/>
          <w:spacing w:val="1"/>
          <w:sz w:val="24"/>
          <w:szCs w:val="24"/>
        </w:rPr>
        <w:t>z</w:t>
      </w:r>
      <w:r w:rsidRPr="005C4975">
        <w:rPr>
          <w:b/>
          <w:bCs/>
          <w:sz w:val="24"/>
          <w:szCs w:val="24"/>
        </w:rPr>
        <w:t>o</w:t>
      </w:r>
      <w:r w:rsidRPr="005C4975">
        <w:rPr>
          <w:b/>
          <w:bCs/>
          <w:spacing w:val="1"/>
          <w:sz w:val="24"/>
          <w:szCs w:val="24"/>
        </w:rPr>
        <w:t>b</w:t>
      </w:r>
      <w:r w:rsidRPr="005C4975">
        <w:rPr>
          <w:b/>
          <w:bCs/>
          <w:sz w:val="24"/>
          <w:szCs w:val="24"/>
        </w:rPr>
        <w:t>o</w:t>
      </w:r>
      <w:r w:rsidRPr="005C4975">
        <w:rPr>
          <w:b/>
          <w:bCs/>
          <w:spacing w:val="2"/>
          <w:sz w:val="24"/>
          <w:szCs w:val="24"/>
        </w:rPr>
        <w:t>w</w:t>
      </w:r>
      <w:r w:rsidRPr="005C4975">
        <w:rPr>
          <w:b/>
          <w:bCs/>
          <w:sz w:val="24"/>
          <w:szCs w:val="24"/>
        </w:rPr>
        <w:t>iąza</w:t>
      </w:r>
      <w:r w:rsidRPr="005C4975">
        <w:rPr>
          <w:b/>
          <w:bCs/>
          <w:spacing w:val="-1"/>
          <w:sz w:val="24"/>
          <w:szCs w:val="24"/>
        </w:rPr>
        <w:t>n</w:t>
      </w:r>
      <w:r w:rsidRPr="005C4975">
        <w:rPr>
          <w:b/>
          <w:bCs/>
          <w:sz w:val="24"/>
          <w:szCs w:val="24"/>
        </w:rPr>
        <w:t>ie</w:t>
      </w:r>
      <w:r w:rsidRPr="005C4975">
        <w:rPr>
          <w:spacing w:val="39"/>
          <w:sz w:val="24"/>
          <w:szCs w:val="24"/>
        </w:rPr>
        <w:t xml:space="preserve"> </w:t>
      </w:r>
      <w:r w:rsidRPr="005C4975">
        <w:rPr>
          <w:b/>
          <w:bCs/>
          <w:sz w:val="24"/>
          <w:szCs w:val="24"/>
        </w:rPr>
        <w:t>ty</w:t>
      </w:r>
      <w:r w:rsidRPr="005C4975">
        <w:rPr>
          <w:b/>
          <w:bCs/>
          <w:spacing w:val="-1"/>
          <w:sz w:val="24"/>
          <w:szCs w:val="24"/>
        </w:rPr>
        <w:t>c</w:t>
      </w:r>
      <w:r w:rsidRPr="005C4975">
        <w:rPr>
          <w:b/>
          <w:bCs/>
          <w:sz w:val="24"/>
          <w:szCs w:val="24"/>
        </w:rPr>
        <w:t>h</w:t>
      </w:r>
      <w:r w:rsidRPr="005C4975">
        <w:rPr>
          <w:spacing w:val="41"/>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41"/>
          <w:sz w:val="24"/>
          <w:szCs w:val="24"/>
        </w:rPr>
        <w:t xml:space="preserve"> </w:t>
      </w:r>
      <w:r w:rsidRPr="005C4975">
        <w:rPr>
          <w:b/>
          <w:bCs/>
          <w:sz w:val="24"/>
          <w:szCs w:val="24"/>
        </w:rPr>
        <w:t>do</w:t>
      </w:r>
      <w:r w:rsidRPr="005C4975">
        <w:rPr>
          <w:spacing w:val="41"/>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pacing w:val="-1"/>
          <w:sz w:val="24"/>
          <w:szCs w:val="24"/>
        </w:rPr>
        <w:t>i</w:t>
      </w:r>
      <w:r w:rsidRPr="005C4975">
        <w:rPr>
          <w:b/>
          <w:bCs/>
          <w:sz w:val="24"/>
          <w:szCs w:val="24"/>
        </w:rPr>
        <w:t>a</w:t>
      </w:r>
      <w:r w:rsidRPr="005C4975">
        <w:rPr>
          <w:sz w:val="24"/>
          <w:szCs w:val="24"/>
        </w:rPr>
        <w:t xml:space="preserve"> </w:t>
      </w:r>
      <w:r w:rsidRPr="005C4975">
        <w:rPr>
          <w:b/>
          <w:bCs/>
          <w:spacing w:val="-3"/>
          <w:sz w:val="24"/>
          <w:szCs w:val="24"/>
        </w:rPr>
        <w:t>m</w:t>
      </w:r>
      <w:r w:rsidRPr="005C4975">
        <w:rPr>
          <w:b/>
          <w:bCs/>
          <w:sz w:val="24"/>
          <w:szCs w:val="24"/>
        </w:rPr>
        <w:t>u</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dys</w:t>
      </w:r>
      <w:r w:rsidRPr="005C4975">
        <w:rPr>
          <w:b/>
          <w:bCs/>
          <w:spacing w:val="1"/>
          <w:sz w:val="24"/>
          <w:szCs w:val="24"/>
        </w:rPr>
        <w:t>p</w:t>
      </w:r>
      <w:r w:rsidRPr="005C4975">
        <w:rPr>
          <w:b/>
          <w:bCs/>
          <w:sz w:val="24"/>
          <w:szCs w:val="24"/>
        </w:rPr>
        <w:t>ozy</w:t>
      </w:r>
      <w:r w:rsidRPr="005C4975">
        <w:rPr>
          <w:b/>
          <w:bCs/>
          <w:spacing w:val="-1"/>
          <w:sz w:val="24"/>
          <w:szCs w:val="24"/>
        </w:rPr>
        <w:t>c</w:t>
      </w:r>
      <w:r w:rsidRPr="005C4975">
        <w:rPr>
          <w:b/>
          <w:bCs/>
          <w:sz w:val="24"/>
          <w:szCs w:val="24"/>
        </w:rPr>
        <w:t>ji</w:t>
      </w:r>
      <w:r w:rsidRPr="005C4975">
        <w:rPr>
          <w:sz w:val="24"/>
          <w:szCs w:val="24"/>
        </w:rPr>
        <w:t xml:space="preserve"> </w:t>
      </w:r>
      <w:r w:rsidRPr="005C4975">
        <w:rPr>
          <w:b/>
          <w:bCs/>
          <w:sz w:val="24"/>
          <w:szCs w:val="24"/>
        </w:rPr>
        <w:t>niezb</w:t>
      </w:r>
      <w:r w:rsidRPr="005C4975">
        <w:rPr>
          <w:b/>
          <w:bCs/>
          <w:spacing w:val="-1"/>
          <w:sz w:val="24"/>
          <w:szCs w:val="24"/>
        </w:rPr>
        <w:t>ę</w:t>
      </w:r>
      <w:r w:rsidRPr="005C4975">
        <w:rPr>
          <w:b/>
          <w:bCs/>
          <w:sz w:val="24"/>
          <w:szCs w:val="24"/>
        </w:rPr>
        <w:t>d</w:t>
      </w:r>
      <w:r w:rsidRPr="005C4975">
        <w:rPr>
          <w:b/>
          <w:bCs/>
          <w:spacing w:val="1"/>
          <w:sz w:val="24"/>
          <w:szCs w:val="24"/>
        </w:rPr>
        <w:t>n</w:t>
      </w:r>
      <w:r w:rsidRPr="005C4975">
        <w:rPr>
          <w:b/>
          <w:bCs/>
          <w:sz w:val="24"/>
          <w:szCs w:val="24"/>
        </w:rPr>
        <w:t>ych</w:t>
      </w:r>
      <w:r w:rsidRPr="005C4975">
        <w:rPr>
          <w:sz w:val="24"/>
          <w:szCs w:val="24"/>
        </w:rPr>
        <w:t xml:space="preserve"> </w:t>
      </w:r>
      <w:r w:rsidRPr="005C4975">
        <w:rPr>
          <w:b/>
          <w:bCs/>
          <w:sz w:val="24"/>
          <w:szCs w:val="24"/>
        </w:rPr>
        <w:t>zasobów</w:t>
      </w:r>
      <w:r w:rsidRPr="005C4975">
        <w:rPr>
          <w:sz w:val="24"/>
          <w:szCs w:val="24"/>
        </w:rPr>
        <w:t xml:space="preserve"> </w:t>
      </w:r>
      <w:r w:rsidRPr="005C4975">
        <w:rPr>
          <w:b/>
          <w:bCs/>
          <w:sz w:val="24"/>
          <w:szCs w:val="24"/>
        </w:rPr>
        <w:t>na</w:t>
      </w:r>
      <w:r w:rsidRPr="005C4975">
        <w:rPr>
          <w:sz w:val="24"/>
          <w:szCs w:val="24"/>
        </w:rPr>
        <w:t xml:space="preserve"> </w:t>
      </w:r>
      <w:r w:rsidRPr="005C4975">
        <w:rPr>
          <w:b/>
          <w:bCs/>
          <w:sz w:val="24"/>
          <w:szCs w:val="24"/>
        </w:rPr>
        <w:t>po</w:t>
      </w:r>
      <w:r w:rsidRPr="005C4975">
        <w:rPr>
          <w:b/>
          <w:bCs/>
          <w:spacing w:val="-2"/>
          <w:sz w:val="24"/>
          <w:szCs w:val="24"/>
        </w:rPr>
        <w:t>t</w:t>
      </w:r>
      <w:r w:rsidRPr="005C4975">
        <w:rPr>
          <w:b/>
          <w:bCs/>
          <w:spacing w:val="-1"/>
          <w:sz w:val="24"/>
          <w:szCs w:val="24"/>
        </w:rPr>
        <w:t>rze</w:t>
      </w:r>
      <w:r w:rsidRPr="005C4975">
        <w:rPr>
          <w:b/>
          <w:bCs/>
          <w:sz w:val="24"/>
          <w:szCs w:val="24"/>
        </w:rPr>
        <w:t>by</w:t>
      </w:r>
      <w:r w:rsidRPr="005C4975">
        <w:rPr>
          <w:sz w:val="24"/>
          <w:szCs w:val="24"/>
        </w:rPr>
        <w:t xml:space="preserve"> </w:t>
      </w:r>
      <w:r w:rsidRPr="005C4975">
        <w:rPr>
          <w:b/>
          <w:bCs/>
          <w:spacing w:val="1"/>
          <w:sz w:val="24"/>
          <w:szCs w:val="24"/>
        </w:rPr>
        <w:t>r</w:t>
      </w:r>
      <w:r w:rsidRPr="005C4975">
        <w:rPr>
          <w:b/>
          <w:bCs/>
          <w:sz w:val="24"/>
          <w:szCs w:val="24"/>
        </w:rPr>
        <w:t>ealiza</w:t>
      </w:r>
      <w:r w:rsidRPr="005C4975">
        <w:rPr>
          <w:b/>
          <w:bCs/>
          <w:spacing w:val="-1"/>
          <w:sz w:val="24"/>
          <w:szCs w:val="24"/>
        </w:rPr>
        <w:t>c</w:t>
      </w:r>
      <w:r w:rsidRPr="005C4975">
        <w:rPr>
          <w:b/>
          <w:bCs/>
          <w:sz w:val="24"/>
          <w:szCs w:val="24"/>
        </w:rPr>
        <w:t>ji</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z w:val="24"/>
          <w:szCs w:val="24"/>
        </w:rPr>
        <w:t>mó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p>
    <w:p w:rsidR="002549DA" w:rsidRPr="005C4975" w:rsidRDefault="002549DA" w:rsidP="00F054D1">
      <w:pPr>
        <w:widowControl w:val="0"/>
        <w:autoSpaceDE w:val="0"/>
        <w:autoSpaceDN w:val="0"/>
        <w:adjustRightInd w:val="0"/>
        <w:spacing w:after="0" w:line="241" w:lineRule="auto"/>
        <w:ind w:right="-20"/>
        <w:jc w:val="both"/>
        <w:rPr>
          <w:rFonts w:cs="Times New Roman"/>
          <w:sz w:val="24"/>
          <w:szCs w:val="24"/>
        </w:rPr>
      </w:pPr>
    </w:p>
    <w:p w:rsidR="002549DA" w:rsidRPr="00B41823" w:rsidRDefault="002549DA" w:rsidP="00F054D1">
      <w:pPr>
        <w:widowControl w:val="0"/>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spacing w:val="35"/>
          <w:sz w:val="24"/>
          <w:szCs w:val="24"/>
        </w:rPr>
        <w:t xml:space="preserve"> </w:t>
      </w:r>
      <w:r w:rsidRPr="005C4975">
        <w:rPr>
          <w:spacing w:val="4"/>
          <w:sz w:val="24"/>
          <w:szCs w:val="24"/>
        </w:rPr>
        <w:t>W</w:t>
      </w:r>
      <w:r w:rsidRPr="005C4975">
        <w:rPr>
          <w:spacing w:val="-7"/>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4"/>
          <w:sz w:val="24"/>
          <w:szCs w:val="24"/>
        </w:rPr>
        <w:t xml:space="preserve"> </w:t>
      </w:r>
      <w:r w:rsidRPr="005C4975">
        <w:rPr>
          <w:sz w:val="24"/>
          <w:szCs w:val="24"/>
        </w:rPr>
        <w:t>k</w:t>
      </w:r>
      <w:r w:rsidRPr="005C4975">
        <w:rPr>
          <w:spacing w:val="3"/>
          <w:sz w:val="24"/>
          <w:szCs w:val="24"/>
        </w:rPr>
        <w:t>t</w:t>
      </w:r>
      <w:r w:rsidRPr="005C4975">
        <w:rPr>
          <w:sz w:val="24"/>
          <w:szCs w:val="24"/>
        </w:rPr>
        <w:t>ó</w:t>
      </w:r>
      <w:r w:rsidRPr="005C4975">
        <w:rPr>
          <w:spacing w:val="1"/>
          <w:sz w:val="24"/>
          <w:szCs w:val="24"/>
        </w:rPr>
        <w:t>r</w:t>
      </w:r>
      <w:r w:rsidRPr="005C4975">
        <w:rPr>
          <w:sz w:val="24"/>
          <w:szCs w:val="24"/>
        </w:rPr>
        <w:t>y</w:t>
      </w:r>
      <w:r w:rsidRPr="005C4975">
        <w:rPr>
          <w:spacing w:val="31"/>
          <w:sz w:val="24"/>
          <w:szCs w:val="24"/>
        </w:rPr>
        <w:t xml:space="preserve"> </w:t>
      </w:r>
      <w:r w:rsidRPr="005C4975">
        <w:rPr>
          <w:sz w:val="24"/>
          <w:szCs w:val="24"/>
        </w:rPr>
        <w:t>p</w:t>
      </w:r>
      <w:r w:rsidRPr="005C4975">
        <w:rPr>
          <w:spacing w:val="3"/>
          <w:sz w:val="24"/>
          <w:szCs w:val="24"/>
        </w:rPr>
        <w:t>o</w:t>
      </w:r>
      <w:r w:rsidRPr="005C4975">
        <w:rPr>
          <w:sz w:val="24"/>
          <w:szCs w:val="24"/>
        </w:rPr>
        <w:t>wołuje</w:t>
      </w:r>
      <w:r w:rsidRPr="005C4975">
        <w:rPr>
          <w:spacing w:val="35"/>
          <w:sz w:val="24"/>
          <w:szCs w:val="24"/>
        </w:rPr>
        <w:t xml:space="preserve"> </w:t>
      </w:r>
      <w:r w:rsidRPr="005C4975">
        <w:rPr>
          <w:sz w:val="24"/>
          <w:szCs w:val="24"/>
        </w:rPr>
        <w:t>się</w:t>
      </w:r>
      <w:r w:rsidRPr="005C4975">
        <w:rPr>
          <w:spacing w:val="35"/>
          <w:sz w:val="24"/>
          <w:szCs w:val="24"/>
        </w:rPr>
        <w:t xml:space="preserve"> </w:t>
      </w:r>
      <w:r w:rsidRPr="005C4975">
        <w:rPr>
          <w:sz w:val="24"/>
          <w:szCs w:val="24"/>
        </w:rPr>
        <w:t>na</w:t>
      </w:r>
      <w:r w:rsidRPr="005C4975">
        <w:rPr>
          <w:spacing w:val="35"/>
          <w:sz w:val="24"/>
          <w:szCs w:val="24"/>
        </w:rPr>
        <w:t xml:space="preserve"> </w:t>
      </w:r>
      <w:r w:rsidRPr="005C4975">
        <w:rPr>
          <w:spacing w:val="2"/>
          <w:sz w:val="24"/>
          <w:szCs w:val="24"/>
        </w:rPr>
        <w:t>z</w:t>
      </w:r>
      <w:r w:rsidRPr="005C4975">
        <w:rPr>
          <w:sz w:val="24"/>
          <w:szCs w:val="24"/>
        </w:rPr>
        <w:t>a</w:t>
      </w:r>
      <w:r w:rsidRPr="005C4975">
        <w:rPr>
          <w:spacing w:val="1"/>
          <w:sz w:val="24"/>
          <w:szCs w:val="24"/>
        </w:rPr>
        <w:t>s</w:t>
      </w:r>
      <w:r w:rsidRPr="005C4975">
        <w:rPr>
          <w:sz w:val="24"/>
          <w:szCs w:val="24"/>
        </w:rPr>
        <w:t>o</w:t>
      </w:r>
      <w:r w:rsidRPr="005C4975">
        <w:rPr>
          <w:spacing w:val="2"/>
          <w:sz w:val="24"/>
          <w:szCs w:val="24"/>
        </w:rPr>
        <w:t>b</w:t>
      </w:r>
      <w:r w:rsidRPr="005C4975">
        <w:rPr>
          <w:sz w:val="24"/>
          <w:szCs w:val="24"/>
        </w:rPr>
        <w:t>y</w:t>
      </w:r>
      <w:r w:rsidRPr="005C4975">
        <w:rPr>
          <w:spacing w:val="31"/>
          <w:sz w:val="24"/>
          <w:szCs w:val="24"/>
        </w:rPr>
        <w:t xml:space="preserve"> </w:t>
      </w:r>
      <w:r w:rsidRPr="005C4975">
        <w:rPr>
          <w:sz w:val="24"/>
          <w:szCs w:val="24"/>
        </w:rPr>
        <w:t>in</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5"/>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38"/>
          <w:sz w:val="24"/>
          <w:szCs w:val="24"/>
        </w:rPr>
        <w:t xml:space="preserve"> </w:t>
      </w:r>
      <w:r w:rsidRPr="005C4975">
        <w:rPr>
          <w:sz w:val="24"/>
          <w:szCs w:val="24"/>
        </w:rPr>
        <w:t>w</w:t>
      </w:r>
      <w:r w:rsidRPr="005C4975">
        <w:rPr>
          <w:spacing w:val="35"/>
          <w:sz w:val="24"/>
          <w:szCs w:val="24"/>
        </w:rPr>
        <w:t xml:space="preserve"> </w:t>
      </w:r>
      <w:r w:rsidRPr="005C4975">
        <w:rPr>
          <w:sz w:val="24"/>
          <w:szCs w:val="24"/>
        </w:rPr>
        <w:t>celu</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ania br</w:t>
      </w:r>
      <w:r w:rsidRPr="005C4975">
        <w:rPr>
          <w:spacing w:val="-1"/>
          <w:sz w:val="24"/>
          <w:szCs w:val="24"/>
        </w:rPr>
        <w:t>a</w:t>
      </w:r>
      <w:r w:rsidRPr="005C4975">
        <w:rPr>
          <w:sz w:val="24"/>
          <w:szCs w:val="24"/>
        </w:rPr>
        <w:t>ku</w:t>
      </w:r>
      <w:r w:rsidRPr="005C4975">
        <w:rPr>
          <w:spacing w:val="73"/>
          <w:sz w:val="24"/>
          <w:szCs w:val="24"/>
        </w:rPr>
        <w:t xml:space="preserve"> </w:t>
      </w:r>
      <w:r w:rsidRPr="005C4975">
        <w:rPr>
          <w:sz w:val="24"/>
          <w:szCs w:val="24"/>
        </w:rPr>
        <w:t>is</w:t>
      </w:r>
      <w:r w:rsidRPr="005C4975">
        <w:rPr>
          <w:spacing w:val="1"/>
          <w:sz w:val="24"/>
          <w:szCs w:val="24"/>
        </w:rPr>
        <w:t>t</w:t>
      </w:r>
      <w:r w:rsidRPr="005C4975">
        <w:rPr>
          <w:sz w:val="24"/>
          <w:szCs w:val="24"/>
        </w:rPr>
        <w:t>nienia</w:t>
      </w:r>
      <w:r w:rsidRPr="005C4975">
        <w:rPr>
          <w:spacing w:val="73"/>
          <w:sz w:val="24"/>
          <w:szCs w:val="24"/>
        </w:rPr>
        <w:t xml:space="preserve"> </w:t>
      </w:r>
      <w:r w:rsidRPr="005C4975">
        <w:rPr>
          <w:sz w:val="24"/>
          <w:szCs w:val="24"/>
        </w:rPr>
        <w:t>wobec</w:t>
      </w:r>
      <w:r w:rsidRPr="005C4975">
        <w:rPr>
          <w:spacing w:val="75"/>
          <w:sz w:val="24"/>
          <w:szCs w:val="24"/>
        </w:rPr>
        <w:t xml:space="preserve"> </w:t>
      </w:r>
      <w:r w:rsidRPr="005C4975">
        <w:rPr>
          <w:sz w:val="24"/>
          <w:szCs w:val="24"/>
        </w:rPr>
        <w:t>nich</w:t>
      </w:r>
      <w:r w:rsidRPr="005C4975">
        <w:rPr>
          <w:spacing w:val="73"/>
          <w:sz w:val="24"/>
          <w:szCs w:val="24"/>
        </w:rPr>
        <w:t xml:space="preserve"> </w:t>
      </w:r>
      <w:r w:rsidRPr="005C4975">
        <w:rPr>
          <w:sz w:val="24"/>
          <w:szCs w:val="24"/>
        </w:rPr>
        <w:t>pods</w:t>
      </w:r>
      <w:r w:rsidRPr="005C4975">
        <w:rPr>
          <w:spacing w:val="3"/>
          <w:sz w:val="24"/>
          <w:szCs w:val="24"/>
        </w:rPr>
        <w:t>t</w:t>
      </w:r>
      <w:r w:rsidRPr="005C4975">
        <w:rPr>
          <w:sz w:val="24"/>
          <w:szCs w:val="24"/>
        </w:rPr>
        <w:t>aw</w:t>
      </w:r>
      <w:r w:rsidRPr="005C4975">
        <w:rPr>
          <w:spacing w:val="72"/>
          <w:sz w:val="24"/>
          <w:szCs w:val="24"/>
        </w:rPr>
        <w:t xml:space="preserve"> </w:t>
      </w:r>
      <w:r w:rsidRPr="005C4975">
        <w:rPr>
          <w:spacing w:val="2"/>
          <w:sz w:val="24"/>
          <w:szCs w:val="24"/>
        </w:rPr>
        <w:t>w</w:t>
      </w:r>
      <w:r w:rsidRPr="005C4975">
        <w:rPr>
          <w:spacing w:val="-4"/>
          <w:sz w:val="24"/>
          <w:szCs w:val="24"/>
        </w:rPr>
        <w:t>y</w:t>
      </w:r>
      <w:r w:rsidRPr="005C4975">
        <w:rPr>
          <w:sz w:val="24"/>
          <w:szCs w:val="24"/>
        </w:rPr>
        <w:t>kl</w:t>
      </w:r>
      <w:r w:rsidRPr="005C4975">
        <w:rPr>
          <w:spacing w:val="2"/>
          <w:sz w:val="24"/>
          <w:szCs w:val="24"/>
        </w:rPr>
        <w:t>u</w:t>
      </w:r>
      <w:r w:rsidRPr="005C4975">
        <w:rPr>
          <w:sz w:val="24"/>
          <w:szCs w:val="24"/>
        </w:rPr>
        <w:t>czenia</w:t>
      </w:r>
      <w:r w:rsidRPr="005C4975">
        <w:rPr>
          <w:spacing w:val="7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75"/>
          <w:sz w:val="24"/>
          <w:szCs w:val="24"/>
        </w:rPr>
        <w:t xml:space="preserve"> </w:t>
      </w:r>
      <w:r w:rsidRPr="005C4975">
        <w:rPr>
          <w:sz w:val="24"/>
          <w:szCs w:val="24"/>
        </w:rPr>
        <w:t>spełniania,</w:t>
      </w:r>
      <w:r w:rsidRPr="005C4975">
        <w:rPr>
          <w:spacing w:val="73"/>
          <w:sz w:val="24"/>
          <w:szCs w:val="24"/>
        </w:rPr>
        <w:t xml:space="preserve"> </w:t>
      </w:r>
      <w:r w:rsidRPr="005C4975">
        <w:rPr>
          <w:sz w:val="24"/>
          <w:szCs w:val="24"/>
        </w:rPr>
        <w:t>w</w:t>
      </w:r>
      <w:r w:rsidRPr="005C4975">
        <w:rPr>
          <w:spacing w:val="73"/>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sie,</w:t>
      </w:r>
      <w:r w:rsidRPr="005C4975">
        <w:rPr>
          <w:spacing w:val="73"/>
          <w:sz w:val="24"/>
          <w:szCs w:val="24"/>
        </w:rPr>
        <w:t xml:space="preserve"> </w:t>
      </w:r>
      <w:r w:rsidRPr="005C4975">
        <w:rPr>
          <w:sz w:val="24"/>
          <w:szCs w:val="24"/>
        </w:rPr>
        <w:t>w</w:t>
      </w:r>
      <w:r w:rsidRPr="005C4975">
        <w:rPr>
          <w:spacing w:val="74"/>
          <w:sz w:val="24"/>
          <w:szCs w:val="24"/>
        </w:rPr>
        <w:t xml:space="preserve"> </w:t>
      </w:r>
      <w:r w:rsidRPr="005C4975">
        <w:rPr>
          <w:sz w:val="24"/>
          <w:szCs w:val="24"/>
        </w:rPr>
        <w:t>jakim powołuje</w:t>
      </w:r>
      <w:r w:rsidRPr="005C4975">
        <w:rPr>
          <w:spacing w:val="4"/>
          <w:sz w:val="24"/>
          <w:szCs w:val="24"/>
        </w:rPr>
        <w:t xml:space="preserve"> </w:t>
      </w:r>
      <w:r w:rsidRPr="005C4975">
        <w:rPr>
          <w:sz w:val="24"/>
          <w:szCs w:val="24"/>
        </w:rPr>
        <w:t>się</w:t>
      </w:r>
      <w:r w:rsidRPr="005C4975">
        <w:rPr>
          <w:spacing w:val="4"/>
          <w:sz w:val="24"/>
          <w:szCs w:val="24"/>
        </w:rPr>
        <w:t xml:space="preserve"> </w:t>
      </w:r>
      <w:r w:rsidRPr="005C4975">
        <w:rPr>
          <w:sz w:val="24"/>
          <w:szCs w:val="24"/>
        </w:rPr>
        <w:t>na</w:t>
      </w:r>
      <w:r w:rsidRPr="005C4975">
        <w:rPr>
          <w:spacing w:val="4"/>
          <w:sz w:val="24"/>
          <w:szCs w:val="24"/>
        </w:rPr>
        <w:t xml:space="preserve"> </w:t>
      </w:r>
      <w:r w:rsidRPr="005C4975">
        <w:rPr>
          <w:sz w:val="24"/>
          <w:szCs w:val="24"/>
        </w:rPr>
        <w:t>ich</w:t>
      </w:r>
      <w:r w:rsidRPr="005C4975">
        <w:rPr>
          <w:spacing w:val="4"/>
          <w:sz w:val="24"/>
          <w:szCs w:val="24"/>
        </w:rPr>
        <w:t xml:space="preserve"> </w:t>
      </w:r>
      <w:r w:rsidRPr="005C4975">
        <w:rPr>
          <w:spacing w:val="1"/>
          <w:sz w:val="24"/>
          <w:szCs w:val="24"/>
        </w:rPr>
        <w:t>z</w:t>
      </w:r>
      <w:r w:rsidRPr="005C4975">
        <w:rPr>
          <w:sz w:val="24"/>
          <w:szCs w:val="24"/>
        </w:rPr>
        <w:t>aso</w:t>
      </w:r>
      <w:r w:rsidRPr="005C4975">
        <w:rPr>
          <w:spacing w:val="1"/>
          <w:sz w:val="24"/>
          <w:szCs w:val="24"/>
        </w:rPr>
        <w:t>b</w:t>
      </w:r>
      <w:r w:rsidRPr="005C4975">
        <w:rPr>
          <w:spacing w:val="-3"/>
          <w:sz w:val="24"/>
          <w:szCs w:val="24"/>
        </w:rPr>
        <w:t>y</w:t>
      </w:r>
      <w:r w:rsidRPr="005C4975">
        <w:rPr>
          <w:sz w:val="24"/>
          <w:szCs w:val="24"/>
        </w:rPr>
        <w:t>,</w:t>
      </w:r>
      <w:r w:rsidRPr="005C4975">
        <w:rPr>
          <w:spacing w:val="3"/>
          <w:sz w:val="24"/>
          <w:szCs w:val="24"/>
        </w:rPr>
        <w:t xml:space="preserve"> </w:t>
      </w:r>
      <w:r w:rsidRPr="005C4975">
        <w:rPr>
          <w:sz w:val="24"/>
          <w:szCs w:val="24"/>
        </w:rPr>
        <w:t>w</w:t>
      </w:r>
      <w:r w:rsidRPr="005C4975">
        <w:rPr>
          <w:spacing w:val="1"/>
          <w:sz w:val="24"/>
          <w:szCs w:val="24"/>
        </w:rPr>
        <w:t>a</w:t>
      </w:r>
      <w:r w:rsidRPr="005C4975">
        <w:rPr>
          <w:sz w:val="24"/>
          <w:szCs w:val="24"/>
        </w:rPr>
        <w:t>runków</w:t>
      </w:r>
      <w:r w:rsidRPr="005C4975">
        <w:rPr>
          <w:spacing w:val="3"/>
          <w:sz w:val="24"/>
          <w:szCs w:val="24"/>
        </w:rPr>
        <w:t xml:space="preserve"> </w:t>
      </w:r>
      <w:r w:rsidRPr="005C4975">
        <w:rPr>
          <w:sz w:val="24"/>
          <w:szCs w:val="24"/>
        </w:rPr>
        <w:t>ud</w:t>
      </w:r>
      <w:r w:rsidRPr="005C4975">
        <w:rPr>
          <w:spacing w:val="2"/>
          <w:sz w:val="24"/>
          <w:szCs w:val="24"/>
        </w:rPr>
        <w:t>z</w:t>
      </w:r>
      <w:r w:rsidRPr="005C4975">
        <w:rPr>
          <w:sz w:val="24"/>
          <w:szCs w:val="24"/>
        </w:rPr>
        <w:t>iału</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niu</w:t>
      </w:r>
      <w:r w:rsidRPr="005C4975">
        <w:rPr>
          <w:spacing w:val="4"/>
          <w:sz w:val="24"/>
          <w:szCs w:val="24"/>
        </w:rPr>
        <w:t xml:space="preserve"> </w:t>
      </w:r>
      <w:r w:rsidRPr="005C4975">
        <w:rPr>
          <w:spacing w:val="2"/>
          <w:sz w:val="24"/>
          <w:szCs w:val="24"/>
        </w:rPr>
        <w:t>z</w:t>
      </w:r>
      <w:r w:rsidRPr="005C4975">
        <w:rPr>
          <w:sz w:val="24"/>
          <w:szCs w:val="24"/>
        </w:rPr>
        <w:t>amieszc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3"/>
          <w:sz w:val="24"/>
          <w:szCs w:val="24"/>
        </w:rPr>
        <w:t xml:space="preserve"> </w:t>
      </w:r>
      <w:r w:rsidRPr="005C4975">
        <w:rPr>
          <w:sz w:val="24"/>
          <w:szCs w:val="24"/>
        </w:rPr>
        <w:t>o</w:t>
      </w:r>
      <w:r w:rsidRPr="005C4975">
        <w:rPr>
          <w:spacing w:val="4"/>
          <w:sz w:val="24"/>
          <w:szCs w:val="24"/>
        </w:rPr>
        <w:t xml:space="preserve"> </w:t>
      </w:r>
      <w:r w:rsidRPr="00B41823">
        <w:rPr>
          <w:spacing w:val="5"/>
          <w:sz w:val="24"/>
          <w:szCs w:val="24"/>
        </w:rPr>
        <w:t>t</w:t>
      </w:r>
      <w:r w:rsidRPr="00B41823">
        <w:rPr>
          <w:spacing w:val="-3"/>
          <w:sz w:val="24"/>
          <w:szCs w:val="24"/>
        </w:rPr>
        <w:t>y</w:t>
      </w:r>
      <w:r w:rsidRPr="00B41823">
        <w:rPr>
          <w:spacing w:val="-1"/>
          <w:sz w:val="24"/>
          <w:szCs w:val="24"/>
        </w:rPr>
        <w:t>c</w:t>
      </w:r>
      <w:r w:rsidRPr="00B41823">
        <w:rPr>
          <w:sz w:val="24"/>
          <w:szCs w:val="24"/>
        </w:rPr>
        <w:t>h podmiotach w oś</w:t>
      </w:r>
      <w:r w:rsidRPr="00B41823">
        <w:rPr>
          <w:spacing w:val="-1"/>
          <w:sz w:val="24"/>
          <w:szCs w:val="24"/>
        </w:rPr>
        <w:t>w</w:t>
      </w:r>
      <w:r w:rsidRPr="00B41823">
        <w:rPr>
          <w:sz w:val="24"/>
          <w:szCs w:val="24"/>
        </w:rPr>
        <w:t>iad</w:t>
      </w:r>
      <w:r w:rsidRPr="00B41823">
        <w:rPr>
          <w:spacing w:val="-1"/>
          <w:sz w:val="24"/>
          <w:szCs w:val="24"/>
        </w:rPr>
        <w:t>c</w:t>
      </w:r>
      <w:r w:rsidRPr="00B41823">
        <w:rPr>
          <w:sz w:val="24"/>
          <w:szCs w:val="24"/>
        </w:rPr>
        <w:t>z</w:t>
      </w:r>
      <w:r w:rsidRPr="00B41823">
        <w:rPr>
          <w:spacing w:val="1"/>
          <w:sz w:val="24"/>
          <w:szCs w:val="24"/>
        </w:rPr>
        <w:t>e</w:t>
      </w:r>
      <w:r w:rsidRPr="00B41823">
        <w:rPr>
          <w:sz w:val="24"/>
          <w:szCs w:val="24"/>
        </w:rPr>
        <w:t xml:space="preserve">niu, o </w:t>
      </w:r>
      <w:r w:rsidRPr="00B41823">
        <w:rPr>
          <w:spacing w:val="2"/>
          <w:sz w:val="24"/>
          <w:szCs w:val="24"/>
        </w:rPr>
        <w:t>k</w:t>
      </w:r>
      <w:r w:rsidRPr="00B41823">
        <w:rPr>
          <w:sz w:val="24"/>
          <w:szCs w:val="24"/>
        </w:rPr>
        <w:t>tó</w:t>
      </w:r>
      <w:r w:rsidRPr="00B41823">
        <w:rPr>
          <w:spacing w:val="2"/>
          <w:sz w:val="24"/>
          <w:szCs w:val="24"/>
        </w:rPr>
        <w:t>r</w:t>
      </w:r>
      <w:r w:rsidRPr="00B41823">
        <w:rPr>
          <w:spacing w:val="-4"/>
          <w:sz w:val="24"/>
          <w:szCs w:val="24"/>
        </w:rPr>
        <w:t>y</w:t>
      </w:r>
      <w:r w:rsidRPr="00B41823">
        <w:rPr>
          <w:sz w:val="24"/>
          <w:szCs w:val="24"/>
        </w:rPr>
        <w:t xml:space="preserve">m mowa w pkt 1, </w:t>
      </w:r>
      <w:r w:rsidRPr="00B41823">
        <w:rPr>
          <w:spacing w:val="1"/>
          <w:sz w:val="24"/>
          <w:szCs w:val="24"/>
        </w:rPr>
        <w:t>s</w:t>
      </w:r>
      <w:r w:rsidRPr="00B41823">
        <w:rPr>
          <w:sz w:val="24"/>
          <w:szCs w:val="24"/>
        </w:rPr>
        <w:t>tanowią</w:t>
      </w:r>
      <w:r w:rsidRPr="00B41823">
        <w:rPr>
          <w:spacing w:val="2"/>
          <w:sz w:val="24"/>
          <w:szCs w:val="24"/>
        </w:rPr>
        <w:t>c</w:t>
      </w:r>
      <w:r w:rsidRPr="00B41823">
        <w:rPr>
          <w:spacing w:val="-6"/>
          <w:sz w:val="24"/>
          <w:szCs w:val="24"/>
        </w:rPr>
        <w:t>y</w:t>
      </w:r>
      <w:r w:rsidRPr="00B41823">
        <w:rPr>
          <w:sz w:val="24"/>
          <w:szCs w:val="24"/>
        </w:rPr>
        <w:t>m</w:t>
      </w:r>
      <w:r w:rsidRPr="00B41823">
        <w:rPr>
          <w:spacing w:val="1"/>
          <w:sz w:val="24"/>
          <w:szCs w:val="24"/>
        </w:rPr>
        <w:t xml:space="preserve"> z</w:t>
      </w:r>
      <w:r w:rsidRPr="00B41823">
        <w:rPr>
          <w:sz w:val="24"/>
          <w:szCs w:val="24"/>
        </w:rPr>
        <w:t>ał</w:t>
      </w:r>
      <w:r w:rsidRPr="00B41823">
        <w:rPr>
          <w:spacing w:val="1"/>
          <w:sz w:val="24"/>
          <w:szCs w:val="24"/>
        </w:rPr>
        <w:t>ą</w:t>
      </w:r>
      <w:r w:rsidRPr="00B41823">
        <w:rPr>
          <w:sz w:val="24"/>
          <w:szCs w:val="24"/>
        </w:rPr>
        <w:t>cznik nr 2</w:t>
      </w:r>
      <w:r>
        <w:rPr>
          <w:sz w:val="24"/>
          <w:szCs w:val="24"/>
        </w:rPr>
        <w:t>a</w:t>
      </w:r>
      <w:r w:rsidRPr="00B41823">
        <w:rPr>
          <w:sz w:val="24"/>
          <w:szCs w:val="24"/>
        </w:rPr>
        <w:t xml:space="preserve"> do </w:t>
      </w:r>
      <w:r>
        <w:rPr>
          <w:sz w:val="24"/>
          <w:szCs w:val="24"/>
        </w:rPr>
        <w:t>SIWZ</w:t>
      </w:r>
      <w:r w:rsidRPr="00B41823">
        <w:rPr>
          <w:sz w:val="24"/>
          <w:szCs w:val="24"/>
        </w:rPr>
        <w:t>.</w:t>
      </w:r>
    </w:p>
    <w:p w:rsidR="002549DA" w:rsidRPr="00B41823" w:rsidRDefault="002549DA" w:rsidP="00F054D1">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rFonts w:cs="Times New Roman"/>
          <w:sz w:val="24"/>
          <w:szCs w:val="24"/>
        </w:rPr>
      </w:pPr>
    </w:p>
    <w:p w:rsidR="002549DA" w:rsidRPr="00B41823" w:rsidRDefault="002549DA" w:rsidP="00F054D1">
      <w:pPr>
        <w:widowControl w:val="0"/>
        <w:autoSpaceDE w:val="0"/>
        <w:autoSpaceDN w:val="0"/>
        <w:adjustRightInd w:val="0"/>
        <w:spacing w:after="0" w:line="240" w:lineRule="auto"/>
        <w:ind w:left="1067" w:right="-20" w:hanging="359"/>
        <w:jc w:val="both"/>
        <w:rPr>
          <w:b/>
          <w:bCs/>
          <w:sz w:val="24"/>
          <w:szCs w:val="24"/>
        </w:rPr>
      </w:pPr>
      <w:r w:rsidRPr="00B41823">
        <w:rPr>
          <w:b/>
          <w:bCs/>
          <w:sz w:val="24"/>
          <w:szCs w:val="24"/>
        </w:rPr>
        <w:t>3)</w:t>
      </w:r>
      <w:r w:rsidRPr="00B41823">
        <w:rPr>
          <w:spacing w:val="87"/>
          <w:sz w:val="24"/>
          <w:szCs w:val="24"/>
        </w:rPr>
        <w:t xml:space="preserve"> </w:t>
      </w:r>
      <w:r w:rsidRPr="00B41823">
        <w:rPr>
          <w:b/>
          <w:bCs/>
          <w:spacing w:val="1"/>
          <w:sz w:val="24"/>
          <w:szCs w:val="24"/>
        </w:rPr>
        <w:t>O</w:t>
      </w:r>
      <w:r w:rsidRPr="00B41823">
        <w:rPr>
          <w:b/>
          <w:bCs/>
          <w:sz w:val="24"/>
          <w:szCs w:val="24"/>
        </w:rPr>
        <w:t>ś</w:t>
      </w:r>
      <w:r w:rsidRPr="00B41823">
        <w:rPr>
          <w:b/>
          <w:bCs/>
          <w:spacing w:val="2"/>
          <w:sz w:val="24"/>
          <w:szCs w:val="24"/>
        </w:rPr>
        <w:t>w</w:t>
      </w:r>
      <w:r w:rsidRPr="00B41823">
        <w:rPr>
          <w:b/>
          <w:bCs/>
          <w:sz w:val="24"/>
          <w:szCs w:val="24"/>
        </w:rPr>
        <w:t>i</w:t>
      </w:r>
      <w:r w:rsidRPr="00B41823">
        <w:rPr>
          <w:b/>
          <w:bCs/>
          <w:spacing w:val="-1"/>
          <w:sz w:val="24"/>
          <w:szCs w:val="24"/>
        </w:rPr>
        <w:t>a</w:t>
      </w:r>
      <w:r w:rsidRPr="00B41823">
        <w:rPr>
          <w:b/>
          <w:bCs/>
          <w:sz w:val="24"/>
          <w:szCs w:val="24"/>
        </w:rPr>
        <w:t>dc</w:t>
      </w:r>
      <w:r w:rsidRPr="00B41823">
        <w:rPr>
          <w:b/>
          <w:bCs/>
          <w:spacing w:val="-1"/>
          <w:sz w:val="24"/>
          <w:szCs w:val="24"/>
        </w:rPr>
        <w:t>ze</w:t>
      </w:r>
      <w:r w:rsidRPr="00B41823">
        <w:rPr>
          <w:b/>
          <w:bCs/>
          <w:sz w:val="24"/>
          <w:szCs w:val="24"/>
        </w:rPr>
        <w:t>nie</w:t>
      </w:r>
      <w:r w:rsidRPr="00B41823">
        <w:rPr>
          <w:spacing w:val="108"/>
          <w:sz w:val="24"/>
          <w:szCs w:val="24"/>
        </w:rPr>
        <w:t xml:space="preserve"> </w:t>
      </w:r>
      <w:r w:rsidRPr="00B41823">
        <w:rPr>
          <w:sz w:val="24"/>
          <w:szCs w:val="24"/>
        </w:rPr>
        <w:t>o</w:t>
      </w:r>
      <w:r w:rsidRPr="00B41823">
        <w:rPr>
          <w:spacing w:val="108"/>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1"/>
          <w:sz w:val="24"/>
          <w:szCs w:val="24"/>
        </w:rPr>
        <w:t>n</w:t>
      </w:r>
      <w:r w:rsidRPr="00B41823">
        <w:rPr>
          <w:sz w:val="24"/>
          <w:szCs w:val="24"/>
        </w:rPr>
        <w:t>ależnoś</w:t>
      </w:r>
      <w:r w:rsidRPr="00B41823">
        <w:rPr>
          <w:spacing w:val="1"/>
          <w:sz w:val="24"/>
          <w:szCs w:val="24"/>
        </w:rPr>
        <w:t>c</w:t>
      </w:r>
      <w:r w:rsidRPr="00B41823">
        <w:rPr>
          <w:sz w:val="24"/>
          <w:szCs w:val="24"/>
        </w:rPr>
        <w:t>i</w:t>
      </w:r>
      <w:r w:rsidRPr="00B41823">
        <w:rPr>
          <w:spacing w:val="108"/>
          <w:sz w:val="24"/>
          <w:szCs w:val="24"/>
        </w:rPr>
        <w:t xml:space="preserve"> </w:t>
      </w:r>
      <w:r w:rsidRPr="00B41823">
        <w:rPr>
          <w:sz w:val="24"/>
          <w:szCs w:val="24"/>
        </w:rPr>
        <w:t>lub</w:t>
      </w:r>
      <w:r w:rsidRPr="00B41823">
        <w:rPr>
          <w:spacing w:val="108"/>
          <w:sz w:val="24"/>
          <w:szCs w:val="24"/>
        </w:rPr>
        <w:t xml:space="preserve"> </w:t>
      </w:r>
      <w:r w:rsidRPr="00B41823">
        <w:rPr>
          <w:sz w:val="24"/>
          <w:szCs w:val="24"/>
        </w:rPr>
        <w:t>braku</w:t>
      </w:r>
      <w:r w:rsidRPr="00B41823">
        <w:rPr>
          <w:spacing w:val="106"/>
          <w:sz w:val="24"/>
          <w:szCs w:val="24"/>
        </w:rPr>
        <w:t xml:space="preserve"> </w:t>
      </w:r>
      <w:r w:rsidRPr="00B41823">
        <w:rPr>
          <w:sz w:val="24"/>
          <w:szCs w:val="24"/>
        </w:rPr>
        <w:t>p</w:t>
      </w:r>
      <w:r w:rsidRPr="00B41823">
        <w:rPr>
          <w:spacing w:val="2"/>
          <w:sz w:val="24"/>
          <w:szCs w:val="24"/>
        </w:rPr>
        <w:t>r</w:t>
      </w:r>
      <w:r w:rsidRPr="00B41823">
        <w:rPr>
          <w:spacing w:val="3"/>
          <w:sz w:val="24"/>
          <w:szCs w:val="24"/>
        </w:rPr>
        <w:t>z</w:t>
      </w:r>
      <w:r w:rsidRPr="00B41823">
        <w:rPr>
          <w:spacing w:val="-6"/>
          <w:sz w:val="24"/>
          <w:szCs w:val="24"/>
        </w:rPr>
        <w:t>y</w:t>
      </w:r>
      <w:r w:rsidRPr="00B41823">
        <w:rPr>
          <w:spacing w:val="1"/>
          <w:sz w:val="24"/>
          <w:szCs w:val="24"/>
        </w:rPr>
        <w:t>n</w:t>
      </w:r>
      <w:r w:rsidRPr="00B41823">
        <w:rPr>
          <w:sz w:val="24"/>
          <w:szCs w:val="24"/>
        </w:rPr>
        <w:t>ależności</w:t>
      </w:r>
      <w:r w:rsidRPr="00B41823">
        <w:rPr>
          <w:spacing w:val="108"/>
          <w:sz w:val="24"/>
          <w:szCs w:val="24"/>
        </w:rPr>
        <w:t xml:space="preserve"> </w:t>
      </w:r>
      <w:r w:rsidRPr="00B41823">
        <w:rPr>
          <w:sz w:val="24"/>
          <w:szCs w:val="24"/>
        </w:rPr>
        <w:t>do</w:t>
      </w:r>
      <w:r w:rsidRPr="00B41823">
        <w:rPr>
          <w:spacing w:val="108"/>
          <w:sz w:val="24"/>
          <w:szCs w:val="24"/>
        </w:rPr>
        <w:t xml:space="preserve"> </w:t>
      </w:r>
      <w:r w:rsidRPr="00B41823">
        <w:rPr>
          <w:sz w:val="24"/>
          <w:szCs w:val="24"/>
        </w:rPr>
        <w:t>tej</w:t>
      </w:r>
      <w:r w:rsidRPr="00B41823">
        <w:rPr>
          <w:spacing w:val="107"/>
          <w:sz w:val="24"/>
          <w:szCs w:val="24"/>
        </w:rPr>
        <w:t xml:space="preserve"> </w:t>
      </w:r>
      <w:r w:rsidRPr="00B41823">
        <w:rPr>
          <w:sz w:val="24"/>
          <w:szCs w:val="24"/>
        </w:rPr>
        <w:t>s</w:t>
      </w:r>
      <w:r w:rsidRPr="00B41823">
        <w:rPr>
          <w:spacing w:val="2"/>
          <w:sz w:val="24"/>
          <w:szCs w:val="24"/>
        </w:rPr>
        <w:t>a</w:t>
      </w:r>
      <w:r w:rsidRPr="00B41823">
        <w:rPr>
          <w:sz w:val="24"/>
          <w:szCs w:val="24"/>
        </w:rPr>
        <w:t>mej</w:t>
      </w:r>
      <w:r w:rsidRPr="00B41823">
        <w:rPr>
          <w:spacing w:val="112"/>
          <w:sz w:val="24"/>
          <w:szCs w:val="24"/>
        </w:rPr>
        <w:t xml:space="preserve"> </w:t>
      </w:r>
      <w:r w:rsidRPr="00B41823">
        <w:rPr>
          <w:spacing w:val="-2"/>
          <w:sz w:val="24"/>
          <w:szCs w:val="24"/>
        </w:rPr>
        <w:t>g</w:t>
      </w:r>
      <w:r w:rsidRPr="00B41823">
        <w:rPr>
          <w:sz w:val="24"/>
          <w:szCs w:val="24"/>
        </w:rPr>
        <w:t>ru</w:t>
      </w:r>
      <w:r w:rsidRPr="00B41823">
        <w:rPr>
          <w:spacing w:val="3"/>
          <w:sz w:val="24"/>
          <w:szCs w:val="24"/>
        </w:rPr>
        <w:t>p</w:t>
      </w:r>
      <w:r w:rsidRPr="00B41823">
        <w:rPr>
          <w:sz w:val="24"/>
          <w:szCs w:val="24"/>
        </w:rPr>
        <w:t>y kapit</w:t>
      </w:r>
      <w:r w:rsidRPr="00B41823">
        <w:rPr>
          <w:spacing w:val="-1"/>
          <w:sz w:val="24"/>
          <w:szCs w:val="24"/>
        </w:rPr>
        <w:t>a</w:t>
      </w:r>
      <w:r w:rsidRPr="00B41823">
        <w:rPr>
          <w:sz w:val="24"/>
          <w:szCs w:val="24"/>
        </w:rPr>
        <w:t>łowej,</w:t>
      </w:r>
      <w:r w:rsidRPr="00B41823">
        <w:rPr>
          <w:spacing w:val="11"/>
          <w:sz w:val="24"/>
          <w:szCs w:val="24"/>
        </w:rPr>
        <w:t xml:space="preserve"> </w:t>
      </w:r>
      <w:r w:rsidRPr="00B41823">
        <w:rPr>
          <w:sz w:val="24"/>
          <w:szCs w:val="24"/>
        </w:rPr>
        <w:t>o</w:t>
      </w:r>
      <w:r w:rsidRPr="00B41823">
        <w:rPr>
          <w:spacing w:val="12"/>
          <w:sz w:val="24"/>
          <w:szCs w:val="24"/>
        </w:rPr>
        <w:t xml:space="preserve"> </w:t>
      </w:r>
      <w:r w:rsidRPr="00B41823">
        <w:rPr>
          <w:sz w:val="24"/>
          <w:szCs w:val="24"/>
        </w:rPr>
        <w:t>któr</w:t>
      </w:r>
      <w:r w:rsidRPr="00B41823">
        <w:rPr>
          <w:spacing w:val="-1"/>
          <w:sz w:val="24"/>
          <w:szCs w:val="24"/>
        </w:rPr>
        <w:t>e</w:t>
      </w:r>
      <w:r w:rsidRPr="00B41823">
        <w:rPr>
          <w:sz w:val="24"/>
          <w:szCs w:val="24"/>
        </w:rPr>
        <w:t>j</w:t>
      </w:r>
      <w:r w:rsidRPr="00B41823">
        <w:rPr>
          <w:spacing w:val="12"/>
          <w:sz w:val="24"/>
          <w:szCs w:val="24"/>
        </w:rPr>
        <w:t xml:space="preserve"> </w:t>
      </w:r>
      <w:r w:rsidRPr="00B41823">
        <w:rPr>
          <w:sz w:val="24"/>
          <w:szCs w:val="24"/>
        </w:rPr>
        <w:t>mowa</w:t>
      </w:r>
      <w:r w:rsidRPr="00B41823">
        <w:rPr>
          <w:spacing w:val="11"/>
          <w:sz w:val="24"/>
          <w:szCs w:val="24"/>
        </w:rPr>
        <w:t xml:space="preserve"> </w:t>
      </w:r>
      <w:r w:rsidRPr="00B41823">
        <w:rPr>
          <w:sz w:val="24"/>
          <w:szCs w:val="24"/>
        </w:rPr>
        <w:t>w</w:t>
      </w:r>
      <w:r w:rsidRPr="00B41823">
        <w:rPr>
          <w:spacing w:val="11"/>
          <w:sz w:val="24"/>
          <w:szCs w:val="24"/>
        </w:rPr>
        <w:t xml:space="preserve"> </w:t>
      </w:r>
      <w:r w:rsidRPr="00B41823">
        <w:rPr>
          <w:sz w:val="24"/>
          <w:szCs w:val="24"/>
        </w:rPr>
        <w:t>art.</w:t>
      </w:r>
      <w:r w:rsidRPr="00B41823">
        <w:rPr>
          <w:spacing w:val="10"/>
          <w:sz w:val="24"/>
          <w:szCs w:val="24"/>
        </w:rPr>
        <w:t xml:space="preserve"> </w:t>
      </w:r>
      <w:r w:rsidRPr="00B41823">
        <w:rPr>
          <w:sz w:val="24"/>
          <w:szCs w:val="24"/>
        </w:rPr>
        <w:t>24</w:t>
      </w:r>
      <w:r w:rsidRPr="00B41823">
        <w:rPr>
          <w:spacing w:val="12"/>
          <w:sz w:val="24"/>
          <w:szCs w:val="24"/>
        </w:rPr>
        <w:t xml:space="preserve"> </w:t>
      </w:r>
      <w:r w:rsidRPr="00B41823">
        <w:rPr>
          <w:sz w:val="24"/>
          <w:szCs w:val="24"/>
        </w:rPr>
        <w:t>ust.</w:t>
      </w:r>
      <w:r w:rsidRPr="00B41823">
        <w:rPr>
          <w:spacing w:val="13"/>
          <w:sz w:val="24"/>
          <w:szCs w:val="24"/>
        </w:rPr>
        <w:t xml:space="preserve"> </w:t>
      </w:r>
      <w:r w:rsidRPr="00B41823">
        <w:rPr>
          <w:sz w:val="24"/>
          <w:szCs w:val="24"/>
        </w:rPr>
        <w:t>1</w:t>
      </w:r>
      <w:r w:rsidRPr="00B41823">
        <w:rPr>
          <w:spacing w:val="15"/>
          <w:sz w:val="24"/>
          <w:szCs w:val="24"/>
        </w:rPr>
        <w:t xml:space="preserve"> </w:t>
      </w:r>
      <w:proofErr w:type="spellStart"/>
      <w:r w:rsidRPr="00B41823">
        <w:rPr>
          <w:sz w:val="24"/>
          <w:szCs w:val="24"/>
        </w:rPr>
        <w:t>pkt</w:t>
      </w:r>
      <w:proofErr w:type="spellEnd"/>
      <w:r w:rsidRPr="00B41823">
        <w:rPr>
          <w:spacing w:val="12"/>
          <w:sz w:val="24"/>
          <w:szCs w:val="24"/>
        </w:rPr>
        <w:t xml:space="preserve"> </w:t>
      </w:r>
      <w:r w:rsidRPr="00B41823">
        <w:rPr>
          <w:spacing w:val="-1"/>
          <w:sz w:val="24"/>
          <w:szCs w:val="24"/>
        </w:rPr>
        <w:t>2</w:t>
      </w:r>
      <w:r w:rsidRPr="00B41823">
        <w:rPr>
          <w:sz w:val="24"/>
          <w:szCs w:val="24"/>
        </w:rPr>
        <w:t>3</w:t>
      </w:r>
      <w:r w:rsidRPr="00B41823">
        <w:rPr>
          <w:spacing w:val="10"/>
          <w:sz w:val="24"/>
          <w:szCs w:val="24"/>
        </w:rPr>
        <w:t xml:space="preserve"> </w:t>
      </w:r>
      <w:proofErr w:type="spellStart"/>
      <w:r w:rsidRPr="00B41823">
        <w:rPr>
          <w:sz w:val="24"/>
          <w:szCs w:val="24"/>
        </w:rPr>
        <w:t>u</w:t>
      </w:r>
      <w:r w:rsidRPr="00B41823">
        <w:rPr>
          <w:spacing w:val="1"/>
          <w:sz w:val="24"/>
          <w:szCs w:val="24"/>
        </w:rPr>
        <w:t>Pzp</w:t>
      </w:r>
      <w:proofErr w:type="spellEnd"/>
      <w:r w:rsidRPr="00B41823">
        <w:rPr>
          <w:sz w:val="24"/>
          <w:szCs w:val="24"/>
        </w:rPr>
        <w:t>;</w:t>
      </w:r>
      <w:r w:rsidRPr="00B41823">
        <w:rPr>
          <w:spacing w:val="10"/>
          <w:sz w:val="24"/>
          <w:szCs w:val="24"/>
        </w:rPr>
        <w:t xml:space="preserve"> </w:t>
      </w:r>
      <w:r w:rsidRPr="00B41823">
        <w:rPr>
          <w:sz w:val="24"/>
          <w:szCs w:val="24"/>
        </w:rPr>
        <w:t>w</w:t>
      </w:r>
      <w:r w:rsidRPr="00B41823">
        <w:rPr>
          <w:spacing w:val="12"/>
          <w:sz w:val="24"/>
          <w:szCs w:val="24"/>
        </w:rPr>
        <w:t xml:space="preserve"> </w:t>
      </w:r>
      <w:r w:rsidRPr="00B41823">
        <w:rPr>
          <w:sz w:val="24"/>
          <w:szCs w:val="24"/>
        </w:rPr>
        <w:t>pr</w:t>
      </w:r>
      <w:r w:rsidRPr="00B41823">
        <w:rPr>
          <w:spacing w:val="3"/>
          <w:sz w:val="24"/>
          <w:szCs w:val="24"/>
        </w:rPr>
        <w:t>z</w:t>
      </w:r>
      <w:r w:rsidRPr="00B41823">
        <w:rPr>
          <w:spacing w:val="-7"/>
          <w:sz w:val="24"/>
          <w:szCs w:val="24"/>
        </w:rPr>
        <w:t>y</w:t>
      </w:r>
      <w:r w:rsidRPr="00B41823">
        <w:rPr>
          <w:sz w:val="24"/>
          <w:szCs w:val="24"/>
        </w:rPr>
        <w:t>padku</w:t>
      </w:r>
      <w:r w:rsidRPr="00B41823">
        <w:rPr>
          <w:spacing w:val="10"/>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2"/>
          <w:sz w:val="24"/>
          <w:szCs w:val="24"/>
        </w:rPr>
        <w:t>n</w:t>
      </w:r>
      <w:r w:rsidRPr="00B41823">
        <w:rPr>
          <w:sz w:val="24"/>
          <w:szCs w:val="24"/>
        </w:rPr>
        <w:t>a</w:t>
      </w:r>
      <w:r w:rsidRPr="00B41823">
        <w:rPr>
          <w:spacing w:val="1"/>
          <w:sz w:val="24"/>
          <w:szCs w:val="24"/>
        </w:rPr>
        <w:t>l</w:t>
      </w:r>
      <w:r w:rsidRPr="00B41823">
        <w:rPr>
          <w:sz w:val="24"/>
          <w:szCs w:val="24"/>
        </w:rPr>
        <w:t>e</w:t>
      </w:r>
      <w:r w:rsidRPr="00B41823">
        <w:rPr>
          <w:spacing w:val="1"/>
          <w:sz w:val="24"/>
          <w:szCs w:val="24"/>
        </w:rPr>
        <w:t>ż</w:t>
      </w:r>
      <w:r w:rsidRPr="00B41823">
        <w:rPr>
          <w:sz w:val="24"/>
          <w:szCs w:val="24"/>
        </w:rPr>
        <w:t>ności do</w:t>
      </w:r>
      <w:r w:rsidRPr="00B41823">
        <w:rPr>
          <w:spacing w:val="69"/>
          <w:sz w:val="24"/>
          <w:szCs w:val="24"/>
        </w:rPr>
        <w:t xml:space="preserve"> </w:t>
      </w:r>
      <w:r w:rsidRPr="00B41823">
        <w:rPr>
          <w:sz w:val="24"/>
          <w:szCs w:val="24"/>
        </w:rPr>
        <w:t>tej</w:t>
      </w:r>
      <w:r w:rsidRPr="00B41823">
        <w:rPr>
          <w:spacing w:val="69"/>
          <w:sz w:val="24"/>
          <w:szCs w:val="24"/>
        </w:rPr>
        <w:t xml:space="preserve"> </w:t>
      </w:r>
      <w:r w:rsidRPr="00B41823">
        <w:rPr>
          <w:sz w:val="24"/>
          <w:szCs w:val="24"/>
        </w:rPr>
        <w:t>samej</w:t>
      </w:r>
      <w:r w:rsidRPr="00B41823">
        <w:rPr>
          <w:spacing w:val="69"/>
          <w:sz w:val="24"/>
          <w:szCs w:val="24"/>
        </w:rPr>
        <w:t xml:space="preserve"> </w:t>
      </w:r>
      <w:r w:rsidRPr="00B41823">
        <w:rPr>
          <w:spacing w:val="-1"/>
          <w:sz w:val="24"/>
          <w:szCs w:val="24"/>
        </w:rPr>
        <w:t>g</w:t>
      </w:r>
      <w:r w:rsidRPr="00B41823">
        <w:rPr>
          <w:sz w:val="24"/>
          <w:szCs w:val="24"/>
        </w:rPr>
        <w:t>rupy</w:t>
      </w:r>
      <w:r w:rsidRPr="00B41823">
        <w:rPr>
          <w:spacing w:val="65"/>
          <w:sz w:val="24"/>
          <w:szCs w:val="24"/>
        </w:rPr>
        <w:t xml:space="preserve"> </w:t>
      </w:r>
      <w:r w:rsidRPr="00B41823">
        <w:rPr>
          <w:sz w:val="24"/>
          <w:szCs w:val="24"/>
        </w:rPr>
        <w:t>k</w:t>
      </w:r>
      <w:r w:rsidRPr="00B41823">
        <w:rPr>
          <w:spacing w:val="1"/>
          <w:sz w:val="24"/>
          <w:szCs w:val="24"/>
        </w:rPr>
        <w:t>a</w:t>
      </w:r>
      <w:r w:rsidRPr="00B41823">
        <w:rPr>
          <w:sz w:val="24"/>
          <w:szCs w:val="24"/>
        </w:rPr>
        <w:t>pi</w:t>
      </w:r>
      <w:r w:rsidRPr="00B41823">
        <w:rPr>
          <w:spacing w:val="1"/>
          <w:sz w:val="24"/>
          <w:szCs w:val="24"/>
        </w:rPr>
        <w:t>t</w:t>
      </w:r>
      <w:r w:rsidRPr="00B41823">
        <w:rPr>
          <w:sz w:val="24"/>
          <w:szCs w:val="24"/>
        </w:rPr>
        <w:t>ałow</w:t>
      </w:r>
      <w:r w:rsidRPr="00B41823">
        <w:rPr>
          <w:spacing w:val="-1"/>
          <w:sz w:val="24"/>
          <w:szCs w:val="24"/>
        </w:rPr>
        <w:t>e</w:t>
      </w:r>
      <w:r w:rsidRPr="00B41823">
        <w:rPr>
          <w:sz w:val="24"/>
          <w:szCs w:val="24"/>
        </w:rPr>
        <w:t>j</w:t>
      </w:r>
      <w:r w:rsidRPr="00B41823">
        <w:rPr>
          <w:spacing w:val="69"/>
          <w:sz w:val="24"/>
          <w:szCs w:val="24"/>
        </w:rPr>
        <w:t xml:space="preserve"> </w:t>
      </w:r>
      <w:r w:rsidRPr="00B41823">
        <w:rPr>
          <w:spacing w:val="1"/>
          <w:sz w:val="24"/>
          <w:szCs w:val="24"/>
        </w:rPr>
        <w:t>w</w:t>
      </w:r>
      <w:r w:rsidRPr="00B41823">
        <w:rPr>
          <w:spacing w:val="-3"/>
          <w:sz w:val="24"/>
          <w:szCs w:val="24"/>
        </w:rPr>
        <w:t>y</w:t>
      </w:r>
      <w:r w:rsidRPr="00B41823">
        <w:rPr>
          <w:sz w:val="24"/>
          <w:szCs w:val="24"/>
        </w:rPr>
        <w:t>konaw</w:t>
      </w:r>
      <w:r w:rsidRPr="00B41823">
        <w:rPr>
          <w:spacing w:val="-1"/>
          <w:sz w:val="24"/>
          <w:szCs w:val="24"/>
        </w:rPr>
        <w:t>c</w:t>
      </w:r>
      <w:r w:rsidRPr="00B41823">
        <w:rPr>
          <w:sz w:val="24"/>
          <w:szCs w:val="24"/>
        </w:rPr>
        <w:t>a</w:t>
      </w:r>
      <w:r w:rsidRPr="00B41823">
        <w:rPr>
          <w:spacing w:val="70"/>
          <w:sz w:val="24"/>
          <w:szCs w:val="24"/>
        </w:rPr>
        <w:t xml:space="preserve"> </w:t>
      </w:r>
      <w:r w:rsidRPr="00B41823">
        <w:rPr>
          <w:sz w:val="24"/>
          <w:szCs w:val="24"/>
        </w:rPr>
        <w:t>mo</w:t>
      </w:r>
      <w:r w:rsidRPr="00B41823">
        <w:rPr>
          <w:spacing w:val="2"/>
          <w:sz w:val="24"/>
          <w:szCs w:val="24"/>
        </w:rPr>
        <w:t>ż</w:t>
      </w:r>
      <w:r w:rsidRPr="00B41823">
        <w:rPr>
          <w:sz w:val="24"/>
          <w:szCs w:val="24"/>
        </w:rPr>
        <w:t>e</w:t>
      </w:r>
      <w:r w:rsidRPr="00B41823">
        <w:rPr>
          <w:spacing w:val="68"/>
          <w:sz w:val="24"/>
          <w:szCs w:val="24"/>
        </w:rPr>
        <w:t xml:space="preserve"> </w:t>
      </w:r>
      <w:r w:rsidRPr="00B41823">
        <w:rPr>
          <w:sz w:val="24"/>
          <w:szCs w:val="24"/>
        </w:rPr>
        <w:t>zło</w:t>
      </w:r>
      <w:r w:rsidRPr="00B41823">
        <w:rPr>
          <w:spacing w:val="4"/>
          <w:sz w:val="24"/>
          <w:szCs w:val="24"/>
        </w:rPr>
        <w:t>ż</w:t>
      </w:r>
      <w:r w:rsidRPr="00B41823">
        <w:rPr>
          <w:spacing w:val="-7"/>
          <w:sz w:val="24"/>
          <w:szCs w:val="24"/>
        </w:rPr>
        <w:t>y</w:t>
      </w:r>
      <w:r w:rsidRPr="00B41823">
        <w:rPr>
          <w:sz w:val="24"/>
          <w:szCs w:val="24"/>
        </w:rPr>
        <w:t>ć</w:t>
      </w:r>
      <w:r w:rsidRPr="00B41823">
        <w:rPr>
          <w:spacing w:val="68"/>
          <w:sz w:val="24"/>
          <w:szCs w:val="24"/>
        </w:rPr>
        <w:t xml:space="preserve"> </w:t>
      </w:r>
      <w:r w:rsidRPr="00B41823">
        <w:rPr>
          <w:sz w:val="24"/>
          <w:szCs w:val="24"/>
        </w:rPr>
        <w:t>w</w:t>
      </w:r>
      <w:r w:rsidRPr="00B41823">
        <w:rPr>
          <w:spacing w:val="1"/>
          <w:sz w:val="24"/>
          <w:szCs w:val="24"/>
        </w:rPr>
        <w:t>r</w:t>
      </w:r>
      <w:r w:rsidRPr="00B41823">
        <w:rPr>
          <w:sz w:val="24"/>
          <w:szCs w:val="24"/>
        </w:rPr>
        <w:t>az</w:t>
      </w:r>
      <w:r w:rsidRPr="00B41823">
        <w:rPr>
          <w:spacing w:val="69"/>
          <w:sz w:val="24"/>
          <w:szCs w:val="24"/>
        </w:rPr>
        <w:t xml:space="preserve"> </w:t>
      </w:r>
      <w:r w:rsidRPr="00B41823">
        <w:rPr>
          <w:spacing w:val="1"/>
          <w:sz w:val="24"/>
          <w:szCs w:val="24"/>
        </w:rPr>
        <w:t>z</w:t>
      </w:r>
      <w:r w:rsidRPr="00B41823">
        <w:rPr>
          <w:spacing w:val="76"/>
          <w:sz w:val="24"/>
          <w:szCs w:val="24"/>
        </w:rPr>
        <w:t xml:space="preserve"> </w:t>
      </w:r>
      <w:r w:rsidRPr="00B41823">
        <w:rPr>
          <w:sz w:val="24"/>
          <w:szCs w:val="24"/>
        </w:rPr>
        <w:t>o</w:t>
      </w:r>
      <w:r w:rsidRPr="00B41823">
        <w:rPr>
          <w:spacing w:val="-1"/>
          <w:sz w:val="24"/>
          <w:szCs w:val="24"/>
        </w:rPr>
        <w:t>ś</w:t>
      </w:r>
      <w:r w:rsidRPr="00B41823">
        <w:rPr>
          <w:sz w:val="24"/>
          <w:szCs w:val="24"/>
        </w:rPr>
        <w:t>wi</w:t>
      </w:r>
      <w:r w:rsidRPr="00B41823">
        <w:rPr>
          <w:spacing w:val="-1"/>
          <w:sz w:val="24"/>
          <w:szCs w:val="24"/>
        </w:rPr>
        <w:t>a</w:t>
      </w:r>
      <w:r w:rsidRPr="00B41823">
        <w:rPr>
          <w:sz w:val="24"/>
          <w:szCs w:val="24"/>
        </w:rPr>
        <w:t>d</w:t>
      </w:r>
      <w:r w:rsidRPr="00B41823">
        <w:rPr>
          <w:spacing w:val="-1"/>
          <w:sz w:val="24"/>
          <w:szCs w:val="24"/>
        </w:rPr>
        <w:t>c</w:t>
      </w:r>
      <w:r w:rsidRPr="00B41823">
        <w:rPr>
          <w:spacing w:val="1"/>
          <w:sz w:val="24"/>
          <w:szCs w:val="24"/>
        </w:rPr>
        <w:t>z</w:t>
      </w:r>
      <w:r w:rsidRPr="00B41823">
        <w:rPr>
          <w:sz w:val="24"/>
          <w:szCs w:val="24"/>
        </w:rPr>
        <w:t>eniem dokumen</w:t>
      </w:r>
      <w:r w:rsidRPr="00B41823">
        <w:rPr>
          <w:spacing w:val="2"/>
          <w:sz w:val="24"/>
          <w:szCs w:val="24"/>
        </w:rPr>
        <w:t>t</w:t>
      </w:r>
      <w:r w:rsidRPr="00B41823">
        <w:rPr>
          <w:sz w:val="24"/>
          <w:szCs w:val="24"/>
        </w:rPr>
        <w:t>y</w:t>
      </w:r>
      <w:r w:rsidRPr="00B41823">
        <w:rPr>
          <w:spacing w:val="24"/>
          <w:sz w:val="24"/>
          <w:szCs w:val="24"/>
        </w:rPr>
        <w:t xml:space="preserve"> </w:t>
      </w:r>
      <w:r w:rsidRPr="00B41823">
        <w:rPr>
          <w:sz w:val="24"/>
          <w:szCs w:val="24"/>
        </w:rPr>
        <w:t>bądź</w:t>
      </w:r>
      <w:r w:rsidRPr="00B41823">
        <w:rPr>
          <w:spacing w:val="28"/>
          <w:sz w:val="24"/>
          <w:szCs w:val="24"/>
        </w:rPr>
        <w:t xml:space="preserve"> </w:t>
      </w:r>
      <w:r w:rsidRPr="00B41823">
        <w:rPr>
          <w:sz w:val="24"/>
          <w:szCs w:val="24"/>
        </w:rPr>
        <w:t>i</w:t>
      </w:r>
      <w:r w:rsidRPr="00B41823">
        <w:rPr>
          <w:spacing w:val="2"/>
          <w:sz w:val="24"/>
          <w:szCs w:val="24"/>
        </w:rPr>
        <w:t>n</w:t>
      </w:r>
      <w:r w:rsidRPr="00B41823">
        <w:rPr>
          <w:sz w:val="24"/>
          <w:szCs w:val="24"/>
        </w:rPr>
        <w:t>for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je</w:t>
      </w:r>
      <w:r w:rsidRPr="00B41823">
        <w:rPr>
          <w:spacing w:val="27"/>
          <w:sz w:val="24"/>
          <w:szCs w:val="24"/>
        </w:rPr>
        <w:t xml:space="preserve"> </w:t>
      </w:r>
      <w:r w:rsidRPr="00B41823">
        <w:rPr>
          <w:sz w:val="24"/>
          <w:szCs w:val="24"/>
        </w:rPr>
        <w:t>potwierdzaj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w:t>
      </w:r>
      <w:r w:rsidRPr="00B41823">
        <w:rPr>
          <w:spacing w:val="28"/>
          <w:sz w:val="24"/>
          <w:szCs w:val="24"/>
        </w:rPr>
        <w:t xml:space="preserve"> </w:t>
      </w:r>
      <w:r w:rsidRPr="00B41823">
        <w:rPr>
          <w:spacing w:val="1"/>
          <w:sz w:val="24"/>
          <w:szCs w:val="24"/>
        </w:rPr>
        <w:t>ż</w:t>
      </w:r>
      <w:r w:rsidRPr="00B41823">
        <w:rPr>
          <w:sz w:val="24"/>
          <w:szCs w:val="24"/>
        </w:rPr>
        <w:t>e</w:t>
      </w:r>
      <w:r w:rsidRPr="00B41823">
        <w:rPr>
          <w:spacing w:val="30"/>
          <w:sz w:val="24"/>
          <w:szCs w:val="24"/>
        </w:rPr>
        <w:t xml:space="preserve"> </w:t>
      </w:r>
      <w:r w:rsidRPr="00B41823">
        <w:rPr>
          <w:sz w:val="24"/>
          <w:szCs w:val="24"/>
        </w:rPr>
        <w:t>powiąz</w:t>
      </w:r>
      <w:r w:rsidRPr="00B41823">
        <w:rPr>
          <w:spacing w:val="2"/>
          <w:sz w:val="24"/>
          <w:szCs w:val="24"/>
        </w:rPr>
        <w:t>a</w:t>
      </w:r>
      <w:r w:rsidRPr="00B41823">
        <w:rPr>
          <w:sz w:val="24"/>
          <w:szCs w:val="24"/>
        </w:rPr>
        <w:t>nia</w:t>
      </w:r>
      <w:r w:rsidRPr="00B41823">
        <w:rPr>
          <w:spacing w:val="28"/>
          <w:sz w:val="24"/>
          <w:szCs w:val="24"/>
        </w:rPr>
        <w:t xml:space="preserve"> </w:t>
      </w:r>
      <w:r w:rsidRPr="00B41823">
        <w:rPr>
          <w:sz w:val="24"/>
          <w:szCs w:val="24"/>
        </w:rPr>
        <w:t>z</w:t>
      </w:r>
      <w:r w:rsidRPr="00B41823">
        <w:rPr>
          <w:spacing w:val="30"/>
          <w:sz w:val="24"/>
          <w:szCs w:val="24"/>
        </w:rPr>
        <w:t xml:space="preserve"> </w:t>
      </w:r>
      <w:r w:rsidRPr="00B41823">
        <w:rPr>
          <w:sz w:val="24"/>
          <w:szCs w:val="24"/>
        </w:rPr>
        <w:t>in</w:t>
      </w:r>
      <w:r w:rsidRPr="00B41823">
        <w:rPr>
          <w:spacing w:val="2"/>
          <w:sz w:val="24"/>
          <w:szCs w:val="24"/>
        </w:rPr>
        <w:t>n</w:t>
      </w:r>
      <w:r w:rsidRPr="00B41823">
        <w:rPr>
          <w:spacing w:val="-6"/>
          <w:sz w:val="24"/>
          <w:szCs w:val="24"/>
        </w:rPr>
        <w:t>y</w:t>
      </w:r>
      <w:r w:rsidRPr="00B41823">
        <w:rPr>
          <w:sz w:val="24"/>
          <w:szCs w:val="24"/>
        </w:rPr>
        <w:t>m</w:t>
      </w:r>
      <w:r w:rsidRPr="00B41823">
        <w:rPr>
          <w:spacing w:val="31"/>
          <w:sz w:val="24"/>
          <w:szCs w:val="24"/>
        </w:rPr>
        <w:t xml:space="preserve"> </w:t>
      </w:r>
      <w:r w:rsidRPr="00B41823">
        <w:rPr>
          <w:spacing w:val="4"/>
          <w:sz w:val="24"/>
          <w:szCs w:val="24"/>
        </w:rPr>
        <w:t>w</w:t>
      </w:r>
      <w:r w:rsidRPr="00B41823">
        <w:rPr>
          <w:spacing w:val="-2"/>
          <w:sz w:val="24"/>
          <w:szCs w:val="24"/>
        </w:rPr>
        <w:t>y</w:t>
      </w:r>
      <w:r w:rsidRPr="00B41823">
        <w:rPr>
          <w:sz w:val="24"/>
          <w:szCs w:val="24"/>
        </w:rPr>
        <w:t>kon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ą</w:t>
      </w:r>
      <w:r w:rsidRPr="00B41823">
        <w:rPr>
          <w:spacing w:val="27"/>
          <w:sz w:val="24"/>
          <w:szCs w:val="24"/>
        </w:rPr>
        <w:t xml:space="preserve"> </w:t>
      </w:r>
      <w:r w:rsidRPr="00B41823">
        <w:rPr>
          <w:sz w:val="24"/>
          <w:szCs w:val="24"/>
        </w:rPr>
        <w:t>n</w:t>
      </w:r>
      <w:r w:rsidRPr="00B41823">
        <w:rPr>
          <w:spacing w:val="2"/>
          <w:sz w:val="24"/>
          <w:szCs w:val="24"/>
        </w:rPr>
        <w:t>i</w:t>
      </w:r>
      <w:r w:rsidRPr="00B41823">
        <w:rPr>
          <w:sz w:val="24"/>
          <w:szCs w:val="24"/>
        </w:rPr>
        <w:t>e pro</w:t>
      </w:r>
      <w:r w:rsidRPr="00B41823">
        <w:rPr>
          <w:spacing w:val="-1"/>
          <w:sz w:val="24"/>
          <w:szCs w:val="24"/>
        </w:rPr>
        <w:t>wa</w:t>
      </w:r>
      <w:r w:rsidRPr="00B41823">
        <w:rPr>
          <w:sz w:val="24"/>
          <w:szCs w:val="24"/>
        </w:rPr>
        <w:t>d</w:t>
      </w:r>
      <w:r w:rsidRPr="00B41823">
        <w:rPr>
          <w:spacing w:val="1"/>
          <w:sz w:val="24"/>
          <w:szCs w:val="24"/>
        </w:rPr>
        <w:t>z</w:t>
      </w:r>
      <w:r w:rsidRPr="00B41823">
        <w:rPr>
          <w:sz w:val="24"/>
          <w:szCs w:val="24"/>
        </w:rPr>
        <w:t>ą do zakłóc</w:t>
      </w:r>
      <w:r w:rsidRPr="00B41823">
        <w:rPr>
          <w:spacing w:val="-1"/>
          <w:sz w:val="24"/>
          <w:szCs w:val="24"/>
        </w:rPr>
        <w:t>e</w:t>
      </w:r>
      <w:r w:rsidRPr="00B41823">
        <w:rPr>
          <w:sz w:val="24"/>
          <w:szCs w:val="24"/>
        </w:rPr>
        <w:t>nia konkuren</w:t>
      </w:r>
      <w:r w:rsidRPr="00B41823">
        <w:rPr>
          <w:spacing w:val="-1"/>
          <w:sz w:val="24"/>
          <w:szCs w:val="24"/>
        </w:rPr>
        <w:t>c</w:t>
      </w:r>
      <w:r w:rsidRPr="00B41823">
        <w:rPr>
          <w:sz w:val="24"/>
          <w:szCs w:val="24"/>
        </w:rPr>
        <w:t>ji w postępo</w:t>
      </w:r>
      <w:r w:rsidRPr="00B41823">
        <w:rPr>
          <w:spacing w:val="1"/>
          <w:sz w:val="24"/>
          <w:szCs w:val="24"/>
        </w:rPr>
        <w:t>w</w:t>
      </w:r>
      <w:r w:rsidRPr="00B41823">
        <w:rPr>
          <w:sz w:val="24"/>
          <w:szCs w:val="24"/>
        </w:rPr>
        <w:t>aniu</w:t>
      </w:r>
      <w:r w:rsidRPr="00B41823">
        <w:rPr>
          <w:spacing w:val="1"/>
          <w:sz w:val="24"/>
          <w:szCs w:val="24"/>
        </w:rPr>
        <w:t xml:space="preserve"> </w:t>
      </w:r>
      <w:r w:rsidRPr="00B41823">
        <w:rPr>
          <w:b/>
          <w:bCs/>
          <w:sz w:val="24"/>
          <w:szCs w:val="24"/>
        </w:rPr>
        <w:t>(</w:t>
      </w:r>
      <w:r w:rsidRPr="00B41823">
        <w:rPr>
          <w:b/>
          <w:bCs/>
          <w:spacing w:val="1"/>
          <w:sz w:val="24"/>
          <w:szCs w:val="24"/>
        </w:rPr>
        <w:t>w</w:t>
      </w:r>
      <w:r w:rsidRPr="00B41823">
        <w:rPr>
          <w:b/>
          <w:bCs/>
          <w:sz w:val="24"/>
          <w:szCs w:val="24"/>
        </w:rPr>
        <w:t>g</w:t>
      </w:r>
      <w:r w:rsidRPr="00B41823">
        <w:rPr>
          <w:sz w:val="24"/>
          <w:szCs w:val="24"/>
        </w:rPr>
        <w:t xml:space="preserve"> </w:t>
      </w:r>
      <w:r w:rsidRPr="00B41823">
        <w:rPr>
          <w:b/>
          <w:bCs/>
          <w:sz w:val="24"/>
          <w:szCs w:val="24"/>
        </w:rPr>
        <w:t>załąc</w:t>
      </w:r>
      <w:r w:rsidRPr="00B41823">
        <w:rPr>
          <w:b/>
          <w:bCs/>
          <w:spacing w:val="-1"/>
          <w:sz w:val="24"/>
          <w:szCs w:val="24"/>
        </w:rPr>
        <w:t>z</w:t>
      </w:r>
      <w:r w:rsidRPr="00B41823">
        <w:rPr>
          <w:b/>
          <w:bCs/>
          <w:sz w:val="24"/>
          <w:szCs w:val="24"/>
        </w:rPr>
        <w:t>ni</w:t>
      </w:r>
      <w:r w:rsidRPr="00B41823">
        <w:rPr>
          <w:b/>
          <w:bCs/>
          <w:spacing w:val="1"/>
          <w:sz w:val="24"/>
          <w:szCs w:val="24"/>
        </w:rPr>
        <w:t>k</w:t>
      </w:r>
      <w:r w:rsidRPr="00B41823">
        <w:rPr>
          <w:b/>
          <w:bCs/>
          <w:sz w:val="24"/>
          <w:szCs w:val="24"/>
        </w:rPr>
        <w:t>a</w:t>
      </w:r>
      <w:r w:rsidRPr="00B41823">
        <w:rPr>
          <w:sz w:val="24"/>
          <w:szCs w:val="24"/>
        </w:rPr>
        <w:t xml:space="preserve"> </w:t>
      </w:r>
      <w:r w:rsidRPr="00B41823">
        <w:rPr>
          <w:b/>
          <w:bCs/>
          <w:spacing w:val="1"/>
          <w:sz w:val="24"/>
          <w:szCs w:val="24"/>
        </w:rPr>
        <w:t>n</w:t>
      </w:r>
      <w:r w:rsidRPr="00B41823">
        <w:rPr>
          <w:b/>
          <w:bCs/>
          <w:sz w:val="24"/>
          <w:szCs w:val="24"/>
        </w:rPr>
        <w:t>r</w:t>
      </w:r>
      <w:r w:rsidRPr="00B41823">
        <w:rPr>
          <w:sz w:val="24"/>
          <w:szCs w:val="24"/>
        </w:rPr>
        <w:t xml:space="preserve"> </w:t>
      </w:r>
      <w:r>
        <w:rPr>
          <w:b/>
          <w:bCs/>
          <w:sz w:val="24"/>
          <w:szCs w:val="24"/>
        </w:rPr>
        <w:t>3</w:t>
      </w:r>
      <w:r w:rsidRPr="00B41823">
        <w:rPr>
          <w:spacing w:val="59"/>
          <w:sz w:val="24"/>
          <w:szCs w:val="24"/>
        </w:rPr>
        <w:t xml:space="preserve"> </w:t>
      </w:r>
      <w:r w:rsidRPr="00B41823">
        <w:rPr>
          <w:b/>
          <w:bCs/>
          <w:sz w:val="24"/>
          <w:szCs w:val="24"/>
        </w:rPr>
        <w:t>do</w:t>
      </w:r>
      <w:r w:rsidRPr="00B41823">
        <w:rPr>
          <w:sz w:val="24"/>
          <w:szCs w:val="24"/>
        </w:rPr>
        <w:t xml:space="preserve"> </w:t>
      </w:r>
      <w:r>
        <w:rPr>
          <w:b/>
          <w:bCs/>
          <w:sz w:val="24"/>
          <w:szCs w:val="24"/>
        </w:rPr>
        <w:t>SIWZ</w:t>
      </w:r>
      <w:r w:rsidRPr="00B41823">
        <w:rPr>
          <w:b/>
          <w:bCs/>
          <w:sz w:val="24"/>
          <w:szCs w:val="24"/>
        </w:rPr>
        <w:t>).</w:t>
      </w:r>
    </w:p>
    <w:p w:rsidR="002549DA" w:rsidRPr="00B41823" w:rsidRDefault="002549DA" w:rsidP="00F054D1">
      <w:pPr>
        <w:widowControl w:val="0"/>
        <w:autoSpaceDE w:val="0"/>
        <w:autoSpaceDN w:val="0"/>
        <w:adjustRightInd w:val="0"/>
        <w:spacing w:after="0" w:line="239" w:lineRule="auto"/>
        <w:ind w:right="-20"/>
        <w:jc w:val="both"/>
        <w:rPr>
          <w:sz w:val="24"/>
          <w:szCs w:val="24"/>
        </w:rPr>
      </w:pPr>
      <w:r w:rsidRPr="00B41823">
        <w:rPr>
          <w:b/>
          <w:bCs/>
          <w:spacing w:val="-2"/>
          <w:sz w:val="24"/>
          <w:szCs w:val="24"/>
        </w:rPr>
        <w:t>U</w:t>
      </w:r>
      <w:r w:rsidRPr="00B41823">
        <w:rPr>
          <w:b/>
          <w:bCs/>
          <w:spacing w:val="3"/>
          <w:sz w:val="24"/>
          <w:szCs w:val="24"/>
        </w:rPr>
        <w:t>w</w:t>
      </w:r>
      <w:r w:rsidRPr="00B41823">
        <w:rPr>
          <w:b/>
          <w:bCs/>
          <w:sz w:val="24"/>
          <w:szCs w:val="24"/>
        </w:rPr>
        <w:t>aga:</w:t>
      </w:r>
      <w:r w:rsidRPr="00B41823">
        <w:rPr>
          <w:spacing w:val="108"/>
          <w:sz w:val="24"/>
          <w:szCs w:val="24"/>
        </w:rPr>
        <w:t xml:space="preserve"> </w:t>
      </w:r>
      <w:r w:rsidRPr="00B41823">
        <w:rPr>
          <w:sz w:val="24"/>
          <w:szCs w:val="24"/>
        </w:rPr>
        <w:t>Ka</w:t>
      </w:r>
      <w:r w:rsidRPr="00B41823">
        <w:rPr>
          <w:spacing w:val="-1"/>
          <w:sz w:val="24"/>
          <w:szCs w:val="24"/>
        </w:rPr>
        <w:t>ż</w:t>
      </w:r>
      <w:r w:rsidRPr="00B41823">
        <w:rPr>
          <w:spacing w:val="1"/>
          <w:sz w:val="24"/>
          <w:szCs w:val="24"/>
        </w:rPr>
        <w:t>d</w:t>
      </w:r>
      <w:r w:rsidRPr="00B41823">
        <w:rPr>
          <w:sz w:val="24"/>
          <w:szCs w:val="24"/>
        </w:rPr>
        <w:t>y</w:t>
      </w:r>
      <w:r w:rsidRPr="00B41823">
        <w:rPr>
          <w:spacing w:val="105"/>
          <w:sz w:val="24"/>
          <w:szCs w:val="24"/>
        </w:rPr>
        <w:t xml:space="preserve"> </w:t>
      </w:r>
      <w:r w:rsidRPr="00B41823">
        <w:rPr>
          <w:sz w:val="24"/>
          <w:szCs w:val="24"/>
        </w:rPr>
        <w:t>z</w:t>
      </w:r>
      <w:r w:rsidRPr="00B41823">
        <w:rPr>
          <w:spacing w:val="112"/>
          <w:sz w:val="24"/>
          <w:szCs w:val="24"/>
        </w:rPr>
        <w:t xml:space="preserve"> </w:t>
      </w:r>
      <w:r w:rsidRPr="00B41823">
        <w:rPr>
          <w:sz w:val="24"/>
          <w:szCs w:val="24"/>
        </w:rPr>
        <w:t>W</w:t>
      </w:r>
      <w:r w:rsidRPr="00B41823">
        <w:rPr>
          <w:spacing w:val="-2"/>
          <w:sz w:val="24"/>
          <w:szCs w:val="24"/>
        </w:rPr>
        <w:t>y</w:t>
      </w:r>
      <w:r w:rsidRPr="00B41823">
        <w:rPr>
          <w:spacing w:val="-1"/>
          <w:sz w:val="24"/>
          <w:szCs w:val="24"/>
        </w:rPr>
        <w:t>k</w:t>
      </w:r>
      <w:r w:rsidRPr="00B41823">
        <w:rPr>
          <w:sz w:val="24"/>
          <w:szCs w:val="24"/>
        </w:rPr>
        <w:t>o</w:t>
      </w:r>
      <w:r w:rsidRPr="00B41823">
        <w:rPr>
          <w:spacing w:val="1"/>
          <w:sz w:val="24"/>
          <w:szCs w:val="24"/>
        </w:rPr>
        <w:t>n</w:t>
      </w:r>
      <w:r w:rsidRPr="00B41823">
        <w:rPr>
          <w:sz w:val="24"/>
          <w:szCs w:val="24"/>
        </w:rPr>
        <w:t>awc</w:t>
      </w:r>
      <w:r w:rsidRPr="00B41823">
        <w:rPr>
          <w:spacing w:val="-1"/>
          <w:sz w:val="24"/>
          <w:szCs w:val="24"/>
        </w:rPr>
        <w:t>ó</w:t>
      </w:r>
      <w:r w:rsidRPr="00B41823">
        <w:rPr>
          <w:sz w:val="24"/>
          <w:szCs w:val="24"/>
        </w:rPr>
        <w:t>w,</w:t>
      </w:r>
      <w:r w:rsidRPr="00B41823">
        <w:rPr>
          <w:spacing w:val="110"/>
          <w:sz w:val="24"/>
          <w:szCs w:val="24"/>
        </w:rPr>
        <w:t xml:space="preserve"> </w:t>
      </w:r>
      <w:r w:rsidRPr="00B41823">
        <w:rPr>
          <w:sz w:val="24"/>
          <w:szCs w:val="24"/>
        </w:rPr>
        <w:t>w</w:t>
      </w:r>
      <w:r w:rsidRPr="00B41823">
        <w:rPr>
          <w:spacing w:val="107"/>
          <w:sz w:val="24"/>
          <w:szCs w:val="24"/>
        </w:rPr>
        <w:t xml:space="preserve"> </w:t>
      </w:r>
      <w:r w:rsidRPr="00B41823">
        <w:rPr>
          <w:spacing w:val="3"/>
          <w:sz w:val="24"/>
          <w:szCs w:val="24"/>
        </w:rPr>
        <w:t>t</w:t>
      </w:r>
      <w:r w:rsidRPr="00B41823">
        <w:rPr>
          <w:sz w:val="24"/>
          <w:szCs w:val="24"/>
        </w:rPr>
        <w:t>er</w:t>
      </w:r>
      <w:r w:rsidRPr="00B41823">
        <w:rPr>
          <w:spacing w:val="-2"/>
          <w:sz w:val="24"/>
          <w:szCs w:val="24"/>
        </w:rPr>
        <w:t>m</w:t>
      </w:r>
      <w:r w:rsidRPr="00B41823">
        <w:rPr>
          <w:sz w:val="24"/>
          <w:szCs w:val="24"/>
        </w:rPr>
        <w:t>i</w:t>
      </w:r>
      <w:r w:rsidRPr="00B41823">
        <w:rPr>
          <w:spacing w:val="1"/>
          <w:sz w:val="24"/>
          <w:szCs w:val="24"/>
        </w:rPr>
        <w:t>n</w:t>
      </w:r>
      <w:r w:rsidRPr="00B41823">
        <w:rPr>
          <w:sz w:val="24"/>
          <w:szCs w:val="24"/>
        </w:rPr>
        <w:t>ie</w:t>
      </w:r>
      <w:r w:rsidRPr="00B41823">
        <w:rPr>
          <w:spacing w:val="109"/>
          <w:sz w:val="24"/>
          <w:szCs w:val="24"/>
        </w:rPr>
        <w:t xml:space="preserve"> </w:t>
      </w:r>
      <w:r w:rsidRPr="00B41823">
        <w:rPr>
          <w:b/>
          <w:bCs/>
          <w:sz w:val="24"/>
          <w:szCs w:val="24"/>
        </w:rPr>
        <w:t>3</w:t>
      </w:r>
      <w:r w:rsidRPr="00B41823">
        <w:rPr>
          <w:spacing w:val="108"/>
          <w:sz w:val="24"/>
          <w:szCs w:val="24"/>
        </w:rPr>
        <w:t xml:space="preserve"> </w:t>
      </w:r>
      <w:r w:rsidRPr="00B41823">
        <w:rPr>
          <w:b/>
          <w:bCs/>
          <w:sz w:val="24"/>
          <w:szCs w:val="24"/>
        </w:rPr>
        <w:t>dni</w:t>
      </w:r>
      <w:r w:rsidRPr="00B41823">
        <w:rPr>
          <w:spacing w:val="109"/>
          <w:sz w:val="24"/>
          <w:szCs w:val="24"/>
        </w:rPr>
        <w:t xml:space="preserve"> </w:t>
      </w:r>
      <w:r w:rsidRPr="00B41823">
        <w:rPr>
          <w:sz w:val="24"/>
          <w:szCs w:val="24"/>
        </w:rPr>
        <w:t>od</w:t>
      </w:r>
      <w:r w:rsidRPr="00B41823">
        <w:rPr>
          <w:spacing w:val="109"/>
          <w:sz w:val="24"/>
          <w:szCs w:val="24"/>
        </w:rPr>
        <w:t xml:space="preserve"> </w:t>
      </w:r>
      <w:r w:rsidRPr="00B41823">
        <w:rPr>
          <w:sz w:val="24"/>
          <w:szCs w:val="24"/>
        </w:rPr>
        <w:t>z</w:t>
      </w:r>
      <w:r w:rsidRPr="00B41823">
        <w:rPr>
          <w:spacing w:val="1"/>
          <w:sz w:val="24"/>
          <w:szCs w:val="24"/>
        </w:rPr>
        <w:t>a</w:t>
      </w:r>
      <w:r w:rsidRPr="00B41823">
        <w:rPr>
          <w:spacing w:val="-1"/>
          <w:sz w:val="24"/>
          <w:szCs w:val="24"/>
        </w:rPr>
        <w:t>m</w:t>
      </w:r>
      <w:r w:rsidRPr="00B41823">
        <w:rPr>
          <w:spacing w:val="1"/>
          <w:sz w:val="24"/>
          <w:szCs w:val="24"/>
        </w:rPr>
        <w:t>i</w:t>
      </w:r>
      <w:r w:rsidRPr="00B41823">
        <w:rPr>
          <w:sz w:val="24"/>
          <w:szCs w:val="24"/>
        </w:rPr>
        <w:t>e</w:t>
      </w:r>
      <w:r w:rsidRPr="00B41823">
        <w:rPr>
          <w:spacing w:val="-1"/>
          <w:sz w:val="24"/>
          <w:szCs w:val="24"/>
        </w:rPr>
        <w:t>s</w:t>
      </w:r>
      <w:r w:rsidRPr="00B41823">
        <w:rPr>
          <w:sz w:val="24"/>
          <w:szCs w:val="24"/>
        </w:rPr>
        <w:t>zczenia</w:t>
      </w:r>
      <w:r w:rsidRPr="00B41823">
        <w:rPr>
          <w:spacing w:val="106"/>
          <w:sz w:val="24"/>
          <w:szCs w:val="24"/>
        </w:rPr>
        <w:t xml:space="preserve"> </w:t>
      </w:r>
      <w:r w:rsidRPr="00B41823">
        <w:rPr>
          <w:spacing w:val="2"/>
          <w:sz w:val="24"/>
          <w:szCs w:val="24"/>
        </w:rPr>
        <w:t>n</w:t>
      </w:r>
      <w:r w:rsidRPr="00B41823">
        <w:rPr>
          <w:sz w:val="24"/>
          <w:szCs w:val="24"/>
        </w:rPr>
        <w:t>a</w:t>
      </w:r>
      <w:r w:rsidRPr="00B41823">
        <w:rPr>
          <w:spacing w:val="110"/>
          <w:sz w:val="24"/>
          <w:szCs w:val="24"/>
        </w:rPr>
        <w:t xml:space="preserve"> </w:t>
      </w:r>
      <w:r w:rsidRPr="00B41823">
        <w:rPr>
          <w:spacing w:val="-1"/>
          <w:sz w:val="24"/>
          <w:szCs w:val="24"/>
        </w:rPr>
        <w:t>s</w:t>
      </w:r>
      <w:r w:rsidRPr="00B41823">
        <w:rPr>
          <w:sz w:val="24"/>
          <w:szCs w:val="24"/>
        </w:rPr>
        <w:t>tronie internetow</w:t>
      </w:r>
      <w:r w:rsidRPr="00B41823">
        <w:rPr>
          <w:spacing w:val="-1"/>
          <w:sz w:val="24"/>
          <w:szCs w:val="24"/>
        </w:rPr>
        <w:t>e</w:t>
      </w:r>
      <w:r w:rsidRPr="00B41823">
        <w:rPr>
          <w:sz w:val="24"/>
          <w:szCs w:val="24"/>
        </w:rPr>
        <w:t>j</w:t>
      </w:r>
      <w:r w:rsidRPr="00B41823">
        <w:rPr>
          <w:spacing w:val="1"/>
          <w:sz w:val="24"/>
          <w:szCs w:val="24"/>
        </w:rPr>
        <w:t xml:space="preserve"> </w:t>
      </w:r>
      <w:r w:rsidRPr="00B41823">
        <w:rPr>
          <w:sz w:val="24"/>
          <w:szCs w:val="24"/>
        </w:rPr>
        <w:t>in</w:t>
      </w:r>
      <w:r w:rsidRPr="00B41823">
        <w:rPr>
          <w:spacing w:val="-1"/>
          <w:sz w:val="24"/>
          <w:szCs w:val="24"/>
        </w:rPr>
        <w:t>f</w:t>
      </w:r>
      <w:r w:rsidRPr="00B41823">
        <w:rPr>
          <w:sz w:val="24"/>
          <w:szCs w:val="24"/>
        </w:rPr>
        <w:t>o</w:t>
      </w:r>
      <w:r w:rsidRPr="00B41823">
        <w:rPr>
          <w:spacing w:val="2"/>
          <w:sz w:val="24"/>
          <w:szCs w:val="24"/>
        </w:rPr>
        <w:t>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ji,</w:t>
      </w:r>
      <w:r w:rsidRPr="00B41823">
        <w:rPr>
          <w:spacing w:val="4"/>
          <w:sz w:val="24"/>
          <w:szCs w:val="24"/>
        </w:rPr>
        <w:t xml:space="preserve"> </w:t>
      </w:r>
      <w:r w:rsidRPr="00B41823">
        <w:rPr>
          <w:sz w:val="24"/>
          <w:szCs w:val="24"/>
        </w:rPr>
        <w:t>o</w:t>
      </w:r>
      <w:r w:rsidRPr="00B41823">
        <w:rPr>
          <w:spacing w:val="2"/>
          <w:sz w:val="24"/>
          <w:szCs w:val="24"/>
        </w:rPr>
        <w:t xml:space="preserve"> </w:t>
      </w:r>
      <w:r w:rsidRPr="00B41823">
        <w:rPr>
          <w:sz w:val="24"/>
          <w:szCs w:val="24"/>
        </w:rPr>
        <w:t>której</w:t>
      </w:r>
      <w:r w:rsidRPr="00B41823">
        <w:rPr>
          <w:spacing w:val="2"/>
          <w:sz w:val="24"/>
          <w:szCs w:val="24"/>
        </w:rPr>
        <w:t xml:space="preserve"> </w:t>
      </w:r>
      <w:r w:rsidRPr="00B41823">
        <w:rPr>
          <w:spacing w:val="-2"/>
          <w:sz w:val="24"/>
          <w:szCs w:val="24"/>
        </w:rPr>
        <w:t>m</w:t>
      </w:r>
      <w:r w:rsidRPr="00B41823">
        <w:rPr>
          <w:sz w:val="24"/>
          <w:szCs w:val="24"/>
        </w:rPr>
        <w:t>o</w:t>
      </w:r>
      <w:r w:rsidRPr="00B41823">
        <w:rPr>
          <w:spacing w:val="-1"/>
          <w:sz w:val="24"/>
          <w:szCs w:val="24"/>
        </w:rPr>
        <w:t>w</w:t>
      </w:r>
      <w:r w:rsidRPr="00B41823">
        <w:rPr>
          <w:sz w:val="24"/>
          <w:szCs w:val="24"/>
        </w:rPr>
        <w:t>a</w:t>
      </w:r>
      <w:r w:rsidRPr="00B41823">
        <w:rPr>
          <w:spacing w:val="1"/>
          <w:sz w:val="24"/>
          <w:szCs w:val="24"/>
        </w:rPr>
        <w:t xml:space="preserve"> </w:t>
      </w:r>
      <w:r w:rsidRPr="00B41823">
        <w:rPr>
          <w:sz w:val="24"/>
          <w:szCs w:val="24"/>
        </w:rPr>
        <w:t>w</w:t>
      </w:r>
      <w:r w:rsidRPr="00B41823">
        <w:rPr>
          <w:spacing w:val="4"/>
          <w:sz w:val="24"/>
          <w:szCs w:val="24"/>
        </w:rPr>
        <w:t xml:space="preserve"> </w:t>
      </w:r>
      <w:r w:rsidRPr="00B41823">
        <w:rPr>
          <w:b/>
          <w:bCs/>
          <w:sz w:val="24"/>
          <w:szCs w:val="24"/>
        </w:rPr>
        <w:t>art.</w:t>
      </w:r>
      <w:r w:rsidRPr="00B41823">
        <w:rPr>
          <w:spacing w:val="2"/>
          <w:sz w:val="24"/>
          <w:szCs w:val="24"/>
        </w:rPr>
        <w:t xml:space="preserve"> </w:t>
      </w:r>
      <w:r w:rsidRPr="00B41823">
        <w:rPr>
          <w:b/>
          <w:bCs/>
          <w:spacing w:val="2"/>
          <w:sz w:val="24"/>
          <w:szCs w:val="24"/>
        </w:rPr>
        <w:t>8</w:t>
      </w:r>
      <w:r w:rsidRPr="00B41823">
        <w:rPr>
          <w:b/>
          <w:bCs/>
          <w:sz w:val="24"/>
          <w:szCs w:val="24"/>
        </w:rPr>
        <w:t>6</w:t>
      </w:r>
      <w:r w:rsidRPr="00B41823">
        <w:rPr>
          <w:spacing w:val="2"/>
          <w:sz w:val="24"/>
          <w:szCs w:val="24"/>
        </w:rPr>
        <w:t xml:space="preserve"> </w:t>
      </w:r>
      <w:r w:rsidRPr="00B41823">
        <w:rPr>
          <w:b/>
          <w:bCs/>
          <w:sz w:val="24"/>
          <w:szCs w:val="24"/>
        </w:rPr>
        <w:t>ust.</w:t>
      </w:r>
      <w:r w:rsidRPr="00B41823">
        <w:rPr>
          <w:spacing w:val="1"/>
          <w:sz w:val="24"/>
          <w:szCs w:val="24"/>
        </w:rPr>
        <w:t xml:space="preserve"> </w:t>
      </w:r>
      <w:r w:rsidRPr="00B41823">
        <w:rPr>
          <w:b/>
          <w:bCs/>
          <w:sz w:val="24"/>
          <w:szCs w:val="24"/>
        </w:rPr>
        <w:t>5</w:t>
      </w:r>
      <w:r w:rsidRPr="00B41823">
        <w:rPr>
          <w:spacing w:val="2"/>
          <w:sz w:val="24"/>
          <w:szCs w:val="24"/>
        </w:rPr>
        <w:t xml:space="preserve"> </w:t>
      </w:r>
      <w:proofErr w:type="spellStart"/>
      <w:r w:rsidRPr="00B41823">
        <w:rPr>
          <w:b/>
          <w:bCs/>
          <w:sz w:val="24"/>
          <w:szCs w:val="24"/>
        </w:rPr>
        <w:t>u</w:t>
      </w:r>
      <w:r w:rsidRPr="00B41823">
        <w:rPr>
          <w:b/>
          <w:bCs/>
          <w:spacing w:val="1"/>
          <w:sz w:val="24"/>
          <w:szCs w:val="24"/>
        </w:rPr>
        <w:t>P</w:t>
      </w:r>
      <w:r w:rsidRPr="00B41823">
        <w:rPr>
          <w:b/>
          <w:bCs/>
          <w:sz w:val="24"/>
          <w:szCs w:val="24"/>
        </w:rPr>
        <w:t>zp</w:t>
      </w:r>
      <w:proofErr w:type="spellEnd"/>
      <w:r w:rsidRPr="00B41823">
        <w:rPr>
          <w:spacing w:val="4"/>
          <w:sz w:val="24"/>
          <w:szCs w:val="24"/>
        </w:rPr>
        <w:t xml:space="preserve"> </w:t>
      </w:r>
      <w:r w:rsidRPr="00B41823">
        <w:rPr>
          <w:sz w:val="24"/>
          <w:szCs w:val="24"/>
        </w:rPr>
        <w:t>(inform</w:t>
      </w:r>
      <w:r w:rsidRPr="00B41823">
        <w:rPr>
          <w:spacing w:val="-1"/>
          <w:sz w:val="24"/>
          <w:szCs w:val="24"/>
        </w:rPr>
        <w:t>ac</w:t>
      </w:r>
      <w:r w:rsidRPr="00B41823">
        <w:rPr>
          <w:sz w:val="24"/>
          <w:szCs w:val="24"/>
        </w:rPr>
        <w:t>je</w:t>
      </w:r>
      <w:r w:rsidRPr="00B41823">
        <w:rPr>
          <w:spacing w:val="1"/>
          <w:sz w:val="24"/>
          <w:szCs w:val="24"/>
        </w:rPr>
        <w:t xml:space="preserve"> </w:t>
      </w:r>
      <w:r w:rsidRPr="00B41823">
        <w:rPr>
          <w:sz w:val="24"/>
          <w:szCs w:val="24"/>
        </w:rPr>
        <w:t>z</w:t>
      </w:r>
      <w:r w:rsidRPr="00B41823">
        <w:rPr>
          <w:spacing w:val="3"/>
          <w:sz w:val="24"/>
          <w:szCs w:val="24"/>
        </w:rPr>
        <w:t xml:space="preserve"> </w:t>
      </w:r>
      <w:r w:rsidRPr="00B41823">
        <w:rPr>
          <w:sz w:val="24"/>
          <w:szCs w:val="24"/>
        </w:rPr>
        <w:t>o</w:t>
      </w:r>
      <w:r w:rsidRPr="00B41823">
        <w:rPr>
          <w:spacing w:val="2"/>
          <w:sz w:val="24"/>
          <w:szCs w:val="24"/>
        </w:rPr>
        <w:t>t</w:t>
      </w:r>
      <w:r w:rsidRPr="00B41823">
        <w:rPr>
          <w:sz w:val="24"/>
          <w:szCs w:val="24"/>
        </w:rPr>
        <w:t>w</w:t>
      </w:r>
      <w:r w:rsidRPr="00B41823">
        <w:rPr>
          <w:spacing w:val="-1"/>
          <w:sz w:val="24"/>
          <w:szCs w:val="24"/>
        </w:rPr>
        <w:t>a</w:t>
      </w:r>
      <w:r w:rsidRPr="00B41823">
        <w:rPr>
          <w:sz w:val="24"/>
          <w:szCs w:val="24"/>
        </w:rPr>
        <w:t>r</w:t>
      </w:r>
      <w:r w:rsidRPr="00B41823">
        <w:rPr>
          <w:spacing w:val="-1"/>
          <w:sz w:val="24"/>
          <w:szCs w:val="24"/>
        </w:rPr>
        <w:t>c</w:t>
      </w:r>
      <w:r w:rsidRPr="00B41823">
        <w:rPr>
          <w:sz w:val="24"/>
          <w:szCs w:val="24"/>
        </w:rPr>
        <w:t>ia</w:t>
      </w:r>
      <w:r w:rsidRPr="00B41823">
        <w:rPr>
          <w:spacing w:val="1"/>
          <w:sz w:val="24"/>
          <w:szCs w:val="24"/>
        </w:rPr>
        <w:t xml:space="preserve"> </w:t>
      </w:r>
      <w:r w:rsidRPr="00B41823">
        <w:rPr>
          <w:sz w:val="24"/>
          <w:szCs w:val="24"/>
        </w:rPr>
        <w:t>of</w:t>
      </w:r>
      <w:r w:rsidRPr="00B41823">
        <w:rPr>
          <w:spacing w:val="-1"/>
          <w:sz w:val="24"/>
          <w:szCs w:val="24"/>
        </w:rPr>
        <w:t>e</w:t>
      </w:r>
      <w:r w:rsidRPr="00B41823">
        <w:rPr>
          <w:sz w:val="24"/>
          <w:szCs w:val="24"/>
        </w:rPr>
        <w:t>rt</w:t>
      </w:r>
      <w:r w:rsidRPr="00B41823">
        <w:rPr>
          <w:spacing w:val="-1"/>
          <w:sz w:val="24"/>
          <w:szCs w:val="24"/>
        </w:rPr>
        <w:t>)</w:t>
      </w:r>
      <w:r w:rsidRPr="00B41823">
        <w:rPr>
          <w:sz w:val="24"/>
          <w:szCs w:val="24"/>
        </w:rPr>
        <w:t>, przeka</w:t>
      </w:r>
      <w:r w:rsidRPr="00B41823">
        <w:rPr>
          <w:spacing w:val="-1"/>
          <w:sz w:val="24"/>
          <w:szCs w:val="24"/>
        </w:rPr>
        <w:t>zu</w:t>
      </w:r>
      <w:r w:rsidRPr="00B41823">
        <w:rPr>
          <w:sz w:val="24"/>
          <w:szCs w:val="24"/>
        </w:rPr>
        <w:t>je</w:t>
      </w:r>
      <w:r w:rsidRPr="00B41823">
        <w:rPr>
          <w:spacing w:val="32"/>
          <w:sz w:val="24"/>
          <w:szCs w:val="24"/>
        </w:rPr>
        <w:t xml:space="preserve"> </w:t>
      </w:r>
      <w:r w:rsidRPr="00B41823">
        <w:rPr>
          <w:spacing w:val="2"/>
          <w:sz w:val="24"/>
          <w:szCs w:val="24"/>
        </w:rPr>
        <w:t>za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ją</w:t>
      </w:r>
      <w:r w:rsidRPr="00B41823">
        <w:rPr>
          <w:spacing w:val="2"/>
          <w:sz w:val="24"/>
          <w:szCs w:val="24"/>
        </w:rPr>
        <w:t>c</w:t>
      </w:r>
      <w:r w:rsidRPr="00B41823">
        <w:rPr>
          <w:sz w:val="24"/>
          <w:szCs w:val="24"/>
        </w:rPr>
        <w:t>e</w:t>
      </w:r>
      <w:r w:rsidRPr="00B41823">
        <w:rPr>
          <w:spacing w:val="-2"/>
          <w:sz w:val="24"/>
          <w:szCs w:val="24"/>
        </w:rPr>
        <w:t>m</w:t>
      </w:r>
      <w:r w:rsidRPr="00B41823">
        <w:rPr>
          <w:sz w:val="24"/>
          <w:szCs w:val="24"/>
        </w:rPr>
        <w:t>u</w:t>
      </w:r>
      <w:r w:rsidRPr="00B41823">
        <w:rPr>
          <w:spacing w:val="34"/>
          <w:sz w:val="24"/>
          <w:szCs w:val="24"/>
        </w:rPr>
        <w:t xml:space="preserve"> </w:t>
      </w:r>
      <w:r w:rsidRPr="00B41823">
        <w:rPr>
          <w:spacing w:val="2"/>
          <w:sz w:val="24"/>
          <w:szCs w:val="24"/>
        </w:rPr>
        <w:t>o</w:t>
      </w:r>
      <w:r w:rsidRPr="00B41823">
        <w:rPr>
          <w:sz w:val="24"/>
          <w:szCs w:val="24"/>
        </w:rPr>
        <w:t>ś</w:t>
      </w:r>
      <w:r w:rsidRPr="00B41823">
        <w:rPr>
          <w:spacing w:val="-1"/>
          <w:sz w:val="24"/>
          <w:szCs w:val="24"/>
        </w:rPr>
        <w:t>w</w:t>
      </w:r>
      <w:r w:rsidRPr="00B41823">
        <w:rPr>
          <w:sz w:val="24"/>
          <w:szCs w:val="24"/>
        </w:rPr>
        <w:t>i</w:t>
      </w:r>
      <w:r w:rsidRPr="00B41823">
        <w:rPr>
          <w:spacing w:val="1"/>
          <w:sz w:val="24"/>
          <w:szCs w:val="24"/>
        </w:rPr>
        <w:t>a</w:t>
      </w:r>
      <w:r w:rsidRPr="00B41823">
        <w:rPr>
          <w:sz w:val="24"/>
          <w:szCs w:val="24"/>
        </w:rPr>
        <w:t>dcz</w:t>
      </w:r>
      <w:r w:rsidRPr="00B41823">
        <w:rPr>
          <w:spacing w:val="-1"/>
          <w:sz w:val="24"/>
          <w:szCs w:val="24"/>
        </w:rPr>
        <w:t>e</w:t>
      </w:r>
      <w:r w:rsidRPr="00B41823">
        <w:rPr>
          <w:sz w:val="24"/>
          <w:szCs w:val="24"/>
        </w:rPr>
        <w:t>n</w:t>
      </w:r>
      <w:r w:rsidRPr="00B41823">
        <w:rPr>
          <w:spacing w:val="1"/>
          <w:sz w:val="24"/>
          <w:szCs w:val="24"/>
        </w:rPr>
        <w:t>i</w:t>
      </w:r>
      <w:r w:rsidRPr="00B41823">
        <w:rPr>
          <w:sz w:val="24"/>
          <w:szCs w:val="24"/>
        </w:rPr>
        <w:t>e</w:t>
      </w:r>
      <w:r w:rsidRPr="00B41823">
        <w:rPr>
          <w:spacing w:val="34"/>
          <w:sz w:val="24"/>
          <w:szCs w:val="24"/>
        </w:rPr>
        <w:t xml:space="preserve"> </w:t>
      </w:r>
      <w:r w:rsidRPr="00B41823">
        <w:rPr>
          <w:sz w:val="24"/>
          <w:szCs w:val="24"/>
        </w:rPr>
        <w:t>o</w:t>
      </w:r>
      <w:r w:rsidRPr="00B41823">
        <w:rPr>
          <w:spacing w:val="33"/>
          <w:sz w:val="24"/>
          <w:szCs w:val="24"/>
        </w:rPr>
        <w:t xml:space="preserve"> </w:t>
      </w:r>
      <w:r w:rsidRPr="00B41823">
        <w:rPr>
          <w:sz w:val="24"/>
          <w:szCs w:val="24"/>
        </w:rPr>
        <w:t>prz</w:t>
      </w:r>
      <w:r w:rsidRPr="00B41823">
        <w:rPr>
          <w:spacing w:val="-2"/>
          <w:sz w:val="24"/>
          <w:szCs w:val="24"/>
        </w:rPr>
        <w:t>y</w:t>
      </w:r>
      <w:r w:rsidRPr="00B41823">
        <w:rPr>
          <w:spacing w:val="1"/>
          <w:sz w:val="24"/>
          <w:szCs w:val="24"/>
        </w:rPr>
        <w:t>n</w:t>
      </w:r>
      <w:r w:rsidRPr="00B41823">
        <w:rPr>
          <w:sz w:val="24"/>
          <w:szCs w:val="24"/>
        </w:rPr>
        <w:t>ależ</w:t>
      </w:r>
      <w:r w:rsidRPr="00B41823">
        <w:rPr>
          <w:spacing w:val="-1"/>
          <w:sz w:val="24"/>
          <w:szCs w:val="24"/>
        </w:rPr>
        <w:t>n</w:t>
      </w:r>
      <w:r w:rsidRPr="00B41823">
        <w:rPr>
          <w:spacing w:val="1"/>
          <w:sz w:val="24"/>
          <w:szCs w:val="24"/>
        </w:rPr>
        <w:t>o</w:t>
      </w:r>
      <w:r w:rsidRPr="00B41823">
        <w:rPr>
          <w:sz w:val="24"/>
          <w:szCs w:val="24"/>
        </w:rPr>
        <w:t>ści</w:t>
      </w:r>
      <w:r w:rsidRPr="00B41823">
        <w:rPr>
          <w:spacing w:val="32"/>
          <w:sz w:val="24"/>
          <w:szCs w:val="24"/>
        </w:rPr>
        <w:t xml:space="preserve"> </w:t>
      </w:r>
      <w:r w:rsidRPr="00B41823">
        <w:rPr>
          <w:sz w:val="24"/>
          <w:szCs w:val="24"/>
        </w:rPr>
        <w:t>lub</w:t>
      </w:r>
      <w:r w:rsidRPr="00B41823">
        <w:rPr>
          <w:spacing w:val="33"/>
          <w:sz w:val="24"/>
          <w:szCs w:val="24"/>
        </w:rPr>
        <w:t xml:space="preserve"> </w:t>
      </w:r>
      <w:r w:rsidRPr="00B41823">
        <w:rPr>
          <w:sz w:val="24"/>
          <w:szCs w:val="24"/>
        </w:rPr>
        <w:t>braku</w:t>
      </w:r>
      <w:r w:rsidRPr="00B41823">
        <w:rPr>
          <w:spacing w:val="35"/>
          <w:sz w:val="24"/>
          <w:szCs w:val="24"/>
        </w:rPr>
        <w:t xml:space="preserve"> </w:t>
      </w:r>
      <w:r w:rsidRPr="00B41823">
        <w:rPr>
          <w:sz w:val="24"/>
          <w:szCs w:val="24"/>
        </w:rPr>
        <w:t>prz</w:t>
      </w:r>
      <w:r w:rsidRPr="00B41823">
        <w:rPr>
          <w:spacing w:val="-2"/>
          <w:sz w:val="24"/>
          <w:szCs w:val="24"/>
        </w:rPr>
        <w:t>y</w:t>
      </w:r>
      <w:r w:rsidRPr="00B41823">
        <w:rPr>
          <w:sz w:val="24"/>
          <w:szCs w:val="24"/>
        </w:rPr>
        <w:t>na</w:t>
      </w:r>
      <w:r w:rsidRPr="00B41823">
        <w:rPr>
          <w:spacing w:val="1"/>
          <w:sz w:val="24"/>
          <w:szCs w:val="24"/>
        </w:rPr>
        <w:t>l</w:t>
      </w:r>
      <w:r w:rsidRPr="00B41823">
        <w:rPr>
          <w:sz w:val="24"/>
          <w:szCs w:val="24"/>
        </w:rPr>
        <w:t>eżn</w:t>
      </w:r>
      <w:r w:rsidRPr="00B41823">
        <w:rPr>
          <w:spacing w:val="1"/>
          <w:sz w:val="24"/>
          <w:szCs w:val="24"/>
        </w:rPr>
        <w:t>o</w:t>
      </w:r>
      <w:r w:rsidRPr="00B41823">
        <w:rPr>
          <w:spacing w:val="-1"/>
          <w:sz w:val="24"/>
          <w:szCs w:val="24"/>
        </w:rPr>
        <w:t>ś</w:t>
      </w:r>
      <w:r w:rsidRPr="00B41823">
        <w:rPr>
          <w:sz w:val="24"/>
          <w:szCs w:val="24"/>
        </w:rPr>
        <w:t>ci</w:t>
      </w:r>
      <w:r w:rsidRPr="00B41823">
        <w:rPr>
          <w:spacing w:val="32"/>
          <w:sz w:val="24"/>
          <w:szCs w:val="24"/>
        </w:rPr>
        <w:t xml:space="preserve"> </w:t>
      </w:r>
      <w:r w:rsidRPr="00B41823">
        <w:rPr>
          <w:sz w:val="24"/>
          <w:szCs w:val="24"/>
        </w:rPr>
        <w:t>do tej</w:t>
      </w:r>
      <w:r w:rsidRPr="00B41823">
        <w:rPr>
          <w:spacing w:val="59"/>
          <w:sz w:val="24"/>
          <w:szCs w:val="24"/>
        </w:rPr>
        <w:t xml:space="preserve"> </w:t>
      </w:r>
      <w:r w:rsidRPr="00B41823">
        <w:rPr>
          <w:sz w:val="24"/>
          <w:szCs w:val="24"/>
        </w:rPr>
        <w:t>samej</w:t>
      </w:r>
      <w:r w:rsidRPr="00B41823">
        <w:rPr>
          <w:spacing w:val="59"/>
          <w:sz w:val="24"/>
          <w:szCs w:val="24"/>
        </w:rPr>
        <w:t xml:space="preserve"> </w:t>
      </w:r>
      <w:r w:rsidRPr="00B41823">
        <w:rPr>
          <w:sz w:val="24"/>
          <w:szCs w:val="24"/>
        </w:rPr>
        <w:t>g</w:t>
      </w:r>
      <w:r w:rsidRPr="00B41823">
        <w:rPr>
          <w:spacing w:val="1"/>
          <w:sz w:val="24"/>
          <w:szCs w:val="24"/>
        </w:rPr>
        <w:t>r</w:t>
      </w:r>
      <w:r w:rsidRPr="00B41823">
        <w:rPr>
          <w:sz w:val="24"/>
          <w:szCs w:val="24"/>
        </w:rPr>
        <w:t>u</w:t>
      </w:r>
      <w:r w:rsidRPr="00B41823">
        <w:rPr>
          <w:spacing w:val="2"/>
          <w:sz w:val="24"/>
          <w:szCs w:val="24"/>
        </w:rPr>
        <w:t>p</w:t>
      </w:r>
      <w:r w:rsidRPr="00B41823">
        <w:rPr>
          <w:sz w:val="24"/>
          <w:szCs w:val="24"/>
        </w:rPr>
        <w:t>y</w:t>
      </w:r>
      <w:r w:rsidRPr="00B41823">
        <w:rPr>
          <w:spacing w:val="59"/>
          <w:sz w:val="24"/>
          <w:szCs w:val="24"/>
        </w:rPr>
        <w:t xml:space="preserve"> </w:t>
      </w:r>
      <w:r w:rsidRPr="00B41823">
        <w:rPr>
          <w:sz w:val="24"/>
          <w:szCs w:val="24"/>
        </w:rPr>
        <w:t>kapit</w:t>
      </w:r>
      <w:r w:rsidRPr="00B41823">
        <w:rPr>
          <w:spacing w:val="1"/>
          <w:sz w:val="24"/>
          <w:szCs w:val="24"/>
        </w:rPr>
        <w:t>a</w:t>
      </w:r>
      <w:r w:rsidRPr="00B41823">
        <w:rPr>
          <w:sz w:val="24"/>
          <w:szCs w:val="24"/>
        </w:rPr>
        <w:t>łowej,</w:t>
      </w:r>
      <w:r w:rsidRPr="00B41823">
        <w:rPr>
          <w:spacing w:val="58"/>
          <w:sz w:val="24"/>
          <w:szCs w:val="24"/>
        </w:rPr>
        <w:t xml:space="preserve"> </w:t>
      </w:r>
      <w:r w:rsidRPr="00B41823">
        <w:rPr>
          <w:sz w:val="24"/>
          <w:szCs w:val="24"/>
        </w:rPr>
        <w:t>o</w:t>
      </w:r>
      <w:r w:rsidRPr="00B41823">
        <w:rPr>
          <w:spacing w:val="62"/>
          <w:sz w:val="24"/>
          <w:szCs w:val="24"/>
        </w:rPr>
        <w:t xml:space="preserve"> </w:t>
      </w:r>
      <w:r w:rsidRPr="00B41823">
        <w:rPr>
          <w:sz w:val="24"/>
          <w:szCs w:val="24"/>
        </w:rPr>
        <w:t>której</w:t>
      </w:r>
      <w:r w:rsidRPr="00B41823">
        <w:rPr>
          <w:spacing w:val="62"/>
          <w:sz w:val="24"/>
          <w:szCs w:val="24"/>
        </w:rPr>
        <w:t xml:space="preserve"> </w:t>
      </w:r>
      <w:r w:rsidRPr="00B41823">
        <w:rPr>
          <w:spacing w:val="-1"/>
          <w:sz w:val="24"/>
          <w:szCs w:val="24"/>
        </w:rPr>
        <w:t>mo</w:t>
      </w:r>
      <w:r w:rsidRPr="00B41823">
        <w:rPr>
          <w:sz w:val="24"/>
          <w:szCs w:val="24"/>
        </w:rPr>
        <w:t>wa</w:t>
      </w:r>
      <w:r w:rsidRPr="00B41823">
        <w:rPr>
          <w:spacing w:val="62"/>
          <w:sz w:val="24"/>
          <w:szCs w:val="24"/>
        </w:rPr>
        <w:t xml:space="preserve"> </w:t>
      </w:r>
      <w:r w:rsidRPr="00B41823">
        <w:rPr>
          <w:sz w:val="24"/>
          <w:szCs w:val="24"/>
        </w:rPr>
        <w:t>w</w:t>
      </w:r>
      <w:r w:rsidRPr="00B41823">
        <w:rPr>
          <w:spacing w:val="64"/>
          <w:sz w:val="24"/>
          <w:szCs w:val="24"/>
        </w:rPr>
        <w:t xml:space="preserve"> </w:t>
      </w:r>
      <w:r w:rsidRPr="00B41823">
        <w:rPr>
          <w:sz w:val="24"/>
          <w:szCs w:val="24"/>
        </w:rPr>
        <w:t>art.</w:t>
      </w:r>
      <w:r w:rsidRPr="00B41823">
        <w:rPr>
          <w:spacing w:val="60"/>
          <w:sz w:val="24"/>
          <w:szCs w:val="24"/>
        </w:rPr>
        <w:t xml:space="preserve"> </w:t>
      </w:r>
      <w:r w:rsidRPr="00B41823">
        <w:rPr>
          <w:sz w:val="24"/>
          <w:szCs w:val="24"/>
        </w:rPr>
        <w:t>24</w:t>
      </w:r>
      <w:r w:rsidRPr="00B41823">
        <w:rPr>
          <w:spacing w:val="62"/>
          <w:sz w:val="24"/>
          <w:szCs w:val="24"/>
        </w:rPr>
        <w:t xml:space="preserve"> </w:t>
      </w:r>
      <w:r w:rsidRPr="00B41823">
        <w:rPr>
          <w:sz w:val="24"/>
          <w:szCs w:val="24"/>
        </w:rPr>
        <w:t>ust</w:t>
      </w:r>
      <w:r w:rsidRPr="00B41823">
        <w:rPr>
          <w:spacing w:val="-1"/>
          <w:sz w:val="24"/>
          <w:szCs w:val="24"/>
        </w:rPr>
        <w:t>.</w:t>
      </w:r>
      <w:r w:rsidRPr="00B41823">
        <w:rPr>
          <w:spacing w:val="61"/>
          <w:sz w:val="24"/>
          <w:szCs w:val="24"/>
        </w:rPr>
        <w:t xml:space="preserve"> </w:t>
      </w:r>
      <w:r w:rsidRPr="00B41823">
        <w:rPr>
          <w:sz w:val="24"/>
          <w:szCs w:val="24"/>
        </w:rPr>
        <w:t>1</w:t>
      </w:r>
      <w:r w:rsidRPr="00B41823">
        <w:rPr>
          <w:spacing w:val="60"/>
          <w:sz w:val="24"/>
          <w:szCs w:val="24"/>
        </w:rPr>
        <w:t xml:space="preserve"> </w:t>
      </w:r>
      <w:proofErr w:type="spellStart"/>
      <w:r w:rsidRPr="00B41823">
        <w:rPr>
          <w:sz w:val="24"/>
          <w:szCs w:val="24"/>
        </w:rPr>
        <w:t>pkt</w:t>
      </w:r>
      <w:proofErr w:type="spellEnd"/>
      <w:r w:rsidRPr="00B41823">
        <w:rPr>
          <w:spacing w:val="61"/>
          <w:sz w:val="24"/>
          <w:szCs w:val="24"/>
        </w:rPr>
        <w:t xml:space="preserve"> </w:t>
      </w:r>
      <w:r w:rsidRPr="00B41823">
        <w:rPr>
          <w:spacing w:val="2"/>
          <w:sz w:val="24"/>
          <w:szCs w:val="24"/>
        </w:rPr>
        <w:t>2</w:t>
      </w:r>
      <w:r w:rsidRPr="00B41823">
        <w:rPr>
          <w:sz w:val="24"/>
          <w:szCs w:val="24"/>
        </w:rPr>
        <w:t>3</w:t>
      </w:r>
      <w:r w:rsidRPr="00B41823">
        <w:rPr>
          <w:spacing w:val="62"/>
          <w:sz w:val="24"/>
          <w:szCs w:val="24"/>
        </w:rPr>
        <w:t xml:space="preserve"> </w:t>
      </w:r>
      <w:proofErr w:type="spellStart"/>
      <w:r w:rsidRPr="00B41823">
        <w:rPr>
          <w:sz w:val="24"/>
          <w:szCs w:val="24"/>
        </w:rPr>
        <w:t>uPzp</w:t>
      </w:r>
      <w:proofErr w:type="spellEnd"/>
      <w:r w:rsidRPr="00B41823">
        <w:rPr>
          <w:sz w:val="24"/>
          <w:szCs w:val="24"/>
        </w:rPr>
        <w:t>.</w:t>
      </w:r>
      <w:r w:rsidRPr="00B41823">
        <w:rPr>
          <w:spacing w:val="61"/>
          <w:sz w:val="24"/>
          <w:szCs w:val="24"/>
        </w:rPr>
        <w:t xml:space="preserve"> </w:t>
      </w:r>
      <w:r w:rsidRPr="00B41823">
        <w:rPr>
          <w:spacing w:val="-2"/>
          <w:sz w:val="24"/>
          <w:szCs w:val="24"/>
        </w:rPr>
        <w:t>W</w:t>
      </w:r>
      <w:r w:rsidRPr="00B41823">
        <w:rPr>
          <w:spacing w:val="2"/>
          <w:sz w:val="24"/>
          <w:szCs w:val="24"/>
        </w:rPr>
        <w:t>r</w:t>
      </w:r>
      <w:r w:rsidRPr="00B41823">
        <w:rPr>
          <w:sz w:val="24"/>
          <w:szCs w:val="24"/>
        </w:rPr>
        <w:t>az</w:t>
      </w:r>
      <w:r w:rsidRPr="00B41823">
        <w:rPr>
          <w:spacing w:val="61"/>
          <w:sz w:val="24"/>
          <w:szCs w:val="24"/>
        </w:rPr>
        <w:t xml:space="preserve"> </w:t>
      </w:r>
      <w:r w:rsidRPr="00B41823">
        <w:rPr>
          <w:sz w:val="24"/>
          <w:szCs w:val="24"/>
        </w:rPr>
        <w:t>ze złoż</w:t>
      </w:r>
      <w:r w:rsidRPr="00B41823">
        <w:rPr>
          <w:spacing w:val="-1"/>
          <w:sz w:val="24"/>
          <w:szCs w:val="24"/>
        </w:rPr>
        <w:t>e</w:t>
      </w:r>
      <w:r w:rsidRPr="00B41823">
        <w:rPr>
          <w:sz w:val="24"/>
          <w:szCs w:val="24"/>
        </w:rPr>
        <w:t>niem</w:t>
      </w:r>
      <w:r w:rsidRPr="00B41823">
        <w:rPr>
          <w:spacing w:val="17"/>
          <w:sz w:val="24"/>
          <w:szCs w:val="24"/>
        </w:rPr>
        <w:t xml:space="preserve"> </w:t>
      </w:r>
      <w:r w:rsidRPr="00B41823">
        <w:rPr>
          <w:sz w:val="24"/>
          <w:szCs w:val="24"/>
        </w:rPr>
        <w:t>oświadczeni</w:t>
      </w:r>
      <w:r w:rsidRPr="00B41823">
        <w:rPr>
          <w:spacing w:val="1"/>
          <w:sz w:val="24"/>
          <w:szCs w:val="24"/>
        </w:rPr>
        <w:t>a</w:t>
      </w:r>
      <w:r w:rsidRPr="00B41823">
        <w:rPr>
          <w:sz w:val="24"/>
          <w:szCs w:val="24"/>
        </w:rPr>
        <w:t>,</w:t>
      </w:r>
      <w:r w:rsidRPr="00B41823">
        <w:rPr>
          <w:spacing w:val="19"/>
          <w:sz w:val="24"/>
          <w:szCs w:val="24"/>
        </w:rPr>
        <w:t xml:space="preserve"> </w:t>
      </w:r>
      <w:r w:rsidRPr="00B41823">
        <w:rPr>
          <w:sz w:val="24"/>
          <w:szCs w:val="24"/>
        </w:rPr>
        <w:t>w</w:t>
      </w:r>
      <w:r w:rsidRPr="00B41823">
        <w:rPr>
          <w:spacing w:val="-2"/>
          <w:sz w:val="24"/>
          <w:szCs w:val="24"/>
        </w:rPr>
        <w:t>y</w:t>
      </w:r>
      <w:r w:rsidRPr="00B41823">
        <w:rPr>
          <w:sz w:val="24"/>
          <w:szCs w:val="24"/>
        </w:rPr>
        <w:t>ko</w:t>
      </w:r>
      <w:r w:rsidRPr="00B41823">
        <w:rPr>
          <w:spacing w:val="-1"/>
          <w:sz w:val="24"/>
          <w:szCs w:val="24"/>
        </w:rPr>
        <w:t>n</w:t>
      </w:r>
      <w:r w:rsidRPr="00B41823">
        <w:rPr>
          <w:spacing w:val="1"/>
          <w:sz w:val="24"/>
          <w:szCs w:val="24"/>
        </w:rPr>
        <w:t>a</w:t>
      </w:r>
      <w:r w:rsidRPr="00B41823">
        <w:rPr>
          <w:sz w:val="24"/>
          <w:szCs w:val="24"/>
        </w:rPr>
        <w:t>wca</w:t>
      </w:r>
      <w:r w:rsidRPr="00B41823">
        <w:rPr>
          <w:spacing w:val="20"/>
          <w:sz w:val="24"/>
          <w:szCs w:val="24"/>
        </w:rPr>
        <w:t xml:space="preserve"> </w:t>
      </w:r>
      <w:r w:rsidRPr="00B41823">
        <w:rPr>
          <w:spacing w:val="-2"/>
          <w:sz w:val="24"/>
          <w:szCs w:val="24"/>
        </w:rPr>
        <w:t>m</w:t>
      </w:r>
      <w:r w:rsidRPr="00B41823">
        <w:rPr>
          <w:sz w:val="24"/>
          <w:szCs w:val="24"/>
        </w:rPr>
        <w:t>oże</w:t>
      </w:r>
      <w:r w:rsidRPr="00B41823">
        <w:rPr>
          <w:spacing w:val="17"/>
          <w:sz w:val="24"/>
          <w:szCs w:val="24"/>
        </w:rPr>
        <w:t xml:space="preserve"> </w:t>
      </w:r>
      <w:r w:rsidRPr="00B41823">
        <w:rPr>
          <w:sz w:val="24"/>
          <w:szCs w:val="24"/>
        </w:rPr>
        <w:t>pr</w:t>
      </w:r>
      <w:r w:rsidRPr="00B41823">
        <w:rPr>
          <w:spacing w:val="2"/>
          <w:sz w:val="24"/>
          <w:szCs w:val="24"/>
        </w:rPr>
        <w:t>z</w:t>
      </w:r>
      <w:r w:rsidRPr="00B41823">
        <w:rPr>
          <w:sz w:val="24"/>
          <w:szCs w:val="24"/>
        </w:rPr>
        <w:t>ed</w:t>
      </w:r>
      <w:r w:rsidRPr="00B41823">
        <w:rPr>
          <w:spacing w:val="-1"/>
          <w:sz w:val="24"/>
          <w:szCs w:val="24"/>
        </w:rPr>
        <w:t>s</w:t>
      </w:r>
      <w:r w:rsidRPr="00B41823">
        <w:rPr>
          <w:sz w:val="24"/>
          <w:szCs w:val="24"/>
        </w:rPr>
        <w:t>ta</w:t>
      </w:r>
      <w:r w:rsidRPr="00B41823">
        <w:rPr>
          <w:spacing w:val="-1"/>
          <w:sz w:val="24"/>
          <w:szCs w:val="24"/>
        </w:rPr>
        <w:t>w</w:t>
      </w:r>
      <w:r w:rsidRPr="00B41823">
        <w:rPr>
          <w:sz w:val="24"/>
          <w:szCs w:val="24"/>
        </w:rPr>
        <w:t>ić</w:t>
      </w:r>
      <w:r w:rsidRPr="00B41823">
        <w:rPr>
          <w:spacing w:val="17"/>
          <w:sz w:val="24"/>
          <w:szCs w:val="24"/>
        </w:rPr>
        <w:t xml:space="preserve"> </w:t>
      </w:r>
      <w:r w:rsidRPr="00B41823">
        <w:rPr>
          <w:sz w:val="24"/>
          <w:szCs w:val="24"/>
        </w:rPr>
        <w:t>do</w:t>
      </w:r>
      <w:r w:rsidRPr="00B41823">
        <w:rPr>
          <w:spacing w:val="2"/>
          <w:sz w:val="24"/>
          <w:szCs w:val="24"/>
        </w:rPr>
        <w:t>w</w:t>
      </w:r>
      <w:r w:rsidRPr="00B41823">
        <w:rPr>
          <w:sz w:val="24"/>
          <w:szCs w:val="24"/>
        </w:rPr>
        <w:t>o</w:t>
      </w:r>
      <w:r w:rsidRPr="00B41823">
        <w:rPr>
          <w:spacing w:val="1"/>
          <w:sz w:val="24"/>
          <w:szCs w:val="24"/>
        </w:rPr>
        <w:t>d</w:t>
      </w:r>
      <w:r w:rsidRPr="00B41823">
        <w:rPr>
          <w:spacing w:val="-1"/>
          <w:sz w:val="24"/>
          <w:szCs w:val="24"/>
        </w:rPr>
        <w:t>y</w:t>
      </w:r>
      <w:r w:rsidRPr="00B41823">
        <w:rPr>
          <w:sz w:val="24"/>
          <w:szCs w:val="24"/>
        </w:rPr>
        <w:t>,</w:t>
      </w:r>
      <w:r w:rsidRPr="00B41823">
        <w:rPr>
          <w:spacing w:val="17"/>
          <w:sz w:val="24"/>
          <w:szCs w:val="24"/>
        </w:rPr>
        <w:t xml:space="preserve"> </w:t>
      </w:r>
      <w:r w:rsidRPr="00B41823">
        <w:rPr>
          <w:sz w:val="24"/>
          <w:szCs w:val="24"/>
        </w:rPr>
        <w:t>że</w:t>
      </w:r>
      <w:r w:rsidRPr="00B41823">
        <w:rPr>
          <w:spacing w:val="18"/>
          <w:sz w:val="24"/>
          <w:szCs w:val="24"/>
        </w:rPr>
        <w:t xml:space="preserve"> </w:t>
      </w:r>
      <w:r w:rsidRPr="00B41823">
        <w:rPr>
          <w:spacing w:val="2"/>
          <w:sz w:val="24"/>
          <w:szCs w:val="24"/>
        </w:rPr>
        <w:t>p</w:t>
      </w:r>
      <w:r w:rsidRPr="00B41823">
        <w:rPr>
          <w:sz w:val="24"/>
          <w:szCs w:val="24"/>
        </w:rPr>
        <w:t>owiąza</w:t>
      </w:r>
      <w:r w:rsidRPr="00B41823">
        <w:rPr>
          <w:spacing w:val="-1"/>
          <w:sz w:val="24"/>
          <w:szCs w:val="24"/>
        </w:rPr>
        <w:t>n</w:t>
      </w:r>
      <w:r w:rsidRPr="00B41823">
        <w:rPr>
          <w:sz w:val="24"/>
          <w:szCs w:val="24"/>
        </w:rPr>
        <w:t>ia</w:t>
      </w:r>
      <w:r w:rsidRPr="00B41823">
        <w:rPr>
          <w:spacing w:val="17"/>
          <w:sz w:val="24"/>
          <w:szCs w:val="24"/>
        </w:rPr>
        <w:t xml:space="preserve"> </w:t>
      </w:r>
      <w:r w:rsidRPr="00B41823">
        <w:rPr>
          <w:sz w:val="24"/>
          <w:szCs w:val="24"/>
        </w:rPr>
        <w:t>z</w:t>
      </w:r>
      <w:r w:rsidRPr="00B41823">
        <w:rPr>
          <w:spacing w:val="19"/>
          <w:sz w:val="24"/>
          <w:szCs w:val="24"/>
        </w:rPr>
        <w:t xml:space="preserve"> </w:t>
      </w:r>
      <w:r w:rsidRPr="00B41823">
        <w:rPr>
          <w:sz w:val="24"/>
          <w:szCs w:val="24"/>
        </w:rPr>
        <w:t>i</w:t>
      </w:r>
      <w:r w:rsidRPr="00B41823">
        <w:rPr>
          <w:spacing w:val="5"/>
          <w:sz w:val="24"/>
          <w:szCs w:val="24"/>
        </w:rPr>
        <w:t>n</w:t>
      </w:r>
      <w:r w:rsidRPr="00B41823">
        <w:rPr>
          <w:spacing w:val="2"/>
          <w:sz w:val="24"/>
          <w:szCs w:val="24"/>
        </w:rPr>
        <w:t>n</w:t>
      </w:r>
      <w:r w:rsidRPr="00B41823">
        <w:rPr>
          <w:sz w:val="24"/>
          <w:szCs w:val="24"/>
        </w:rPr>
        <w:t>ym w</w:t>
      </w:r>
      <w:r w:rsidRPr="00B41823">
        <w:rPr>
          <w:spacing w:val="-3"/>
          <w:sz w:val="24"/>
          <w:szCs w:val="24"/>
        </w:rPr>
        <w:t>y</w:t>
      </w:r>
      <w:r w:rsidRPr="00B41823">
        <w:rPr>
          <w:sz w:val="24"/>
          <w:szCs w:val="24"/>
        </w:rPr>
        <w:t>k</w:t>
      </w:r>
      <w:r w:rsidRPr="00B41823">
        <w:rPr>
          <w:spacing w:val="1"/>
          <w:sz w:val="24"/>
          <w:szCs w:val="24"/>
        </w:rPr>
        <w:t>o</w:t>
      </w:r>
      <w:r w:rsidRPr="00B41823">
        <w:rPr>
          <w:sz w:val="24"/>
          <w:szCs w:val="24"/>
        </w:rPr>
        <w:t>naw</w:t>
      </w:r>
      <w:r w:rsidRPr="00B41823">
        <w:rPr>
          <w:spacing w:val="1"/>
          <w:sz w:val="24"/>
          <w:szCs w:val="24"/>
        </w:rPr>
        <w:t>c</w:t>
      </w:r>
      <w:r w:rsidRPr="00B41823">
        <w:rPr>
          <w:sz w:val="24"/>
          <w:szCs w:val="24"/>
        </w:rPr>
        <w:t>ą</w:t>
      </w:r>
      <w:r w:rsidRPr="00B41823">
        <w:rPr>
          <w:spacing w:val="87"/>
          <w:sz w:val="24"/>
          <w:szCs w:val="24"/>
        </w:rPr>
        <w:t xml:space="preserve"> </w:t>
      </w:r>
      <w:r w:rsidRPr="00B41823">
        <w:rPr>
          <w:sz w:val="24"/>
          <w:szCs w:val="24"/>
        </w:rPr>
        <w:t>nie</w:t>
      </w:r>
      <w:r w:rsidRPr="00B41823">
        <w:rPr>
          <w:spacing w:val="88"/>
          <w:sz w:val="24"/>
          <w:szCs w:val="24"/>
        </w:rPr>
        <w:t xml:space="preserve"> </w:t>
      </w:r>
      <w:r w:rsidRPr="00B41823">
        <w:rPr>
          <w:sz w:val="24"/>
          <w:szCs w:val="24"/>
        </w:rPr>
        <w:t>p</w:t>
      </w:r>
      <w:r w:rsidRPr="00B41823">
        <w:rPr>
          <w:spacing w:val="1"/>
          <w:sz w:val="24"/>
          <w:szCs w:val="24"/>
        </w:rPr>
        <w:t>r</w:t>
      </w:r>
      <w:r w:rsidRPr="00B41823">
        <w:rPr>
          <w:sz w:val="24"/>
          <w:szCs w:val="24"/>
        </w:rPr>
        <w:t>owadzą</w:t>
      </w:r>
      <w:r w:rsidRPr="00B41823">
        <w:rPr>
          <w:spacing w:val="88"/>
          <w:sz w:val="24"/>
          <w:szCs w:val="24"/>
        </w:rPr>
        <w:t xml:space="preserve"> </w:t>
      </w:r>
      <w:r w:rsidRPr="00B41823">
        <w:rPr>
          <w:sz w:val="24"/>
          <w:szCs w:val="24"/>
        </w:rPr>
        <w:t>do</w:t>
      </w:r>
      <w:r w:rsidRPr="00B41823">
        <w:rPr>
          <w:spacing w:val="88"/>
          <w:sz w:val="24"/>
          <w:szCs w:val="24"/>
        </w:rPr>
        <w:t xml:space="preserve"> </w:t>
      </w:r>
      <w:r w:rsidRPr="00B41823">
        <w:rPr>
          <w:spacing w:val="1"/>
          <w:sz w:val="24"/>
          <w:szCs w:val="24"/>
        </w:rPr>
        <w:t>z</w:t>
      </w:r>
      <w:r w:rsidRPr="00B41823">
        <w:rPr>
          <w:sz w:val="24"/>
          <w:szCs w:val="24"/>
        </w:rPr>
        <w:t>akłóce</w:t>
      </w:r>
      <w:r w:rsidRPr="00B41823">
        <w:rPr>
          <w:spacing w:val="-1"/>
          <w:sz w:val="24"/>
          <w:szCs w:val="24"/>
        </w:rPr>
        <w:t>n</w:t>
      </w:r>
      <w:r w:rsidRPr="00B41823">
        <w:rPr>
          <w:sz w:val="24"/>
          <w:szCs w:val="24"/>
        </w:rPr>
        <w:t>ia</w:t>
      </w:r>
      <w:r w:rsidRPr="00B41823">
        <w:rPr>
          <w:spacing w:val="90"/>
          <w:sz w:val="24"/>
          <w:szCs w:val="24"/>
        </w:rPr>
        <w:t xml:space="preserve"> </w:t>
      </w:r>
      <w:r w:rsidRPr="00B41823">
        <w:rPr>
          <w:sz w:val="24"/>
          <w:szCs w:val="24"/>
        </w:rPr>
        <w:t>k</w:t>
      </w:r>
      <w:r w:rsidRPr="00B41823">
        <w:rPr>
          <w:spacing w:val="2"/>
          <w:sz w:val="24"/>
          <w:szCs w:val="24"/>
        </w:rPr>
        <w:t>o</w:t>
      </w:r>
      <w:r w:rsidRPr="00B41823">
        <w:rPr>
          <w:sz w:val="24"/>
          <w:szCs w:val="24"/>
        </w:rPr>
        <w:t>nkuren</w:t>
      </w:r>
      <w:r w:rsidRPr="00B41823">
        <w:rPr>
          <w:spacing w:val="-1"/>
          <w:sz w:val="24"/>
          <w:szCs w:val="24"/>
        </w:rPr>
        <w:t>c</w:t>
      </w:r>
      <w:r w:rsidRPr="00B41823">
        <w:rPr>
          <w:sz w:val="24"/>
          <w:szCs w:val="24"/>
        </w:rPr>
        <w:t>ji</w:t>
      </w:r>
      <w:r w:rsidRPr="00B41823">
        <w:rPr>
          <w:spacing w:val="88"/>
          <w:sz w:val="24"/>
          <w:szCs w:val="24"/>
        </w:rPr>
        <w:t xml:space="preserve"> </w:t>
      </w:r>
      <w:r w:rsidRPr="00B41823">
        <w:rPr>
          <w:sz w:val="24"/>
          <w:szCs w:val="24"/>
        </w:rPr>
        <w:t>w</w:t>
      </w:r>
      <w:r w:rsidRPr="00B41823">
        <w:rPr>
          <w:spacing w:val="88"/>
          <w:sz w:val="24"/>
          <w:szCs w:val="24"/>
        </w:rPr>
        <w:t xml:space="preserve"> </w:t>
      </w:r>
      <w:r w:rsidRPr="00B41823">
        <w:rPr>
          <w:sz w:val="24"/>
          <w:szCs w:val="24"/>
        </w:rPr>
        <w:t>p</w:t>
      </w:r>
      <w:r w:rsidRPr="00B41823">
        <w:rPr>
          <w:spacing w:val="2"/>
          <w:sz w:val="24"/>
          <w:szCs w:val="24"/>
        </w:rPr>
        <w:t>o</w:t>
      </w:r>
      <w:r w:rsidRPr="00B41823">
        <w:rPr>
          <w:sz w:val="24"/>
          <w:szCs w:val="24"/>
        </w:rPr>
        <w:t>s</w:t>
      </w:r>
      <w:r w:rsidRPr="00B41823">
        <w:rPr>
          <w:spacing w:val="-1"/>
          <w:sz w:val="24"/>
          <w:szCs w:val="24"/>
        </w:rPr>
        <w:t>t</w:t>
      </w:r>
      <w:r w:rsidRPr="00B41823">
        <w:rPr>
          <w:sz w:val="24"/>
          <w:szCs w:val="24"/>
        </w:rPr>
        <w:t>ępowaniu</w:t>
      </w:r>
      <w:r w:rsidRPr="00B41823">
        <w:rPr>
          <w:spacing w:val="88"/>
          <w:sz w:val="24"/>
          <w:szCs w:val="24"/>
        </w:rPr>
        <w:t xml:space="preserve"> </w:t>
      </w:r>
      <w:r w:rsidRPr="00B41823">
        <w:rPr>
          <w:sz w:val="24"/>
          <w:szCs w:val="24"/>
        </w:rPr>
        <w:t>o</w:t>
      </w:r>
      <w:r w:rsidRPr="00B41823">
        <w:rPr>
          <w:spacing w:val="88"/>
          <w:sz w:val="24"/>
          <w:szCs w:val="24"/>
        </w:rPr>
        <w:t xml:space="preserve"> </w:t>
      </w:r>
      <w:r w:rsidRPr="00B41823">
        <w:rPr>
          <w:sz w:val="24"/>
          <w:szCs w:val="24"/>
        </w:rPr>
        <w:t>udzie</w:t>
      </w:r>
      <w:r w:rsidRPr="00B41823">
        <w:rPr>
          <w:spacing w:val="1"/>
          <w:sz w:val="24"/>
          <w:szCs w:val="24"/>
        </w:rPr>
        <w:t>l</w:t>
      </w:r>
      <w:r w:rsidRPr="00B41823">
        <w:rPr>
          <w:sz w:val="24"/>
          <w:szCs w:val="24"/>
        </w:rPr>
        <w:t>enie za</w:t>
      </w:r>
      <w:r w:rsidRPr="00B41823">
        <w:rPr>
          <w:spacing w:val="-1"/>
          <w:sz w:val="24"/>
          <w:szCs w:val="24"/>
        </w:rPr>
        <w:t>m</w:t>
      </w:r>
      <w:r w:rsidRPr="00B41823">
        <w:rPr>
          <w:sz w:val="24"/>
          <w:szCs w:val="24"/>
        </w:rPr>
        <w:t>ó</w:t>
      </w:r>
      <w:r w:rsidRPr="00B41823">
        <w:rPr>
          <w:spacing w:val="-1"/>
          <w:sz w:val="24"/>
          <w:szCs w:val="24"/>
        </w:rPr>
        <w:t>w</w:t>
      </w:r>
      <w:r w:rsidRPr="00B41823">
        <w:rPr>
          <w:sz w:val="24"/>
          <w:szCs w:val="24"/>
        </w:rPr>
        <w:t>ienia.</w:t>
      </w:r>
    </w:p>
    <w:p w:rsidR="00081D8A" w:rsidRDefault="00081D8A" w:rsidP="00081D8A">
      <w:pPr>
        <w:widowControl w:val="0"/>
        <w:autoSpaceDE w:val="0"/>
        <w:autoSpaceDN w:val="0"/>
        <w:adjustRightInd w:val="0"/>
        <w:spacing w:after="0" w:line="240" w:lineRule="auto"/>
        <w:ind w:right="-20"/>
        <w:jc w:val="both"/>
        <w:rPr>
          <w:rFonts w:cs="Times New Roman"/>
          <w:sz w:val="24"/>
          <w:szCs w:val="24"/>
        </w:rPr>
      </w:pPr>
      <w:r>
        <w:rPr>
          <w:rFonts w:cs="Times New Roman"/>
          <w:sz w:val="24"/>
          <w:szCs w:val="24"/>
        </w:rPr>
        <w:t xml:space="preserve">Oświadczenie o przynależności lub braku przynależności do tej samej grupy kapitałowej, o której mowa w art. 24 ust. 1 </w:t>
      </w:r>
      <w:proofErr w:type="spellStart"/>
      <w:r>
        <w:rPr>
          <w:rFonts w:cs="Times New Roman"/>
          <w:sz w:val="24"/>
          <w:szCs w:val="24"/>
        </w:rPr>
        <w:t>pkt</w:t>
      </w:r>
      <w:proofErr w:type="spellEnd"/>
      <w:r>
        <w:rPr>
          <w:rFonts w:cs="Times New Roman"/>
          <w:sz w:val="24"/>
          <w:szCs w:val="24"/>
        </w:rPr>
        <w:t xml:space="preserve"> 23 </w:t>
      </w:r>
      <w:proofErr w:type="spellStart"/>
      <w:r>
        <w:rPr>
          <w:rFonts w:cs="Times New Roman"/>
          <w:sz w:val="24"/>
          <w:szCs w:val="24"/>
        </w:rPr>
        <w:t>uPzp</w:t>
      </w:r>
      <w:proofErr w:type="spellEnd"/>
      <w:r>
        <w:rPr>
          <w:rFonts w:cs="Times New Roman"/>
          <w:sz w:val="24"/>
          <w:szCs w:val="24"/>
        </w:rPr>
        <w:t xml:space="preserve"> </w:t>
      </w:r>
      <w:r w:rsidRPr="00C02C46">
        <w:rPr>
          <w:rFonts w:cs="Times New Roman"/>
          <w:b/>
          <w:sz w:val="24"/>
          <w:szCs w:val="24"/>
        </w:rPr>
        <w:t>winno być składane w oryginale</w:t>
      </w:r>
      <w:r>
        <w:rPr>
          <w:rFonts w:cs="Times New Roman"/>
          <w:sz w:val="24"/>
          <w:szCs w:val="24"/>
        </w:rPr>
        <w:t xml:space="preserve"> – zgodnie z </w:t>
      </w:r>
      <w:r>
        <w:rPr>
          <w:sz w:val="24"/>
          <w:szCs w:val="24"/>
        </w:rPr>
        <w:t>§</w:t>
      </w:r>
      <w:r>
        <w:rPr>
          <w:rFonts w:cs="Times New Roman"/>
          <w:sz w:val="24"/>
          <w:szCs w:val="24"/>
        </w:rPr>
        <w:t xml:space="preserve">14 pkt. 1 w związku z </w:t>
      </w:r>
      <w:r>
        <w:rPr>
          <w:sz w:val="24"/>
          <w:szCs w:val="24"/>
        </w:rPr>
        <w:t>§</w:t>
      </w:r>
      <w:r>
        <w:rPr>
          <w:rFonts w:cs="Times New Roman"/>
          <w:sz w:val="24"/>
          <w:szCs w:val="24"/>
        </w:rPr>
        <w:t xml:space="preserve">5 pkt. 10 Rozporządzenia Ministra Rozwoju z dnia 26 lipca 2016r. w sprawie rodzajów dokumentów, jakich może żądać Zamawiający od Wykonawcy w postępowaniu o udzielenie zamówienia. </w:t>
      </w:r>
    </w:p>
    <w:p w:rsidR="00081D8A" w:rsidRPr="005C4975" w:rsidRDefault="00081D8A" w:rsidP="00081D8A">
      <w:pPr>
        <w:widowControl w:val="0"/>
        <w:autoSpaceDE w:val="0"/>
        <w:autoSpaceDN w:val="0"/>
        <w:adjustRightInd w:val="0"/>
        <w:spacing w:after="0" w:line="240" w:lineRule="auto"/>
        <w:ind w:right="-20"/>
        <w:jc w:val="both"/>
        <w:rPr>
          <w:rFonts w:cs="Times New Roman"/>
          <w:sz w:val="24"/>
          <w:szCs w:val="24"/>
        </w:rPr>
      </w:pPr>
      <w:r>
        <w:rPr>
          <w:rFonts w:cs="Times New Roman"/>
          <w:sz w:val="24"/>
          <w:szCs w:val="24"/>
        </w:rPr>
        <w:t>W związku z powyższym, Zamawiający nie uzna oświadczenia o którym mowa wyżej złożonego w innej formie.</w:t>
      </w:r>
    </w:p>
    <w:p w:rsidR="002549DA" w:rsidRPr="005C4975" w:rsidRDefault="002549DA" w:rsidP="00F054D1">
      <w:pPr>
        <w:widowControl w:val="0"/>
        <w:autoSpaceDE w:val="0"/>
        <w:autoSpaceDN w:val="0"/>
        <w:adjustRightInd w:val="0"/>
        <w:spacing w:after="0" w:line="240" w:lineRule="auto"/>
        <w:ind w:left="1067" w:right="-20" w:hanging="359"/>
        <w:jc w:val="both"/>
        <w:rPr>
          <w:rFonts w:cs="Times New Roman"/>
          <w:sz w:val="24"/>
          <w:szCs w:val="24"/>
        </w:rPr>
      </w:pPr>
    </w:p>
    <w:p w:rsidR="002549DA" w:rsidRPr="005C4975" w:rsidRDefault="002549DA" w:rsidP="00230B91">
      <w:pPr>
        <w:widowControl w:val="0"/>
        <w:autoSpaceDE w:val="0"/>
        <w:autoSpaceDN w:val="0"/>
        <w:adjustRightInd w:val="0"/>
        <w:spacing w:after="0" w:line="275" w:lineRule="auto"/>
        <w:ind w:right="-20"/>
        <w:rPr>
          <w:b/>
          <w:bCs/>
          <w:sz w:val="24"/>
          <w:szCs w:val="24"/>
        </w:rPr>
      </w:pPr>
      <w:r w:rsidRPr="005C4975">
        <w:rPr>
          <w:b/>
          <w:bCs/>
          <w:sz w:val="24"/>
          <w:szCs w:val="24"/>
        </w:rPr>
        <w:t>Dok</w:t>
      </w:r>
      <w:r w:rsidRPr="005C4975">
        <w:rPr>
          <w:b/>
          <w:bCs/>
          <w:spacing w:val="1"/>
          <w:sz w:val="24"/>
          <w:szCs w:val="24"/>
        </w:rPr>
        <w:t>u</w:t>
      </w:r>
      <w:r w:rsidRPr="005C4975">
        <w:rPr>
          <w:b/>
          <w:bCs/>
          <w:spacing w:val="-3"/>
          <w:sz w:val="24"/>
          <w:szCs w:val="24"/>
        </w:rPr>
        <w:t>m</w:t>
      </w:r>
      <w:r w:rsidRPr="005C4975">
        <w:rPr>
          <w:b/>
          <w:bCs/>
          <w:sz w:val="24"/>
          <w:szCs w:val="24"/>
        </w:rPr>
        <w:t>enty</w:t>
      </w:r>
      <w:r w:rsidRPr="005C4975">
        <w:rPr>
          <w:spacing w:val="39"/>
          <w:sz w:val="24"/>
          <w:szCs w:val="24"/>
        </w:rPr>
        <w:t xml:space="preserve"> </w:t>
      </w:r>
      <w:r w:rsidRPr="005C4975">
        <w:rPr>
          <w:b/>
          <w:bCs/>
          <w:sz w:val="24"/>
          <w:szCs w:val="24"/>
        </w:rPr>
        <w:t>s</w:t>
      </w:r>
      <w:r w:rsidRPr="005C4975">
        <w:rPr>
          <w:b/>
          <w:bCs/>
          <w:spacing w:val="1"/>
          <w:sz w:val="24"/>
          <w:szCs w:val="24"/>
        </w:rPr>
        <w:t>p</w:t>
      </w:r>
      <w:r w:rsidRPr="005C4975">
        <w:rPr>
          <w:b/>
          <w:bCs/>
          <w:sz w:val="24"/>
          <w:szCs w:val="24"/>
        </w:rPr>
        <w:t>or</w:t>
      </w:r>
      <w:r w:rsidRPr="005C4975">
        <w:rPr>
          <w:b/>
          <w:bCs/>
          <w:spacing w:val="-1"/>
          <w:sz w:val="24"/>
          <w:szCs w:val="24"/>
        </w:rPr>
        <w:t>z</w:t>
      </w:r>
      <w:r w:rsidRPr="005C4975">
        <w:rPr>
          <w:b/>
          <w:bCs/>
          <w:sz w:val="24"/>
          <w:szCs w:val="24"/>
        </w:rPr>
        <w:t>ądz</w:t>
      </w:r>
      <w:r w:rsidRPr="005C4975">
        <w:rPr>
          <w:b/>
          <w:bCs/>
          <w:spacing w:val="1"/>
          <w:sz w:val="24"/>
          <w:szCs w:val="24"/>
        </w:rPr>
        <w:t>on</w:t>
      </w:r>
      <w:r w:rsidRPr="005C4975">
        <w:rPr>
          <w:b/>
          <w:bCs/>
          <w:sz w:val="24"/>
          <w:szCs w:val="24"/>
        </w:rPr>
        <w:t>e</w:t>
      </w:r>
      <w:r w:rsidRPr="005C4975">
        <w:rPr>
          <w:spacing w:val="39"/>
          <w:sz w:val="24"/>
          <w:szCs w:val="24"/>
        </w:rPr>
        <w:t xml:space="preserve"> </w:t>
      </w:r>
      <w:r w:rsidRPr="005C4975">
        <w:rPr>
          <w:b/>
          <w:bCs/>
          <w:sz w:val="24"/>
          <w:szCs w:val="24"/>
        </w:rPr>
        <w:t>w</w:t>
      </w:r>
      <w:r w:rsidRPr="005C4975">
        <w:rPr>
          <w:spacing w:val="40"/>
          <w:sz w:val="24"/>
          <w:szCs w:val="24"/>
        </w:rPr>
        <w:t xml:space="preserve"> </w:t>
      </w:r>
      <w:r w:rsidRPr="005C4975">
        <w:rPr>
          <w:b/>
          <w:bCs/>
          <w:sz w:val="24"/>
          <w:szCs w:val="24"/>
        </w:rPr>
        <w:t>ję</w:t>
      </w:r>
      <w:r w:rsidRPr="005C4975">
        <w:rPr>
          <w:b/>
          <w:bCs/>
          <w:spacing w:val="-1"/>
          <w:sz w:val="24"/>
          <w:szCs w:val="24"/>
        </w:rPr>
        <w:t>z</w:t>
      </w:r>
      <w:r w:rsidRPr="005C4975">
        <w:rPr>
          <w:b/>
          <w:bCs/>
          <w:sz w:val="24"/>
          <w:szCs w:val="24"/>
        </w:rPr>
        <w:t>yku</w:t>
      </w:r>
      <w:r w:rsidRPr="005C4975">
        <w:rPr>
          <w:spacing w:val="41"/>
          <w:sz w:val="24"/>
          <w:szCs w:val="24"/>
        </w:rPr>
        <w:t xml:space="preserve"> </w:t>
      </w:r>
      <w:r w:rsidRPr="005C4975">
        <w:rPr>
          <w:b/>
          <w:bCs/>
          <w:sz w:val="24"/>
          <w:szCs w:val="24"/>
        </w:rPr>
        <w:t>obcym</w:t>
      </w:r>
      <w:r w:rsidRPr="005C4975">
        <w:rPr>
          <w:spacing w:val="37"/>
          <w:sz w:val="24"/>
          <w:szCs w:val="24"/>
        </w:rPr>
        <w:t xml:space="preserve"> </w:t>
      </w:r>
      <w:r w:rsidRPr="005C4975">
        <w:rPr>
          <w:b/>
          <w:bCs/>
          <w:sz w:val="24"/>
          <w:szCs w:val="24"/>
        </w:rPr>
        <w:t>są</w:t>
      </w:r>
      <w:r w:rsidRPr="005C4975">
        <w:rPr>
          <w:spacing w:val="41"/>
          <w:sz w:val="24"/>
          <w:szCs w:val="24"/>
        </w:rPr>
        <w:t xml:space="preserve"> </w:t>
      </w:r>
      <w:r w:rsidRPr="005C4975">
        <w:rPr>
          <w:b/>
          <w:bCs/>
          <w:sz w:val="24"/>
          <w:szCs w:val="24"/>
        </w:rPr>
        <w:t>s</w:t>
      </w:r>
      <w:r w:rsidRPr="005C4975">
        <w:rPr>
          <w:b/>
          <w:bCs/>
          <w:spacing w:val="1"/>
          <w:sz w:val="24"/>
          <w:szCs w:val="24"/>
        </w:rPr>
        <w:t>k</w:t>
      </w:r>
      <w:r w:rsidRPr="005C4975">
        <w:rPr>
          <w:b/>
          <w:bCs/>
          <w:sz w:val="24"/>
          <w:szCs w:val="24"/>
        </w:rPr>
        <w:t>ła</w:t>
      </w:r>
      <w:r w:rsidRPr="005C4975">
        <w:rPr>
          <w:b/>
          <w:bCs/>
          <w:spacing w:val="1"/>
          <w:sz w:val="24"/>
          <w:szCs w:val="24"/>
        </w:rPr>
        <w:t>d</w:t>
      </w:r>
      <w:r w:rsidRPr="005C4975">
        <w:rPr>
          <w:b/>
          <w:bCs/>
          <w:spacing w:val="-2"/>
          <w:sz w:val="24"/>
          <w:szCs w:val="24"/>
        </w:rPr>
        <w:t>a</w:t>
      </w:r>
      <w:r w:rsidRPr="005C4975">
        <w:rPr>
          <w:b/>
          <w:bCs/>
          <w:sz w:val="24"/>
          <w:szCs w:val="24"/>
        </w:rPr>
        <w:t>ne</w:t>
      </w:r>
      <w:r w:rsidRPr="005C4975">
        <w:rPr>
          <w:spacing w:val="37"/>
          <w:sz w:val="24"/>
          <w:szCs w:val="24"/>
        </w:rPr>
        <w:t xml:space="preserve"> </w:t>
      </w:r>
      <w:r w:rsidRPr="005C4975">
        <w:rPr>
          <w:b/>
          <w:bCs/>
          <w:spacing w:val="2"/>
          <w:sz w:val="24"/>
          <w:szCs w:val="24"/>
        </w:rPr>
        <w:t>w</w:t>
      </w:r>
      <w:r w:rsidRPr="005C4975">
        <w:rPr>
          <w:b/>
          <w:bCs/>
          <w:sz w:val="24"/>
          <w:szCs w:val="24"/>
        </w:rPr>
        <w:t>raz</w:t>
      </w:r>
      <w:r w:rsidRPr="005C4975">
        <w:rPr>
          <w:spacing w:val="39"/>
          <w:sz w:val="24"/>
          <w:szCs w:val="24"/>
        </w:rPr>
        <w:t xml:space="preserve"> </w:t>
      </w:r>
      <w:r w:rsidRPr="005C4975">
        <w:rPr>
          <w:b/>
          <w:bCs/>
          <w:sz w:val="24"/>
          <w:szCs w:val="24"/>
        </w:rPr>
        <w:t>z</w:t>
      </w:r>
      <w:r w:rsidRPr="005C4975">
        <w:rPr>
          <w:spacing w:val="39"/>
          <w:sz w:val="24"/>
          <w:szCs w:val="24"/>
        </w:rPr>
        <w:t xml:space="preserve"> </w:t>
      </w:r>
      <w:r w:rsidRPr="005C4975">
        <w:rPr>
          <w:b/>
          <w:bCs/>
          <w:sz w:val="24"/>
          <w:szCs w:val="24"/>
        </w:rPr>
        <w:t>tł</w:t>
      </w:r>
      <w:r w:rsidRPr="005C4975">
        <w:rPr>
          <w:b/>
          <w:bCs/>
          <w:spacing w:val="1"/>
          <w:sz w:val="24"/>
          <w:szCs w:val="24"/>
        </w:rPr>
        <w:t>u</w:t>
      </w:r>
      <w:r w:rsidRPr="005C4975">
        <w:rPr>
          <w:b/>
          <w:bCs/>
          <w:sz w:val="24"/>
          <w:szCs w:val="24"/>
        </w:rPr>
        <w:t>ma</w:t>
      </w:r>
      <w:r w:rsidRPr="005C4975">
        <w:rPr>
          <w:b/>
          <w:bCs/>
          <w:spacing w:val="-1"/>
          <w:sz w:val="24"/>
          <w:szCs w:val="24"/>
        </w:rPr>
        <w:t>cze</w:t>
      </w:r>
      <w:r w:rsidRPr="005C4975">
        <w:rPr>
          <w:b/>
          <w:bCs/>
          <w:sz w:val="24"/>
          <w:szCs w:val="24"/>
        </w:rPr>
        <w:t>n</w:t>
      </w:r>
      <w:r w:rsidRPr="005C4975">
        <w:rPr>
          <w:b/>
          <w:bCs/>
          <w:spacing w:val="8"/>
          <w:sz w:val="24"/>
          <w:szCs w:val="24"/>
        </w:rPr>
        <w:t>i</w:t>
      </w:r>
      <w:r w:rsidRPr="005C4975">
        <w:rPr>
          <w:b/>
          <w:bCs/>
          <w:spacing w:val="1"/>
          <w:sz w:val="24"/>
          <w:szCs w:val="24"/>
        </w:rPr>
        <w:t>e</w:t>
      </w:r>
      <w:r w:rsidRPr="005C4975">
        <w:rPr>
          <w:b/>
          <w:bCs/>
          <w:sz w:val="24"/>
          <w:szCs w:val="24"/>
        </w:rPr>
        <w:t>m</w:t>
      </w:r>
      <w:r w:rsidRPr="005C4975">
        <w:rPr>
          <w:spacing w:val="37"/>
          <w:sz w:val="24"/>
          <w:szCs w:val="24"/>
        </w:rPr>
        <w:t xml:space="preserve"> </w:t>
      </w:r>
      <w:r w:rsidRPr="005C4975">
        <w:rPr>
          <w:b/>
          <w:bCs/>
          <w:spacing w:val="1"/>
          <w:sz w:val="24"/>
          <w:szCs w:val="24"/>
        </w:rPr>
        <w:t>n</w:t>
      </w:r>
      <w:r w:rsidRPr="005C4975">
        <w:rPr>
          <w:b/>
          <w:bCs/>
          <w:sz w:val="24"/>
          <w:szCs w:val="24"/>
        </w:rPr>
        <w:t>a</w:t>
      </w:r>
      <w:r w:rsidRPr="005C4975">
        <w:rPr>
          <w:spacing w:val="41"/>
          <w:sz w:val="24"/>
          <w:szCs w:val="24"/>
        </w:rPr>
        <w:t xml:space="preserve"> </w:t>
      </w:r>
      <w:r w:rsidRPr="005C4975">
        <w:rPr>
          <w:b/>
          <w:bCs/>
          <w:sz w:val="24"/>
          <w:szCs w:val="24"/>
        </w:rPr>
        <w:t>j</w:t>
      </w:r>
      <w:r w:rsidRPr="005C4975">
        <w:rPr>
          <w:b/>
          <w:bCs/>
          <w:spacing w:val="-1"/>
          <w:sz w:val="24"/>
          <w:szCs w:val="24"/>
        </w:rPr>
        <w:t>ęz</w:t>
      </w:r>
      <w:r w:rsidRPr="005C4975">
        <w:rPr>
          <w:b/>
          <w:bCs/>
          <w:sz w:val="24"/>
          <w:szCs w:val="24"/>
        </w:rPr>
        <w:t>yk</w:t>
      </w:r>
      <w:r w:rsidRPr="005C4975">
        <w:rPr>
          <w:sz w:val="24"/>
          <w:szCs w:val="24"/>
        </w:rPr>
        <w:t xml:space="preserve"> </w:t>
      </w:r>
      <w:r w:rsidRPr="005C4975">
        <w:rPr>
          <w:b/>
          <w:bCs/>
          <w:sz w:val="24"/>
          <w:szCs w:val="24"/>
        </w:rPr>
        <w:lastRenderedPageBreak/>
        <w:t>pols</w:t>
      </w:r>
      <w:r w:rsidRPr="005C4975">
        <w:rPr>
          <w:b/>
          <w:bCs/>
          <w:spacing w:val="2"/>
          <w:sz w:val="24"/>
          <w:szCs w:val="24"/>
        </w:rPr>
        <w:t>k</w:t>
      </w:r>
      <w:r w:rsidRPr="005C4975">
        <w:rPr>
          <w:b/>
          <w:bCs/>
          <w:sz w:val="24"/>
          <w:szCs w:val="24"/>
        </w:rPr>
        <w:t>i.</w:t>
      </w:r>
    </w:p>
    <w:p w:rsidR="002549DA" w:rsidRPr="005C4975" w:rsidRDefault="002549DA" w:rsidP="00230B91">
      <w:pPr>
        <w:widowControl w:val="0"/>
        <w:autoSpaceDE w:val="0"/>
        <w:autoSpaceDN w:val="0"/>
        <w:adjustRightInd w:val="0"/>
        <w:spacing w:after="0" w:line="275" w:lineRule="auto"/>
        <w:ind w:right="-20"/>
        <w:rPr>
          <w:rFonts w:cs="Times New Roman"/>
          <w:sz w:val="24"/>
          <w:szCs w:val="24"/>
        </w:rPr>
      </w:pP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b/>
          <w:bCs/>
          <w:sz w:val="24"/>
          <w:szCs w:val="24"/>
        </w:rPr>
        <w:t>10</w:t>
      </w:r>
      <w:r w:rsidRPr="005C4975">
        <w:rPr>
          <w:b/>
          <w:bCs/>
          <w:sz w:val="24"/>
          <w:szCs w:val="24"/>
        </w:rPr>
        <w:t>.2</w:t>
      </w:r>
      <w:r w:rsidRPr="005C4975">
        <w:rPr>
          <w:sz w:val="24"/>
          <w:szCs w:val="24"/>
        </w:rPr>
        <w:t xml:space="preserve"> </w:t>
      </w:r>
      <w:r w:rsidRPr="005C4975">
        <w:rPr>
          <w:b/>
          <w:bCs/>
          <w:sz w:val="24"/>
          <w:szCs w:val="24"/>
        </w:rPr>
        <w:t>O</w:t>
      </w:r>
      <w:r w:rsidRPr="005C4975">
        <w:rPr>
          <w:b/>
          <w:bCs/>
          <w:spacing w:val="-2"/>
          <w:sz w:val="24"/>
          <w:szCs w:val="24"/>
        </w:rPr>
        <w:t>F</w:t>
      </w:r>
      <w:r w:rsidRPr="005C4975">
        <w:rPr>
          <w:b/>
          <w:bCs/>
          <w:sz w:val="24"/>
          <w:szCs w:val="24"/>
        </w:rPr>
        <w:t>ERTY</w:t>
      </w:r>
      <w:r w:rsidRPr="005C4975">
        <w:rPr>
          <w:sz w:val="24"/>
          <w:szCs w:val="24"/>
        </w:rPr>
        <w:t xml:space="preserve"> </w:t>
      </w:r>
      <w:r w:rsidRPr="005C4975">
        <w:rPr>
          <w:b/>
          <w:bCs/>
          <w:sz w:val="24"/>
          <w:szCs w:val="24"/>
        </w:rPr>
        <w:t>WS</w:t>
      </w:r>
      <w:r w:rsidRPr="005C4975">
        <w:rPr>
          <w:b/>
          <w:bCs/>
          <w:spacing w:val="-1"/>
          <w:sz w:val="24"/>
          <w:szCs w:val="24"/>
        </w:rPr>
        <w:t>P</w:t>
      </w:r>
      <w:r w:rsidRPr="005C4975">
        <w:rPr>
          <w:b/>
          <w:bCs/>
          <w:sz w:val="24"/>
          <w:szCs w:val="24"/>
        </w:rPr>
        <w:t>Ó</w:t>
      </w:r>
      <w:r w:rsidRPr="005C4975">
        <w:rPr>
          <w:b/>
          <w:bCs/>
          <w:spacing w:val="2"/>
          <w:sz w:val="24"/>
          <w:szCs w:val="24"/>
        </w:rPr>
        <w:t>L</w:t>
      </w:r>
      <w:r w:rsidRPr="005C4975">
        <w:rPr>
          <w:b/>
          <w:bCs/>
          <w:sz w:val="24"/>
          <w:szCs w:val="24"/>
        </w:rPr>
        <w:t>NE</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K</w:t>
      </w:r>
      <w:r w:rsidRPr="005C4975">
        <w:rPr>
          <w:b/>
          <w:bCs/>
          <w:sz w:val="24"/>
          <w:szCs w:val="24"/>
        </w:rPr>
        <w:t>ONSORCJ</w:t>
      </w:r>
      <w:r w:rsidRPr="005C4975">
        <w:rPr>
          <w:b/>
          <w:bCs/>
          <w:spacing w:val="1"/>
          <w:sz w:val="24"/>
          <w:szCs w:val="24"/>
        </w:rPr>
        <w:t>U</w:t>
      </w:r>
      <w:r w:rsidRPr="005C4975">
        <w:rPr>
          <w:b/>
          <w:bCs/>
          <w:sz w:val="24"/>
          <w:szCs w:val="24"/>
        </w:rPr>
        <w:t>M/</w:t>
      </w:r>
      <w:r w:rsidRPr="005C4975">
        <w:rPr>
          <w:sz w:val="24"/>
          <w:szCs w:val="24"/>
        </w:rPr>
        <w:t xml:space="preserve"> </w:t>
      </w:r>
      <w:r w:rsidRPr="005C4975">
        <w:rPr>
          <w:b/>
          <w:bCs/>
          <w:sz w:val="24"/>
          <w:szCs w:val="24"/>
        </w:rPr>
        <w:t>S</w:t>
      </w:r>
      <w:r w:rsidRPr="005C4975">
        <w:rPr>
          <w:b/>
          <w:bCs/>
          <w:spacing w:val="-2"/>
          <w:sz w:val="24"/>
          <w:szCs w:val="24"/>
        </w:rPr>
        <w:t>P</w:t>
      </w:r>
      <w:r w:rsidRPr="005C4975">
        <w:rPr>
          <w:b/>
          <w:bCs/>
          <w:sz w:val="24"/>
          <w:szCs w:val="24"/>
        </w:rPr>
        <w:t>ÓŁK</w:t>
      </w:r>
      <w:r w:rsidRPr="005C4975">
        <w:rPr>
          <w:b/>
          <w:bCs/>
          <w:spacing w:val="-1"/>
          <w:sz w:val="24"/>
          <w:szCs w:val="24"/>
        </w:rPr>
        <w:t>A</w:t>
      </w:r>
      <w:r w:rsidRPr="005C4975">
        <w:rPr>
          <w:sz w:val="24"/>
          <w:szCs w:val="24"/>
        </w:rPr>
        <w:t xml:space="preserve"> </w:t>
      </w:r>
      <w:r w:rsidRPr="005C4975">
        <w:rPr>
          <w:b/>
          <w:bCs/>
          <w:spacing w:val="1"/>
          <w:sz w:val="24"/>
          <w:szCs w:val="24"/>
        </w:rPr>
        <w:t>C</w:t>
      </w:r>
      <w:r w:rsidRPr="005C4975">
        <w:rPr>
          <w:b/>
          <w:bCs/>
          <w:sz w:val="24"/>
          <w:szCs w:val="24"/>
        </w:rPr>
        <w:t>YWILNA)</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5C4975">
        <w:rPr>
          <w:sz w:val="24"/>
          <w:szCs w:val="24"/>
        </w:rPr>
        <w:t>1)</w:t>
      </w:r>
      <w:r w:rsidRPr="005C4975">
        <w:rPr>
          <w:sz w:val="24"/>
          <w:szCs w:val="24"/>
        </w:rPr>
        <w:tab/>
      </w:r>
      <w:r w:rsidRPr="00B41823">
        <w:rPr>
          <w:spacing w:val="3"/>
          <w:sz w:val="24"/>
          <w:szCs w:val="24"/>
        </w:rPr>
        <w:t>W</w:t>
      </w:r>
      <w:r w:rsidRPr="00B41823">
        <w:rPr>
          <w:spacing w:val="-6"/>
          <w:sz w:val="24"/>
          <w:szCs w:val="24"/>
        </w:rPr>
        <w:t>y</w:t>
      </w:r>
      <w:r w:rsidRPr="00B41823">
        <w:rPr>
          <w:sz w:val="24"/>
          <w:szCs w:val="24"/>
        </w:rPr>
        <w:t>ko</w:t>
      </w:r>
      <w:r w:rsidRPr="00B41823">
        <w:rPr>
          <w:spacing w:val="1"/>
          <w:sz w:val="24"/>
          <w:szCs w:val="24"/>
        </w:rPr>
        <w:t>n</w:t>
      </w:r>
      <w:r w:rsidRPr="00B41823">
        <w:rPr>
          <w:sz w:val="24"/>
          <w:szCs w:val="24"/>
        </w:rPr>
        <w:t>aw</w:t>
      </w:r>
      <w:r w:rsidRPr="00B41823">
        <w:rPr>
          <w:spacing w:val="2"/>
          <w:sz w:val="24"/>
          <w:szCs w:val="24"/>
        </w:rPr>
        <w:t>c</w:t>
      </w:r>
      <w:r w:rsidRPr="00B41823">
        <w:rPr>
          <w:sz w:val="24"/>
          <w:szCs w:val="24"/>
        </w:rPr>
        <w:t>y składa</w:t>
      </w:r>
      <w:r w:rsidRPr="00B41823">
        <w:rPr>
          <w:spacing w:val="2"/>
          <w:sz w:val="24"/>
          <w:szCs w:val="24"/>
        </w:rPr>
        <w:t>j</w:t>
      </w:r>
      <w:r w:rsidRPr="00B41823">
        <w:rPr>
          <w:sz w:val="24"/>
          <w:szCs w:val="24"/>
        </w:rPr>
        <w:t>ą</w:t>
      </w:r>
      <w:r w:rsidRPr="00B41823">
        <w:rPr>
          <w:spacing w:val="2"/>
          <w:sz w:val="24"/>
          <w:szCs w:val="24"/>
        </w:rPr>
        <w:t>c</w:t>
      </w:r>
      <w:r w:rsidRPr="00B41823">
        <w:rPr>
          <w:sz w:val="24"/>
          <w:szCs w:val="24"/>
        </w:rPr>
        <w:t>y</w:t>
      </w:r>
      <w:r w:rsidRPr="00B41823">
        <w:rPr>
          <w:spacing w:val="2"/>
          <w:sz w:val="24"/>
          <w:szCs w:val="24"/>
        </w:rPr>
        <w:t xml:space="preserve"> </w:t>
      </w:r>
      <w:r w:rsidRPr="00B41823">
        <w:rPr>
          <w:sz w:val="24"/>
          <w:szCs w:val="24"/>
        </w:rPr>
        <w:t>ofertę</w:t>
      </w:r>
      <w:r w:rsidRPr="00B41823">
        <w:rPr>
          <w:spacing w:val="2"/>
          <w:sz w:val="24"/>
          <w:szCs w:val="24"/>
        </w:rPr>
        <w:t xml:space="preserve"> </w:t>
      </w:r>
      <w:r w:rsidRPr="00B41823">
        <w:rPr>
          <w:sz w:val="24"/>
          <w:szCs w:val="24"/>
        </w:rPr>
        <w:t>wspólną</w:t>
      </w:r>
      <w:r w:rsidRPr="00B41823">
        <w:rPr>
          <w:spacing w:val="4"/>
          <w:sz w:val="24"/>
          <w:szCs w:val="24"/>
        </w:rPr>
        <w:t xml:space="preserve"> </w:t>
      </w:r>
      <w:r w:rsidRPr="00B41823">
        <w:rPr>
          <w:sz w:val="24"/>
          <w:szCs w:val="24"/>
        </w:rPr>
        <w:t>ustanaw</w:t>
      </w:r>
      <w:r w:rsidRPr="00B41823">
        <w:rPr>
          <w:spacing w:val="1"/>
          <w:sz w:val="24"/>
          <w:szCs w:val="24"/>
        </w:rPr>
        <w:t>ia</w:t>
      </w:r>
      <w:r w:rsidRPr="00B41823">
        <w:rPr>
          <w:sz w:val="24"/>
          <w:szCs w:val="24"/>
        </w:rPr>
        <w:t>ją</w:t>
      </w:r>
      <w:r w:rsidRPr="00B41823">
        <w:rPr>
          <w:spacing w:val="8"/>
          <w:sz w:val="24"/>
          <w:szCs w:val="24"/>
        </w:rPr>
        <w:t xml:space="preserve"> </w:t>
      </w:r>
      <w:r w:rsidRPr="00B41823">
        <w:rPr>
          <w:sz w:val="24"/>
          <w:szCs w:val="24"/>
        </w:rPr>
        <w:t>pełnomocnika</w:t>
      </w:r>
      <w:r w:rsidRPr="00B41823">
        <w:rPr>
          <w:spacing w:val="4"/>
          <w:sz w:val="24"/>
          <w:szCs w:val="24"/>
        </w:rPr>
        <w:t xml:space="preserve"> </w:t>
      </w:r>
      <w:r w:rsidRPr="00B41823">
        <w:rPr>
          <w:sz w:val="24"/>
          <w:szCs w:val="24"/>
        </w:rPr>
        <w:t>do</w:t>
      </w:r>
      <w:r w:rsidRPr="00B41823">
        <w:rPr>
          <w:spacing w:val="5"/>
          <w:sz w:val="24"/>
          <w:szCs w:val="24"/>
        </w:rPr>
        <w:t xml:space="preserve"> </w:t>
      </w:r>
      <w:r w:rsidRPr="00B41823">
        <w:rPr>
          <w:sz w:val="24"/>
          <w:szCs w:val="24"/>
        </w:rPr>
        <w:t>r</w:t>
      </w:r>
      <w:r w:rsidRPr="00B41823">
        <w:rPr>
          <w:spacing w:val="-1"/>
          <w:sz w:val="24"/>
          <w:szCs w:val="24"/>
        </w:rPr>
        <w:t>e</w:t>
      </w:r>
      <w:r w:rsidRPr="00B41823">
        <w:rPr>
          <w:sz w:val="24"/>
          <w:szCs w:val="24"/>
        </w:rPr>
        <w:t>pr</w:t>
      </w:r>
      <w:r w:rsidRPr="00B41823">
        <w:rPr>
          <w:spacing w:val="-2"/>
          <w:sz w:val="24"/>
          <w:szCs w:val="24"/>
        </w:rPr>
        <w:t>e</w:t>
      </w:r>
      <w:r w:rsidRPr="00B41823">
        <w:rPr>
          <w:spacing w:val="1"/>
          <w:sz w:val="24"/>
          <w:szCs w:val="24"/>
        </w:rPr>
        <w:t>z</w:t>
      </w:r>
      <w:r w:rsidRPr="00B41823">
        <w:rPr>
          <w:sz w:val="24"/>
          <w:szCs w:val="24"/>
        </w:rPr>
        <w:t>entow</w:t>
      </w:r>
      <w:r w:rsidRPr="00B41823">
        <w:rPr>
          <w:spacing w:val="-1"/>
          <w:sz w:val="24"/>
          <w:szCs w:val="24"/>
        </w:rPr>
        <w:t>a</w:t>
      </w:r>
      <w:r w:rsidRPr="00B41823">
        <w:rPr>
          <w:sz w:val="24"/>
          <w:szCs w:val="24"/>
        </w:rPr>
        <w:t>nia ich</w:t>
      </w:r>
      <w:r w:rsidRPr="00B41823">
        <w:rPr>
          <w:spacing w:val="20"/>
          <w:sz w:val="24"/>
          <w:szCs w:val="24"/>
        </w:rPr>
        <w:t xml:space="preserve"> </w:t>
      </w:r>
      <w:r w:rsidRPr="00B41823">
        <w:rPr>
          <w:sz w:val="24"/>
          <w:szCs w:val="24"/>
        </w:rPr>
        <w:t>w</w:t>
      </w:r>
      <w:r w:rsidRPr="00B41823">
        <w:rPr>
          <w:spacing w:val="21"/>
          <w:sz w:val="24"/>
          <w:szCs w:val="24"/>
        </w:rPr>
        <w:t xml:space="preserve"> </w:t>
      </w:r>
      <w:r w:rsidRPr="00B41823">
        <w:rPr>
          <w:sz w:val="24"/>
          <w:szCs w:val="24"/>
        </w:rPr>
        <w:t>pos</w:t>
      </w:r>
      <w:r w:rsidRPr="00B41823">
        <w:rPr>
          <w:spacing w:val="1"/>
          <w:sz w:val="24"/>
          <w:szCs w:val="24"/>
        </w:rPr>
        <w:t>t</w:t>
      </w:r>
      <w:r w:rsidRPr="00B41823">
        <w:rPr>
          <w:sz w:val="24"/>
          <w:szCs w:val="24"/>
        </w:rPr>
        <w:t>ępow</w:t>
      </w:r>
      <w:r w:rsidRPr="00B41823">
        <w:rPr>
          <w:spacing w:val="1"/>
          <w:sz w:val="24"/>
          <w:szCs w:val="24"/>
        </w:rPr>
        <w:t>a</w:t>
      </w:r>
      <w:r w:rsidRPr="00B41823">
        <w:rPr>
          <w:sz w:val="24"/>
          <w:szCs w:val="24"/>
        </w:rPr>
        <w:t>niu</w:t>
      </w:r>
      <w:r w:rsidRPr="00B41823">
        <w:rPr>
          <w:spacing w:val="20"/>
          <w:sz w:val="24"/>
          <w:szCs w:val="24"/>
        </w:rPr>
        <w:t xml:space="preserve"> </w:t>
      </w:r>
      <w:r w:rsidRPr="00B41823">
        <w:rPr>
          <w:sz w:val="24"/>
          <w:szCs w:val="24"/>
        </w:rPr>
        <w:t>lub</w:t>
      </w:r>
      <w:r w:rsidRPr="00B41823">
        <w:rPr>
          <w:spacing w:val="25"/>
          <w:sz w:val="24"/>
          <w:szCs w:val="24"/>
        </w:rPr>
        <w:t xml:space="preserve"> </w:t>
      </w:r>
      <w:r w:rsidRPr="00B41823">
        <w:rPr>
          <w:sz w:val="24"/>
          <w:szCs w:val="24"/>
        </w:rPr>
        <w:t>do</w:t>
      </w:r>
      <w:r w:rsidRPr="00B41823">
        <w:rPr>
          <w:spacing w:val="21"/>
          <w:sz w:val="24"/>
          <w:szCs w:val="24"/>
        </w:rPr>
        <w:t xml:space="preserve"> </w:t>
      </w:r>
      <w:r w:rsidRPr="00B41823">
        <w:rPr>
          <w:sz w:val="24"/>
          <w:szCs w:val="24"/>
        </w:rPr>
        <w:t>r</w:t>
      </w:r>
      <w:r w:rsidRPr="00B41823">
        <w:rPr>
          <w:spacing w:val="-1"/>
          <w:sz w:val="24"/>
          <w:szCs w:val="24"/>
        </w:rPr>
        <w:t>e</w:t>
      </w:r>
      <w:r w:rsidRPr="00B41823">
        <w:rPr>
          <w:sz w:val="24"/>
          <w:szCs w:val="24"/>
        </w:rPr>
        <w:t>p</w:t>
      </w:r>
      <w:r w:rsidRPr="00B41823">
        <w:rPr>
          <w:spacing w:val="1"/>
          <w:sz w:val="24"/>
          <w:szCs w:val="24"/>
        </w:rPr>
        <w:t>r</w:t>
      </w:r>
      <w:r w:rsidRPr="00B41823">
        <w:rPr>
          <w:sz w:val="24"/>
          <w:szCs w:val="24"/>
        </w:rPr>
        <w:t>ezentow</w:t>
      </w:r>
      <w:r w:rsidRPr="00B41823">
        <w:rPr>
          <w:spacing w:val="-1"/>
          <w:sz w:val="24"/>
          <w:szCs w:val="24"/>
        </w:rPr>
        <w:t>a</w:t>
      </w:r>
      <w:r w:rsidRPr="00B41823">
        <w:rPr>
          <w:sz w:val="24"/>
          <w:szCs w:val="24"/>
        </w:rPr>
        <w:t>nia</w:t>
      </w:r>
      <w:r w:rsidRPr="00B41823">
        <w:rPr>
          <w:spacing w:val="20"/>
          <w:sz w:val="24"/>
          <w:szCs w:val="24"/>
        </w:rPr>
        <w:t xml:space="preserve"> </w:t>
      </w:r>
      <w:r w:rsidRPr="00B41823">
        <w:rPr>
          <w:sz w:val="24"/>
          <w:szCs w:val="24"/>
        </w:rPr>
        <w:t>ich</w:t>
      </w:r>
      <w:r w:rsidRPr="00B41823">
        <w:rPr>
          <w:spacing w:val="26"/>
          <w:sz w:val="24"/>
          <w:szCs w:val="24"/>
        </w:rPr>
        <w:t xml:space="preserve"> </w:t>
      </w:r>
      <w:r w:rsidRPr="00B41823">
        <w:rPr>
          <w:sz w:val="24"/>
          <w:szCs w:val="24"/>
        </w:rPr>
        <w:t>w</w:t>
      </w:r>
      <w:r w:rsidRPr="00B41823">
        <w:rPr>
          <w:spacing w:val="21"/>
          <w:sz w:val="24"/>
          <w:szCs w:val="24"/>
        </w:rPr>
        <w:t xml:space="preserve"> </w:t>
      </w:r>
      <w:r w:rsidRPr="00B41823">
        <w:rPr>
          <w:sz w:val="24"/>
          <w:szCs w:val="24"/>
        </w:rPr>
        <w:t>postępow</w:t>
      </w:r>
      <w:r w:rsidRPr="00B41823">
        <w:rPr>
          <w:spacing w:val="-1"/>
          <w:sz w:val="24"/>
          <w:szCs w:val="24"/>
        </w:rPr>
        <w:t>a</w:t>
      </w:r>
      <w:r w:rsidRPr="00B41823">
        <w:rPr>
          <w:sz w:val="24"/>
          <w:szCs w:val="24"/>
        </w:rPr>
        <w:t>niu</w:t>
      </w:r>
      <w:r w:rsidRPr="00B41823">
        <w:rPr>
          <w:spacing w:val="21"/>
          <w:sz w:val="24"/>
          <w:szCs w:val="24"/>
        </w:rPr>
        <w:t xml:space="preserve"> </w:t>
      </w:r>
      <w:r w:rsidRPr="00B41823">
        <w:rPr>
          <w:sz w:val="24"/>
          <w:szCs w:val="24"/>
        </w:rPr>
        <w:t>i</w:t>
      </w:r>
      <w:r w:rsidRPr="00B41823">
        <w:rPr>
          <w:spacing w:val="22"/>
          <w:sz w:val="24"/>
          <w:szCs w:val="24"/>
        </w:rPr>
        <w:t xml:space="preserve"> </w:t>
      </w:r>
      <w:r w:rsidRPr="00B41823">
        <w:rPr>
          <w:spacing w:val="1"/>
          <w:sz w:val="24"/>
          <w:szCs w:val="24"/>
        </w:rPr>
        <w:t>z</w:t>
      </w:r>
      <w:r w:rsidRPr="00B41823">
        <w:rPr>
          <w:sz w:val="24"/>
          <w:szCs w:val="24"/>
        </w:rPr>
        <w:t>aw</w:t>
      </w:r>
      <w:r w:rsidRPr="00B41823">
        <w:rPr>
          <w:spacing w:val="1"/>
          <w:sz w:val="24"/>
          <w:szCs w:val="24"/>
        </w:rPr>
        <w:t>a</w:t>
      </w:r>
      <w:r w:rsidRPr="00B41823">
        <w:rPr>
          <w:sz w:val="24"/>
          <w:szCs w:val="24"/>
        </w:rPr>
        <w:t>rc</w:t>
      </w:r>
      <w:r w:rsidRPr="00B41823">
        <w:rPr>
          <w:spacing w:val="6"/>
          <w:sz w:val="24"/>
          <w:szCs w:val="24"/>
        </w:rPr>
        <w:t>i</w:t>
      </w:r>
      <w:r w:rsidRPr="00B41823">
        <w:rPr>
          <w:sz w:val="24"/>
          <w:szCs w:val="24"/>
        </w:rPr>
        <w:t>a</w:t>
      </w:r>
      <w:r w:rsidRPr="00B41823">
        <w:rPr>
          <w:spacing w:val="20"/>
          <w:sz w:val="24"/>
          <w:szCs w:val="24"/>
        </w:rPr>
        <w:t xml:space="preserve"> </w:t>
      </w:r>
      <w:r w:rsidRPr="00B41823">
        <w:rPr>
          <w:sz w:val="24"/>
          <w:szCs w:val="24"/>
        </w:rPr>
        <w:t>umo</w:t>
      </w:r>
      <w:r w:rsidRPr="00B41823">
        <w:rPr>
          <w:spacing w:val="5"/>
          <w:sz w:val="24"/>
          <w:szCs w:val="24"/>
        </w:rPr>
        <w:t>w</w:t>
      </w:r>
      <w:r w:rsidRPr="00B41823">
        <w:rPr>
          <w:spacing w:val="-4"/>
          <w:sz w:val="24"/>
          <w:szCs w:val="24"/>
        </w:rPr>
        <w:t>y</w:t>
      </w:r>
      <w:r w:rsidRPr="00B41823">
        <w:rPr>
          <w:sz w:val="24"/>
          <w:szCs w:val="24"/>
        </w:rPr>
        <w:t>.</w:t>
      </w:r>
      <w:r w:rsidRPr="00B41823">
        <w:rPr>
          <w:spacing w:val="20"/>
          <w:sz w:val="24"/>
          <w:szCs w:val="24"/>
        </w:rPr>
        <w:t xml:space="preserve"> </w:t>
      </w:r>
      <w:r w:rsidRPr="00B41823">
        <w:rPr>
          <w:sz w:val="24"/>
          <w:szCs w:val="24"/>
        </w:rPr>
        <w:t>Do of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w:t>
      </w:r>
      <w:r w:rsidRPr="00B41823">
        <w:rPr>
          <w:spacing w:val="43"/>
          <w:sz w:val="24"/>
          <w:szCs w:val="24"/>
        </w:rPr>
        <w:t xml:space="preserve"> </w:t>
      </w:r>
      <w:r w:rsidRPr="00B41823">
        <w:rPr>
          <w:spacing w:val="2"/>
          <w:sz w:val="24"/>
          <w:szCs w:val="24"/>
        </w:rPr>
        <w:t>n</w:t>
      </w:r>
      <w:r w:rsidRPr="00B41823">
        <w:rPr>
          <w:sz w:val="24"/>
          <w:szCs w:val="24"/>
        </w:rPr>
        <w:t>ale</w:t>
      </w:r>
      <w:r w:rsidRPr="00B41823">
        <w:rPr>
          <w:spacing w:val="3"/>
          <w:sz w:val="24"/>
          <w:szCs w:val="24"/>
        </w:rPr>
        <w:t>ż</w:t>
      </w:r>
      <w:r w:rsidRPr="00B41823">
        <w:rPr>
          <w:sz w:val="24"/>
          <w:szCs w:val="24"/>
        </w:rPr>
        <w:t>y</w:t>
      </w:r>
      <w:r w:rsidRPr="00B41823">
        <w:rPr>
          <w:spacing w:val="43"/>
          <w:sz w:val="24"/>
          <w:szCs w:val="24"/>
        </w:rPr>
        <w:t xml:space="preserve"> </w:t>
      </w:r>
      <w:r w:rsidRPr="00B41823">
        <w:rPr>
          <w:spacing w:val="1"/>
          <w:sz w:val="24"/>
          <w:szCs w:val="24"/>
        </w:rPr>
        <w:t>z</w:t>
      </w:r>
      <w:r w:rsidRPr="00B41823">
        <w:rPr>
          <w:sz w:val="24"/>
          <w:szCs w:val="24"/>
        </w:rPr>
        <w:t>ał</w:t>
      </w:r>
      <w:r w:rsidRPr="00B41823">
        <w:rPr>
          <w:spacing w:val="1"/>
          <w:sz w:val="24"/>
          <w:szCs w:val="24"/>
        </w:rPr>
        <w:t>ą</w:t>
      </w:r>
      <w:r w:rsidRPr="00B41823">
        <w:rPr>
          <w:sz w:val="24"/>
          <w:szCs w:val="24"/>
        </w:rPr>
        <w:t>c</w:t>
      </w:r>
      <w:r w:rsidRPr="00B41823">
        <w:rPr>
          <w:spacing w:val="2"/>
          <w:sz w:val="24"/>
          <w:szCs w:val="24"/>
        </w:rPr>
        <w:t>z</w:t>
      </w:r>
      <w:r w:rsidRPr="00B41823">
        <w:rPr>
          <w:spacing w:val="-3"/>
          <w:sz w:val="24"/>
          <w:szCs w:val="24"/>
        </w:rPr>
        <w:t>y</w:t>
      </w:r>
      <w:r w:rsidRPr="00B41823">
        <w:rPr>
          <w:sz w:val="24"/>
          <w:szCs w:val="24"/>
        </w:rPr>
        <w:t>ć</w:t>
      </w:r>
      <w:r w:rsidRPr="00B41823">
        <w:rPr>
          <w:spacing w:val="50"/>
          <w:sz w:val="24"/>
          <w:szCs w:val="24"/>
        </w:rPr>
        <w:t xml:space="preserve"> </w:t>
      </w:r>
      <w:r w:rsidRPr="00B41823">
        <w:rPr>
          <w:sz w:val="24"/>
          <w:szCs w:val="24"/>
        </w:rPr>
        <w:t>o</w:t>
      </w:r>
      <w:r w:rsidRPr="00B41823">
        <w:rPr>
          <w:spacing w:val="1"/>
          <w:sz w:val="24"/>
          <w:szCs w:val="24"/>
        </w:rPr>
        <w:t>r</w:t>
      </w:r>
      <w:r w:rsidRPr="00B41823">
        <w:rPr>
          <w:spacing w:val="-3"/>
          <w:sz w:val="24"/>
          <w:szCs w:val="24"/>
        </w:rPr>
        <w:t>y</w:t>
      </w:r>
      <w:r w:rsidRPr="00B41823">
        <w:rPr>
          <w:sz w:val="24"/>
          <w:szCs w:val="24"/>
        </w:rPr>
        <w:t>ginał</w:t>
      </w:r>
      <w:r w:rsidRPr="00B41823">
        <w:rPr>
          <w:spacing w:val="49"/>
          <w:sz w:val="24"/>
          <w:szCs w:val="24"/>
        </w:rPr>
        <w:t xml:space="preserve"> </w:t>
      </w:r>
      <w:r w:rsidRPr="00B41823">
        <w:rPr>
          <w:sz w:val="24"/>
          <w:szCs w:val="24"/>
        </w:rPr>
        <w:t>pełnomocnictwa</w:t>
      </w:r>
      <w:r w:rsidRPr="00B41823">
        <w:rPr>
          <w:spacing w:val="52"/>
          <w:sz w:val="24"/>
          <w:szCs w:val="24"/>
        </w:rPr>
        <w:t xml:space="preserve"> </w:t>
      </w:r>
      <w:r w:rsidRPr="00B41823">
        <w:rPr>
          <w:sz w:val="24"/>
          <w:szCs w:val="24"/>
        </w:rPr>
        <w:t>lub</w:t>
      </w:r>
      <w:r w:rsidRPr="00B41823">
        <w:rPr>
          <w:spacing w:val="48"/>
          <w:sz w:val="24"/>
          <w:szCs w:val="24"/>
        </w:rPr>
        <w:t xml:space="preserve"> </w:t>
      </w:r>
      <w:r w:rsidRPr="00B41823">
        <w:rPr>
          <w:sz w:val="24"/>
          <w:szCs w:val="24"/>
        </w:rPr>
        <w:t>kopię</w:t>
      </w:r>
      <w:r w:rsidRPr="00B41823">
        <w:rPr>
          <w:spacing w:val="50"/>
          <w:sz w:val="24"/>
          <w:szCs w:val="24"/>
        </w:rPr>
        <w:t xml:space="preserve"> </w:t>
      </w:r>
      <w:r w:rsidRPr="00B41823">
        <w:rPr>
          <w:sz w:val="24"/>
          <w:szCs w:val="24"/>
        </w:rPr>
        <w:t>poświad</w:t>
      </w:r>
      <w:r w:rsidRPr="00B41823">
        <w:rPr>
          <w:spacing w:val="-1"/>
          <w:sz w:val="24"/>
          <w:szCs w:val="24"/>
        </w:rPr>
        <w:t>c</w:t>
      </w:r>
      <w:r w:rsidRPr="00B41823">
        <w:rPr>
          <w:spacing w:val="1"/>
          <w:sz w:val="24"/>
          <w:szCs w:val="24"/>
        </w:rPr>
        <w:t>z</w:t>
      </w:r>
      <w:r w:rsidRPr="00B41823">
        <w:rPr>
          <w:spacing w:val="2"/>
          <w:sz w:val="24"/>
          <w:szCs w:val="24"/>
        </w:rPr>
        <w:t>o</w:t>
      </w:r>
      <w:r w:rsidRPr="00B41823">
        <w:rPr>
          <w:sz w:val="24"/>
          <w:szCs w:val="24"/>
        </w:rPr>
        <w:t>ną</w:t>
      </w:r>
      <w:r w:rsidRPr="00B41823">
        <w:rPr>
          <w:spacing w:val="47"/>
          <w:sz w:val="24"/>
          <w:szCs w:val="24"/>
        </w:rPr>
        <w:t xml:space="preserve"> </w:t>
      </w:r>
      <w:r w:rsidRPr="00B41823">
        <w:rPr>
          <w:spacing w:val="1"/>
          <w:sz w:val="24"/>
          <w:szCs w:val="24"/>
        </w:rPr>
        <w:t>z</w:t>
      </w:r>
      <w:r w:rsidRPr="00B41823">
        <w:rPr>
          <w:sz w:val="24"/>
          <w:szCs w:val="24"/>
        </w:rPr>
        <w:t>a</w:t>
      </w:r>
      <w:r w:rsidRPr="00B41823">
        <w:rPr>
          <w:spacing w:val="47"/>
          <w:sz w:val="24"/>
          <w:szCs w:val="24"/>
        </w:rPr>
        <w:t xml:space="preserve"> </w:t>
      </w:r>
      <w:r w:rsidRPr="00B41823">
        <w:rPr>
          <w:spacing w:val="1"/>
          <w:sz w:val="24"/>
          <w:szCs w:val="24"/>
        </w:rPr>
        <w:t>z</w:t>
      </w:r>
      <w:r w:rsidRPr="00B41823">
        <w:rPr>
          <w:spacing w:val="-1"/>
          <w:sz w:val="24"/>
          <w:szCs w:val="24"/>
        </w:rPr>
        <w:t>g</w:t>
      </w:r>
      <w:r w:rsidRPr="00B41823">
        <w:rPr>
          <w:sz w:val="24"/>
          <w:szCs w:val="24"/>
        </w:rPr>
        <w:t>odno</w:t>
      </w:r>
      <w:r w:rsidRPr="00B41823">
        <w:rPr>
          <w:spacing w:val="1"/>
          <w:sz w:val="24"/>
          <w:szCs w:val="24"/>
        </w:rPr>
        <w:t>ś</w:t>
      </w:r>
      <w:r w:rsidRPr="00B41823">
        <w:rPr>
          <w:sz w:val="24"/>
          <w:szCs w:val="24"/>
        </w:rPr>
        <w:t>ć z</w:t>
      </w:r>
      <w:r w:rsidRPr="00B41823">
        <w:rPr>
          <w:spacing w:val="1"/>
          <w:sz w:val="24"/>
          <w:szCs w:val="24"/>
        </w:rPr>
        <w:t xml:space="preserve"> </w:t>
      </w:r>
      <w:r w:rsidRPr="00B41823">
        <w:rPr>
          <w:sz w:val="24"/>
          <w:szCs w:val="24"/>
        </w:rPr>
        <w:t>o</w:t>
      </w:r>
      <w:r w:rsidRPr="00B41823">
        <w:rPr>
          <w:spacing w:val="1"/>
          <w:sz w:val="24"/>
          <w:szCs w:val="24"/>
        </w:rPr>
        <w:t>r</w:t>
      </w:r>
      <w:r w:rsidRPr="00B41823">
        <w:rPr>
          <w:spacing w:val="-3"/>
          <w:sz w:val="24"/>
          <w:szCs w:val="24"/>
        </w:rPr>
        <w:t>yg</w:t>
      </w:r>
      <w:r w:rsidRPr="00B41823">
        <w:rPr>
          <w:sz w:val="24"/>
          <w:szCs w:val="24"/>
        </w:rPr>
        <w:t>i</w:t>
      </w:r>
      <w:r w:rsidRPr="00B41823">
        <w:rPr>
          <w:spacing w:val="2"/>
          <w:sz w:val="24"/>
          <w:szCs w:val="24"/>
        </w:rPr>
        <w:t>n</w:t>
      </w:r>
      <w:r w:rsidRPr="00B41823">
        <w:rPr>
          <w:sz w:val="24"/>
          <w:szCs w:val="24"/>
        </w:rPr>
        <w:t xml:space="preserve">ałem. </w:t>
      </w:r>
      <w:r w:rsidRPr="00B41823">
        <w:rPr>
          <w:spacing w:val="1"/>
          <w:sz w:val="24"/>
          <w:szCs w:val="24"/>
        </w:rPr>
        <w:t>P</w:t>
      </w:r>
      <w:r w:rsidRPr="00B41823">
        <w:rPr>
          <w:sz w:val="24"/>
          <w:szCs w:val="24"/>
        </w:rPr>
        <w:t xml:space="preserve">ełnomocnictwo </w:t>
      </w:r>
      <w:r w:rsidRPr="00B41823">
        <w:rPr>
          <w:spacing w:val="-1"/>
          <w:sz w:val="24"/>
          <w:szCs w:val="24"/>
        </w:rPr>
        <w:t>w</w:t>
      </w:r>
      <w:r w:rsidRPr="00B41823">
        <w:rPr>
          <w:sz w:val="24"/>
          <w:szCs w:val="24"/>
        </w:rPr>
        <w:t>inno:</w:t>
      </w:r>
    </w:p>
    <w:p w:rsidR="002549DA" w:rsidRPr="00B41823" w:rsidRDefault="002549DA" w:rsidP="00B41823">
      <w:pPr>
        <w:widowControl w:val="0"/>
        <w:autoSpaceDE w:val="0"/>
        <w:autoSpaceDN w:val="0"/>
        <w:adjustRightInd w:val="0"/>
        <w:spacing w:after="0" w:line="240" w:lineRule="auto"/>
        <w:ind w:left="1416" w:right="-20"/>
        <w:rPr>
          <w:sz w:val="24"/>
          <w:szCs w:val="24"/>
        </w:rPr>
      </w:pPr>
      <w:r w:rsidRPr="00B41823">
        <w:rPr>
          <w:sz w:val="24"/>
          <w:szCs w:val="24"/>
        </w:rPr>
        <w:t>a)</w:t>
      </w:r>
      <w:r w:rsidRPr="00B41823">
        <w:rPr>
          <w:spacing w:val="113"/>
          <w:sz w:val="24"/>
          <w:szCs w:val="24"/>
        </w:rPr>
        <w:t xml:space="preserve"> </w:t>
      </w:r>
      <w:r w:rsidRPr="00B41823">
        <w:rPr>
          <w:sz w:val="24"/>
          <w:szCs w:val="24"/>
        </w:rPr>
        <w:t>okr</w:t>
      </w:r>
      <w:r w:rsidRPr="00B41823">
        <w:rPr>
          <w:spacing w:val="-1"/>
          <w:sz w:val="24"/>
          <w:szCs w:val="24"/>
        </w:rPr>
        <w:t>e</w:t>
      </w:r>
      <w:r w:rsidRPr="00B41823">
        <w:rPr>
          <w:sz w:val="24"/>
          <w:szCs w:val="24"/>
        </w:rPr>
        <w:t>ślać</w:t>
      </w:r>
      <w:r w:rsidRPr="00B41823">
        <w:rPr>
          <w:spacing w:val="-1"/>
          <w:sz w:val="24"/>
          <w:szCs w:val="24"/>
        </w:rPr>
        <w:t xml:space="preserve"> </w:t>
      </w:r>
      <w:r w:rsidRPr="00B41823">
        <w:rPr>
          <w:sz w:val="24"/>
          <w:szCs w:val="24"/>
        </w:rPr>
        <w:t>do jak</w:t>
      </w:r>
      <w:r w:rsidRPr="00B41823">
        <w:rPr>
          <w:spacing w:val="1"/>
          <w:sz w:val="24"/>
          <w:szCs w:val="24"/>
        </w:rPr>
        <w:t>i</w:t>
      </w:r>
      <w:r w:rsidRPr="00B41823">
        <w:rPr>
          <w:spacing w:val="2"/>
          <w:sz w:val="24"/>
          <w:szCs w:val="24"/>
        </w:rPr>
        <w:t>e</w:t>
      </w:r>
      <w:r w:rsidRPr="00B41823">
        <w:rPr>
          <w:spacing w:val="-2"/>
          <w:sz w:val="24"/>
          <w:szCs w:val="24"/>
        </w:rPr>
        <w:t>g</w:t>
      </w:r>
      <w:r w:rsidRPr="00B41823">
        <w:rPr>
          <w:sz w:val="24"/>
          <w:szCs w:val="24"/>
        </w:rPr>
        <w:t>o post</w:t>
      </w:r>
      <w:r w:rsidRPr="00B41823">
        <w:rPr>
          <w:spacing w:val="1"/>
          <w:sz w:val="24"/>
          <w:szCs w:val="24"/>
        </w:rPr>
        <w:t>ę</w:t>
      </w:r>
      <w:r w:rsidRPr="00B41823">
        <w:rPr>
          <w:sz w:val="24"/>
          <w:szCs w:val="24"/>
        </w:rPr>
        <w:t>powania ma</w:t>
      </w:r>
      <w:r w:rsidRPr="00B41823">
        <w:rPr>
          <w:spacing w:val="-1"/>
          <w:sz w:val="24"/>
          <w:szCs w:val="24"/>
        </w:rPr>
        <w:t xml:space="preserve"> </w:t>
      </w:r>
      <w:r w:rsidRPr="00B41823">
        <w:rPr>
          <w:sz w:val="24"/>
          <w:szCs w:val="24"/>
        </w:rPr>
        <w:t>zastosow</w:t>
      </w:r>
      <w:r w:rsidRPr="00B41823">
        <w:rPr>
          <w:spacing w:val="-1"/>
          <w:sz w:val="24"/>
          <w:szCs w:val="24"/>
        </w:rPr>
        <w:t>a</w:t>
      </w:r>
      <w:r w:rsidRPr="00B41823">
        <w:rPr>
          <w:sz w:val="24"/>
          <w:szCs w:val="24"/>
        </w:rPr>
        <w:t>n</w:t>
      </w:r>
      <w:r w:rsidRPr="00B41823">
        <w:rPr>
          <w:spacing w:val="2"/>
          <w:sz w:val="24"/>
          <w:szCs w:val="24"/>
        </w:rPr>
        <w:t>i</w:t>
      </w:r>
      <w:r w:rsidRPr="00B41823">
        <w:rPr>
          <w:sz w:val="24"/>
          <w:szCs w:val="24"/>
        </w:rPr>
        <w:t>e</w:t>
      </w:r>
    </w:p>
    <w:p w:rsidR="002549DA" w:rsidRPr="00B41823" w:rsidRDefault="002549DA" w:rsidP="00B41823">
      <w:pPr>
        <w:widowControl w:val="0"/>
        <w:autoSpaceDE w:val="0"/>
        <w:autoSpaceDN w:val="0"/>
        <w:adjustRightInd w:val="0"/>
        <w:spacing w:after="0" w:line="240" w:lineRule="auto"/>
        <w:ind w:left="1417" w:right="-20"/>
        <w:rPr>
          <w:sz w:val="24"/>
          <w:szCs w:val="24"/>
        </w:rPr>
      </w:pPr>
      <w:r w:rsidRPr="00B41823">
        <w:rPr>
          <w:sz w:val="24"/>
          <w:szCs w:val="24"/>
        </w:rPr>
        <w:t>b)</w:t>
      </w:r>
      <w:r w:rsidRPr="00B41823">
        <w:rPr>
          <w:spacing w:val="99"/>
          <w:sz w:val="24"/>
          <w:szCs w:val="24"/>
        </w:rPr>
        <w:t xml:space="preserve"> </w:t>
      </w:r>
      <w:r w:rsidRPr="00B41823">
        <w:rPr>
          <w:sz w:val="24"/>
          <w:szCs w:val="24"/>
        </w:rPr>
        <w:t>wska</w:t>
      </w:r>
      <w:r w:rsidRPr="00B41823">
        <w:rPr>
          <w:spacing w:val="3"/>
          <w:sz w:val="24"/>
          <w:szCs w:val="24"/>
        </w:rPr>
        <w:t>z</w:t>
      </w:r>
      <w:r w:rsidRPr="00B41823">
        <w:rPr>
          <w:spacing w:val="-4"/>
          <w:sz w:val="24"/>
          <w:szCs w:val="24"/>
        </w:rPr>
        <w:t>y</w:t>
      </w:r>
      <w:r w:rsidRPr="00B41823">
        <w:rPr>
          <w:spacing w:val="1"/>
          <w:sz w:val="24"/>
          <w:szCs w:val="24"/>
        </w:rPr>
        <w:t>w</w:t>
      </w:r>
      <w:r w:rsidRPr="00B41823">
        <w:rPr>
          <w:sz w:val="24"/>
          <w:szCs w:val="24"/>
        </w:rPr>
        <w:t>ać</w:t>
      </w:r>
      <w:r w:rsidRPr="00B41823">
        <w:rPr>
          <w:spacing w:val="-1"/>
          <w:sz w:val="24"/>
          <w:szCs w:val="24"/>
        </w:rPr>
        <w:t xml:space="preserve"> </w:t>
      </w:r>
      <w:r w:rsidRPr="00B41823">
        <w:rPr>
          <w:sz w:val="24"/>
          <w:szCs w:val="24"/>
        </w:rPr>
        <w:t>p</w:t>
      </w:r>
      <w:r w:rsidRPr="00B41823">
        <w:rPr>
          <w:spacing w:val="-1"/>
          <w:sz w:val="24"/>
          <w:szCs w:val="24"/>
        </w:rPr>
        <w:t>e</w:t>
      </w:r>
      <w:r w:rsidRPr="00B41823">
        <w:rPr>
          <w:sz w:val="24"/>
          <w:szCs w:val="24"/>
        </w:rPr>
        <w:t>łnomocni</w:t>
      </w:r>
      <w:r w:rsidRPr="00B41823">
        <w:rPr>
          <w:spacing w:val="2"/>
          <w:sz w:val="24"/>
          <w:szCs w:val="24"/>
        </w:rPr>
        <w:t>k</w:t>
      </w:r>
      <w:r w:rsidRPr="00B41823">
        <w:rPr>
          <w:sz w:val="24"/>
          <w:szCs w:val="24"/>
        </w:rPr>
        <w:t>a or</w:t>
      </w:r>
      <w:r w:rsidRPr="00B41823">
        <w:rPr>
          <w:spacing w:val="-2"/>
          <w:sz w:val="24"/>
          <w:szCs w:val="24"/>
        </w:rPr>
        <w:t>a</w:t>
      </w:r>
      <w:r w:rsidRPr="00B41823">
        <w:rPr>
          <w:sz w:val="24"/>
          <w:szCs w:val="24"/>
        </w:rPr>
        <w:t xml:space="preserve">z </w:t>
      </w:r>
      <w:r w:rsidRPr="00B41823">
        <w:rPr>
          <w:spacing w:val="1"/>
          <w:sz w:val="24"/>
          <w:szCs w:val="24"/>
        </w:rPr>
        <w:t>z</w:t>
      </w:r>
      <w:r w:rsidRPr="00B41823">
        <w:rPr>
          <w:sz w:val="24"/>
          <w:szCs w:val="24"/>
        </w:rPr>
        <w:t>akr</w:t>
      </w:r>
      <w:r w:rsidRPr="00B41823">
        <w:rPr>
          <w:spacing w:val="-1"/>
          <w:sz w:val="24"/>
          <w:szCs w:val="24"/>
        </w:rPr>
        <w:t>e</w:t>
      </w:r>
      <w:r w:rsidRPr="00B41823">
        <w:rPr>
          <w:sz w:val="24"/>
          <w:szCs w:val="24"/>
        </w:rPr>
        <w:t>s j</w:t>
      </w:r>
      <w:r w:rsidRPr="00B41823">
        <w:rPr>
          <w:spacing w:val="1"/>
          <w:sz w:val="24"/>
          <w:szCs w:val="24"/>
        </w:rPr>
        <w:t>e</w:t>
      </w:r>
      <w:r w:rsidRPr="00B41823">
        <w:rPr>
          <w:spacing w:val="-2"/>
          <w:sz w:val="24"/>
          <w:szCs w:val="24"/>
        </w:rPr>
        <w:t>g</w:t>
      </w:r>
      <w:r w:rsidRPr="00B41823">
        <w:rPr>
          <w:sz w:val="24"/>
          <w:szCs w:val="24"/>
        </w:rPr>
        <w:t>o umoc</w:t>
      </w:r>
      <w:r w:rsidRPr="00B41823">
        <w:rPr>
          <w:spacing w:val="1"/>
          <w:sz w:val="24"/>
          <w:szCs w:val="24"/>
        </w:rPr>
        <w:t>o</w:t>
      </w:r>
      <w:r w:rsidRPr="00B41823">
        <w:rPr>
          <w:sz w:val="24"/>
          <w:szCs w:val="24"/>
        </w:rPr>
        <w:t>wania</w:t>
      </w:r>
    </w:p>
    <w:p w:rsidR="002549DA" w:rsidRPr="00B41823" w:rsidRDefault="002549DA" w:rsidP="00B41823">
      <w:pPr>
        <w:widowControl w:val="0"/>
        <w:autoSpaceDE w:val="0"/>
        <w:autoSpaceDN w:val="0"/>
        <w:adjustRightInd w:val="0"/>
        <w:spacing w:after="0" w:line="240" w:lineRule="auto"/>
        <w:ind w:left="1775" w:right="-20" w:hanging="359"/>
        <w:jc w:val="both"/>
        <w:rPr>
          <w:sz w:val="24"/>
          <w:szCs w:val="24"/>
        </w:rPr>
      </w:pPr>
      <w:r w:rsidRPr="00B41823">
        <w:rPr>
          <w:sz w:val="24"/>
          <w:szCs w:val="24"/>
        </w:rPr>
        <w:t>c)</w:t>
      </w:r>
      <w:r w:rsidRPr="00B41823">
        <w:rPr>
          <w:spacing w:val="113"/>
          <w:sz w:val="24"/>
          <w:szCs w:val="24"/>
        </w:rPr>
        <w:t xml:space="preserve"> </w:t>
      </w:r>
      <w:r w:rsidRPr="00B41823">
        <w:rPr>
          <w:spacing w:val="1"/>
          <w:sz w:val="24"/>
          <w:szCs w:val="24"/>
        </w:rPr>
        <w:t>z</w:t>
      </w:r>
      <w:r w:rsidRPr="00B41823">
        <w:rPr>
          <w:sz w:val="24"/>
          <w:szCs w:val="24"/>
        </w:rPr>
        <w:t>awi</w:t>
      </w:r>
      <w:r w:rsidRPr="00B41823">
        <w:rPr>
          <w:spacing w:val="-1"/>
          <w:sz w:val="24"/>
          <w:szCs w:val="24"/>
        </w:rPr>
        <w:t>e</w:t>
      </w:r>
      <w:r w:rsidRPr="00B41823">
        <w:rPr>
          <w:sz w:val="24"/>
          <w:szCs w:val="24"/>
        </w:rPr>
        <w:t>r</w:t>
      </w:r>
      <w:r w:rsidRPr="00B41823">
        <w:rPr>
          <w:spacing w:val="-1"/>
          <w:sz w:val="24"/>
          <w:szCs w:val="24"/>
        </w:rPr>
        <w:t>a</w:t>
      </w:r>
      <w:r w:rsidRPr="00B41823">
        <w:rPr>
          <w:sz w:val="24"/>
          <w:szCs w:val="24"/>
        </w:rPr>
        <w:t>ć</w:t>
      </w:r>
      <w:r w:rsidRPr="00B41823">
        <w:rPr>
          <w:spacing w:val="147"/>
          <w:sz w:val="24"/>
          <w:szCs w:val="24"/>
        </w:rPr>
        <w:t xml:space="preserve"> </w:t>
      </w:r>
      <w:r w:rsidRPr="00B41823">
        <w:rPr>
          <w:sz w:val="24"/>
          <w:szCs w:val="24"/>
        </w:rPr>
        <w:t>nazwę</w:t>
      </w:r>
      <w:r w:rsidRPr="00B41823">
        <w:rPr>
          <w:spacing w:val="147"/>
          <w:sz w:val="24"/>
          <w:szCs w:val="24"/>
        </w:rPr>
        <w:t xml:space="preserve"> </w:t>
      </w:r>
      <w:r w:rsidRPr="00B41823">
        <w:rPr>
          <w:sz w:val="24"/>
          <w:szCs w:val="24"/>
        </w:rPr>
        <w:t>z</w:t>
      </w:r>
      <w:r w:rsidRPr="00B41823">
        <w:rPr>
          <w:spacing w:val="147"/>
          <w:sz w:val="24"/>
          <w:szCs w:val="24"/>
        </w:rPr>
        <w:t xml:space="preserve"> </w:t>
      </w:r>
      <w:r w:rsidRPr="00B41823">
        <w:rPr>
          <w:sz w:val="24"/>
          <w:szCs w:val="24"/>
        </w:rPr>
        <w:t>określeni</w:t>
      </w:r>
      <w:r w:rsidRPr="00B41823">
        <w:rPr>
          <w:spacing w:val="-1"/>
          <w:sz w:val="24"/>
          <w:szCs w:val="24"/>
        </w:rPr>
        <w:t>e</w:t>
      </w:r>
      <w:r w:rsidRPr="00B41823">
        <w:rPr>
          <w:sz w:val="24"/>
          <w:szCs w:val="24"/>
        </w:rPr>
        <w:t>m</w:t>
      </w:r>
      <w:r w:rsidRPr="00B41823">
        <w:rPr>
          <w:spacing w:val="148"/>
          <w:sz w:val="24"/>
          <w:szCs w:val="24"/>
        </w:rPr>
        <w:t xml:space="preserve"> </w:t>
      </w:r>
      <w:r w:rsidRPr="00B41823">
        <w:rPr>
          <w:sz w:val="24"/>
          <w:szCs w:val="24"/>
        </w:rPr>
        <w:t>adr</w:t>
      </w:r>
      <w:r w:rsidRPr="00B41823">
        <w:rPr>
          <w:spacing w:val="-1"/>
          <w:sz w:val="24"/>
          <w:szCs w:val="24"/>
        </w:rPr>
        <w:t>e</w:t>
      </w:r>
      <w:r w:rsidRPr="00B41823">
        <w:rPr>
          <w:sz w:val="24"/>
          <w:szCs w:val="24"/>
        </w:rPr>
        <w:t>su</w:t>
      </w:r>
      <w:r w:rsidRPr="00B41823">
        <w:rPr>
          <w:spacing w:val="147"/>
          <w:sz w:val="24"/>
          <w:szCs w:val="24"/>
        </w:rPr>
        <w:t xml:space="preserve"> </w:t>
      </w:r>
      <w:r w:rsidRPr="00B41823">
        <w:rPr>
          <w:sz w:val="24"/>
          <w:szCs w:val="24"/>
        </w:rPr>
        <w:t>i</w:t>
      </w:r>
      <w:r w:rsidRPr="00B41823">
        <w:rPr>
          <w:spacing w:val="147"/>
          <w:sz w:val="24"/>
          <w:szCs w:val="24"/>
        </w:rPr>
        <w:t xml:space="preserve"> </w:t>
      </w:r>
      <w:r w:rsidRPr="00B41823">
        <w:rPr>
          <w:sz w:val="24"/>
          <w:szCs w:val="24"/>
        </w:rPr>
        <w:t>s</w:t>
      </w:r>
      <w:r w:rsidRPr="00B41823">
        <w:rPr>
          <w:spacing w:val="3"/>
          <w:sz w:val="24"/>
          <w:szCs w:val="24"/>
        </w:rPr>
        <w:t>i</w:t>
      </w:r>
      <w:r w:rsidRPr="00B41823">
        <w:rPr>
          <w:sz w:val="24"/>
          <w:szCs w:val="24"/>
        </w:rPr>
        <w:t>edzi</w:t>
      </w:r>
      <w:r w:rsidRPr="00B41823">
        <w:rPr>
          <w:spacing w:val="3"/>
          <w:sz w:val="24"/>
          <w:szCs w:val="24"/>
        </w:rPr>
        <w:t>b</w:t>
      </w:r>
      <w:r w:rsidRPr="00B41823">
        <w:rPr>
          <w:sz w:val="24"/>
          <w:szCs w:val="24"/>
        </w:rPr>
        <w:t>y</w:t>
      </w:r>
      <w:r w:rsidRPr="00B41823">
        <w:rPr>
          <w:spacing w:val="141"/>
          <w:sz w:val="24"/>
          <w:szCs w:val="24"/>
        </w:rPr>
        <w:t xml:space="preserve"> </w:t>
      </w:r>
      <w:r w:rsidRPr="00B41823">
        <w:rPr>
          <w:sz w:val="24"/>
          <w:szCs w:val="24"/>
        </w:rPr>
        <w:t>ws</w:t>
      </w:r>
      <w:r w:rsidRPr="00B41823">
        <w:rPr>
          <w:spacing w:val="6"/>
          <w:sz w:val="24"/>
          <w:szCs w:val="24"/>
        </w:rPr>
        <w:t>z</w:t>
      </w:r>
      <w:r w:rsidRPr="00B41823">
        <w:rPr>
          <w:spacing w:val="-6"/>
          <w:sz w:val="24"/>
          <w:szCs w:val="24"/>
        </w:rPr>
        <w:t>y</w:t>
      </w:r>
      <w:r w:rsidRPr="00B41823">
        <w:rPr>
          <w:sz w:val="24"/>
          <w:szCs w:val="24"/>
        </w:rPr>
        <w:t>stkich</w:t>
      </w:r>
      <w:r w:rsidRPr="00B41823">
        <w:rPr>
          <w:spacing w:val="147"/>
          <w:sz w:val="24"/>
          <w:szCs w:val="24"/>
        </w:rPr>
        <w:t xml:space="preserve"> </w:t>
      </w:r>
      <w:r w:rsidRPr="00B41823">
        <w:rPr>
          <w:spacing w:val="1"/>
          <w:sz w:val="24"/>
          <w:szCs w:val="24"/>
        </w:rPr>
        <w:t>W</w:t>
      </w:r>
      <w:r w:rsidRPr="00B41823">
        <w:rPr>
          <w:spacing w:val="-4"/>
          <w:sz w:val="24"/>
          <w:szCs w:val="24"/>
        </w:rPr>
        <w:t>y</w:t>
      </w:r>
      <w:r w:rsidRPr="00B41823">
        <w:rPr>
          <w:spacing w:val="2"/>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ów ubieg</w:t>
      </w:r>
      <w:r w:rsidRPr="00B41823">
        <w:rPr>
          <w:spacing w:val="-1"/>
          <w:sz w:val="24"/>
          <w:szCs w:val="24"/>
        </w:rPr>
        <w:t>a</w:t>
      </w:r>
      <w:r w:rsidRPr="00B41823">
        <w:rPr>
          <w:sz w:val="24"/>
          <w:szCs w:val="24"/>
        </w:rPr>
        <w:t>ją</w:t>
      </w:r>
      <w:r w:rsidRPr="00B41823">
        <w:rPr>
          <w:spacing w:val="2"/>
          <w:sz w:val="24"/>
          <w:szCs w:val="24"/>
        </w:rPr>
        <w:t>c</w:t>
      </w:r>
      <w:r w:rsidRPr="00B41823">
        <w:rPr>
          <w:spacing w:val="-3"/>
          <w:sz w:val="24"/>
          <w:szCs w:val="24"/>
        </w:rPr>
        <w:t>y</w:t>
      </w:r>
      <w:r w:rsidRPr="00B41823">
        <w:rPr>
          <w:sz w:val="24"/>
          <w:szCs w:val="24"/>
        </w:rPr>
        <w:t>ch się wspólnie o udzielenie niniejs</w:t>
      </w:r>
      <w:r w:rsidRPr="00B41823">
        <w:rPr>
          <w:spacing w:val="1"/>
          <w:sz w:val="24"/>
          <w:szCs w:val="24"/>
        </w:rPr>
        <w:t>z</w:t>
      </w:r>
      <w:r w:rsidRPr="00B41823">
        <w:rPr>
          <w:sz w:val="24"/>
          <w:szCs w:val="24"/>
        </w:rPr>
        <w:t>ego zamówienia.</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2)</w:t>
      </w:r>
      <w:r w:rsidRPr="00B41823">
        <w:rPr>
          <w:sz w:val="24"/>
          <w:szCs w:val="24"/>
        </w:rPr>
        <w:tab/>
      </w:r>
      <w:r w:rsidRPr="00B41823">
        <w:rPr>
          <w:spacing w:val="-2"/>
          <w:sz w:val="24"/>
          <w:szCs w:val="24"/>
        </w:rPr>
        <w:t>Z</w:t>
      </w:r>
      <w:r w:rsidRPr="00B41823">
        <w:rPr>
          <w:spacing w:val="-1"/>
          <w:sz w:val="24"/>
          <w:szCs w:val="24"/>
        </w:rPr>
        <w:t>a</w:t>
      </w:r>
      <w:r w:rsidRPr="00B41823">
        <w:rPr>
          <w:spacing w:val="2"/>
          <w:sz w:val="24"/>
          <w:szCs w:val="24"/>
        </w:rPr>
        <w:t>l</w:t>
      </w:r>
      <w:r w:rsidRPr="00B41823">
        <w:rPr>
          <w:sz w:val="24"/>
          <w:szCs w:val="24"/>
        </w:rPr>
        <w:t>e</w:t>
      </w:r>
      <w:r w:rsidRPr="00B41823">
        <w:rPr>
          <w:spacing w:val="-1"/>
          <w:sz w:val="24"/>
          <w:szCs w:val="24"/>
        </w:rPr>
        <w:t>c</w:t>
      </w:r>
      <w:r w:rsidRPr="00B41823">
        <w:rPr>
          <w:sz w:val="24"/>
          <w:szCs w:val="24"/>
        </w:rPr>
        <w:t>a</w:t>
      </w:r>
      <w:r w:rsidRPr="00B41823">
        <w:rPr>
          <w:spacing w:val="7"/>
          <w:sz w:val="24"/>
          <w:szCs w:val="24"/>
        </w:rPr>
        <w:t xml:space="preserve"> </w:t>
      </w:r>
      <w:r w:rsidRPr="00B41823">
        <w:rPr>
          <w:sz w:val="24"/>
          <w:szCs w:val="24"/>
        </w:rPr>
        <w:t>się,</w:t>
      </w:r>
      <w:r w:rsidRPr="00B41823">
        <w:rPr>
          <w:spacing w:val="12"/>
          <w:sz w:val="24"/>
          <w:szCs w:val="24"/>
        </w:rPr>
        <w:t xml:space="preserve"> </w:t>
      </w:r>
      <w:r w:rsidRPr="00B41823">
        <w:rPr>
          <w:sz w:val="24"/>
          <w:szCs w:val="24"/>
        </w:rPr>
        <w:t>a</w:t>
      </w:r>
      <w:r w:rsidRPr="00B41823">
        <w:rPr>
          <w:spacing w:val="3"/>
          <w:sz w:val="24"/>
          <w:szCs w:val="24"/>
        </w:rPr>
        <w:t>b</w:t>
      </w:r>
      <w:r w:rsidRPr="00B41823">
        <w:rPr>
          <w:sz w:val="24"/>
          <w:szCs w:val="24"/>
        </w:rPr>
        <w:t>y</w:t>
      </w:r>
      <w:r w:rsidRPr="00B41823">
        <w:rPr>
          <w:spacing w:val="5"/>
          <w:sz w:val="24"/>
          <w:szCs w:val="24"/>
        </w:rPr>
        <w:t xml:space="preserve"> </w:t>
      </w:r>
      <w:r w:rsidRPr="00B41823">
        <w:rPr>
          <w:spacing w:val="1"/>
          <w:sz w:val="24"/>
          <w:szCs w:val="24"/>
        </w:rPr>
        <w:t>P</w:t>
      </w:r>
      <w:r w:rsidRPr="00B41823">
        <w:rPr>
          <w:sz w:val="24"/>
          <w:szCs w:val="24"/>
        </w:rPr>
        <w:t>ełnomocnikiem</w:t>
      </w:r>
      <w:r w:rsidRPr="00B41823">
        <w:rPr>
          <w:spacing w:val="8"/>
          <w:sz w:val="24"/>
          <w:szCs w:val="24"/>
        </w:rPr>
        <w:t xml:space="preserve"> </w:t>
      </w:r>
      <w:r w:rsidRPr="00B41823">
        <w:rPr>
          <w:spacing w:val="3"/>
          <w:sz w:val="24"/>
          <w:szCs w:val="24"/>
        </w:rPr>
        <w:t>b</w:t>
      </w:r>
      <w:r w:rsidRPr="00B41823">
        <w:rPr>
          <w:spacing w:val="-4"/>
          <w:sz w:val="24"/>
          <w:szCs w:val="24"/>
        </w:rPr>
        <w:t>y</w:t>
      </w:r>
      <w:r w:rsidRPr="00B41823">
        <w:rPr>
          <w:sz w:val="24"/>
          <w:szCs w:val="24"/>
        </w:rPr>
        <w:t>ł</w:t>
      </w:r>
      <w:r w:rsidRPr="00B41823">
        <w:rPr>
          <w:spacing w:val="9"/>
          <w:sz w:val="24"/>
          <w:szCs w:val="24"/>
        </w:rPr>
        <w:t xml:space="preserve"> </w:t>
      </w:r>
      <w:r w:rsidRPr="00B41823">
        <w:rPr>
          <w:sz w:val="24"/>
          <w:szCs w:val="24"/>
        </w:rPr>
        <w:t>jed</w:t>
      </w:r>
      <w:r w:rsidRPr="00B41823">
        <w:rPr>
          <w:spacing w:val="-1"/>
          <w:sz w:val="24"/>
          <w:szCs w:val="24"/>
        </w:rPr>
        <w:t>e</w:t>
      </w:r>
      <w:r w:rsidRPr="00B41823">
        <w:rPr>
          <w:sz w:val="24"/>
          <w:szCs w:val="24"/>
        </w:rPr>
        <w:t>n</w:t>
      </w:r>
      <w:r w:rsidRPr="00B41823">
        <w:rPr>
          <w:spacing w:val="9"/>
          <w:sz w:val="24"/>
          <w:szCs w:val="24"/>
        </w:rPr>
        <w:t xml:space="preserve"> </w:t>
      </w:r>
      <w:r w:rsidRPr="00B41823">
        <w:rPr>
          <w:sz w:val="24"/>
          <w:szCs w:val="24"/>
        </w:rPr>
        <w:t>z</w:t>
      </w:r>
      <w:r w:rsidRPr="00B41823">
        <w:rPr>
          <w:spacing w:val="10"/>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onaw</w:t>
      </w:r>
      <w:r w:rsidRPr="00B41823">
        <w:rPr>
          <w:spacing w:val="-1"/>
          <w:sz w:val="24"/>
          <w:szCs w:val="24"/>
        </w:rPr>
        <w:t>c</w:t>
      </w:r>
      <w:r w:rsidRPr="00B41823">
        <w:rPr>
          <w:sz w:val="24"/>
          <w:szCs w:val="24"/>
        </w:rPr>
        <w:t>ów</w:t>
      </w:r>
      <w:r w:rsidRPr="00B41823">
        <w:rPr>
          <w:spacing w:val="8"/>
          <w:sz w:val="24"/>
          <w:szCs w:val="24"/>
        </w:rPr>
        <w:t xml:space="preserve"> </w:t>
      </w:r>
      <w:r w:rsidRPr="00B41823">
        <w:rPr>
          <w:sz w:val="24"/>
          <w:szCs w:val="24"/>
        </w:rPr>
        <w:t>wspólnie</w:t>
      </w:r>
      <w:r w:rsidRPr="00B41823">
        <w:rPr>
          <w:spacing w:val="9"/>
          <w:sz w:val="24"/>
          <w:szCs w:val="24"/>
        </w:rPr>
        <w:t xml:space="preserve">  </w:t>
      </w:r>
      <w:r w:rsidRPr="00B41823">
        <w:rPr>
          <w:sz w:val="24"/>
          <w:szCs w:val="24"/>
        </w:rPr>
        <w:t>ubi</w:t>
      </w:r>
      <w:r w:rsidRPr="00B41823">
        <w:rPr>
          <w:spacing w:val="1"/>
          <w:sz w:val="24"/>
          <w:szCs w:val="24"/>
        </w:rPr>
        <w:t>e</w:t>
      </w:r>
      <w:r w:rsidRPr="00B41823">
        <w:rPr>
          <w:spacing w:val="-1"/>
          <w:sz w:val="24"/>
          <w:szCs w:val="24"/>
        </w:rPr>
        <w:t>ga</w:t>
      </w:r>
      <w:r w:rsidRPr="00B41823">
        <w:rPr>
          <w:spacing w:val="2"/>
          <w:sz w:val="24"/>
          <w:szCs w:val="24"/>
        </w:rPr>
        <w:t>j</w:t>
      </w:r>
      <w:r w:rsidRPr="00B41823">
        <w:rPr>
          <w:sz w:val="24"/>
          <w:szCs w:val="24"/>
        </w:rPr>
        <w:t>ą</w:t>
      </w:r>
      <w:r w:rsidRPr="00B41823">
        <w:rPr>
          <w:spacing w:val="2"/>
          <w:sz w:val="24"/>
          <w:szCs w:val="24"/>
        </w:rPr>
        <w:t>c</w:t>
      </w:r>
      <w:r w:rsidRPr="00B41823">
        <w:rPr>
          <w:spacing w:val="-3"/>
          <w:sz w:val="24"/>
          <w:szCs w:val="24"/>
        </w:rPr>
        <w:t>y</w:t>
      </w:r>
      <w:r w:rsidRPr="00B41823">
        <w:rPr>
          <w:spacing w:val="-1"/>
          <w:sz w:val="24"/>
          <w:szCs w:val="24"/>
        </w:rPr>
        <w:t>c</w:t>
      </w:r>
      <w:r w:rsidRPr="00B41823">
        <w:rPr>
          <w:sz w:val="24"/>
          <w:szCs w:val="24"/>
        </w:rPr>
        <w:t>h</w:t>
      </w:r>
      <w:r w:rsidRPr="00B41823">
        <w:rPr>
          <w:spacing w:val="8"/>
          <w:sz w:val="24"/>
          <w:szCs w:val="24"/>
        </w:rPr>
        <w:t xml:space="preserve"> </w:t>
      </w:r>
      <w:r w:rsidRPr="00B41823">
        <w:rPr>
          <w:sz w:val="24"/>
          <w:szCs w:val="24"/>
        </w:rPr>
        <w:t>się o ud</w:t>
      </w:r>
      <w:r w:rsidRPr="00B41823">
        <w:rPr>
          <w:spacing w:val="1"/>
          <w:sz w:val="24"/>
          <w:szCs w:val="24"/>
        </w:rPr>
        <w:t>z</w:t>
      </w:r>
      <w:r w:rsidRPr="00B41823">
        <w:rPr>
          <w:sz w:val="24"/>
          <w:szCs w:val="24"/>
        </w:rPr>
        <w:t>ielenie zamówieni</w:t>
      </w:r>
      <w:r w:rsidRPr="00B41823">
        <w:rPr>
          <w:spacing w:val="-1"/>
          <w:sz w:val="24"/>
          <w:szCs w:val="24"/>
        </w:rPr>
        <w:t>a</w:t>
      </w:r>
      <w:r w:rsidRPr="00B41823">
        <w:rPr>
          <w:sz w:val="24"/>
          <w:szCs w:val="24"/>
        </w:rPr>
        <w:t>.</w:t>
      </w:r>
    </w:p>
    <w:p w:rsidR="002549DA" w:rsidRPr="00B41823" w:rsidRDefault="0023259B" w:rsidP="00B41823">
      <w:pPr>
        <w:widowControl w:val="0"/>
        <w:tabs>
          <w:tab w:val="left" w:pos="719"/>
        </w:tabs>
        <w:autoSpaceDE w:val="0"/>
        <w:autoSpaceDN w:val="0"/>
        <w:adjustRightInd w:val="0"/>
        <w:spacing w:after="0" w:line="240" w:lineRule="auto"/>
        <w:ind w:left="1068" w:right="-15" w:hanging="360"/>
        <w:jc w:val="both"/>
        <w:rPr>
          <w:sz w:val="24"/>
          <w:szCs w:val="24"/>
        </w:rPr>
      </w:pPr>
      <w:r>
        <w:rPr>
          <w:sz w:val="24"/>
          <w:szCs w:val="24"/>
        </w:rPr>
        <w:t>3)</w:t>
      </w:r>
      <w:r>
        <w:rPr>
          <w:sz w:val="24"/>
          <w:szCs w:val="24"/>
        </w:rPr>
        <w:tab/>
      </w:r>
      <w:r w:rsidR="002549DA" w:rsidRPr="00B41823">
        <w:rPr>
          <w:sz w:val="24"/>
          <w:szCs w:val="24"/>
        </w:rPr>
        <w:t>Dokument</w:t>
      </w:r>
      <w:r w:rsidR="002549DA" w:rsidRPr="00B41823">
        <w:rPr>
          <w:spacing w:val="78"/>
          <w:sz w:val="24"/>
          <w:szCs w:val="24"/>
        </w:rPr>
        <w:t xml:space="preserve"> </w:t>
      </w:r>
      <w:r w:rsidR="002549DA" w:rsidRPr="00B41823">
        <w:rPr>
          <w:sz w:val="24"/>
          <w:szCs w:val="24"/>
        </w:rPr>
        <w:t>pełnom</w:t>
      </w:r>
      <w:r w:rsidR="002549DA" w:rsidRPr="00B41823">
        <w:rPr>
          <w:spacing w:val="1"/>
          <w:sz w:val="24"/>
          <w:szCs w:val="24"/>
        </w:rPr>
        <w:t>o</w:t>
      </w:r>
      <w:r w:rsidR="002549DA" w:rsidRPr="00B41823">
        <w:rPr>
          <w:sz w:val="24"/>
          <w:szCs w:val="24"/>
        </w:rPr>
        <w:t>cni</w:t>
      </w:r>
      <w:r w:rsidR="002549DA" w:rsidRPr="00B41823">
        <w:rPr>
          <w:spacing w:val="1"/>
          <w:sz w:val="24"/>
          <w:szCs w:val="24"/>
        </w:rPr>
        <w:t>c</w:t>
      </w:r>
      <w:r w:rsidR="002549DA" w:rsidRPr="00B41823">
        <w:rPr>
          <w:sz w:val="24"/>
          <w:szCs w:val="24"/>
        </w:rPr>
        <w:t>twa</w:t>
      </w:r>
      <w:r w:rsidR="002549DA" w:rsidRPr="00B41823">
        <w:rPr>
          <w:spacing w:val="78"/>
          <w:sz w:val="24"/>
          <w:szCs w:val="24"/>
        </w:rPr>
        <w:t xml:space="preserve"> </w:t>
      </w:r>
      <w:r w:rsidR="002549DA" w:rsidRPr="00B41823">
        <w:rPr>
          <w:sz w:val="24"/>
          <w:szCs w:val="24"/>
        </w:rPr>
        <w:t>musi</w:t>
      </w:r>
      <w:r w:rsidR="002549DA" w:rsidRPr="00B41823">
        <w:rPr>
          <w:spacing w:val="80"/>
          <w:sz w:val="24"/>
          <w:szCs w:val="24"/>
        </w:rPr>
        <w:t xml:space="preserve"> </w:t>
      </w:r>
      <w:r w:rsidR="002549DA" w:rsidRPr="00B41823">
        <w:rPr>
          <w:spacing w:val="2"/>
          <w:sz w:val="24"/>
          <w:szCs w:val="24"/>
        </w:rPr>
        <w:t>b</w:t>
      </w:r>
      <w:r w:rsidR="002549DA" w:rsidRPr="00B41823">
        <w:rPr>
          <w:spacing w:val="-4"/>
          <w:sz w:val="24"/>
          <w:szCs w:val="24"/>
        </w:rPr>
        <w:t>y</w:t>
      </w:r>
      <w:r w:rsidR="002549DA" w:rsidRPr="00B41823">
        <w:rPr>
          <w:sz w:val="24"/>
          <w:szCs w:val="24"/>
        </w:rPr>
        <w:t>ć</w:t>
      </w:r>
      <w:r w:rsidR="002549DA" w:rsidRPr="00B41823">
        <w:rPr>
          <w:spacing w:val="79"/>
          <w:sz w:val="24"/>
          <w:szCs w:val="24"/>
        </w:rPr>
        <w:t xml:space="preserve"> </w:t>
      </w:r>
      <w:r w:rsidR="002549DA" w:rsidRPr="00B41823">
        <w:rPr>
          <w:sz w:val="24"/>
          <w:szCs w:val="24"/>
        </w:rPr>
        <w:t>podpi</w:t>
      </w:r>
      <w:r w:rsidR="002549DA" w:rsidRPr="00B41823">
        <w:rPr>
          <w:spacing w:val="1"/>
          <w:sz w:val="24"/>
          <w:szCs w:val="24"/>
        </w:rPr>
        <w:t>s</w:t>
      </w:r>
      <w:r w:rsidR="002549DA" w:rsidRPr="00B41823">
        <w:rPr>
          <w:sz w:val="24"/>
          <w:szCs w:val="24"/>
        </w:rPr>
        <w:t>a</w:t>
      </w:r>
      <w:r w:rsidR="002549DA" w:rsidRPr="00B41823">
        <w:rPr>
          <w:spacing w:val="1"/>
          <w:sz w:val="24"/>
          <w:szCs w:val="24"/>
        </w:rPr>
        <w:t>n</w:t>
      </w:r>
      <w:r w:rsidR="002549DA" w:rsidRPr="00B41823">
        <w:rPr>
          <w:sz w:val="24"/>
          <w:szCs w:val="24"/>
        </w:rPr>
        <w:t>y</w:t>
      </w:r>
      <w:r w:rsidR="002549DA" w:rsidRPr="00B41823">
        <w:rPr>
          <w:spacing w:val="77"/>
          <w:sz w:val="24"/>
          <w:szCs w:val="24"/>
        </w:rPr>
        <w:t xml:space="preserve"> </w:t>
      </w:r>
      <w:r w:rsidR="002549DA" w:rsidRPr="00B41823">
        <w:rPr>
          <w:spacing w:val="2"/>
          <w:sz w:val="24"/>
          <w:szCs w:val="24"/>
        </w:rPr>
        <w:t>p</w:t>
      </w:r>
      <w:r w:rsidR="002549DA" w:rsidRPr="00B41823">
        <w:rPr>
          <w:sz w:val="24"/>
          <w:szCs w:val="24"/>
        </w:rPr>
        <w:t>rzez</w:t>
      </w:r>
      <w:r w:rsidR="002549DA" w:rsidRPr="00B41823">
        <w:rPr>
          <w:spacing w:val="80"/>
          <w:sz w:val="24"/>
          <w:szCs w:val="24"/>
        </w:rPr>
        <w:t xml:space="preserve"> </w:t>
      </w:r>
      <w:r w:rsidR="002549DA" w:rsidRPr="00B41823">
        <w:rPr>
          <w:sz w:val="24"/>
          <w:szCs w:val="24"/>
        </w:rPr>
        <w:t>ws</w:t>
      </w:r>
      <w:r w:rsidR="002549DA" w:rsidRPr="00B41823">
        <w:rPr>
          <w:spacing w:val="3"/>
          <w:sz w:val="24"/>
          <w:szCs w:val="24"/>
        </w:rPr>
        <w:t>z</w:t>
      </w:r>
      <w:r w:rsidR="002549DA" w:rsidRPr="00B41823">
        <w:rPr>
          <w:spacing w:val="-6"/>
          <w:sz w:val="24"/>
          <w:szCs w:val="24"/>
        </w:rPr>
        <w:t>y</w:t>
      </w:r>
      <w:r w:rsidR="002549DA" w:rsidRPr="00B41823">
        <w:rPr>
          <w:sz w:val="24"/>
          <w:szCs w:val="24"/>
        </w:rPr>
        <w:t>stkich</w:t>
      </w:r>
      <w:r w:rsidR="002549DA" w:rsidRPr="00B41823">
        <w:rPr>
          <w:spacing w:val="80"/>
          <w:sz w:val="24"/>
          <w:szCs w:val="24"/>
        </w:rPr>
        <w:t xml:space="preserve"> </w:t>
      </w:r>
      <w:r w:rsidR="002549DA" w:rsidRPr="00B41823">
        <w:rPr>
          <w:spacing w:val="1"/>
          <w:sz w:val="24"/>
          <w:szCs w:val="24"/>
        </w:rPr>
        <w:t>W</w:t>
      </w:r>
      <w:r w:rsidR="002549DA" w:rsidRPr="00B41823">
        <w:rPr>
          <w:spacing w:val="-4"/>
          <w:sz w:val="24"/>
          <w:szCs w:val="24"/>
        </w:rPr>
        <w:t>y</w:t>
      </w:r>
      <w:r w:rsidR="002549DA" w:rsidRPr="00B41823">
        <w:rPr>
          <w:spacing w:val="2"/>
          <w:sz w:val="24"/>
          <w:szCs w:val="24"/>
        </w:rPr>
        <w:t>k</w:t>
      </w:r>
      <w:r w:rsidR="002549DA" w:rsidRPr="00B41823">
        <w:rPr>
          <w:sz w:val="24"/>
          <w:szCs w:val="24"/>
        </w:rPr>
        <w:t>on</w:t>
      </w:r>
      <w:r w:rsidR="002549DA" w:rsidRPr="00B41823">
        <w:rPr>
          <w:spacing w:val="1"/>
          <w:sz w:val="24"/>
          <w:szCs w:val="24"/>
        </w:rPr>
        <w:t>a</w:t>
      </w:r>
      <w:r w:rsidR="002549DA" w:rsidRPr="00B41823">
        <w:rPr>
          <w:sz w:val="24"/>
          <w:szCs w:val="24"/>
        </w:rPr>
        <w:t>w</w:t>
      </w:r>
      <w:r w:rsidR="002549DA" w:rsidRPr="00B41823">
        <w:rPr>
          <w:spacing w:val="-1"/>
          <w:sz w:val="24"/>
          <w:szCs w:val="24"/>
        </w:rPr>
        <w:t>c</w:t>
      </w:r>
      <w:r w:rsidR="002549DA" w:rsidRPr="00B41823">
        <w:rPr>
          <w:sz w:val="24"/>
          <w:szCs w:val="24"/>
        </w:rPr>
        <w:t>ów ubieg</w:t>
      </w:r>
      <w:r w:rsidR="002549DA" w:rsidRPr="00B41823">
        <w:rPr>
          <w:spacing w:val="-1"/>
          <w:sz w:val="24"/>
          <w:szCs w:val="24"/>
        </w:rPr>
        <w:t>a</w:t>
      </w:r>
      <w:r w:rsidR="002549DA" w:rsidRPr="00B41823">
        <w:rPr>
          <w:sz w:val="24"/>
          <w:szCs w:val="24"/>
        </w:rPr>
        <w:t>ją</w:t>
      </w:r>
      <w:r w:rsidR="002549DA" w:rsidRPr="00B41823">
        <w:rPr>
          <w:spacing w:val="2"/>
          <w:sz w:val="24"/>
          <w:szCs w:val="24"/>
        </w:rPr>
        <w:t>c</w:t>
      </w:r>
      <w:r w:rsidR="002549DA" w:rsidRPr="00B41823">
        <w:rPr>
          <w:spacing w:val="-3"/>
          <w:sz w:val="24"/>
          <w:szCs w:val="24"/>
        </w:rPr>
        <w:t>y</w:t>
      </w:r>
      <w:r w:rsidR="002549DA" w:rsidRPr="00B41823">
        <w:rPr>
          <w:sz w:val="24"/>
          <w:szCs w:val="24"/>
        </w:rPr>
        <w:t>ch</w:t>
      </w:r>
      <w:r w:rsidR="002549DA" w:rsidRPr="00B41823">
        <w:rPr>
          <w:spacing w:val="38"/>
          <w:sz w:val="24"/>
          <w:szCs w:val="24"/>
        </w:rPr>
        <w:t xml:space="preserve"> </w:t>
      </w:r>
      <w:r w:rsidR="002549DA" w:rsidRPr="00B41823">
        <w:rPr>
          <w:sz w:val="24"/>
          <w:szCs w:val="24"/>
        </w:rPr>
        <w:t>się</w:t>
      </w:r>
      <w:r w:rsidR="002549DA" w:rsidRPr="00B41823">
        <w:rPr>
          <w:spacing w:val="38"/>
          <w:sz w:val="24"/>
          <w:szCs w:val="24"/>
        </w:rPr>
        <w:t xml:space="preserve"> </w:t>
      </w:r>
      <w:r w:rsidR="002549DA" w:rsidRPr="00B41823">
        <w:rPr>
          <w:sz w:val="24"/>
          <w:szCs w:val="24"/>
        </w:rPr>
        <w:t>wspól</w:t>
      </w:r>
      <w:r w:rsidR="002549DA" w:rsidRPr="00B41823">
        <w:rPr>
          <w:spacing w:val="2"/>
          <w:sz w:val="24"/>
          <w:szCs w:val="24"/>
        </w:rPr>
        <w:t>n</w:t>
      </w:r>
      <w:r w:rsidR="002549DA" w:rsidRPr="00B41823">
        <w:rPr>
          <w:sz w:val="24"/>
          <w:szCs w:val="24"/>
        </w:rPr>
        <w:t>ie</w:t>
      </w:r>
      <w:r w:rsidR="002549DA" w:rsidRPr="00B41823">
        <w:rPr>
          <w:spacing w:val="38"/>
          <w:sz w:val="24"/>
          <w:szCs w:val="24"/>
        </w:rPr>
        <w:t xml:space="preserve"> </w:t>
      </w:r>
      <w:r w:rsidR="002549DA" w:rsidRPr="00B41823">
        <w:rPr>
          <w:sz w:val="24"/>
          <w:szCs w:val="24"/>
        </w:rPr>
        <w:t>o</w:t>
      </w:r>
      <w:r w:rsidR="002549DA" w:rsidRPr="00B41823">
        <w:rPr>
          <w:spacing w:val="38"/>
          <w:sz w:val="24"/>
          <w:szCs w:val="24"/>
        </w:rPr>
        <w:t xml:space="preserve"> </w:t>
      </w:r>
      <w:r w:rsidR="002549DA" w:rsidRPr="00B41823">
        <w:rPr>
          <w:sz w:val="24"/>
          <w:szCs w:val="24"/>
        </w:rPr>
        <w:t>ud</w:t>
      </w:r>
      <w:r w:rsidR="002549DA" w:rsidRPr="00B41823">
        <w:rPr>
          <w:spacing w:val="1"/>
          <w:sz w:val="24"/>
          <w:szCs w:val="24"/>
        </w:rPr>
        <w:t>zi</w:t>
      </w:r>
      <w:r w:rsidR="002549DA" w:rsidRPr="00B41823">
        <w:rPr>
          <w:sz w:val="24"/>
          <w:szCs w:val="24"/>
        </w:rPr>
        <w:t>elenie</w:t>
      </w:r>
      <w:r w:rsidR="002549DA" w:rsidRPr="00B41823">
        <w:rPr>
          <w:spacing w:val="36"/>
          <w:sz w:val="24"/>
          <w:szCs w:val="24"/>
        </w:rPr>
        <w:t xml:space="preserve"> </w:t>
      </w:r>
      <w:r w:rsidR="002549DA" w:rsidRPr="00B41823">
        <w:rPr>
          <w:spacing w:val="2"/>
          <w:sz w:val="24"/>
          <w:szCs w:val="24"/>
        </w:rPr>
        <w:t>z</w:t>
      </w:r>
      <w:r w:rsidR="002549DA" w:rsidRPr="00B41823">
        <w:rPr>
          <w:sz w:val="24"/>
          <w:szCs w:val="24"/>
        </w:rPr>
        <w:t>amówieni</w:t>
      </w:r>
      <w:r w:rsidR="002549DA" w:rsidRPr="00B41823">
        <w:rPr>
          <w:spacing w:val="-1"/>
          <w:sz w:val="24"/>
          <w:szCs w:val="24"/>
        </w:rPr>
        <w:t>a</w:t>
      </w:r>
      <w:r w:rsidR="002549DA" w:rsidRPr="00B41823">
        <w:rPr>
          <w:sz w:val="24"/>
          <w:szCs w:val="24"/>
        </w:rPr>
        <w:t>.</w:t>
      </w:r>
      <w:r w:rsidR="002549DA" w:rsidRPr="00B41823">
        <w:rPr>
          <w:spacing w:val="37"/>
          <w:sz w:val="24"/>
          <w:szCs w:val="24"/>
        </w:rPr>
        <w:t xml:space="preserve"> </w:t>
      </w:r>
      <w:r w:rsidR="002549DA" w:rsidRPr="00B41823">
        <w:rPr>
          <w:spacing w:val="1"/>
          <w:sz w:val="24"/>
          <w:szCs w:val="24"/>
        </w:rPr>
        <w:t>P</w:t>
      </w:r>
      <w:r w:rsidR="002549DA" w:rsidRPr="00B41823">
        <w:rPr>
          <w:sz w:val="24"/>
          <w:szCs w:val="24"/>
        </w:rPr>
        <w:t>odpi</w:t>
      </w:r>
      <w:r w:rsidR="002549DA" w:rsidRPr="00B41823">
        <w:rPr>
          <w:spacing w:val="3"/>
          <w:sz w:val="24"/>
          <w:szCs w:val="24"/>
        </w:rPr>
        <w:t>s</w:t>
      </w:r>
      <w:r w:rsidR="002549DA" w:rsidRPr="00B41823">
        <w:rPr>
          <w:sz w:val="24"/>
          <w:szCs w:val="24"/>
        </w:rPr>
        <w:t>y</w:t>
      </w:r>
      <w:r w:rsidR="002549DA" w:rsidRPr="00B41823">
        <w:rPr>
          <w:spacing w:val="33"/>
          <w:sz w:val="24"/>
          <w:szCs w:val="24"/>
        </w:rPr>
        <w:t xml:space="preserve"> </w:t>
      </w:r>
      <w:r w:rsidR="002549DA" w:rsidRPr="00B41823">
        <w:rPr>
          <w:sz w:val="24"/>
          <w:szCs w:val="24"/>
        </w:rPr>
        <w:t>mus</w:t>
      </w:r>
      <w:r w:rsidR="002549DA" w:rsidRPr="00B41823">
        <w:rPr>
          <w:spacing w:val="2"/>
          <w:sz w:val="24"/>
          <w:szCs w:val="24"/>
        </w:rPr>
        <w:t>z</w:t>
      </w:r>
      <w:r w:rsidR="002549DA" w:rsidRPr="00B41823">
        <w:rPr>
          <w:sz w:val="24"/>
          <w:szCs w:val="24"/>
        </w:rPr>
        <w:t>ą</w:t>
      </w:r>
      <w:r w:rsidR="002549DA" w:rsidRPr="00B41823">
        <w:rPr>
          <w:spacing w:val="37"/>
          <w:sz w:val="24"/>
          <w:szCs w:val="24"/>
        </w:rPr>
        <w:t xml:space="preserve"> </w:t>
      </w:r>
      <w:r w:rsidR="002549DA" w:rsidRPr="00B41823">
        <w:rPr>
          <w:spacing w:val="2"/>
          <w:sz w:val="24"/>
          <w:szCs w:val="24"/>
        </w:rPr>
        <w:t>b</w:t>
      </w:r>
      <w:r w:rsidR="002549DA" w:rsidRPr="00B41823">
        <w:rPr>
          <w:spacing w:val="-3"/>
          <w:sz w:val="24"/>
          <w:szCs w:val="24"/>
        </w:rPr>
        <w:t>y</w:t>
      </w:r>
      <w:r w:rsidR="002549DA" w:rsidRPr="00B41823">
        <w:rPr>
          <w:sz w:val="24"/>
          <w:szCs w:val="24"/>
        </w:rPr>
        <w:t>ć</w:t>
      </w:r>
      <w:r w:rsidR="002549DA" w:rsidRPr="00B41823">
        <w:rPr>
          <w:spacing w:val="40"/>
          <w:sz w:val="24"/>
          <w:szCs w:val="24"/>
        </w:rPr>
        <w:t xml:space="preserve"> </w:t>
      </w:r>
      <w:r w:rsidR="002549DA" w:rsidRPr="00B41823">
        <w:rPr>
          <w:spacing w:val="2"/>
          <w:sz w:val="24"/>
          <w:szCs w:val="24"/>
        </w:rPr>
        <w:t>z</w:t>
      </w:r>
      <w:r w:rsidR="002549DA" w:rsidRPr="00B41823">
        <w:rPr>
          <w:sz w:val="24"/>
          <w:szCs w:val="24"/>
        </w:rPr>
        <w:t>ło</w:t>
      </w:r>
      <w:r w:rsidR="002549DA" w:rsidRPr="00B41823">
        <w:rPr>
          <w:spacing w:val="1"/>
          <w:sz w:val="24"/>
          <w:szCs w:val="24"/>
        </w:rPr>
        <w:t>ż</w:t>
      </w:r>
      <w:r w:rsidR="002549DA" w:rsidRPr="00B41823">
        <w:rPr>
          <w:sz w:val="24"/>
          <w:szCs w:val="24"/>
        </w:rPr>
        <w:t>one</w:t>
      </w:r>
      <w:r w:rsidR="002549DA" w:rsidRPr="00B41823">
        <w:rPr>
          <w:spacing w:val="38"/>
          <w:sz w:val="24"/>
          <w:szCs w:val="24"/>
        </w:rPr>
        <w:t xml:space="preserve"> </w:t>
      </w:r>
      <w:r w:rsidR="002549DA" w:rsidRPr="00B41823">
        <w:rPr>
          <w:sz w:val="24"/>
          <w:szCs w:val="24"/>
        </w:rPr>
        <w:t>prz</w:t>
      </w:r>
      <w:r w:rsidR="002549DA" w:rsidRPr="00B41823">
        <w:rPr>
          <w:spacing w:val="-2"/>
          <w:sz w:val="24"/>
          <w:szCs w:val="24"/>
        </w:rPr>
        <w:t>e</w:t>
      </w:r>
      <w:r w:rsidR="002549DA" w:rsidRPr="00B41823">
        <w:rPr>
          <w:sz w:val="24"/>
          <w:szCs w:val="24"/>
        </w:rPr>
        <w:t>z oso</w:t>
      </w:r>
      <w:r w:rsidR="002549DA" w:rsidRPr="00B41823">
        <w:rPr>
          <w:spacing w:val="2"/>
          <w:sz w:val="24"/>
          <w:szCs w:val="24"/>
        </w:rPr>
        <w:t>b</w:t>
      </w:r>
      <w:r w:rsidR="002549DA" w:rsidRPr="00B41823">
        <w:rPr>
          <w:sz w:val="24"/>
          <w:szCs w:val="24"/>
        </w:rPr>
        <w:t>y</w:t>
      </w:r>
      <w:r w:rsidR="002549DA" w:rsidRPr="00B41823">
        <w:rPr>
          <w:spacing w:val="-2"/>
          <w:sz w:val="24"/>
          <w:szCs w:val="24"/>
        </w:rPr>
        <w:t xml:space="preserve"> </w:t>
      </w:r>
      <w:r w:rsidR="002549DA" w:rsidRPr="00B41823">
        <w:rPr>
          <w:sz w:val="24"/>
          <w:szCs w:val="24"/>
        </w:rPr>
        <w:t>u</w:t>
      </w:r>
      <w:r w:rsidR="002549DA" w:rsidRPr="00B41823">
        <w:rPr>
          <w:spacing w:val="1"/>
          <w:sz w:val="24"/>
          <w:szCs w:val="24"/>
        </w:rPr>
        <w:t>p</w:t>
      </w:r>
      <w:r w:rsidR="002549DA" w:rsidRPr="00B41823">
        <w:rPr>
          <w:sz w:val="24"/>
          <w:szCs w:val="24"/>
        </w:rPr>
        <w:t>rawnione</w:t>
      </w:r>
      <w:r w:rsidR="002549DA" w:rsidRPr="00B41823">
        <w:rPr>
          <w:spacing w:val="2"/>
          <w:sz w:val="24"/>
          <w:szCs w:val="24"/>
        </w:rPr>
        <w:t xml:space="preserve"> </w:t>
      </w:r>
      <w:r w:rsidR="002549DA" w:rsidRPr="00B41823">
        <w:rPr>
          <w:sz w:val="24"/>
          <w:szCs w:val="24"/>
        </w:rPr>
        <w:t>do</w:t>
      </w:r>
      <w:r w:rsidR="002549DA" w:rsidRPr="00B41823">
        <w:rPr>
          <w:spacing w:val="2"/>
          <w:sz w:val="24"/>
          <w:szCs w:val="24"/>
        </w:rPr>
        <w:t xml:space="preserve"> </w:t>
      </w:r>
      <w:r w:rsidR="002549DA" w:rsidRPr="00B41823">
        <w:rPr>
          <w:sz w:val="24"/>
          <w:szCs w:val="24"/>
        </w:rPr>
        <w:t>sk</w:t>
      </w:r>
      <w:r w:rsidR="002549DA" w:rsidRPr="00B41823">
        <w:rPr>
          <w:spacing w:val="3"/>
          <w:sz w:val="24"/>
          <w:szCs w:val="24"/>
        </w:rPr>
        <w:t>ł</w:t>
      </w:r>
      <w:r w:rsidR="002549DA" w:rsidRPr="00B41823">
        <w:rPr>
          <w:sz w:val="24"/>
          <w:szCs w:val="24"/>
        </w:rPr>
        <w:t>ad</w:t>
      </w:r>
      <w:r w:rsidR="002549DA" w:rsidRPr="00B41823">
        <w:rPr>
          <w:spacing w:val="-1"/>
          <w:sz w:val="24"/>
          <w:szCs w:val="24"/>
        </w:rPr>
        <w:t>a</w:t>
      </w:r>
      <w:r w:rsidR="002549DA" w:rsidRPr="00B41823">
        <w:rPr>
          <w:sz w:val="24"/>
          <w:szCs w:val="24"/>
        </w:rPr>
        <w:t>nia</w:t>
      </w:r>
      <w:r w:rsidR="002549DA" w:rsidRPr="00B41823">
        <w:rPr>
          <w:spacing w:val="1"/>
          <w:sz w:val="24"/>
          <w:szCs w:val="24"/>
        </w:rPr>
        <w:t xml:space="preserve"> </w:t>
      </w:r>
      <w:r w:rsidR="002549DA" w:rsidRPr="00B41823">
        <w:rPr>
          <w:sz w:val="24"/>
          <w:szCs w:val="24"/>
        </w:rPr>
        <w:t>ośw</w:t>
      </w:r>
      <w:r w:rsidR="002549DA" w:rsidRPr="00B41823">
        <w:rPr>
          <w:spacing w:val="2"/>
          <w:sz w:val="24"/>
          <w:szCs w:val="24"/>
        </w:rPr>
        <w:t>i</w:t>
      </w:r>
      <w:r w:rsidR="002549DA" w:rsidRPr="00B41823">
        <w:rPr>
          <w:sz w:val="24"/>
          <w:szCs w:val="24"/>
        </w:rPr>
        <w:t>adczeń</w:t>
      </w:r>
      <w:r w:rsidR="002549DA" w:rsidRPr="00B41823">
        <w:rPr>
          <w:spacing w:val="1"/>
          <w:sz w:val="24"/>
          <w:szCs w:val="24"/>
        </w:rPr>
        <w:t xml:space="preserve"> </w:t>
      </w:r>
      <w:r w:rsidR="002549DA" w:rsidRPr="00B41823">
        <w:rPr>
          <w:sz w:val="24"/>
          <w:szCs w:val="24"/>
        </w:rPr>
        <w:t>woli</w:t>
      </w:r>
      <w:r w:rsidR="002549DA" w:rsidRPr="00B41823">
        <w:rPr>
          <w:spacing w:val="5"/>
          <w:sz w:val="24"/>
          <w:szCs w:val="24"/>
        </w:rPr>
        <w:t xml:space="preserve"> </w:t>
      </w:r>
      <w:r w:rsidR="002549DA" w:rsidRPr="00B41823">
        <w:rPr>
          <w:spacing w:val="2"/>
          <w:sz w:val="24"/>
          <w:szCs w:val="24"/>
        </w:rPr>
        <w:t>w</w:t>
      </w:r>
      <w:r w:rsidR="002549DA" w:rsidRPr="00B41823">
        <w:rPr>
          <w:spacing w:val="-4"/>
          <w:sz w:val="24"/>
          <w:szCs w:val="24"/>
        </w:rPr>
        <w:t>y</w:t>
      </w:r>
      <w:r w:rsidR="002549DA" w:rsidRPr="00B41823">
        <w:rPr>
          <w:sz w:val="24"/>
          <w:szCs w:val="24"/>
        </w:rPr>
        <w:t>mienione</w:t>
      </w:r>
      <w:r w:rsidR="002549DA" w:rsidRPr="00B41823">
        <w:rPr>
          <w:spacing w:val="3"/>
          <w:sz w:val="24"/>
          <w:szCs w:val="24"/>
        </w:rPr>
        <w:t xml:space="preserve"> </w:t>
      </w:r>
      <w:r w:rsidR="002549DA" w:rsidRPr="00B41823">
        <w:rPr>
          <w:sz w:val="24"/>
          <w:szCs w:val="24"/>
        </w:rPr>
        <w:t>we</w:t>
      </w:r>
      <w:r w:rsidR="002549DA" w:rsidRPr="00B41823">
        <w:rPr>
          <w:spacing w:val="3"/>
          <w:sz w:val="24"/>
          <w:szCs w:val="24"/>
        </w:rPr>
        <w:t xml:space="preserve"> </w:t>
      </w:r>
      <w:r w:rsidR="002549DA" w:rsidRPr="00B41823">
        <w:rPr>
          <w:sz w:val="24"/>
          <w:szCs w:val="24"/>
        </w:rPr>
        <w:t>właś</w:t>
      </w:r>
      <w:r w:rsidR="002549DA" w:rsidRPr="00B41823">
        <w:rPr>
          <w:spacing w:val="-1"/>
          <w:sz w:val="24"/>
          <w:szCs w:val="24"/>
        </w:rPr>
        <w:t>c</w:t>
      </w:r>
      <w:r w:rsidR="002549DA" w:rsidRPr="00B41823">
        <w:rPr>
          <w:sz w:val="24"/>
          <w:szCs w:val="24"/>
        </w:rPr>
        <w:t>i</w:t>
      </w:r>
      <w:r w:rsidR="002549DA" w:rsidRPr="00B41823">
        <w:rPr>
          <w:spacing w:val="1"/>
          <w:sz w:val="24"/>
          <w:szCs w:val="24"/>
        </w:rPr>
        <w:t>w</w:t>
      </w:r>
      <w:r w:rsidR="002549DA" w:rsidRPr="00B41823">
        <w:rPr>
          <w:spacing w:val="-4"/>
          <w:sz w:val="24"/>
          <w:szCs w:val="24"/>
        </w:rPr>
        <w:t>y</w:t>
      </w:r>
      <w:r w:rsidR="002549DA" w:rsidRPr="00B41823">
        <w:rPr>
          <w:sz w:val="24"/>
          <w:szCs w:val="24"/>
        </w:rPr>
        <w:t>m</w:t>
      </w:r>
      <w:r w:rsidR="002549DA" w:rsidRPr="00B41823">
        <w:rPr>
          <w:spacing w:val="4"/>
          <w:sz w:val="24"/>
          <w:szCs w:val="24"/>
        </w:rPr>
        <w:t xml:space="preserve"> </w:t>
      </w:r>
      <w:r w:rsidR="002549DA" w:rsidRPr="00B41823">
        <w:rPr>
          <w:spacing w:val="2"/>
          <w:sz w:val="24"/>
          <w:szCs w:val="24"/>
        </w:rPr>
        <w:t>r</w:t>
      </w:r>
      <w:r w:rsidR="002549DA" w:rsidRPr="00B41823">
        <w:rPr>
          <w:sz w:val="24"/>
          <w:szCs w:val="24"/>
        </w:rPr>
        <w:t>ejestrze</w:t>
      </w:r>
      <w:r w:rsidR="002549DA" w:rsidRPr="00B41823">
        <w:rPr>
          <w:spacing w:val="8"/>
          <w:sz w:val="24"/>
          <w:szCs w:val="24"/>
        </w:rPr>
        <w:t xml:space="preserve"> </w:t>
      </w:r>
      <w:r w:rsidR="002549DA" w:rsidRPr="00B41823">
        <w:rPr>
          <w:sz w:val="24"/>
          <w:szCs w:val="24"/>
        </w:rPr>
        <w:t>lub ewid</w:t>
      </w:r>
      <w:r w:rsidR="002549DA" w:rsidRPr="00B41823">
        <w:rPr>
          <w:spacing w:val="-1"/>
          <w:sz w:val="24"/>
          <w:szCs w:val="24"/>
        </w:rPr>
        <w:t>e</w:t>
      </w:r>
      <w:r w:rsidR="002549DA" w:rsidRPr="00B41823">
        <w:rPr>
          <w:sz w:val="24"/>
          <w:szCs w:val="24"/>
        </w:rPr>
        <w:t>n</w:t>
      </w:r>
      <w:r w:rsidR="002549DA" w:rsidRPr="00B41823">
        <w:rPr>
          <w:spacing w:val="-1"/>
          <w:sz w:val="24"/>
          <w:szCs w:val="24"/>
        </w:rPr>
        <w:t>c</w:t>
      </w:r>
      <w:r w:rsidR="002549DA" w:rsidRPr="00B41823">
        <w:rPr>
          <w:sz w:val="24"/>
          <w:szCs w:val="24"/>
        </w:rPr>
        <w:t>ji d</w:t>
      </w:r>
      <w:r w:rsidR="002549DA" w:rsidRPr="00B41823">
        <w:rPr>
          <w:spacing w:val="1"/>
          <w:sz w:val="24"/>
          <w:szCs w:val="24"/>
        </w:rPr>
        <w:t>z</w:t>
      </w:r>
      <w:r w:rsidR="002549DA" w:rsidRPr="00B41823">
        <w:rPr>
          <w:sz w:val="24"/>
          <w:szCs w:val="24"/>
        </w:rPr>
        <w:t xml:space="preserve">iałalności </w:t>
      </w:r>
      <w:r w:rsidR="002549DA" w:rsidRPr="00B41823">
        <w:rPr>
          <w:spacing w:val="-2"/>
          <w:sz w:val="24"/>
          <w:szCs w:val="24"/>
        </w:rPr>
        <w:t>g</w:t>
      </w:r>
      <w:r w:rsidR="002549DA" w:rsidRPr="00B41823">
        <w:rPr>
          <w:spacing w:val="1"/>
          <w:sz w:val="24"/>
          <w:szCs w:val="24"/>
        </w:rPr>
        <w:t>o</w:t>
      </w:r>
      <w:r w:rsidR="002549DA" w:rsidRPr="00B41823">
        <w:rPr>
          <w:sz w:val="24"/>
          <w:szCs w:val="24"/>
        </w:rPr>
        <w:t>spodar</w:t>
      </w:r>
      <w:r w:rsidR="002549DA" w:rsidRPr="00B41823">
        <w:rPr>
          <w:spacing w:val="-1"/>
          <w:sz w:val="24"/>
          <w:szCs w:val="24"/>
        </w:rPr>
        <w:t>c</w:t>
      </w:r>
      <w:r w:rsidR="002549DA" w:rsidRPr="00B41823">
        <w:rPr>
          <w:sz w:val="24"/>
          <w:szCs w:val="24"/>
        </w:rPr>
        <w:t>ze</w:t>
      </w:r>
      <w:r w:rsidR="002549DA" w:rsidRPr="00B41823">
        <w:rPr>
          <w:spacing w:val="1"/>
          <w:sz w:val="24"/>
          <w:szCs w:val="24"/>
        </w:rPr>
        <w:t>j</w:t>
      </w:r>
      <w:r w:rsidR="002549DA" w:rsidRPr="00B41823">
        <w:rPr>
          <w:sz w:val="24"/>
          <w:szCs w:val="24"/>
        </w:rPr>
        <w:t>.</w:t>
      </w:r>
    </w:p>
    <w:p w:rsidR="002549DA" w:rsidRPr="00B41823" w:rsidRDefault="0023259B" w:rsidP="00B41823">
      <w:pPr>
        <w:widowControl w:val="0"/>
        <w:tabs>
          <w:tab w:val="left" w:pos="719"/>
        </w:tabs>
        <w:autoSpaceDE w:val="0"/>
        <w:autoSpaceDN w:val="0"/>
        <w:adjustRightInd w:val="0"/>
        <w:spacing w:after="0" w:line="240" w:lineRule="auto"/>
        <w:ind w:left="1068" w:right="-12" w:hanging="360"/>
        <w:jc w:val="both"/>
        <w:rPr>
          <w:sz w:val="24"/>
          <w:szCs w:val="24"/>
        </w:rPr>
      </w:pPr>
      <w:r>
        <w:rPr>
          <w:sz w:val="24"/>
          <w:szCs w:val="24"/>
        </w:rPr>
        <w:t>4)</w:t>
      </w:r>
      <w:r>
        <w:rPr>
          <w:sz w:val="24"/>
          <w:szCs w:val="24"/>
        </w:rPr>
        <w:tab/>
      </w:r>
      <w:r w:rsidR="002549DA" w:rsidRPr="00B41823">
        <w:rPr>
          <w:sz w:val="24"/>
          <w:szCs w:val="24"/>
        </w:rPr>
        <w:t>Pełnomocnik</w:t>
      </w:r>
      <w:r w:rsidR="002549DA" w:rsidRPr="00B41823">
        <w:rPr>
          <w:spacing w:val="31"/>
          <w:sz w:val="24"/>
          <w:szCs w:val="24"/>
        </w:rPr>
        <w:t xml:space="preserve"> </w:t>
      </w:r>
      <w:r w:rsidR="002549DA" w:rsidRPr="00B41823">
        <w:rPr>
          <w:sz w:val="24"/>
          <w:szCs w:val="24"/>
        </w:rPr>
        <w:t>po</w:t>
      </w:r>
      <w:r w:rsidR="002549DA" w:rsidRPr="00B41823">
        <w:rPr>
          <w:spacing w:val="1"/>
          <w:sz w:val="24"/>
          <w:szCs w:val="24"/>
        </w:rPr>
        <w:t>z</w:t>
      </w:r>
      <w:r w:rsidR="002549DA" w:rsidRPr="00B41823">
        <w:rPr>
          <w:sz w:val="24"/>
          <w:szCs w:val="24"/>
        </w:rPr>
        <w:t>ostaje</w:t>
      </w:r>
      <w:r w:rsidR="002549DA" w:rsidRPr="00B41823">
        <w:rPr>
          <w:spacing w:val="30"/>
          <w:sz w:val="24"/>
          <w:szCs w:val="24"/>
        </w:rPr>
        <w:t xml:space="preserve"> </w:t>
      </w:r>
      <w:r w:rsidR="002549DA" w:rsidRPr="00B41823">
        <w:rPr>
          <w:sz w:val="24"/>
          <w:szCs w:val="24"/>
        </w:rPr>
        <w:t>w</w:t>
      </w:r>
      <w:r w:rsidR="002549DA" w:rsidRPr="00B41823">
        <w:rPr>
          <w:spacing w:val="31"/>
          <w:sz w:val="24"/>
          <w:szCs w:val="24"/>
        </w:rPr>
        <w:t xml:space="preserve"> </w:t>
      </w:r>
      <w:r w:rsidR="002549DA" w:rsidRPr="00B41823">
        <w:rPr>
          <w:sz w:val="24"/>
          <w:szCs w:val="24"/>
        </w:rPr>
        <w:t>kontak</w:t>
      </w:r>
      <w:r w:rsidR="002549DA" w:rsidRPr="00B41823">
        <w:rPr>
          <w:spacing w:val="-1"/>
          <w:sz w:val="24"/>
          <w:szCs w:val="24"/>
        </w:rPr>
        <w:t>c</w:t>
      </w:r>
      <w:r w:rsidR="002549DA" w:rsidRPr="00B41823">
        <w:rPr>
          <w:sz w:val="24"/>
          <w:szCs w:val="24"/>
        </w:rPr>
        <w:t>ie</w:t>
      </w:r>
      <w:r w:rsidR="002549DA" w:rsidRPr="00B41823">
        <w:rPr>
          <w:spacing w:val="30"/>
          <w:sz w:val="24"/>
          <w:szCs w:val="24"/>
        </w:rPr>
        <w:t xml:space="preserve"> </w:t>
      </w:r>
      <w:r w:rsidR="002549DA" w:rsidRPr="00B41823">
        <w:rPr>
          <w:sz w:val="24"/>
          <w:szCs w:val="24"/>
        </w:rPr>
        <w:t>z</w:t>
      </w:r>
      <w:r w:rsidR="002549DA" w:rsidRPr="00B41823">
        <w:rPr>
          <w:spacing w:val="34"/>
          <w:sz w:val="24"/>
          <w:szCs w:val="24"/>
        </w:rPr>
        <w:t xml:space="preserve"> </w:t>
      </w:r>
      <w:r w:rsidR="002549DA" w:rsidRPr="00B41823">
        <w:rPr>
          <w:spacing w:val="1"/>
          <w:sz w:val="24"/>
          <w:szCs w:val="24"/>
        </w:rPr>
        <w:t>Z</w:t>
      </w:r>
      <w:r w:rsidR="002549DA" w:rsidRPr="00B41823">
        <w:rPr>
          <w:spacing w:val="-1"/>
          <w:sz w:val="24"/>
          <w:szCs w:val="24"/>
        </w:rPr>
        <w:t>a</w:t>
      </w:r>
      <w:r w:rsidR="002549DA" w:rsidRPr="00B41823">
        <w:rPr>
          <w:sz w:val="24"/>
          <w:szCs w:val="24"/>
        </w:rPr>
        <w:t>ma</w:t>
      </w:r>
      <w:r w:rsidR="002549DA" w:rsidRPr="00B41823">
        <w:rPr>
          <w:spacing w:val="-1"/>
          <w:sz w:val="24"/>
          <w:szCs w:val="24"/>
        </w:rPr>
        <w:t>w</w:t>
      </w:r>
      <w:r w:rsidR="002549DA" w:rsidRPr="00B41823">
        <w:rPr>
          <w:sz w:val="24"/>
          <w:szCs w:val="24"/>
        </w:rPr>
        <w:t>ia</w:t>
      </w:r>
      <w:r w:rsidR="002549DA" w:rsidRPr="00B41823">
        <w:rPr>
          <w:spacing w:val="2"/>
          <w:sz w:val="24"/>
          <w:szCs w:val="24"/>
        </w:rPr>
        <w:t>j</w:t>
      </w:r>
      <w:r w:rsidR="002549DA" w:rsidRPr="00B41823">
        <w:rPr>
          <w:sz w:val="24"/>
          <w:szCs w:val="24"/>
        </w:rPr>
        <w:t>ą</w:t>
      </w:r>
      <w:r w:rsidR="002549DA" w:rsidRPr="00B41823">
        <w:rPr>
          <w:spacing w:val="2"/>
          <w:sz w:val="24"/>
          <w:szCs w:val="24"/>
        </w:rPr>
        <w:t>c</w:t>
      </w:r>
      <w:r w:rsidR="002549DA" w:rsidRPr="00B41823">
        <w:rPr>
          <w:spacing w:val="-3"/>
          <w:sz w:val="24"/>
          <w:szCs w:val="24"/>
        </w:rPr>
        <w:t>y</w:t>
      </w:r>
      <w:r w:rsidR="002549DA" w:rsidRPr="00B41823">
        <w:rPr>
          <w:sz w:val="24"/>
          <w:szCs w:val="24"/>
        </w:rPr>
        <w:t>m,</w:t>
      </w:r>
      <w:r w:rsidR="002549DA" w:rsidRPr="00B41823">
        <w:rPr>
          <w:spacing w:val="30"/>
          <w:sz w:val="24"/>
          <w:szCs w:val="24"/>
        </w:rPr>
        <w:t xml:space="preserve"> </w:t>
      </w:r>
      <w:r w:rsidR="002549DA" w:rsidRPr="00B41823">
        <w:rPr>
          <w:sz w:val="24"/>
          <w:szCs w:val="24"/>
        </w:rPr>
        <w:t>w</w:t>
      </w:r>
      <w:r w:rsidR="002549DA" w:rsidRPr="00B41823">
        <w:rPr>
          <w:spacing w:val="31"/>
          <w:sz w:val="24"/>
          <w:szCs w:val="24"/>
        </w:rPr>
        <w:t xml:space="preserve"> </w:t>
      </w:r>
      <w:r w:rsidR="002549DA" w:rsidRPr="00B41823">
        <w:rPr>
          <w:sz w:val="24"/>
          <w:szCs w:val="24"/>
        </w:rPr>
        <w:t>toku</w:t>
      </w:r>
      <w:r w:rsidR="002549DA" w:rsidRPr="00B41823">
        <w:rPr>
          <w:spacing w:val="31"/>
          <w:sz w:val="24"/>
          <w:szCs w:val="24"/>
        </w:rPr>
        <w:t xml:space="preserve"> </w:t>
      </w:r>
      <w:r w:rsidR="002549DA" w:rsidRPr="00B41823">
        <w:rPr>
          <w:sz w:val="24"/>
          <w:szCs w:val="24"/>
        </w:rPr>
        <w:t>post</w:t>
      </w:r>
      <w:r w:rsidR="002549DA" w:rsidRPr="00B41823">
        <w:rPr>
          <w:spacing w:val="1"/>
          <w:sz w:val="24"/>
          <w:szCs w:val="24"/>
        </w:rPr>
        <w:t>ę</w:t>
      </w:r>
      <w:r w:rsidR="002549DA" w:rsidRPr="00B41823">
        <w:rPr>
          <w:sz w:val="24"/>
          <w:szCs w:val="24"/>
        </w:rPr>
        <w:t>p</w:t>
      </w:r>
      <w:r w:rsidR="002549DA" w:rsidRPr="00B41823">
        <w:rPr>
          <w:spacing w:val="1"/>
          <w:sz w:val="24"/>
          <w:szCs w:val="24"/>
        </w:rPr>
        <w:t>ow</w:t>
      </w:r>
      <w:r w:rsidR="002549DA" w:rsidRPr="00B41823">
        <w:rPr>
          <w:sz w:val="24"/>
          <w:szCs w:val="24"/>
        </w:rPr>
        <w:t>ania</w:t>
      </w:r>
      <w:r w:rsidR="002549DA" w:rsidRPr="00B41823">
        <w:rPr>
          <w:spacing w:val="30"/>
          <w:sz w:val="24"/>
          <w:szCs w:val="24"/>
        </w:rPr>
        <w:t xml:space="preserve"> </w:t>
      </w:r>
      <w:r w:rsidR="002549DA" w:rsidRPr="00B41823">
        <w:rPr>
          <w:spacing w:val="1"/>
          <w:sz w:val="24"/>
          <w:szCs w:val="24"/>
        </w:rPr>
        <w:t>z</w:t>
      </w:r>
      <w:r w:rsidR="002549DA" w:rsidRPr="00B41823">
        <w:rPr>
          <w:sz w:val="24"/>
          <w:szCs w:val="24"/>
        </w:rPr>
        <w:t>wraca się</w:t>
      </w:r>
      <w:r w:rsidR="002549DA" w:rsidRPr="00B41823">
        <w:rPr>
          <w:spacing w:val="9"/>
          <w:sz w:val="24"/>
          <w:szCs w:val="24"/>
        </w:rPr>
        <w:t xml:space="preserve"> </w:t>
      </w:r>
      <w:r w:rsidR="002549DA" w:rsidRPr="00B41823">
        <w:rPr>
          <w:sz w:val="24"/>
          <w:szCs w:val="24"/>
        </w:rPr>
        <w:t>do</w:t>
      </w:r>
      <w:r w:rsidR="002549DA" w:rsidRPr="00B41823">
        <w:rPr>
          <w:spacing w:val="9"/>
          <w:sz w:val="24"/>
          <w:szCs w:val="24"/>
        </w:rPr>
        <w:t xml:space="preserve"> </w:t>
      </w:r>
      <w:r w:rsidR="002549DA" w:rsidRPr="00B41823">
        <w:rPr>
          <w:spacing w:val="-2"/>
          <w:sz w:val="24"/>
          <w:szCs w:val="24"/>
        </w:rPr>
        <w:t>Z</w:t>
      </w:r>
      <w:r w:rsidR="002549DA" w:rsidRPr="00B41823">
        <w:rPr>
          <w:spacing w:val="-1"/>
          <w:sz w:val="24"/>
          <w:szCs w:val="24"/>
        </w:rPr>
        <w:t>a</w:t>
      </w:r>
      <w:r w:rsidR="002549DA" w:rsidRPr="00B41823">
        <w:rPr>
          <w:sz w:val="24"/>
          <w:szCs w:val="24"/>
        </w:rPr>
        <w:t>m</w:t>
      </w:r>
      <w:r w:rsidR="002549DA" w:rsidRPr="00B41823">
        <w:rPr>
          <w:spacing w:val="1"/>
          <w:sz w:val="24"/>
          <w:szCs w:val="24"/>
        </w:rPr>
        <w:t>a</w:t>
      </w:r>
      <w:r w:rsidR="002549DA" w:rsidRPr="00B41823">
        <w:rPr>
          <w:sz w:val="24"/>
          <w:szCs w:val="24"/>
        </w:rPr>
        <w:t>wiając</w:t>
      </w:r>
      <w:r w:rsidR="002549DA" w:rsidRPr="00B41823">
        <w:rPr>
          <w:spacing w:val="1"/>
          <w:sz w:val="24"/>
          <w:szCs w:val="24"/>
        </w:rPr>
        <w:t>e</w:t>
      </w:r>
      <w:r w:rsidR="002549DA" w:rsidRPr="00B41823">
        <w:rPr>
          <w:spacing w:val="-1"/>
          <w:sz w:val="24"/>
          <w:szCs w:val="24"/>
        </w:rPr>
        <w:t>g</w:t>
      </w:r>
      <w:r w:rsidR="002549DA" w:rsidRPr="00B41823">
        <w:rPr>
          <w:sz w:val="24"/>
          <w:szCs w:val="24"/>
        </w:rPr>
        <w:t>o</w:t>
      </w:r>
      <w:r w:rsidR="002549DA" w:rsidRPr="00B41823">
        <w:rPr>
          <w:spacing w:val="8"/>
          <w:sz w:val="24"/>
          <w:szCs w:val="24"/>
        </w:rPr>
        <w:t xml:space="preserve"> </w:t>
      </w:r>
      <w:r w:rsidR="002549DA" w:rsidRPr="00B41823">
        <w:rPr>
          <w:sz w:val="24"/>
          <w:szCs w:val="24"/>
        </w:rPr>
        <w:t>z</w:t>
      </w:r>
      <w:r w:rsidR="002549DA" w:rsidRPr="00B41823">
        <w:rPr>
          <w:spacing w:val="11"/>
          <w:sz w:val="24"/>
          <w:szCs w:val="24"/>
        </w:rPr>
        <w:t xml:space="preserve"> </w:t>
      </w:r>
      <w:r w:rsidR="002549DA" w:rsidRPr="00B41823">
        <w:rPr>
          <w:sz w:val="24"/>
          <w:szCs w:val="24"/>
        </w:rPr>
        <w:t>ws</w:t>
      </w:r>
      <w:r w:rsidR="002549DA" w:rsidRPr="00B41823">
        <w:rPr>
          <w:spacing w:val="1"/>
          <w:sz w:val="24"/>
          <w:szCs w:val="24"/>
        </w:rPr>
        <w:t>z</w:t>
      </w:r>
      <w:r w:rsidR="002549DA" w:rsidRPr="00B41823">
        <w:rPr>
          <w:sz w:val="24"/>
          <w:szCs w:val="24"/>
        </w:rPr>
        <w:t>elkimi</w:t>
      </w:r>
      <w:r w:rsidR="002549DA" w:rsidRPr="00B41823">
        <w:rPr>
          <w:spacing w:val="10"/>
          <w:sz w:val="24"/>
          <w:szCs w:val="24"/>
        </w:rPr>
        <w:t xml:space="preserve"> </w:t>
      </w:r>
      <w:r w:rsidR="002549DA" w:rsidRPr="00B41823">
        <w:rPr>
          <w:sz w:val="24"/>
          <w:szCs w:val="24"/>
        </w:rPr>
        <w:t>spr</w:t>
      </w:r>
      <w:r w:rsidR="002549DA" w:rsidRPr="00B41823">
        <w:rPr>
          <w:spacing w:val="-1"/>
          <w:sz w:val="24"/>
          <w:szCs w:val="24"/>
        </w:rPr>
        <w:t>a</w:t>
      </w:r>
      <w:r w:rsidR="002549DA" w:rsidRPr="00B41823">
        <w:rPr>
          <w:sz w:val="24"/>
          <w:szCs w:val="24"/>
        </w:rPr>
        <w:t>w</w:t>
      </w:r>
      <w:r w:rsidR="002549DA" w:rsidRPr="00B41823">
        <w:rPr>
          <w:spacing w:val="-1"/>
          <w:sz w:val="24"/>
          <w:szCs w:val="24"/>
        </w:rPr>
        <w:t>a</w:t>
      </w:r>
      <w:r w:rsidR="002549DA" w:rsidRPr="00B41823">
        <w:rPr>
          <w:sz w:val="24"/>
          <w:szCs w:val="24"/>
        </w:rPr>
        <w:t>mi</w:t>
      </w:r>
      <w:r w:rsidR="002549DA" w:rsidRPr="00B41823">
        <w:rPr>
          <w:spacing w:val="9"/>
          <w:sz w:val="24"/>
          <w:szCs w:val="24"/>
        </w:rPr>
        <w:t xml:space="preserve"> </w:t>
      </w:r>
      <w:r w:rsidR="002549DA" w:rsidRPr="00B41823">
        <w:rPr>
          <w:sz w:val="24"/>
          <w:szCs w:val="24"/>
        </w:rPr>
        <w:t>i</w:t>
      </w:r>
      <w:r w:rsidR="002549DA" w:rsidRPr="00B41823">
        <w:rPr>
          <w:spacing w:val="10"/>
          <w:sz w:val="24"/>
          <w:szCs w:val="24"/>
        </w:rPr>
        <w:t xml:space="preserve"> </w:t>
      </w:r>
      <w:r w:rsidR="002549DA" w:rsidRPr="00B41823">
        <w:rPr>
          <w:sz w:val="24"/>
          <w:szCs w:val="24"/>
        </w:rPr>
        <w:t>do</w:t>
      </w:r>
      <w:r w:rsidR="002549DA" w:rsidRPr="00B41823">
        <w:rPr>
          <w:spacing w:val="7"/>
          <w:sz w:val="24"/>
          <w:szCs w:val="24"/>
        </w:rPr>
        <w:t xml:space="preserve"> </w:t>
      </w:r>
      <w:r w:rsidR="002549DA" w:rsidRPr="00B41823">
        <w:rPr>
          <w:sz w:val="24"/>
          <w:szCs w:val="24"/>
        </w:rPr>
        <w:t>nie</w:t>
      </w:r>
      <w:r w:rsidR="002549DA" w:rsidRPr="00B41823">
        <w:rPr>
          <w:spacing w:val="-2"/>
          <w:sz w:val="24"/>
          <w:szCs w:val="24"/>
        </w:rPr>
        <w:t>g</w:t>
      </w:r>
      <w:r w:rsidR="002549DA" w:rsidRPr="00B41823">
        <w:rPr>
          <w:sz w:val="24"/>
          <w:szCs w:val="24"/>
        </w:rPr>
        <w:t>o</w:t>
      </w:r>
      <w:r w:rsidR="002549DA" w:rsidRPr="00B41823">
        <w:rPr>
          <w:spacing w:val="11"/>
          <w:sz w:val="24"/>
          <w:szCs w:val="24"/>
        </w:rPr>
        <w:t xml:space="preserve"> </w:t>
      </w:r>
      <w:r w:rsidR="002549DA" w:rsidRPr="00B41823">
        <w:rPr>
          <w:spacing w:val="-2"/>
          <w:sz w:val="24"/>
          <w:szCs w:val="24"/>
        </w:rPr>
        <w:t>Z</w:t>
      </w:r>
      <w:r w:rsidR="002549DA" w:rsidRPr="00B41823">
        <w:rPr>
          <w:spacing w:val="-1"/>
          <w:sz w:val="24"/>
          <w:szCs w:val="24"/>
        </w:rPr>
        <w:t>a</w:t>
      </w:r>
      <w:r w:rsidR="002549DA" w:rsidRPr="00B41823">
        <w:rPr>
          <w:sz w:val="24"/>
          <w:szCs w:val="24"/>
        </w:rPr>
        <w:t>m</w:t>
      </w:r>
      <w:r w:rsidR="002549DA" w:rsidRPr="00B41823">
        <w:rPr>
          <w:spacing w:val="1"/>
          <w:sz w:val="24"/>
          <w:szCs w:val="24"/>
        </w:rPr>
        <w:t>a</w:t>
      </w:r>
      <w:r w:rsidR="002549DA" w:rsidRPr="00B41823">
        <w:rPr>
          <w:sz w:val="24"/>
          <w:szCs w:val="24"/>
        </w:rPr>
        <w:t>wiają</w:t>
      </w:r>
      <w:r w:rsidR="002549DA" w:rsidRPr="00B41823">
        <w:rPr>
          <w:spacing w:val="3"/>
          <w:sz w:val="24"/>
          <w:szCs w:val="24"/>
        </w:rPr>
        <w:t>c</w:t>
      </w:r>
      <w:r w:rsidR="002549DA" w:rsidRPr="00B41823">
        <w:rPr>
          <w:sz w:val="24"/>
          <w:szCs w:val="24"/>
        </w:rPr>
        <w:t>y</w:t>
      </w:r>
      <w:r w:rsidR="002549DA" w:rsidRPr="00B41823">
        <w:rPr>
          <w:spacing w:val="4"/>
          <w:sz w:val="24"/>
          <w:szCs w:val="24"/>
        </w:rPr>
        <w:t xml:space="preserve"> </w:t>
      </w:r>
      <w:r w:rsidR="002549DA" w:rsidRPr="00B41823">
        <w:rPr>
          <w:sz w:val="24"/>
          <w:szCs w:val="24"/>
        </w:rPr>
        <w:t>ki</w:t>
      </w:r>
      <w:r w:rsidR="002549DA" w:rsidRPr="00B41823">
        <w:rPr>
          <w:spacing w:val="2"/>
          <w:sz w:val="24"/>
          <w:szCs w:val="24"/>
        </w:rPr>
        <w:t>e</w:t>
      </w:r>
      <w:r w:rsidR="002549DA" w:rsidRPr="00B41823">
        <w:rPr>
          <w:spacing w:val="1"/>
          <w:sz w:val="24"/>
          <w:szCs w:val="24"/>
        </w:rPr>
        <w:t>r</w:t>
      </w:r>
      <w:r w:rsidR="002549DA" w:rsidRPr="00B41823">
        <w:rPr>
          <w:sz w:val="24"/>
          <w:szCs w:val="24"/>
        </w:rPr>
        <w:t>uje</w:t>
      </w:r>
      <w:r w:rsidR="002549DA" w:rsidRPr="00B41823">
        <w:rPr>
          <w:spacing w:val="9"/>
          <w:sz w:val="24"/>
          <w:szCs w:val="24"/>
        </w:rPr>
        <w:t xml:space="preserve"> </w:t>
      </w:r>
      <w:r w:rsidR="002549DA" w:rsidRPr="00B41823">
        <w:rPr>
          <w:sz w:val="24"/>
          <w:szCs w:val="24"/>
        </w:rPr>
        <w:t>informa</w:t>
      </w:r>
      <w:r w:rsidR="002549DA" w:rsidRPr="00B41823">
        <w:rPr>
          <w:spacing w:val="-1"/>
          <w:sz w:val="24"/>
          <w:szCs w:val="24"/>
        </w:rPr>
        <w:t>c</w:t>
      </w:r>
      <w:r w:rsidR="002549DA" w:rsidRPr="00B41823">
        <w:rPr>
          <w:sz w:val="24"/>
          <w:szCs w:val="24"/>
        </w:rPr>
        <w:t>je, kor</w:t>
      </w:r>
      <w:r w:rsidR="002549DA" w:rsidRPr="00B41823">
        <w:rPr>
          <w:spacing w:val="-1"/>
          <w:sz w:val="24"/>
          <w:szCs w:val="24"/>
        </w:rPr>
        <w:t>e</w:t>
      </w:r>
      <w:r w:rsidR="002549DA" w:rsidRPr="00B41823">
        <w:rPr>
          <w:sz w:val="24"/>
          <w:szCs w:val="24"/>
        </w:rPr>
        <w:t>spond</w:t>
      </w:r>
      <w:r w:rsidR="002549DA" w:rsidRPr="00B41823">
        <w:rPr>
          <w:spacing w:val="-1"/>
          <w:sz w:val="24"/>
          <w:szCs w:val="24"/>
        </w:rPr>
        <w:t>e</w:t>
      </w:r>
      <w:r w:rsidR="002549DA" w:rsidRPr="00B41823">
        <w:rPr>
          <w:sz w:val="24"/>
          <w:szCs w:val="24"/>
        </w:rPr>
        <w:t>n</w:t>
      </w:r>
      <w:r w:rsidR="002549DA" w:rsidRPr="00B41823">
        <w:rPr>
          <w:spacing w:val="-1"/>
          <w:sz w:val="24"/>
          <w:szCs w:val="24"/>
        </w:rPr>
        <w:t>c</w:t>
      </w:r>
      <w:r w:rsidR="002549DA" w:rsidRPr="00B41823">
        <w:rPr>
          <w:spacing w:val="2"/>
          <w:sz w:val="24"/>
          <w:szCs w:val="24"/>
        </w:rPr>
        <w:t>j</w:t>
      </w:r>
      <w:r w:rsidR="002549DA" w:rsidRPr="00B41823">
        <w:rPr>
          <w:sz w:val="24"/>
          <w:szCs w:val="24"/>
        </w:rPr>
        <w:t>ę itp.</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5)</w:t>
      </w:r>
      <w:r w:rsidRPr="00B41823">
        <w:rPr>
          <w:sz w:val="24"/>
          <w:szCs w:val="24"/>
        </w:rPr>
        <w:tab/>
      </w:r>
      <w:r w:rsidRPr="00B41823">
        <w:rPr>
          <w:spacing w:val="1"/>
          <w:sz w:val="24"/>
          <w:szCs w:val="24"/>
        </w:rPr>
        <w:t>W</w:t>
      </w:r>
      <w:r w:rsidRPr="00B41823">
        <w:rPr>
          <w:sz w:val="24"/>
          <w:szCs w:val="24"/>
        </w:rPr>
        <w:t>spólni</w:t>
      </w:r>
      <w:r w:rsidRPr="00B41823">
        <w:rPr>
          <w:spacing w:val="2"/>
          <w:sz w:val="24"/>
          <w:szCs w:val="24"/>
        </w:rPr>
        <w:t>c</w:t>
      </w:r>
      <w:r w:rsidRPr="00B41823">
        <w:rPr>
          <w:sz w:val="24"/>
          <w:szCs w:val="24"/>
        </w:rPr>
        <w:t>y</w:t>
      </w:r>
      <w:r w:rsidRPr="00B41823">
        <w:rPr>
          <w:spacing w:val="69"/>
          <w:sz w:val="24"/>
          <w:szCs w:val="24"/>
        </w:rPr>
        <w:t xml:space="preserve"> </w:t>
      </w:r>
      <w:r w:rsidRPr="00B41823">
        <w:rPr>
          <w:sz w:val="24"/>
          <w:szCs w:val="24"/>
        </w:rPr>
        <w:t>spó</w:t>
      </w:r>
      <w:r w:rsidRPr="00B41823">
        <w:rPr>
          <w:spacing w:val="1"/>
          <w:sz w:val="24"/>
          <w:szCs w:val="24"/>
        </w:rPr>
        <w:t>ł</w:t>
      </w:r>
      <w:r w:rsidRPr="00B41823">
        <w:rPr>
          <w:sz w:val="24"/>
          <w:szCs w:val="24"/>
        </w:rPr>
        <w:t>ki</w:t>
      </w:r>
      <w:r w:rsidRPr="00B41823">
        <w:rPr>
          <w:spacing w:val="77"/>
          <w:sz w:val="24"/>
          <w:szCs w:val="24"/>
        </w:rPr>
        <w:t xml:space="preserve"> </w:t>
      </w:r>
      <w:r w:rsidRPr="00B41823">
        <w:rPr>
          <w:spacing w:val="4"/>
          <w:sz w:val="24"/>
          <w:szCs w:val="24"/>
        </w:rPr>
        <w:t>c</w:t>
      </w:r>
      <w:r w:rsidRPr="00B41823">
        <w:rPr>
          <w:spacing w:val="-4"/>
          <w:sz w:val="24"/>
          <w:szCs w:val="24"/>
        </w:rPr>
        <w:t>y</w:t>
      </w:r>
      <w:r w:rsidRPr="00B41823">
        <w:rPr>
          <w:sz w:val="24"/>
          <w:szCs w:val="24"/>
        </w:rPr>
        <w:t>wilnej/uczestni</w:t>
      </w:r>
      <w:r w:rsidRPr="00B41823">
        <w:rPr>
          <w:spacing w:val="1"/>
          <w:sz w:val="24"/>
          <w:szCs w:val="24"/>
        </w:rPr>
        <w:t>c</w:t>
      </w:r>
      <w:r w:rsidRPr="00B41823">
        <w:rPr>
          <w:sz w:val="24"/>
          <w:szCs w:val="24"/>
        </w:rPr>
        <w:t>y</w:t>
      </w:r>
      <w:r w:rsidRPr="00B41823">
        <w:rPr>
          <w:spacing w:val="72"/>
          <w:sz w:val="24"/>
          <w:szCs w:val="24"/>
        </w:rPr>
        <w:t xml:space="preserve"> </w:t>
      </w:r>
      <w:r w:rsidRPr="00B41823">
        <w:rPr>
          <w:sz w:val="24"/>
          <w:szCs w:val="24"/>
        </w:rPr>
        <w:t>konsor</w:t>
      </w:r>
      <w:r w:rsidRPr="00B41823">
        <w:rPr>
          <w:spacing w:val="-1"/>
          <w:sz w:val="24"/>
          <w:szCs w:val="24"/>
        </w:rPr>
        <w:t>c</w:t>
      </w:r>
      <w:r w:rsidRPr="00B41823">
        <w:rPr>
          <w:sz w:val="24"/>
          <w:szCs w:val="24"/>
        </w:rPr>
        <w:t>j</w:t>
      </w:r>
      <w:r w:rsidRPr="00B41823">
        <w:rPr>
          <w:spacing w:val="2"/>
          <w:sz w:val="24"/>
          <w:szCs w:val="24"/>
        </w:rPr>
        <w:t>u</w:t>
      </w:r>
      <w:r w:rsidRPr="00B41823">
        <w:rPr>
          <w:sz w:val="24"/>
          <w:szCs w:val="24"/>
        </w:rPr>
        <w:t>m</w:t>
      </w:r>
      <w:r w:rsidRPr="00B41823">
        <w:rPr>
          <w:spacing w:val="77"/>
          <w:sz w:val="24"/>
          <w:szCs w:val="24"/>
        </w:rPr>
        <w:t xml:space="preserve"> </w:t>
      </w:r>
      <w:r w:rsidRPr="00B41823">
        <w:rPr>
          <w:sz w:val="24"/>
          <w:szCs w:val="24"/>
        </w:rPr>
        <w:t>są</w:t>
      </w:r>
      <w:r w:rsidRPr="00B41823">
        <w:rPr>
          <w:spacing w:val="76"/>
          <w:sz w:val="24"/>
          <w:szCs w:val="24"/>
        </w:rPr>
        <w:t xml:space="preserve"> </w:t>
      </w:r>
      <w:r w:rsidRPr="00B41823">
        <w:rPr>
          <w:sz w:val="24"/>
          <w:szCs w:val="24"/>
        </w:rPr>
        <w:t>traktow</w:t>
      </w:r>
      <w:r w:rsidRPr="00B41823">
        <w:rPr>
          <w:spacing w:val="-1"/>
          <w:sz w:val="24"/>
          <w:szCs w:val="24"/>
        </w:rPr>
        <w:t>a</w:t>
      </w:r>
      <w:r w:rsidRPr="00B41823">
        <w:rPr>
          <w:sz w:val="24"/>
          <w:szCs w:val="24"/>
        </w:rPr>
        <w:t>ni</w:t>
      </w:r>
      <w:r w:rsidRPr="00B41823">
        <w:rPr>
          <w:spacing w:val="76"/>
          <w:sz w:val="24"/>
          <w:szCs w:val="24"/>
        </w:rPr>
        <w:t xml:space="preserve"> </w:t>
      </w:r>
      <w:r w:rsidRPr="00B41823">
        <w:rPr>
          <w:sz w:val="24"/>
          <w:szCs w:val="24"/>
        </w:rPr>
        <w:t>jak</w:t>
      </w:r>
      <w:r w:rsidRPr="00B41823">
        <w:rPr>
          <w:spacing w:val="76"/>
          <w:sz w:val="24"/>
          <w:szCs w:val="24"/>
        </w:rPr>
        <w:t xml:space="preserve"> </w:t>
      </w:r>
      <w:r w:rsidRPr="00B41823">
        <w:rPr>
          <w:spacing w:val="4"/>
          <w:sz w:val="24"/>
          <w:szCs w:val="24"/>
        </w:rPr>
        <w:t>W</w:t>
      </w:r>
      <w:r w:rsidRPr="00B41823">
        <w:rPr>
          <w:spacing w:val="-6"/>
          <w:sz w:val="24"/>
          <w:szCs w:val="24"/>
        </w:rPr>
        <w:t>y</w:t>
      </w:r>
      <w:r w:rsidRPr="00B41823">
        <w:rPr>
          <w:sz w:val="24"/>
          <w:szCs w:val="24"/>
        </w:rPr>
        <w:t>k</w:t>
      </w:r>
      <w:r w:rsidRPr="00B41823">
        <w:rPr>
          <w:spacing w:val="4"/>
          <w:sz w:val="24"/>
          <w:szCs w:val="24"/>
        </w:rPr>
        <w:t>o</w:t>
      </w:r>
      <w:r w:rsidRPr="00B41823">
        <w:rPr>
          <w:spacing w:val="2"/>
          <w:sz w:val="24"/>
          <w:szCs w:val="24"/>
        </w:rPr>
        <w:t>n</w:t>
      </w:r>
      <w:r w:rsidRPr="00B41823">
        <w:rPr>
          <w:sz w:val="24"/>
          <w:szCs w:val="24"/>
        </w:rPr>
        <w:t>aw</w:t>
      </w:r>
      <w:r w:rsidRPr="00B41823">
        <w:rPr>
          <w:spacing w:val="3"/>
          <w:sz w:val="24"/>
          <w:szCs w:val="24"/>
        </w:rPr>
        <w:t>c</w:t>
      </w:r>
      <w:r w:rsidRPr="00B41823">
        <w:rPr>
          <w:sz w:val="24"/>
          <w:szCs w:val="24"/>
        </w:rPr>
        <w:t>y skład</w:t>
      </w:r>
      <w:r w:rsidRPr="00B41823">
        <w:rPr>
          <w:spacing w:val="-1"/>
          <w:sz w:val="24"/>
          <w:szCs w:val="24"/>
        </w:rPr>
        <w:t>a</w:t>
      </w:r>
      <w:r w:rsidRPr="00B41823">
        <w:rPr>
          <w:sz w:val="24"/>
          <w:szCs w:val="24"/>
        </w:rPr>
        <w:t>ją</w:t>
      </w:r>
      <w:r w:rsidRPr="00B41823">
        <w:rPr>
          <w:spacing w:val="3"/>
          <w:sz w:val="24"/>
          <w:szCs w:val="24"/>
        </w:rPr>
        <w:t>c</w:t>
      </w:r>
      <w:r w:rsidRPr="00B41823">
        <w:rPr>
          <w:sz w:val="24"/>
          <w:szCs w:val="24"/>
        </w:rPr>
        <w:t>y</w:t>
      </w:r>
      <w:r w:rsidRPr="00B41823">
        <w:rPr>
          <w:spacing w:val="-4"/>
          <w:sz w:val="24"/>
          <w:szCs w:val="24"/>
        </w:rPr>
        <w:t xml:space="preserve"> </w:t>
      </w:r>
      <w:r w:rsidRPr="00B41823">
        <w:rPr>
          <w:sz w:val="24"/>
          <w:szCs w:val="24"/>
        </w:rPr>
        <w:t>ofertę</w:t>
      </w:r>
      <w:r w:rsidRPr="00B41823">
        <w:rPr>
          <w:spacing w:val="-1"/>
          <w:sz w:val="24"/>
          <w:szCs w:val="24"/>
        </w:rPr>
        <w:t xml:space="preserve"> </w:t>
      </w:r>
      <w:r w:rsidRPr="00B41823">
        <w:rPr>
          <w:sz w:val="24"/>
          <w:szCs w:val="24"/>
        </w:rPr>
        <w:t>wspól</w:t>
      </w:r>
      <w:r w:rsidRPr="00B41823">
        <w:rPr>
          <w:spacing w:val="2"/>
          <w:sz w:val="24"/>
          <w:szCs w:val="24"/>
        </w:rPr>
        <w:t>n</w:t>
      </w:r>
      <w:r w:rsidRPr="00B41823">
        <w:rPr>
          <w:sz w:val="24"/>
          <w:szCs w:val="24"/>
        </w:rPr>
        <w:t>ą.</w:t>
      </w:r>
    </w:p>
    <w:p w:rsidR="002549DA" w:rsidRPr="00B41823" w:rsidRDefault="002549DA" w:rsidP="00B41823">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40" w:lineRule="auto"/>
        <w:ind w:left="1068" w:right="-12" w:hanging="360"/>
        <w:jc w:val="both"/>
        <w:rPr>
          <w:sz w:val="24"/>
          <w:szCs w:val="24"/>
        </w:rPr>
      </w:pPr>
      <w:r w:rsidRPr="00B41823">
        <w:rPr>
          <w:sz w:val="24"/>
          <w:szCs w:val="24"/>
        </w:rPr>
        <w:t>6)</w:t>
      </w:r>
      <w:r w:rsidRPr="00B41823">
        <w:rPr>
          <w:sz w:val="24"/>
          <w:szCs w:val="24"/>
        </w:rPr>
        <w:tab/>
        <w:t>Pr</w:t>
      </w:r>
      <w:r w:rsidRPr="00B41823">
        <w:rPr>
          <w:spacing w:val="1"/>
          <w:sz w:val="24"/>
          <w:szCs w:val="24"/>
        </w:rPr>
        <w:t>z</w:t>
      </w:r>
      <w:r w:rsidRPr="00B41823">
        <w:rPr>
          <w:sz w:val="24"/>
          <w:szCs w:val="24"/>
        </w:rPr>
        <w:t>ed podpisaniem</w:t>
      </w:r>
      <w:r w:rsidRPr="00B41823">
        <w:rPr>
          <w:sz w:val="24"/>
          <w:szCs w:val="24"/>
        </w:rPr>
        <w:tab/>
      </w:r>
      <w:r w:rsidRPr="00B41823">
        <w:rPr>
          <w:spacing w:val="2"/>
          <w:sz w:val="24"/>
          <w:szCs w:val="24"/>
        </w:rPr>
        <w:t>u</w:t>
      </w:r>
      <w:r w:rsidRPr="00B41823">
        <w:rPr>
          <w:sz w:val="24"/>
          <w:szCs w:val="24"/>
        </w:rPr>
        <w:t>mo</w:t>
      </w:r>
      <w:r w:rsidRPr="00B41823">
        <w:rPr>
          <w:spacing w:val="2"/>
          <w:sz w:val="24"/>
          <w:szCs w:val="24"/>
        </w:rPr>
        <w:t>w</w:t>
      </w:r>
      <w:r w:rsidRPr="00B41823">
        <w:rPr>
          <w:sz w:val="24"/>
          <w:szCs w:val="24"/>
        </w:rPr>
        <w:t>y</w:t>
      </w:r>
      <w:r w:rsidRPr="00B41823">
        <w:rPr>
          <w:sz w:val="24"/>
          <w:szCs w:val="24"/>
        </w:rPr>
        <w:tab/>
        <w:t>(w</w:t>
      </w:r>
      <w:r w:rsidRPr="00B41823">
        <w:rPr>
          <w:sz w:val="24"/>
          <w:szCs w:val="24"/>
        </w:rPr>
        <w:tab/>
      </w:r>
      <w:r w:rsidRPr="00B41823">
        <w:rPr>
          <w:spacing w:val="2"/>
          <w:sz w:val="24"/>
          <w:szCs w:val="24"/>
        </w:rPr>
        <w:t>p</w:t>
      </w:r>
      <w:r w:rsidRPr="00B41823">
        <w:rPr>
          <w:sz w:val="24"/>
          <w:szCs w:val="24"/>
        </w:rPr>
        <w:t>r</w:t>
      </w:r>
      <w:r w:rsidRPr="00B41823">
        <w:rPr>
          <w:spacing w:val="3"/>
          <w:sz w:val="24"/>
          <w:szCs w:val="24"/>
        </w:rPr>
        <w:t>z</w:t>
      </w:r>
      <w:r w:rsidRPr="00B41823">
        <w:rPr>
          <w:spacing w:val="-4"/>
          <w:sz w:val="24"/>
          <w:szCs w:val="24"/>
        </w:rPr>
        <w:t>y</w:t>
      </w:r>
      <w:r w:rsidRPr="00B41823">
        <w:rPr>
          <w:sz w:val="24"/>
          <w:szCs w:val="24"/>
        </w:rPr>
        <w:t>p</w:t>
      </w:r>
      <w:r w:rsidRPr="00B41823">
        <w:rPr>
          <w:spacing w:val="-1"/>
          <w:sz w:val="24"/>
          <w:szCs w:val="24"/>
        </w:rPr>
        <w:t>a</w:t>
      </w:r>
      <w:r w:rsidRPr="00B41823">
        <w:rPr>
          <w:sz w:val="24"/>
          <w:szCs w:val="24"/>
        </w:rPr>
        <w:t xml:space="preserve">dku </w:t>
      </w:r>
      <w:r w:rsidRPr="00B41823">
        <w:rPr>
          <w:spacing w:val="4"/>
          <w:sz w:val="24"/>
          <w:szCs w:val="24"/>
        </w:rPr>
        <w:t>w</w:t>
      </w:r>
      <w:r w:rsidRPr="00B41823">
        <w:rPr>
          <w:spacing w:val="-4"/>
          <w:sz w:val="24"/>
          <w:szCs w:val="24"/>
        </w:rPr>
        <w:t>y</w:t>
      </w:r>
      <w:r w:rsidRPr="00B41823">
        <w:rPr>
          <w:sz w:val="24"/>
          <w:szCs w:val="24"/>
        </w:rPr>
        <w:t xml:space="preserve">boru  </w:t>
      </w:r>
      <w:r w:rsidRPr="00B41823">
        <w:rPr>
          <w:spacing w:val="2"/>
          <w:sz w:val="24"/>
          <w:szCs w:val="24"/>
        </w:rPr>
        <w:t>o</w:t>
      </w:r>
      <w:r w:rsidRPr="00B41823">
        <w:rPr>
          <w:sz w:val="24"/>
          <w:szCs w:val="24"/>
        </w:rPr>
        <w:t>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 ws</w:t>
      </w:r>
      <w:r w:rsidRPr="00B41823">
        <w:rPr>
          <w:spacing w:val="1"/>
          <w:sz w:val="24"/>
          <w:szCs w:val="24"/>
        </w:rPr>
        <w:t>p</w:t>
      </w:r>
      <w:r w:rsidRPr="00B41823">
        <w:rPr>
          <w:sz w:val="24"/>
          <w:szCs w:val="24"/>
        </w:rPr>
        <w:t>ólnej jako najkor</w:t>
      </w:r>
      <w:r w:rsidRPr="00B41823">
        <w:rPr>
          <w:spacing w:val="2"/>
          <w:sz w:val="24"/>
          <w:szCs w:val="24"/>
        </w:rPr>
        <w:t>z</w:t>
      </w:r>
      <w:r w:rsidRPr="00B41823">
        <w:rPr>
          <w:spacing w:val="-4"/>
          <w:sz w:val="24"/>
          <w:szCs w:val="24"/>
        </w:rPr>
        <w:t>y</w:t>
      </w:r>
      <w:r w:rsidRPr="00B41823">
        <w:rPr>
          <w:sz w:val="24"/>
          <w:szCs w:val="24"/>
        </w:rPr>
        <w:t>stniejs</w:t>
      </w:r>
      <w:r w:rsidRPr="00B41823">
        <w:rPr>
          <w:spacing w:val="1"/>
          <w:sz w:val="24"/>
          <w:szCs w:val="24"/>
        </w:rPr>
        <w:t>z</w:t>
      </w:r>
      <w:r w:rsidRPr="00B41823">
        <w:rPr>
          <w:sz w:val="24"/>
          <w:szCs w:val="24"/>
        </w:rPr>
        <w:t>ej)</w:t>
      </w:r>
      <w:r w:rsidRPr="00B41823">
        <w:rPr>
          <w:spacing w:val="32"/>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2"/>
          <w:sz w:val="24"/>
          <w:szCs w:val="24"/>
        </w:rPr>
        <w:t>c</w:t>
      </w:r>
      <w:r w:rsidRPr="00B41823">
        <w:rPr>
          <w:sz w:val="24"/>
          <w:szCs w:val="24"/>
        </w:rPr>
        <w:t>y</w:t>
      </w:r>
      <w:r w:rsidRPr="00B41823">
        <w:rPr>
          <w:spacing w:val="28"/>
          <w:sz w:val="24"/>
          <w:szCs w:val="24"/>
        </w:rPr>
        <w:t xml:space="preserve"> </w:t>
      </w:r>
      <w:r w:rsidRPr="00B41823">
        <w:rPr>
          <w:sz w:val="24"/>
          <w:szCs w:val="24"/>
        </w:rPr>
        <w:t>skła</w:t>
      </w:r>
      <w:r w:rsidRPr="00B41823">
        <w:rPr>
          <w:spacing w:val="2"/>
          <w:sz w:val="24"/>
          <w:szCs w:val="24"/>
        </w:rPr>
        <w:t>d</w:t>
      </w:r>
      <w:r w:rsidRPr="00B41823">
        <w:rPr>
          <w:sz w:val="24"/>
          <w:szCs w:val="24"/>
        </w:rPr>
        <w:t>ają</w:t>
      </w:r>
      <w:r w:rsidRPr="00B41823">
        <w:rPr>
          <w:spacing w:val="3"/>
          <w:sz w:val="24"/>
          <w:szCs w:val="24"/>
        </w:rPr>
        <w:t>c</w:t>
      </w:r>
      <w:r w:rsidRPr="00B41823">
        <w:rPr>
          <w:sz w:val="24"/>
          <w:szCs w:val="24"/>
        </w:rPr>
        <w:t>y</w:t>
      </w:r>
      <w:r w:rsidRPr="00B41823">
        <w:rPr>
          <w:spacing w:val="30"/>
          <w:sz w:val="24"/>
          <w:szCs w:val="24"/>
        </w:rPr>
        <w:t xml:space="preserve"> </w:t>
      </w:r>
      <w:r w:rsidRPr="00B41823">
        <w:rPr>
          <w:sz w:val="24"/>
          <w:szCs w:val="24"/>
        </w:rPr>
        <w:t>of</w:t>
      </w:r>
      <w:r w:rsidRPr="00B41823">
        <w:rPr>
          <w:spacing w:val="1"/>
          <w:sz w:val="24"/>
          <w:szCs w:val="24"/>
        </w:rPr>
        <w:t>e</w:t>
      </w:r>
      <w:r w:rsidRPr="00B41823">
        <w:rPr>
          <w:sz w:val="24"/>
          <w:szCs w:val="24"/>
        </w:rPr>
        <w:t>rtę</w:t>
      </w:r>
      <w:r w:rsidRPr="00B41823">
        <w:rPr>
          <w:spacing w:val="32"/>
          <w:sz w:val="24"/>
          <w:szCs w:val="24"/>
        </w:rPr>
        <w:t xml:space="preserve"> </w:t>
      </w:r>
      <w:r w:rsidRPr="00B41823">
        <w:rPr>
          <w:sz w:val="24"/>
          <w:szCs w:val="24"/>
        </w:rPr>
        <w:t>wspólną</w:t>
      </w:r>
      <w:r w:rsidRPr="00B41823">
        <w:rPr>
          <w:spacing w:val="33"/>
          <w:sz w:val="24"/>
          <w:szCs w:val="24"/>
        </w:rPr>
        <w:t xml:space="preserve"> </w:t>
      </w:r>
      <w:r w:rsidRPr="00B41823">
        <w:rPr>
          <w:sz w:val="24"/>
          <w:szCs w:val="24"/>
        </w:rPr>
        <w:t>ma</w:t>
      </w:r>
      <w:r w:rsidRPr="00B41823">
        <w:rPr>
          <w:spacing w:val="2"/>
          <w:sz w:val="24"/>
          <w:szCs w:val="24"/>
        </w:rPr>
        <w:t>j</w:t>
      </w:r>
      <w:r w:rsidRPr="00B41823">
        <w:rPr>
          <w:sz w:val="24"/>
          <w:szCs w:val="24"/>
        </w:rPr>
        <w:t>ą</w:t>
      </w:r>
      <w:r w:rsidRPr="00B41823">
        <w:rPr>
          <w:spacing w:val="33"/>
          <w:sz w:val="24"/>
          <w:szCs w:val="24"/>
        </w:rPr>
        <w:t xml:space="preserve"> </w:t>
      </w:r>
      <w:r w:rsidRPr="00B41823">
        <w:rPr>
          <w:sz w:val="24"/>
          <w:szCs w:val="24"/>
        </w:rPr>
        <w:t>obowi</w:t>
      </w:r>
      <w:r w:rsidRPr="00B41823">
        <w:rPr>
          <w:spacing w:val="1"/>
          <w:sz w:val="24"/>
          <w:szCs w:val="24"/>
        </w:rPr>
        <w:t>ąz</w:t>
      </w:r>
      <w:r w:rsidRPr="00B41823">
        <w:rPr>
          <w:sz w:val="24"/>
          <w:szCs w:val="24"/>
        </w:rPr>
        <w:t>ek</w:t>
      </w:r>
      <w:r w:rsidRPr="00B41823">
        <w:rPr>
          <w:spacing w:val="32"/>
          <w:sz w:val="24"/>
          <w:szCs w:val="24"/>
        </w:rPr>
        <w:t xml:space="preserve"> </w:t>
      </w:r>
      <w:r w:rsidRPr="00B41823">
        <w:rPr>
          <w:sz w:val="24"/>
          <w:szCs w:val="24"/>
        </w:rPr>
        <w:t>pr</w:t>
      </w:r>
      <w:r w:rsidRPr="00B41823">
        <w:rPr>
          <w:spacing w:val="1"/>
          <w:sz w:val="24"/>
          <w:szCs w:val="24"/>
        </w:rPr>
        <w:t>z</w:t>
      </w:r>
      <w:r w:rsidRPr="00B41823">
        <w:rPr>
          <w:sz w:val="24"/>
          <w:szCs w:val="24"/>
        </w:rPr>
        <w:t>edsta</w:t>
      </w:r>
      <w:r w:rsidRPr="00B41823">
        <w:rPr>
          <w:spacing w:val="-1"/>
          <w:sz w:val="24"/>
          <w:szCs w:val="24"/>
        </w:rPr>
        <w:t>w</w:t>
      </w:r>
      <w:r w:rsidRPr="00B41823">
        <w:rPr>
          <w:sz w:val="24"/>
          <w:szCs w:val="24"/>
        </w:rPr>
        <w:t xml:space="preserve">ić </w:t>
      </w:r>
      <w:r w:rsidRPr="00B41823">
        <w:rPr>
          <w:spacing w:val="-2"/>
          <w:sz w:val="24"/>
          <w:szCs w:val="24"/>
        </w:rPr>
        <w:t>Z</w:t>
      </w:r>
      <w:r w:rsidRPr="00B41823">
        <w:rPr>
          <w:spacing w:val="-1"/>
          <w:sz w:val="24"/>
          <w:szCs w:val="24"/>
        </w:rPr>
        <w:t>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 xml:space="preserve">mu umowę konsorcjum/umowę spółki </w:t>
      </w:r>
      <w:r w:rsidRPr="00B41823">
        <w:rPr>
          <w:spacing w:val="1"/>
          <w:sz w:val="24"/>
          <w:szCs w:val="24"/>
        </w:rPr>
        <w:t>c</w:t>
      </w:r>
      <w:r w:rsidRPr="00B41823">
        <w:rPr>
          <w:spacing w:val="-4"/>
          <w:sz w:val="24"/>
          <w:szCs w:val="24"/>
        </w:rPr>
        <w:t>y</w:t>
      </w:r>
      <w:r w:rsidRPr="00B41823">
        <w:rPr>
          <w:sz w:val="24"/>
          <w:szCs w:val="24"/>
        </w:rPr>
        <w:t>wilnej.</w:t>
      </w:r>
    </w:p>
    <w:p w:rsidR="002549DA" w:rsidRDefault="002549DA" w:rsidP="00230B91">
      <w:pPr>
        <w:widowControl w:val="0"/>
        <w:autoSpaceDE w:val="0"/>
        <w:autoSpaceDN w:val="0"/>
        <w:adjustRightInd w:val="0"/>
        <w:spacing w:after="0" w:line="240" w:lineRule="auto"/>
        <w:ind w:right="-20"/>
        <w:rPr>
          <w:rFonts w:cs="Times New Roman"/>
          <w:b/>
          <w:bCs/>
          <w:sz w:val="24"/>
          <w:szCs w:val="24"/>
        </w:rPr>
      </w:pP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b/>
          <w:bCs/>
          <w:sz w:val="24"/>
          <w:szCs w:val="24"/>
        </w:rPr>
        <w:t>10</w:t>
      </w:r>
      <w:r w:rsidRPr="005C4975">
        <w:rPr>
          <w:b/>
          <w:bCs/>
          <w:sz w:val="24"/>
          <w:szCs w:val="24"/>
        </w:rPr>
        <w:t>.3</w:t>
      </w:r>
      <w:r w:rsidRPr="005C4975">
        <w:rPr>
          <w:sz w:val="24"/>
          <w:szCs w:val="24"/>
        </w:rPr>
        <w:t xml:space="preserve"> </w:t>
      </w:r>
      <w:r w:rsidRPr="005C4975">
        <w:rPr>
          <w:b/>
          <w:bCs/>
          <w:sz w:val="24"/>
          <w:szCs w:val="24"/>
        </w:rPr>
        <w:t>WY</w:t>
      </w:r>
      <w:r w:rsidRPr="005C4975">
        <w:rPr>
          <w:b/>
          <w:bCs/>
          <w:spacing w:val="-2"/>
          <w:sz w:val="24"/>
          <w:szCs w:val="24"/>
        </w:rPr>
        <w:t>K</w:t>
      </w:r>
      <w:r w:rsidRPr="005C4975">
        <w:rPr>
          <w:b/>
          <w:bCs/>
          <w:sz w:val="24"/>
          <w:szCs w:val="24"/>
        </w:rPr>
        <w:t>ONAWCA</w:t>
      </w:r>
      <w:r w:rsidRPr="005C4975">
        <w:rPr>
          <w:sz w:val="24"/>
          <w:szCs w:val="24"/>
        </w:rPr>
        <w:t xml:space="preserve"> </w:t>
      </w:r>
      <w:r w:rsidRPr="005C4975">
        <w:rPr>
          <w:b/>
          <w:bCs/>
          <w:spacing w:val="1"/>
          <w:sz w:val="24"/>
          <w:szCs w:val="24"/>
        </w:rPr>
        <w:t>M</w:t>
      </w:r>
      <w:r w:rsidRPr="005C4975">
        <w:rPr>
          <w:b/>
          <w:bCs/>
          <w:sz w:val="24"/>
          <w:szCs w:val="24"/>
        </w:rPr>
        <w:t>AJĄCY</w:t>
      </w:r>
      <w:r w:rsidRPr="005C4975">
        <w:rPr>
          <w:sz w:val="24"/>
          <w:szCs w:val="24"/>
        </w:rPr>
        <w:t xml:space="preserve"> </w:t>
      </w:r>
      <w:r w:rsidRPr="005C4975">
        <w:rPr>
          <w:b/>
          <w:bCs/>
          <w:sz w:val="24"/>
          <w:szCs w:val="24"/>
        </w:rPr>
        <w:t>SIED</w:t>
      </w:r>
      <w:r w:rsidRPr="005C4975">
        <w:rPr>
          <w:b/>
          <w:bCs/>
          <w:spacing w:val="-1"/>
          <w:sz w:val="24"/>
          <w:szCs w:val="24"/>
        </w:rPr>
        <w:t>Z</w:t>
      </w:r>
      <w:r w:rsidRPr="005C4975">
        <w:rPr>
          <w:b/>
          <w:bCs/>
          <w:sz w:val="24"/>
          <w:szCs w:val="24"/>
        </w:rPr>
        <w:t>IBĘ</w:t>
      </w:r>
      <w:r w:rsidRPr="005C4975">
        <w:rPr>
          <w:sz w:val="24"/>
          <w:szCs w:val="24"/>
        </w:rPr>
        <w:t xml:space="preserve"> </w:t>
      </w:r>
      <w:r w:rsidRPr="005C4975">
        <w:rPr>
          <w:b/>
          <w:bCs/>
          <w:spacing w:val="-1"/>
          <w:sz w:val="24"/>
          <w:szCs w:val="24"/>
        </w:rPr>
        <w:t>P</w:t>
      </w:r>
      <w:r w:rsidRPr="005C4975">
        <w:rPr>
          <w:b/>
          <w:bCs/>
          <w:spacing w:val="2"/>
          <w:sz w:val="24"/>
          <w:szCs w:val="24"/>
        </w:rPr>
        <w:t>O</w:t>
      </w:r>
      <w:r w:rsidRPr="005C4975">
        <w:rPr>
          <w:b/>
          <w:bCs/>
          <w:spacing w:val="-1"/>
          <w:sz w:val="24"/>
          <w:szCs w:val="24"/>
        </w:rPr>
        <w:t>Z</w:t>
      </w:r>
      <w:r w:rsidRPr="005C4975">
        <w:rPr>
          <w:b/>
          <w:bCs/>
          <w:sz w:val="24"/>
          <w:szCs w:val="24"/>
        </w:rPr>
        <w:t>A</w:t>
      </w:r>
      <w:r w:rsidRPr="005C4975">
        <w:rPr>
          <w:sz w:val="24"/>
          <w:szCs w:val="24"/>
        </w:rPr>
        <w:t xml:space="preserve"> </w:t>
      </w:r>
      <w:r w:rsidRPr="005C4975">
        <w:rPr>
          <w:b/>
          <w:bCs/>
          <w:sz w:val="24"/>
          <w:szCs w:val="24"/>
        </w:rPr>
        <w:t>TER</w:t>
      </w:r>
      <w:r w:rsidRPr="005C4975">
        <w:rPr>
          <w:b/>
          <w:bCs/>
          <w:spacing w:val="-1"/>
          <w:sz w:val="24"/>
          <w:szCs w:val="24"/>
        </w:rPr>
        <w:t>Y</w:t>
      </w:r>
      <w:r w:rsidRPr="005C4975">
        <w:rPr>
          <w:b/>
          <w:bCs/>
          <w:sz w:val="24"/>
          <w:szCs w:val="24"/>
        </w:rPr>
        <w:t>TORIUM</w:t>
      </w:r>
      <w:r w:rsidRPr="005C4975">
        <w:rPr>
          <w:sz w:val="24"/>
          <w:szCs w:val="24"/>
        </w:rPr>
        <w:t xml:space="preserve"> </w:t>
      </w:r>
      <w:r w:rsidRPr="005C4975">
        <w:rPr>
          <w:b/>
          <w:bCs/>
          <w:sz w:val="24"/>
          <w:szCs w:val="24"/>
        </w:rPr>
        <w:t>R</w:t>
      </w:r>
      <w:r w:rsidRPr="005C4975">
        <w:rPr>
          <w:b/>
          <w:bCs/>
          <w:spacing w:val="-2"/>
          <w:sz w:val="24"/>
          <w:szCs w:val="24"/>
        </w:rPr>
        <w:t>Z</w:t>
      </w:r>
      <w:r w:rsidRPr="005C4975">
        <w:rPr>
          <w:b/>
          <w:bCs/>
          <w:sz w:val="24"/>
          <w:szCs w:val="24"/>
        </w:rPr>
        <w:t>E</w:t>
      </w:r>
      <w:r w:rsidRPr="005C4975">
        <w:rPr>
          <w:b/>
          <w:bCs/>
          <w:spacing w:val="1"/>
          <w:sz w:val="24"/>
          <w:szCs w:val="24"/>
        </w:rPr>
        <w:t>C</w:t>
      </w:r>
      <w:r w:rsidRPr="005C4975">
        <w:rPr>
          <w:b/>
          <w:bCs/>
          <w:sz w:val="24"/>
          <w:szCs w:val="24"/>
        </w:rPr>
        <w:t>ZY</w:t>
      </w:r>
      <w:r w:rsidRPr="005C4975">
        <w:rPr>
          <w:b/>
          <w:bCs/>
          <w:spacing w:val="-1"/>
          <w:sz w:val="24"/>
          <w:szCs w:val="24"/>
        </w:rPr>
        <w:t>P</w:t>
      </w:r>
      <w:r w:rsidRPr="005C4975">
        <w:rPr>
          <w:b/>
          <w:bCs/>
          <w:sz w:val="24"/>
          <w:szCs w:val="24"/>
        </w:rPr>
        <w:t>OS</w:t>
      </w:r>
      <w:r w:rsidRPr="005C4975">
        <w:rPr>
          <w:b/>
          <w:bCs/>
          <w:spacing w:val="-2"/>
          <w:sz w:val="24"/>
          <w:szCs w:val="24"/>
        </w:rPr>
        <w:t>P</w:t>
      </w:r>
      <w:r w:rsidRPr="005C4975">
        <w:rPr>
          <w:b/>
          <w:bCs/>
          <w:sz w:val="24"/>
          <w:szCs w:val="24"/>
        </w:rPr>
        <w:t>OLI</w:t>
      </w:r>
      <w:r w:rsidRPr="005C4975">
        <w:rPr>
          <w:b/>
          <w:bCs/>
          <w:spacing w:val="1"/>
          <w:sz w:val="24"/>
          <w:szCs w:val="24"/>
        </w:rPr>
        <w:t>TE</w:t>
      </w:r>
      <w:r w:rsidRPr="005C4975">
        <w:rPr>
          <w:b/>
          <w:bCs/>
          <w:sz w:val="24"/>
          <w:szCs w:val="24"/>
        </w:rPr>
        <w:t>J</w:t>
      </w:r>
      <w:r w:rsidRPr="005C4975">
        <w:rPr>
          <w:sz w:val="24"/>
          <w:szCs w:val="24"/>
        </w:rPr>
        <w:t xml:space="preserve"> </w:t>
      </w:r>
      <w:r w:rsidRPr="005C4975">
        <w:rPr>
          <w:b/>
          <w:bCs/>
          <w:spacing w:val="-2"/>
          <w:sz w:val="24"/>
          <w:szCs w:val="24"/>
        </w:rPr>
        <w:t>P</w:t>
      </w:r>
      <w:r w:rsidRPr="005C4975">
        <w:rPr>
          <w:b/>
          <w:bCs/>
          <w:sz w:val="24"/>
          <w:szCs w:val="24"/>
        </w:rPr>
        <w:t>OL</w:t>
      </w:r>
      <w:r w:rsidRPr="005C4975">
        <w:rPr>
          <w:b/>
          <w:bCs/>
          <w:spacing w:val="1"/>
          <w:sz w:val="24"/>
          <w:szCs w:val="24"/>
        </w:rPr>
        <w:t>S</w:t>
      </w:r>
      <w:r w:rsidRPr="005C4975">
        <w:rPr>
          <w:b/>
          <w:bCs/>
          <w:spacing w:val="-1"/>
          <w:sz w:val="24"/>
          <w:szCs w:val="24"/>
        </w:rPr>
        <w:t>K</w:t>
      </w:r>
      <w:r w:rsidRPr="005C4975">
        <w:rPr>
          <w:b/>
          <w:bCs/>
          <w:sz w:val="24"/>
          <w:szCs w:val="24"/>
        </w:rPr>
        <w:t>IEJ:</w:t>
      </w:r>
    </w:p>
    <w:p w:rsidR="002549DA" w:rsidRPr="00430B8C" w:rsidRDefault="002549DA" w:rsidP="00230B91">
      <w:pPr>
        <w:widowControl w:val="0"/>
        <w:autoSpaceDE w:val="0"/>
        <w:autoSpaceDN w:val="0"/>
        <w:adjustRightInd w:val="0"/>
        <w:spacing w:after="0" w:line="240" w:lineRule="auto"/>
        <w:ind w:right="-20"/>
        <w:jc w:val="both"/>
        <w:rPr>
          <w:b/>
          <w:bCs/>
          <w:sz w:val="24"/>
          <w:szCs w:val="24"/>
        </w:rPr>
      </w:pPr>
      <w:r w:rsidRPr="00430B8C">
        <w:rPr>
          <w:b/>
          <w:bCs/>
          <w:spacing w:val="3"/>
          <w:sz w:val="24"/>
          <w:szCs w:val="24"/>
        </w:rPr>
        <w:t>W</w:t>
      </w:r>
      <w:r w:rsidRPr="00430B8C">
        <w:rPr>
          <w:b/>
          <w:bCs/>
          <w:spacing w:val="-6"/>
          <w:sz w:val="24"/>
          <w:szCs w:val="24"/>
        </w:rPr>
        <w:t>y</w:t>
      </w:r>
      <w:r w:rsidRPr="00430B8C">
        <w:rPr>
          <w:b/>
          <w:bCs/>
          <w:sz w:val="24"/>
          <w:szCs w:val="24"/>
        </w:rPr>
        <w:t>ko</w:t>
      </w:r>
      <w:r w:rsidRPr="00430B8C">
        <w:rPr>
          <w:b/>
          <w:bCs/>
          <w:spacing w:val="1"/>
          <w:sz w:val="24"/>
          <w:szCs w:val="24"/>
        </w:rPr>
        <w:t>n</w:t>
      </w:r>
      <w:r w:rsidRPr="00430B8C">
        <w:rPr>
          <w:b/>
          <w:bCs/>
          <w:sz w:val="24"/>
          <w:szCs w:val="24"/>
        </w:rPr>
        <w:t>awca</w:t>
      </w:r>
      <w:r w:rsidRPr="00430B8C">
        <w:rPr>
          <w:b/>
          <w:bCs/>
          <w:spacing w:val="71"/>
          <w:sz w:val="24"/>
          <w:szCs w:val="24"/>
        </w:rPr>
        <w:t xml:space="preserve"> </w:t>
      </w:r>
      <w:r w:rsidRPr="00430B8C">
        <w:rPr>
          <w:b/>
          <w:bCs/>
          <w:sz w:val="24"/>
          <w:szCs w:val="24"/>
        </w:rPr>
        <w:t>maj</w:t>
      </w:r>
      <w:r w:rsidRPr="00430B8C">
        <w:rPr>
          <w:b/>
          <w:bCs/>
          <w:spacing w:val="1"/>
          <w:sz w:val="24"/>
          <w:szCs w:val="24"/>
        </w:rPr>
        <w:t>ą</w:t>
      </w:r>
      <w:r w:rsidRPr="00430B8C">
        <w:rPr>
          <w:b/>
          <w:bCs/>
          <w:spacing w:val="4"/>
          <w:sz w:val="24"/>
          <w:szCs w:val="24"/>
        </w:rPr>
        <w:t>c</w:t>
      </w:r>
      <w:r w:rsidRPr="00430B8C">
        <w:rPr>
          <w:b/>
          <w:bCs/>
          <w:sz w:val="24"/>
          <w:szCs w:val="24"/>
        </w:rPr>
        <w:t>y</w:t>
      </w:r>
      <w:r w:rsidRPr="00430B8C">
        <w:rPr>
          <w:b/>
          <w:bCs/>
          <w:spacing w:val="67"/>
          <w:sz w:val="24"/>
          <w:szCs w:val="24"/>
        </w:rPr>
        <w:t xml:space="preserve"> </w:t>
      </w:r>
      <w:r w:rsidRPr="00430B8C">
        <w:rPr>
          <w:b/>
          <w:bCs/>
          <w:sz w:val="24"/>
          <w:szCs w:val="24"/>
        </w:rPr>
        <w:t>si</w:t>
      </w:r>
      <w:r w:rsidRPr="00430B8C">
        <w:rPr>
          <w:b/>
          <w:bCs/>
          <w:spacing w:val="2"/>
          <w:sz w:val="24"/>
          <w:szCs w:val="24"/>
        </w:rPr>
        <w:t>e</w:t>
      </w:r>
      <w:r w:rsidRPr="00430B8C">
        <w:rPr>
          <w:b/>
          <w:bCs/>
          <w:sz w:val="24"/>
          <w:szCs w:val="24"/>
        </w:rPr>
        <w:t>d</w:t>
      </w:r>
      <w:r w:rsidRPr="00430B8C">
        <w:rPr>
          <w:b/>
          <w:bCs/>
          <w:spacing w:val="1"/>
          <w:sz w:val="24"/>
          <w:szCs w:val="24"/>
        </w:rPr>
        <w:t>z</w:t>
      </w:r>
      <w:r w:rsidRPr="00430B8C">
        <w:rPr>
          <w:b/>
          <w:bCs/>
          <w:sz w:val="24"/>
          <w:szCs w:val="24"/>
        </w:rPr>
        <w:t>ibę</w:t>
      </w:r>
      <w:r w:rsidRPr="00430B8C">
        <w:rPr>
          <w:b/>
          <w:bCs/>
          <w:spacing w:val="71"/>
          <w:sz w:val="24"/>
          <w:szCs w:val="24"/>
        </w:rPr>
        <w:t xml:space="preserve"> </w:t>
      </w:r>
      <w:r w:rsidRPr="00430B8C">
        <w:rPr>
          <w:b/>
          <w:bCs/>
          <w:sz w:val="24"/>
          <w:szCs w:val="24"/>
        </w:rPr>
        <w:t>lub</w:t>
      </w:r>
      <w:r w:rsidRPr="00430B8C">
        <w:rPr>
          <w:b/>
          <w:bCs/>
          <w:spacing w:val="73"/>
          <w:sz w:val="24"/>
          <w:szCs w:val="24"/>
        </w:rPr>
        <w:t xml:space="preserve"> </w:t>
      </w:r>
      <w:r w:rsidRPr="00430B8C">
        <w:rPr>
          <w:b/>
          <w:bCs/>
          <w:sz w:val="24"/>
          <w:szCs w:val="24"/>
        </w:rPr>
        <w:t>miejsce</w:t>
      </w:r>
      <w:r w:rsidRPr="00430B8C">
        <w:rPr>
          <w:b/>
          <w:bCs/>
          <w:spacing w:val="70"/>
          <w:sz w:val="24"/>
          <w:szCs w:val="24"/>
        </w:rPr>
        <w:t xml:space="preserve"> </w:t>
      </w:r>
      <w:r w:rsidRPr="00430B8C">
        <w:rPr>
          <w:b/>
          <w:bCs/>
          <w:spacing w:val="1"/>
          <w:sz w:val="24"/>
          <w:szCs w:val="24"/>
        </w:rPr>
        <w:t>z</w:t>
      </w:r>
      <w:r w:rsidRPr="00430B8C">
        <w:rPr>
          <w:b/>
          <w:bCs/>
          <w:sz w:val="24"/>
          <w:szCs w:val="24"/>
        </w:rPr>
        <w:t>amies</w:t>
      </w:r>
      <w:r w:rsidRPr="00430B8C">
        <w:rPr>
          <w:b/>
          <w:bCs/>
          <w:spacing w:val="1"/>
          <w:sz w:val="24"/>
          <w:szCs w:val="24"/>
        </w:rPr>
        <w:t>z</w:t>
      </w:r>
      <w:r w:rsidRPr="00430B8C">
        <w:rPr>
          <w:b/>
          <w:bCs/>
          <w:sz w:val="24"/>
          <w:szCs w:val="24"/>
        </w:rPr>
        <w:t>kania</w:t>
      </w:r>
      <w:r w:rsidRPr="00430B8C">
        <w:rPr>
          <w:b/>
          <w:bCs/>
          <w:spacing w:val="70"/>
          <w:sz w:val="24"/>
          <w:szCs w:val="24"/>
        </w:rPr>
        <w:t xml:space="preserve"> </w:t>
      </w:r>
      <w:r w:rsidRPr="00430B8C">
        <w:rPr>
          <w:b/>
          <w:bCs/>
          <w:sz w:val="24"/>
          <w:szCs w:val="24"/>
        </w:rPr>
        <w:t>po</w:t>
      </w:r>
      <w:r w:rsidRPr="00430B8C">
        <w:rPr>
          <w:b/>
          <w:bCs/>
          <w:spacing w:val="1"/>
          <w:sz w:val="24"/>
          <w:szCs w:val="24"/>
        </w:rPr>
        <w:t>z</w:t>
      </w:r>
      <w:r w:rsidRPr="00430B8C">
        <w:rPr>
          <w:b/>
          <w:bCs/>
          <w:sz w:val="24"/>
          <w:szCs w:val="24"/>
        </w:rPr>
        <w:t>a</w:t>
      </w:r>
      <w:r w:rsidRPr="00430B8C">
        <w:rPr>
          <w:b/>
          <w:bCs/>
          <w:spacing w:val="71"/>
          <w:sz w:val="24"/>
          <w:szCs w:val="24"/>
        </w:rPr>
        <w:t xml:space="preserve"> </w:t>
      </w:r>
      <w:r w:rsidRPr="00430B8C">
        <w:rPr>
          <w:b/>
          <w:bCs/>
          <w:sz w:val="24"/>
          <w:szCs w:val="24"/>
        </w:rPr>
        <w:t>te</w:t>
      </w:r>
      <w:r w:rsidRPr="00430B8C">
        <w:rPr>
          <w:b/>
          <w:bCs/>
          <w:spacing w:val="4"/>
          <w:sz w:val="24"/>
          <w:szCs w:val="24"/>
        </w:rPr>
        <w:t>r</w:t>
      </w:r>
      <w:r w:rsidRPr="00430B8C">
        <w:rPr>
          <w:b/>
          <w:bCs/>
          <w:spacing w:val="-4"/>
          <w:sz w:val="24"/>
          <w:szCs w:val="24"/>
        </w:rPr>
        <w:t>y</w:t>
      </w:r>
      <w:r w:rsidRPr="00430B8C">
        <w:rPr>
          <w:b/>
          <w:bCs/>
          <w:sz w:val="24"/>
          <w:szCs w:val="24"/>
        </w:rPr>
        <w:t>tori</w:t>
      </w:r>
      <w:r w:rsidRPr="00430B8C">
        <w:rPr>
          <w:b/>
          <w:bCs/>
          <w:spacing w:val="1"/>
          <w:sz w:val="24"/>
          <w:szCs w:val="24"/>
        </w:rPr>
        <w:t>u</w:t>
      </w:r>
      <w:r w:rsidRPr="00430B8C">
        <w:rPr>
          <w:b/>
          <w:bCs/>
          <w:sz w:val="24"/>
          <w:szCs w:val="24"/>
        </w:rPr>
        <w:t>m</w:t>
      </w:r>
      <w:r w:rsidRPr="00430B8C">
        <w:rPr>
          <w:b/>
          <w:bCs/>
          <w:spacing w:val="73"/>
          <w:sz w:val="24"/>
          <w:szCs w:val="24"/>
        </w:rPr>
        <w:t xml:space="preserve"> </w:t>
      </w:r>
      <w:r w:rsidRPr="00430B8C">
        <w:rPr>
          <w:b/>
          <w:bCs/>
          <w:sz w:val="24"/>
          <w:szCs w:val="24"/>
        </w:rPr>
        <w:t>R</w:t>
      </w:r>
      <w:r w:rsidRPr="00430B8C">
        <w:rPr>
          <w:b/>
          <w:bCs/>
          <w:spacing w:val="1"/>
          <w:sz w:val="24"/>
          <w:szCs w:val="24"/>
        </w:rPr>
        <w:t>z</w:t>
      </w:r>
      <w:r w:rsidRPr="00430B8C">
        <w:rPr>
          <w:b/>
          <w:bCs/>
          <w:sz w:val="24"/>
          <w:szCs w:val="24"/>
        </w:rPr>
        <w:t>e</w:t>
      </w:r>
      <w:r w:rsidRPr="00430B8C">
        <w:rPr>
          <w:b/>
          <w:bCs/>
          <w:spacing w:val="-1"/>
          <w:sz w:val="24"/>
          <w:szCs w:val="24"/>
        </w:rPr>
        <w:t>c</w:t>
      </w:r>
      <w:r w:rsidRPr="00430B8C">
        <w:rPr>
          <w:b/>
          <w:bCs/>
          <w:spacing w:val="1"/>
          <w:sz w:val="24"/>
          <w:szCs w:val="24"/>
        </w:rPr>
        <w:t>z</w:t>
      </w:r>
      <w:r w:rsidRPr="00430B8C">
        <w:rPr>
          <w:b/>
          <w:bCs/>
          <w:sz w:val="24"/>
          <w:szCs w:val="24"/>
        </w:rPr>
        <w:t>pospoli</w:t>
      </w:r>
      <w:r w:rsidRPr="00430B8C">
        <w:rPr>
          <w:b/>
          <w:bCs/>
          <w:spacing w:val="1"/>
          <w:sz w:val="24"/>
          <w:szCs w:val="24"/>
        </w:rPr>
        <w:t>t</w:t>
      </w:r>
      <w:r w:rsidRPr="00430B8C">
        <w:rPr>
          <w:b/>
          <w:bCs/>
          <w:spacing w:val="-2"/>
          <w:sz w:val="24"/>
          <w:szCs w:val="24"/>
        </w:rPr>
        <w:t>e</w:t>
      </w:r>
      <w:r w:rsidRPr="00430B8C">
        <w:rPr>
          <w:b/>
          <w:bCs/>
          <w:sz w:val="24"/>
          <w:szCs w:val="24"/>
        </w:rPr>
        <w:t>j Polsk</w:t>
      </w:r>
      <w:r w:rsidRPr="00430B8C">
        <w:rPr>
          <w:b/>
          <w:bCs/>
          <w:spacing w:val="1"/>
          <w:sz w:val="24"/>
          <w:szCs w:val="24"/>
        </w:rPr>
        <w:t>i</w:t>
      </w:r>
      <w:r w:rsidRPr="00430B8C">
        <w:rPr>
          <w:b/>
          <w:bCs/>
          <w:sz w:val="24"/>
          <w:szCs w:val="24"/>
        </w:rPr>
        <w:t>ej</w:t>
      </w:r>
      <w:r w:rsidRPr="00430B8C">
        <w:rPr>
          <w:b/>
          <w:bCs/>
          <w:spacing w:val="2"/>
          <w:sz w:val="24"/>
          <w:szCs w:val="24"/>
        </w:rPr>
        <w:t xml:space="preserve"> </w:t>
      </w:r>
      <w:r w:rsidRPr="00430B8C">
        <w:rPr>
          <w:b/>
          <w:bCs/>
          <w:sz w:val="24"/>
          <w:szCs w:val="24"/>
        </w:rPr>
        <w:t>składa</w:t>
      </w:r>
      <w:r w:rsidRPr="00430B8C">
        <w:rPr>
          <w:b/>
          <w:bCs/>
          <w:spacing w:val="1"/>
          <w:sz w:val="24"/>
          <w:szCs w:val="24"/>
        </w:rPr>
        <w:t xml:space="preserve"> </w:t>
      </w:r>
      <w:r w:rsidRPr="00430B8C">
        <w:rPr>
          <w:b/>
          <w:bCs/>
          <w:sz w:val="24"/>
          <w:szCs w:val="24"/>
        </w:rPr>
        <w:t>dokumen</w:t>
      </w:r>
      <w:r w:rsidRPr="00430B8C">
        <w:rPr>
          <w:b/>
          <w:bCs/>
          <w:spacing w:val="2"/>
          <w:sz w:val="24"/>
          <w:szCs w:val="24"/>
        </w:rPr>
        <w:t>t</w:t>
      </w:r>
      <w:r w:rsidRPr="00430B8C">
        <w:rPr>
          <w:b/>
          <w:bCs/>
          <w:sz w:val="24"/>
          <w:szCs w:val="24"/>
        </w:rPr>
        <w:t>y</w:t>
      </w:r>
      <w:r w:rsidRPr="00430B8C">
        <w:rPr>
          <w:b/>
          <w:bCs/>
          <w:spacing w:val="-1"/>
          <w:sz w:val="24"/>
          <w:szCs w:val="24"/>
        </w:rPr>
        <w:t xml:space="preserve"> </w:t>
      </w:r>
      <w:r w:rsidRPr="00430B8C">
        <w:rPr>
          <w:b/>
          <w:bCs/>
          <w:sz w:val="24"/>
          <w:szCs w:val="24"/>
        </w:rPr>
        <w:t>z</w:t>
      </w:r>
      <w:r w:rsidRPr="00430B8C">
        <w:rPr>
          <w:b/>
          <w:bCs/>
          <w:spacing w:val="-2"/>
          <w:sz w:val="24"/>
          <w:szCs w:val="24"/>
        </w:rPr>
        <w:t>g</w:t>
      </w:r>
      <w:r w:rsidRPr="00430B8C">
        <w:rPr>
          <w:b/>
          <w:bCs/>
          <w:sz w:val="24"/>
          <w:szCs w:val="24"/>
        </w:rPr>
        <w:t>odnie</w:t>
      </w:r>
      <w:r w:rsidRPr="00430B8C">
        <w:rPr>
          <w:b/>
          <w:bCs/>
          <w:spacing w:val="3"/>
          <w:sz w:val="24"/>
          <w:szCs w:val="24"/>
        </w:rPr>
        <w:t xml:space="preserve"> </w:t>
      </w:r>
      <w:r w:rsidRPr="00430B8C">
        <w:rPr>
          <w:b/>
          <w:bCs/>
          <w:sz w:val="24"/>
          <w:szCs w:val="24"/>
        </w:rPr>
        <w:t>z</w:t>
      </w:r>
      <w:r w:rsidRPr="00430B8C">
        <w:rPr>
          <w:b/>
          <w:bCs/>
          <w:spacing w:val="4"/>
          <w:sz w:val="24"/>
          <w:szCs w:val="24"/>
        </w:rPr>
        <w:t xml:space="preserve"> </w:t>
      </w:r>
      <w:r w:rsidRPr="00430B8C">
        <w:rPr>
          <w:b/>
          <w:bCs/>
          <w:sz w:val="24"/>
          <w:szCs w:val="24"/>
        </w:rPr>
        <w:t>§</w:t>
      </w:r>
      <w:r w:rsidRPr="00430B8C">
        <w:rPr>
          <w:b/>
          <w:bCs/>
          <w:spacing w:val="2"/>
          <w:sz w:val="24"/>
          <w:szCs w:val="24"/>
        </w:rPr>
        <w:t xml:space="preserve"> </w:t>
      </w:r>
      <w:r w:rsidRPr="00430B8C">
        <w:rPr>
          <w:b/>
          <w:bCs/>
          <w:sz w:val="24"/>
          <w:szCs w:val="24"/>
        </w:rPr>
        <w:t>7</w:t>
      </w:r>
      <w:r w:rsidRPr="00430B8C">
        <w:rPr>
          <w:b/>
          <w:bCs/>
          <w:spacing w:val="2"/>
          <w:sz w:val="24"/>
          <w:szCs w:val="24"/>
        </w:rPr>
        <w:t xml:space="preserve"> </w:t>
      </w:r>
      <w:r w:rsidRPr="00430B8C">
        <w:rPr>
          <w:b/>
          <w:bCs/>
          <w:sz w:val="24"/>
          <w:szCs w:val="24"/>
        </w:rPr>
        <w:t>i</w:t>
      </w:r>
      <w:r w:rsidRPr="00430B8C">
        <w:rPr>
          <w:b/>
          <w:bCs/>
          <w:spacing w:val="3"/>
          <w:sz w:val="24"/>
          <w:szCs w:val="24"/>
        </w:rPr>
        <w:t xml:space="preserve"> </w:t>
      </w:r>
      <w:r w:rsidRPr="00430B8C">
        <w:rPr>
          <w:b/>
          <w:bCs/>
          <w:sz w:val="24"/>
          <w:szCs w:val="24"/>
        </w:rPr>
        <w:t>8</w:t>
      </w:r>
      <w:r w:rsidRPr="00430B8C">
        <w:rPr>
          <w:b/>
          <w:bCs/>
          <w:spacing w:val="2"/>
          <w:sz w:val="24"/>
          <w:szCs w:val="24"/>
        </w:rPr>
        <w:t xml:space="preserve"> </w:t>
      </w:r>
      <w:r w:rsidRPr="00430B8C">
        <w:rPr>
          <w:b/>
          <w:bCs/>
          <w:sz w:val="24"/>
          <w:szCs w:val="24"/>
        </w:rPr>
        <w:t>rozpor</w:t>
      </w:r>
      <w:r w:rsidRPr="00430B8C">
        <w:rPr>
          <w:b/>
          <w:bCs/>
          <w:spacing w:val="1"/>
          <w:sz w:val="24"/>
          <w:szCs w:val="24"/>
        </w:rPr>
        <w:t>z</w:t>
      </w:r>
      <w:r w:rsidRPr="00430B8C">
        <w:rPr>
          <w:b/>
          <w:bCs/>
          <w:sz w:val="24"/>
          <w:szCs w:val="24"/>
        </w:rPr>
        <w:t>ądzenia</w:t>
      </w:r>
      <w:r w:rsidRPr="00430B8C">
        <w:rPr>
          <w:b/>
          <w:bCs/>
          <w:spacing w:val="1"/>
          <w:sz w:val="24"/>
          <w:szCs w:val="24"/>
        </w:rPr>
        <w:t xml:space="preserve"> </w:t>
      </w:r>
      <w:r w:rsidRPr="00430B8C">
        <w:rPr>
          <w:b/>
          <w:bCs/>
          <w:sz w:val="24"/>
          <w:szCs w:val="24"/>
        </w:rPr>
        <w:t>Min</w:t>
      </w:r>
      <w:r w:rsidRPr="00430B8C">
        <w:rPr>
          <w:b/>
          <w:bCs/>
          <w:spacing w:val="1"/>
          <w:sz w:val="24"/>
          <w:szCs w:val="24"/>
        </w:rPr>
        <w:t>i</w:t>
      </w:r>
      <w:r w:rsidRPr="00430B8C">
        <w:rPr>
          <w:b/>
          <w:bCs/>
          <w:sz w:val="24"/>
          <w:szCs w:val="24"/>
        </w:rPr>
        <w:t>stra</w:t>
      </w:r>
      <w:r w:rsidRPr="00430B8C">
        <w:rPr>
          <w:b/>
          <w:bCs/>
          <w:spacing w:val="1"/>
          <w:sz w:val="24"/>
          <w:szCs w:val="24"/>
        </w:rPr>
        <w:t xml:space="preserve"> R</w:t>
      </w:r>
      <w:r w:rsidRPr="00430B8C">
        <w:rPr>
          <w:b/>
          <w:bCs/>
          <w:sz w:val="24"/>
          <w:szCs w:val="24"/>
        </w:rPr>
        <w:t>ozwoju</w:t>
      </w:r>
      <w:r w:rsidRPr="00430B8C">
        <w:rPr>
          <w:b/>
          <w:bCs/>
          <w:spacing w:val="1"/>
          <w:sz w:val="24"/>
          <w:szCs w:val="24"/>
        </w:rPr>
        <w:t xml:space="preserve"> </w:t>
      </w:r>
      <w:r w:rsidRPr="00430B8C">
        <w:rPr>
          <w:b/>
          <w:bCs/>
          <w:sz w:val="24"/>
          <w:szCs w:val="24"/>
        </w:rPr>
        <w:t>z</w:t>
      </w:r>
      <w:r w:rsidRPr="00430B8C">
        <w:rPr>
          <w:b/>
          <w:bCs/>
          <w:spacing w:val="3"/>
          <w:sz w:val="24"/>
          <w:szCs w:val="24"/>
        </w:rPr>
        <w:t xml:space="preserve"> </w:t>
      </w:r>
      <w:r w:rsidRPr="00430B8C">
        <w:rPr>
          <w:b/>
          <w:bCs/>
          <w:sz w:val="24"/>
          <w:szCs w:val="24"/>
        </w:rPr>
        <w:t>dni</w:t>
      </w:r>
      <w:r w:rsidRPr="00430B8C">
        <w:rPr>
          <w:b/>
          <w:bCs/>
          <w:spacing w:val="1"/>
          <w:sz w:val="24"/>
          <w:szCs w:val="24"/>
        </w:rPr>
        <w:t xml:space="preserve">a </w:t>
      </w:r>
      <w:r w:rsidRPr="00430B8C">
        <w:rPr>
          <w:b/>
          <w:bCs/>
          <w:sz w:val="24"/>
          <w:szCs w:val="24"/>
        </w:rPr>
        <w:t>26</w:t>
      </w:r>
      <w:r w:rsidRPr="00430B8C">
        <w:rPr>
          <w:b/>
          <w:bCs/>
          <w:spacing w:val="2"/>
          <w:sz w:val="24"/>
          <w:szCs w:val="24"/>
        </w:rPr>
        <w:t xml:space="preserve"> </w:t>
      </w:r>
      <w:r w:rsidRPr="00430B8C">
        <w:rPr>
          <w:b/>
          <w:bCs/>
          <w:sz w:val="24"/>
          <w:szCs w:val="24"/>
        </w:rPr>
        <w:t>l</w:t>
      </w:r>
      <w:r w:rsidRPr="00430B8C">
        <w:rPr>
          <w:b/>
          <w:bCs/>
          <w:spacing w:val="1"/>
          <w:sz w:val="24"/>
          <w:szCs w:val="24"/>
        </w:rPr>
        <w:t>i</w:t>
      </w:r>
      <w:r w:rsidRPr="00430B8C">
        <w:rPr>
          <w:b/>
          <w:bCs/>
          <w:sz w:val="24"/>
          <w:szCs w:val="24"/>
        </w:rPr>
        <w:t>pca 2016</w:t>
      </w:r>
      <w:r w:rsidRPr="00430B8C">
        <w:rPr>
          <w:b/>
          <w:bCs/>
          <w:spacing w:val="9"/>
          <w:sz w:val="24"/>
          <w:szCs w:val="24"/>
        </w:rPr>
        <w:t xml:space="preserve"> </w:t>
      </w:r>
      <w:r w:rsidRPr="00430B8C">
        <w:rPr>
          <w:b/>
          <w:bCs/>
          <w:sz w:val="24"/>
          <w:szCs w:val="24"/>
        </w:rPr>
        <w:t>r.</w:t>
      </w:r>
      <w:r w:rsidRPr="00430B8C">
        <w:rPr>
          <w:b/>
          <w:bCs/>
          <w:spacing w:val="8"/>
          <w:sz w:val="24"/>
          <w:szCs w:val="24"/>
        </w:rPr>
        <w:t xml:space="preserve"> </w:t>
      </w:r>
      <w:r w:rsidRPr="00430B8C">
        <w:rPr>
          <w:b/>
          <w:bCs/>
          <w:sz w:val="24"/>
          <w:szCs w:val="24"/>
        </w:rPr>
        <w:t>w</w:t>
      </w:r>
      <w:r w:rsidRPr="00430B8C">
        <w:rPr>
          <w:b/>
          <w:bCs/>
          <w:spacing w:val="11"/>
          <w:sz w:val="24"/>
          <w:szCs w:val="24"/>
        </w:rPr>
        <w:t xml:space="preserve"> </w:t>
      </w:r>
      <w:r w:rsidRPr="00430B8C">
        <w:rPr>
          <w:b/>
          <w:bCs/>
          <w:sz w:val="24"/>
          <w:szCs w:val="24"/>
        </w:rPr>
        <w:t>spr</w:t>
      </w:r>
      <w:r w:rsidRPr="00430B8C">
        <w:rPr>
          <w:b/>
          <w:bCs/>
          <w:spacing w:val="1"/>
          <w:sz w:val="24"/>
          <w:szCs w:val="24"/>
        </w:rPr>
        <w:t>a</w:t>
      </w:r>
      <w:r w:rsidRPr="00430B8C">
        <w:rPr>
          <w:b/>
          <w:bCs/>
          <w:sz w:val="24"/>
          <w:szCs w:val="24"/>
        </w:rPr>
        <w:t>wie</w:t>
      </w:r>
      <w:r w:rsidRPr="00430B8C">
        <w:rPr>
          <w:b/>
          <w:bCs/>
          <w:spacing w:val="9"/>
          <w:sz w:val="24"/>
          <w:szCs w:val="24"/>
        </w:rPr>
        <w:t xml:space="preserve"> </w:t>
      </w:r>
      <w:r w:rsidRPr="00430B8C">
        <w:rPr>
          <w:b/>
          <w:bCs/>
          <w:sz w:val="24"/>
          <w:szCs w:val="24"/>
        </w:rPr>
        <w:t>rodza</w:t>
      </w:r>
      <w:r w:rsidRPr="00430B8C">
        <w:rPr>
          <w:b/>
          <w:bCs/>
          <w:spacing w:val="2"/>
          <w:sz w:val="24"/>
          <w:szCs w:val="24"/>
        </w:rPr>
        <w:t>j</w:t>
      </w:r>
      <w:r w:rsidRPr="00430B8C">
        <w:rPr>
          <w:b/>
          <w:bCs/>
          <w:sz w:val="24"/>
          <w:szCs w:val="24"/>
        </w:rPr>
        <w:t>ów</w:t>
      </w:r>
      <w:r w:rsidRPr="00430B8C">
        <w:rPr>
          <w:b/>
          <w:bCs/>
          <w:spacing w:val="11"/>
          <w:sz w:val="24"/>
          <w:szCs w:val="24"/>
        </w:rPr>
        <w:t xml:space="preserve"> </w:t>
      </w:r>
      <w:r w:rsidRPr="00430B8C">
        <w:rPr>
          <w:b/>
          <w:bCs/>
          <w:sz w:val="24"/>
          <w:szCs w:val="24"/>
        </w:rPr>
        <w:t>dokum</w:t>
      </w:r>
      <w:r w:rsidRPr="00430B8C">
        <w:rPr>
          <w:b/>
          <w:bCs/>
          <w:spacing w:val="1"/>
          <w:sz w:val="24"/>
          <w:szCs w:val="24"/>
        </w:rPr>
        <w:t>e</w:t>
      </w:r>
      <w:r w:rsidRPr="00430B8C">
        <w:rPr>
          <w:b/>
          <w:bCs/>
          <w:sz w:val="24"/>
          <w:szCs w:val="24"/>
        </w:rPr>
        <w:t>ntów,</w:t>
      </w:r>
      <w:r w:rsidRPr="00430B8C">
        <w:rPr>
          <w:b/>
          <w:bCs/>
          <w:spacing w:val="8"/>
          <w:sz w:val="24"/>
          <w:szCs w:val="24"/>
        </w:rPr>
        <w:t xml:space="preserve"> </w:t>
      </w:r>
      <w:r w:rsidRPr="00430B8C">
        <w:rPr>
          <w:b/>
          <w:bCs/>
          <w:sz w:val="24"/>
          <w:szCs w:val="24"/>
        </w:rPr>
        <w:t>jak</w:t>
      </w:r>
      <w:r w:rsidRPr="00430B8C">
        <w:rPr>
          <w:b/>
          <w:bCs/>
          <w:spacing w:val="3"/>
          <w:sz w:val="24"/>
          <w:szCs w:val="24"/>
        </w:rPr>
        <w:t>i</w:t>
      </w:r>
      <w:r w:rsidRPr="00430B8C">
        <w:rPr>
          <w:b/>
          <w:bCs/>
          <w:sz w:val="24"/>
          <w:szCs w:val="24"/>
        </w:rPr>
        <w:t>ch</w:t>
      </w:r>
      <w:r w:rsidRPr="00430B8C">
        <w:rPr>
          <w:b/>
          <w:bCs/>
          <w:spacing w:val="11"/>
          <w:sz w:val="24"/>
          <w:szCs w:val="24"/>
        </w:rPr>
        <w:t xml:space="preserve"> </w:t>
      </w:r>
      <w:r w:rsidRPr="00430B8C">
        <w:rPr>
          <w:b/>
          <w:bCs/>
          <w:sz w:val="24"/>
          <w:szCs w:val="24"/>
        </w:rPr>
        <w:t>mo</w:t>
      </w:r>
      <w:r w:rsidRPr="00430B8C">
        <w:rPr>
          <w:b/>
          <w:bCs/>
          <w:spacing w:val="1"/>
          <w:sz w:val="24"/>
          <w:szCs w:val="24"/>
        </w:rPr>
        <w:t>ż</w:t>
      </w:r>
      <w:r w:rsidRPr="00430B8C">
        <w:rPr>
          <w:b/>
          <w:bCs/>
          <w:sz w:val="24"/>
          <w:szCs w:val="24"/>
        </w:rPr>
        <w:t>e</w:t>
      </w:r>
      <w:r w:rsidRPr="00430B8C">
        <w:rPr>
          <w:b/>
          <w:bCs/>
          <w:spacing w:val="9"/>
          <w:sz w:val="24"/>
          <w:szCs w:val="24"/>
        </w:rPr>
        <w:t xml:space="preserve"> </w:t>
      </w:r>
      <w:r w:rsidRPr="00430B8C">
        <w:rPr>
          <w:b/>
          <w:bCs/>
          <w:spacing w:val="1"/>
          <w:sz w:val="24"/>
          <w:szCs w:val="24"/>
        </w:rPr>
        <w:t>ż</w:t>
      </w:r>
      <w:r w:rsidRPr="00430B8C">
        <w:rPr>
          <w:b/>
          <w:bCs/>
          <w:sz w:val="24"/>
          <w:szCs w:val="24"/>
        </w:rPr>
        <w:t>ąd</w:t>
      </w:r>
      <w:r w:rsidRPr="00430B8C">
        <w:rPr>
          <w:b/>
          <w:bCs/>
          <w:spacing w:val="-1"/>
          <w:sz w:val="24"/>
          <w:szCs w:val="24"/>
        </w:rPr>
        <w:t>a</w:t>
      </w:r>
      <w:r w:rsidRPr="00430B8C">
        <w:rPr>
          <w:b/>
          <w:bCs/>
          <w:sz w:val="24"/>
          <w:szCs w:val="24"/>
        </w:rPr>
        <w:t>ć</w:t>
      </w:r>
      <w:r w:rsidRPr="00430B8C">
        <w:rPr>
          <w:b/>
          <w:bCs/>
          <w:spacing w:val="8"/>
          <w:sz w:val="24"/>
          <w:szCs w:val="24"/>
        </w:rPr>
        <w:t xml:space="preserve"> </w:t>
      </w:r>
      <w:r w:rsidRPr="00430B8C">
        <w:rPr>
          <w:b/>
          <w:bCs/>
          <w:spacing w:val="1"/>
          <w:sz w:val="24"/>
          <w:szCs w:val="24"/>
        </w:rPr>
        <w:t>z</w:t>
      </w:r>
      <w:r w:rsidRPr="00430B8C">
        <w:rPr>
          <w:b/>
          <w:bCs/>
          <w:sz w:val="24"/>
          <w:szCs w:val="24"/>
        </w:rPr>
        <w:t>ama</w:t>
      </w:r>
      <w:r w:rsidRPr="00430B8C">
        <w:rPr>
          <w:b/>
          <w:bCs/>
          <w:spacing w:val="-1"/>
          <w:sz w:val="24"/>
          <w:szCs w:val="24"/>
        </w:rPr>
        <w:t>w</w:t>
      </w:r>
      <w:r w:rsidRPr="00430B8C">
        <w:rPr>
          <w:b/>
          <w:bCs/>
          <w:sz w:val="24"/>
          <w:szCs w:val="24"/>
        </w:rPr>
        <w:t>iają</w:t>
      </w:r>
      <w:r w:rsidRPr="00430B8C">
        <w:rPr>
          <w:b/>
          <w:bCs/>
          <w:spacing w:val="2"/>
          <w:sz w:val="24"/>
          <w:szCs w:val="24"/>
        </w:rPr>
        <w:t>c</w:t>
      </w:r>
      <w:r w:rsidRPr="00430B8C">
        <w:rPr>
          <w:b/>
          <w:bCs/>
          <w:sz w:val="24"/>
          <w:szCs w:val="24"/>
        </w:rPr>
        <w:t>y</w:t>
      </w:r>
      <w:r w:rsidRPr="00430B8C">
        <w:rPr>
          <w:b/>
          <w:bCs/>
          <w:spacing w:val="6"/>
          <w:sz w:val="24"/>
          <w:szCs w:val="24"/>
        </w:rPr>
        <w:t xml:space="preserve"> </w:t>
      </w:r>
      <w:r w:rsidRPr="00430B8C">
        <w:rPr>
          <w:b/>
          <w:bCs/>
          <w:sz w:val="24"/>
          <w:szCs w:val="24"/>
        </w:rPr>
        <w:t>od</w:t>
      </w:r>
      <w:r w:rsidRPr="00430B8C">
        <w:rPr>
          <w:b/>
          <w:bCs/>
          <w:spacing w:val="12"/>
          <w:sz w:val="24"/>
          <w:szCs w:val="24"/>
        </w:rPr>
        <w:t xml:space="preserve"> </w:t>
      </w:r>
      <w:r w:rsidRPr="00430B8C">
        <w:rPr>
          <w:b/>
          <w:bCs/>
          <w:spacing w:val="4"/>
          <w:sz w:val="24"/>
          <w:szCs w:val="24"/>
        </w:rPr>
        <w:t>w</w:t>
      </w:r>
      <w:r w:rsidRPr="00430B8C">
        <w:rPr>
          <w:b/>
          <w:bCs/>
          <w:spacing w:val="-4"/>
          <w:sz w:val="24"/>
          <w:szCs w:val="24"/>
        </w:rPr>
        <w:t>y</w:t>
      </w:r>
      <w:r w:rsidRPr="00430B8C">
        <w:rPr>
          <w:b/>
          <w:bCs/>
          <w:sz w:val="24"/>
          <w:szCs w:val="24"/>
        </w:rPr>
        <w:t>konaw</w:t>
      </w:r>
      <w:r w:rsidRPr="00430B8C">
        <w:rPr>
          <w:b/>
          <w:bCs/>
          <w:spacing w:val="4"/>
          <w:sz w:val="24"/>
          <w:szCs w:val="24"/>
        </w:rPr>
        <w:t>c</w:t>
      </w:r>
      <w:r w:rsidRPr="00430B8C">
        <w:rPr>
          <w:b/>
          <w:bCs/>
          <w:sz w:val="24"/>
          <w:szCs w:val="24"/>
        </w:rPr>
        <w:t>y</w:t>
      </w:r>
      <w:r w:rsidRPr="00430B8C">
        <w:rPr>
          <w:b/>
          <w:bCs/>
          <w:spacing w:val="7"/>
          <w:sz w:val="24"/>
          <w:szCs w:val="24"/>
        </w:rPr>
        <w:t xml:space="preserve"> </w:t>
      </w:r>
      <w:r w:rsidRPr="00430B8C">
        <w:rPr>
          <w:b/>
          <w:bCs/>
          <w:sz w:val="24"/>
          <w:szCs w:val="24"/>
        </w:rPr>
        <w:t>w postępow</w:t>
      </w:r>
      <w:r w:rsidRPr="00430B8C">
        <w:rPr>
          <w:b/>
          <w:bCs/>
          <w:spacing w:val="-1"/>
          <w:sz w:val="24"/>
          <w:szCs w:val="24"/>
        </w:rPr>
        <w:t>a</w:t>
      </w:r>
      <w:r w:rsidRPr="00430B8C">
        <w:rPr>
          <w:b/>
          <w:bCs/>
          <w:sz w:val="24"/>
          <w:szCs w:val="24"/>
        </w:rPr>
        <w:t>niu o udziel</w:t>
      </w:r>
      <w:r w:rsidRPr="00430B8C">
        <w:rPr>
          <w:b/>
          <w:bCs/>
          <w:spacing w:val="1"/>
          <w:sz w:val="24"/>
          <w:szCs w:val="24"/>
        </w:rPr>
        <w:t>e</w:t>
      </w:r>
      <w:r w:rsidRPr="00430B8C">
        <w:rPr>
          <w:b/>
          <w:bCs/>
          <w:sz w:val="24"/>
          <w:szCs w:val="24"/>
        </w:rPr>
        <w:t>nie z</w:t>
      </w:r>
      <w:r w:rsidRPr="00430B8C">
        <w:rPr>
          <w:b/>
          <w:bCs/>
          <w:spacing w:val="-1"/>
          <w:sz w:val="24"/>
          <w:szCs w:val="24"/>
        </w:rPr>
        <w:t>a</w:t>
      </w:r>
      <w:r w:rsidRPr="00430B8C">
        <w:rPr>
          <w:b/>
          <w:bCs/>
          <w:sz w:val="24"/>
          <w:szCs w:val="24"/>
        </w:rPr>
        <w:t>mówienia.</w:t>
      </w:r>
    </w:p>
    <w:p w:rsidR="002549DA" w:rsidRPr="005C4975" w:rsidRDefault="002549DA" w:rsidP="00230B91">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75" w:lineRule="auto"/>
        <w:ind w:left="1068" w:right="-12" w:hanging="360"/>
        <w:jc w:val="both"/>
        <w:rPr>
          <w:rFonts w:cs="Times New Roman"/>
          <w:sz w:val="24"/>
          <w:szCs w:val="24"/>
        </w:rPr>
      </w:pPr>
    </w:p>
    <w:p w:rsidR="002549DA" w:rsidRPr="005C4975" w:rsidRDefault="002549DA" w:rsidP="00230B91">
      <w:pPr>
        <w:widowControl w:val="0"/>
        <w:tabs>
          <w:tab w:val="left" w:pos="635"/>
          <w:tab w:val="left" w:pos="1376"/>
          <w:tab w:val="left" w:pos="2870"/>
          <w:tab w:val="left" w:pos="3691"/>
          <w:tab w:val="left" w:pos="4619"/>
          <w:tab w:val="left" w:pos="5771"/>
          <w:tab w:val="left" w:pos="6301"/>
          <w:tab w:val="left" w:pos="7188"/>
          <w:tab w:val="left" w:pos="7850"/>
        </w:tabs>
        <w:autoSpaceDE w:val="0"/>
        <w:autoSpaceDN w:val="0"/>
        <w:adjustRightInd w:val="0"/>
        <w:spacing w:after="0" w:line="239" w:lineRule="auto"/>
        <w:ind w:right="-20"/>
        <w:jc w:val="both"/>
        <w:rPr>
          <w:rFonts w:cs="Times New Roman"/>
          <w:sz w:val="24"/>
          <w:szCs w:val="24"/>
        </w:rPr>
      </w:pPr>
      <w:r w:rsidRPr="00913B9F">
        <w:rPr>
          <w:b/>
          <w:bCs/>
          <w:spacing w:val="1"/>
          <w:sz w:val="24"/>
          <w:szCs w:val="24"/>
        </w:rPr>
        <w:t>10.4</w:t>
      </w:r>
      <w:r w:rsidRPr="00913B9F">
        <w:rPr>
          <w:rFonts w:cs="Times New Roman"/>
          <w:sz w:val="24"/>
          <w:szCs w:val="24"/>
        </w:rPr>
        <w:tab/>
      </w:r>
      <w:r w:rsidRPr="005C4975">
        <w:rPr>
          <w:b/>
          <w:bCs/>
          <w:sz w:val="24"/>
          <w:szCs w:val="24"/>
        </w:rPr>
        <w:t>In</w:t>
      </w:r>
      <w:r w:rsidRPr="005C4975">
        <w:rPr>
          <w:b/>
          <w:bCs/>
          <w:spacing w:val="1"/>
          <w:sz w:val="24"/>
          <w:szCs w:val="24"/>
        </w:rPr>
        <w:t>n</w:t>
      </w:r>
      <w:r w:rsidRPr="005C4975">
        <w:rPr>
          <w:b/>
          <w:bCs/>
          <w:sz w:val="24"/>
          <w:szCs w:val="24"/>
        </w:rPr>
        <w:t>e</w:t>
      </w:r>
      <w:r w:rsidRPr="005C4975">
        <w:rPr>
          <w:rFonts w:cs="Times New Roman"/>
          <w:sz w:val="24"/>
          <w:szCs w:val="24"/>
        </w:rPr>
        <w:tab/>
      </w:r>
      <w:r w:rsidRPr="005C4975">
        <w:rPr>
          <w:b/>
          <w:bCs/>
          <w:sz w:val="24"/>
          <w:szCs w:val="24"/>
        </w:rPr>
        <w:t>do</w:t>
      </w:r>
      <w:r w:rsidRPr="005C4975">
        <w:rPr>
          <w:b/>
          <w:bCs/>
          <w:spacing w:val="1"/>
          <w:sz w:val="24"/>
          <w:szCs w:val="24"/>
        </w:rPr>
        <w:t>ku</w:t>
      </w:r>
      <w:r w:rsidRPr="005C4975">
        <w:rPr>
          <w:b/>
          <w:bCs/>
          <w:spacing w:val="-3"/>
          <w:sz w:val="24"/>
          <w:szCs w:val="24"/>
        </w:rPr>
        <w:t>m</w:t>
      </w:r>
      <w:r w:rsidRPr="005C4975">
        <w:rPr>
          <w:b/>
          <w:bCs/>
          <w:sz w:val="24"/>
          <w:szCs w:val="24"/>
        </w:rPr>
        <w:t>e</w:t>
      </w:r>
      <w:r w:rsidRPr="005C4975">
        <w:rPr>
          <w:b/>
          <w:bCs/>
          <w:spacing w:val="-1"/>
          <w:sz w:val="24"/>
          <w:szCs w:val="24"/>
        </w:rPr>
        <w:t>n</w:t>
      </w:r>
      <w:r w:rsidRPr="005C4975">
        <w:rPr>
          <w:b/>
          <w:bCs/>
          <w:sz w:val="24"/>
          <w:szCs w:val="24"/>
        </w:rPr>
        <w:t>ty,</w:t>
      </w:r>
      <w:r w:rsidRPr="005C4975">
        <w:rPr>
          <w:rFonts w:cs="Times New Roman"/>
          <w:sz w:val="24"/>
          <w:szCs w:val="24"/>
        </w:rPr>
        <w:tab/>
      </w:r>
      <w:r w:rsidRPr="005C4975">
        <w:rPr>
          <w:b/>
          <w:bCs/>
          <w:sz w:val="24"/>
          <w:szCs w:val="24"/>
        </w:rPr>
        <w:t>które</w:t>
      </w:r>
      <w:r w:rsidRPr="005C4975">
        <w:rPr>
          <w:rFonts w:cs="Times New Roman"/>
          <w:sz w:val="24"/>
          <w:szCs w:val="24"/>
        </w:rPr>
        <w:tab/>
      </w:r>
      <w:r w:rsidRPr="005C4975">
        <w:rPr>
          <w:b/>
          <w:bCs/>
          <w:sz w:val="24"/>
          <w:szCs w:val="24"/>
        </w:rPr>
        <w:t>należy</w:t>
      </w:r>
      <w:r w:rsidRPr="005C4975">
        <w:rPr>
          <w:rFonts w:cs="Times New Roman"/>
          <w:sz w:val="24"/>
          <w:szCs w:val="24"/>
        </w:rPr>
        <w:tab/>
      </w:r>
      <w:r w:rsidRPr="005C4975">
        <w:rPr>
          <w:b/>
          <w:bCs/>
          <w:spacing w:val="-1"/>
          <w:sz w:val="24"/>
          <w:szCs w:val="24"/>
        </w:rPr>
        <w:t>d</w:t>
      </w:r>
      <w:r w:rsidRPr="005C4975">
        <w:rPr>
          <w:b/>
          <w:bCs/>
          <w:sz w:val="24"/>
          <w:szCs w:val="24"/>
        </w:rPr>
        <w:t>ołąc</w:t>
      </w:r>
      <w:r w:rsidRPr="005C4975">
        <w:rPr>
          <w:b/>
          <w:bCs/>
          <w:spacing w:val="-1"/>
          <w:sz w:val="24"/>
          <w:szCs w:val="24"/>
        </w:rPr>
        <w:t>z</w:t>
      </w:r>
      <w:r w:rsidRPr="005C4975">
        <w:rPr>
          <w:b/>
          <w:bCs/>
          <w:sz w:val="24"/>
          <w:szCs w:val="24"/>
        </w:rPr>
        <w:t>yć</w:t>
      </w:r>
      <w:r w:rsidRPr="005C4975">
        <w:rPr>
          <w:rFonts w:cs="Times New Roman"/>
          <w:sz w:val="24"/>
          <w:szCs w:val="24"/>
        </w:rPr>
        <w:tab/>
      </w:r>
      <w:r w:rsidRPr="005C4975">
        <w:rPr>
          <w:b/>
          <w:bCs/>
          <w:sz w:val="24"/>
          <w:szCs w:val="24"/>
        </w:rPr>
        <w:t>do</w:t>
      </w:r>
      <w:r w:rsidRPr="005C4975">
        <w:rPr>
          <w:rFonts w:cs="Times New Roman"/>
          <w:sz w:val="24"/>
          <w:szCs w:val="24"/>
        </w:rPr>
        <w:tab/>
      </w:r>
      <w:r w:rsidRPr="005C4975">
        <w:rPr>
          <w:b/>
          <w:bCs/>
          <w:sz w:val="24"/>
          <w:szCs w:val="24"/>
        </w:rPr>
        <w:t>o</w:t>
      </w:r>
      <w:r w:rsidRPr="005C4975">
        <w:rPr>
          <w:b/>
          <w:bCs/>
          <w:spacing w:val="1"/>
          <w:sz w:val="24"/>
          <w:szCs w:val="24"/>
        </w:rPr>
        <w:t>f</w:t>
      </w:r>
      <w:r w:rsidRPr="005C4975">
        <w:rPr>
          <w:b/>
          <w:bCs/>
          <w:sz w:val="24"/>
          <w:szCs w:val="24"/>
        </w:rPr>
        <w:t>e</w:t>
      </w:r>
      <w:r w:rsidRPr="005C4975">
        <w:rPr>
          <w:b/>
          <w:bCs/>
          <w:spacing w:val="-1"/>
          <w:sz w:val="24"/>
          <w:szCs w:val="24"/>
        </w:rPr>
        <w:t>r</w:t>
      </w:r>
      <w:r w:rsidRPr="005C4975">
        <w:rPr>
          <w:b/>
          <w:bCs/>
          <w:sz w:val="24"/>
          <w:szCs w:val="24"/>
        </w:rPr>
        <w:t>ty</w:t>
      </w:r>
      <w:r w:rsidRPr="005C4975">
        <w:rPr>
          <w:rFonts w:cs="Times New Roman"/>
          <w:sz w:val="24"/>
          <w:szCs w:val="24"/>
        </w:rPr>
        <w:tab/>
      </w:r>
      <w:r w:rsidRPr="005C4975">
        <w:rPr>
          <w:b/>
          <w:bCs/>
          <w:sz w:val="24"/>
          <w:szCs w:val="24"/>
        </w:rPr>
        <w:t>(nie</w:t>
      </w:r>
      <w:r w:rsidRPr="005C4975">
        <w:rPr>
          <w:rFonts w:cs="Times New Roman"/>
          <w:sz w:val="24"/>
          <w:szCs w:val="24"/>
        </w:rPr>
        <w:tab/>
      </w:r>
      <w:r w:rsidRPr="005C4975">
        <w:rPr>
          <w:b/>
          <w:bCs/>
          <w:spacing w:val="1"/>
          <w:sz w:val="24"/>
          <w:szCs w:val="24"/>
        </w:rPr>
        <w:t>w</w:t>
      </w:r>
      <w:r w:rsidRPr="005C4975">
        <w:rPr>
          <w:b/>
          <w:bCs/>
          <w:sz w:val="24"/>
          <w:szCs w:val="24"/>
        </w:rPr>
        <w:t>y</w:t>
      </w:r>
      <w:r w:rsidRPr="005C4975">
        <w:rPr>
          <w:b/>
          <w:bCs/>
          <w:spacing w:val="-2"/>
          <w:sz w:val="24"/>
          <w:szCs w:val="24"/>
        </w:rPr>
        <w:t>m</w:t>
      </w:r>
      <w:r w:rsidRPr="005C4975">
        <w:rPr>
          <w:b/>
          <w:bCs/>
          <w:sz w:val="24"/>
          <w:szCs w:val="24"/>
        </w:rPr>
        <w:t>ienio</w:t>
      </w:r>
      <w:r w:rsidRPr="005C4975">
        <w:rPr>
          <w:b/>
          <w:bCs/>
          <w:spacing w:val="1"/>
          <w:sz w:val="24"/>
          <w:szCs w:val="24"/>
        </w:rPr>
        <w:t>n</w:t>
      </w:r>
      <w:r w:rsidRPr="005C4975">
        <w:rPr>
          <w:b/>
          <w:bCs/>
          <w:sz w:val="24"/>
          <w:szCs w:val="24"/>
        </w:rPr>
        <w:t>e</w:t>
      </w:r>
      <w:r w:rsidRPr="005C4975">
        <w:rPr>
          <w:sz w:val="24"/>
          <w:szCs w:val="24"/>
        </w:rPr>
        <w:t xml:space="preserve"> </w:t>
      </w:r>
      <w:r w:rsidRPr="005C4975">
        <w:rPr>
          <w:b/>
          <w:bCs/>
          <w:sz w:val="24"/>
          <w:szCs w:val="24"/>
        </w:rPr>
        <w:t>w</w:t>
      </w:r>
      <w:r w:rsidRPr="005C4975">
        <w:rPr>
          <w:spacing w:val="81"/>
          <w:sz w:val="24"/>
          <w:szCs w:val="24"/>
        </w:rPr>
        <w:t xml:space="preserve"> </w:t>
      </w:r>
      <w:r w:rsidRPr="005C4975">
        <w:rPr>
          <w:b/>
          <w:bCs/>
          <w:sz w:val="24"/>
          <w:szCs w:val="24"/>
        </w:rPr>
        <w:t>Ro</w:t>
      </w:r>
      <w:r w:rsidRPr="005C4975">
        <w:rPr>
          <w:b/>
          <w:bCs/>
          <w:spacing w:val="-1"/>
          <w:sz w:val="24"/>
          <w:szCs w:val="24"/>
        </w:rPr>
        <w:t>z</w:t>
      </w:r>
      <w:r w:rsidRPr="005C4975">
        <w:rPr>
          <w:b/>
          <w:bCs/>
          <w:sz w:val="24"/>
          <w:szCs w:val="24"/>
        </w:rPr>
        <w:t>por</w:t>
      </w:r>
      <w:r w:rsidRPr="005C4975">
        <w:rPr>
          <w:b/>
          <w:bCs/>
          <w:spacing w:val="-1"/>
          <w:sz w:val="24"/>
          <w:szCs w:val="24"/>
        </w:rPr>
        <w:t>z</w:t>
      </w:r>
      <w:r w:rsidRPr="005C4975">
        <w:rPr>
          <w:b/>
          <w:bCs/>
          <w:sz w:val="24"/>
          <w:szCs w:val="24"/>
        </w:rPr>
        <w:t>ądz</w:t>
      </w:r>
      <w:r w:rsidRPr="005C4975">
        <w:rPr>
          <w:b/>
          <w:bCs/>
          <w:spacing w:val="-1"/>
          <w:sz w:val="24"/>
          <w:szCs w:val="24"/>
        </w:rPr>
        <w:t>e</w:t>
      </w:r>
      <w:r w:rsidRPr="005C4975">
        <w:rPr>
          <w:b/>
          <w:bCs/>
          <w:sz w:val="24"/>
          <w:szCs w:val="24"/>
        </w:rPr>
        <w:t>nia</w:t>
      </w:r>
      <w:r w:rsidRPr="005C4975">
        <w:rPr>
          <w:spacing w:val="12"/>
          <w:sz w:val="24"/>
          <w:szCs w:val="24"/>
        </w:rPr>
        <w:t xml:space="preserve"> </w:t>
      </w:r>
      <w:r w:rsidRPr="005C4975">
        <w:rPr>
          <w:b/>
          <w:bCs/>
          <w:spacing w:val="-2"/>
          <w:sz w:val="24"/>
          <w:szCs w:val="24"/>
        </w:rPr>
        <w:t>P</w:t>
      </w:r>
      <w:r w:rsidRPr="005C4975">
        <w:rPr>
          <w:b/>
          <w:bCs/>
          <w:sz w:val="24"/>
          <w:szCs w:val="24"/>
        </w:rPr>
        <w:t>r</w:t>
      </w:r>
      <w:r w:rsidRPr="005C4975">
        <w:rPr>
          <w:b/>
          <w:bCs/>
          <w:spacing w:val="2"/>
          <w:sz w:val="24"/>
          <w:szCs w:val="24"/>
        </w:rPr>
        <w:t>e</w:t>
      </w:r>
      <w:r w:rsidRPr="005C4975">
        <w:rPr>
          <w:b/>
          <w:bCs/>
          <w:sz w:val="24"/>
          <w:szCs w:val="24"/>
        </w:rPr>
        <w:t>z</w:t>
      </w:r>
      <w:r w:rsidRPr="005C4975">
        <w:rPr>
          <w:b/>
          <w:bCs/>
          <w:spacing w:val="-1"/>
          <w:sz w:val="24"/>
          <w:szCs w:val="24"/>
        </w:rPr>
        <w:t>e</w:t>
      </w:r>
      <w:r w:rsidRPr="005C4975">
        <w:rPr>
          <w:b/>
          <w:bCs/>
          <w:sz w:val="24"/>
          <w:szCs w:val="24"/>
        </w:rPr>
        <w:t>sa</w:t>
      </w:r>
      <w:r w:rsidRPr="005C4975">
        <w:rPr>
          <w:spacing w:val="8"/>
          <w:sz w:val="24"/>
          <w:szCs w:val="24"/>
        </w:rPr>
        <w:t xml:space="preserve"> </w:t>
      </w:r>
      <w:r w:rsidRPr="005C4975">
        <w:rPr>
          <w:b/>
          <w:bCs/>
          <w:sz w:val="24"/>
          <w:szCs w:val="24"/>
        </w:rPr>
        <w:t>Rady</w:t>
      </w:r>
      <w:r w:rsidRPr="005C4975">
        <w:rPr>
          <w:spacing w:val="10"/>
          <w:sz w:val="24"/>
          <w:szCs w:val="24"/>
        </w:rPr>
        <w:t xml:space="preserve"> </w:t>
      </w:r>
      <w:r w:rsidRPr="005C4975">
        <w:rPr>
          <w:b/>
          <w:bCs/>
          <w:sz w:val="24"/>
          <w:szCs w:val="24"/>
        </w:rPr>
        <w:t>Ministrów</w:t>
      </w:r>
      <w:r w:rsidRPr="005C4975">
        <w:rPr>
          <w:spacing w:val="10"/>
          <w:sz w:val="24"/>
          <w:szCs w:val="24"/>
        </w:rPr>
        <w:t xml:space="preserve"> </w:t>
      </w:r>
      <w:r w:rsidRPr="005C4975">
        <w:rPr>
          <w:b/>
          <w:bCs/>
          <w:spacing w:val="1"/>
          <w:sz w:val="24"/>
          <w:szCs w:val="24"/>
        </w:rPr>
        <w:t>z</w:t>
      </w:r>
      <w:r w:rsidRPr="005C4975">
        <w:rPr>
          <w:spacing w:val="10"/>
          <w:sz w:val="24"/>
          <w:szCs w:val="24"/>
        </w:rPr>
        <w:t xml:space="preserve"> </w:t>
      </w:r>
      <w:r w:rsidRPr="005C4975">
        <w:rPr>
          <w:b/>
          <w:bCs/>
          <w:spacing w:val="1"/>
          <w:sz w:val="24"/>
          <w:szCs w:val="24"/>
        </w:rPr>
        <w:t>dn</w:t>
      </w:r>
      <w:r w:rsidRPr="005C4975">
        <w:rPr>
          <w:b/>
          <w:bCs/>
          <w:sz w:val="24"/>
          <w:szCs w:val="24"/>
        </w:rPr>
        <w:t>ia</w:t>
      </w:r>
      <w:r w:rsidRPr="005C4975">
        <w:rPr>
          <w:spacing w:val="10"/>
          <w:sz w:val="24"/>
          <w:szCs w:val="24"/>
        </w:rPr>
        <w:t xml:space="preserve"> </w:t>
      </w:r>
      <w:r w:rsidRPr="005C4975">
        <w:rPr>
          <w:b/>
          <w:bCs/>
          <w:spacing w:val="4"/>
          <w:sz w:val="24"/>
          <w:szCs w:val="24"/>
        </w:rPr>
        <w:t>2</w:t>
      </w:r>
      <w:r w:rsidRPr="005C4975">
        <w:rPr>
          <w:b/>
          <w:bCs/>
          <w:sz w:val="24"/>
          <w:szCs w:val="24"/>
        </w:rPr>
        <w:t>6</w:t>
      </w:r>
      <w:r w:rsidRPr="005C4975">
        <w:rPr>
          <w:spacing w:val="10"/>
          <w:sz w:val="24"/>
          <w:szCs w:val="24"/>
        </w:rPr>
        <w:t xml:space="preserve"> </w:t>
      </w:r>
      <w:r w:rsidRPr="005C4975">
        <w:rPr>
          <w:b/>
          <w:bCs/>
          <w:sz w:val="24"/>
          <w:szCs w:val="24"/>
        </w:rPr>
        <w:t>li</w:t>
      </w:r>
      <w:r w:rsidRPr="005C4975">
        <w:rPr>
          <w:b/>
          <w:bCs/>
          <w:spacing w:val="1"/>
          <w:sz w:val="24"/>
          <w:szCs w:val="24"/>
        </w:rPr>
        <w:t>p</w:t>
      </w:r>
      <w:r w:rsidRPr="005C4975">
        <w:rPr>
          <w:b/>
          <w:bCs/>
          <w:sz w:val="24"/>
          <w:szCs w:val="24"/>
        </w:rPr>
        <w:t>ca</w:t>
      </w:r>
      <w:r w:rsidRPr="005C4975">
        <w:rPr>
          <w:spacing w:val="9"/>
          <w:sz w:val="24"/>
          <w:szCs w:val="24"/>
        </w:rPr>
        <w:t xml:space="preserve"> </w:t>
      </w:r>
      <w:r w:rsidRPr="005C4975">
        <w:rPr>
          <w:b/>
          <w:bCs/>
          <w:sz w:val="24"/>
          <w:szCs w:val="24"/>
        </w:rPr>
        <w:t>2016</w:t>
      </w:r>
      <w:r w:rsidRPr="005C4975">
        <w:rPr>
          <w:spacing w:val="9"/>
          <w:sz w:val="24"/>
          <w:szCs w:val="24"/>
        </w:rPr>
        <w:t xml:space="preserve"> </w:t>
      </w:r>
      <w:r w:rsidRPr="005C4975">
        <w:rPr>
          <w:b/>
          <w:bCs/>
          <w:sz w:val="24"/>
          <w:szCs w:val="24"/>
        </w:rPr>
        <w:t>r.</w:t>
      </w:r>
      <w:r w:rsidRPr="005C4975">
        <w:rPr>
          <w:spacing w:val="8"/>
          <w:sz w:val="24"/>
          <w:szCs w:val="24"/>
        </w:rPr>
        <w:t xml:space="preserve"> </w:t>
      </w:r>
      <w:r w:rsidRPr="005C4975">
        <w:rPr>
          <w:b/>
          <w:bCs/>
          <w:sz w:val="24"/>
          <w:szCs w:val="24"/>
        </w:rPr>
        <w:t>w</w:t>
      </w:r>
      <w:r w:rsidRPr="005C4975">
        <w:rPr>
          <w:spacing w:val="9"/>
          <w:sz w:val="24"/>
          <w:szCs w:val="24"/>
        </w:rPr>
        <w:t xml:space="preserve"> </w:t>
      </w:r>
      <w:r w:rsidRPr="005C4975">
        <w:rPr>
          <w:b/>
          <w:bCs/>
          <w:sz w:val="24"/>
          <w:szCs w:val="24"/>
        </w:rPr>
        <w:t>s</w:t>
      </w:r>
      <w:r w:rsidRPr="005C4975">
        <w:rPr>
          <w:b/>
          <w:bCs/>
          <w:spacing w:val="1"/>
          <w:sz w:val="24"/>
          <w:szCs w:val="24"/>
        </w:rPr>
        <w:t>p</w:t>
      </w:r>
      <w:r w:rsidRPr="005C4975">
        <w:rPr>
          <w:b/>
          <w:bCs/>
          <w:sz w:val="24"/>
          <w:szCs w:val="24"/>
        </w:rPr>
        <w:t>ra</w:t>
      </w:r>
      <w:r w:rsidRPr="005C4975">
        <w:rPr>
          <w:b/>
          <w:bCs/>
          <w:spacing w:val="1"/>
          <w:sz w:val="24"/>
          <w:szCs w:val="24"/>
        </w:rPr>
        <w:t>w</w:t>
      </w:r>
      <w:r w:rsidRPr="005C4975">
        <w:rPr>
          <w:b/>
          <w:bCs/>
          <w:sz w:val="24"/>
          <w:szCs w:val="24"/>
        </w:rPr>
        <w:t>ie</w:t>
      </w:r>
      <w:r w:rsidRPr="005C4975">
        <w:rPr>
          <w:spacing w:val="9"/>
          <w:sz w:val="24"/>
          <w:szCs w:val="24"/>
        </w:rPr>
        <w:t xml:space="preserve"> </w:t>
      </w:r>
      <w:r w:rsidRPr="005C4975">
        <w:rPr>
          <w:b/>
          <w:bCs/>
          <w:sz w:val="24"/>
          <w:szCs w:val="24"/>
        </w:rPr>
        <w:t>rod</w:t>
      </w:r>
      <w:r w:rsidRPr="005C4975">
        <w:rPr>
          <w:b/>
          <w:bCs/>
          <w:spacing w:val="-1"/>
          <w:sz w:val="24"/>
          <w:szCs w:val="24"/>
        </w:rPr>
        <w:t>z</w:t>
      </w:r>
      <w:r w:rsidRPr="005C4975">
        <w:rPr>
          <w:b/>
          <w:bCs/>
          <w:sz w:val="24"/>
          <w:szCs w:val="24"/>
        </w:rPr>
        <w:t>ajów</w:t>
      </w:r>
      <w:r w:rsidRPr="005C4975">
        <w:rPr>
          <w:sz w:val="24"/>
          <w:szCs w:val="24"/>
        </w:rPr>
        <w:t xml:space="preserve"> </w:t>
      </w:r>
      <w:r w:rsidRPr="005C4975">
        <w:rPr>
          <w:b/>
          <w:bCs/>
          <w:sz w:val="24"/>
          <w:szCs w:val="24"/>
        </w:rPr>
        <w:t>do</w:t>
      </w:r>
      <w:r w:rsidRPr="005C4975">
        <w:rPr>
          <w:b/>
          <w:bCs/>
          <w:spacing w:val="1"/>
          <w:sz w:val="24"/>
          <w:szCs w:val="24"/>
        </w:rPr>
        <w:t>ku</w:t>
      </w:r>
      <w:r w:rsidRPr="005C4975">
        <w:rPr>
          <w:b/>
          <w:bCs/>
          <w:spacing w:val="-3"/>
          <w:sz w:val="24"/>
          <w:szCs w:val="24"/>
        </w:rPr>
        <w:t>m</w:t>
      </w:r>
      <w:r w:rsidRPr="005C4975">
        <w:rPr>
          <w:b/>
          <w:bCs/>
          <w:sz w:val="24"/>
          <w:szCs w:val="24"/>
        </w:rPr>
        <w:t>e</w:t>
      </w:r>
      <w:r w:rsidRPr="005C4975">
        <w:rPr>
          <w:b/>
          <w:bCs/>
          <w:spacing w:val="-1"/>
          <w:sz w:val="24"/>
          <w:szCs w:val="24"/>
        </w:rPr>
        <w:t>n</w:t>
      </w:r>
      <w:r w:rsidRPr="005C4975">
        <w:rPr>
          <w:b/>
          <w:bCs/>
          <w:sz w:val="24"/>
          <w:szCs w:val="24"/>
        </w:rPr>
        <w:t>tó</w:t>
      </w:r>
      <w:r w:rsidRPr="005C4975">
        <w:rPr>
          <w:b/>
          <w:bCs/>
          <w:spacing w:val="1"/>
          <w:sz w:val="24"/>
          <w:szCs w:val="24"/>
        </w:rPr>
        <w:t>w</w:t>
      </w:r>
      <w:r w:rsidRPr="005C4975">
        <w:rPr>
          <w:b/>
          <w:bCs/>
          <w:sz w:val="24"/>
          <w:szCs w:val="24"/>
        </w:rPr>
        <w:t>,</w:t>
      </w:r>
      <w:r w:rsidRPr="005C4975">
        <w:rPr>
          <w:spacing w:val="134"/>
          <w:sz w:val="24"/>
          <w:szCs w:val="24"/>
        </w:rPr>
        <w:t xml:space="preserve"> </w:t>
      </w:r>
      <w:r w:rsidRPr="005C4975">
        <w:rPr>
          <w:b/>
          <w:bCs/>
          <w:sz w:val="24"/>
          <w:szCs w:val="24"/>
        </w:rPr>
        <w:t>jak</w:t>
      </w:r>
      <w:r w:rsidRPr="005C4975">
        <w:rPr>
          <w:b/>
          <w:bCs/>
          <w:spacing w:val="1"/>
          <w:sz w:val="24"/>
          <w:szCs w:val="24"/>
        </w:rPr>
        <w:t>i</w:t>
      </w:r>
      <w:r w:rsidRPr="005C4975">
        <w:rPr>
          <w:b/>
          <w:bCs/>
          <w:sz w:val="24"/>
          <w:szCs w:val="24"/>
        </w:rPr>
        <w:t>ch</w:t>
      </w:r>
      <w:r w:rsidRPr="005C4975">
        <w:rPr>
          <w:spacing w:val="131"/>
          <w:sz w:val="24"/>
          <w:szCs w:val="24"/>
        </w:rPr>
        <w:t xml:space="preserve"> </w:t>
      </w:r>
      <w:r w:rsidRPr="005C4975">
        <w:rPr>
          <w:b/>
          <w:bCs/>
          <w:spacing w:val="-2"/>
          <w:sz w:val="24"/>
          <w:szCs w:val="24"/>
        </w:rPr>
        <w:t>m</w:t>
      </w:r>
      <w:r w:rsidRPr="005C4975">
        <w:rPr>
          <w:b/>
          <w:bCs/>
          <w:spacing w:val="1"/>
          <w:sz w:val="24"/>
          <w:szCs w:val="24"/>
        </w:rPr>
        <w:t>o</w:t>
      </w:r>
      <w:r w:rsidRPr="005C4975">
        <w:rPr>
          <w:b/>
          <w:bCs/>
          <w:sz w:val="24"/>
          <w:szCs w:val="24"/>
        </w:rPr>
        <w:t>że</w:t>
      </w:r>
      <w:r w:rsidRPr="005C4975">
        <w:rPr>
          <w:spacing w:val="133"/>
          <w:sz w:val="24"/>
          <w:szCs w:val="24"/>
        </w:rPr>
        <w:t xml:space="preserve"> </w:t>
      </w:r>
      <w:r w:rsidRPr="005C4975">
        <w:rPr>
          <w:b/>
          <w:bCs/>
          <w:sz w:val="24"/>
          <w:szCs w:val="24"/>
        </w:rPr>
        <w:t>żądać</w:t>
      </w:r>
      <w:r w:rsidRPr="005C4975">
        <w:rPr>
          <w:spacing w:val="135"/>
          <w:sz w:val="24"/>
          <w:szCs w:val="24"/>
        </w:rPr>
        <w:t xml:space="preserve"> </w:t>
      </w:r>
      <w:r w:rsidRPr="005C4975">
        <w:rPr>
          <w:b/>
          <w:bCs/>
          <w:sz w:val="24"/>
          <w:szCs w:val="24"/>
        </w:rPr>
        <w:t>z</w:t>
      </w:r>
      <w:r w:rsidRPr="005C4975">
        <w:rPr>
          <w:b/>
          <w:bCs/>
          <w:spacing w:val="1"/>
          <w:sz w:val="24"/>
          <w:szCs w:val="24"/>
        </w:rPr>
        <w:t>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iający</w:t>
      </w:r>
      <w:r w:rsidRPr="005C4975">
        <w:rPr>
          <w:spacing w:val="133"/>
          <w:sz w:val="24"/>
          <w:szCs w:val="24"/>
        </w:rPr>
        <w:t xml:space="preserve"> </w:t>
      </w:r>
      <w:r w:rsidRPr="005C4975">
        <w:rPr>
          <w:b/>
          <w:bCs/>
          <w:sz w:val="24"/>
          <w:szCs w:val="24"/>
        </w:rPr>
        <w:t>od</w:t>
      </w:r>
      <w:r w:rsidRPr="005C4975">
        <w:rPr>
          <w:spacing w:val="135"/>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pacing w:val="-2"/>
          <w:sz w:val="24"/>
          <w:szCs w:val="24"/>
        </w:rPr>
        <w:t>a</w:t>
      </w:r>
      <w:r w:rsidRPr="005C4975">
        <w:rPr>
          <w:b/>
          <w:bCs/>
          <w:spacing w:val="1"/>
          <w:sz w:val="24"/>
          <w:szCs w:val="24"/>
        </w:rPr>
        <w:t>w</w:t>
      </w:r>
      <w:r w:rsidRPr="005C4975">
        <w:rPr>
          <w:b/>
          <w:bCs/>
          <w:sz w:val="24"/>
          <w:szCs w:val="24"/>
        </w:rPr>
        <w:t>cy</w:t>
      </w:r>
      <w:r w:rsidRPr="005C4975">
        <w:rPr>
          <w:spacing w:val="131"/>
          <w:sz w:val="24"/>
          <w:szCs w:val="24"/>
        </w:rPr>
        <w:t xml:space="preserve"> </w:t>
      </w:r>
      <w:r w:rsidRPr="005C4975">
        <w:rPr>
          <w:b/>
          <w:bCs/>
          <w:sz w:val="24"/>
          <w:szCs w:val="24"/>
        </w:rPr>
        <w:t>w</w:t>
      </w:r>
      <w:r w:rsidRPr="005C4975">
        <w:rPr>
          <w:spacing w:val="136"/>
          <w:sz w:val="24"/>
          <w:szCs w:val="24"/>
        </w:rPr>
        <w:t xml:space="preserve"> </w:t>
      </w:r>
      <w:r w:rsidRPr="005C4975">
        <w:rPr>
          <w:b/>
          <w:bCs/>
          <w:sz w:val="24"/>
          <w:szCs w:val="24"/>
        </w:rPr>
        <w:t>postęp</w:t>
      </w:r>
      <w:r w:rsidRPr="005C4975">
        <w:rPr>
          <w:b/>
          <w:bCs/>
          <w:spacing w:val="-2"/>
          <w:sz w:val="24"/>
          <w:szCs w:val="24"/>
        </w:rPr>
        <w:t>o</w:t>
      </w:r>
      <w:r w:rsidRPr="005C4975">
        <w:rPr>
          <w:b/>
          <w:bCs/>
          <w:spacing w:val="1"/>
          <w:sz w:val="24"/>
          <w:szCs w:val="24"/>
        </w:rPr>
        <w:t>w</w:t>
      </w:r>
      <w:r w:rsidRPr="005C4975">
        <w:rPr>
          <w:b/>
          <w:bCs/>
          <w:sz w:val="24"/>
          <w:szCs w:val="24"/>
        </w:rPr>
        <w:t>ani</w:t>
      </w:r>
      <w:r w:rsidRPr="005C4975">
        <w:rPr>
          <w:b/>
          <w:bCs/>
          <w:spacing w:val="-1"/>
          <w:sz w:val="24"/>
          <w:szCs w:val="24"/>
        </w:rPr>
        <w:t>u</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u</w:t>
      </w:r>
      <w:r w:rsidRPr="005C4975">
        <w:rPr>
          <w:b/>
          <w:bCs/>
          <w:spacing w:val="1"/>
          <w:sz w:val="24"/>
          <w:szCs w:val="24"/>
        </w:rPr>
        <w:t>d</w:t>
      </w:r>
      <w:r w:rsidRPr="005C4975">
        <w:rPr>
          <w:b/>
          <w:bCs/>
          <w:sz w:val="24"/>
          <w:szCs w:val="24"/>
        </w:rPr>
        <w:t>ziel</w:t>
      </w:r>
      <w:r w:rsidRPr="005C4975">
        <w:rPr>
          <w:b/>
          <w:bCs/>
          <w:spacing w:val="-1"/>
          <w:sz w:val="24"/>
          <w:szCs w:val="24"/>
        </w:rPr>
        <w:t>e</w:t>
      </w:r>
      <w:r w:rsidRPr="005C4975">
        <w:rPr>
          <w:b/>
          <w:bCs/>
          <w:sz w:val="24"/>
          <w:szCs w:val="24"/>
        </w:rPr>
        <w:t>nie</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3"/>
          <w:sz w:val="24"/>
          <w:szCs w:val="24"/>
        </w:rPr>
        <w:t>m</w:t>
      </w:r>
      <w:r w:rsidRPr="005C4975">
        <w:rPr>
          <w:b/>
          <w:bCs/>
          <w:sz w:val="24"/>
          <w:szCs w:val="24"/>
        </w:rPr>
        <w:t>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r w:rsidRPr="005C4975">
        <w:rPr>
          <w:sz w:val="24"/>
          <w:szCs w:val="24"/>
        </w:rPr>
        <w:t xml:space="preserve"> </w:t>
      </w:r>
      <w:r w:rsidRPr="005C4975">
        <w:rPr>
          <w:b/>
          <w:bCs/>
          <w:sz w:val="24"/>
          <w:szCs w:val="24"/>
        </w:rPr>
        <w:t>(D</w:t>
      </w:r>
      <w:r w:rsidRPr="005C4975">
        <w:rPr>
          <w:b/>
          <w:bCs/>
          <w:spacing w:val="-1"/>
          <w:sz w:val="24"/>
          <w:szCs w:val="24"/>
        </w:rPr>
        <w:t>z</w:t>
      </w:r>
      <w:r w:rsidRPr="005C4975">
        <w:rPr>
          <w:b/>
          <w:bCs/>
          <w:sz w:val="24"/>
          <w:szCs w:val="24"/>
        </w:rPr>
        <w:t>.</w:t>
      </w:r>
      <w:r w:rsidRPr="005C4975">
        <w:rPr>
          <w:sz w:val="24"/>
          <w:szCs w:val="24"/>
        </w:rPr>
        <w:t xml:space="preserve"> </w:t>
      </w:r>
      <w:r w:rsidRPr="005C4975">
        <w:rPr>
          <w:b/>
          <w:bCs/>
          <w:sz w:val="24"/>
          <w:szCs w:val="24"/>
        </w:rPr>
        <w:t>U.</w:t>
      </w:r>
      <w:r w:rsidRPr="005C4975">
        <w:rPr>
          <w:sz w:val="24"/>
          <w:szCs w:val="24"/>
        </w:rPr>
        <w:t xml:space="preserve"> </w:t>
      </w:r>
      <w:r w:rsidRPr="005C4975">
        <w:rPr>
          <w:b/>
          <w:bCs/>
          <w:sz w:val="24"/>
          <w:szCs w:val="24"/>
        </w:rPr>
        <w:t>2016,</w:t>
      </w:r>
      <w:r w:rsidRPr="005C4975">
        <w:rPr>
          <w:sz w:val="24"/>
          <w:szCs w:val="24"/>
        </w:rPr>
        <w:t xml:space="preserve"> </w:t>
      </w:r>
      <w:r w:rsidRPr="005C4975">
        <w:rPr>
          <w:b/>
          <w:bCs/>
          <w:sz w:val="24"/>
          <w:szCs w:val="24"/>
        </w:rPr>
        <w:t>poz.</w:t>
      </w:r>
      <w:r w:rsidRPr="005C4975">
        <w:rPr>
          <w:sz w:val="24"/>
          <w:szCs w:val="24"/>
        </w:rPr>
        <w:t xml:space="preserve"> </w:t>
      </w:r>
      <w:r w:rsidRPr="005C4975">
        <w:rPr>
          <w:b/>
          <w:bCs/>
          <w:sz w:val="24"/>
          <w:szCs w:val="24"/>
        </w:rPr>
        <w:t>1126)</w:t>
      </w:r>
    </w:p>
    <w:p w:rsidR="002549DA" w:rsidRDefault="002549DA" w:rsidP="00B41823">
      <w:pPr>
        <w:pStyle w:val="Akapitzlist1"/>
        <w:widowControl w:val="0"/>
        <w:autoSpaceDE w:val="0"/>
        <w:autoSpaceDN w:val="0"/>
        <w:adjustRightInd w:val="0"/>
        <w:spacing w:after="0" w:line="237" w:lineRule="auto"/>
        <w:ind w:right="4826"/>
        <w:rPr>
          <w:rFonts w:cs="Times New Roman"/>
          <w:sz w:val="24"/>
          <w:szCs w:val="24"/>
        </w:rPr>
      </w:pPr>
      <w:r w:rsidRPr="00B41823">
        <w:rPr>
          <w:b/>
          <w:bCs/>
          <w:sz w:val="24"/>
          <w:szCs w:val="24"/>
        </w:rPr>
        <w:t>ETAP</w:t>
      </w:r>
      <w:r w:rsidRPr="00B41823">
        <w:rPr>
          <w:spacing w:val="-2"/>
          <w:sz w:val="24"/>
          <w:szCs w:val="24"/>
        </w:rPr>
        <w:t xml:space="preserve"> </w:t>
      </w:r>
      <w:r w:rsidRPr="00B41823">
        <w:rPr>
          <w:b/>
          <w:bCs/>
          <w:sz w:val="24"/>
          <w:szCs w:val="24"/>
        </w:rPr>
        <w:t>S</w:t>
      </w:r>
      <w:r w:rsidRPr="00B41823">
        <w:rPr>
          <w:b/>
          <w:bCs/>
          <w:spacing w:val="-1"/>
          <w:sz w:val="24"/>
          <w:szCs w:val="24"/>
        </w:rPr>
        <w:t>K</w:t>
      </w:r>
      <w:r w:rsidRPr="00B41823">
        <w:rPr>
          <w:b/>
          <w:bCs/>
          <w:sz w:val="24"/>
          <w:szCs w:val="24"/>
        </w:rPr>
        <w:t>ŁA</w:t>
      </w:r>
      <w:r w:rsidRPr="00B41823">
        <w:rPr>
          <w:b/>
          <w:bCs/>
          <w:spacing w:val="1"/>
          <w:sz w:val="24"/>
          <w:szCs w:val="24"/>
        </w:rPr>
        <w:t>D</w:t>
      </w:r>
      <w:r w:rsidRPr="00B41823">
        <w:rPr>
          <w:b/>
          <w:bCs/>
          <w:sz w:val="24"/>
          <w:szCs w:val="24"/>
        </w:rPr>
        <w:t>ANIA</w:t>
      </w:r>
      <w:r w:rsidRPr="00B41823">
        <w:rPr>
          <w:sz w:val="24"/>
          <w:szCs w:val="24"/>
        </w:rPr>
        <w:t xml:space="preserve"> </w:t>
      </w:r>
      <w:r w:rsidRPr="00B41823">
        <w:rPr>
          <w:b/>
          <w:bCs/>
          <w:spacing w:val="1"/>
          <w:sz w:val="24"/>
          <w:szCs w:val="24"/>
        </w:rPr>
        <w:t>O</w:t>
      </w:r>
      <w:r w:rsidRPr="00B41823">
        <w:rPr>
          <w:b/>
          <w:bCs/>
          <w:spacing w:val="-2"/>
          <w:sz w:val="24"/>
          <w:szCs w:val="24"/>
        </w:rPr>
        <w:t>F</w:t>
      </w:r>
      <w:r w:rsidRPr="00B41823">
        <w:rPr>
          <w:b/>
          <w:bCs/>
          <w:sz w:val="24"/>
          <w:szCs w:val="24"/>
        </w:rPr>
        <w:t>ERT:</w:t>
      </w:r>
    </w:p>
    <w:p w:rsidR="002549DA" w:rsidRPr="00006E10" w:rsidRDefault="002549DA" w:rsidP="001F555C">
      <w:pPr>
        <w:pStyle w:val="Akapitzlist1"/>
        <w:widowControl w:val="0"/>
        <w:numPr>
          <w:ilvl w:val="0"/>
          <w:numId w:val="2"/>
        </w:numPr>
        <w:autoSpaceDE w:val="0"/>
        <w:autoSpaceDN w:val="0"/>
        <w:adjustRightInd w:val="0"/>
        <w:spacing w:after="0" w:line="237" w:lineRule="auto"/>
        <w:ind w:right="4826"/>
        <w:rPr>
          <w:rFonts w:cs="Times New Roman"/>
          <w:sz w:val="24"/>
          <w:szCs w:val="24"/>
        </w:rPr>
      </w:pPr>
      <w:r w:rsidRPr="00B41823">
        <w:rPr>
          <w:spacing w:val="-1"/>
          <w:sz w:val="24"/>
          <w:szCs w:val="24"/>
        </w:rPr>
        <w:t>F</w:t>
      </w:r>
      <w:r w:rsidRPr="00B41823">
        <w:rPr>
          <w:sz w:val="24"/>
          <w:szCs w:val="24"/>
        </w:rPr>
        <w:t>or</w:t>
      </w:r>
      <w:r w:rsidRPr="00B41823">
        <w:rPr>
          <w:spacing w:val="-2"/>
          <w:sz w:val="24"/>
          <w:szCs w:val="24"/>
        </w:rPr>
        <w:t>m</w:t>
      </w:r>
      <w:r w:rsidRPr="00B41823">
        <w:rPr>
          <w:sz w:val="24"/>
          <w:szCs w:val="24"/>
        </w:rPr>
        <w:t>ul</w:t>
      </w:r>
      <w:r w:rsidRPr="00B41823">
        <w:rPr>
          <w:spacing w:val="2"/>
          <w:sz w:val="24"/>
          <w:szCs w:val="24"/>
        </w:rPr>
        <w:t>a</w:t>
      </w:r>
      <w:r w:rsidRPr="00B41823">
        <w:rPr>
          <w:sz w:val="24"/>
          <w:szCs w:val="24"/>
        </w:rPr>
        <w:t>rz ofe</w:t>
      </w:r>
      <w:r w:rsidRPr="00B41823">
        <w:rPr>
          <w:spacing w:val="-1"/>
          <w:sz w:val="24"/>
          <w:szCs w:val="24"/>
        </w:rPr>
        <w:t>r</w:t>
      </w:r>
      <w:r w:rsidRPr="00B41823">
        <w:rPr>
          <w:sz w:val="24"/>
          <w:szCs w:val="24"/>
        </w:rPr>
        <w:t>towy.</w:t>
      </w:r>
    </w:p>
    <w:p w:rsidR="00006E10" w:rsidRPr="00B41823" w:rsidRDefault="00006E10" w:rsidP="00006E10">
      <w:pPr>
        <w:pStyle w:val="Akapitzlist1"/>
        <w:widowControl w:val="0"/>
        <w:numPr>
          <w:ilvl w:val="0"/>
          <w:numId w:val="2"/>
        </w:numPr>
        <w:autoSpaceDE w:val="0"/>
        <w:autoSpaceDN w:val="0"/>
        <w:adjustRightInd w:val="0"/>
        <w:spacing w:after="0" w:line="238" w:lineRule="auto"/>
        <w:jc w:val="both"/>
        <w:rPr>
          <w:rFonts w:cs="Times New Roman"/>
          <w:sz w:val="24"/>
          <w:szCs w:val="24"/>
        </w:rPr>
      </w:pPr>
      <w:r w:rsidRPr="00596442">
        <w:rPr>
          <w:spacing w:val="1"/>
          <w:sz w:val="24"/>
          <w:szCs w:val="24"/>
        </w:rPr>
        <w:t>D</w:t>
      </w:r>
      <w:r w:rsidRPr="00596442">
        <w:rPr>
          <w:sz w:val="24"/>
          <w:szCs w:val="24"/>
        </w:rPr>
        <w:t>o</w:t>
      </w:r>
      <w:r w:rsidRPr="00596442">
        <w:rPr>
          <w:spacing w:val="-1"/>
          <w:sz w:val="24"/>
          <w:szCs w:val="24"/>
        </w:rPr>
        <w:t>k</w:t>
      </w:r>
      <w:r w:rsidRPr="00596442">
        <w:rPr>
          <w:sz w:val="24"/>
          <w:szCs w:val="24"/>
        </w:rPr>
        <w:t>u</w:t>
      </w:r>
      <w:r w:rsidRPr="00596442">
        <w:rPr>
          <w:spacing w:val="-2"/>
          <w:sz w:val="24"/>
          <w:szCs w:val="24"/>
        </w:rPr>
        <w:t>m</w:t>
      </w:r>
      <w:r w:rsidRPr="00596442">
        <w:rPr>
          <w:spacing w:val="-1"/>
          <w:sz w:val="24"/>
          <w:szCs w:val="24"/>
        </w:rPr>
        <w:t>e</w:t>
      </w:r>
      <w:r w:rsidRPr="00596442">
        <w:rPr>
          <w:spacing w:val="2"/>
          <w:sz w:val="24"/>
          <w:szCs w:val="24"/>
        </w:rPr>
        <w:t>n</w:t>
      </w:r>
      <w:r w:rsidRPr="00596442">
        <w:rPr>
          <w:sz w:val="24"/>
          <w:szCs w:val="24"/>
        </w:rPr>
        <w:t>t</w:t>
      </w:r>
      <w:r w:rsidRPr="00596442">
        <w:rPr>
          <w:spacing w:val="24"/>
          <w:sz w:val="24"/>
          <w:szCs w:val="24"/>
        </w:rPr>
        <w:t xml:space="preserve"> </w:t>
      </w:r>
      <w:r w:rsidRPr="00596442">
        <w:rPr>
          <w:sz w:val="24"/>
          <w:szCs w:val="24"/>
        </w:rPr>
        <w:t>l</w:t>
      </w:r>
      <w:r w:rsidRPr="00596442">
        <w:rPr>
          <w:spacing w:val="1"/>
          <w:sz w:val="24"/>
          <w:szCs w:val="24"/>
        </w:rPr>
        <w:t>u</w:t>
      </w:r>
      <w:r w:rsidRPr="00596442">
        <w:rPr>
          <w:sz w:val="24"/>
          <w:szCs w:val="24"/>
        </w:rPr>
        <w:t>b</w:t>
      </w:r>
      <w:r>
        <w:rPr>
          <w:sz w:val="24"/>
          <w:szCs w:val="24"/>
        </w:rPr>
        <w:t xml:space="preserve"> </w:t>
      </w:r>
      <w:r w:rsidRPr="00596442">
        <w:rPr>
          <w:spacing w:val="1"/>
          <w:sz w:val="24"/>
          <w:szCs w:val="24"/>
        </w:rPr>
        <w:t>d</w:t>
      </w:r>
      <w:r w:rsidRPr="00596442">
        <w:rPr>
          <w:sz w:val="24"/>
          <w:szCs w:val="24"/>
        </w:rPr>
        <w:t>ok</w:t>
      </w:r>
      <w:r w:rsidRPr="00596442">
        <w:rPr>
          <w:spacing w:val="1"/>
          <w:sz w:val="24"/>
          <w:szCs w:val="24"/>
        </w:rPr>
        <w:t>u</w:t>
      </w:r>
      <w:r w:rsidRPr="00596442">
        <w:rPr>
          <w:spacing w:val="-2"/>
          <w:sz w:val="24"/>
          <w:szCs w:val="24"/>
        </w:rPr>
        <w:t>m</w:t>
      </w:r>
      <w:r w:rsidRPr="00596442">
        <w:rPr>
          <w:spacing w:val="-1"/>
          <w:sz w:val="24"/>
          <w:szCs w:val="24"/>
        </w:rPr>
        <w:t>e</w:t>
      </w:r>
      <w:r w:rsidRPr="00596442">
        <w:rPr>
          <w:sz w:val="24"/>
          <w:szCs w:val="24"/>
        </w:rPr>
        <w:t>nty</w:t>
      </w:r>
      <w:r>
        <w:rPr>
          <w:sz w:val="24"/>
          <w:szCs w:val="24"/>
        </w:rPr>
        <w:t xml:space="preserve"> </w:t>
      </w:r>
      <w:r w:rsidRPr="00596442">
        <w:rPr>
          <w:spacing w:val="1"/>
          <w:sz w:val="24"/>
          <w:szCs w:val="24"/>
        </w:rPr>
        <w:t>p</w:t>
      </w:r>
      <w:r w:rsidRPr="00596442">
        <w:rPr>
          <w:spacing w:val="-1"/>
          <w:sz w:val="24"/>
          <w:szCs w:val="24"/>
        </w:rPr>
        <w:t>o</w:t>
      </w:r>
      <w:r w:rsidRPr="00596442">
        <w:rPr>
          <w:sz w:val="24"/>
          <w:szCs w:val="24"/>
        </w:rPr>
        <w:t>twie</w:t>
      </w:r>
      <w:r w:rsidRPr="00596442">
        <w:rPr>
          <w:spacing w:val="-1"/>
          <w:sz w:val="24"/>
          <w:szCs w:val="24"/>
        </w:rPr>
        <w:t>r</w:t>
      </w:r>
      <w:r w:rsidRPr="00596442">
        <w:rPr>
          <w:sz w:val="24"/>
          <w:szCs w:val="24"/>
        </w:rPr>
        <w:t>dzają</w:t>
      </w:r>
      <w:r w:rsidRPr="00596442">
        <w:rPr>
          <w:spacing w:val="-2"/>
          <w:sz w:val="24"/>
          <w:szCs w:val="24"/>
        </w:rPr>
        <w:t>c</w:t>
      </w:r>
      <w:r w:rsidRPr="00596442">
        <w:rPr>
          <w:sz w:val="24"/>
          <w:szCs w:val="24"/>
        </w:rPr>
        <w:t>e</w:t>
      </w:r>
      <w:r w:rsidRPr="00596442">
        <w:rPr>
          <w:spacing w:val="24"/>
          <w:sz w:val="24"/>
          <w:szCs w:val="24"/>
        </w:rPr>
        <w:t xml:space="preserve"> </w:t>
      </w:r>
      <w:r w:rsidRPr="00596442">
        <w:rPr>
          <w:spacing w:val="1"/>
          <w:sz w:val="24"/>
          <w:szCs w:val="24"/>
        </w:rPr>
        <w:t>p</w:t>
      </w:r>
      <w:r w:rsidRPr="00596442">
        <w:rPr>
          <w:sz w:val="24"/>
          <w:szCs w:val="24"/>
        </w:rPr>
        <w:t>rawo do podpisywania oferty -osób</w:t>
      </w:r>
      <w:r w:rsidRPr="00596442">
        <w:rPr>
          <w:spacing w:val="25"/>
          <w:sz w:val="24"/>
          <w:szCs w:val="24"/>
        </w:rPr>
        <w:t xml:space="preserve"> </w:t>
      </w:r>
      <w:r w:rsidRPr="00596442">
        <w:rPr>
          <w:sz w:val="24"/>
          <w:szCs w:val="24"/>
        </w:rPr>
        <w:t>s</w:t>
      </w:r>
      <w:r w:rsidRPr="00596442">
        <w:rPr>
          <w:spacing w:val="1"/>
          <w:sz w:val="24"/>
          <w:szCs w:val="24"/>
        </w:rPr>
        <w:t>k</w:t>
      </w:r>
      <w:r w:rsidRPr="00596442">
        <w:rPr>
          <w:sz w:val="24"/>
          <w:szCs w:val="24"/>
        </w:rPr>
        <w:t>ł</w:t>
      </w:r>
      <w:r w:rsidRPr="00596442">
        <w:rPr>
          <w:spacing w:val="-1"/>
          <w:sz w:val="24"/>
          <w:szCs w:val="24"/>
        </w:rPr>
        <w:t>a</w:t>
      </w:r>
      <w:r w:rsidRPr="00596442">
        <w:rPr>
          <w:sz w:val="24"/>
          <w:szCs w:val="24"/>
        </w:rPr>
        <w:t>dają</w:t>
      </w:r>
      <w:r w:rsidRPr="00596442">
        <w:rPr>
          <w:spacing w:val="-1"/>
          <w:sz w:val="24"/>
          <w:szCs w:val="24"/>
        </w:rPr>
        <w:t>c</w:t>
      </w:r>
      <w:r w:rsidRPr="00596442">
        <w:rPr>
          <w:sz w:val="24"/>
          <w:szCs w:val="24"/>
        </w:rPr>
        <w:t>y</w:t>
      </w:r>
      <w:r w:rsidRPr="00596442">
        <w:rPr>
          <w:spacing w:val="-1"/>
          <w:sz w:val="24"/>
          <w:szCs w:val="24"/>
        </w:rPr>
        <w:t>c</w:t>
      </w:r>
      <w:r w:rsidRPr="00596442">
        <w:rPr>
          <w:sz w:val="24"/>
          <w:szCs w:val="24"/>
        </w:rPr>
        <w:t>h po</w:t>
      </w:r>
      <w:r w:rsidRPr="00596442">
        <w:rPr>
          <w:spacing w:val="1"/>
          <w:sz w:val="24"/>
          <w:szCs w:val="24"/>
        </w:rPr>
        <w:t>dp</w:t>
      </w:r>
      <w:r w:rsidRPr="00596442">
        <w:rPr>
          <w:sz w:val="24"/>
          <w:szCs w:val="24"/>
        </w:rPr>
        <w:t>isy</w:t>
      </w:r>
      <w:r w:rsidRPr="00596442">
        <w:rPr>
          <w:spacing w:val="58"/>
          <w:sz w:val="24"/>
          <w:szCs w:val="24"/>
        </w:rPr>
        <w:t xml:space="preserve"> </w:t>
      </w:r>
      <w:r w:rsidRPr="00596442">
        <w:rPr>
          <w:sz w:val="24"/>
          <w:szCs w:val="24"/>
        </w:rPr>
        <w:t>w</w:t>
      </w:r>
      <w:r w:rsidRPr="00596442">
        <w:rPr>
          <w:spacing w:val="62"/>
          <w:sz w:val="24"/>
          <w:szCs w:val="24"/>
        </w:rPr>
        <w:t xml:space="preserve"> </w:t>
      </w:r>
      <w:r w:rsidRPr="00596442">
        <w:rPr>
          <w:sz w:val="24"/>
          <w:szCs w:val="24"/>
        </w:rPr>
        <w:t>i</w:t>
      </w:r>
      <w:r w:rsidRPr="00596442">
        <w:rPr>
          <w:spacing w:val="-2"/>
          <w:sz w:val="24"/>
          <w:szCs w:val="24"/>
        </w:rPr>
        <w:t>m</w:t>
      </w:r>
      <w:r w:rsidRPr="00596442">
        <w:rPr>
          <w:sz w:val="24"/>
          <w:szCs w:val="24"/>
        </w:rPr>
        <w:t>ieniu</w:t>
      </w:r>
      <w:r w:rsidRPr="00596442">
        <w:rPr>
          <w:spacing w:val="58"/>
          <w:sz w:val="24"/>
          <w:szCs w:val="24"/>
        </w:rPr>
        <w:t xml:space="preserve"> </w:t>
      </w:r>
      <w:r w:rsidRPr="00596442">
        <w:rPr>
          <w:spacing w:val="2"/>
          <w:sz w:val="24"/>
          <w:szCs w:val="24"/>
        </w:rPr>
        <w:t>w</w:t>
      </w:r>
      <w:r w:rsidRPr="00596442">
        <w:rPr>
          <w:sz w:val="24"/>
          <w:szCs w:val="24"/>
        </w:rPr>
        <w:t>yk</w:t>
      </w:r>
      <w:r w:rsidRPr="00596442">
        <w:rPr>
          <w:spacing w:val="-1"/>
          <w:sz w:val="24"/>
          <w:szCs w:val="24"/>
        </w:rPr>
        <w:t>o</w:t>
      </w:r>
      <w:r w:rsidRPr="00596442">
        <w:rPr>
          <w:sz w:val="24"/>
          <w:szCs w:val="24"/>
        </w:rPr>
        <w:t>na</w:t>
      </w:r>
      <w:r w:rsidRPr="00596442">
        <w:rPr>
          <w:spacing w:val="1"/>
          <w:sz w:val="24"/>
          <w:szCs w:val="24"/>
        </w:rPr>
        <w:t>w</w:t>
      </w:r>
      <w:r w:rsidRPr="00596442">
        <w:rPr>
          <w:sz w:val="24"/>
          <w:szCs w:val="24"/>
        </w:rPr>
        <w:t>cy, dołąc</w:t>
      </w:r>
      <w:r w:rsidRPr="00596442">
        <w:rPr>
          <w:spacing w:val="-1"/>
          <w:sz w:val="24"/>
          <w:szCs w:val="24"/>
        </w:rPr>
        <w:t>ze</w:t>
      </w:r>
      <w:r w:rsidRPr="00596442">
        <w:rPr>
          <w:sz w:val="24"/>
          <w:szCs w:val="24"/>
        </w:rPr>
        <w:t>nie</w:t>
      </w:r>
      <w:r w:rsidRPr="00596442">
        <w:rPr>
          <w:spacing w:val="39"/>
          <w:sz w:val="24"/>
          <w:szCs w:val="24"/>
        </w:rPr>
        <w:t xml:space="preserve"> </w:t>
      </w:r>
      <w:r w:rsidRPr="00596442">
        <w:rPr>
          <w:spacing w:val="3"/>
          <w:sz w:val="24"/>
          <w:szCs w:val="24"/>
        </w:rPr>
        <w:t>u</w:t>
      </w:r>
      <w:r w:rsidRPr="00596442">
        <w:rPr>
          <w:spacing w:val="-2"/>
          <w:sz w:val="24"/>
          <w:szCs w:val="24"/>
        </w:rPr>
        <w:t>m</w:t>
      </w:r>
      <w:r w:rsidRPr="00596442">
        <w:rPr>
          <w:sz w:val="24"/>
          <w:szCs w:val="24"/>
        </w:rPr>
        <w:t>owy</w:t>
      </w:r>
      <w:r w:rsidRPr="00596442">
        <w:rPr>
          <w:spacing w:val="38"/>
          <w:sz w:val="24"/>
          <w:szCs w:val="24"/>
        </w:rPr>
        <w:t xml:space="preserve"> </w:t>
      </w:r>
      <w:r w:rsidRPr="00596442">
        <w:rPr>
          <w:spacing w:val="2"/>
          <w:sz w:val="24"/>
          <w:szCs w:val="24"/>
        </w:rPr>
        <w:t>r</w:t>
      </w:r>
      <w:r w:rsidRPr="00596442">
        <w:rPr>
          <w:sz w:val="24"/>
          <w:szCs w:val="24"/>
        </w:rPr>
        <w:t>egul</w:t>
      </w:r>
      <w:r w:rsidRPr="00596442">
        <w:rPr>
          <w:spacing w:val="1"/>
          <w:sz w:val="24"/>
          <w:szCs w:val="24"/>
        </w:rPr>
        <w:t>u</w:t>
      </w:r>
      <w:r w:rsidRPr="00596442">
        <w:rPr>
          <w:sz w:val="24"/>
          <w:szCs w:val="24"/>
        </w:rPr>
        <w:t>ją</w:t>
      </w:r>
      <w:r w:rsidRPr="00596442">
        <w:rPr>
          <w:spacing w:val="-1"/>
          <w:sz w:val="24"/>
          <w:szCs w:val="24"/>
        </w:rPr>
        <w:t>ce</w:t>
      </w:r>
      <w:r w:rsidRPr="00596442">
        <w:rPr>
          <w:sz w:val="24"/>
          <w:szCs w:val="24"/>
        </w:rPr>
        <w:t>j</w:t>
      </w:r>
      <w:r w:rsidRPr="00596442">
        <w:rPr>
          <w:spacing w:val="36"/>
          <w:sz w:val="24"/>
          <w:szCs w:val="24"/>
        </w:rPr>
        <w:t xml:space="preserve"> </w:t>
      </w:r>
      <w:r w:rsidRPr="00596442">
        <w:rPr>
          <w:spacing w:val="2"/>
          <w:sz w:val="24"/>
          <w:szCs w:val="24"/>
        </w:rPr>
        <w:t>w</w:t>
      </w:r>
      <w:r w:rsidRPr="00596442">
        <w:rPr>
          <w:sz w:val="24"/>
          <w:szCs w:val="24"/>
        </w:rPr>
        <w:t>s</w:t>
      </w:r>
      <w:r w:rsidRPr="00596442">
        <w:rPr>
          <w:spacing w:val="1"/>
          <w:sz w:val="24"/>
          <w:szCs w:val="24"/>
        </w:rPr>
        <w:t>p</w:t>
      </w:r>
      <w:r w:rsidRPr="00596442">
        <w:rPr>
          <w:sz w:val="24"/>
          <w:szCs w:val="24"/>
        </w:rPr>
        <w:t>ół</w:t>
      </w:r>
      <w:r w:rsidRPr="00596442">
        <w:rPr>
          <w:spacing w:val="1"/>
          <w:sz w:val="24"/>
          <w:szCs w:val="24"/>
        </w:rPr>
        <w:t>p</w:t>
      </w:r>
      <w:r w:rsidRPr="00596442">
        <w:rPr>
          <w:sz w:val="24"/>
          <w:szCs w:val="24"/>
        </w:rPr>
        <w:t>ra</w:t>
      </w:r>
      <w:r w:rsidRPr="00596442">
        <w:rPr>
          <w:spacing w:val="-1"/>
          <w:sz w:val="24"/>
          <w:szCs w:val="24"/>
        </w:rPr>
        <w:t>c</w:t>
      </w:r>
      <w:r w:rsidRPr="00596442">
        <w:rPr>
          <w:sz w:val="24"/>
          <w:szCs w:val="24"/>
        </w:rPr>
        <w:t>ę</w:t>
      </w:r>
      <w:r w:rsidRPr="00596442">
        <w:rPr>
          <w:spacing w:val="39"/>
          <w:sz w:val="24"/>
          <w:szCs w:val="24"/>
        </w:rPr>
        <w:t xml:space="preserve"> </w:t>
      </w:r>
      <w:r w:rsidRPr="00596442">
        <w:rPr>
          <w:sz w:val="24"/>
          <w:szCs w:val="24"/>
        </w:rPr>
        <w:t>c</w:t>
      </w:r>
      <w:r w:rsidRPr="00596442">
        <w:rPr>
          <w:spacing w:val="-1"/>
          <w:sz w:val="24"/>
          <w:szCs w:val="24"/>
        </w:rPr>
        <w:t>z</w:t>
      </w:r>
      <w:r w:rsidRPr="00596442">
        <w:rPr>
          <w:sz w:val="24"/>
          <w:szCs w:val="24"/>
        </w:rPr>
        <w:t>łon</w:t>
      </w:r>
      <w:r w:rsidRPr="00596442">
        <w:rPr>
          <w:spacing w:val="1"/>
          <w:sz w:val="24"/>
          <w:szCs w:val="24"/>
        </w:rPr>
        <w:t>k</w:t>
      </w:r>
      <w:r w:rsidRPr="00596442">
        <w:rPr>
          <w:sz w:val="24"/>
          <w:szCs w:val="24"/>
        </w:rPr>
        <w:t>ów</w:t>
      </w:r>
      <w:r w:rsidRPr="00596442">
        <w:rPr>
          <w:spacing w:val="40"/>
          <w:sz w:val="24"/>
          <w:szCs w:val="24"/>
        </w:rPr>
        <w:t xml:space="preserve"> </w:t>
      </w:r>
      <w:r w:rsidRPr="00596442">
        <w:rPr>
          <w:spacing w:val="1"/>
          <w:sz w:val="24"/>
          <w:szCs w:val="24"/>
        </w:rPr>
        <w:t>k</w:t>
      </w:r>
      <w:r w:rsidRPr="00596442">
        <w:rPr>
          <w:sz w:val="24"/>
          <w:szCs w:val="24"/>
        </w:rPr>
        <w:t>onsorcju</w:t>
      </w:r>
      <w:r w:rsidRPr="00596442">
        <w:rPr>
          <w:spacing w:val="-3"/>
          <w:sz w:val="24"/>
          <w:szCs w:val="24"/>
        </w:rPr>
        <w:t>m</w:t>
      </w:r>
      <w:r w:rsidRPr="00596442">
        <w:rPr>
          <w:sz w:val="24"/>
          <w:szCs w:val="24"/>
        </w:rPr>
        <w:t>/</w:t>
      </w:r>
      <w:r w:rsidRPr="00596442">
        <w:rPr>
          <w:spacing w:val="1"/>
          <w:sz w:val="24"/>
          <w:szCs w:val="24"/>
        </w:rPr>
        <w:t>w</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l</w:t>
      </w:r>
      <w:r w:rsidRPr="00596442">
        <w:rPr>
          <w:sz w:val="24"/>
          <w:szCs w:val="24"/>
        </w:rPr>
        <w:t>ni</w:t>
      </w:r>
      <w:r w:rsidRPr="00596442">
        <w:rPr>
          <w:spacing w:val="1"/>
          <w:sz w:val="24"/>
          <w:szCs w:val="24"/>
        </w:rPr>
        <w:t>k</w:t>
      </w:r>
      <w:r w:rsidRPr="00596442">
        <w:rPr>
          <w:spacing w:val="-2"/>
          <w:sz w:val="24"/>
          <w:szCs w:val="24"/>
        </w:rPr>
        <w:t>ó</w:t>
      </w:r>
      <w:r w:rsidRPr="00596442">
        <w:rPr>
          <w:sz w:val="24"/>
          <w:szCs w:val="24"/>
        </w:rPr>
        <w:t>w</w:t>
      </w:r>
      <w:r w:rsidRPr="00596442">
        <w:rPr>
          <w:spacing w:val="39"/>
          <w:sz w:val="24"/>
          <w:szCs w:val="24"/>
        </w:rPr>
        <w:t xml:space="preserve"> </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ł</w:t>
      </w:r>
      <w:r w:rsidRPr="00596442">
        <w:rPr>
          <w:sz w:val="24"/>
          <w:szCs w:val="24"/>
        </w:rPr>
        <w:t>ki cywi</w:t>
      </w:r>
      <w:r w:rsidRPr="00596442">
        <w:rPr>
          <w:spacing w:val="1"/>
          <w:sz w:val="24"/>
          <w:szCs w:val="24"/>
        </w:rPr>
        <w:t>ln</w:t>
      </w:r>
      <w:r w:rsidRPr="00596442">
        <w:rPr>
          <w:sz w:val="24"/>
          <w:szCs w:val="24"/>
        </w:rPr>
        <w:t>ej</w:t>
      </w:r>
      <w:r w:rsidRPr="00596442">
        <w:rPr>
          <w:spacing w:val="82"/>
          <w:sz w:val="24"/>
          <w:szCs w:val="24"/>
        </w:rPr>
        <w:t xml:space="preserve"> </w:t>
      </w:r>
      <w:r w:rsidRPr="00596442">
        <w:rPr>
          <w:sz w:val="24"/>
          <w:szCs w:val="24"/>
        </w:rPr>
        <w:t>(</w:t>
      </w:r>
      <w:r w:rsidRPr="00596442">
        <w:rPr>
          <w:spacing w:val="-1"/>
          <w:sz w:val="24"/>
          <w:szCs w:val="24"/>
        </w:rPr>
        <w:t>je</w:t>
      </w:r>
      <w:r w:rsidRPr="00596442">
        <w:rPr>
          <w:sz w:val="24"/>
          <w:szCs w:val="24"/>
        </w:rPr>
        <w:t>ż</w:t>
      </w:r>
      <w:r w:rsidRPr="00596442">
        <w:rPr>
          <w:spacing w:val="-1"/>
          <w:sz w:val="24"/>
          <w:szCs w:val="24"/>
        </w:rPr>
        <w:t>e</w:t>
      </w:r>
      <w:r w:rsidRPr="00596442">
        <w:rPr>
          <w:sz w:val="24"/>
          <w:szCs w:val="24"/>
        </w:rPr>
        <w:t>li</w:t>
      </w:r>
      <w:r w:rsidRPr="00596442">
        <w:rPr>
          <w:spacing w:val="86"/>
          <w:sz w:val="24"/>
          <w:szCs w:val="24"/>
        </w:rPr>
        <w:t xml:space="preserve"> </w:t>
      </w:r>
      <w:r w:rsidRPr="00596442">
        <w:rPr>
          <w:sz w:val="24"/>
          <w:szCs w:val="24"/>
        </w:rPr>
        <w:t>o</w:t>
      </w:r>
      <w:r w:rsidRPr="00596442">
        <w:rPr>
          <w:spacing w:val="1"/>
          <w:sz w:val="24"/>
          <w:szCs w:val="24"/>
        </w:rPr>
        <w:t>f</w:t>
      </w:r>
      <w:r w:rsidRPr="00596442">
        <w:rPr>
          <w:sz w:val="24"/>
          <w:szCs w:val="24"/>
        </w:rPr>
        <w:t>e</w:t>
      </w:r>
      <w:r w:rsidRPr="00596442">
        <w:rPr>
          <w:spacing w:val="-1"/>
          <w:sz w:val="24"/>
          <w:szCs w:val="24"/>
        </w:rPr>
        <w:t>r</w:t>
      </w:r>
      <w:r w:rsidRPr="00596442">
        <w:rPr>
          <w:sz w:val="24"/>
          <w:szCs w:val="24"/>
        </w:rPr>
        <w:t>ta</w:t>
      </w:r>
      <w:r w:rsidRPr="00596442">
        <w:rPr>
          <w:spacing w:val="84"/>
          <w:sz w:val="24"/>
          <w:szCs w:val="24"/>
        </w:rPr>
        <w:t xml:space="preserve"> </w:t>
      </w:r>
      <w:r w:rsidRPr="00596442">
        <w:rPr>
          <w:sz w:val="24"/>
          <w:szCs w:val="24"/>
        </w:rPr>
        <w:t>składna jest przez ko</w:t>
      </w:r>
      <w:r w:rsidRPr="00596442">
        <w:rPr>
          <w:spacing w:val="1"/>
          <w:sz w:val="24"/>
          <w:szCs w:val="24"/>
        </w:rPr>
        <w:t>n</w:t>
      </w:r>
      <w:r w:rsidRPr="00596442">
        <w:rPr>
          <w:sz w:val="24"/>
          <w:szCs w:val="24"/>
        </w:rPr>
        <w:t>sor</w:t>
      </w:r>
      <w:r w:rsidRPr="00596442">
        <w:rPr>
          <w:spacing w:val="-1"/>
          <w:sz w:val="24"/>
          <w:szCs w:val="24"/>
        </w:rPr>
        <w:t>c</w:t>
      </w:r>
      <w:r w:rsidRPr="00596442">
        <w:rPr>
          <w:sz w:val="24"/>
          <w:szCs w:val="24"/>
        </w:rPr>
        <w:t>jum</w:t>
      </w:r>
      <w:r w:rsidRPr="00596442">
        <w:rPr>
          <w:spacing w:val="-3"/>
          <w:sz w:val="24"/>
          <w:szCs w:val="24"/>
        </w:rPr>
        <w:t xml:space="preserve"> </w:t>
      </w:r>
      <w:r w:rsidRPr="00596442">
        <w:rPr>
          <w:sz w:val="24"/>
          <w:szCs w:val="24"/>
        </w:rPr>
        <w:t>l</w:t>
      </w:r>
      <w:r w:rsidRPr="00596442">
        <w:rPr>
          <w:spacing w:val="1"/>
          <w:sz w:val="24"/>
          <w:szCs w:val="24"/>
        </w:rPr>
        <w:t>u</w:t>
      </w:r>
      <w:r w:rsidRPr="00596442">
        <w:rPr>
          <w:sz w:val="24"/>
          <w:szCs w:val="24"/>
        </w:rPr>
        <w:t>b s</w:t>
      </w:r>
      <w:r w:rsidRPr="00596442">
        <w:rPr>
          <w:spacing w:val="1"/>
          <w:sz w:val="24"/>
          <w:szCs w:val="24"/>
        </w:rPr>
        <w:t>p</w:t>
      </w:r>
      <w:r w:rsidRPr="00596442">
        <w:rPr>
          <w:sz w:val="24"/>
          <w:szCs w:val="24"/>
        </w:rPr>
        <w:t>ół</w:t>
      </w:r>
      <w:r w:rsidRPr="00596442">
        <w:rPr>
          <w:spacing w:val="1"/>
          <w:sz w:val="24"/>
          <w:szCs w:val="24"/>
        </w:rPr>
        <w:t>k</w:t>
      </w:r>
      <w:r w:rsidRPr="00596442">
        <w:rPr>
          <w:sz w:val="24"/>
          <w:szCs w:val="24"/>
        </w:rPr>
        <w:t xml:space="preserve">ę </w:t>
      </w:r>
      <w:r w:rsidRPr="00596442">
        <w:rPr>
          <w:spacing w:val="-1"/>
          <w:sz w:val="24"/>
          <w:szCs w:val="24"/>
        </w:rPr>
        <w:t>c</w:t>
      </w:r>
      <w:r w:rsidRPr="00596442">
        <w:rPr>
          <w:sz w:val="24"/>
          <w:szCs w:val="24"/>
        </w:rPr>
        <w:t>y</w:t>
      </w:r>
      <w:r w:rsidRPr="00596442">
        <w:rPr>
          <w:spacing w:val="1"/>
          <w:sz w:val="24"/>
          <w:szCs w:val="24"/>
        </w:rPr>
        <w:t>w</w:t>
      </w:r>
      <w:r w:rsidRPr="00596442">
        <w:rPr>
          <w:sz w:val="24"/>
          <w:szCs w:val="24"/>
        </w:rPr>
        <w:t>i</w:t>
      </w:r>
      <w:r w:rsidRPr="00596442">
        <w:rPr>
          <w:spacing w:val="1"/>
          <w:sz w:val="24"/>
          <w:szCs w:val="24"/>
        </w:rPr>
        <w:t>ln</w:t>
      </w:r>
      <w:r w:rsidRPr="00596442">
        <w:rPr>
          <w:sz w:val="24"/>
          <w:szCs w:val="24"/>
        </w:rPr>
        <w:t>ą), odpis z właściwego rejestru lub centralnej ewidencji i informacji o działalności gospodarczej</w:t>
      </w:r>
    </w:p>
    <w:p w:rsidR="002549DA" w:rsidRPr="00081D8A" w:rsidRDefault="002549DA" w:rsidP="00081D8A">
      <w:pPr>
        <w:pStyle w:val="Akapitzlist1"/>
        <w:widowControl w:val="0"/>
        <w:numPr>
          <w:ilvl w:val="0"/>
          <w:numId w:val="2"/>
        </w:numPr>
        <w:autoSpaceDE w:val="0"/>
        <w:autoSpaceDN w:val="0"/>
        <w:adjustRightInd w:val="0"/>
        <w:spacing w:after="0" w:line="237" w:lineRule="auto"/>
        <w:rPr>
          <w:sz w:val="24"/>
          <w:szCs w:val="24"/>
        </w:rPr>
      </w:pPr>
      <w:r w:rsidRPr="00B41823">
        <w:rPr>
          <w:spacing w:val="-1"/>
          <w:sz w:val="24"/>
          <w:szCs w:val="24"/>
        </w:rPr>
        <w:t>Pe</w:t>
      </w:r>
      <w:r w:rsidRPr="00B41823">
        <w:rPr>
          <w:sz w:val="24"/>
          <w:szCs w:val="24"/>
        </w:rPr>
        <w:t>łn</w:t>
      </w:r>
      <w:r w:rsidRPr="00B41823">
        <w:rPr>
          <w:spacing w:val="2"/>
          <w:sz w:val="24"/>
          <w:szCs w:val="24"/>
        </w:rPr>
        <w:t>o</w:t>
      </w:r>
      <w:r w:rsidRPr="00B41823">
        <w:rPr>
          <w:spacing w:val="-2"/>
          <w:sz w:val="24"/>
          <w:szCs w:val="24"/>
        </w:rPr>
        <w:t>m</w:t>
      </w:r>
      <w:r w:rsidRPr="00B41823">
        <w:rPr>
          <w:spacing w:val="1"/>
          <w:sz w:val="24"/>
          <w:szCs w:val="24"/>
        </w:rPr>
        <w:t>o</w:t>
      </w:r>
      <w:r w:rsidRPr="00B41823">
        <w:rPr>
          <w:sz w:val="24"/>
          <w:szCs w:val="24"/>
        </w:rPr>
        <w:t>cnict</w:t>
      </w:r>
      <w:r w:rsidRPr="00B41823">
        <w:rPr>
          <w:spacing w:val="1"/>
          <w:sz w:val="24"/>
          <w:szCs w:val="24"/>
        </w:rPr>
        <w:t>w</w:t>
      </w:r>
      <w:r w:rsidRPr="00B41823">
        <w:rPr>
          <w:sz w:val="24"/>
          <w:szCs w:val="24"/>
        </w:rPr>
        <w:t>o</w:t>
      </w:r>
      <w:r w:rsidRPr="00B41823">
        <w:rPr>
          <w:spacing w:val="83"/>
          <w:sz w:val="24"/>
          <w:szCs w:val="24"/>
        </w:rPr>
        <w:t xml:space="preserve"> </w:t>
      </w:r>
      <w:r w:rsidRPr="00B41823">
        <w:rPr>
          <w:sz w:val="24"/>
          <w:szCs w:val="24"/>
        </w:rPr>
        <w:t>do</w:t>
      </w:r>
      <w:r w:rsidRPr="00B41823">
        <w:rPr>
          <w:spacing w:val="81"/>
          <w:sz w:val="24"/>
          <w:szCs w:val="24"/>
        </w:rPr>
        <w:t xml:space="preserve"> </w:t>
      </w:r>
      <w:r w:rsidRPr="00B41823">
        <w:rPr>
          <w:spacing w:val="2"/>
          <w:sz w:val="24"/>
          <w:szCs w:val="24"/>
        </w:rPr>
        <w:t>w</w:t>
      </w:r>
      <w:r w:rsidRPr="00B41823">
        <w:rPr>
          <w:spacing w:val="-4"/>
          <w:sz w:val="24"/>
          <w:szCs w:val="24"/>
        </w:rPr>
        <w:t>y</w:t>
      </w:r>
      <w:r w:rsidRPr="00B41823">
        <w:rPr>
          <w:spacing w:val="2"/>
          <w:sz w:val="24"/>
          <w:szCs w:val="24"/>
        </w:rPr>
        <w:t>s</w:t>
      </w:r>
      <w:r w:rsidRPr="00B41823">
        <w:rPr>
          <w:sz w:val="24"/>
          <w:szCs w:val="24"/>
        </w:rPr>
        <w:t>tępo</w:t>
      </w:r>
      <w:r w:rsidRPr="00B41823">
        <w:rPr>
          <w:spacing w:val="1"/>
          <w:sz w:val="24"/>
          <w:szCs w:val="24"/>
        </w:rPr>
        <w:t>w</w:t>
      </w:r>
      <w:r w:rsidRPr="00B41823">
        <w:rPr>
          <w:sz w:val="24"/>
          <w:szCs w:val="24"/>
        </w:rPr>
        <w:t>ania</w:t>
      </w:r>
      <w:r w:rsidRPr="00B41823">
        <w:rPr>
          <w:spacing w:val="82"/>
          <w:sz w:val="24"/>
          <w:szCs w:val="24"/>
        </w:rPr>
        <w:t xml:space="preserve"> </w:t>
      </w:r>
      <w:r w:rsidRPr="00B41823">
        <w:rPr>
          <w:sz w:val="24"/>
          <w:szCs w:val="24"/>
        </w:rPr>
        <w:t>w</w:t>
      </w:r>
      <w:r w:rsidRPr="00B41823">
        <w:rPr>
          <w:spacing w:val="81"/>
          <w:sz w:val="24"/>
          <w:szCs w:val="24"/>
        </w:rPr>
        <w:t xml:space="preserve"> </w:t>
      </w:r>
      <w:r w:rsidRPr="00B41823">
        <w:rPr>
          <w:sz w:val="24"/>
          <w:szCs w:val="24"/>
        </w:rPr>
        <w:t>i</w:t>
      </w:r>
      <w:r w:rsidRPr="00B41823">
        <w:rPr>
          <w:spacing w:val="1"/>
          <w:sz w:val="24"/>
          <w:szCs w:val="24"/>
        </w:rPr>
        <w:t>m</w:t>
      </w:r>
      <w:r w:rsidRPr="00B41823">
        <w:rPr>
          <w:sz w:val="24"/>
          <w:szCs w:val="24"/>
        </w:rPr>
        <w:t>ieniu</w:t>
      </w:r>
      <w:r w:rsidRPr="00B41823">
        <w:rPr>
          <w:spacing w:val="84"/>
          <w:sz w:val="24"/>
          <w:szCs w:val="24"/>
        </w:rPr>
        <w:t xml:space="preserve"> </w:t>
      </w:r>
      <w:r w:rsidRPr="00B41823">
        <w:rPr>
          <w:spacing w:val="3"/>
          <w:sz w:val="24"/>
          <w:szCs w:val="24"/>
        </w:rPr>
        <w:t>W</w:t>
      </w:r>
      <w:r w:rsidRPr="00B41823">
        <w:rPr>
          <w:spacing w:val="-4"/>
          <w:sz w:val="24"/>
          <w:szCs w:val="24"/>
        </w:rPr>
        <w:t>y</w:t>
      </w:r>
      <w:r w:rsidRPr="00B41823">
        <w:rPr>
          <w:sz w:val="24"/>
          <w:szCs w:val="24"/>
        </w:rPr>
        <w:t>kon</w:t>
      </w:r>
      <w:r w:rsidRPr="00B41823">
        <w:rPr>
          <w:spacing w:val="-1"/>
          <w:sz w:val="24"/>
          <w:szCs w:val="24"/>
        </w:rPr>
        <w:t>a</w:t>
      </w:r>
      <w:r w:rsidRPr="00B41823">
        <w:rPr>
          <w:spacing w:val="1"/>
          <w:sz w:val="24"/>
          <w:szCs w:val="24"/>
        </w:rPr>
        <w:t>w</w:t>
      </w:r>
      <w:r w:rsidRPr="00B41823">
        <w:rPr>
          <w:spacing w:val="4"/>
          <w:sz w:val="24"/>
          <w:szCs w:val="24"/>
        </w:rPr>
        <w:t>c</w:t>
      </w:r>
      <w:r w:rsidRPr="00B41823">
        <w:rPr>
          <w:sz w:val="24"/>
          <w:szCs w:val="24"/>
        </w:rPr>
        <w:t>y</w:t>
      </w:r>
      <w:r w:rsidRPr="00B41823">
        <w:rPr>
          <w:spacing w:val="76"/>
          <w:sz w:val="24"/>
          <w:szCs w:val="24"/>
        </w:rPr>
        <w:t xml:space="preserve"> </w:t>
      </w:r>
      <w:r w:rsidRPr="00B41823">
        <w:rPr>
          <w:sz w:val="24"/>
          <w:szCs w:val="24"/>
        </w:rPr>
        <w:t>i</w:t>
      </w:r>
      <w:r w:rsidRPr="00B41823">
        <w:rPr>
          <w:spacing w:val="84"/>
          <w:sz w:val="24"/>
          <w:szCs w:val="24"/>
        </w:rPr>
        <w:t xml:space="preserve"> </w:t>
      </w:r>
      <w:r w:rsidRPr="00B41823">
        <w:rPr>
          <w:spacing w:val="2"/>
          <w:sz w:val="24"/>
          <w:szCs w:val="24"/>
        </w:rPr>
        <w:t>z</w:t>
      </w:r>
      <w:r w:rsidRPr="00B41823">
        <w:rPr>
          <w:sz w:val="24"/>
          <w:szCs w:val="24"/>
        </w:rPr>
        <w:t>a</w:t>
      </w:r>
      <w:r w:rsidRPr="00B41823">
        <w:rPr>
          <w:spacing w:val="-1"/>
          <w:sz w:val="24"/>
          <w:szCs w:val="24"/>
        </w:rPr>
        <w:t>c</w:t>
      </w:r>
      <w:r w:rsidRPr="00B41823">
        <w:rPr>
          <w:sz w:val="24"/>
          <w:szCs w:val="24"/>
        </w:rPr>
        <w:t>i</w:t>
      </w:r>
      <w:r w:rsidRPr="00B41823">
        <w:rPr>
          <w:spacing w:val="6"/>
          <w:sz w:val="24"/>
          <w:szCs w:val="24"/>
        </w:rPr>
        <w:t>ą</w:t>
      </w:r>
      <w:r w:rsidRPr="00B41823">
        <w:rPr>
          <w:spacing w:val="-2"/>
          <w:sz w:val="24"/>
          <w:szCs w:val="24"/>
        </w:rPr>
        <w:t>g</w:t>
      </w:r>
      <w:r w:rsidRPr="00B41823">
        <w:rPr>
          <w:sz w:val="24"/>
          <w:szCs w:val="24"/>
        </w:rPr>
        <w:t>ania</w:t>
      </w:r>
      <w:r w:rsidRPr="00B41823">
        <w:rPr>
          <w:spacing w:val="81"/>
          <w:sz w:val="24"/>
          <w:szCs w:val="24"/>
        </w:rPr>
        <w:t xml:space="preserve"> </w:t>
      </w:r>
      <w:r w:rsidRPr="00B41823">
        <w:rPr>
          <w:sz w:val="24"/>
          <w:szCs w:val="24"/>
        </w:rPr>
        <w:t>w</w:t>
      </w:r>
      <w:r w:rsidRPr="00B41823">
        <w:rPr>
          <w:spacing w:val="81"/>
          <w:sz w:val="24"/>
          <w:szCs w:val="24"/>
        </w:rPr>
        <w:t xml:space="preserve"> </w:t>
      </w:r>
      <w:r w:rsidRPr="00B41823">
        <w:rPr>
          <w:sz w:val="24"/>
          <w:szCs w:val="24"/>
        </w:rPr>
        <w:t>j</w:t>
      </w:r>
      <w:r w:rsidRPr="00B41823">
        <w:rPr>
          <w:spacing w:val="2"/>
          <w:sz w:val="24"/>
          <w:szCs w:val="24"/>
        </w:rPr>
        <w:t>e</w:t>
      </w:r>
      <w:r w:rsidRPr="00B41823">
        <w:rPr>
          <w:spacing w:val="-1"/>
          <w:sz w:val="24"/>
          <w:szCs w:val="24"/>
        </w:rPr>
        <w:t>g</w:t>
      </w:r>
      <w:r w:rsidRPr="00B41823">
        <w:rPr>
          <w:sz w:val="24"/>
          <w:szCs w:val="24"/>
        </w:rPr>
        <w:t>o imieniu</w:t>
      </w:r>
      <w:r w:rsidRPr="00B41823">
        <w:rPr>
          <w:spacing w:val="65"/>
          <w:sz w:val="24"/>
          <w:szCs w:val="24"/>
        </w:rPr>
        <w:t xml:space="preserve"> </w:t>
      </w:r>
      <w:r w:rsidRPr="00B41823">
        <w:rPr>
          <w:spacing w:val="1"/>
          <w:sz w:val="24"/>
          <w:szCs w:val="24"/>
        </w:rPr>
        <w:t>z</w:t>
      </w:r>
      <w:r w:rsidRPr="00B41823">
        <w:rPr>
          <w:sz w:val="24"/>
          <w:szCs w:val="24"/>
        </w:rPr>
        <w:t>obowi</w:t>
      </w:r>
      <w:r w:rsidRPr="00B41823">
        <w:rPr>
          <w:spacing w:val="-2"/>
          <w:sz w:val="24"/>
          <w:szCs w:val="24"/>
        </w:rPr>
        <w:t>ą</w:t>
      </w:r>
      <w:r w:rsidRPr="00B41823">
        <w:rPr>
          <w:sz w:val="24"/>
          <w:szCs w:val="24"/>
        </w:rPr>
        <w:t>zań (jeśli</w:t>
      </w:r>
      <w:r w:rsidRPr="00B41823">
        <w:rPr>
          <w:spacing w:val="2"/>
          <w:sz w:val="24"/>
          <w:szCs w:val="24"/>
        </w:rPr>
        <w:t xml:space="preserve"> </w:t>
      </w:r>
      <w:r w:rsidRPr="00B41823">
        <w:rPr>
          <w:sz w:val="24"/>
          <w:szCs w:val="24"/>
        </w:rPr>
        <w:t>do</w:t>
      </w:r>
      <w:r w:rsidRPr="00B41823">
        <w:rPr>
          <w:spacing w:val="3"/>
          <w:sz w:val="24"/>
          <w:szCs w:val="24"/>
        </w:rPr>
        <w:t>t</w:t>
      </w:r>
      <w:r w:rsidRPr="00B41823">
        <w:rPr>
          <w:spacing w:val="-4"/>
          <w:sz w:val="24"/>
          <w:szCs w:val="24"/>
        </w:rPr>
        <w:t>y</w:t>
      </w:r>
      <w:r w:rsidRPr="00B41823">
        <w:rPr>
          <w:spacing w:val="-1"/>
          <w:sz w:val="24"/>
          <w:szCs w:val="24"/>
        </w:rPr>
        <w:t>c</w:t>
      </w:r>
      <w:r w:rsidRPr="00B41823">
        <w:rPr>
          <w:spacing w:val="5"/>
          <w:sz w:val="24"/>
          <w:szCs w:val="24"/>
        </w:rPr>
        <w:t>z</w:t>
      </w:r>
      <w:r w:rsidRPr="00B41823">
        <w:rPr>
          <w:spacing w:val="-4"/>
          <w:sz w:val="24"/>
          <w:szCs w:val="24"/>
        </w:rPr>
        <w:t>y</w:t>
      </w:r>
      <w:r w:rsidRPr="00B41823">
        <w:rPr>
          <w:sz w:val="24"/>
          <w:szCs w:val="24"/>
        </w:rPr>
        <w:t>);</w:t>
      </w:r>
    </w:p>
    <w:p w:rsidR="002549DA" w:rsidRPr="00684483" w:rsidRDefault="002549DA" w:rsidP="00684483">
      <w:pPr>
        <w:widowControl w:val="0"/>
        <w:tabs>
          <w:tab w:val="left" w:pos="2066"/>
          <w:tab w:val="left" w:pos="2640"/>
          <w:tab w:val="left" w:pos="4088"/>
          <w:tab w:val="left" w:pos="6511"/>
          <w:tab w:val="left" w:pos="7254"/>
        </w:tabs>
        <w:autoSpaceDE w:val="0"/>
        <w:autoSpaceDN w:val="0"/>
        <w:adjustRightInd w:val="0"/>
        <w:spacing w:after="0" w:line="240" w:lineRule="auto"/>
        <w:ind w:right="-20"/>
        <w:jc w:val="both"/>
        <w:rPr>
          <w:rFonts w:cs="Times New Roman"/>
          <w:sz w:val="24"/>
          <w:szCs w:val="24"/>
        </w:rPr>
      </w:pPr>
      <w:r>
        <w:rPr>
          <w:b/>
          <w:bCs/>
          <w:spacing w:val="1"/>
          <w:sz w:val="28"/>
          <w:szCs w:val="28"/>
        </w:rPr>
        <w:lastRenderedPageBreak/>
        <w:t>11</w:t>
      </w:r>
      <w:r w:rsidRPr="005C4975">
        <w:rPr>
          <w:b/>
          <w:bCs/>
          <w:sz w:val="28"/>
          <w:szCs w:val="28"/>
        </w:rPr>
        <w:t>.</w:t>
      </w:r>
      <w:r w:rsidRPr="005C4975">
        <w:rPr>
          <w:sz w:val="28"/>
          <w:szCs w:val="28"/>
        </w:rPr>
        <w:t xml:space="preserve"> </w:t>
      </w:r>
      <w:r w:rsidRPr="005C4975">
        <w:rPr>
          <w:b/>
          <w:bCs/>
          <w:sz w:val="28"/>
          <w:szCs w:val="28"/>
        </w:rPr>
        <w:t>I</w:t>
      </w:r>
      <w:r w:rsidRPr="005C4975">
        <w:rPr>
          <w:b/>
          <w:bCs/>
          <w:spacing w:val="1"/>
          <w:sz w:val="28"/>
          <w:szCs w:val="28"/>
        </w:rPr>
        <w:t>N</w:t>
      </w:r>
      <w:r w:rsidRPr="005C4975">
        <w:rPr>
          <w:b/>
          <w:bCs/>
          <w:spacing w:val="-1"/>
          <w:sz w:val="28"/>
          <w:szCs w:val="28"/>
        </w:rPr>
        <w:t>F</w:t>
      </w:r>
      <w:r w:rsidRPr="005C4975">
        <w:rPr>
          <w:b/>
          <w:bCs/>
          <w:sz w:val="28"/>
          <w:szCs w:val="28"/>
        </w:rPr>
        <w:t>OR</w:t>
      </w:r>
      <w:r w:rsidRPr="005C4975">
        <w:rPr>
          <w:b/>
          <w:bCs/>
          <w:spacing w:val="-2"/>
          <w:sz w:val="28"/>
          <w:szCs w:val="28"/>
        </w:rPr>
        <w:t>M</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A</w:t>
      </w:r>
      <w:r w:rsidRPr="005C4975">
        <w:rPr>
          <w:rFonts w:cs="Times New Roman"/>
          <w:sz w:val="28"/>
          <w:szCs w:val="28"/>
        </w:rPr>
        <w:tab/>
      </w:r>
      <w:r>
        <w:rPr>
          <w:sz w:val="28"/>
          <w:szCs w:val="28"/>
        </w:rPr>
        <w:t xml:space="preserve"> </w:t>
      </w:r>
      <w:r w:rsidRPr="005C4975">
        <w:rPr>
          <w:b/>
          <w:bCs/>
          <w:sz w:val="28"/>
          <w:szCs w:val="28"/>
        </w:rPr>
        <w:t>O</w:t>
      </w:r>
      <w:r>
        <w:rPr>
          <w:b/>
          <w:bCs/>
          <w:sz w:val="28"/>
          <w:szCs w:val="28"/>
        </w:rPr>
        <w:t xml:space="preserve"> </w:t>
      </w:r>
      <w:r w:rsidRPr="005C4975">
        <w:rPr>
          <w:b/>
          <w:bCs/>
          <w:spacing w:val="1"/>
          <w:sz w:val="28"/>
          <w:szCs w:val="28"/>
        </w:rPr>
        <w:t>S</w:t>
      </w:r>
      <w:r w:rsidRPr="005C4975">
        <w:rPr>
          <w:b/>
          <w:bCs/>
          <w:sz w:val="28"/>
          <w:szCs w:val="28"/>
        </w:rPr>
        <w:t>POSOB</w:t>
      </w:r>
      <w:r w:rsidRPr="005C4975">
        <w:rPr>
          <w:b/>
          <w:bCs/>
          <w:spacing w:val="1"/>
          <w:sz w:val="28"/>
          <w:szCs w:val="28"/>
        </w:rPr>
        <w:t>I</w:t>
      </w:r>
      <w:r w:rsidRPr="005C4975">
        <w:rPr>
          <w:b/>
          <w:bCs/>
          <w:sz w:val="28"/>
          <w:szCs w:val="28"/>
        </w:rPr>
        <w:t>E</w:t>
      </w:r>
      <w:r>
        <w:rPr>
          <w:b/>
          <w:bCs/>
          <w:sz w:val="28"/>
          <w:szCs w:val="28"/>
        </w:rPr>
        <w:t xml:space="preserve"> </w:t>
      </w:r>
      <w:r w:rsidRPr="005C4975">
        <w:rPr>
          <w:b/>
          <w:bCs/>
          <w:spacing w:val="-2"/>
          <w:sz w:val="28"/>
          <w:szCs w:val="28"/>
        </w:rPr>
        <w:t>P</w:t>
      </w:r>
      <w:r w:rsidRPr="005C4975">
        <w:rPr>
          <w:b/>
          <w:bCs/>
          <w:spacing w:val="1"/>
          <w:sz w:val="28"/>
          <w:szCs w:val="28"/>
        </w:rPr>
        <w:t>O</w:t>
      </w:r>
      <w:r w:rsidRPr="005C4975">
        <w:rPr>
          <w:b/>
          <w:bCs/>
          <w:spacing w:val="-1"/>
          <w:sz w:val="28"/>
          <w:szCs w:val="28"/>
        </w:rPr>
        <w:t>RO</w:t>
      </w:r>
      <w:r w:rsidRPr="005C4975">
        <w:rPr>
          <w:b/>
          <w:bCs/>
          <w:sz w:val="28"/>
          <w:szCs w:val="28"/>
        </w:rPr>
        <w:t>ZU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3"/>
          <w:sz w:val="28"/>
          <w:szCs w:val="28"/>
        </w:rPr>
        <w:t>W</w:t>
      </w:r>
      <w:r w:rsidRPr="005C4975">
        <w:rPr>
          <w:b/>
          <w:bCs/>
          <w:spacing w:val="2"/>
          <w:sz w:val="28"/>
          <w:szCs w:val="28"/>
        </w:rPr>
        <w:t>A</w:t>
      </w:r>
      <w:r w:rsidRPr="005C4975">
        <w:rPr>
          <w:b/>
          <w:bCs/>
          <w:spacing w:val="-2"/>
          <w:sz w:val="28"/>
          <w:szCs w:val="28"/>
        </w:rPr>
        <w:t>N</w:t>
      </w:r>
      <w:r w:rsidRPr="005C4975">
        <w:rPr>
          <w:b/>
          <w:bCs/>
          <w:sz w:val="28"/>
          <w:szCs w:val="28"/>
        </w:rPr>
        <w:t>IA</w:t>
      </w:r>
      <w:r>
        <w:rPr>
          <w:b/>
          <w:bCs/>
          <w:sz w:val="28"/>
          <w:szCs w:val="28"/>
        </w:rPr>
        <w:t xml:space="preserve"> </w:t>
      </w:r>
      <w:r w:rsidRPr="005C4975">
        <w:rPr>
          <w:b/>
          <w:bCs/>
          <w:sz w:val="28"/>
          <w:szCs w:val="28"/>
        </w:rPr>
        <w:t>SIĘ</w:t>
      </w:r>
      <w:r>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pacing w:val="1"/>
          <w:sz w:val="28"/>
          <w:szCs w:val="28"/>
        </w:rPr>
        <w:t>Ą</w:t>
      </w:r>
      <w:r w:rsidRPr="005C4975">
        <w:rPr>
          <w:b/>
          <w:bCs/>
          <w:sz w:val="28"/>
          <w:szCs w:val="28"/>
        </w:rPr>
        <w:t>C</w:t>
      </w:r>
      <w:r w:rsidRPr="005C4975">
        <w:rPr>
          <w:b/>
          <w:bCs/>
          <w:spacing w:val="-1"/>
          <w:sz w:val="28"/>
          <w:szCs w:val="28"/>
        </w:rPr>
        <w:t>EG</w:t>
      </w:r>
      <w:r w:rsidRPr="005C4975">
        <w:rPr>
          <w:b/>
          <w:bCs/>
          <w:sz w:val="28"/>
          <w:szCs w:val="28"/>
        </w:rPr>
        <w:t>O</w:t>
      </w:r>
      <w:r w:rsidRPr="005C4975">
        <w:rPr>
          <w:sz w:val="28"/>
          <w:szCs w:val="28"/>
        </w:rPr>
        <w:t xml:space="preserve"> </w:t>
      </w:r>
      <w:r w:rsidRPr="005C4975">
        <w:rPr>
          <w:b/>
          <w:bCs/>
          <w:sz w:val="28"/>
          <w:szCs w:val="28"/>
        </w:rPr>
        <w:t>Z</w:t>
      </w:r>
      <w:r w:rsidRPr="005C4975">
        <w:rPr>
          <w:spacing w:val="59"/>
          <w:sz w:val="28"/>
          <w:szCs w:val="28"/>
        </w:rPr>
        <w:t xml:space="preserve"> </w:t>
      </w:r>
      <w:r w:rsidRPr="005C4975">
        <w:rPr>
          <w:b/>
          <w:bCs/>
          <w:spacing w:val="2"/>
          <w:sz w:val="28"/>
          <w:szCs w:val="28"/>
        </w:rPr>
        <w:t>W</w:t>
      </w:r>
      <w:r w:rsidRPr="005C4975">
        <w:rPr>
          <w:b/>
          <w:bCs/>
          <w:spacing w:val="1"/>
          <w:sz w:val="28"/>
          <w:szCs w:val="28"/>
        </w:rPr>
        <w:t>Y</w:t>
      </w:r>
      <w:r w:rsidRPr="005C4975">
        <w:rPr>
          <w:b/>
          <w:bCs/>
          <w:spacing w:val="-4"/>
          <w:sz w:val="28"/>
          <w:szCs w:val="28"/>
        </w:rPr>
        <w:t>K</w:t>
      </w:r>
      <w:r w:rsidRPr="005C4975">
        <w:rPr>
          <w:b/>
          <w:bCs/>
          <w:spacing w:val="1"/>
          <w:sz w:val="28"/>
          <w:szCs w:val="28"/>
        </w:rPr>
        <w:t>O</w:t>
      </w:r>
      <w:r w:rsidRPr="005C4975">
        <w:rPr>
          <w:b/>
          <w:bCs/>
          <w:sz w:val="28"/>
          <w:szCs w:val="28"/>
        </w:rPr>
        <w:t>NA</w:t>
      </w:r>
      <w:r w:rsidRPr="005C4975">
        <w:rPr>
          <w:b/>
          <w:bCs/>
          <w:spacing w:val="3"/>
          <w:sz w:val="28"/>
          <w:szCs w:val="28"/>
        </w:rPr>
        <w:t>W</w:t>
      </w:r>
      <w:r w:rsidRPr="005C4975">
        <w:rPr>
          <w:b/>
          <w:bCs/>
          <w:spacing w:val="-1"/>
          <w:sz w:val="28"/>
          <w:szCs w:val="28"/>
        </w:rPr>
        <w:t>C</w:t>
      </w:r>
      <w:r w:rsidRPr="005C4975">
        <w:rPr>
          <w:b/>
          <w:bCs/>
          <w:sz w:val="28"/>
          <w:szCs w:val="28"/>
        </w:rPr>
        <w:t>A</w:t>
      </w:r>
      <w:r w:rsidRPr="005C4975">
        <w:rPr>
          <w:b/>
          <w:bCs/>
          <w:spacing w:val="-1"/>
          <w:sz w:val="28"/>
          <w:szCs w:val="28"/>
        </w:rPr>
        <w:t>M</w:t>
      </w:r>
      <w:r w:rsidRPr="005C4975">
        <w:rPr>
          <w:b/>
          <w:bCs/>
          <w:sz w:val="28"/>
          <w:szCs w:val="28"/>
        </w:rPr>
        <w:t>I</w:t>
      </w:r>
      <w:r w:rsidRPr="005C4975">
        <w:rPr>
          <w:spacing w:val="61"/>
          <w:sz w:val="28"/>
          <w:szCs w:val="28"/>
        </w:rPr>
        <w:t xml:space="preserve"> </w:t>
      </w:r>
      <w:r w:rsidRPr="005C4975">
        <w:rPr>
          <w:b/>
          <w:bCs/>
          <w:spacing w:val="2"/>
          <w:sz w:val="28"/>
          <w:szCs w:val="28"/>
        </w:rPr>
        <w:t>O</w:t>
      </w:r>
      <w:r w:rsidRPr="005C4975">
        <w:rPr>
          <w:b/>
          <w:bCs/>
          <w:spacing w:val="-1"/>
          <w:sz w:val="28"/>
          <w:szCs w:val="28"/>
        </w:rPr>
        <w:t>R</w:t>
      </w:r>
      <w:r w:rsidRPr="005C4975">
        <w:rPr>
          <w:b/>
          <w:bCs/>
          <w:sz w:val="28"/>
          <w:szCs w:val="28"/>
        </w:rPr>
        <w:t>AZ</w:t>
      </w:r>
      <w:r w:rsidRPr="005C4975">
        <w:rPr>
          <w:spacing w:val="62"/>
          <w:sz w:val="28"/>
          <w:szCs w:val="28"/>
        </w:rPr>
        <w:t xml:space="preserve"> </w:t>
      </w:r>
      <w:r w:rsidRPr="005C4975">
        <w:rPr>
          <w:b/>
          <w:bCs/>
          <w:spacing w:val="1"/>
          <w:sz w:val="28"/>
          <w:szCs w:val="28"/>
        </w:rPr>
        <w:t>P</w:t>
      </w:r>
      <w:r w:rsidRPr="005C4975">
        <w:rPr>
          <w:b/>
          <w:bCs/>
          <w:spacing w:val="-1"/>
          <w:sz w:val="28"/>
          <w:szCs w:val="28"/>
        </w:rPr>
        <w:t>R</w:t>
      </w:r>
      <w:r w:rsidRPr="005C4975">
        <w:rPr>
          <w:b/>
          <w:bCs/>
          <w:sz w:val="28"/>
          <w:szCs w:val="28"/>
        </w:rPr>
        <w:t>ZE</w:t>
      </w:r>
      <w:r w:rsidRPr="005C4975">
        <w:rPr>
          <w:b/>
          <w:bCs/>
          <w:spacing w:val="-4"/>
          <w:sz w:val="28"/>
          <w:szCs w:val="28"/>
        </w:rPr>
        <w:t>K</w:t>
      </w:r>
      <w:r w:rsidRPr="005C4975">
        <w:rPr>
          <w:b/>
          <w:bCs/>
          <w:sz w:val="28"/>
          <w:szCs w:val="28"/>
        </w:rPr>
        <w:t>A</w:t>
      </w:r>
      <w:r w:rsidRPr="005C4975">
        <w:rPr>
          <w:b/>
          <w:bCs/>
          <w:spacing w:val="1"/>
          <w:sz w:val="28"/>
          <w:szCs w:val="28"/>
        </w:rPr>
        <w:t>Z</w:t>
      </w:r>
      <w:r w:rsidRPr="005C4975">
        <w:rPr>
          <w:b/>
          <w:bCs/>
          <w:sz w:val="28"/>
          <w:szCs w:val="28"/>
        </w:rPr>
        <w:t>YW</w:t>
      </w:r>
      <w:r w:rsidRPr="005C4975">
        <w:rPr>
          <w:b/>
          <w:bCs/>
          <w:spacing w:val="2"/>
          <w:sz w:val="28"/>
          <w:szCs w:val="28"/>
        </w:rPr>
        <w:t>A</w:t>
      </w:r>
      <w:r w:rsidRPr="005C4975">
        <w:rPr>
          <w:b/>
          <w:bCs/>
          <w:spacing w:val="-2"/>
          <w:sz w:val="28"/>
          <w:szCs w:val="28"/>
        </w:rPr>
        <w:t>N</w:t>
      </w:r>
      <w:r w:rsidRPr="005C4975">
        <w:rPr>
          <w:b/>
          <w:bCs/>
          <w:spacing w:val="1"/>
          <w:sz w:val="28"/>
          <w:szCs w:val="28"/>
        </w:rPr>
        <w:t>I</w:t>
      </w:r>
      <w:r w:rsidRPr="005C4975">
        <w:rPr>
          <w:b/>
          <w:bCs/>
          <w:sz w:val="28"/>
          <w:szCs w:val="28"/>
        </w:rPr>
        <w:t>A</w:t>
      </w:r>
      <w:r w:rsidRPr="005C4975">
        <w:rPr>
          <w:spacing w:val="60"/>
          <w:sz w:val="28"/>
          <w:szCs w:val="28"/>
        </w:rPr>
        <w:t xml:space="preserve"> </w:t>
      </w:r>
      <w:r w:rsidRPr="005C4975">
        <w:rPr>
          <w:b/>
          <w:bCs/>
          <w:spacing w:val="2"/>
          <w:sz w:val="28"/>
          <w:szCs w:val="28"/>
        </w:rPr>
        <w:t>O</w:t>
      </w:r>
      <w:r w:rsidRPr="005C4975">
        <w:rPr>
          <w:b/>
          <w:bCs/>
          <w:sz w:val="28"/>
          <w:szCs w:val="28"/>
        </w:rPr>
        <w:t>ŚWIA</w:t>
      </w:r>
      <w:r w:rsidRPr="005C4975">
        <w:rPr>
          <w:b/>
          <w:bCs/>
          <w:spacing w:val="-1"/>
          <w:sz w:val="28"/>
          <w:szCs w:val="28"/>
        </w:rPr>
        <w:t>D</w:t>
      </w:r>
      <w:r w:rsidRPr="005C4975">
        <w:rPr>
          <w:b/>
          <w:bCs/>
          <w:sz w:val="28"/>
          <w:szCs w:val="28"/>
        </w:rPr>
        <w:t>CZE</w:t>
      </w:r>
      <w:r w:rsidRPr="005C4975">
        <w:rPr>
          <w:b/>
          <w:bCs/>
          <w:spacing w:val="1"/>
          <w:sz w:val="28"/>
          <w:szCs w:val="28"/>
        </w:rPr>
        <w:t>Ń</w:t>
      </w:r>
      <w:r w:rsidRPr="005C4975">
        <w:rPr>
          <w:spacing w:val="59"/>
          <w:sz w:val="28"/>
          <w:szCs w:val="28"/>
        </w:rPr>
        <w:t xml:space="preserve"> </w:t>
      </w:r>
      <w:r w:rsidRPr="005C4975">
        <w:rPr>
          <w:b/>
          <w:bCs/>
          <w:spacing w:val="1"/>
          <w:sz w:val="28"/>
          <w:szCs w:val="28"/>
        </w:rPr>
        <w:t>LU</w:t>
      </w:r>
      <w:r w:rsidRPr="005C4975">
        <w:rPr>
          <w:b/>
          <w:bCs/>
          <w:sz w:val="28"/>
          <w:szCs w:val="28"/>
        </w:rPr>
        <w:t>B</w:t>
      </w:r>
      <w:r w:rsidRPr="005C4975">
        <w:rPr>
          <w:spacing w:val="62"/>
          <w:sz w:val="28"/>
          <w:szCs w:val="28"/>
        </w:rPr>
        <w:t xml:space="preserve"> </w:t>
      </w:r>
      <w:r w:rsidRPr="005C4975">
        <w:rPr>
          <w:b/>
          <w:bCs/>
          <w:spacing w:val="-1"/>
          <w:sz w:val="28"/>
          <w:szCs w:val="28"/>
        </w:rPr>
        <w:t>DO</w:t>
      </w:r>
      <w:r w:rsidRPr="005C4975">
        <w:rPr>
          <w:b/>
          <w:bCs/>
          <w:spacing w:val="-2"/>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pacing w:val="3"/>
          <w:sz w:val="28"/>
          <w:szCs w:val="28"/>
        </w:rPr>
        <w:t>W</w:t>
      </w:r>
      <w:r w:rsidRPr="005C4975">
        <w:rPr>
          <w:b/>
          <w:bCs/>
          <w:sz w:val="28"/>
          <w:szCs w:val="28"/>
        </w:rPr>
        <w:t>,</w:t>
      </w:r>
      <w:r w:rsidRPr="005C4975">
        <w:rPr>
          <w:spacing w:val="61"/>
          <w:sz w:val="28"/>
          <w:szCs w:val="28"/>
        </w:rPr>
        <w:t xml:space="preserve"> </w:t>
      </w:r>
      <w:r w:rsidRPr="005C4975">
        <w:rPr>
          <w:b/>
          <w:bCs/>
          <w:sz w:val="28"/>
          <w:szCs w:val="28"/>
        </w:rPr>
        <w:t>J</w:t>
      </w:r>
      <w:r w:rsidRPr="005C4975">
        <w:rPr>
          <w:b/>
          <w:bCs/>
          <w:spacing w:val="1"/>
          <w:sz w:val="28"/>
          <w:szCs w:val="28"/>
        </w:rPr>
        <w:t>E</w:t>
      </w:r>
      <w:r w:rsidRPr="005C4975">
        <w:rPr>
          <w:b/>
          <w:bCs/>
          <w:spacing w:val="-1"/>
          <w:sz w:val="28"/>
          <w:szCs w:val="28"/>
        </w:rPr>
        <w:t>Ż</w:t>
      </w:r>
      <w:r w:rsidRPr="005C4975">
        <w:rPr>
          <w:b/>
          <w:bCs/>
          <w:spacing w:val="-2"/>
          <w:sz w:val="28"/>
          <w:szCs w:val="28"/>
        </w:rPr>
        <w:t>E</w:t>
      </w:r>
      <w:r w:rsidRPr="005C4975">
        <w:rPr>
          <w:b/>
          <w:bCs/>
          <w:spacing w:val="-1"/>
          <w:sz w:val="28"/>
          <w:szCs w:val="28"/>
        </w:rPr>
        <w:t>L</w:t>
      </w:r>
      <w:r w:rsidRPr="005C4975">
        <w:rPr>
          <w:b/>
          <w:bCs/>
          <w:sz w:val="28"/>
          <w:szCs w:val="28"/>
        </w:rPr>
        <w:t>I</w:t>
      </w:r>
      <w:r w:rsidRPr="005C4975">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z w:val="28"/>
          <w:szCs w:val="28"/>
        </w:rPr>
        <w:t>W</w:t>
      </w:r>
      <w:r w:rsidRPr="005C4975">
        <w:rPr>
          <w:b/>
          <w:bCs/>
          <w:spacing w:val="1"/>
          <w:sz w:val="28"/>
          <w:szCs w:val="28"/>
        </w:rPr>
        <w:t>I</w:t>
      </w:r>
      <w:r w:rsidRPr="005C4975">
        <w:rPr>
          <w:b/>
          <w:bCs/>
          <w:spacing w:val="2"/>
          <w:sz w:val="28"/>
          <w:szCs w:val="28"/>
        </w:rPr>
        <w:t>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b/>
          <w:bCs/>
          <w:spacing w:val="1"/>
          <w:sz w:val="28"/>
          <w:szCs w:val="28"/>
        </w:rPr>
        <w:t>,</w:t>
      </w:r>
      <w:r w:rsidRPr="005C4975">
        <w:rPr>
          <w:spacing w:val="78"/>
          <w:sz w:val="28"/>
          <w:szCs w:val="28"/>
        </w:rPr>
        <w:t xml:space="preserve"> </w:t>
      </w:r>
      <w:r w:rsidRPr="005C4975">
        <w:rPr>
          <w:b/>
          <w:bCs/>
          <w:sz w:val="28"/>
          <w:szCs w:val="28"/>
        </w:rPr>
        <w:t>W</w:t>
      </w:r>
      <w:r w:rsidRPr="005C4975">
        <w:rPr>
          <w:spacing w:val="82"/>
          <w:sz w:val="28"/>
          <w:szCs w:val="28"/>
        </w:rPr>
        <w:t xml:space="preserve"> </w:t>
      </w:r>
      <w:r w:rsidRPr="005C4975">
        <w:rPr>
          <w:b/>
          <w:bCs/>
          <w:spacing w:val="1"/>
          <w:sz w:val="28"/>
          <w:szCs w:val="28"/>
        </w:rPr>
        <w:t>S</w:t>
      </w:r>
      <w:r w:rsidRPr="005C4975">
        <w:rPr>
          <w:b/>
          <w:bCs/>
          <w:spacing w:val="2"/>
          <w:sz w:val="28"/>
          <w:szCs w:val="28"/>
        </w:rPr>
        <w:t>Y</w:t>
      </w:r>
      <w:r w:rsidRPr="005C4975">
        <w:rPr>
          <w:b/>
          <w:bCs/>
          <w:sz w:val="28"/>
          <w:szCs w:val="28"/>
        </w:rPr>
        <w:t>T</w:t>
      </w:r>
      <w:r w:rsidRPr="005C4975">
        <w:rPr>
          <w:b/>
          <w:bCs/>
          <w:spacing w:val="1"/>
          <w:sz w:val="28"/>
          <w:szCs w:val="28"/>
        </w:rPr>
        <w:t>UA</w:t>
      </w:r>
      <w:r w:rsidRPr="005C4975">
        <w:rPr>
          <w:b/>
          <w:bCs/>
          <w:sz w:val="28"/>
          <w:szCs w:val="28"/>
        </w:rPr>
        <w:t>C</w:t>
      </w:r>
      <w:r w:rsidRPr="005C4975">
        <w:rPr>
          <w:b/>
          <w:bCs/>
          <w:spacing w:val="-1"/>
          <w:sz w:val="28"/>
          <w:szCs w:val="28"/>
        </w:rPr>
        <w:t>J</w:t>
      </w:r>
      <w:r w:rsidRPr="005C4975">
        <w:rPr>
          <w:b/>
          <w:bCs/>
          <w:spacing w:val="1"/>
          <w:sz w:val="28"/>
          <w:szCs w:val="28"/>
        </w:rPr>
        <w:t>A</w:t>
      </w:r>
      <w:r w:rsidRPr="005C4975">
        <w:rPr>
          <w:b/>
          <w:bCs/>
          <w:sz w:val="28"/>
          <w:szCs w:val="28"/>
        </w:rPr>
        <w:t>CH</w:t>
      </w:r>
      <w:r w:rsidRPr="005C4975">
        <w:rPr>
          <w:spacing w:val="79"/>
          <w:sz w:val="28"/>
          <w:szCs w:val="28"/>
        </w:rPr>
        <w:t xml:space="preserve"> </w:t>
      </w:r>
      <w:r w:rsidRPr="005C4975">
        <w:rPr>
          <w:b/>
          <w:bCs/>
          <w:spacing w:val="1"/>
          <w:sz w:val="28"/>
          <w:szCs w:val="28"/>
        </w:rPr>
        <w:t>O</w:t>
      </w:r>
      <w:r w:rsidRPr="005C4975">
        <w:rPr>
          <w:b/>
          <w:bCs/>
          <w:spacing w:val="-3"/>
          <w:sz w:val="28"/>
          <w:szCs w:val="28"/>
        </w:rPr>
        <w:t>K</w:t>
      </w:r>
      <w:r w:rsidRPr="005C4975">
        <w:rPr>
          <w:b/>
          <w:bCs/>
          <w:sz w:val="28"/>
          <w:szCs w:val="28"/>
        </w:rPr>
        <w:t>RE</w:t>
      </w:r>
      <w:r w:rsidRPr="005C4975">
        <w:rPr>
          <w:b/>
          <w:bCs/>
          <w:spacing w:val="1"/>
          <w:sz w:val="28"/>
          <w:szCs w:val="28"/>
        </w:rPr>
        <w:t>ŚLO</w:t>
      </w:r>
      <w:r w:rsidRPr="005C4975">
        <w:rPr>
          <w:b/>
          <w:bCs/>
          <w:spacing w:val="-1"/>
          <w:sz w:val="28"/>
          <w:szCs w:val="28"/>
        </w:rPr>
        <w:t>NY</w:t>
      </w:r>
      <w:r w:rsidRPr="005C4975">
        <w:rPr>
          <w:b/>
          <w:bCs/>
          <w:sz w:val="28"/>
          <w:szCs w:val="28"/>
        </w:rPr>
        <w:t>CH</w:t>
      </w:r>
      <w:r w:rsidRPr="005C4975">
        <w:rPr>
          <w:spacing w:val="79"/>
          <w:sz w:val="28"/>
          <w:szCs w:val="28"/>
        </w:rPr>
        <w:t xml:space="preserve"> </w:t>
      </w:r>
      <w:r w:rsidRPr="005C4975">
        <w:rPr>
          <w:b/>
          <w:bCs/>
          <w:sz w:val="28"/>
          <w:szCs w:val="28"/>
        </w:rPr>
        <w:t>W</w:t>
      </w:r>
      <w:r w:rsidRPr="005C4975">
        <w:rPr>
          <w:spacing w:val="84"/>
          <w:sz w:val="28"/>
          <w:szCs w:val="28"/>
        </w:rPr>
        <w:t xml:space="preserve"> </w:t>
      </w:r>
      <w:r w:rsidRPr="005C4975">
        <w:rPr>
          <w:b/>
          <w:bCs/>
          <w:spacing w:val="1"/>
          <w:sz w:val="28"/>
          <w:szCs w:val="28"/>
        </w:rPr>
        <w:t>A</w:t>
      </w:r>
      <w:r w:rsidRPr="005C4975">
        <w:rPr>
          <w:b/>
          <w:bCs/>
          <w:spacing w:val="3"/>
          <w:sz w:val="28"/>
          <w:szCs w:val="28"/>
        </w:rPr>
        <w:t>R</w:t>
      </w:r>
      <w:r w:rsidRPr="005C4975">
        <w:rPr>
          <w:b/>
          <w:bCs/>
          <w:spacing w:val="1"/>
          <w:sz w:val="28"/>
          <w:szCs w:val="28"/>
        </w:rPr>
        <w:t>T</w:t>
      </w:r>
      <w:r w:rsidRPr="005C4975">
        <w:rPr>
          <w:b/>
          <w:bCs/>
          <w:sz w:val="28"/>
          <w:szCs w:val="28"/>
        </w:rPr>
        <w:t>.</w:t>
      </w:r>
      <w:r w:rsidRPr="005C4975">
        <w:rPr>
          <w:b/>
          <w:bCs/>
          <w:spacing w:val="-1"/>
          <w:sz w:val="28"/>
          <w:szCs w:val="28"/>
        </w:rPr>
        <w:t>1</w:t>
      </w:r>
      <w:r w:rsidRPr="005C4975">
        <w:rPr>
          <w:b/>
          <w:bCs/>
          <w:spacing w:val="1"/>
          <w:sz w:val="28"/>
          <w:szCs w:val="28"/>
        </w:rPr>
        <w:t>0C</w:t>
      </w:r>
      <w:r w:rsidRPr="005C4975">
        <w:rPr>
          <w:b/>
          <w:bCs/>
          <w:spacing w:val="-1"/>
          <w:sz w:val="28"/>
          <w:szCs w:val="28"/>
        </w:rPr>
        <w:t>-</w:t>
      </w:r>
      <w:r w:rsidRPr="005C4975">
        <w:rPr>
          <w:b/>
          <w:bCs/>
          <w:sz w:val="28"/>
          <w:szCs w:val="28"/>
        </w:rPr>
        <w:t>10E,</w:t>
      </w:r>
      <w:r w:rsidRPr="005C4975">
        <w:rPr>
          <w:spacing w:val="80"/>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pacing w:val="1"/>
          <w:sz w:val="28"/>
          <w:szCs w:val="28"/>
        </w:rPr>
        <w:t>WI</w:t>
      </w:r>
      <w:r w:rsidRPr="005C4975">
        <w:rPr>
          <w:b/>
          <w:bCs/>
          <w:sz w:val="28"/>
          <w:szCs w:val="28"/>
        </w:rPr>
        <w:t>D</w:t>
      </w:r>
      <w:r w:rsidRPr="005C4975">
        <w:rPr>
          <w:b/>
          <w:bCs/>
          <w:spacing w:val="1"/>
          <w:sz w:val="28"/>
          <w:szCs w:val="28"/>
        </w:rPr>
        <w:t>U</w:t>
      </w:r>
      <w:r w:rsidRPr="005C4975">
        <w:rPr>
          <w:b/>
          <w:bCs/>
          <w:spacing w:val="-1"/>
          <w:sz w:val="28"/>
          <w:szCs w:val="28"/>
        </w:rPr>
        <w:t>J</w:t>
      </w:r>
      <w:r w:rsidRPr="005C4975">
        <w:rPr>
          <w:b/>
          <w:bCs/>
          <w:sz w:val="28"/>
          <w:szCs w:val="28"/>
        </w:rPr>
        <w:t>E</w:t>
      </w:r>
      <w:r w:rsidRPr="005C4975">
        <w:rPr>
          <w:spacing w:val="80"/>
          <w:sz w:val="28"/>
          <w:szCs w:val="28"/>
        </w:rPr>
        <w:t xml:space="preserve"> </w:t>
      </w:r>
      <w:r w:rsidRPr="005C4975">
        <w:rPr>
          <w:b/>
          <w:bCs/>
          <w:spacing w:val="1"/>
          <w:sz w:val="28"/>
          <w:szCs w:val="28"/>
        </w:rPr>
        <w:t>I</w:t>
      </w:r>
      <w:r w:rsidRPr="005C4975">
        <w:rPr>
          <w:b/>
          <w:bCs/>
          <w:spacing w:val="-1"/>
          <w:sz w:val="28"/>
          <w:szCs w:val="28"/>
        </w:rPr>
        <w:t>N</w:t>
      </w:r>
      <w:r w:rsidRPr="005C4975">
        <w:rPr>
          <w:b/>
          <w:bCs/>
          <w:spacing w:val="-2"/>
          <w:sz w:val="28"/>
          <w:szCs w:val="28"/>
        </w:rPr>
        <w:t>N</w:t>
      </w:r>
      <w:r w:rsidRPr="005C4975">
        <w:rPr>
          <w:b/>
          <w:bCs/>
          <w:sz w:val="28"/>
          <w:szCs w:val="28"/>
        </w:rPr>
        <w:t>Y</w:t>
      </w:r>
      <w:r w:rsidRPr="005C4975">
        <w:rPr>
          <w:sz w:val="28"/>
          <w:szCs w:val="28"/>
        </w:rPr>
        <w:t xml:space="preserve"> </w:t>
      </w:r>
      <w:r w:rsidRPr="005C4975">
        <w:rPr>
          <w:b/>
          <w:bCs/>
          <w:spacing w:val="1"/>
          <w:sz w:val="28"/>
          <w:szCs w:val="28"/>
        </w:rPr>
        <w:t>S</w:t>
      </w:r>
      <w:r w:rsidRPr="005C4975">
        <w:rPr>
          <w:b/>
          <w:bCs/>
          <w:sz w:val="28"/>
          <w:szCs w:val="28"/>
        </w:rPr>
        <w:t>PO</w:t>
      </w:r>
      <w:r w:rsidRPr="005C4975">
        <w:rPr>
          <w:b/>
          <w:bCs/>
          <w:spacing w:val="-1"/>
          <w:sz w:val="28"/>
          <w:szCs w:val="28"/>
        </w:rPr>
        <w:t>S</w:t>
      </w:r>
      <w:r w:rsidRPr="005C4975">
        <w:rPr>
          <w:b/>
          <w:bCs/>
          <w:sz w:val="28"/>
          <w:szCs w:val="28"/>
        </w:rPr>
        <w:t>Ó</w:t>
      </w:r>
      <w:r w:rsidRPr="005C4975">
        <w:rPr>
          <w:b/>
          <w:bCs/>
          <w:spacing w:val="1"/>
          <w:sz w:val="28"/>
          <w:szCs w:val="28"/>
        </w:rPr>
        <w:t>B</w:t>
      </w:r>
      <w:r w:rsidRPr="005C4975">
        <w:rPr>
          <w:spacing w:val="179"/>
          <w:sz w:val="28"/>
          <w:szCs w:val="28"/>
        </w:rPr>
        <w:t xml:space="preserve"> </w:t>
      </w:r>
      <w:r w:rsidRPr="005C4975">
        <w:rPr>
          <w:b/>
          <w:bCs/>
          <w:sz w:val="28"/>
          <w:szCs w:val="28"/>
        </w:rPr>
        <w:t>P</w:t>
      </w:r>
      <w:r w:rsidRPr="005C4975">
        <w:rPr>
          <w:b/>
          <w:bCs/>
          <w:spacing w:val="2"/>
          <w:sz w:val="28"/>
          <w:szCs w:val="28"/>
        </w:rPr>
        <w:t>O</w:t>
      </w:r>
      <w:r w:rsidRPr="005C4975">
        <w:rPr>
          <w:b/>
          <w:bCs/>
          <w:spacing w:val="-1"/>
          <w:sz w:val="28"/>
          <w:szCs w:val="28"/>
        </w:rPr>
        <w:t>R</w:t>
      </w:r>
      <w:r w:rsidRPr="005C4975">
        <w:rPr>
          <w:b/>
          <w:bCs/>
          <w:sz w:val="28"/>
          <w:szCs w:val="28"/>
        </w:rPr>
        <w:t>OZ</w:t>
      </w:r>
      <w:r w:rsidRPr="005C4975">
        <w:rPr>
          <w:b/>
          <w:bCs/>
          <w:spacing w:val="1"/>
          <w:sz w:val="28"/>
          <w:szCs w:val="28"/>
        </w:rPr>
        <w:t>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80"/>
          <w:sz w:val="28"/>
          <w:szCs w:val="28"/>
        </w:rPr>
        <w:t xml:space="preserve"> </w:t>
      </w:r>
      <w:r w:rsidRPr="005C4975">
        <w:rPr>
          <w:b/>
          <w:bCs/>
          <w:sz w:val="28"/>
          <w:szCs w:val="28"/>
        </w:rPr>
        <w:t>SIĘ</w:t>
      </w:r>
      <w:r w:rsidRPr="005C4975">
        <w:rPr>
          <w:spacing w:val="180"/>
          <w:sz w:val="28"/>
          <w:szCs w:val="28"/>
        </w:rPr>
        <w:t xml:space="preserve"> </w:t>
      </w:r>
      <w:r w:rsidRPr="005C4975">
        <w:rPr>
          <w:b/>
          <w:bCs/>
          <w:sz w:val="28"/>
          <w:szCs w:val="28"/>
        </w:rPr>
        <w:t>N</w:t>
      </w:r>
      <w:r w:rsidRPr="005C4975">
        <w:rPr>
          <w:b/>
          <w:bCs/>
          <w:spacing w:val="1"/>
          <w:sz w:val="28"/>
          <w:szCs w:val="28"/>
        </w:rPr>
        <w:t>IŻ</w:t>
      </w:r>
      <w:r w:rsidRPr="005C4975">
        <w:rPr>
          <w:spacing w:val="179"/>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spacing w:val="181"/>
          <w:sz w:val="28"/>
          <w:szCs w:val="28"/>
        </w:rPr>
        <w:t xml:space="preserve"> </w:t>
      </w:r>
      <w:r w:rsidRPr="005C4975">
        <w:rPr>
          <w:b/>
          <w:bCs/>
          <w:sz w:val="28"/>
          <w:szCs w:val="28"/>
        </w:rPr>
        <w:t>U</w:t>
      </w:r>
      <w:r w:rsidRPr="005C4975">
        <w:rPr>
          <w:b/>
          <w:bCs/>
          <w:spacing w:val="-1"/>
          <w:sz w:val="28"/>
          <w:szCs w:val="28"/>
        </w:rPr>
        <w:t>Ż</w:t>
      </w:r>
      <w:r w:rsidRPr="005C4975">
        <w:rPr>
          <w:b/>
          <w:bCs/>
          <w:sz w:val="28"/>
          <w:szCs w:val="28"/>
        </w:rPr>
        <w:t>YC</w:t>
      </w:r>
      <w:r w:rsidRPr="005C4975">
        <w:rPr>
          <w:b/>
          <w:bCs/>
          <w:spacing w:val="2"/>
          <w:sz w:val="28"/>
          <w:szCs w:val="28"/>
        </w:rPr>
        <w:t>I</w:t>
      </w:r>
      <w:r w:rsidRPr="005C4975">
        <w:rPr>
          <w:b/>
          <w:bCs/>
          <w:sz w:val="28"/>
          <w:szCs w:val="28"/>
        </w:rPr>
        <w:t>U</w:t>
      </w:r>
      <w:r w:rsidRPr="005C4975">
        <w:rPr>
          <w:spacing w:val="177"/>
          <w:sz w:val="28"/>
          <w:szCs w:val="28"/>
        </w:rPr>
        <w:t xml:space="preserve"> </w:t>
      </w:r>
      <w:r w:rsidRPr="005C4975">
        <w:rPr>
          <w:b/>
          <w:bCs/>
          <w:spacing w:val="1"/>
          <w:sz w:val="28"/>
          <w:szCs w:val="28"/>
        </w:rPr>
        <w:t>Ś</w:t>
      </w:r>
      <w:r w:rsidRPr="005C4975">
        <w:rPr>
          <w:b/>
          <w:bCs/>
          <w:spacing w:val="-1"/>
          <w:sz w:val="28"/>
          <w:szCs w:val="28"/>
        </w:rPr>
        <w:t>R</w:t>
      </w:r>
      <w:r w:rsidRPr="005C4975">
        <w:rPr>
          <w:b/>
          <w:bCs/>
          <w:sz w:val="28"/>
          <w:szCs w:val="28"/>
        </w:rPr>
        <w:t>O</w:t>
      </w:r>
      <w:r w:rsidRPr="005C4975">
        <w:rPr>
          <w:b/>
          <w:bCs/>
          <w:spacing w:val="1"/>
          <w:sz w:val="28"/>
          <w:szCs w:val="28"/>
        </w:rPr>
        <w:t>D</w:t>
      </w:r>
      <w:r w:rsidRPr="005C4975">
        <w:rPr>
          <w:b/>
          <w:bCs/>
          <w:spacing w:val="-4"/>
          <w:sz w:val="28"/>
          <w:szCs w:val="28"/>
        </w:rPr>
        <w:t>K</w:t>
      </w:r>
      <w:r w:rsidRPr="005C4975">
        <w:rPr>
          <w:b/>
          <w:bCs/>
          <w:spacing w:val="3"/>
          <w:sz w:val="28"/>
          <w:szCs w:val="28"/>
        </w:rPr>
        <w:t>Ó</w:t>
      </w:r>
      <w:r w:rsidRPr="005C4975">
        <w:rPr>
          <w:b/>
          <w:bCs/>
          <w:sz w:val="28"/>
          <w:szCs w:val="28"/>
        </w:rPr>
        <w:t>W</w:t>
      </w:r>
      <w:r w:rsidRPr="005C4975">
        <w:rPr>
          <w:spacing w:val="183"/>
          <w:sz w:val="28"/>
          <w:szCs w:val="28"/>
        </w:rPr>
        <w:t xml:space="preserve"> </w:t>
      </w:r>
      <w:r w:rsidRPr="005C4975">
        <w:rPr>
          <w:b/>
          <w:bCs/>
          <w:spacing w:val="-4"/>
          <w:sz w:val="28"/>
          <w:szCs w:val="28"/>
        </w:rPr>
        <w:t>K</w:t>
      </w:r>
      <w:r w:rsidRPr="005C4975">
        <w:rPr>
          <w:b/>
          <w:bCs/>
          <w:spacing w:val="1"/>
          <w:sz w:val="28"/>
          <w:szCs w:val="28"/>
        </w:rPr>
        <w:t>O</w:t>
      </w:r>
      <w:r w:rsidRPr="005C4975">
        <w:rPr>
          <w:b/>
          <w:bCs/>
          <w:spacing w:val="-2"/>
          <w:sz w:val="28"/>
          <w:szCs w:val="28"/>
        </w:rPr>
        <w:t>M</w:t>
      </w:r>
      <w:r w:rsidRPr="005C4975">
        <w:rPr>
          <w:b/>
          <w:bCs/>
          <w:sz w:val="28"/>
          <w:szCs w:val="28"/>
        </w:rPr>
        <w:t>UN</w:t>
      </w:r>
      <w:r w:rsidRPr="005C4975">
        <w:rPr>
          <w:b/>
          <w:bCs/>
          <w:spacing w:val="3"/>
          <w:sz w:val="28"/>
          <w:szCs w:val="28"/>
        </w:rPr>
        <w:t>I</w:t>
      </w:r>
      <w:r w:rsidRPr="005C4975">
        <w:rPr>
          <w:b/>
          <w:bCs/>
          <w:spacing w:val="-4"/>
          <w:sz w:val="28"/>
          <w:szCs w:val="28"/>
        </w:rPr>
        <w:t>K</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I</w:t>
      </w:r>
      <w:r w:rsidRPr="005C4975">
        <w:rPr>
          <w:sz w:val="28"/>
          <w:szCs w:val="28"/>
        </w:rPr>
        <w:t xml:space="preserve"> </w:t>
      </w:r>
      <w:r w:rsidRPr="005C4975">
        <w:rPr>
          <w:b/>
          <w:bCs/>
          <w:sz w:val="28"/>
          <w:szCs w:val="28"/>
        </w:rPr>
        <w:t>E</w:t>
      </w:r>
      <w:r w:rsidRPr="005C4975">
        <w:rPr>
          <w:b/>
          <w:bCs/>
          <w:spacing w:val="1"/>
          <w:sz w:val="28"/>
          <w:szCs w:val="28"/>
        </w:rPr>
        <w:t>L</w:t>
      </w:r>
      <w:r w:rsidRPr="005C4975">
        <w:rPr>
          <w:b/>
          <w:bCs/>
          <w:sz w:val="28"/>
          <w:szCs w:val="28"/>
        </w:rPr>
        <w:t>E</w:t>
      </w:r>
      <w:r w:rsidRPr="005C4975">
        <w:rPr>
          <w:b/>
          <w:bCs/>
          <w:spacing w:val="-3"/>
          <w:sz w:val="28"/>
          <w:szCs w:val="28"/>
        </w:rPr>
        <w:t>K</w:t>
      </w:r>
      <w:r w:rsidRPr="005C4975">
        <w:rPr>
          <w:b/>
          <w:bCs/>
          <w:sz w:val="28"/>
          <w:szCs w:val="28"/>
        </w:rPr>
        <w:t>TR</w:t>
      </w:r>
      <w:r w:rsidRPr="005C4975">
        <w:rPr>
          <w:b/>
          <w:bCs/>
          <w:spacing w:val="1"/>
          <w:sz w:val="28"/>
          <w:szCs w:val="28"/>
        </w:rPr>
        <w:t>ONI</w:t>
      </w:r>
      <w:r w:rsidRPr="005C4975">
        <w:rPr>
          <w:b/>
          <w:bCs/>
          <w:sz w:val="28"/>
          <w:szCs w:val="28"/>
        </w:rPr>
        <w:t>C</w:t>
      </w:r>
      <w:r w:rsidRPr="005C4975">
        <w:rPr>
          <w:b/>
          <w:bCs/>
          <w:spacing w:val="1"/>
          <w:sz w:val="28"/>
          <w:szCs w:val="28"/>
        </w:rPr>
        <w:t>Z</w:t>
      </w:r>
      <w:r w:rsidRPr="005C4975">
        <w:rPr>
          <w:b/>
          <w:bCs/>
          <w:spacing w:val="-1"/>
          <w:sz w:val="28"/>
          <w:szCs w:val="28"/>
        </w:rPr>
        <w:t>N</w:t>
      </w:r>
      <w:r w:rsidRPr="005C4975">
        <w:rPr>
          <w:b/>
          <w:bCs/>
          <w:sz w:val="28"/>
          <w:szCs w:val="28"/>
        </w:rPr>
        <w:t>EJ,</w:t>
      </w:r>
      <w:r w:rsidRPr="005C4975">
        <w:rPr>
          <w:spacing w:val="35"/>
          <w:sz w:val="28"/>
          <w:szCs w:val="28"/>
        </w:rPr>
        <w:t xml:space="preserve"> </w:t>
      </w:r>
      <w:r w:rsidRPr="005C4975">
        <w:rPr>
          <w:b/>
          <w:bCs/>
          <w:sz w:val="28"/>
          <w:szCs w:val="28"/>
        </w:rPr>
        <w:t>A</w:t>
      </w:r>
      <w:r w:rsidRPr="005C4975">
        <w:rPr>
          <w:spacing w:val="39"/>
          <w:sz w:val="28"/>
          <w:szCs w:val="28"/>
        </w:rPr>
        <w:t xml:space="preserve"> </w:t>
      </w:r>
      <w:r w:rsidRPr="005C4975">
        <w:rPr>
          <w:b/>
          <w:bCs/>
          <w:spacing w:val="-1"/>
          <w:sz w:val="28"/>
          <w:szCs w:val="28"/>
        </w:rPr>
        <w:t>TA</w:t>
      </w:r>
      <w:r w:rsidRPr="005C4975">
        <w:rPr>
          <w:b/>
          <w:bCs/>
          <w:spacing w:val="-2"/>
          <w:sz w:val="28"/>
          <w:szCs w:val="28"/>
        </w:rPr>
        <w:t>K</w:t>
      </w:r>
      <w:r w:rsidRPr="005C4975">
        <w:rPr>
          <w:b/>
          <w:bCs/>
          <w:sz w:val="28"/>
          <w:szCs w:val="28"/>
        </w:rPr>
        <w:t>ŻE</w:t>
      </w:r>
      <w:r w:rsidRPr="005C4975">
        <w:rPr>
          <w:spacing w:val="35"/>
          <w:sz w:val="28"/>
          <w:szCs w:val="28"/>
        </w:rPr>
        <w:t xml:space="preserve"> </w:t>
      </w:r>
      <w:r w:rsidRPr="005C4975">
        <w:rPr>
          <w:b/>
          <w:bCs/>
          <w:spacing w:val="4"/>
          <w:sz w:val="28"/>
          <w:szCs w:val="28"/>
        </w:rPr>
        <w:t>W</w:t>
      </w:r>
      <w:r w:rsidRPr="005C4975">
        <w:rPr>
          <w:b/>
          <w:bCs/>
          <w:spacing w:val="1"/>
          <w:sz w:val="28"/>
          <w:szCs w:val="28"/>
        </w:rPr>
        <w:t>S</w:t>
      </w:r>
      <w:r w:rsidRPr="005C4975">
        <w:rPr>
          <w:b/>
          <w:bCs/>
          <w:spacing w:val="-3"/>
          <w:sz w:val="28"/>
          <w:szCs w:val="28"/>
        </w:rPr>
        <w:t>K</w:t>
      </w:r>
      <w:r w:rsidRPr="005C4975">
        <w:rPr>
          <w:b/>
          <w:bCs/>
          <w:sz w:val="28"/>
          <w:szCs w:val="28"/>
        </w:rPr>
        <w:t>AZ</w:t>
      </w:r>
      <w:r w:rsidRPr="005C4975">
        <w:rPr>
          <w:b/>
          <w:bCs/>
          <w:spacing w:val="2"/>
          <w:sz w:val="28"/>
          <w:szCs w:val="28"/>
        </w:rPr>
        <w:t>A</w:t>
      </w:r>
      <w:r w:rsidRPr="005C4975">
        <w:rPr>
          <w:b/>
          <w:bCs/>
          <w:spacing w:val="-1"/>
          <w:sz w:val="28"/>
          <w:szCs w:val="28"/>
        </w:rPr>
        <w:t>N</w:t>
      </w:r>
      <w:r w:rsidRPr="005C4975">
        <w:rPr>
          <w:b/>
          <w:bCs/>
          <w:sz w:val="28"/>
          <w:szCs w:val="28"/>
        </w:rPr>
        <w:t>IE</w:t>
      </w:r>
      <w:r w:rsidRPr="005C4975">
        <w:rPr>
          <w:spacing w:val="36"/>
          <w:sz w:val="28"/>
          <w:szCs w:val="28"/>
        </w:rPr>
        <w:t xml:space="preserve"> </w:t>
      </w:r>
      <w:r w:rsidRPr="005C4975">
        <w:rPr>
          <w:b/>
          <w:bCs/>
          <w:spacing w:val="1"/>
          <w:sz w:val="28"/>
          <w:szCs w:val="28"/>
        </w:rPr>
        <w:t>O</w:t>
      </w:r>
      <w:r w:rsidRPr="005C4975">
        <w:rPr>
          <w:b/>
          <w:bCs/>
          <w:sz w:val="28"/>
          <w:szCs w:val="28"/>
        </w:rPr>
        <w:t>SÓ</w:t>
      </w:r>
      <w:r w:rsidRPr="005C4975">
        <w:rPr>
          <w:b/>
          <w:bCs/>
          <w:spacing w:val="1"/>
          <w:sz w:val="28"/>
          <w:szCs w:val="28"/>
        </w:rPr>
        <w:t>B</w:t>
      </w:r>
      <w:r w:rsidRPr="005C4975">
        <w:rPr>
          <w:spacing w:val="35"/>
          <w:sz w:val="28"/>
          <w:szCs w:val="28"/>
        </w:rPr>
        <w:t xml:space="preserve"> </w:t>
      </w:r>
      <w:r w:rsidRPr="005C4975">
        <w:rPr>
          <w:b/>
          <w:bCs/>
          <w:sz w:val="28"/>
          <w:szCs w:val="28"/>
        </w:rPr>
        <w:t>U</w:t>
      </w:r>
      <w:r w:rsidRPr="005C4975">
        <w:rPr>
          <w:b/>
          <w:bCs/>
          <w:spacing w:val="1"/>
          <w:sz w:val="28"/>
          <w:szCs w:val="28"/>
        </w:rPr>
        <w:t>P</w:t>
      </w:r>
      <w:r w:rsidRPr="005C4975">
        <w:rPr>
          <w:b/>
          <w:bCs/>
          <w:sz w:val="28"/>
          <w:szCs w:val="28"/>
        </w:rPr>
        <w:t>RA</w:t>
      </w:r>
      <w:r w:rsidRPr="005C4975">
        <w:rPr>
          <w:b/>
          <w:bCs/>
          <w:spacing w:val="1"/>
          <w:sz w:val="28"/>
          <w:szCs w:val="28"/>
        </w:rPr>
        <w:t>W</w:t>
      </w:r>
      <w:r w:rsidRPr="005C4975">
        <w:rPr>
          <w:b/>
          <w:bCs/>
          <w:spacing w:val="-2"/>
          <w:sz w:val="28"/>
          <w:szCs w:val="28"/>
        </w:rPr>
        <w:t>N</w:t>
      </w:r>
      <w:r w:rsidRPr="005C4975">
        <w:rPr>
          <w:b/>
          <w:bCs/>
          <w:sz w:val="28"/>
          <w:szCs w:val="28"/>
        </w:rPr>
        <w:t>IONYCH</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5"/>
          <w:sz w:val="28"/>
          <w:szCs w:val="28"/>
        </w:rPr>
        <w:t xml:space="preserve"> </w:t>
      </w:r>
      <w:r w:rsidRPr="005C4975">
        <w:rPr>
          <w:b/>
          <w:bCs/>
          <w:spacing w:val="1"/>
          <w:sz w:val="28"/>
          <w:szCs w:val="28"/>
        </w:rPr>
        <w:t>PO</w:t>
      </w:r>
      <w:r w:rsidRPr="005C4975">
        <w:rPr>
          <w:b/>
          <w:bCs/>
          <w:spacing w:val="-1"/>
          <w:sz w:val="28"/>
          <w:szCs w:val="28"/>
        </w:rPr>
        <w:t>R</w:t>
      </w:r>
      <w:r w:rsidRPr="005C4975">
        <w:rPr>
          <w:b/>
          <w:bCs/>
          <w:sz w:val="28"/>
          <w:szCs w:val="28"/>
        </w:rPr>
        <w:t>O</w:t>
      </w:r>
      <w:r w:rsidRPr="005C4975">
        <w:rPr>
          <w:b/>
          <w:bCs/>
          <w:spacing w:val="1"/>
          <w:sz w:val="28"/>
          <w:szCs w:val="28"/>
        </w:rPr>
        <w:t>Z</w:t>
      </w:r>
      <w:r w:rsidRPr="005C4975">
        <w:rPr>
          <w:b/>
          <w:bCs/>
          <w:sz w:val="28"/>
          <w:szCs w:val="28"/>
        </w:rPr>
        <w:t>U</w:t>
      </w:r>
      <w:r w:rsidRPr="005C4975">
        <w:rPr>
          <w:b/>
          <w:bCs/>
          <w:spacing w:val="-2"/>
          <w:sz w:val="28"/>
          <w:szCs w:val="28"/>
        </w:rPr>
        <w:t>M</w:t>
      </w:r>
      <w:r w:rsidRPr="005C4975">
        <w:rPr>
          <w:b/>
          <w:bCs/>
          <w:spacing w:val="1"/>
          <w:sz w:val="28"/>
          <w:szCs w:val="28"/>
        </w:rPr>
        <w:t>I</w:t>
      </w:r>
      <w:r w:rsidRPr="005C4975">
        <w:rPr>
          <w:b/>
          <w:bCs/>
          <w:spacing w:val="-1"/>
          <w:sz w:val="28"/>
          <w:szCs w:val="28"/>
        </w:rPr>
        <w:t>E</w:t>
      </w:r>
      <w:r w:rsidRPr="005C4975">
        <w:rPr>
          <w:b/>
          <w:bCs/>
          <w:sz w:val="28"/>
          <w:szCs w:val="28"/>
        </w:rPr>
        <w:t>W</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SI</w:t>
      </w:r>
      <w:r w:rsidRPr="005C4975">
        <w:rPr>
          <w:b/>
          <w:bCs/>
          <w:sz w:val="28"/>
          <w:szCs w:val="28"/>
        </w:rPr>
        <w:t>Ę</w:t>
      </w:r>
      <w:r w:rsidRPr="005C4975">
        <w:rPr>
          <w:sz w:val="28"/>
          <w:szCs w:val="28"/>
        </w:rPr>
        <w:t xml:space="preserve"> </w:t>
      </w:r>
      <w:r w:rsidRPr="005C4975">
        <w:rPr>
          <w:b/>
          <w:bCs/>
          <w:spacing w:val="1"/>
          <w:sz w:val="28"/>
          <w:szCs w:val="28"/>
        </w:rPr>
        <w:t>Z</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AWC</w:t>
      </w:r>
      <w:r w:rsidRPr="005C4975">
        <w:rPr>
          <w:b/>
          <w:bCs/>
          <w:spacing w:val="2"/>
          <w:sz w:val="28"/>
          <w:szCs w:val="28"/>
        </w:rPr>
        <w:t>A</w:t>
      </w:r>
      <w:r w:rsidRPr="005C4975">
        <w:rPr>
          <w:b/>
          <w:bCs/>
          <w:spacing w:val="-2"/>
          <w:sz w:val="28"/>
          <w:szCs w:val="28"/>
        </w:rPr>
        <w:t>M</w:t>
      </w:r>
      <w:r w:rsidRPr="005C4975">
        <w:rPr>
          <w:b/>
          <w:bCs/>
          <w:sz w:val="28"/>
          <w:szCs w:val="28"/>
        </w:rPr>
        <w:t>I</w:t>
      </w:r>
    </w:p>
    <w:p w:rsidR="002549DA" w:rsidRPr="00D149B8" w:rsidRDefault="002549DA" w:rsidP="00230B91">
      <w:pPr>
        <w:widowControl w:val="0"/>
        <w:autoSpaceDE w:val="0"/>
        <w:autoSpaceDN w:val="0"/>
        <w:adjustRightInd w:val="0"/>
        <w:spacing w:after="0" w:line="274" w:lineRule="auto"/>
        <w:ind w:right="-20"/>
        <w:rPr>
          <w:sz w:val="24"/>
          <w:szCs w:val="24"/>
        </w:rPr>
      </w:pPr>
      <w:r>
        <w:rPr>
          <w:sz w:val="24"/>
          <w:szCs w:val="24"/>
        </w:rPr>
        <w:t>11</w:t>
      </w:r>
      <w:r w:rsidRPr="00D149B8">
        <w:rPr>
          <w:sz w:val="24"/>
          <w:szCs w:val="24"/>
        </w:rPr>
        <w:t>.1 Komunika</w:t>
      </w:r>
      <w:r w:rsidRPr="00D149B8">
        <w:rPr>
          <w:spacing w:val="-1"/>
          <w:sz w:val="24"/>
          <w:szCs w:val="24"/>
        </w:rPr>
        <w:t>c</w:t>
      </w:r>
      <w:r w:rsidRPr="00D149B8">
        <w:rPr>
          <w:sz w:val="24"/>
          <w:szCs w:val="24"/>
        </w:rPr>
        <w:t>ja</w:t>
      </w:r>
      <w:r w:rsidRPr="00D149B8">
        <w:rPr>
          <w:spacing w:val="152"/>
          <w:sz w:val="24"/>
          <w:szCs w:val="24"/>
        </w:rPr>
        <w:t xml:space="preserve"> </w:t>
      </w:r>
      <w:r w:rsidRPr="00D149B8">
        <w:rPr>
          <w:sz w:val="24"/>
          <w:szCs w:val="24"/>
        </w:rPr>
        <w:t>m</w:t>
      </w:r>
      <w:r w:rsidRPr="00D149B8">
        <w:rPr>
          <w:spacing w:val="1"/>
          <w:sz w:val="24"/>
          <w:szCs w:val="24"/>
        </w:rPr>
        <w:t>i</w:t>
      </w:r>
      <w:r w:rsidRPr="00D149B8">
        <w:rPr>
          <w:sz w:val="24"/>
          <w:szCs w:val="24"/>
        </w:rPr>
        <w:t>ędzy</w:t>
      </w:r>
      <w:r w:rsidRPr="00D149B8">
        <w:rPr>
          <w:spacing w:val="151"/>
          <w:sz w:val="24"/>
          <w:szCs w:val="24"/>
        </w:rPr>
        <w:t xml:space="preserve"> </w:t>
      </w:r>
      <w:r w:rsidRPr="00D149B8">
        <w:rPr>
          <w:sz w:val="24"/>
          <w:szCs w:val="24"/>
        </w:rPr>
        <w:t>Zama</w:t>
      </w:r>
      <w:r w:rsidRPr="00D149B8">
        <w:rPr>
          <w:spacing w:val="-1"/>
          <w:sz w:val="24"/>
          <w:szCs w:val="24"/>
        </w:rPr>
        <w:t>w</w:t>
      </w:r>
      <w:r w:rsidRPr="00D149B8">
        <w:rPr>
          <w:spacing w:val="2"/>
          <w:sz w:val="24"/>
          <w:szCs w:val="24"/>
        </w:rPr>
        <w:t>i</w:t>
      </w:r>
      <w:r w:rsidRPr="00D149B8">
        <w:rPr>
          <w:sz w:val="24"/>
          <w:szCs w:val="24"/>
        </w:rPr>
        <w:t>ają</w:t>
      </w:r>
      <w:r w:rsidRPr="00D149B8">
        <w:rPr>
          <w:spacing w:val="2"/>
          <w:sz w:val="24"/>
          <w:szCs w:val="24"/>
        </w:rPr>
        <w:t>c</w:t>
      </w:r>
      <w:r w:rsidRPr="00D149B8">
        <w:rPr>
          <w:spacing w:val="-4"/>
          <w:sz w:val="24"/>
          <w:szCs w:val="24"/>
        </w:rPr>
        <w:t>y</w:t>
      </w:r>
      <w:r w:rsidRPr="00D149B8">
        <w:rPr>
          <w:sz w:val="24"/>
          <w:szCs w:val="24"/>
        </w:rPr>
        <w:t>m</w:t>
      </w:r>
      <w:r w:rsidRPr="00D149B8">
        <w:rPr>
          <w:spacing w:val="153"/>
          <w:sz w:val="24"/>
          <w:szCs w:val="24"/>
        </w:rPr>
        <w:t xml:space="preserve"> </w:t>
      </w:r>
      <w:r w:rsidRPr="00D149B8">
        <w:rPr>
          <w:sz w:val="24"/>
          <w:szCs w:val="24"/>
        </w:rPr>
        <w:t>a</w:t>
      </w:r>
      <w:r w:rsidRPr="00D149B8">
        <w:rPr>
          <w:spacing w:val="153"/>
          <w:sz w:val="24"/>
          <w:szCs w:val="24"/>
        </w:rPr>
        <w:t xml:space="preserve"> </w:t>
      </w:r>
      <w:r w:rsidRPr="00D149B8">
        <w:rPr>
          <w:spacing w:val="3"/>
          <w:sz w:val="24"/>
          <w:szCs w:val="24"/>
        </w:rPr>
        <w:t>W</w:t>
      </w:r>
      <w:r w:rsidRPr="00D149B8">
        <w:rPr>
          <w:spacing w:val="-6"/>
          <w:sz w:val="24"/>
          <w:szCs w:val="24"/>
        </w:rPr>
        <w:t>y</w:t>
      </w:r>
      <w:r w:rsidRPr="00D149B8">
        <w:rPr>
          <w:sz w:val="24"/>
          <w:szCs w:val="24"/>
        </w:rPr>
        <w:t>ko</w:t>
      </w:r>
      <w:r w:rsidRPr="00D149B8">
        <w:rPr>
          <w:spacing w:val="1"/>
          <w:sz w:val="24"/>
          <w:szCs w:val="24"/>
        </w:rPr>
        <w:t>n</w:t>
      </w:r>
      <w:r w:rsidRPr="00D149B8">
        <w:rPr>
          <w:sz w:val="24"/>
          <w:szCs w:val="24"/>
        </w:rPr>
        <w:t>awcami</w:t>
      </w:r>
      <w:r w:rsidRPr="00D149B8">
        <w:rPr>
          <w:spacing w:val="153"/>
          <w:sz w:val="24"/>
          <w:szCs w:val="24"/>
        </w:rPr>
        <w:t xml:space="preserve"> </w:t>
      </w:r>
      <w:r w:rsidRPr="00D149B8">
        <w:rPr>
          <w:sz w:val="24"/>
          <w:szCs w:val="24"/>
        </w:rPr>
        <w:t>będ</w:t>
      </w:r>
      <w:r w:rsidRPr="00D149B8">
        <w:rPr>
          <w:spacing w:val="1"/>
          <w:sz w:val="24"/>
          <w:szCs w:val="24"/>
        </w:rPr>
        <w:t>z</w:t>
      </w:r>
      <w:r w:rsidRPr="00D149B8">
        <w:rPr>
          <w:sz w:val="24"/>
          <w:szCs w:val="24"/>
        </w:rPr>
        <w:t>ie</w:t>
      </w:r>
      <w:r w:rsidRPr="00D149B8">
        <w:rPr>
          <w:spacing w:val="153"/>
          <w:sz w:val="24"/>
          <w:szCs w:val="24"/>
        </w:rPr>
        <w:t xml:space="preserve"> </w:t>
      </w:r>
      <w:r w:rsidRPr="00D149B8">
        <w:rPr>
          <w:sz w:val="24"/>
          <w:szCs w:val="24"/>
        </w:rPr>
        <w:t>się</w:t>
      </w:r>
      <w:r w:rsidRPr="00D149B8">
        <w:rPr>
          <w:spacing w:val="153"/>
          <w:sz w:val="24"/>
          <w:szCs w:val="24"/>
        </w:rPr>
        <w:t xml:space="preserve"> </w:t>
      </w:r>
      <w:r w:rsidRPr="00D149B8">
        <w:rPr>
          <w:sz w:val="24"/>
          <w:szCs w:val="24"/>
        </w:rPr>
        <w:t>od</w:t>
      </w:r>
      <w:r w:rsidRPr="00D149B8">
        <w:rPr>
          <w:spacing w:val="2"/>
          <w:sz w:val="24"/>
          <w:szCs w:val="24"/>
        </w:rPr>
        <w:t>b</w:t>
      </w:r>
      <w:r w:rsidRPr="00D149B8">
        <w:rPr>
          <w:spacing w:val="-6"/>
          <w:sz w:val="24"/>
          <w:szCs w:val="24"/>
        </w:rPr>
        <w:t>y</w:t>
      </w:r>
      <w:r w:rsidRPr="00D149B8">
        <w:rPr>
          <w:sz w:val="24"/>
          <w:szCs w:val="24"/>
        </w:rPr>
        <w:t>wać</w:t>
      </w:r>
      <w:r w:rsidRPr="00D149B8">
        <w:rPr>
          <w:spacing w:val="152"/>
          <w:sz w:val="24"/>
          <w:szCs w:val="24"/>
        </w:rPr>
        <w:t xml:space="preserve"> </w:t>
      </w:r>
      <w:r w:rsidRPr="00D149B8">
        <w:rPr>
          <w:spacing w:val="1"/>
          <w:sz w:val="24"/>
          <w:szCs w:val="24"/>
        </w:rPr>
        <w:t>z</w:t>
      </w:r>
      <w:r w:rsidRPr="00D149B8">
        <w:rPr>
          <w:sz w:val="24"/>
          <w:szCs w:val="24"/>
        </w:rPr>
        <w:t>a pośr</w:t>
      </w:r>
      <w:r w:rsidRPr="00D149B8">
        <w:rPr>
          <w:spacing w:val="-1"/>
          <w:sz w:val="24"/>
          <w:szCs w:val="24"/>
        </w:rPr>
        <w:t>e</w:t>
      </w:r>
      <w:r w:rsidRPr="00D149B8">
        <w:rPr>
          <w:sz w:val="24"/>
          <w:szCs w:val="24"/>
        </w:rPr>
        <w:t>dnictw</w:t>
      </w:r>
      <w:r w:rsidRPr="00D149B8">
        <w:rPr>
          <w:spacing w:val="-1"/>
          <w:sz w:val="24"/>
          <w:szCs w:val="24"/>
        </w:rPr>
        <w:t>e</w:t>
      </w:r>
      <w:r w:rsidRPr="00D149B8">
        <w:rPr>
          <w:sz w:val="24"/>
          <w:szCs w:val="24"/>
        </w:rPr>
        <w:t>m:</w:t>
      </w:r>
    </w:p>
    <w:p w:rsidR="002549DA" w:rsidRPr="00D149B8" w:rsidRDefault="002549DA" w:rsidP="002C59EC">
      <w:pPr>
        <w:widowControl w:val="0"/>
        <w:autoSpaceDE w:val="0"/>
        <w:autoSpaceDN w:val="0"/>
        <w:adjustRightInd w:val="0"/>
        <w:spacing w:after="0" w:line="240" w:lineRule="auto"/>
        <w:ind w:left="708" w:right="-20"/>
        <w:jc w:val="both"/>
        <w:rPr>
          <w:sz w:val="24"/>
          <w:szCs w:val="24"/>
        </w:rPr>
      </w:pPr>
      <w:r w:rsidRPr="00D149B8">
        <w:rPr>
          <w:sz w:val="24"/>
          <w:szCs w:val="24"/>
        </w:rPr>
        <w:t>a)</w:t>
      </w:r>
      <w:r w:rsidRPr="00D149B8">
        <w:rPr>
          <w:spacing w:val="14"/>
          <w:sz w:val="24"/>
          <w:szCs w:val="24"/>
        </w:rPr>
        <w:t xml:space="preserve"> </w:t>
      </w:r>
      <w:r w:rsidRPr="00D149B8">
        <w:rPr>
          <w:sz w:val="24"/>
          <w:szCs w:val="24"/>
        </w:rPr>
        <w:t>o</w:t>
      </w:r>
      <w:r w:rsidRPr="00D149B8">
        <w:rPr>
          <w:spacing w:val="3"/>
          <w:sz w:val="24"/>
          <w:szCs w:val="24"/>
        </w:rPr>
        <w:t>p</w:t>
      </w:r>
      <w:r w:rsidRPr="00D149B8">
        <w:rPr>
          <w:sz w:val="24"/>
          <w:szCs w:val="24"/>
        </w:rPr>
        <w:t>er</w:t>
      </w:r>
      <w:r w:rsidRPr="00D149B8">
        <w:rPr>
          <w:spacing w:val="-2"/>
          <w:sz w:val="24"/>
          <w:szCs w:val="24"/>
        </w:rPr>
        <w:t>a</w:t>
      </w:r>
      <w:r w:rsidRPr="00D149B8">
        <w:rPr>
          <w:sz w:val="24"/>
          <w:szCs w:val="24"/>
        </w:rPr>
        <w:t>to</w:t>
      </w:r>
      <w:r w:rsidRPr="00D149B8">
        <w:rPr>
          <w:spacing w:val="1"/>
          <w:sz w:val="24"/>
          <w:szCs w:val="24"/>
        </w:rPr>
        <w:t>r</w:t>
      </w:r>
      <w:r w:rsidRPr="00D149B8">
        <w:rPr>
          <w:sz w:val="24"/>
          <w:szCs w:val="24"/>
        </w:rPr>
        <w:t>a</w:t>
      </w:r>
      <w:r w:rsidRPr="00D149B8">
        <w:rPr>
          <w:spacing w:val="16"/>
          <w:sz w:val="24"/>
          <w:szCs w:val="24"/>
        </w:rPr>
        <w:t xml:space="preserve"> </w:t>
      </w:r>
      <w:r w:rsidRPr="00D149B8">
        <w:rPr>
          <w:sz w:val="24"/>
          <w:szCs w:val="24"/>
        </w:rPr>
        <w:t>p</w:t>
      </w:r>
      <w:r w:rsidRPr="00D149B8">
        <w:rPr>
          <w:spacing w:val="2"/>
          <w:sz w:val="24"/>
          <w:szCs w:val="24"/>
        </w:rPr>
        <w:t>o</w:t>
      </w:r>
      <w:r w:rsidRPr="00D149B8">
        <w:rPr>
          <w:sz w:val="24"/>
          <w:szCs w:val="24"/>
        </w:rPr>
        <w:t>cztowe</w:t>
      </w:r>
      <w:r w:rsidRPr="00D149B8">
        <w:rPr>
          <w:spacing w:val="-2"/>
          <w:sz w:val="24"/>
          <w:szCs w:val="24"/>
        </w:rPr>
        <w:t>g</w:t>
      </w:r>
      <w:r w:rsidRPr="00D149B8">
        <w:rPr>
          <w:sz w:val="24"/>
          <w:szCs w:val="24"/>
        </w:rPr>
        <w:t>o</w:t>
      </w:r>
      <w:r w:rsidRPr="00D149B8">
        <w:rPr>
          <w:spacing w:val="17"/>
          <w:sz w:val="24"/>
          <w:szCs w:val="24"/>
        </w:rPr>
        <w:t xml:space="preserve"> </w:t>
      </w:r>
      <w:r w:rsidRPr="00D149B8">
        <w:rPr>
          <w:sz w:val="24"/>
          <w:szCs w:val="24"/>
        </w:rPr>
        <w:t>w</w:t>
      </w:r>
      <w:r w:rsidRPr="00D149B8">
        <w:rPr>
          <w:spacing w:val="17"/>
          <w:sz w:val="24"/>
          <w:szCs w:val="24"/>
        </w:rPr>
        <w:t xml:space="preserve"> </w:t>
      </w:r>
      <w:r w:rsidRPr="00D149B8">
        <w:rPr>
          <w:sz w:val="24"/>
          <w:szCs w:val="24"/>
        </w:rPr>
        <w:t>rozum</w:t>
      </w:r>
      <w:r w:rsidRPr="00D149B8">
        <w:rPr>
          <w:spacing w:val="1"/>
          <w:sz w:val="24"/>
          <w:szCs w:val="24"/>
        </w:rPr>
        <w:t>i</w:t>
      </w:r>
      <w:r w:rsidRPr="00D149B8">
        <w:rPr>
          <w:sz w:val="24"/>
          <w:szCs w:val="24"/>
        </w:rPr>
        <w:t>eniu</w:t>
      </w:r>
      <w:r w:rsidRPr="00D149B8">
        <w:rPr>
          <w:spacing w:val="16"/>
          <w:sz w:val="24"/>
          <w:szCs w:val="24"/>
        </w:rPr>
        <w:t xml:space="preserve"> </w:t>
      </w:r>
      <w:r w:rsidRPr="00D149B8">
        <w:rPr>
          <w:sz w:val="24"/>
          <w:szCs w:val="24"/>
        </w:rPr>
        <w:t>usta</w:t>
      </w:r>
      <w:r w:rsidRPr="00D149B8">
        <w:rPr>
          <w:spacing w:val="4"/>
          <w:sz w:val="24"/>
          <w:szCs w:val="24"/>
        </w:rPr>
        <w:t>w</w:t>
      </w:r>
      <w:r w:rsidRPr="00D149B8">
        <w:rPr>
          <w:sz w:val="24"/>
          <w:szCs w:val="24"/>
        </w:rPr>
        <w:t>y</w:t>
      </w:r>
      <w:r w:rsidRPr="00D149B8">
        <w:rPr>
          <w:spacing w:val="12"/>
          <w:sz w:val="24"/>
          <w:szCs w:val="24"/>
        </w:rPr>
        <w:t xml:space="preserve"> </w:t>
      </w:r>
      <w:r w:rsidRPr="00D149B8">
        <w:rPr>
          <w:sz w:val="24"/>
          <w:szCs w:val="24"/>
        </w:rPr>
        <w:t>z</w:t>
      </w:r>
      <w:r w:rsidRPr="00D149B8">
        <w:rPr>
          <w:spacing w:val="22"/>
          <w:sz w:val="24"/>
          <w:szCs w:val="24"/>
        </w:rPr>
        <w:t xml:space="preserve"> </w:t>
      </w:r>
      <w:r w:rsidRPr="00D149B8">
        <w:rPr>
          <w:sz w:val="24"/>
          <w:szCs w:val="24"/>
        </w:rPr>
        <w:t>dnia</w:t>
      </w:r>
      <w:r w:rsidRPr="00D149B8">
        <w:rPr>
          <w:spacing w:val="16"/>
          <w:sz w:val="24"/>
          <w:szCs w:val="24"/>
        </w:rPr>
        <w:t xml:space="preserve"> </w:t>
      </w:r>
      <w:r w:rsidRPr="00D149B8">
        <w:rPr>
          <w:sz w:val="24"/>
          <w:szCs w:val="24"/>
        </w:rPr>
        <w:t>23</w:t>
      </w:r>
      <w:r w:rsidRPr="00D149B8">
        <w:rPr>
          <w:spacing w:val="17"/>
          <w:sz w:val="24"/>
          <w:szCs w:val="24"/>
        </w:rPr>
        <w:t xml:space="preserve"> </w:t>
      </w:r>
      <w:r w:rsidRPr="00D149B8">
        <w:rPr>
          <w:sz w:val="24"/>
          <w:szCs w:val="24"/>
        </w:rPr>
        <w:t>l</w:t>
      </w:r>
      <w:r w:rsidRPr="00D149B8">
        <w:rPr>
          <w:spacing w:val="1"/>
          <w:sz w:val="24"/>
          <w:szCs w:val="24"/>
        </w:rPr>
        <w:t>i</w:t>
      </w:r>
      <w:r w:rsidRPr="00D149B8">
        <w:rPr>
          <w:sz w:val="24"/>
          <w:szCs w:val="24"/>
        </w:rPr>
        <w:t>stopada</w:t>
      </w:r>
      <w:r w:rsidRPr="00D149B8">
        <w:rPr>
          <w:spacing w:val="17"/>
          <w:sz w:val="24"/>
          <w:szCs w:val="24"/>
        </w:rPr>
        <w:t xml:space="preserve"> </w:t>
      </w:r>
      <w:r w:rsidRPr="00D149B8">
        <w:rPr>
          <w:sz w:val="24"/>
          <w:szCs w:val="24"/>
        </w:rPr>
        <w:t>2012</w:t>
      </w:r>
      <w:r w:rsidRPr="00D149B8">
        <w:rPr>
          <w:spacing w:val="17"/>
          <w:sz w:val="24"/>
          <w:szCs w:val="24"/>
        </w:rPr>
        <w:t xml:space="preserve"> </w:t>
      </w:r>
      <w:r w:rsidRPr="00D149B8">
        <w:rPr>
          <w:sz w:val="24"/>
          <w:szCs w:val="24"/>
        </w:rPr>
        <w:t>r</w:t>
      </w:r>
      <w:r w:rsidRPr="00D149B8">
        <w:rPr>
          <w:spacing w:val="8"/>
          <w:sz w:val="24"/>
          <w:szCs w:val="24"/>
        </w:rPr>
        <w:t>.</w:t>
      </w:r>
      <w:r w:rsidRPr="00D149B8">
        <w:rPr>
          <w:sz w:val="24"/>
          <w:szCs w:val="24"/>
        </w:rPr>
        <w:t>-</w:t>
      </w:r>
      <w:r w:rsidRPr="00D149B8">
        <w:rPr>
          <w:spacing w:val="16"/>
          <w:sz w:val="24"/>
          <w:szCs w:val="24"/>
        </w:rPr>
        <w:t xml:space="preserve"> </w:t>
      </w:r>
      <w:r w:rsidRPr="00D149B8">
        <w:rPr>
          <w:spacing w:val="1"/>
          <w:sz w:val="24"/>
          <w:szCs w:val="24"/>
        </w:rPr>
        <w:t>P</w:t>
      </w:r>
      <w:r w:rsidRPr="00D149B8">
        <w:rPr>
          <w:sz w:val="24"/>
          <w:szCs w:val="24"/>
        </w:rPr>
        <w:t>r</w:t>
      </w:r>
      <w:r w:rsidRPr="00D149B8">
        <w:rPr>
          <w:spacing w:val="-1"/>
          <w:sz w:val="24"/>
          <w:szCs w:val="24"/>
        </w:rPr>
        <w:t>a</w:t>
      </w:r>
      <w:r w:rsidRPr="00D149B8">
        <w:rPr>
          <w:sz w:val="24"/>
          <w:szCs w:val="24"/>
        </w:rPr>
        <w:t>wo</w:t>
      </w:r>
      <w:r w:rsidRPr="00D149B8">
        <w:rPr>
          <w:spacing w:val="18"/>
          <w:sz w:val="24"/>
          <w:szCs w:val="24"/>
        </w:rPr>
        <w:t xml:space="preserve"> </w:t>
      </w:r>
      <w:r w:rsidRPr="00D149B8">
        <w:rPr>
          <w:sz w:val="24"/>
          <w:szCs w:val="24"/>
        </w:rPr>
        <w:t>pocztowe (</w:t>
      </w:r>
      <w:r w:rsidRPr="00D149B8">
        <w:rPr>
          <w:spacing w:val="-1"/>
          <w:sz w:val="24"/>
          <w:szCs w:val="24"/>
        </w:rPr>
        <w:t>D</w:t>
      </w:r>
      <w:r w:rsidRPr="00D149B8">
        <w:rPr>
          <w:sz w:val="24"/>
          <w:szCs w:val="24"/>
        </w:rPr>
        <w:t>z. U. 2012 r. poz. 1529 oraz z</w:t>
      </w:r>
      <w:r w:rsidRPr="00D149B8">
        <w:rPr>
          <w:spacing w:val="1"/>
          <w:sz w:val="24"/>
          <w:szCs w:val="24"/>
        </w:rPr>
        <w:t xml:space="preserve"> </w:t>
      </w:r>
      <w:r w:rsidRPr="00D149B8">
        <w:rPr>
          <w:sz w:val="24"/>
          <w:szCs w:val="24"/>
        </w:rPr>
        <w:t>2015 r. po</w:t>
      </w:r>
      <w:r w:rsidRPr="00D149B8">
        <w:rPr>
          <w:spacing w:val="1"/>
          <w:sz w:val="24"/>
          <w:szCs w:val="24"/>
        </w:rPr>
        <w:t>z</w:t>
      </w:r>
      <w:r w:rsidRPr="00D149B8">
        <w:rPr>
          <w:sz w:val="24"/>
          <w:szCs w:val="24"/>
        </w:rPr>
        <w:t>. 80</w:t>
      </w:r>
      <w:r w:rsidRPr="00D149B8">
        <w:rPr>
          <w:spacing w:val="-2"/>
          <w:sz w:val="24"/>
          <w:szCs w:val="24"/>
        </w:rPr>
        <w:t>3</w:t>
      </w:r>
      <w:r w:rsidRPr="00D149B8">
        <w:rPr>
          <w:sz w:val="24"/>
          <w:szCs w:val="24"/>
        </w:rPr>
        <w:t>0)</w:t>
      </w:r>
    </w:p>
    <w:p w:rsidR="002549DA" w:rsidRPr="00D149B8" w:rsidRDefault="002549DA" w:rsidP="002C59EC">
      <w:pPr>
        <w:widowControl w:val="0"/>
        <w:autoSpaceDE w:val="0"/>
        <w:autoSpaceDN w:val="0"/>
        <w:adjustRightInd w:val="0"/>
        <w:spacing w:after="0" w:line="240" w:lineRule="auto"/>
        <w:ind w:left="708" w:right="-20"/>
        <w:rPr>
          <w:sz w:val="24"/>
          <w:szCs w:val="24"/>
        </w:rPr>
      </w:pPr>
      <w:r w:rsidRPr="00D149B8">
        <w:rPr>
          <w:sz w:val="24"/>
          <w:szCs w:val="24"/>
        </w:rPr>
        <w:t>b) osobiście</w:t>
      </w:r>
    </w:p>
    <w:p w:rsidR="002549DA" w:rsidRPr="00D149B8" w:rsidRDefault="002549DA" w:rsidP="002C59EC">
      <w:pPr>
        <w:widowControl w:val="0"/>
        <w:autoSpaceDE w:val="0"/>
        <w:autoSpaceDN w:val="0"/>
        <w:adjustRightInd w:val="0"/>
        <w:spacing w:after="0" w:line="240" w:lineRule="auto"/>
        <w:ind w:left="708" w:right="-20"/>
        <w:rPr>
          <w:rFonts w:cs="Times New Roman"/>
          <w:sz w:val="24"/>
          <w:szCs w:val="24"/>
        </w:rPr>
      </w:pPr>
      <w:r w:rsidRPr="00D149B8">
        <w:rPr>
          <w:sz w:val="24"/>
          <w:szCs w:val="24"/>
        </w:rPr>
        <w:t xml:space="preserve">c) </w:t>
      </w:r>
      <w:r w:rsidRPr="00D149B8">
        <w:rPr>
          <w:spacing w:val="-2"/>
          <w:sz w:val="24"/>
          <w:szCs w:val="24"/>
        </w:rPr>
        <w:t>f</w:t>
      </w:r>
      <w:r w:rsidRPr="00D149B8">
        <w:rPr>
          <w:spacing w:val="-1"/>
          <w:sz w:val="24"/>
          <w:szCs w:val="24"/>
        </w:rPr>
        <w:t>a</w:t>
      </w:r>
      <w:r w:rsidRPr="00D149B8">
        <w:rPr>
          <w:sz w:val="24"/>
          <w:szCs w:val="24"/>
        </w:rPr>
        <w:t>k</w:t>
      </w:r>
      <w:r w:rsidRPr="00D149B8">
        <w:rPr>
          <w:spacing w:val="2"/>
          <w:sz w:val="24"/>
          <w:szCs w:val="24"/>
        </w:rPr>
        <w:t>s</w:t>
      </w:r>
      <w:r w:rsidRPr="00D149B8">
        <w:rPr>
          <w:sz w:val="24"/>
          <w:szCs w:val="24"/>
        </w:rPr>
        <w:t xml:space="preserve">em </w:t>
      </w:r>
      <w:r w:rsidRPr="00D149B8">
        <w:rPr>
          <w:b/>
          <w:bCs/>
          <w:sz w:val="24"/>
          <w:szCs w:val="24"/>
        </w:rPr>
        <w:t>44 634 13 41</w:t>
      </w:r>
    </w:p>
    <w:p w:rsidR="002549DA" w:rsidRPr="00D149B8" w:rsidRDefault="002549DA" w:rsidP="002C59EC">
      <w:pPr>
        <w:widowControl w:val="0"/>
        <w:autoSpaceDE w:val="0"/>
        <w:autoSpaceDN w:val="0"/>
        <w:adjustRightInd w:val="0"/>
        <w:spacing w:after="0" w:line="240" w:lineRule="auto"/>
        <w:ind w:left="708" w:right="-20"/>
        <w:rPr>
          <w:rFonts w:cs="Times New Roman"/>
          <w:spacing w:val="-2"/>
          <w:sz w:val="24"/>
          <w:szCs w:val="24"/>
        </w:rPr>
      </w:pPr>
      <w:r w:rsidRPr="00D149B8">
        <w:rPr>
          <w:sz w:val="24"/>
          <w:szCs w:val="24"/>
        </w:rPr>
        <w:t>d) dro</w:t>
      </w:r>
      <w:r w:rsidRPr="00D149B8">
        <w:rPr>
          <w:spacing w:val="-1"/>
          <w:sz w:val="24"/>
          <w:szCs w:val="24"/>
        </w:rPr>
        <w:t>g</w:t>
      </w:r>
      <w:r w:rsidRPr="00D149B8">
        <w:rPr>
          <w:sz w:val="24"/>
          <w:szCs w:val="24"/>
        </w:rPr>
        <w:t>ą</w:t>
      </w:r>
      <w:r w:rsidRPr="00D149B8">
        <w:rPr>
          <w:spacing w:val="-1"/>
          <w:sz w:val="24"/>
          <w:szCs w:val="24"/>
        </w:rPr>
        <w:t xml:space="preserve"> e</w:t>
      </w:r>
      <w:r w:rsidRPr="00D149B8">
        <w:rPr>
          <w:spacing w:val="2"/>
          <w:sz w:val="24"/>
          <w:szCs w:val="24"/>
        </w:rPr>
        <w:t>l</w:t>
      </w:r>
      <w:r w:rsidRPr="00D149B8">
        <w:rPr>
          <w:sz w:val="24"/>
          <w:szCs w:val="24"/>
        </w:rPr>
        <w:t xml:space="preserve">ektroniczną </w:t>
      </w:r>
      <w:r w:rsidRPr="00D149B8">
        <w:rPr>
          <w:spacing w:val="-1"/>
          <w:sz w:val="24"/>
          <w:szCs w:val="24"/>
        </w:rPr>
        <w:t>(</w:t>
      </w:r>
      <w:r w:rsidRPr="00D149B8">
        <w:rPr>
          <w:spacing w:val="1"/>
          <w:sz w:val="24"/>
          <w:szCs w:val="24"/>
        </w:rPr>
        <w:t>e</w:t>
      </w:r>
      <w:r w:rsidRPr="00D149B8">
        <w:rPr>
          <w:sz w:val="24"/>
          <w:szCs w:val="24"/>
        </w:rPr>
        <w:t>-mail, adr</w:t>
      </w:r>
      <w:r w:rsidRPr="00D149B8">
        <w:rPr>
          <w:spacing w:val="-1"/>
          <w:sz w:val="24"/>
          <w:szCs w:val="24"/>
        </w:rPr>
        <w:t>e</w:t>
      </w:r>
      <w:r w:rsidRPr="00D149B8">
        <w:rPr>
          <w:sz w:val="24"/>
          <w:szCs w:val="24"/>
        </w:rPr>
        <w:t xml:space="preserve">s: </w:t>
      </w:r>
      <w:hyperlink r:id="rId44" w:history="1">
        <w:r w:rsidRPr="00D149B8">
          <w:rPr>
            <w:rStyle w:val="Hipercze"/>
            <w:rFonts w:cs="Calibri"/>
            <w:color w:val="auto"/>
            <w:spacing w:val="2"/>
            <w:sz w:val="24"/>
            <w:szCs w:val="24"/>
          </w:rPr>
          <w:t>u</w:t>
        </w:r>
        <w:r w:rsidRPr="00D149B8">
          <w:rPr>
            <w:rStyle w:val="Hipercze"/>
            <w:rFonts w:cs="Calibri"/>
            <w:color w:val="auto"/>
            <w:spacing w:val="-2"/>
            <w:sz w:val="24"/>
            <w:szCs w:val="24"/>
          </w:rPr>
          <w:t>mzelow@zelow.pl</w:t>
        </w:r>
      </w:hyperlink>
      <w:r w:rsidRPr="00D149B8">
        <w:rPr>
          <w:spacing w:val="-2"/>
          <w:sz w:val="24"/>
          <w:szCs w:val="24"/>
        </w:rPr>
        <w:t xml:space="preserve"> </w:t>
      </w:r>
      <w:r w:rsidRPr="00D149B8">
        <w:rPr>
          <w:sz w:val="24"/>
          <w:szCs w:val="24"/>
        </w:rPr>
        <w:t>)</w:t>
      </w:r>
    </w:p>
    <w:p w:rsidR="002549DA" w:rsidRPr="005C4975" w:rsidRDefault="002549DA" w:rsidP="002C59EC">
      <w:pPr>
        <w:widowControl w:val="0"/>
        <w:autoSpaceDE w:val="0"/>
        <w:autoSpaceDN w:val="0"/>
        <w:adjustRightInd w:val="0"/>
        <w:spacing w:after="0" w:line="240" w:lineRule="auto"/>
        <w:ind w:left="708" w:right="-20"/>
        <w:jc w:val="both"/>
        <w:rPr>
          <w:sz w:val="24"/>
          <w:szCs w:val="24"/>
        </w:rPr>
      </w:pPr>
      <w:r w:rsidRPr="005C4975">
        <w:rPr>
          <w:spacing w:val="2"/>
          <w:sz w:val="24"/>
          <w:szCs w:val="24"/>
        </w:rPr>
        <w:t>J</w:t>
      </w:r>
      <w:r w:rsidRPr="005C4975">
        <w:rPr>
          <w:sz w:val="24"/>
          <w:szCs w:val="24"/>
        </w:rPr>
        <w:t>eżeli</w:t>
      </w:r>
      <w:r w:rsidRPr="005C4975">
        <w:rPr>
          <w:spacing w:val="31"/>
          <w:sz w:val="24"/>
          <w:szCs w:val="24"/>
        </w:rPr>
        <w:t xml:space="preserve"> </w:t>
      </w:r>
      <w:r>
        <w:rPr>
          <w:spacing w:val="1"/>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cy</w:t>
      </w:r>
      <w:r w:rsidRPr="005C4975">
        <w:rPr>
          <w:spacing w:val="29"/>
          <w:sz w:val="24"/>
          <w:szCs w:val="24"/>
        </w:rPr>
        <w:t xml:space="preserve"> </w:t>
      </w:r>
      <w:r w:rsidRPr="005C4975">
        <w:rPr>
          <w:sz w:val="24"/>
          <w:szCs w:val="24"/>
        </w:rPr>
        <w:t>lub</w:t>
      </w:r>
      <w:r w:rsidRPr="005C4975">
        <w:rPr>
          <w:spacing w:val="34"/>
          <w:sz w:val="24"/>
          <w:szCs w:val="24"/>
        </w:rPr>
        <w:t xml:space="preserve"> </w:t>
      </w:r>
      <w:r>
        <w:rPr>
          <w:spacing w:val="1"/>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2"/>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ują</w:t>
      </w:r>
      <w:r w:rsidRPr="005C4975">
        <w:rPr>
          <w:spacing w:val="33"/>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2"/>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33"/>
          <w:sz w:val="24"/>
          <w:szCs w:val="24"/>
        </w:rPr>
        <w:t xml:space="preserve"> </w:t>
      </w:r>
      <w:r w:rsidRPr="005C4975">
        <w:rPr>
          <w:spacing w:val="1"/>
          <w:sz w:val="24"/>
          <w:szCs w:val="24"/>
        </w:rPr>
        <w:t>z</w:t>
      </w:r>
      <w:r w:rsidRPr="005C4975">
        <w:rPr>
          <w:sz w:val="24"/>
          <w:szCs w:val="24"/>
        </w:rPr>
        <w:t>awi</w:t>
      </w:r>
      <w:r w:rsidRPr="005C4975">
        <w:rPr>
          <w:spacing w:val="-1"/>
          <w:sz w:val="24"/>
          <w:szCs w:val="24"/>
        </w:rPr>
        <w:t>a</w:t>
      </w:r>
      <w:r w:rsidRPr="005C4975">
        <w:rPr>
          <w:sz w:val="24"/>
          <w:szCs w:val="24"/>
        </w:rPr>
        <w:t>domienia</w:t>
      </w:r>
      <w:r w:rsidRPr="005C4975">
        <w:rPr>
          <w:spacing w:val="32"/>
          <w:sz w:val="24"/>
          <w:szCs w:val="24"/>
        </w:rPr>
        <w:t xml:space="preserve"> </w:t>
      </w:r>
      <w:r w:rsidRPr="005C4975">
        <w:rPr>
          <w:sz w:val="24"/>
          <w:szCs w:val="24"/>
        </w:rPr>
        <w:t>oraz informa</w:t>
      </w:r>
      <w:r w:rsidRPr="005C4975">
        <w:rPr>
          <w:spacing w:val="-2"/>
          <w:sz w:val="24"/>
          <w:szCs w:val="24"/>
        </w:rPr>
        <w:t>c</w:t>
      </w:r>
      <w:r w:rsidRPr="005C4975">
        <w:rPr>
          <w:sz w:val="24"/>
          <w:szCs w:val="24"/>
        </w:rPr>
        <w:t>je</w:t>
      </w:r>
      <w:r w:rsidRPr="005C4975">
        <w:rPr>
          <w:spacing w:val="63"/>
          <w:sz w:val="24"/>
          <w:szCs w:val="24"/>
        </w:rPr>
        <w:t xml:space="preserve"> </w:t>
      </w:r>
      <w:r w:rsidRPr="005C4975">
        <w:rPr>
          <w:spacing w:val="2"/>
          <w:sz w:val="24"/>
          <w:szCs w:val="24"/>
        </w:rPr>
        <w:t>z</w:t>
      </w:r>
      <w:r w:rsidRPr="005C4975">
        <w:rPr>
          <w:sz w:val="24"/>
          <w:szCs w:val="24"/>
        </w:rPr>
        <w:t>a</w:t>
      </w:r>
      <w:r w:rsidRPr="005C4975">
        <w:rPr>
          <w:spacing w:val="63"/>
          <w:sz w:val="24"/>
          <w:szCs w:val="24"/>
        </w:rPr>
        <w:t xml:space="preserve"> </w:t>
      </w:r>
      <w:r w:rsidRPr="005C4975">
        <w:rPr>
          <w:sz w:val="24"/>
          <w:szCs w:val="24"/>
        </w:rPr>
        <w:t>poś</w:t>
      </w:r>
      <w:r w:rsidRPr="005C4975">
        <w:rPr>
          <w:spacing w:val="2"/>
          <w:sz w:val="24"/>
          <w:szCs w:val="24"/>
        </w:rPr>
        <w:t>r</w:t>
      </w:r>
      <w:r w:rsidRPr="005C4975">
        <w:rPr>
          <w:sz w:val="24"/>
          <w:szCs w:val="24"/>
        </w:rPr>
        <w:t>edni</w:t>
      </w:r>
      <w:r w:rsidRPr="005C4975">
        <w:rPr>
          <w:spacing w:val="1"/>
          <w:sz w:val="24"/>
          <w:szCs w:val="24"/>
        </w:rPr>
        <w:t>c</w:t>
      </w:r>
      <w:r w:rsidRPr="005C4975">
        <w:rPr>
          <w:sz w:val="24"/>
          <w:szCs w:val="24"/>
        </w:rPr>
        <w:t>twem</w:t>
      </w:r>
      <w:r w:rsidRPr="005C4975">
        <w:rPr>
          <w:spacing w:val="64"/>
          <w:sz w:val="24"/>
          <w:szCs w:val="24"/>
        </w:rPr>
        <w:t xml:space="preserve"> </w:t>
      </w:r>
      <w:r w:rsidRPr="005C4975">
        <w:rPr>
          <w:sz w:val="24"/>
          <w:szCs w:val="24"/>
        </w:rPr>
        <w:t>f</w:t>
      </w:r>
      <w:r w:rsidRPr="005C4975">
        <w:rPr>
          <w:spacing w:val="-1"/>
          <w:sz w:val="24"/>
          <w:szCs w:val="24"/>
        </w:rPr>
        <w:t>a</w:t>
      </w:r>
      <w:r w:rsidRPr="005C4975">
        <w:rPr>
          <w:sz w:val="24"/>
          <w:szCs w:val="24"/>
        </w:rPr>
        <w:t>ksu</w:t>
      </w:r>
      <w:r w:rsidRPr="005C4975">
        <w:rPr>
          <w:spacing w:val="64"/>
          <w:sz w:val="24"/>
          <w:szCs w:val="24"/>
        </w:rPr>
        <w:t xml:space="preserve"> </w:t>
      </w:r>
      <w:r w:rsidRPr="005C4975">
        <w:rPr>
          <w:sz w:val="24"/>
          <w:szCs w:val="24"/>
        </w:rPr>
        <w:t>lub</w:t>
      </w:r>
      <w:r w:rsidRPr="005C4975">
        <w:rPr>
          <w:spacing w:val="68"/>
          <w:sz w:val="24"/>
          <w:szCs w:val="24"/>
        </w:rPr>
        <w:t xml:space="preserve"> </w:t>
      </w:r>
      <w:r w:rsidRPr="005C4975">
        <w:rPr>
          <w:sz w:val="24"/>
          <w:szCs w:val="24"/>
        </w:rPr>
        <w:t>dr</w:t>
      </w:r>
      <w:r w:rsidRPr="005C4975">
        <w:rPr>
          <w:spacing w:val="1"/>
          <w:sz w:val="24"/>
          <w:szCs w:val="24"/>
        </w:rPr>
        <w:t>o</w:t>
      </w:r>
      <w:r w:rsidRPr="005C4975">
        <w:rPr>
          <w:spacing w:val="-1"/>
          <w:sz w:val="24"/>
          <w:szCs w:val="24"/>
        </w:rPr>
        <w:t>g</w:t>
      </w:r>
      <w:r w:rsidRPr="005C4975">
        <w:rPr>
          <w:sz w:val="24"/>
          <w:szCs w:val="24"/>
        </w:rPr>
        <w:t>ą</w:t>
      </w:r>
      <w:r w:rsidRPr="005C4975">
        <w:rPr>
          <w:spacing w:val="65"/>
          <w:sz w:val="24"/>
          <w:szCs w:val="24"/>
        </w:rPr>
        <w:t xml:space="preserve"> </w:t>
      </w:r>
      <w:r w:rsidRPr="005C4975">
        <w:rPr>
          <w:sz w:val="24"/>
          <w:szCs w:val="24"/>
        </w:rPr>
        <w:t>elektr</w:t>
      </w:r>
      <w:r w:rsidRPr="005C4975">
        <w:rPr>
          <w:spacing w:val="-1"/>
          <w:sz w:val="24"/>
          <w:szCs w:val="24"/>
        </w:rPr>
        <w:t>o</w:t>
      </w:r>
      <w:r w:rsidRPr="005C4975">
        <w:rPr>
          <w:sz w:val="24"/>
          <w:szCs w:val="24"/>
        </w:rPr>
        <w:t>niczną</w:t>
      </w:r>
      <w:r w:rsidRPr="005C4975">
        <w:rPr>
          <w:spacing w:val="65"/>
          <w:sz w:val="24"/>
          <w:szCs w:val="24"/>
        </w:rPr>
        <w:t xml:space="preserve"> </w:t>
      </w:r>
      <w:r w:rsidRPr="005C4975">
        <w:rPr>
          <w:sz w:val="24"/>
          <w:szCs w:val="24"/>
        </w:rPr>
        <w:t>(</w:t>
      </w:r>
      <w:r w:rsidRPr="005C4975">
        <w:rPr>
          <w:spacing w:val="1"/>
          <w:sz w:val="24"/>
          <w:szCs w:val="24"/>
        </w:rPr>
        <w:t>e</w:t>
      </w:r>
      <w:r w:rsidRPr="005C4975">
        <w:rPr>
          <w:sz w:val="24"/>
          <w:szCs w:val="24"/>
        </w:rPr>
        <w:t>-mail),</w:t>
      </w:r>
      <w:r w:rsidRPr="005C4975">
        <w:rPr>
          <w:spacing w:val="66"/>
          <w:sz w:val="24"/>
          <w:szCs w:val="24"/>
        </w:rPr>
        <w:t xml:space="preserve"> </w:t>
      </w:r>
      <w:r w:rsidRPr="005C4975">
        <w:rPr>
          <w:sz w:val="24"/>
          <w:szCs w:val="24"/>
        </w:rPr>
        <w:t>każda</w:t>
      </w:r>
      <w:r w:rsidRPr="005C4975">
        <w:rPr>
          <w:spacing w:val="64"/>
          <w:sz w:val="24"/>
          <w:szCs w:val="24"/>
        </w:rPr>
        <w:t xml:space="preserve"> </w:t>
      </w:r>
      <w:r w:rsidRPr="005C4975">
        <w:rPr>
          <w:spacing w:val="3"/>
          <w:sz w:val="24"/>
          <w:szCs w:val="24"/>
        </w:rPr>
        <w:t>z</w:t>
      </w:r>
      <w:r w:rsidRPr="005C4975">
        <w:rPr>
          <w:sz w:val="24"/>
          <w:szCs w:val="24"/>
        </w:rPr>
        <w:t>e</w:t>
      </w:r>
      <w:r w:rsidRPr="005C4975">
        <w:rPr>
          <w:spacing w:val="63"/>
          <w:sz w:val="24"/>
          <w:szCs w:val="24"/>
        </w:rPr>
        <w:t xml:space="preserve"> </w:t>
      </w:r>
      <w:r w:rsidRPr="005C4975">
        <w:rPr>
          <w:sz w:val="24"/>
          <w:szCs w:val="24"/>
        </w:rPr>
        <w:t>stron</w:t>
      </w:r>
      <w:r w:rsidRPr="005C4975">
        <w:rPr>
          <w:spacing w:val="65"/>
          <w:sz w:val="24"/>
          <w:szCs w:val="24"/>
        </w:rPr>
        <w:t xml:space="preserve"> </w:t>
      </w:r>
      <w:r w:rsidRPr="005C4975">
        <w:rPr>
          <w:sz w:val="24"/>
          <w:szCs w:val="24"/>
        </w:rPr>
        <w:t xml:space="preserve">na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 d</w:t>
      </w:r>
      <w:r w:rsidRPr="005C4975">
        <w:rPr>
          <w:spacing w:val="-1"/>
          <w:sz w:val="24"/>
          <w:szCs w:val="24"/>
        </w:rPr>
        <w:t>r</w:t>
      </w:r>
      <w:r w:rsidRPr="005C4975">
        <w:rPr>
          <w:spacing w:val="1"/>
          <w:sz w:val="24"/>
          <w:szCs w:val="24"/>
        </w:rPr>
        <w:t>u</w:t>
      </w:r>
      <w:r w:rsidRPr="005C4975">
        <w:rPr>
          <w:spacing w:val="-1"/>
          <w:sz w:val="24"/>
          <w:szCs w:val="24"/>
        </w:rPr>
        <w:t>g</w:t>
      </w:r>
      <w:r w:rsidRPr="005C4975">
        <w:rPr>
          <w:sz w:val="24"/>
          <w:szCs w:val="24"/>
        </w:rPr>
        <w:t>iej stro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niezwłocznie potwierdza fakt ich otr</w:t>
      </w:r>
      <w:r w:rsidRPr="005C4975">
        <w:rPr>
          <w:spacing w:val="6"/>
          <w:sz w:val="24"/>
          <w:szCs w:val="24"/>
        </w:rPr>
        <w:t>z</w:t>
      </w:r>
      <w:r w:rsidRPr="005C4975">
        <w:rPr>
          <w:spacing w:val="-6"/>
          <w:sz w:val="24"/>
          <w:szCs w:val="24"/>
        </w:rPr>
        <w:t>y</w:t>
      </w:r>
      <w:r w:rsidRPr="005C4975">
        <w:rPr>
          <w:spacing w:val="2"/>
          <w:sz w:val="24"/>
          <w:szCs w:val="24"/>
        </w:rPr>
        <w:t>m</w:t>
      </w:r>
      <w:r w:rsidRPr="005C4975">
        <w:rPr>
          <w:sz w:val="24"/>
          <w:szCs w:val="24"/>
        </w:rPr>
        <w:t>ania.</w:t>
      </w:r>
    </w:p>
    <w:p w:rsidR="002549DA" w:rsidRPr="005C4975" w:rsidRDefault="002549DA" w:rsidP="002C59EC">
      <w:pPr>
        <w:widowControl w:val="0"/>
        <w:autoSpaceDE w:val="0"/>
        <w:autoSpaceDN w:val="0"/>
        <w:adjustRightInd w:val="0"/>
        <w:spacing w:after="0" w:line="240" w:lineRule="auto"/>
        <w:ind w:left="708" w:right="-20"/>
        <w:rPr>
          <w:sz w:val="24"/>
          <w:szCs w:val="24"/>
        </w:rPr>
      </w:pPr>
      <w:r w:rsidRPr="005C4975">
        <w:rPr>
          <w:sz w:val="24"/>
          <w:szCs w:val="24"/>
        </w:rPr>
        <w:t>Pr</w:t>
      </w:r>
      <w:r w:rsidRPr="005C4975">
        <w:rPr>
          <w:spacing w:val="3"/>
          <w:sz w:val="24"/>
          <w:szCs w:val="24"/>
        </w:rPr>
        <w:t>z</w:t>
      </w:r>
      <w:r w:rsidRPr="005C4975">
        <w:rPr>
          <w:sz w:val="24"/>
          <w:szCs w:val="24"/>
        </w:rPr>
        <w:t>y</w:t>
      </w:r>
      <w:r w:rsidRPr="005C4975">
        <w:rPr>
          <w:spacing w:val="-4"/>
          <w:sz w:val="24"/>
          <w:szCs w:val="24"/>
        </w:rPr>
        <w:t xml:space="preserve"> </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 xml:space="preserve">m </w:t>
      </w:r>
      <w:r w:rsidRPr="005C4975">
        <w:rPr>
          <w:spacing w:val="1"/>
          <w:sz w:val="24"/>
          <w:szCs w:val="24"/>
        </w:rPr>
        <w:t>z</w:t>
      </w:r>
      <w:r w:rsidRPr="005C4975">
        <w:rPr>
          <w:sz w:val="24"/>
          <w:szCs w:val="24"/>
        </w:rPr>
        <w:t>awsze dopu</w:t>
      </w:r>
      <w:r w:rsidRPr="005C4975">
        <w:rPr>
          <w:spacing w:val="1"/>
          <w:sz w:val="24"/>
          <w:szCs w:val="24"/>
        </w:rPr>
        <w:t>sz</w:t>
      </w:r>
      <w:r w:rsidRPr="005C4975">
        <w:rPr>
          <w:sz w:val="24"/>
          <w:szCs w:val="24"/>
        </w:rPr>
        <w:t>c</w:t>
      </w:r>
      <w:r w:rsidRPr="005C4975">
        <w:rPr>
          <w:spacing w:val="1"/>
          <w:sz w:val="24"/>
          <w:szCs w:val="24"/>
        </w:rPr>
        <w:t>z</w:t>
      </w:r>
      <w:r w:rsidRPr="005C4975">
        <w:rPr>
          <w:sz w:val="24"/>
          <w:szCs w:val="24"/>
        </w:rPr>
        <w:t>alna j</w:t>
      </w:r>
      <w:r w:rsidRPr="005C4975">
        <w:rPr>
          <w:spacing w:val="-1"/>
          <w:sz w:val="24"/>
          <w:szCs w:val="24"/>
        </w:rPr>
        <w:t>e</w:t>
      </w:r>
      <w:r w:rsidRPr="005C4975">
        <w:rPr>
          <w:sz w:val="24"/>
          <w:szCs w:val="24"/>
        </w:rPr>
        <w:t>st fo</w:t>
      </w:r>
      <w:r w:rsidRPr="005C4975">
        <w:rPr>
          <w:spacing w:val="-1"/>
          <w:sz w:val="24"/>
          <w:szCs w:val="24"/>
        </w:rPr>
        <w:t>r</w:t>
      </w:r>
      <w:r w:rsidRPr="005C4975">
        <w:rPr>
          <w:sz w:val="24"/>
          <w:szCs w:val="24"/>
        </w:rPr>
        <w:t>ma pisemna</w:t>
      </w:r>
      <w:r w:rsidRPr="005C4975">
        <w:rPr>
          <w:spacing w:val="1"/>
          <w:sz w:val="24"/>
          <w:szCs w:val="24"/>
        </w:rPr>
        <w:t xml:space="preserve"> </w:t>
      </w:r>
      <w:r w:rsidRPr="005C4975">
        <w:rPr>
          <w:sz w:val="24"/>
          <w:szCs w:val="24"/>
        </w:rPr>
        <w:t xml:space="preserve">na </w:t>
      </w:r>
      <w:r w:rsidRPr="005C4975">
        <w:rPr>
          <w:spacing w:val="-1"/>
          <w:sz w:val="24"/>
          <w:szCs w:val="24"/>
        </w:rPr>
        <w:t>a</w:t>
      </w:r>
      <w:r w:rsidRPr="005C4975">
        <w:rPr>
          <w:sz w:val="24"/>
          <w:szCs w:val="24"/>
        </w:rPr>
        <w:t>d</w:t>
      </w:r>
      <w:r w:rsidRPr="005C4975">
        <w:rPr>
          <w:spacing w:val="1"/>
          <w:sz w:val="24"/>
          <w:szCs w:val="24"/>
        </w:rPr>
        <w:t>r</w:t>
      </w:r>
      <w:r w:rsidRPr="005C4975">
        <w:rPr>
          <w:sz w:val="24"/>
          <w:szCs w:val="24"/>
        </w:rPr>
        <w:t>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w</w:t>
      </w:r>
      <w:r w:rsidRPr="005C4975">
        <w:rPr>
          <w:spacing w:val="1"/>
          <w:sz w:val="24"/>
          <w:szCs w:val="24"/>
        </w:rPr>
        <w:t xml:space="preserve"> </w:t>
      </w:r>
      <w:r w:rsidRPr="005C4975">
        <w:rPr>
          <w:sz w:val="24"/>
          <w:szCs w:val="24"/>
        </w:rPr>
        <w:t xml:space="preserve">pkt </w:t>
      </w:r>
      <w:r>
        <w:rPr>
          <w:sz w:val="24"/>
          <w:szCs w:val="24"/>
        </w:rPr>
        <w:t>4</w:t>
      </w:r>
      <w:r w:rsidRPr="005C4975">
        <w:rPr>
          <w:sz w:val="24"/>
          <w:szCs w:val="24"/>
        </w:rPr>
        <w:t xml:space="preserve"> </w:t>
      </w:r>
      <w:r>
        <w:rPr>
          <w:sz w:val="24"/>
          <w:szCs w:val="24"/>
        </w:rPr>
        <w:t>SIWZ</w:t>
      </w:r>
      <w:r w:rsidRPr="005C4975">
        <w:rPr>
          <w:sz w:val="24"/>
          <w:szCs w:val="24"/>
        </w:rPr>
        <w:t>.</w:t>
      </w:r>
    </w:p>
    <w:p w:rsidR="002549DA" w:rsidRPr="005C4975" w:rsidRDefault="002549DA" w:rsidP="00230B91">
      <w:pPr>
        <w:widowControl w:val="0"/>
        <w:autoSpaceDE w:val="0"/>
        <w:autoSpaceDN w:val="0"/>
        <w:adjustRightInd w:val="0"/>
        <w:spacing w:after="0" w:line="240" w:lineRule="auto"/>
        <w:ind w:right="-17"/>
        <w:jc w:val="both"/>
        <w:rPr>
          <w:sz w:val="24"/>
          <w:szCs w:val="24"/>
        </w:rPr>
      </w:pPr>
      <w:r>
        <w:rPr>
          <w:sz w:val="24"/>
          <w:szCs w:val="24"/>
        </w:rPr>
        <w:t>11</w:t>
      </w:r>
      <w:r w:rsidRPr="005C4975">
        <w:rPr>
          <w:sz w:val="24"/>
          <w:szCs w:val="24"/>
        </w:rPr>
        <w:t>.2</w:t>
      </w:r>
      <w:r w:rsidRPr="005C4975">
        <w:rPr>
          <w:spacing w:val="83"/>
          <w:sz w:val="24"/>
          <w:szCs w:val="24"/>
        </w:rPr>
        <w:t xml:space="preserve"> </w:t>
      </w:r>
      <w:r w:rsidRPr="005C4975">
        <w:rPr>
          <w:spacing w:val="4"/>
          <w:sz w:val="24"/>
          <w:szCs w:val="24"/>
        </w:rPr>
        <w:t>W</w:t>
      </w:r>
      <w:r w:rsidRPr="005C4975">
        <w:rPr>
          <w:spacing w:val="-6"/>
          <w:sz w:val="24"/>
          <w:szCs w:val="24"/>
        </w:rPr>
        <w:t>y</w:t>
      </w:r>
      <w:r w:rsidRPr="005C4975">
        <w:rPr>
          <w:sz w:val="24"/>
          <w:szCs w:val="24"/>
        </w:rPr>
        <w:t>żej</w:t>
      </w:r>
      <w:r w:rsidRPr="005C4975">
        <w:rPr>
          <w:spacing w:val="83"/>
          <w:sz w:val="24"/>
          <w:szCs w:val="24"/>
        </w:rPr>
        <w:t xml:space="preserve"> </w:t>
      </w:r>
      <w:r w:rsidRPr="005C4975">
        <w:rPr>
          <w:spacing w:val="4"/>
          <w:sz w:val="24"/>
          <w:szCs w:val="24"/>
        </w:rPr>
        <w:t>w</w:t>
      </w:r>
      <w:r w:rsidRPr="005C4975">
        <w:rPr>
          <w:spacing w:val="-3"/>
          <w:sz w:val="24"/>
          <w:szCs w:val="24"/>
        </w:rPr>
        <w:t>y</w:t>
      </w:r>
      <w:r w:rsidRPr="005C4975">
        <w:rPr>
          <w:sz w:val="24"/>
          <w:szCs w:val="24"/>
        </w:rPr>
        <w:t>mi</w:t>
      </w:r>
      <w:r w:rsidRPr="005C4975">
        <w:rPr>
          <w:spacing w:val="-1"/>
          <w:sz w:val="24"/>
          <w:szCs w:val="24"/>
        </w:rPr>
        <w:t>e</w:t>
      </w:r>
      <w:r w:rsidRPr="005C4975">
        <w:rPr>
          <w:sz w:val="24"/>
          <w:szCs w:val="24"/>
        </w:rPr>
        <w:t>nione</w:t>
      </w:r>
      <w:r w:rsidRPr="005C4975">
        <w:rPr>
          <w:spacing w:val="85"/>
          <w:sz w:val="24"/>
          <w:szCs w:val="24"/>
        </w:rPr>
        <w:t xml:space="preserve"> </w:t>
      </w:r>
      <w:r w:rsidRPr="005C4975">
        <w:rPr>
          <w:sz w:val="24"/>
          <w:szCs w:val="24"/>
        </w:rPr>
        <w:t>fo</w:t>
      </w:r>
      <w:r w:rsidRPr="005C4975">
        <w:rPr>
          <w:spacing w:val="-1"/>
          <w:sz w:val="24"/>
          <w:szCs w:val="24"/>
        </w:rPr>
        <w:t>r</w:t>
      </w:r>
      <w:r w:rsidRPr="005C4975">
        <w:rPr>
          <w:spacing w:val="2"/>
          <w:sz w:val="24"/>
          <w:szCs w:val="24"/>
        </w:rPr>
        <w:t>m</w:t>
      </w:r>
      <w:r w:rsidRPr="005C4975">
        <w:rPr>
          <w:sz w:val="24"/>
          <w:szCs w:val="24"/>
        </w:rPr>
        <w:t>y</w:t>
      </w:r>
      <w:r w:rsidRPr="005C4975">
        <w:rPr>
          <w:spacing w:val="79"/>
          <w:sz w:val="24"/>
          <w:szCs w:val="24"/>
        </w:rPr>
        <w:t xml:space="preserve"> </w:t>
      </w:r>
      <w:r w:rsidRPr="005C4975">
        <w:rPr>
          <w:sz w:val="24"/>
          <w:szCs w:val="24"/>
        </w:rPr>
        <w:t>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83"/>
          <w:sz w:val="24"/>
          <w:szCs w:val="24"/>
        </w:rPr>
        <w:t xml:space="preserve"> </w:t>
      </w:r>
      <w:r w:rsidRPr="005C4975">
        <w:rPr>
          <w:sz w:val="24"/>
          <w:szCs w:val="24"/>
        </w:rPr>
        <w:t>się</w:t>
      </w:r>
      <w:r w:rsidRPr="005C4975">
        <w:rPr>
          <w:spacing w:val="83"/>
          <w:sz w:val="24"/>
          <w:szCs w:val="24"/>
        </w:rPr>
        <w:t xml:space="preserve"> </w:t>
      </w:r>
      <w:r w:rsidRPr="005C4975">
        <w:rPr>
          <w:sz w:val="24"/>
          <w:szCs w:val="24"/>
        </w:rPr>
        <w:t>(tj.</w:t>
      </w:r>
      <w:r w:rsidRPr="005C4975">
        <w:rPr>
          <w:spacing w:val="84"/>
          <w:sz w:val="24"/>
          <w:szCs w:val="24"/>
        </w:rPr>
        <w:t xml:space="preserve"> </w:t>
      </w:r>
      <w:r w:rsidRPr="005C4975">
        <w:rPr>
          <w:sz w:val="24"/>
          <w:szCs w:val="24"/>
        </w:rPr>
        <w:t>faks</w:t>
      </w:r>
      <w:r w:rsidRPr="005C4975">
        <w:rPr>
          <w:spacing w:val="-1"/>
          <w:sz w:val="24"/>
          <w:szCs w:val="24"/>
        </w:rPr>
        <w:t>e</w:t>
      </w:r>
      <w:r w:rsidRPr="005C4975">
        <w:rPr>
          <w:sz w:val="24"/>
          <w:szCs w:val="24"/>
        </w:rPr>
        <w:t>m</w:t>
      </w:r>
      <w:r w:rsidRPr="005C4975">
        <w:rPr>
          <w:spacing w:val="83"/>
          <w:sz w:val="24"/>
          <w:szCs w:val="24"/>
        </w:rPr>
        <w:t xml:space="preserve"> </w:t>
      </w:r>
      <w:r w:rsidRPr="005C4975">
        <w:rPr>
          <w:sz w:val="24"/>
          <w:szCs w:val="24"/>
        </w:rPr>
        <w:t>i</w:t>
      </w:r>
      <w:r w:rsidRPr="005C4975">
        <w:rPr>
          <w:spacing w:val="90"/>
          <w:sz w:val="24"/>
          <w:szCs w:val="24"/>
        </w:rPr>
        <w:t xml:space="preserve"> </w:t>
      </w:r>
      <w:r w:rsidRPr="005C4975">
        <w:rPr>
          <w:sz w:val="24"/>
          <w:szCs w:val="24"/>
        </w:rPr>
        <w:t>przy</w:t>
      </w:r>
      <w:r w:rsidRPr="005C4975">
        <w:rPr>
          <w:spacing w:val="82"/>
          <w:sz w:val="24"/>
          <w:szCs w:val="24"/>
        </w:rPr>
        <w:t xml:space="preserve"> </w:t>
      </w:r>
      <w:r w:rsidRPr="005C4975">
        <w:rPr>
          <w:sz w:val="24"/>
          <w:szCs w:val="24"/>
        </w:rPr>
        <w:t>u</w:t>
      </w:r>
      <w:r w:rsidRPr="005C4975">
        <w:rPr>
          <w:spacing w:val="3"/>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84"/>
          <w:sz w:val="24"/>
          <w:szCs w:val="24"/>
        </w:rPr>
        <w:t xml:space="preserve"> </w:t>
      </w:r>
      <w:r w:rsidRPr="005C4975">
        <w:rPr>
          <w:sz w:val="24"/>
          <w:szCs w:val="24"/>
        </w:rPr>
        <w:t>środk</w:t>
      </w:r>
      <w:r w:rsidRPr="005C4975">
        <w:rPr>
          <w:spacing w:val="1"/>
          <w:sz w:val="24"/>
          <w:szCs w:val="24"/>
        </w:rPr>
        <w:t>ó</w:t>
      </w:r>
      <w:r w:rsidRPr="005C4975">
        <w:rPr>
          <w:sz w:val="24"/>
          <w:szCs w:val="24"/>
        </w:rPr>
        <w:t>w komunika</w:t>
      </w:r>
      <w:r w:rsidRPr="005C4975">
        <w:rPr>
          <w:spacing w:val="-1"/>
          <w:sz w:val="24"/>
          <w:szCs w:val="24"/>
        </w:rPr>
        <w:t>c</w:t>
      </w:r>
      <w:r w:rsidRPr="005C4975">
        <w:rPr>
          <w:sz w:val="24"/>
          <w:szCs w:val="24"/>
        </w:rPr>
        <w:t>ji</w:t>
      </w:r>
      <w:r w:rsidRPr="005C4975">
        <w:rPr>
          <w:spacing w:val="38"/>
          <w:sz w:val="24"/>
          <w:szCs w:val="24"/>
        </w:rPr>
        <w:t xml:space="preserve"> </w:t>
      </w:r>
      <w:r w:rsidRPr="005C4975">
        <w:rPr>
          <w:sz w:val="24"/>
          <w:szCs w:val="24"/>
        </w:rPr>
        <w:t>elektroniczne</w:t>
      </w:r>
      <w:r w:rsidRPr="005C4975">
        <w:rPr>
          <w:spacing w:val="1"/>
          <w:sz w:val="24"/>
          <w:szCs w:val="24"/>
        </w:rPr>
        <w:t>j</w:t>
      </w:r>
      <w:r w:rsidRPr="005C4975">
        <w:rPr>
          <w:sz w:val="24"/>
          <w:szCs w:val="24"/>
        </w:rPr>
        <w:t>)</w:t>
      </w:r>
      <w:r w:rsidRPr="005C4975">
        <w:rPr>
          <w:spacing w:val="37"/>
          <w:sz w:val="24"/>
          <w:szCs w:val="24"/>
        </w:rPr>
        <w:t xml:space="preserve"> </w:t>
      </w:r>
      <w:r w:rsidRPr="005C4975">
        <w:rPr>
          <w:sz w:val="24"/>
          <w:szCs w:val="24"/>
        </w:rPr>
        <w:t>nie</w:t>
      </w:r>
      <w:r w:rsidRPr="005C4975">
        <w:rPr>
          <w:spacing w:val="38"/>
          <w:sz w:val="24"/>
          <w:szCs w:val="24"/>
        </w:rPr>
        <w:t xml:space="preserve"> </w:t>
      </w:r>
      <w:r w:rsidRPr="005C4975">
        <w:rPr>
          <w:sz w:val="24"/>
          <w:szCs w:val="24"/>
        </w:rPr>
        <w:t>będą</w:t>
      </w:r>
      <w:r w:rsidRPr="005C4975">
        <w:rPr>
          <w:spacing w:val="36"/>
          <w:sz w:val="24"/>
          <w:szCs w:val="24"/>
        </w:rPr>
        <w:t xml:space="preserve"> </w:t>
      </w:r>
      <w:r w:rsidRPr="005C4975">
        <w:rPr>
          <w:sz w:val="24"/>
          <w:szCs w:val="24"/>
        </w:rPr>
        <w:t>m</w:t>
      </w:r>
      <w:r w:rsidRPr="005C4975">
        <w:rPr>
          <w:spacing w:val="1"/>
          <w:sz w:val="24"/>
          <w:szCs w:val="24"/>
        </w:rPr>
        <w:t>i</w:t>
      </w:r>
      <w:r w:rsidRPr="005C4975">
        <w:rPr>
          <w:sz w:val="24"/>
          <w:szCs w:val="24"/>
        </w:rPr>
        <w:t>a</w:t>
      </w:r>
      <w:r w:rsidRPr="005C4975">
        <w:rPr>
          <w:spacing w:val="2"/>
          <w:sz w:val="24"/>
          <w:szCs w:val="24"/>
        </w:rPr>
        <w:t>ł</w:t>
      </w:r>
      <w:r w:rsidRPr="005C4975">
        <w:rPr>
          <w:sz w:val="24"/>
          <w:szCs w:val="24"/>
        </w:rPr>
        <w:t>y</w:t>
      </w:r>
      <w:r w:rsidRPr="005C4975">
        <w:rPr>
          <w:spacing w:val="33"/>
          <w:sz w:val="24"/>
          <w:szCs w:val="24"/>
        </w:rPr>
        <w:t xml:space="preserve"> </w:t>
      </w:r>
      <w:r w:rsidRPr="005C4975">
        <w:rPr>
          <w:spacing w:val="1"/>
          <w:sz w:val="24"/>
          <w:szCs w:val="24"/>
        </w:rPr>
        <w:t>z</w:t>
      </w:r>
      <w:r w:rsidRPr="005C4975">
        <w:rPr>
          <w:sz w:val="24"/>
          <w:szCs w:val="24"/>
        </w:rPr>
        <w:t>as</w:t>
      </w:r>
      <w:r w:rsidRPr="005C4975">
        <w:rPr>
          <w:spacing w:val="2"/>
          <w:sz w:val="24"/>
          <w:szCs w:val="24"/>
        </w:rPr>
        <w:t>t</w:t>
      </w:r>
      <w:r w:rsidRPr="005C4975">
        <w:rPr>
          <w:sz w:val="24"/>
          <w:szCs w:val="24"/>
        </w:rPr>
        <w:t>osowania</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dokumentów,</w:t>
      </w:r>
      <w:r w:rsidRPr="005C4975">
        <w:rPr>
          <w:spacing w:val="38"/>
          <w:sz w:val="24"/>
          <w:szCs w:val="24"/>
        </w:rPr>
        <w:t xml:space="preserve"> </w:t>
      </w:r>
      <w:r w:rsidRPr="005C4975">
        <w:rPr>
          <w:sz w:val="24"/>
          <w:szCs w:val="24"/>
        </w:rPr>
        <w:t>oświad</w:t>
      </w:r>
      <w:r w:rsidRPr="005C4975">
        <w:rPr>
          <w:spacing w:val="-1"/>
          <w:sz w:val="24"/>
          <w:szCs w:val="24"/>
        </w:rPr>
        <w:t>c</w:t>
      </w:r>
      <w:r w:rsidRPr="005C4975">
        <w:rPr>
          <w:sz w:val="24"/>
          <w:szCs w:val="24"/>
        </w:rPr>
        <w:t>zeń</w:t>
      </w:r>
      <w:r w:rsidRPr="005C4975">
        <w:rPr>
          <w:spacing w:val="38"/>
          <w:sz w:val="24"/>
          <w:szCs w:val="24"/>
        </w:rPr>
        <w:t xml:space="preserve"> </w:t>
      </w:r>
      <w:r w:rsidRPr="005C4975">
        <w:rPr>
          <w:sz w:val="24"/>
          <w:szCs w:val="24"/>
        </w:rPr>
        <w:t>lub pełnomo</w:t>
      </w:r>
      <w:r w:rsidRPr="005C4975">
        <w:rPr>
          <w:spacing w:val="-1"/>
          <w:sz w:val="24"/>
          <w:szCs w:val="24"/>
        </w:rPr>
        <w:t>c</w:t>
      </w:r>
      <w:r w:rsidRPr="005C4975">
        <w:rPr>
          <w:sz w:val="24"/>
          <w:szCs w:val="24"/>
        </w:rPr>
        <w:t>nictw</w:t>
      </w:r>
      <w:r w:rsidRPr="005C4975">
        <w:rPr>
          <w:spacing w:val="37"/>
          <w:sz w:val="24"/>
          <w:szCs w:val="24"/>
        </w:rPr>
        <w:t xml:space="preserve"> </w:t>
      </w:r>
      <w:r w:rsidRPr="005C4975">
        <w:rPr>
          <w:sz w:val="24"/>
          <w:szCs w:val="24"/>
        </w:rPr>
        <w:t>składa</w:t>
      </w:r>
      <w:r w:rsidRPr="005C4975">
        <w:rPr>
          <w:spacing w:val="4"/>
          <w:sz w:val="24"/>
          <w:szCs w:val="24"/>
        </w:rPr>
        <w:t>n</w:t>
      </w:r>
      <w:r w:rsidRPr="005C4975">
        <w:rPr>
          <w:spacing w:val="-2"/>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w</w:t>
      </w:r>
      <w:r w:rsidRPr="005C4975">
        <w:rPr>
          <w:spacing w:val="38"/>
          <w:sz w:val="24"/>
          <w:szCs w:val="24"/>
        </w:rPr>
        <w:t xml:space="preserve"> </w:t>
      </w:r>
      <w:r w:rsidRPr="005C4975">
        <w:rPr>
          <w:sz w:val="24"/>
          <w:szCs w:val="24"/>
        </w:rPr>
        <w:t>odpowiedzi</w:t>
      </w:r>
      <w:r w:rsidRPr="005C4975">
        <w:rPr>
          <w:spacing w:val="39"/>
          <w:sz w:val="24"/>
          <w:szCs w:val="24"/>
        </w:rPr>
        <w:t xml:space="preserve"> </w:t>
      </w:r>
      <w:r w:rsidRPr="005C4975">
        <w:rPr>
          <w:sz w:val="24"/>
          <w:szCs w:val="24"/>
        </w:rPr>
        <w:t>na</w:t>
      </w:r>
      <w:r w:rsidRPr="005C4975">
        <w:rPr>
          <w:spacing w:val="37"/>
          <w:sz w:val="24"/>
          <w:szCs w:val="24"/>
        </w:rPr>
        <w:t xml:space="preserve"> </w:t>
      </w:r>
      <w:r w:rsidRPr="005C4975">
        <w:rPr>
          <w:sz w:val="24"/>
          <w:szCs w:val="24"/>
        </w:rPr>
        <w:t>w</w:t>
      </w:r>
      <w:r w:rsidRPr="005C4975">
        <w:rPr>
          <w:spacing w:val="1"/>
          <w:sz w:val="24"/>
          <w:szCs w:val="24"/>
        </w:rPr>
        <w:t>ez</w:t>
      </w:r>
      <w:r w:rsidRPr="005C4975">
        <w:rPr>
          <w:sz w:val="24"/>
          <w:szCs w:val="24"/>
        </w:rPr>
        <w:t>wanie</w:t>
      </w:r>
      <w:r w:rsidRPr="005C4975">
        <w:rPr>
          <w:spacing w:val="37"/>
          <w:sz w:val="24"/>
          <w:szCs w:val="24"/>
        </w:rPr>
        <w:t xml:space="preserve"> </w:t>
      </w:r>
      <w:r w:rsidRPr="005C4975">
        <w:rPr>
          <w:sz w:val="24"/>
          <w:szCs w:val="24"/>
        </w:rPr>
        <w:t>dokonane</w:t>
      </w:r>
      <w:r w:rsidRPr="005C4975">
        <w:rPr>
          <w:spacing w:val="36"/>
          <w:sz w:val="24"/>
          <w:szCs w:val="24"/>
        </w:rPr>
        <w:t xml:space="preserve"> </w:t>
      </w:r>
      <w:r w:rsidRPr="005C4975">
        <w:rPr>
          <w:sz w:val="24"/>
          <w:szCs w:val="24"/>
        </w:rPr>
        <w:t>przez</w:t>
      </w:r>
      <w:r w:rsidRPr="005C4975">
        <w:rPr>
          <w:spacing w:val="41"/>
          <w:sz w:val="24"/>
          <w:szCs w:val="24"/>
        </w:rPr>
        <w:t xml:space="preserve">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w t</w:t>
      </w:r>
      <w:r w:rsidRPr="005C4975">
        <w:rPr>
          <w:spacing w:val="1"/>
          <w:sz w:val="24"/>
          <w:szCs w:val="24"/>
        </w:rPr>
        <w:t>r</w:t>
      </w:r>
      <w:r w:rsidRPr="005C4975">
        <w:rPr>
          <w:spacing w:val="-3"/>
          <w:sz w:val="24"/>
          <w:szCs w:val="24"/>
        </w:rPr>
        <w:t>y</w:t>
      </w:r>
      <w:r w:rsidRPr="005C4975">
        <w:rPr>
          <w:sz w:val="24"/>
          <w:szCs w:val="24"/>
        </w:rPr>
        <w:t>bie</w:t>
      </w:r>
      <w:r w:rsidRPr="005C4975">
        <w:rPr>
          <w:spacing w:val="15"/>
          <w:sz w:val="24"/>
          <w:szCs w:val="24"/>
        </w:rPr>
        <w:t xml:space="preserve"> </w:t>
      </w:r>
      <w:r w:rsidRPr="005C4975">
        <w:rPr>
          <w:spacing w:val="1"/>
          <w:sz w:val="24"/>
          <w:szCs w:val="24"/>
        </w:rPr>
        <w:t>a</w:t>
      </w:r>
      <w:r w:rsidRPr="005C4975">
        <w:rPr>
          <w:sz w:val="24"/>
          <w:szCs w:val="24"/>
        </w:rPr>
        <w:t>rt.</w:t>
      </w:r>
      <w:r w:rsidRPr="005C4975">
        <w:rPr>
          <w:spacing w:val="16"/>
          <w:sz w:val="24"/>
          <w:szCs w:val="24"/>
        </w:rPr>
        <w:t xml:space="preserve"> </w:t>
      </w:r>
      <w:r w:rsidRPr="005C4975">
        <w:rPr>
          <w:sz w:val="24"/>
          <w:szCs w:val="24"/>
        </w:rPr>
        <w:t>26</w:t>
      </w:r>
      <w:r w:rsidRPr="005C4975">
        <w:rPr>
          <w:spacing w:val="17"/>
          <w:sz w:val="24"/>
          <w:szCs w:val="24"/>
        </w:rPr>
        <w:t xml:space="preserve"> </w:t>
      </w:r>
      <w:r w:rsidRPr="005C4975">
        <w:rPr>
          <w:sz w:val="24"/>
          <w:szCs w:val="24"/>
        </w:rPr>
        <w:t>ust.</w:t>
      </w:r>
      <w:r w:rsidRPr="005C4975">
        <w:rPr>
          <w:spacing w:val="17"/>
          <w:sz w:val="24"/>
          <w:szCs w:val="24"/>
        </w:rPr>
        <w:t xml:space="preserve"> </w:t>
      </w:r>
      <w:r w:rsidRPr="005C4975">
        <w:rPr>
          <w:sz w:val="24"/>
          <w:szCs w:val="24"/>
        </w:rPr>
        <w:t>3</w:t>
      </w:r>
      <w:r w:rsidRPr="005C4975">
        <w:rPr>
          <w:spacing w:val="17"/>
          <w:sz w:val="24"/>
          <w:szCs w:val="24"/>
        </w:rPr>
        <w:t xml:space="preserve"> </w:t>
      </w:r>
      <w:proofErr w:type="spellStart"/>
      <w:r w:rsidRPr="005C4975">
        <w:rPr>
          <w:sz w:val="24"/>
          <w:szCs w:val="24"/>
        </w:rPr>
        <w:t>u</w:t>
      </w:r>
      <w:r w:rsidRPr="005C4975">
        <w:rPr>
          <w:spacing w:val="-1"/>
          <w:sz w:val="24"/>
          <w:szCs w:val="24"/>
        </w:rPr>
        <w:t>P</w:t>
      </w:r>
      <w:r w:rsidRPr="005C4975">
        <w:rPr>
          <w:spacing w:val="1"/>
          <w:sz w:val="24"/>
          <w:szCs w:val="24"/>
        </w:rPr>
        <w:t>z</w:t>
      </w:r>
      <w:r w:rsidRPr="005C4975">
        <w:rPr>
          <w:spacing w:val="-2"/>
          <w:sz w:val="24"/>
          <w:szCs w:val="24"/>
        </w:rPr>
        <w:t>p</w:t>
      </w:r>
      <w:proofErr w:type="spellEnd"/>
      <w:r w:rsidRPr="005C4975">
        <w:rPr>
          <w:sz w:val="24"/>
          <w:szCs w:val="24"/>
        </w:rPr>
        <w:t>,</w:t>
      </w:r>
      <w:r w:rsidRPr="005C4975">
        <w:rPr>
          <w:spacing w:val="16"/>
          <w:sz w:val="24"/>
          <w:szCs w:val="24"/>
        </w:rPr>
        <w:t xml:space="preserve"> </w:t>
      </w:r>
      <w:r w:rsidRPr="005C4975">
        <w:rPr>
          <w:spacing w:val="1"/>
          <w:sz w:val="24"/>
          <w:szCs w:val="24"/>
        </w:rPr>
        <w:t>z</w:t>
      </w:r>
      <w:r w:rsidRPr="005C4975">
        <w:rPr>
          <w:sz w:val="24"/>
          <w:szCs w:val="24"/>
        </w:rPr>
        <w:t>e</w:t>
      </w:r>
      <w:r w:rsidRPr="005C4975">
        <w:rPr>
          <w:spacing w:val="16"/>
          <w:sz w:val="24"/>
          <w:szCs w:val="24"/>
        </w:rPr>
        <w:t xml:space="preserve"> </w:t>
      </w:r>
      <w:r w:rsidRPr="005C4975">
        <w:rPr>
          <w:sz w:val="24"/>
          <w:szCs w:val="24"/>
        </w:rPr>
        <w:t>wz</w:t>
      </w:r>
      <w:r w:rsidRPr="005C4975">
        <w:rPr>
          <w:spacing w:val="-1"/>
          <w:sz w:val="24"/>
          <w:szCs w:val="24"/>
        </w:rPr>
        <w:t>g</w:t>
      </w:r>
      <w:r w:rsidRPr="005C4975">
        <w:rPr>
          <w:sz w:val="24"/>
          <w:szCs w:val="24"/>
        </w:rPr>
        <w:t>lędu</w:t>
      </w:r>
      <w:r w:rsidRPr="005C4975">
        <w:rPr>
          <w:spacing w:val="15"/>
          <w:sz w:val="24"/>
          <w:szCs w:val="24"/>
        </w:rPr>
        <w:t xml:space="preserve"> </w:t>
      </w:r>
      <w:r w:rsidRPr="005C4975">
        <w:rPr>
          <w:sz w:val="24"/>
          <w:szCs w:val="24"/>
        </w:rPr>
        <w:t>na</w:t>
      </w:r>
      <w:r w:rsidRPr="005C4975">
        <w:rPr>
          <w:spacing w:val="16"/>
          <w:sz w:val="24"/>
          <w:szCs w:val="24"/>
        </w:rPr>
        <w:t xml:space="preserve"> </w:t>
      </w:r>
      <w:r w:rsidRPr="005C4975">
        <w:rPr>
          <w:sz w:val="24"/>
          <w:szCs w:val="24"/>
        </w:rPr>
        <w:t>konie</w:t>
      </w:r>
      <w:r w:rsidRPr="005C4975">
        <w:rPr>
          <w:spacing w:val="-1"/>
          <w:sz w:val="24"/>
          <w:szCs w:val="24"/>
        </w:rPr>
        <w:t>c</w:t>
      </w:r>
      <w:r w:rsidRPr="005C4975">
        <w:rPr>
          <w:spacing w:val="1"/>
          <w:sz w:val="24"/>
          <w:szCs w:val="24"/>
        </w:rPr>
        <w:t>z</w:t>
      </w:r>
      <w:r w:rsidRPr="005C4975">
        <w:rPr>
          <w:sz w:val="24"/>
          <w:szCs w:val="24"/>
        </w:rPr>
        <w:t>ność</w:t>
      </w:r>
      <w:r w:rsidRPr="005C4975">
        <w:rPr>
          <w:spacing w:val="15"/>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how</w:t>
      </w:r>
      <w:r w:rsidRPr="005C4975">
        <w:rPr>
          <w:spacing w:val="-2"/>
          <w:sz w:val="24"/>
          <w:szCs w:val="24"/>
        </w:rPr>
        <w:t>a</w:t>
      </w:r>
      <w:r w:rsidRPr="005C4975">
        <w:rPr>
          <w:sz w:val="24"/>
          <w:szCs w:val="24"/>
        </w:rPr>
        <w:t>nia</w:t>
      </w:r>
      <w:r w:rsidRPr="005C4975">
        <w:rPr>
          <w:spacing w:val="16"/>
          <w:sz w:val="24"/>
          <w:szCs w:val="24"/>
        </w:rPr>
        <w:t xml:space="preserve"> </w:t>
      </w:r>
      <w:r w:rsidRPr="005C4975">
        <w:rPr>
          <w:sz w:val="24"/>
          <w:szCs w:val="24"/>
        </w:rPr>
        <w:t>fo</w:t>
      </w:r>
      <w:r w:rsidRPr="005C4975">
        <w:rPr>
          <w:spacing w:val="-1"/>
          <w:sz w:val="24"/>
          <w:szCs w:val="24"/>
        </w:rPr>
        <w:t>r</w:t>
      </w:r>
      <w:r w:rsidRPr="005C4975">
        <w:rPr>
          <w:spacing w:val="4"/>
          <w:sz w:val="24"/>
          <w:szCs w:val="24"/>
        </w:rPr>
        <w:t>m</w:t>
      </w:r>
      <w:r w:rsidRPr="005C4975">
        <w:rPr>
          <w:sz w:val="24"/>
          <w:szCs w:val="24"/>
        </w:rPr>
        <w:t>y</w:t>
      </w:r>
      <w:r w:rsidRPr="005C4975">
        <w:rPr>
          <w:spacing w:val="12"/>
          <w:sz w:val="24"/>
          <w:szCs w:val="24"/>
        </w:rPr>
        <w:t xml:space="preserve"> </w:t>
      </w:r>
      <w:r w:rsidRPr="005C4975">
        <w:rPr>
          <w:spacing w:val="3"/>
          <w:sz w:val="24"/>
          <w:szCs w:val="24"/>
        </w:rPr>
        <w:t>t</w:t>
      </w:r>
      <w:r w:rsidRPr="005C4975">
        <w:rPr>
          <w:spacing w:val="-4"/>
          <w:sz w:val="24"/>
          <w:szCs w:val="24"/>
        </w:rPr>
        <w:t>y</w:t>
      </w:r>
      <w:r w:rsidRPr="005C4975">
        <w:rPr>
          <w:sz w:val="24"/>
          <w:szCs w:val="24"/>
        </w:rPr>
        <w:t>ch</w:t>
      </w:r>
      <w:r w:rsidRPr="005C4975">
        <w:rPr>
          <w:spacing w:val="17"/>
          <w:sz w:val="24"/>
          <w:szCs w:val="24"/>
        </w:rPr>
        <w:t xml:space="preserve"> </w:t>
      </w:r>
      <w:r w:rsidRPr="005C4975">
        <w:rPr>
          <w:sz w:val="24"/>
          <w:szCs w:val="24"/>
        </w:rPr>
        <w:t>dokumentów</w:t>
      </w:r>
      <w:r w:rsidRPr="005C4975">
        <w:rPr>
          <w:spacing w:val="16"/>
          <w:sz w:val="24"/>
          <w:szCs w:val="24"/>
        </w:rPr>
        <w:t xml:space="preserve"> </w:t>
      </w:r>
      <w:r w:rsidRPr="005C4975">
        <w:rPr>
          <w:sz w:val="24"/>
          <w:szCs w:val="24"/>
        </w:rPr>
        <w:t>i oświad</w:t>
      </w:r>
      <w:r w:rsidRPr="005C4975">
        <w:rPr>
          <w:spacing w:val="-1"/>
          <w:sz w:val="24"/>
          <w:szCs w:val="24"/>
        </w:rPr>
        <w:t>c</w:t>
      </w:r>
      <w:r w:rsidRPr="005C4975">
        <w:rPr>
          <w:sz w:val="24"/>
          <w:szCs w:val="24"/>
        </w:rPr>
        <w:t>zeń</w:t>
      </w:r>
      <w:r w:rsidRPr="005C4975">
        <w:rPr>
          <w:spacing w:val="4"/>
          <w:sz w:val="24"/>
          <w:szCs w:val="24"/>
        </w:rPr>
        <w:t xml:space="preserve"> </w:t>
      </w:r>
      <w:r w:rsidRPr="005C4975">
        <w:rPr>
          <w:sz w:val="24"/>
          <w:szCs w:val="24"/>
        </w:rPr>
        <w:t>przewid</w:t>
      </w:r>
      <w:r w:rsidRPr="005C4975">
        <w:rPr>
          <w:spacing w:val="1"/>
          <w:sz w:val="24"/>
          <w:szCs w:val="24"/>
        </w:rPr>
        <w:t>z</w:t>
      </w:r>
      <w:r w:rsidRPr="005C4975">
        <w:rPr>
          <w:sz w:val="24"/>
          <w:szCs w:val="24"/>
        </w:rPr>
        <w:t>ianej</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Ro</w:t>
      </w:r>
      <w:r w:rsidRPr="005C4975">
        <w:rPr>
          <w:spacing w:val="2"/>
          <w:sz w:val="24"/>
          <w:szCs w:val="24"/>
        </w:rPr>
        <w:t>z</w:t>
      </w:r>
      <w:r w:rsidRPr="005C4975">
        <w:rPr>
          <w:sz w:val="24"/>
          <w:szCs w:val="24"/>
        </w:rPr>
        <w:t>porząd</w:t>
      </w:r>
      <w:r w:rsidRPr="005C4975">
        <w:rPr>
          <w:spacing w:val="1"/>
          <w:sz w:val="24"/>
          <w:szCs w:val="24"/>
        </w:rPr>
        <w:t>z</w:t>
      </w:r>
      <w:r w:rsidRPr="005C4975">
        <w:rPr>
          <w:sz w:val="24"/>
          <w:szCs w:val="24"/>
        </w:rPr>
        <w:t>eniu</w:t>
      </w:r>
      <w:r w:rsidRPr="005C4975">
        <w:rPr>
          <w:spacing w:val="4"/>
          <w:sz w:val="24"/>
          <w:szCs w:val="24"/>
        </w:rPr>
        <w:t xml:space="preserve"> </w:t>
      </w:r>
      <w:r w:rsidRPr="005C4975">
        <w:rPr>
          <w:sz w:val="24"/>
          <w:szCs w:val="24"/>
        </w:rPr>
        <w:t>Prezesa</w:t>
      </w:r>
      <w:r w:rsidRPr="005C4975">
        <w:rPr>
          <w:spacing w:val="3"/>
          <w:sz w:val="24"/>
          <w:szCs w:val="24"/>
        </w:rPr>
        <w:t xml:space="preserve"> </w:t>
      </w:r>
      <w:r w:rsidRPr="005C4975">
        <w:rPr>
          <w:sz w:val="24"/>
          <w:szCs w:val="24"/>
        </w:rPr>
        <w:t>Ra</w:t>
      </w:r>
      <w:r w:rsidRPr="005C4975">
        <w:rPr>
          <w:spacing w:val="2"/>
          <w:sz w:val="24"/>
          <w:szCs w:val="24"/>
        </w:rPr>
        <w:t>d</w:t>
      </w:r>
      <w:r w:rsidRPr="005C4975">
        <w:rPr>
          <w:sz w:val="24"/>
          <w:szCs w:val="24"/>
        </w:rPr>
        <w:t>y</w:t>
      </w:r>
      <w:r w:rsidRPr="005C4975">
        <w:rPr>
          <w:spacing w:val="2"/>
          <w:sz w:val="24"/>
          <w:szCs w:val="24"/>
        </w:rPr>
        <w:t xml:space="preserve"> </w:t>
      </w:r>
      <w:r w:rsidRPr="005C4975">
        <w:rPr>
          <w:sz w:val="24"/>
          <w:szCs w:val="24"/>
        </w:rPr>
        <w:t>Min</w:t>
      </w:r>
      <w:r w:rsidRPr="005C4975">
        <w:rPr>
          <w:spacing w:val="1"/>
          <w:sz w:val="24"/>
          <w:szCs w:val="24"/>
        </w:rPr>
        <w:t>i</w:t>
      </w:r>
      <w:r w:rsidRPr="005C4975">
        <w:rPr>
          <w:sz w:val="24"/>
          <w:szCs w:val="24"/>
        </w:rPr>
        <w:t>strów</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d</w:t>
      </w:r>
      <w:r w:rsidRPr="005C4975">
        <w:rPr>
          <w:sz w:val="24"/>
          <w:szCs w:val="24"/>
        </w:rPr>
        <w:t>nia</w:t>
      </w:r>
      <w:r w:rsidRPr="005C4975">
        <w:rPr>
          <w:spacing w:val="4"/>
          <w:sz w:val="24"/>
          <w:szCs w:val="24"/>
        </w:rPr>
        <w:t xml:space="preserve"> </w:t>
      </w:r>
      <w:r w:rsidRPr="005C4975">
        <w:rPr>
          <w:spacing w:val="6"/>
          <w:sz w:val="24"/>
          <w:szCs w:val="24"/>
        </w:rPr>
        <w:t>2</w:t>
      </w:r>
      <w:r w:rsidRPr="005C4975">
        <w:rPr>
          <w:sz w:val="24"/>
          <w:szCs w:val="24"/>
        </w:rPr>
        <w:t>6</w:t>
      </w:r>
      <w:r w:rsidRPr="005C4975">
        <w:rPr>
          <w:spacing w:val="5"/>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3"/>
          <w:sz w:val="24"/>
          <w:szCs w:val="24"/>
        </w:rPr>
        <w:t xml:space="preserve"> </w:t>
      </w:r>
      <w:r w:rsidRPr="005C4975">
        <w:rPr>
          <w:sz w:val="24"/>
          <w:szCs w:val="24"/>
        </w:rPr>
        <w:t>2016</w:t>
      </w:r>
      <w:r w:rsidRPr="005C4975">
        <w:rPr>
          <w:spacing w:val="6"/>
          <w:sz w:val="24"/>
          <w:szCs w:val="24"/>
        </w:rPr>
        <w:t xml:space="preserve"> </w:t>
      </w:r>
      <w:r w:rsidRPr="005C4975">
        <w:rPr>
          <w:sz w:val="24"/>
          <w:szCs w:val="24"/>
        </w:rPr>
        <w:t>r. w</w:t>
      </w:r>
      <w:r w:rsidRPr="005C4975">
        <w:rPr>
          <w:spacing w:val="85"/>
          <w:sz w:val="24"/>
          <w:szCs w:val="24"/>
        </w:rPr>
        <w:t xml:space="preserve"> </w:t>
      </w:r>
      <w:r w:rsidRPr="005C4975">
        <w:rPr>
          <w:sz w:val="24"/>
          <w:szCs w:val="24"/>
        </w:rPr>
        <w:t>sprawie</w:t>
      </w:r>
      <w:r w:rsidRPr="005C4975">
        <w:rPr>
          <w:spacing w:val="86"/>
          <w:sz w:val="24"/>
          <w:szCs w:val="24"/>
        </w:rPr>
        <w:t xml:space="preserve"> </w:t>
      </w:r>
      <w:r w:rsidRPr="005C4975">
        <w:rPr>
          <w:sz w:val="24"/>
          <w:szCs w:val="24"/>
        </w:rPr>
        <w:t>rod</w:t>
      </w:r>
      <w:r w:rsidRPr="005C4975">
        <w:rPr>
          <w:spacing w:val="1"/>
          <w:sz w:val="24"/>
          <w:szCs w:val="24"/>
        </w:rPr>
        <w:t>z</w:t>
      </w:r>
      <w:r w:rsidRPr="005C4975">
        <w:rPr>
          <w:sz w:val="24"/>
          <w:szCs w:val="24"/>
        </w:rPr>
        <w:t>ajów</w:t>
      </w:r>
      <w:r w:rsidRPr="005C4975">
        <w:rPr>
          <w:spacing w:val="85"/>
          <w:sz w:val="24"/>
          <w:szCs w:val="24"/>
        </w:rPr>
        <w:t xml:space="preserve"> </w:t>
      </w:r>
      <w:r w:rsidRPr="005C4975">
        <w:rPr>
          <w:spacing w:val="2"/>
          <w:sz w:val="24"/>
          <w:szCs w:val="24"/>
        </w:rPr>
        <w:t>d</w:t>
      </w:r>
      <w:r w:rsidRPr="005C4975">
        <w:rPr>
          <w:sz w:val="24"/>
          <w:szCs w:val="24"/>
        </w:rPr>
        <w:t>okumentów,</w:t>
      </w:r>
      <w:r w:rsidRPr="005C4975">
        <w:rPr>
          <w:spacing w:val="86"/>
          <w:sz w:val="24"/>
          <w:szCs w:val="24"/>
        </w:rPr>
        <w:t xml:space="preserve"> </w:t>
      </w:r>
      <w:r w:rsidRPr="005C4975">
        <w:rPr>
          <w:sz w:val="24"/>
          <w:szCs w:val="24"/>
        </w:rPr>
        <w:t>jakich</w:t>
      </w:r>
      <w:r w:rsidRPr="005C4975">
        <w:rPr>
          <w:spacing w:val="85"/>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86"/>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ć</w:t>
      </w:r>
      <w:r w:rsidRPr="005C4975">
        <w:rPr>
          <w:spacing w:val="84"/>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pacing w:val="2"/>
          <w:sz w:val="24"/>
          <w:szCs w:val="24"/>
        </w:rPr>
        <w:t>c</w:t>
      </w:r>
      <w:r w:rsidRPr="005C4975">
        <w:rPr>
          <w:sz w:val="24"/>
          <w:szCs w:val="24"/>
        </w:rPr>
        <w:t>y</w:t>
      </w:r>
      <w:r w:rsidRPr="005C4975">
        <w:rPr>
          <w:spacing w:val="87"/>
          <w:sz w:val="24"/>
          <w:szCs w:val="24"/>
        </w:rPr>
        <w:t xml:space="preserve"> </w:t>
      </w:r>
      <w:r w:rsidRPr="005C4975">
        <w:rPr>
          <w:sz w:val="24"/>
          <w:szCs w:val="24"/>
        </w:rPr>
        <w:t>od</w:t>
      </w:r>
      <w:r w:rsidRPr="005C4975">
        <w:rPr>
          <w:spacing w:val="86"/>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84"/>
          <w:sz w:val="24"/>
          <w:szCs w:val="24"/>
        </w:rPr>
        <w:t xml:space="preserve"> </w:t>
      </w:r>
      <w:r w:rsidRPr="005C4975">
        <w:rPr>
          <w:sz w:val="24"/>
          <w:szCs w:val="24"/>
        </w:rPr>
        <w:t>w postępow</w:t>
      </w:r>
      <w:r w:rsidRPr="005C4975">
        <w:rPr>
          <w:spacing w:val="-1"/>
          <w:sz w:val="24"/>
          <w:szCs w:val="24"/>
        </w:rPr>
        <w:t>a</w:t>
      </w:r>
      <w:r w:rsidRPr="005C4975">
        <w:rPr>
          <w:sz w:val="24"/>
          <w:szCs w:val="24"/>
        </w:rPr>
        <w:t>niu</w:t>
      </w:r>
      <w:r w:rsidRPr="005C4975">
        <w:rPr>
          <w:spacing w:val="44"/>
          <w:sz w:val="24"/>
          <w:szCs w:val="24"/>
        </w:rPr>
        <w:t xml:space="preserve"> </w:t>
      </w:r>
      <w:r w:rsidRPr="005C4975">
        <w:rPr>
          <w:sz w:val="24"/>
          <w:szCs w:val="24"/>
        </w:rPr>
        <w:t>o</w:t>
      </w:r>
      <w:r w:rsidRPr="005C4975">
        <w:rPr>
          <w:spacing w:val="46"/>
          <w:sz w:val="24"/>
          <w:szCs w:val="24"/>
        </w:rPr>
        <w:t xml:space="preserve"> </w:t>
      </w:r>
      <w:r w:rsidRPr="005C4975">
        <w:rPr>
          <w:sz w:val="24"/>
          <w:szCs w:val="24"/>
        </w:rPr>
        <w:t>ud</w:t>
      </w:r>
      <w:r w:rsidRPr="005C4975">
        <w:rPr>
          <w:spacing w:val="1"/>
          <w:sz w:val="24"/>
          <w:szCs w:val="24"/>
        </w:rPr>
        <w:t>z</w:t>
      </w:r>
      <w:r w:rsidRPr="005C4975">
        <w:rPr>
          <w:sz w:val="24"/>
          <w:szCs w:val="24"/>
        </w:rPr>
        <w:t>iel</w:t>
      </w:r>
      <w:r w:rsidRPr="005C4975">
        <w:rPr>
          <w:spacing w:val="1"/>
          <w:sz w:val="24"/>
          <w:szCs w:val="24"/>
        </w:rPr>
        <w:t>e</w:t>
      </w:r>
      <w:r w:rsidRPr="005C4975">
        <w:rPr>
          <w:sz w:val="24"/>
          <w:szCs w:val="24"/>
        </w:rPr>
        <w:t>ni</w:t>
      </w:r>
      <w:r w:rsidRPr="005C4975">
        <w:rPr>
          <w:spacing w:val="1"/>
          <w:sz w:val="24"/>
          <w:szCs w:val="24"/>
        </w:rPr>
        <w:t>e</w:t>
      </w:r>
      <w:r w:rsidRPr="005C4975">
        <w:rPr>
          <w:spacing w:val="44"/>
          <w:sz w:val="24"/>
          <w:szCs w:val="24"/>
        </w:rPr>
        <w:t xml:space="preserve"> </w:t>
      </w:r>
      <w:r w:rsidRPr="005C4975">
        <w:rPr>
          <w:spacing w:val="2"/>
          <w:sz w:val="24"/>
          <w:szCs w:val="24"/>
        </w:rPr>
        <w:t>z</w:t>
      </w:r>
      <w:r w:rsidRPr="005C4975">
        <w:rPr>
          <w:sz w:val="24"/>
          <w:szCs w:val="24"/>
        </w:rPr>
        <w:t>amówienia</w:t>
      </w:r>
      <w:r w:rsidRPr="005C4975">
        <w:rPr>
          <w:spacing w:val="43"/>
          <w:sz w:val="24"/>
          <w:szCs w:val="24"/>
        </w:rPr>
        <w:t xml:space="preserve"> </w:t>
      </w:r>
      <w:r w:rsidRPr="005C4975">
        <w:rPr>
          <w:sz w:val="24"/>
          <w:szCs w:val="24"/>
        </w:rPr>
        <w:t>(Dz.</w:t>
      </w:r>
      <w:r w:rsidRPr="005C4975">
        <w:rPr>
          <w:spacing w:val="46"/>
          <w:sz w:val="24"/>
          <w:szCs w:val="24"/>
        </w:rPr>
        <w:t xml:space="preserve"> </w:t>
      </w:r>
      <w:r w:rsidRPr="005C4975">
        <w:rPr>
          <w:sz w:val="24"/>
          <w:szCs w:val="24"/>
        </w:rPr>
        <w:t>U.</w:t>
      </w:r>
      <w:r w:rsidRPr="005C4975">
        <w:rPr>
          <w:spacing w:val="47"/>
          <w:sz w:val="24"/>
          <w:szCs w:val="24"/>
        </w:rPr>
        <w:t xml:space="preserve"> </w:t>
      </w:r>
      <w:r w:rsidRPr="005C4975">
        <w:rPr>
          <w:sz w:val="24"/>
          <w:szCs w:val="24"/>
        </w:rPr>
        <w:t>2016,</w:t>
      </w:r>
      <w:r w:rsidRPr="005C4975">
        <w:rPr>
          <w:spacing w:val="45"/>
          <w:sz w:val="24"/>
          <w:szCs w:val="24"/>
        </w:rPr>
        <w:t xml:space="preserve"> </w:t>
      </w:r>
      <w:r w:rsidRPr="005C4975">
        <w:rPr>
          <w:sz w:val="24"/>
          <w:szCs w:val="24"/>
        </w:rPr>
        <w:t>po</w:t>
      </w:r>
      <w:r w:rsidRPr="005C4975">
        <w:rPr>
          <w:spacing w:val="1"/>
          <w:sz w:val="24"/>
          <w:szCs w:val="24"/>
        </w:rPr>
        <w:t>z</w:t>
      </w:r>
      <w:r w:rsidRPr="005C4975">
        <w:rPr>
          <w:sz w:val="24"/>
          <w:szCs w:val="24"/>
        </w:rPr>
        <w:t>.</w:t>
      </w:r>
      <w:r w:rsidRPr="005C4975">
        <w:rPr>
          <w:spacing w:val="46"/>
          <w:sz w:val="24"/>
          <w:szCs w:val="24"/>
        </w:rPr>
        <w:t xml:space="preserve"> </w:t>
      </w:r>
      <w:r w:rsidRPr="005C4975">
        <w:rPr>
          <w:sz w:val="24"/>
          <w:szCs w:val="24"/>
        </w:rPr>
        <w:t>1126)</w:t>
      </w:r>
      <w:r w:rsidRPr="005C4975">
        <w:rPr>
          <w:spacing w:val="44"/>
          <w:sz w:val="24"/>
          <w:szCs w:val="24"/>
        </w:rPr>
        <w:t xml:space="preserve"> </w:t>
      </w:r>
      <w:r w:rsidRPr="005C4975">
        <w:rPr>
          <w:sz w:val="24"/>
          <w:szCs w:val="24"/>
        </w:rPr>
        <w:t>lub</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44"/>
          <w:sz w:val="24"/>
          <w:szCs w:val="24"/>
        </w:rPr>
        <w:t xml:space="preserve"> </w:t>
      </w:r>
      <w:r w:rsidRPr="005C4975">
        <w:rPr>
          <w:sz w:val="24"/>
          <w:szCs w:val="24"/>
        </w:rPr>
        <w:t xml:space="preserve">Kodeksu </w:t>
      </w:r>
      <w:r w:rsidRPr="005C4975">
        <w:rPr>
          <w:spacing w:val="1"/>
          <w:sz w:val="24"/>
          <w:szCs w:val="24"/>
        </w:rPr>
        <w:t>c</w:t>
      </w:r>
      <w:r w:rsidRPr="005C4975">
        <w:rPr>
          <w:spacing w:val="-4"/>
          <w:sz w:val="24"/>
          <w:szCs w:val="24"/>
        </w:rPr>
        <w:t>y</w:t>
      </w:r>
      <w:r w:rsidRPr="005C4975">
        <w:rPr>
          <w:sz w:val="24"/>
          <w:szCs w:val="24"/>
        </w:rPr>
        <w:t>wil</w:t>
      </w:r>
      <w:r w:rsidRPr="005C4975">
        <w:rPr>
          <w:spacing w:val="2"/>
          <w:sz w:val="24"/>
          <w:szCs w:val="24"/>
        </w:rPr>
        <w:t>n</w:t>
      </w:r>
      <w:r w:rsidRPr="005C4975">
        <w:rPr>
          <w:spacing w:val="1"/>
          <w:sz w:val="24"/>
          <w:szCs w:val="24"/>
        </w:rPr>
        <w:t>e</w:t>
      </w:r>
      <w:r w:rsidRPr="005C4975">
        <w:rPr>
          <w:spacing w:val="-2"/>
          <w:sz w:val="24"/>
          <w:szCs w:val="24"/>
        </w:rPr>
        <w:t>g</w:t>
      </w:r>
      <w:r w:rsidRPr="005C4975">
        <w:rPr>
          <w:sz w:val="24"/>
          <w:szCs w:val="24"/>
        </w:rPr>
        <w:t>o w pr</w:t>
      </w:r>
      <w:r w:rsidRPr="005C4975">
        <w:rPr>
          <w:spacing w:val="5"/>
          <w:sz w:val="24"/>
          <w:szCs w:val="24"/>
        </w:rPr>
        <w:t>z</w:t>
      </w:r>
      <w:r w:rsidRPr="005C4975">
        <w:rPr>
          <w:spacing w:val="-4"/>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2"/>
          <w:sz w:val="24"/>
          <w:szCs w:val="24"/>
        </w:rPr>
        <w:t xml:space="preserve"> </w:t>
      </w:r>
      <w:r w:rsidRPr="005C4975">
        <w:rPr>
          <w:sz w:val="24"/>
          <w:szCs w:val="24"/>
        </w:rPr>
        <w:t>pełnomocnictw</w:t>
      </w:r>
      <w:r w:rsidRPr="005C4975">
        <w:rPr>
          <w:spacing w:val="-2"/>
          <w:sz w:val="24"/>
          <w:szCs w:val="24"/>
        </w:rPr>
        <w:t>a</w:t>
      </w:r>
      <w:r w:rsidRPr="005C4975">
        <w:rPr>
          <w:sz w:val="24"/>
          <w:szCs w:val="24"/>
        </w:rPr>
        <w:t>.</w:t>
      </w:r>
    </w:p>
    <w:p w:rsidR="002549DA" w:rsidRPr="005C4975" w:rsidRDefault="002549DA" w:rsidP="00230B91">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 xml:space="preserve">.3 </w:t>
      </w:r>
      <w:r w:rsidRPr="005C4975">
        <w:rPr>
          <w:spacing w:val="2"/>
          <w:sz w:val="24"/>
          <w:szCs w:val="24"/>
        </w:rPr>
        <w:t>J</w:t>
      </w:r>
      <w:r w:rsidRPr="005C4975">
        <w:rPr>
          <w:sz w:val="24"/>
          <w:szCs w:val="24"/>
        </w:rPr>
        <w:t>eżeli</w:t>
      </w:r>
      <w:r w:rsidRPr="005C4975">
        <w:rPr>
          <w:spacing w:val="38"/>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39"/>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pacing w:val="2"/>
          <w:sz w:val="24"/>
          <w:szCs w:val="24"/>
        </w:rPr>
        <w:t>z</w:t>
      </w:r>
      <w:r w:rsidRPr="005C4975">
        <w:rPr>
          <w:sz w:val="24"/>
          <w:szCs w:val="24"/>
        </w:rPr>
        <w:t>ują</w:t>
      </w:r>
      <w:r w:rsidRPr="005C4975">
        <w:rPr>
          <w:spacing w:val="41"/>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9"/>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40"/>
          <w:sz w:val="24"/>
          <w:szCs w:val="24"/>
        </w:rPr>
        <w:t xml:space="preserve"> </w:t>
      </w:r>
      <w:r w:rsidRPr="005C4975">
        <w:rPr>
          <w:spacing w:val="2"/>
          <w:sz w:val="24"/>
          <w:szCs w:val="24"/>
        </w:rPr>
        <w:t>z</w:t>
      </w:r>
      <w:r w:rsidRPr="005C4975">
        <w:rPr>
          <w:sz w:val="24"/>
          <w:szCs w:val="24"/>
        </w:rPr>
        <w:t>awi</w:t>
      </w:r>
      <w:r w:rsidRPr="005C4975">
        <w:rPr>
          <w:spacing w:val="-1"/>
          <w:sz w:val="24"/>
          <w:szCs w:val="24"/>
        </w:rPr>
        <w:t>a</w:t>
      </w:r>
      <w:r w:rsidRPr="005C4975">
        <w:rPr>
          <w:sz w:val="24"/>
          <w:szCs w:val="24"/>
        </w:rPr>
        <w:t>domienia or</w:t>
      </w:r>
      <w:r w:rsidRPr="005C4975">
        <w:rPr>
          <w:spacing w:val="-1"/>
          <w:sz w:val="24"/>
          <w:szCs w:val="24"/>
        </w:rPr>
        <w:t>a</w:t>
      </w:r>
      <w:r w:rsidRPr="005C4975">
        <w:rPr>
          <w:sz w:val="24"/>
          <w:szCs w:val="24"/>
        </w:rPr>
        <w:t>z</w:t>
      </w:r>
      <w:r w:rsidRPr="005C4975">
        <w:rPr>
          <w:spacing w:val="105"/>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104"/>
          <w:sz w:val="24"/>
          <w:szCs w:val="24"/>
        </w:rPr>
        <w:t xml:space="preserve"> </w:t>
      </w:r>
      <w:r w:rsidRPr="005C4975">
        <w:rPr>
          <w:sz w:val="24"/>
          <w:szCs w:val="24"/>
        </w:rPr>
        <w:t>pr</w:t>
      </w:r>
      <w:r w:rsidRPr="005C4975">
        <w:rPr>
          <w:spacing w:val="1"/>
          <w:sz w:val="24"/>
          <w:szCs w:val="24"/>
        </w:rPr>
        <w:t>z</w:t>
      </w:r>
      <w:r w:rsidRPr="005C4975">
        <w:rPr>
          <w:sz w:val="24"/>
          <w:szCs w:val="24"/>
        </w:rPr>
        <w:t>eka</w:t>
      </w:r>
      <w:r w:rsidRPr="005C4975">
        <w:rPr>
          <w:spacing w:val="1"/>
          <w:sz w:val="24"/>
          <w:szCs w:val="24"/>
        </w:rPr>
        <w:t>z</w:t>
      </w:r>
      <w:r w:rsidRPr="005C4975">
        <w:rPr>
          <w:sz w:val="24"/>
          <w:szCs w:val="24"/>
        </w:rPr>
        <w:t>ane</w:t>
      </w:r>
      <w:r w:rsidRPr="005C4975">
        <w:rPr>
          <w:spacing w:val="104"/>
          <w:sz w:val="24"/>
          <w:szCs w:val="24"/>
        </w:rPr>
        <w:t xml:space="preserve"> </w:t>
      </w:r>
      <w:r w:rsidRPr="005C4975">
        <w:rPr>
          <w:spacing w:val="1"/>
          <w:sz w:val="24"/>
          <w:szCs w:val="24"/>
        </w:rPr>
        <w:t>z</w:t>
      </w:r>
      <w:r w:rsidRPr="005C4975">
        <w:rPr>
          <w:sz w:val="24"/>
          <w:szCs w:val="24"/>
        </w:rPr>
        <w:t>a</w:t>
      </w:r>
      <w:r w:rsidRPr="005C4975">
        <w:rPr>
          <w:spacing w:val="104"/>
          <w:sz w:val="24"/>
          <w:szCs w:val="24"/>
        </w:rPr>
        <w:t xml:space="preserve"> </w:t>
      </w:r>
      <w:r w:rsidRPr="005C4975">
        <w:rPr>
          <w:sz w:val="24"/>
          <w:szCs w:val="24"/>
        </w:rPr>
        <w:t>pomoc</w:t>
      </w:r>
      <w:r w:rsidRPr="005C4975">
        <w:rPr>
          <w:spacing w:val="1"/>
          <w:sz w:val="24"/>
          <w:szCs w:val="24"/>
        </w:rPr>
        <w:t>ą</w:t>
      </w:r>
      <w:r w:rsidRPr="005C4975">
        <w:rPr>
          <w:spacing w:val="103"/>
          <w:sz w:val="24"/>
          <w:szCs w:val="24"/>
        </w:rPr>
        <w:t xml:space="preserve"> </w:t>
      </w:r>
      <w:r w:rsidRPr="005C4975">
        <w:rPr>
          <w:sz w:val="24"/>
          <w:szCs w:val="24"/>
        </w:rPr>
        <w:t>faksu</w:t>
      </w:r>
      <w:r w:rsidRPr="005C4975">
        <w:rPr>
          <w:spacing w:val="104"/>
          <w:sz w:val="24"/>
          <w:szCs w:val="24"/>
        </w:rPr>
        <w:t xml:space="preserve"> </w:t>
      </w:r>
      <w:r w:rsidRPr="005C4975">
        <w:rPr>
          <w:sz w:val="24"/>
          <w:szCs w:val="24"/>
        </w:rPr>
        <w:t>lub</w:t>
      </w:r>
      <w:r w:rsidRPr="005C4975">
        <w:rPr>
          <w:spacing w:val="110"/>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98"/>
          <w:sz w:val="24"/>
          <w:szCs w:val="24"/>
        </w:rPr>
        <w:t xml:space="preserve"> </w:t>
      </w:r>
      <w:r w:rsidRPr="005C4975">
        <w:rPr>
          <w:sz w:val="24"/>
          <w:szCs w:val="24"/>
        </w:rPr>
        <w:t>u</w:t>
      </w:r>
      <w:r w:rsidRPr="005C4975">
        <w:rPr>
          <w:spacing w:val="4"/>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105"/>
          <w:sz w:val="24"/>
          <w:szCs w:val="24"/>
        </w:rPr>
        <w:t xml:space="preserve"> </w:t>
      </w:r>
      <w:r w:rsidRPr="005C4975">
        <w:rPr>
          <w:sz w:val="24"/>
          <w:szCs w:val="24"/>
        </w:rPr>
        <w:t>śro</w:t>
      </w:r>
      <w:r w:rsidRPr="005C4975">
        <w:rPr>
          <w:spacing w:val="2"/>
          <w:sz w:val="24"/>
          <w:szCs w:val="24"/>
        </w:rPr>
        <w:t>d</w:t>
      </w:r>
      <w:r w:rsidRPr="005C4975">
        <w:rPr>
          <w:sz w:val="24"/>
          <w:szCs w:val="24"/>
        </w:rPr>
        <w:t>ków</w:t>
      </w:r>
      <w:r w:rsidRPr="005C4975">
        <w:rPr>
          <w:spacing w:val="104"/>
          <w:sz w:val="24"/>
          <w:szCs w:val="24"/>
        </w:rPr>
        <w:t xml:space="preserve"> </w:t>
      </w:r>
      <w:r w:rsidRPr="005C4975">
        <w:rPr>
          <w:sz w:val="24"/>
          <w:szCs w:val="24"/>
        </w:rPr>
        <w:t>komun</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 elektr</w:t>
      </w:r>
      <w:r w:rsidRPr="005C4975">
        <w:rPr>
          <w:spacing w:val="-1"/>
          <w:sz w:val="24"/>
          <w:szCs w:val="24"/>
        </w:rPr>
        <w:t>o</w:t>
      </w:r>
      <w:r w:rsidRPr="005C4975">
        <w:rPr>
          <w:sz w:val="24"/>
          <w:szCs w:val="24"/>
        </w:rPr>
        <w:t>nicznej</w:t>
      </w:r>
      <w:r w:rsidRPr="005C4975">
        <w:rPr>
          <w:spacing w:val="59"/>
          <w:sz w:val="24"/>
          <w:szCs w:val="24"/>
        </w:rPr>
        <w:t xml:space="preserve"> </w:t>
      </w:r>
      <w:r w:rsidRPr="005C4975">
        <w:rPr>
          <w:sz w:val="24"/>
          <w:szCs w:val="24"/>
        </w:rPr>
        <w:t>w</w:t>
      </w:r>
      <w:r w:rsidRPr="005C4975">
        <w:rPr>
          <w:spacing w:val="59"/>
          <w:sz w:val="24"/>
          <w:szCs w:val="24"/>
        </w:rPr>
        <w:t xml:space="preserve"> </w:t>
      </w:r>
      <w:r w:rsidRPr="005C4975">
        <w:rPr>
          <w:sz w:val="24"/>
          <w:szCs w:val="24"/>
        </w:rPr>
        <w:t>ro</w:t>
      </w:r>
      <w:r w:rsidRPr="005C4975">
        <w:rPr>
          <w:spacing w:val="1"/>
          <w:sz w:val="24"/>
          <w:szCs w:val="24"/>
        </w:rPr>
        <w:t>z</w:t>
      </w:r>
      <w:r w:rsidRPr="005C4975">
        <w:rPr>
          <w:sz w:val="24"/>
          <w:szCs w:val="24"/>
        </w:rPr>
        <w:t>umi</w:t>
      </w:r>
      <w:r w:rsidRPr="005C4975">
        <w:rPr>
          <w:spacing w:val="-1"/>
          <w:sz w:val="24"/>
          <w:szCs w:val="24"/>
        </w:rPr>
        <w:t>e</w:t>
      </w:r>
      <w:r w:rsidRPr="005C4975">
        <w:rPr>
          <w:sz w:val="24"/>
          <w:szCs w:val="24"/>
        </w:rPr>
        <w:t>niu</w:t>
      </w:r>
      <w:r w:rsidRPr="005C4975">
        <w:rPr>
          <w:spacing w:val="59"/>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55"/>
          <w:sz w:val="24"/>
          <w:szCs w:val="24"/>
        </w:rPr>
        <w:t xml:space="preserve"> </w:t>
      </w:r>
      <w:r w:rsidRPr="005C4975">
        <w:rPr>
          <w:sz w:val="24"/>
          <w:szCs w:val="24"/>
        </w:rPr>
        <w:t>z</w:t>
      </w:r>
      <w:r w:rsidRPr="005C4975">
        <w:rPr>
          <w:spacing w:val="61"/>
          <w:sz w:val="24"/>
          <w:szCs w:val="24"/>
        </w:rPr>
        <w:t xml:space="preserve"> </w:t>
      </w:r>
      <w:r w:rsidRPr="005C4975">
        <w:rPr>
          <w:sz w:val="24"/>
          <w:szCs w:val="24"/>
        </w:rPr>
        <w:t>dnia</w:t>
      </w:r>
      <w:r w:rsidRPr="005C4975">
        <w:rPr>
          <w:spacing w:val="60"/>
          <w:sz w:val="24"/>
          <w:szCs w:val="24"/>
        </w:rPr>
        <w:t xml:space="preserve"> </w:t>
      </w:r>
      <w:r w:rsidRPr="005C4975">
        <w:rPr>
          <w:sz w:val="24"/>
          <w:szCs w:val="24"/>
        </w:rPr>
        <w:t>18</w:t>
      </w:r>
      <w:r w:rsidRPr="005C4975">
        <w:rPr>
          <w:spacing w:val="57"/>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58"/>
          <w:sz w:val="24"/>
          <w:szCs w:val="24"/>
        </w:rPr>
        <w:t xml:space="preserve"> </w:t>
      </w:r>
      <w:r w:rsidRPr="005C4975">
        <w:rPr>
          <w:sz w:val="24"/>
          <w:szCs w:val="24"/>
        </w:rPr>
        <w:t>2002</w:t>
      </w:r>
      <w:r w:rsidRPr="005C4975">
        <w:rPr>
          <w:spacing w:val="60"/>
          <w:sz w:val="24"/>
          <w:szCs w:val="24"/>
        </w:rPr>
        <w:t xml:space="preserve"> </w:t>
      </w:r>
      <w:r w:rsidRPr="005C4975">
        <w:rPr>
          <w:sz w:val="24"/>
          <w:szCs w:val="24"/>
        </w:rPr>
        <w:t>r.</w:t>
      </w:r>
      <w:r w:rsidRPr="005C4975">
        <w:rPr>
          <w:spacing w:val="59"/>
          <w:sz w:val="24"/>
          <w:szCs w:val="24"/>
        </w:rPr>
        <w:t xml:space="preserve"> </w:t>
      </w:r>
      <w:r w:rsidRPr="005C4975">
        <w:rPr>
          <w:sz w:val="24"/>
          <w:szCs w:val="24"/>
        </w:rPr>
        <w:t>o</w:t>
      </w:r>
      <w:r w:rsidRPr="005C4975">
        <w:rPr>
          <w:spacing w:val="59"/>
          <w:sz w:val="24"/>
          <w:szCs w:val="24"/>
        </w:rPr>
        <w:t xml:space="preserve"> </w:t>
      </w:r>
      <w:r w:rsidRPr="005C4975">
        <w:rPr>
          <w:sz w:val="24"/>
          <w:szCs w:val="24"/>
        </w:rPr>
        <w:t>świadc</w:t>
      </w:r>
      <w:r w:rsidRPr="005C4975">
        <w:rPr>
          <w:spacing w:val="-1"/>
          <w:sz w:val="24"/>
          <w:szCs w:val="24"/>
        </w:rPr>
        <w:t>ze</w:t>
      </w:r>
      <w:r w:rsidRPr="005C4975">
        <w:rPr>
          <w:sz w:val="24"/>
          <w:szCs w:val="24"/>
        </w:rPr>
        <w:t>niu</w:t>
      </w:r>
      <w:r w:rsidRPr="005C4975">
        <w:rPr>
          <w:spacing w:val="59"/>
          <w:sz w:val="24"/>
          <w:szCs w:val="24"/>
        </w:rPr>
        <w:t xml:space="preserve"> </w:t>
      </w:r>
      <w:r w:rsidRPr="005C4975">
        <w:rPr>
          <w:sz w:val="24"/>
          <w:szCs w:val="24"/>
        </w:rPr>
        <w:t>us</w:t>
      </w:r>
      <w:r w:rsidRPr="005C4975">
        <w:rPr>
          <w:spacing w:val="6"/>
          <w:sz w:val="24"/>
          <w:szCs w:val="24"/>
        </w:rPr>
        <w:t>ł</w:t>
      </w:r>
      <w:r w:rsidRPr="005C4975">
        <w:rPr>
          <w:sz w:val="24"/>
          <w:szCs w:val="24"/>
        </w:rPr>
        <w:t>ug</w:t>
      </w:r>
      <w:r w:rsidRPr="005C4975">
        <w:rPr>
          <w:spacing w:val="58"/>
          <w:sz w:val="24"/>
          <w:szCs w:val="24"/>
        </w:rPr>
        <w:t xml:space="preserve"> </w:t>
      </w:r>
      <w:r w:rsidRPr="005C4975">
        <w:rPr>
          <w:sz w:val="24"/>
          <w:szCs w:val="24"/>
        </w:rPr>
        <w:t>drogą elektr</w:t>
      </w:r>
      <w:r w:rsidRPr="005C4975">
        <w:rPr>
          <w:spacing w:val="-1"/>
          <w:sz w:val="24"/>
          <w:szCs w:val="24"/>
        </w:rPr>
        <w:t>o</w:t>
      </w:r>
      <w:r w:rsidRPr="005C4975">
        <w:rPr>
          <w:sz w:val="24"/>
          <w:szCs w:val="24"/>
        </w:rPr>
        <w:t>niczną,</w:t>
      </w:r>
      <w:r w:rsidRPr="005C4975">
        <w:rPr>
          <w:spacing w:val="49"/>
          <w:sz w:val="24"/>
          <w:szCs w:val="24"/>
        </w:rPr>
        <w:t xml:space="preserve"> </w:t>
      </w:r>
      <w:r w:rsidRPr="005C4975">
        <w:rPr>
          <w:spacing w:val="2"/>
          <w:sz w:val="24"/>
          <w:szCs w:val="24"/>
        </w:rPr>
        <w:t>k</w:t>
      </w:r>
      <w:r w:rsidRPr="005C4975">
        <w:rPr>
          <w:sz w:val="24"/>
          <w:szCs w:val="24"/>
        </w:rPr>
        <w:t>a</w:t>
      </w:r>
      <w:r w:rsidRPr="005C4975">
        <w:rPr>
          <w:spacing w:val="1"/>
          <w:sz w:val="24"/>
          <w:szCs w:val="24"/>
        </w:rPr>
        <w:t>ż</w:t>
      </w:r>
      <w:r w:rsidRPr="005C4975">
        <w:rPr>
          <w:sz w:val="24"/>
          <w:szCs w:val="24"/>
        </w:rPr>
        <w:t>da</w:t>
      </w:r>
      <w:r w:rsidRPr="005C4975">
        <w:rPr>
          <w:spacing w:val="49"/>
          <w:sz w:val="24"/>
          <w:szCs w:val="24"/>
        </w:rPr>
        <w:t xml:space="preserve"> </w:t>
      </w:r>
      <w:r w:rsidRPr="005C4975">
        <w:rPr>
          <w:spacing w:val="1"/>
          <w:sz w:val="24"/>
          <w:szCs w:val="24"/>
        </w:rPr>
        <w:t>z</w:t>
      </w:r>
      <w:r w:rsidRPr="005C4975">
        <w:rPr>
          <w:sz w:val="24"/>
          <w:szCs w:val="24"/>
        </w:rPr>
        <w:t>e</w:t>
      </w:r>
      <w:r w:rsidRPr="005C4975">
        <w:rPr>
          <w:spacing w:val="52"/>
          <w:sz w:val="24"/>
          <w:szCs w:val="24"/>
        </w:rPr>
        <w:t xml:space="preserve"> </w:t>
      </w:r>
      <w:r w:rsidRPr="005C4975">
        <w:rPr>
          <w:sz w:val="24"/>
          <w:szCs w:val="24"/>
        </w:rPr>
        <w:t>stron</w:t>
      </w:r>
      <w:r w:rsidRPr="005C4975">
        <w:rPr>
          <w:spacing w:val="50"/>
          <w:sz w:val="24"/>
          <w:szCs w:val="24"/>
        </w:rPr>
        <w:t xml:space="preserve"> </w:t>
      </w:r>
      <w:r w:rsidRPr="005C4975">
        <w:rPr>
          <w:sz w:val="24"/>
          <w:szCs w:val="24"/>
        </w:rPr>
        <w:t>na</w:t>
      </w:r>
      <w:r w:rsidRPr="005C4975">
        <w:rPr>
          <w:spacing w:val="51"/>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w:t>
      </w:r>
      <w:r w:rsidRPr="005C4975">
        <w:rPr>
          <w:spacing w:val="51"/>
          <w:sz w:val="24"/>
          <w:szCs w:val="24"/>
        </w:rPr>
        <w:t xml:space="preserve"> </w:t>
      </w:r>
      <w:r w:rsidRPr="005C4975">
        <w:rPr>
          <w:sz w:val="24"/>
          <w:szCs w:val="24"/>
        </w:rPr>
        <w:t>dr</w:t>
      </w:r>
      <w:r w:rsidRPr="005C4975">
        <w:rPr>
          <w:spacing w:val="2"/>
          <w:sz w:val="24"/>
          <w:szCs w:val="24"/>
        </w:rPr>
        <w:t>u</w:t>
      </w:r>
      <w:r w:rsidRPr="005C4975">
        <w:rPr>
          <w:spacing w:val="-2"/>
          <w:sz w:val="24"/>
          <w:szCs w:val="24"/>
        </w:rPr>
        <w:t>g</w:t>
      </w:r>
      <w:r w:rsidRPr="005C4975">
        <w:rPr>
          <w:spacing w:val="2"/>
          <w:sz w:val="24"/>
          <w:szCs w:val="24"/>
        </w:rPr>
        <w:t>i</w:t>
      </w:r>
      <w:r w:rsidRPr="005C4975">
        <w:rPr>
          <w:sz w:val="24"/>
          <w:szCs w:val="24"/>
        </w:rPr>
        <w:t>ej</w:t>
      </w:r>
      <w:r w:rsidRPr="005C4975">
        <w:rPr>
          <w:spacing w:val="50"/>
          <w:sz w:val="24"/>
          <w:szCs w:val="24"/>
        </w:rPr>
        <w:t xml:space="preserve"> </w:t>
      </w:r>
      <w:r w:rsidRPr="005C4975">
        <w:rPr>
          <w:sz w:val="24"/>
          <w:szCs w:val="24"/>
        </w:rPr>
        <w:t>stro</w:t>
      </w:r>
      <w:r w:rsidRPr="005C4975">
        <w:rPr>
          <w:spacing w:val="4"/>
          <w:sz w:val="24"/>
          <w:szCs w:val="24"/>
        </w:rPr>
        <w:t>n</w:t>
      </w:r>
      <w:r w:rsidRPr="005C4975">
        <w:rPr>
          <w:sz w:val="24"/>
          <w:szCs w:val="24"/>
        </w:rPr>
        <w:t>y</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52"/>
          <w:sz w:val="24"/>
          <w:szCs w:val="24"/>
        </w:rPr>
        <w:t xml:space="preserve"> </w:t>
      </w:r>
      <w:r w:rsidRPr="005C4975">
        <w:rPr>
          <w:sz w:val="24"/>
          <w:szCs w:val="24"/>
        </w:rPr>
        <w:t>potwierdza</w:t>
      </w:r>
      <w:r w:rsidRPr="005C4975">
        <w:rPr>
          <w:spacing w:val="49"/>
          <w:sz w:val="24"/>
          <w:szCs w:val="24"/>
        </w:rPr>
        <w:t xml:space="preserve"> </w:t>
      </w:r>
      <w:r w:rsidRPr="005C4975">
        <w:rPr>
          <w:sz w:val="24"/>
          <w:szCs w:val="24"/>
        </w:rPr>
        <w:t>fakt</w:t>
      </w:r>
      <w:r w:rsidRPr="005C4975">
        <w:rPr>
          <w:spacing w:val="52"/>
          <w:sz w:val="24"/>
          <w:szCs w:val="24"/>
        </w:rPr>
        <w:t xml:space="preserve"> </w:t>
      </w:r>
      <w:r w:rsidRPr="005C4975">
        <w:rPr>
          <w:sz w:val="24"/>
          <w:szCs w:val="24"/>
        </w:rPr>
        <w:t>ich otr</w:t>
      </w:r>
      <w:r w:rsidRPr="005C4975">
        <w:rPr>
          <w:spacing w:val="3"/>
          <w:sz w:val="24"/>
          <w:szCs w:val="24"/>
        </w:rPr>
        <w:t>z</w:t>
      </w:r>
      <w:r w:rsidRPr="005C4975">
        <w:rPr>
          <w:spacing w:val="-6"/>
          <w:sz w:val="24"/>
          <w:szCs w:val="24"/>
        </w:rPr>
        <w:t>y</w:t>
      </w:r>
      <w:r w:rsidRPr="005C4975">
        <w:rPr>
          <w:spacing w:val="1"/>
          <w:sz w:val="24"/>
          <w:szCs w:val="24"/>
        </w:rPr>
        <w:t>m</w:t>
      </w:r>
      <w:r w:rsidRPr="005C4975">
        <w:rPr>
          <w:sz w:val="24"/>
          <w:szCs w:val="24"/>
        </w:rPr>
        <w:t>ania.</w:t>
      </w:r>
    </w:p>
    <w:p w:rsidR="00081D8A" w:rsidRDefault="002549DA" w:rsidP="00081D8A">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 xml:space="preserve">.4 </w:t>
      </w:r>
      <w:r w:rsidR="00081D8A">
        <w:rPr>
          <w:sz w:val="24"/>
          <w:szCs w:val="24"/>
        </w:rPr>
        <w:t>W przypadku braku potwierdzenia otrzymania wiadomości przez Wykonawcę, Zamawiający domniema, że pismo wysłane na numer faksu podany przez Wykonawcę lub na podany kontakt elektroniczny zostało mu doręczone w sposób umożliwiający zapoznanie się Wykonawcy z treścią pisma.</w:t>
      </w:r>
    </w:p>
    <w:p w:rsidR="002549DA" w:rsidRPr="005C4975" w:rsidRDefault="00081D8A" w:rsidP="00230B91">
      <w:pPr>
        <w:widowControl w:val="0"/>
        <w:autoSpaceDE w:val="0"/>
        <w:autoSpaceDN w:val="0"/>
        <w:adjustRightInd w:val="0"/>
        <w:spacing w:after="0" w:line="240" w:lineRule="auto"/>
        <w:ind w:right="-20"/>
        <w:rPr>
          <w:sz w:val="24"/>
          <w:szCs w:val="24"/>
        </w:rPr>
      </w:pPr>
      <w:r>
        <w:rPr>
          <w:sz w:val="24"/>
          <w:szCs w:val="24"/>
        </w:rPr>
        <w:t xml:space="preserve">11.5 </w:t>
      </w:r>
      <w:r w:rsidR="002549DA" w:rsidRPr="005C4975">
        <w:rPr>
          <w:sz w:val="24"/>
          <w:szCs w:val="24"/>
        </w:rPr>
        <w:t>Oso</w:t>
      </w:r>
      <w:r w:rsidR="002549DA" w:rsidRPr="005C4975">
        <w:rPr>
          <w:spacing w:val="1"/>
          <w:sz w:val="24"/>
          <w:szCs w:val="24"/>
        </w:rPr>
        <w:t>b</w:t>
      </w:r>
      <w:r w:rsidR="002549DA" w:rsidRPr="005C4975">
        <w:rPr>
          <w:sz w:val="24"/>
          <w:szCs w:val="24"/>
        </w:rPr>
        <w:t>y</w:t>
      </w:r>
      <w:r w:rsidR="002549DA" w:rsidRPr="005C4975">
        <w:rPr>
          <w:spacing w:val="-3"/>
          <w:sz w:val="24"/>
          <w:szCs w:val="24"/>
        </w:rPr>
        <w:t xml:space="preserve"> </w:t>
      </w:r>
      <w:r w:rsidR="002549DA" w:rsidRPr="005C4975">
        <w:rPr>
          <w:sz w:val="24"/>
          <w:szCs w:val="24"/>
        </w:rPr>
        <w:t>uprawnione</w:t>
      </w:r>
      <w:r w:rsidR="002549DA" w:rsidRPr="005C4975">
        <w:rPr>
          <w:spacing w:val="-1"/>
          <w:sz w:val="24"/>
          <w:szCs w:val="24"/>
        </w:rPr>
        <w:t xml:space="preserve"> </w:t>
      </w:r>
      <w:r w:rsidR="002549DA" w:rsidRPr="005C4975">
        <w:rPr>
          <w:spacing w:val="1"/>
          <w:sz w:val="24"/>
          <w:szCs w:val="24"/>
        </w:rPr>
        <w:t>d</w:t>
      </w:r>
      <w:r w:rsidR="002549DA" w:rsidRPr="005C4975">
        <w:rPr>
          <w:sz w:val="24"/>
          <w:szCs w:val="24"/>
        </w:rPr>
        <w:t>o informa</w:t>
      </w:r>
      <w:r w:rsidR="002549DA" w:rsidRPr="005C4975">
        <w:rPr>
          <w:spacing w:val="-1"/>
          <w:sz w:val="24"/>
          <w:szCs w:val="24"/>
        </w:rPr>
        <w:t>c</w:t>
      </w:r>
      <w:r w:rsidR="002549DA" w:rsidRPr="005C4975">
        <w:rPr>
          <w:sz w:val="24"/>
          <w:szCs w:val="24"/>
        </w:rPr>
        <w:t>ji:</w:t>
      </w:r>
    </w:p>
    <w:p w:rsidR="0062701D" w:rsidRPr="0062701D" w:rsidRDefault="0062701D" w:rsidP="0062701D">
      <w:pPr>
        <w:autoSpaceDE w:val="0"/>
        <w:autoSpaceDN w:val="0"/>
        <w:adjustRightInd w:val="0"/>
        <w:spacing w:after="0" w:line="240" w:lineRule="auto"/>
        <w:jc w:val="both"/>
        <w:rPr>
          <w:sz w:val="24"/>
          <w:szCs w:val="24"/>
        </w:rPr>
      </w:pPr>
      <w:r w:rsidRPr="0062701D">
        <w:rPr>
          <w:sz w:val="24"/>
          <w:szCs w:val="24"/>
        </w:rPr>
        <w:t>Anna Kurek tel. 635-15-30 w zakresie przedmiotu zamówienia, Kamila Golanowska,</w:t>
      </w:r>
      <w:r w:rsidR="00081D8A">
        <w:rPr>
          <w:sz w:val="24"/>
          <w:szCs w:val="24"/>
        </w:rPr>
        <w:t xml:space="preserve"> Magdalena Orczykowska,</w:t>
      </w:r>
      <w:r w:rsidRPr="0062701D">
        <w:rPr>
          <w:sz w:val="24"/>
          <w:szCs w:val="24"/>
        </w:rPr>
        <w:t xml:space="preserve"> Jacek Karaś, Grzegorz Urbaniak tel. 44 635-15-46, 635-15-48 w zakresie procedury,</w:t>
      </w: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sz w:val="24"/>
          <w:szCs w:val="24"/>
        </w:rPr>
        <w:t>11</w:t>
      </w:r>
      <w:r w:rsidRPr="005C4975">
        <w:rPr>
          <w:sz w:val="24"/>
          <w:szCs w:val="24"/>
        </w:rPr>
        <w:t>.</w:t>
      </w:r>
      <w:r w:rsidR="00081D8A">
        <w:rPr>
          <w:sz w:val="24"/>
          <w:szCs w:val="24"/>
        </w:rPr>
        <w:t>6</w:t>
      </w:r>
      <w:r w:rsidRPr="005C4975">
        <w:rPr>
          <w:sz w:val="24"/>
          <w:szCs w:val="24"/>
        </w:rPr>
        <w:t xml:space="preserve"> Osobą</w:t>
      </w:r>
      <w:r w:rsidRPr="005C4975">
        <w:rPr>
          <w:spacing w:val="-1"/>
          <w:sz w:val="24"/>
          <w:szCs w:val="24"/>
        </w:rPr>
        <w:t xml:space="preserve"> </w:t>
      </w:r>
      <w:r w:rsidRPr="005C4975">
        <w:rPr>
          <w:sz w:val="24"/>
          <w:szCs w:val="24"/>
        </w:rPr>
        <w:t>upr</w:t>
      </w:r>
      <w:r w:rsidRPr="005C4975">
        <w:rPr>
          <w:spacing w:val="-1"/>
          <w:sz w:val="24"/>
          <w:szCs w:val="24"/>
        </w:rPr>
        <w:t>a</w:t>
      </w:r>
      <w:r w:rsidRPr="005C4975">
        <w:rPr>
          <w:sz w:val="24"/>
          <w:szCs w:val="24"/>
        </w:rPr>
        <w:t>wnio</w:t>
      </w:r>
      <w:r w:rsidRPr="005C4975">
        <w:rPr>
          <w:spacing w:val="1"/>
          <w:sz w:val="24"/>
          <w:szCs w:val="24"/>
        </w:rPr>
        <w:t>n</w:t>
      </w:r>
      <w:r w:rsidRPr="005C4975">
        <w:rPr>
          <w:sz w:val="24"/>
          <w:szCs w:val="24"/>
        </w:rPr>
        <w:t xml:space="preserve">ą </w:t>
      </w:r>
      <w:r w:rsidRPr="005C4975">
        <w:rPr>
          <w:spacing w:val="1"/>
          <w:sz w:val="24"/>
          <w:szCs w:val="24"/>
        </w:rPr>
        <w:t>d</w:t>
      </w:r>
      <w:r w:rsidRPr="005C4975">
        <w:rPr>
          <w:sz w:val="24"/>
          <w:szCs w:val="24"/>
        </w:rPr>
        <w:t>o 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nia się</w:t>
      </w:r>
      <w:r w:rsidRPr="005C4975">
        <w:rPr>
          <w:spacing w:val="-1"/>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 xml:space="preserve">awcami jest </w:t>
      </w:r>
      <w:r>
        <w:rPr>
          <w:spacing w:val="1"/>
          <w:sz w:val="24"/>
          <w:szCs w:val="24"/>
        </w:rPr>
        <w:t>Burmistrz.</w:t>
      </w:r>
    </w:p>
    <w:p w:rsidR="002549DA" w:rsidRPr="005C4975" w:rsidRDefault="002549DA" w:rsidP="00B41823">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w:t>
      </w:r>
      <w:r w:rsidR="00081D8A">
        <w:rPr>
          <w:sz w:val="24"/>
          <w:szCs w:val="24"/>
        </w:rPr>
        <w:t>7</w:t>
      </w:r>
      <w:r>
        <w:rPr>
          <w:spacing w:val="86"/>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81"/>
          <w:sz w:val="24"/>
          <w:szCs w:val="24"/>
        </w:rPr>
        <w:t xml:space="preserve"> </w:t>
      </w:r>
      <w:r w:rsidRPr="005C4975">
        <w:rPr>
          <w:sz w:val="24"/>
          <w:szCs w:val="24"/>
        </w:rPr>
        <w:t>o</w:t>
      </w:r>
      <w:r w:rsidRPr="005C4975">
        <w:rPr>
          <w:spacing w:val="87"/>
          <w:sz w:val="24"/>
          <w:szCs w:val="24"/>
        </w:rPr>
        <w:t xml:space="preserve"> </w:t>
      </w:r>
      <w:r w:rsidRPr="005C4975">
        <w:rPr>
          <w:sz w:val="24"/>
          <w:szCs w:val="24"/>
        </w:rPr>
        <w:t>ud</w:t>
      </w:r>
      <w:r w:rsidRPr="005C4975">
        <w:rPr>
          <w:spacing w:val="1"/>
          <w:sz w:val="24"/>
          <w:szCs w:val="24"/>
        </w:rPr>
        <w:t>z</w:t>
      </w:r>
      <w:r w:rsidRPr="005C4975">
        <w:rPr>
          <w:sz w:val="24"/>
          <w:szCs w:val="24"/>
        </w:rPr>
        <w:t>ielen</w:t>
      </w:r>
      <w:r w:rsidRPr="005C4975">
        <w:rPr>
          <w:spacing w:val="2"/>
          <w:sz w:val="24"/>
          <w:szCs w:val="24"/>
        </w:rPr>
        <w:t>i</w:t>
      </w:r>
      <w:r w:rsidRPr="005C4975">
        <w:rPr>
          <w:sz w:val="24"/>
          <w:szCs w:val="24"/>
        </w:rPr>
        <w:t>e</w:t>
      </w:r>
      <w:r w:rsidRPr="005C4975">
        <w:rPr>
          <w:spacing w:val="85"/>
          <w:sz w:val="24"/>
          <w:szCs w:val="24"/>
        </w:rPr>
        <w:t xml:space="preserve"> </w:t>
      </w:r>
      <w:r w:rsidRPr="005C4975">
        <w:rPr>
          <w:spacing w:val="1"/>
          <w:sz w:val="24"/>
          <w:szCs w:val="24"/>
        </w:rPr>
        <w:t>z</w:t>
      </w:r>
      <w:r w:rsidRPr="005C4975">
        <w:rPr>
          <w:sz w:val="24"/>
          <w:szCs w:val="24"/>
        </w:rPr>
        <w:t>amówienia</w:t>
      </w:r>
      <w:r w:rsidRPr="005C4975">
        <w:rPr>
          <w:spacing w:val="85"/>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85"/>
          <w:sz w:val="24"/>
          <w:szCs w:val="24"/>
        </w:rPr>
        <w:t xml:space="preserve"> </w:t>
      </w:r>
      <w:r w:rsidRPr="005C4975">
        <w:rPr>
          <w:sz w:val="24"/>
          <w:szCs w:val="24"/>
        </w:rPr>
        <w:t>sk</w:t>
      </w:r>
      <w:r w:rsidRPr="005C4975">
        <w:rPr>
          <w:spacing w:val="3"/>
          <w:sz w:val="24"/>
          <w:szCs w:val="24"/>
        </w:rPr>
        <w:t>ł</w:t>
      </w:r>
      <w:r w:rsidRPr="005C4975">
        <w:rPr>
          <w:sz w:val="24"/>
          <w:szCs w:val="24"/>
        </w:rPr>
        <w:t>ada</w:t>
      </w:r>
      <w:r w:rsidRPr="005C4975">
        <w:rPr>
          <w:spacing w:val="85"/>
          <w:sz w:val="24"/>
          <w:szCs w:val="24"/>
        </w:rPr>
        <w:t xml:space="preserve"> </w:t>
      </w:r>
      <w:r w:rsidRPr="005C4975">
        <w:rPr>
          <w:sz w:val="24"/>
          <w:szCs w:val="24"/>
        </w:rPr>
        <w:t>się</w:t>
      </w:r>
      <w:r w:rsidRPr="005C4975">
        <w:rPr>
          <w:spacing w:val="86"/>
          <w:sz w:val="24"/>
          <w:szCs w:val="24"/>
        </w:rPr>
        <w:t xml:space="preserve"> </w:t>
      </w:r>
      <w:r w:rsidRPr="005C4975">
        <w:rPr>
          <w:sz w:val="24"/>
          <w:szCs w:val="24"/>
        </w:rPr>
        <w:t>pod</w:t>
      </w:r>
      <w:r w:rsidRPr="005C4975">
        <w:rPr>
          <w:spacing w:val="88"/>
          <w:sz w:val="24"/>
          <w:szCs w:val="24"/>
        </w:rPr>
        <w:t xml:space="preserve"> </w:t>
      </w:r>
      <w:r w:rsidRPr="005C4975">
        <w:rPr>
          <w:spacing w:val="4"/>
          <w:sz w:val="24"/>
          <w:szCs w:val="24"/>
        </w:rPr>
        <w:t>r</w:t>
      </w:r>
      <w:r w:rsidRPr="005C4975">
        <w:rPr>
          <w:spacing w:val="-1"/>
          <w:sz w:val="24"/>
          <w:szCs w:val="24"/>
        </w:rPr>
        <w:t>y</w:t>
      </w:r>
      <w:r w:rsidRPr="005C4975">
        <w:rPr>
          <w:spacing w:val="-3"/>
          <w:sz w:val="24"/>
          <w:szCs w:val="24"/>
        </w:rPr>
        <w:t>g</w:t>
      </w:r>
      <w:r w:rsidRPr="005C4975">
        <w:rPr>
          <w:sz w:val="24"/>
          <w:szCs w:val="24"/>
        </w:rPr>
        <w:t>o</w:t>
      </w:r>
      <w:r w:rsidRPr="005C4975">
        <w:rPr>
          <w:spacing w:val="1"/>
          <w:sz w:val="24"/>
          <w:szCs w:val="24"/>
        </w:rPr>
        <w:t>r</w:t>
      </w:r>
      <w:r w:rsidRPr="005C4975">
        <w:rPr>
          <w:sz w:val="24"/>
          <w:szCs w:val="24"/>
        </w:rPr>
        <w:t>em</w:t>
      </w:r>
      <w:r w:rsidRPr="005C4975">
        <w:rPr>
          <w:spacing w:val="85"/>
          <w:sz w:val="24"/>
          <w:szCs w:val="24"/>
        </w:rPr>
        <w:t xml:space="preserve"> </w:t>
      </w:r>
      <w:r w:rsidRPr="005C4975">
        <w:rPr>
          <w:sz w:val="24"/>
          <w:szCs w:val="24"/>
        </w:rPr>
        <w:t>ni</w:t>
      </w:r>
      <w:r w:rsidRPr="005C4975">
        <w:rPr>
          <w:spacing w:val="1"/>
          <w:sz w:val="24"/>
          <w:szCs w:val="24"/>
        </w:rPr>
        <w:t>e</w:t>
      </w:r>
      <w:r w:rsidRPr="005C4975">
        <w:rPr>
          <w:sz w:val="24"/>
          <w:szCs w:val="24"/>
        </w:rPr>
        <w:t>w</w:t>
      </w:r>
      <w:r w:rsidRPr="005C4975">
        <w:rPr>
          <w:spacing w:val="-1"/>
          <w:sz w:val="24"/>
          <w:szCs w:val="24"/>
        </w:rPr>
        <w:t>a</w:t>
      </w:r>
      <w:r w:rsidRPr="005C4975">
        <w:rPr>
          <w:sz w:val="24"/>
          <w:szCs w:val="24"/>
        </w:rPr>
        <w:t>żności w fo</w:t>
      </w:r>
      <w:r w:rsidRPr="005C4975">
        <w:rPr>
          <w:spacing w:val="-1"/>
          <w:sz w:val="24"/>
          <w:szCs w:val="24"/>
        </w:rPr>
        <w:t>r</w:t>
      </w:r>
      <w:r w:rsidRPr="005C4975">
        <w:rPr>
          <w:sz w:val="24"/>
          <w:szCs w:val="24"/>
        </w:rPr>
        <w:t>mie</w:t>
      </w:r>
      <w:r w:rsidRPr="005C4975">
        <w:rPr>
          <w:spacing w:val="-1"/>
          <w:sz w:val="24"/>
          <w:szCs w:val="24"/>
        </w:rPr>
        <w:t xml:space="preserve"> </w:t>
      </w:r>
      <w:r w:rsidRPr="005C4975">
        <w:rPr>
          <w:sz w:val="24"/>
          <w:szCs w:val="24"/>
        </w:rPr>
        <w:t>pisemnej na</w:t>
      </w:r>
      <w:r w:rsidRPr="005C4975">
        <w:rPr>
          <w:spacing w:val="1"/>
          <w:sz w:val="24"/>
          <w:szCs w:val="24"/>
        </w:rPr>
        <w:t xml:space="preserve"> </w:t>
      </w:r>
      <w:r w:rsidRPr="005C4975">
        <w:rPr>
          <w:sz w:val="24"/>
          <w:szCs w:val="24"/>
        </w:rPr>
        <w:t>adres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 xml:space="preserve">w pkt </w:t>
      </w:r>
      <w:r>
        <w:rPr>
          <w:sz w:val="24"/>
          <w:szCs w:val="24"/>
        </w:rPr>
        <w:t>4</w:t>
      </w:r>
      <w:r w:rsidRPr="005C4975">
        <w:rPr>
          <w:sz w:val="24"/>
          <w:szCs w:val="24"/>
        </w:rPr>
        <w:t xml:space="preserve"> </w:t>
      </w:r>
      <w:r>
        <w:rPr>
          <w:sz w:val="24"/>
          <w:szCs w:val="24"/>
        </w:rPr>
        <w:t>SIWZ</w:t>
      </w:r>
      <w:r w:rsidRPr="005C4975">
        <w:rPr>
          <w:sz w:val="24"/>
          <w:szCs w:val="24"/>
        </w:rPr>
        <w:t>.</w:t>
      </w:r>
    </w:p>
    <w:p w:rsidR="002549DA" w:rsidRPr="005C4975" w:rsidRDefault="002549DA" w:rsidP="00230B91">
      <w:pPr>
        <w:widowControl w:val="0"/>
        <w:autoSpaceDE w:val="0"/>
        <w:autoSpaceDN w:val="0"/>
        <w:adjustRightInd w:val="0"/>
        <w:spacing w:after="0" w:line="240" w:lineRule="auto"/>
        <w:ind w:right="-20"/>
        <w:rPr>
          <w:sz w:val="24"/>
          <w:szCs w:val="24"/>
        </w:rPr>
      </w:pPr>
      <w:r>
        <w:rPr>
          <w:sz w:val="24"/>
          <w:szCs w:val="24"/>
        </w:rPr>
        <w:t>11</w:t>
      </w:r>
      <w:r w:rsidRPr="005C4975">
        <w:rPr>
          <w:sz w:val="24"/>
          <w:szCs w:val="24"/>
        </w:rPr>
        <w:t>.</w:t>
      </w:r>
      <w:r w:rsidR="00081D8A">
        <w:rPr>
          <w:sz w:val="24"/>
          <w:szCs w:val="24"/>
        </w:rPr>
        <w:t>8</w:t>
      </w:r>
      <w:r w:rsidRPr="005C4975">
        <w:rPr>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3"/>
          <w:sz w:val="24"/>
          <w:szCs w:val="24"/>
        </w:rPr>
        <w:t>z</w:t>
      </w:r>
      <w:r w:rsidRPr="005C4975">
        <w:rPr>
          <w:sz w:val="24"/>
          <w:szCs w:val="24"/>
        </w:rPr>
        <w:t>ewiduje możl</w:t>
      </w:r>
      <w:r w:rsidRPr="005C4975">
        <w:rPr>
          <w:spacing w:val="1"/>
          <w:sz w:val="24"/>
          <w:szCs w:val="24"/>
        </w:rPr>
        <w:t>i</w:t>
      </w:r>
      <w:r w:rsidRPr="005C4975">
        <w:rPr>
          <w:sz w:val="24"/>
          <w:szCs w:val="24"/>
        </w:rPr>
        <w:t>wości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w:t>
      </w:r>
      <w:r w:rsidRPr="005C4975">
        <w:rPr>
          <w:spacing w:val="2"/>
          <w:sz w:val="24"/>
          <w:szCs w:val="24"/>
        </w:rPr>
        <w:t>t</w:t>
      </w:r>
      <w:r w:rsidRPr="005C4975">
        <w:rPr>
          <w:sz w:val="24"/>
          <w:szCs w:val="24"/>
        </w:rPr>
        <w:t>y</w:t>
      </w:r>
      <w:r w:rsidRPr="005C4975">
        <w:rPr>
          <w:spacing w:val="1"/>
          <w:sz w:val="24"/>
          <w:szCs w:val="24"/>
        </w:rPr>
        <w:t xml:space="preserve"> </w:t>
      </w:r>
      <w:r w:rsidRPr="005C4975">
        <w:rPr>
          <w:sz w:val="24"/>
          <w:szCs w:val="24"/>
        </w:rPr>
        <w:t>w formie el</w:t>
      </w:r>
      <w:r w:rsidRPr="005C4975">
        <w:rPr>
          <w:spacing w:val="1"/>
          <w:sz w:val="24"/>
          <w:szCs w:val="24"/>
        </w:rPr>
        <w:t>e</w:t>
      </w:r>
      <w:r w:rsidRPr="005C4975">
        <w:rPr>
          <w:sz w:val="24"/>
          <w:szCs w:val="24"/>
        </w:rPr>
        <w:t>ktronic</w:t>
      </w:r>
      <w:r w:rsidRPr="005C4975">
        <w:rPr>
          <w:spacing w:val="1"/>
          <w:sz w:val="24"/>
          <w:szCs w:val="24"/>
        </w:rPr>
        <w:t>z</w:t>
      </w:r>
      <w:r w:rsidRPr="005C4975">
        <w:rPr>
          <w:sz w:val="24"/>
          <w:szCs w:val="24"/>
        </w:rPr>
        <w:t>nej.</w:t>
      </w:r>
    </w:p>
    <w:p w:rsidR="00E63FCC" w:rsidRPr="005C4975" w:rsidRDefault="00E63FCC" w:rsidP="00230B91">
      <w:pPr>
        <w:widowControl w:val="0"/>
        <w:autoSpaceDE w:val="0"/>
        <w:autoSpaceDN w:val="0"/>
        <w:adjustRightInd w:val="0"/>
        <w:spacing w:after="0" w:line="240" w:lineRule="auto"/>
        <w:ind w:right="-20"/>
        <w:rPr>
          <w:rFonts w:cs="Times New Roman"/>
          <w:b/>
          <w:bCs/>
          <w:spacing w:val="1"/>
          <w:sz w:val="28"/>
          <w:szCs w:val="28"/>
        </w:rPr>
      </w:pPr>
    </w:p>
    <w:p w:rsidR="002549DA" w:rsidRPr="00976ECB" w:rsidRDefault="002549DA" w:rsidP="00230B91">
      <w:pPr>
        <w:widowControl w:val="0"/>
        <w:autoSpaceDE w:val="0"/>
        <w:autoSpaceDN w:val="0"/>
        <w:adjustRightInd w:val="0"/>
        <w:spacing w:after="0" w:line="240" w:lineRule="auto"/>
        <w:ind w:right="-20"/>
        <w:rPr>
          <w:rFonts w:cs="Times New Roman"/>
          <w:sz w:val="24"/>
          <w:szCs w:val="24"/>
        </w:rPr>
      </w:pPr>
      <w:r w:rsidRPr="00976ECB">
        <w:rPr>
          <w:b/>
          <w:bCs/>
          <w:spacing w:val="1"/>
          <w:sz w:val="28"/>
          <w:szCs w:val="28"/>
        </w:rPr>
        <w:lastRenderedPageBreak/>
        <w:t>12</w:t>
      </w:r>
      <w:r w:rsidRPr="00976ECB">
        <w:rPr>
          <w:b/>
          <w:bCs/>
          <w:sz w:val="28"/>
          <w:szCs w:val="28"/>
        </w:rPr>
        <w:t>.</w:t>
      </w:r>
      <w:r w:rsidRPr="00976ECB">
        <w:rPr>
          <w:sz w:val="28"/>
          <w:szCs w:val="28"/>
        </w:rPr>
        <w:t xml:space="preserve"> </w:t>
      </w:r>
      <w:r w:rsidRPr="00976ECB">
        <w:rPr>
          <w:b/>
          <w:bCs/>
          <w:sz w:val="28"/>
          <w:szCs w:val="28"/>
        </w:rPr>
        <w:t>W</w:t>
      </w:r>
      <w:r w:rsidRPr="00976ECB">
        <w:rPr>
          <w:b/>
          <w:bCs/>
          <w:spacing w:val="1"/>
          <w:sz w:val="28"/>
          <w:szCs w:val="28"/>
        </w:rPr>
        <w:t>Y</w:t>
      </w:r>
      <w:r w:rsidRPr="00976ECB">
        <w:rPr>
          <w:b/>
          <w:bCs/>
          <w:spacing w:val="-2"/>
          <w:sz w:val="28"/>
          <w:szCs w:val="28"/>
        </w:rPr>
        <w:t>M</w:t>
      </w:r>
      <w:r w:rsidRPr="00976ECB">
        <w:rPr>
          <w:b/>
          <w:bCs/>
          <w:spacing w:val="1"/>
          <w:sz w:val="28"/>
          <w:szCs w:val="28"/>
        </w:rPr>
        <w:t>A</w:t>
      </w:r>
      <w:r w:rsidRPr="00976ECB">
        <w:rPr>
          <w:b/>
          <w:bCs/>
          <w:sz w:val="28"/>
          <w:szCs w:val="28"/>
        </w:rPr>
        <w:t>GA</w:t>
      </w:r>
      <w:r w:rsidRPr="00976ECB">
        <w:rPr>
          <w:b/>
          <w:bCs/>
          <w:spacing w:val="-1"/>
          <w:sz w:val="28"/>
          <w:szCs w:val="28"/>
        </w:rPr>
        <w:t>N</w:t>
      </w:r>
      <w:r w:rsidRPr="00976ECB">
        <w:rPr>
          <w:b/>
          <w:bCs/>
          <w:sz w:val="28"/>
          <w:szCs w:val="28"/>
        </w:rPr>
        <w:t>I</w:t>
      </w:r>
      <w:r w:rsidRPr="00976ECB">
        <w:rPr>
          <w:b/>
          <w:bCs/>
          <w:spacing w:val="1"/>
          <w:sz w:val="28"/>
          <w:szCs w:val="28"/>
        </w:rPr>
        <w:t>A</w:t>
      </w:r>
      <w:r w:rsidRPr="00976ECB">
        <w:rPr>
          <w:spacing w:val="1"/>
          <w:sz w:val="28"/>
          <w:szCs w:val="28"/>
        </w:rPr>
        <w:t xml:space="preserve"> </w:t>
      </w:r>
      <w:r w:rsidRPr="00976ECB">
        <w:rPr>
          <w:b/>
          <w:bCs/>
          <w:spacing w:val="-2"/>
          <w:sz w:val="28"/>
          <w:szCs w:val="28"/>
        </w:rPr>
        <w:t>D</w:t>
      </w:r>
      <w:r w:rsidRPr="00976ECB">
        <w:rPr>
          <w:b/>
          <w:bCs/>
          <w:sz w:val="28"/>
          <w:szCs w:val="28"/>
        </w:rPr>
        <w:t>O</w:t>
      </w:r>
      <w:r w:rsidRPr="00976ECB">
        <w:rPr>
          <w:b/>
          <w:bCs/>
          <w:spacing w:val="-1"/>
          <w:sz w:val="28"/>
          <w:szCs w:val="28"/>
        </w:rPr>
        <w:t>T</w:t>
      </w:r>
      <w:r w:rsidRPr="00976ECB">
        <w:rPr>
          <w:b/>
          <w:bCs/>
          <w:sz w:val="28"/>
          <w:szCs w:val="28"/>
        </w:rPr>
        <w:t>YCZĄ</w:t>
      </w:r>
      <w:r w:rsidRPr="00976ECB">
        <w:rPr>
          <w:b/>
          <w:bCs/>
          <w:spacing w:val="1"/>
          <w:sz w:val="28"/>
          <w:szCs w:val="28"/>
        </w:rPr>
        <w:t>C</w:t>
      </w:r>
      <w:r w:rsidRPr="00976ECB">
        <w:rPr>
          <w:b/>
          <w:bCs/>
          <w:sz w:val="28"/>
          <w:szCs w:val="28"/>
        </w:rPr>
        <w:t>E</w:t>
      </w:r>
      <w:r w:rsidRPr="00976ECB">
        <w:rPr>
          <w:spacing w:val="-1"/>
          <w:sz w:val="28"/>
          <w:szCs w:val="28"/>
        </w:rPr>
        <w:t xml:space="preserve"> </w:t>
      </w:r>
      <w:r w:rsidRPr="00976ECB">
        <w:rPr>
          <w:b/>
          <w:bCs/>
          <w:sz w:val="28"/>
          <w:szCs w:val="28"/>
        </w:rPr>
        <w:t>WAD</w:t>
      </w:r>
      <w:r w:rsidRPr="00976ECB">
        <w:rPr>
          <w:b/>
          <w:bCs/>
          <w:spacing w:val="1"/>
          <w:sz w:val="28"/>
          <w:szCs w:val="28"/>
        </w:rPr>
        <w:t>I</w:t>
      </w:r>
      <w:r w:rsidRPr="00976ECB">
        <w:rPr>
          <w:b/>
          <w:bCs/>
          <w:sz w:val="28"/>
          <w:szCs w:val="28"/>
        </w:rPr>
        <w:t>U</w:t>
      </w:r>
      <w:r w:rsidRPr="00976ECB">
        <w:rPr>
          <w:b/>
          <w:bCs/>
          <w:spacing w:val="1"/>
          <w:sz w:val="28"/>
          <w:szCs w:val="28"/>
        </w:rPr>
        <w:t xml:space="preserve">M </w:t>
      </w:r>
    </w:p>
    <w:p w:rsidR="0062701D" w:rsidRPr="0062701D" w:rsidRDefault="0062701D" w:rsidP="0062701D">
      <w:pPr>
        <w:autoSpaceDE w:val="0"/>
        <w:autoSpaceDN w:val="0"/>
        <w:adjustRightInd w:val="0"/>
        <w:spacing w:after="0" w:line="240" w:lineRule="auto"/>
        <w:rPr>
          <w:sz w:val="24"/>
          <w:szCs w:val="24"/>
        </w:rPr>
      </w:pPr>
      <w:r w:rsidRPr="0062701D">
        <w:rPr>
          <w:sz w:val="24"/>
          <w:szCs w:val="24"/>
        </w:rPr>
        <w:t>Zamawiający nie wymaga wniesienia wadium w niniejszym postępowaniu.</w:t>
      </w:r>
    </w:p>
    <w:p w:rsidR="002549DA" w:rsidRDefault="002549DA" w:rsidP="00AE0744">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Pr>
          <w:b/>
          <w:bCs/>
          <w:spacing w:val="1"/>
          <w:sz w:val="28"/>
          <w:szCs w:val="28"/>
        </w:rPr>
        <w:t>13</w:t>
      </w:r>
      <w:r w:rsidRPr="005C4975">
        <w:rPr>
          <w:b/>
          <w:bCs/>
          <w:sz w:val="28"/>
          <w:szCs w:val="28"/>
        </w:rPr>
        <w:t>.</w:t>
      </w:r>
      <w:r w:rsidRPr="005C4975">
        <w:rPr>
          <w:sz w:val="28"/>
          <w:szCs w:val="28"/>
        </w:rPr>
        <w:t xml:space="preserve"> </w:t>
      </w:r>
      <w:r w:rsidRPr="005C4975">
        <w:rPr>
          <w:b/>
          <w:bCs/>
          <w:sz w:val="28"/>
          <w:szCs w:val="28"/>
        </w:rPr>
        <w:t>T</w:t>
      </w:r>
      <w:r w:rsidRPr="005C4975">
        <w:rPr>
          <w:b/>
          <w:bCs/>
          <w:spacing w:val="-1"/>
          <w:sz w:val="28"/>
          <w:szCs w:val="28"/>
        </w:rPr>
        <w:t>E</w:t>
      </w:r>
      <w:r w:rsidRPr="005C4975">
        <w:rPr>
          <w:b/>
          <w:bCs/>
          <w:sz w:val="28"/>
          <w:szCs w:val="28"/>
        </w:rPr>
        <w:t>R</w:t>
      </w:r>
      <w:r w:rsidRPr="005C4975">
        <w:rPr>
          <w:b/>
          <w:bCs/>
          <w:spacing w:val="-2"/>
          <w:sz w:val="28"/>
          <w:szCs w:val="28"/>
        </w:rPr>
        <w:t>M</w:t>
      </w:r>
      <w:r w:rsidRPr="005C4975">
        <w:rPr>
          <w:b/>
          <w:bCs/>
          <w:sz w:val="28"/>
          <w:szCs w:val="28"/>
        </w:rPr>
        <w:t>IN</w:t>
      </w:r>
      <w:r w:rsidRPr="005C4975">
        <w:rPr>
          <w:sz w:val="28"/>
          <w:szCs w:val="28"/>
        </w:rPr>
        <w:t xml:space="preserve"> </w:t>
      </w:r>
      <w:r w:rsidRPr="005C4975">
        <w:rPr>
          <w:b/>
          <w:bCs/>
          <w:spacing w:val="-1"/>
          <w:sz w:val="28"/>
          <w:szCs w:val="28"/>
        </w:rPr>
        <w:t>Z</w:t>
      </w:r>
      <w:r w:rsidRPr="005C4975">
        <w:rPr>
          <w:b/>
          <w:bCs/>
          <w:spacing w:val="3"/>
          <w:sz w:val="28"/>
          <w:szCs w:val="28"/>
        </w:rPr>
        <w:t>W</w:t>
      </w:r>
      <w:r w:rsidRPr="005C4975">
        <w:rPr>
          <w:b/>
          <w:bCs/>
          <w:sz w:val="28"/>
          <w:szCs w:val="28"/>
        </w:rPr>
        <w:t>IĄ</w:t>
      </w:r>
      <w:r w:rsidRPr="005C4975">
        <w:rPr>
          <w:b/>
          <w:bCs/>
          <w:spacing w:val="-1"/>
          <w:sz w:val="28"/>
          <w:szCs w:val="28"/>
        </w:rPr>
        <w:t>Z</w:t>
      </w:r>
      <w:r w:rsidRPr="005C4975">
        <w:rPr>
          <w:b/>
          <w:bCs/>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OFER</w:t>
      </w:r>
      <w:r w:rsidRPr="005C4975">
        <w:rPr>
          <w:b/>
          <w:bCs/>
          <w:spacing w:val="-1"/>
          <w:sz w:val="28"/>
          <w:szCs w:val="28"/>
        </w:rPr>
        <w:t>T</w:t>
      </w:r>
      <w:r w:rsidRPr="005C4975">
        <w:rPr>
          <w:b/>
          <w:bCs/>
          <w:sz w:val="28"/>
          <w:szCs w:val="28"/>
        </w:rPr>
        <w:t>Ą</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13</w:t>
      </w:r>
      <w:r w:rsidRPr="005C4975">
        <w:rPr>
          <w:sz w:val="24"/>
          <w:szCs w:val="24"/>
        </w:rPr>
        <w:t>.1</w:t>
      </w:r>
      <w:r w:rsidRPr="005C4975">
        <w:rPr>
          <w:spacing w:val="115"/>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54"/>
          <w:sz w:val="24"/>
          <w:szCs w:val="24"/>
        </w:rPr>
        <w:t xml:space="preserve"> </w:t>
      </w:r>
      <w:r w:rsidRPr="005C4975">
        <w:rPr>
          <w:sz w:val="24"/>
          <w:szCs w:val="24"/>
        </w:rPr>
        <w:t>jest</w:t>
      </w:r>
      <w:r w:rsidRPr="005C4975">
        <w:rPr>
          <w:spacing w:val="55"/>
          <w:sz w:val="24"/>
          <w:szCs w:val="24"/>
        </w:rPr>
        <w:t xml:space="preserve"> </w:t>
      </w:r>
      <w:r w:rsidRPr="005C4975">
        <w:rPr>
          <w:spacing w:val="2"/>
          <w:sz w:val="24"/>
          <w:szCs w:val="24"/>
        </w:rPr>
        <w:t>z</w:t>
      </w:r>
      <w:r w:rsidRPr="005C4975">
        <w:rPr>
          <w:sz w:val="24"/>
          <w:szCs w:val="24"/>
        </w:rPr>
        <w:t>wiąza</w:t>
      </w:r>
      <w:r w:rsidRPr="005C4975">
        <w:rPr>
          <w:spacing w:val="1"/>
          <w:sz w:val="24"/>
          <w:szCs w:val="24"/>
        </w:rPr>
        <w:t>n</w:t>
      </w:r>
      <w:r w:rsidRPr="005C4975">
        <w:rPr>
          <w:sz w:val="24"/>
          <w:szCs w:val="24"/>
        </w:rPr>
        <w:t>y</w:t>
      </w:r>
      <w:r w:rsidRPr="005C4975">
        <w:rPr>
          <w:spacing w:val="48"/>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rtą</w:t>
      </w:r>
      <w:r w:rsidRPr="005C4975">
        <w:rPr>
          <w:spacing w:val="53"/>
          <w:sz w:val="24"/>
          <w:szCs w:val="24"/>
        </w:rPr>
        <w:t xml:space="preserve"> </w:t>
      </w:r>
      <w:r w:rsidRPr="005C4975">
        <w:rPr>
          <w:sz w:val="24"/>
          <w:szCs w:val="24"/>
        </w:rPr>
        <w:t>do</w:t>
      </w:r>
      <w:r w:rsidRPr="005C4975">
        <w:rPr>
          <w:spacing w:val="55"/>
          <w:sz w:val="24"/>
          <w:szCs w:val="24"/>
        </w:rPr>
        <w:t xml:space="preserve"> </w:t>
      </w:r>
      <w:r w:rsidRPr="005C4975">
        <w:rPr>
          <w:sz w:val="24"/>
          <w:szCs w:val="24"/>
        </w:rPr>
        <w:t>cz</w:t>
      </w:r>
      <w:r w:rsidRPr="005C4975">
        <w:rPr>
          <w:spacing w:val="2"/>
          <w:sz w:val="24"/>
          <w:szCs w:val="24"/>
        </w:rPr>
        <w:t>a</w:t>
      </w:r>
      <w:r w:rsidRPr="005C4975">
        <w:rPr>
          <w:sz w:val="24"/>
          <w:szCs w:val="24"/>
        </w:rPr>
        <w:t>su</w:t>
      </w:r>
      <w:r w:rsidRPr="005C4975">
        <w:rPr>
          <w:spacing w:val="55"/>
          <w:sz w:val="24"/>
          <w:szCs w:val="24"/>
        </w:rPr>
        <w:t xml:space="preserve"> </w:t>
      </w:r>
      <w:r w:rsidRPr="005C4975">
        <w:rPr>
          <w:spacing w:val="1"/>
          <w:sz w:val="24"/>
          <w:szCs w:val="24"/>
        </w:rPr>
        <w:t>z</w:t>
      </w:r>
      <w:r w:rsidRPr="005C4975">
        <w:rPr>
          <w:sz w:val="24"/>
          <w:szCs w:val="24"/>
        </w:rPr>
        <w:t>aw</w:t>
      </w:r>
      <w:r w:rsidRPr="005C4975">
        <w:rPr>
          <w:spacing w:val="-1"/>
          <w:sz w:val="24"/>
          <w:szCs w:val="24"/>
        </w:rPr>
        <w:t>a</w:t>
      </w:r>
      <w:r w:rsidRPr="005C4975">
        <w:rPr>
          <w:sz w:val="24"/>
          <w:szCs w:val="24"/>
        </w:rPr>
        <w:t>r</w:t>
      </w:r>
      <w:r w:rsidRPr="005C4975">
        <w:rPr>
          <w:spacing w:val="-2"/>
          <w:sz w:val="24"/>
          <w:szCs w:val="24"/>
        </w:rPr>
        <w:t>c</w:t>
      </w:r>
      <w:r w:rsidRPr="005C4975">
        <w:rPr>
          <w:sz w:val="24"/>
          <w:szCs w:val="24"/>
        </w:rPr>
        <w:t>ia</w:t>
      </w:r>
      <w:r w:rsidRPr="005C4975">
        <w:rPr>
          <w:spacing w:val="54"/>
          <w:sz w:val="24"/>
          <w:szCs w:val="24"/>
        </w:rPr>
        <w:t xml:space="preserve"> </w:t>
      </w:r>
      <w:r w:rsidRPr="005C4975">
        <w:rPr>
          <w:sz w:val="24"/>
          <w:szCs w:val="24"/>
        </w:rPr>
        <w:t>umo</w:t>
      </w:r>
      <w:r w:rsidRPr="005C4975">
        <w:rPr>
          <w:spacing w:val="4"/>
          <w:sz w:val="24"/>
          <w:szCs w:val="24"/>
        </w:rPr>
        <w:t>w</w:t>
      </w:r>
      <w:r w:rsidRPr="005C4975">
        <w:rPr>
          <w:spacing w:val="-4"/>
          <w:sz w:val="24"/>
          <w:szCs w:val="24"/>
        </w:rPr>
        <w:t>y</w:t>
      </w:r>
      <w:r w:rsidRPr="005C4975">
        <w:rPr>
          <w:sz w:val="24"/>
          <w:szCs w:val="24"/>
        </w:rPr>
        <w:t>,</w:t>
      </w:r>
      <w:r w:rsidRPr="005C4975">
        <w:rPr>
          <w:spacing w:val="54"/>
          <w:sz w:val="24"/>
          <w:szCs w:val="24"/>
        </w:rPr>
        <w:t xml:space="preserve"> </w:t>
      </w:r>
      <w:r w:rsidRPr="005C4975">
        <w:rPr>
          <w:sz w:val="24"/>
          <w:szCs w:val="24"/>
        </w:rPr>
        <w:t>jednak</w:t>
      </w:r>
      <w:r w:rsidRPr="005C4975">
        <w:rPr>
          <w:spacing w:val="54"/>
          <w:sz w:val="24"/>
          <w:szCs w:val="24"/>
        </w:rPr>
        <w:t xml:space="preserve"> </w:t>
      </w:r>
      <w:r w:rsidRPr="005C4975">
        <w:rPr>
          <w:sz w:val="24"/>
          <w:szCs w:val="24"/>
        </w:rPr>
        <w:t>nie</w:t>
      </w:r>
      <w:r w:rsidRPr="005C4975">
        <w:rPr>
          <w:spacing w:val="55"/>
          <w:sz w:val="24"/>
          <w:szCs w:val="24"/>
        </w:rPr>
        <w:t xml:space="preserve"> </w:t>
      </w:r>
      <w:r w:rsidRPr="005C4975">
        <w:rPr>
          <w:sz w:val="24"/>
          <w:szCs w:val="24"/>
        </w:rPr>
        <w:t>dłu</w:t>
      </w:r>
      <w:r w:rsidRPr="005C4975">
        <w:rPr>
          <w:spacing w:val="1"/>
          <w:sz w:val="24"/>
          <w:szCs w:val="24"/>
        </w:rPr>
        <w:t>ż</w:t>
      </w:r>
      <w:r w:rsidRPr="005C4975">
        <w:rPr>
          <w:sz w:val="24"/>
          <w:szCs w:val="24"/>
        </w:rPr>
        <w:t>ej</w:t>
      </w:r>
      <w:r w:rsidRPr="005C4975">
        <w:rPr>
          <w:spacing w:val="55"/>
          <w:sz w:val="24"/>
          <w:szCs w:val="24"/>
        </w:rPr>
        <w:t xml:space="preserve"> </w:t>
      </w:r>
      <w:r w:rsidRPr="005C4975">
        <w:rPr>
          <w:sz w:val="24"/>
          <w:szCs w:val="24"/>
        </w:rPr>
        <w:t>n</w:t>
      </w:r>
      <w:r w:rsidRPr="005C4975">
        <w:rPr>
          <w:spacing w:val="-1"/>
          <w:sz w:val="24"/>
          <w:szCs w:val="24"/>
        </w:rPr>
        <w:t>i</w:t>
      </w:r>
      <w:r w:rsidRPr="005C4975">
        <w:rPr>
          <w:sz w:val="24"/>
          <w:szCs w:val="24"/>
        </w:rPr>
        <w:t xml:space="preserve">ż </w:t>
      </w:r>
      <w:r w:rsidRPr="002E3713">
        <w:rPr>
          <w:b/>
          <w:bCs/>
          <w:sz w:val="24"/>
          <w:szCs w:val="24"/>
        </w:rPr>
        <w:t>30 dni</w:t>
      </w:r>
      <w:r w:rsidRPr="005C4975">
        <w:rPr>
          <w:sz w:val="24"/>
          <w:szCs w:val="24"/>
        </w:rPr>
        <w:t xml:space="preserve"> od up</w:t>
      </w:r>
      <w:r w:rsidRPr="005C4975">
        <w:rPr>
          <w:spacing w:val="3"/>
          <w:sz w:val="24"/>
          <w:szCs w:val="24"/>
        </w:rPr>
        <w:t>ł</w:t>
      </w:r>
      <w:r w:rsidRPr="005C4975">
        <w:rPr>
          <w:spacing w:val="-4"/>
          <w:sz w:val="24"/>
          <w:szCs w:val="24"/>
        </w:rPr>
        <w:t>y</w:t>
      </w:r>
      <w:r w:rsidRPr="005C4975">
        <w:rPr>
          <w:sz w:val="24"/>
          <w:szCs w:val="24"/>
        </w:rPr>
        <w:t>wu t</w:t>
      </w:r>
      <w:r w:rsidRPr="005C4975">
        <w:rPr>
          <w:spacing w:val="-1"/>
          <w:sz w:val="24"/>
          <w:szCs w:val="24"/>
        </w:rPr>
        <w:t>e</w:t>
      </w:r>
      <w:r w:rsidRPr="005C4975">
        <w:rPr>
          <w:sz w:val="24"/>
          <w:szCs w:val="24"/>
        </w:rPr>
        <w:t>rmi</w:t>
      </w:r>
      <w:r w:rsidRPr="005C4975">
        <w:rPr>
          <w:spacing w:val="1"/>
          <w:sz w:val="24"/>
          <w:szCs w:val="24"/>
        </w:rPr>
        <w:t>n</w:t>
      </w:r>
      <w:r w:rsidRPr="005C4975">
        <w:rPr>
          <w:sz w:val="24"/>
          <w:szCs w:val="24"/>
        </w:rPr>
        <w:t>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ert.</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13</w:t>
      </w:r>
      <w:r w:rsidRPr="005C4975">
        <w:rPr>
          <w:sz w:val="24"/>
          <w:szCs w:val="24"/>
        </w:rPr>
        <w:t>.2 Na</w:t>
      </w:r>
      <w:r w:rsidRPr="005C4975">
        <w:rPr>
          <w:spacing w:val="118"/>
          <w:sz w:val="24"/>
          <w:szCs w:val="24"/>
        </w:rPr>
        <w:t xml:space="preserve"> </w:t>
      </w:r>
      <w:r w:rsidRPr="005C4975">
        <w:rPr>
          <w:sz w:val="24"/>
          <w:szCs w:val="24"/>
        </w:rPr>
        <w:t>podstawie</w:t>
      </w:r>
      <w:r w:rsidRPr="005C4975">
        <w:rPr>
          <w:spacing w:val="120"/>
          <w:sz w:val="24"/>
          <w:szCs w:val="24"/>
        </w:rPr>
        <w:t xml:space="preserve"> </w:t>
      </w:r>
      <w:r w:rsidRPr="005C4975">
        <w:rPr>
          <w:sz w:val="24"/>
          <w:szCs w:val="24"/>
        </w:rPr>
        <w:t>art.</w:t>
      </w:r>
      <w:r w:rsidRPr="005C4975">
        <w:rPr>
          <w:spacing w:val="121"/>
          <w:sz w:val="24"/>
          <w:szCs w:val="24"/>
        </w:rPr>
        <w:t xml:space="preserve"> </w:t>
      </w:r>
      <w:r w:rsidRPr="005C4975">
        <w:rPr>
          <w:sz w:val="24"/>
          <w:szCs w:val="24"/>
        </w:rPr>
        <w:t>85</w:t>
      </w:r>
      <w:r w:rsidRPr="005C4975">
        <w:rPr>
          <w:spacing w:val="120"/>
          <w:sz w:val="24"/>
          <w:szCs w:val="24"/>
        </w:rPr>
        <w:t xml:space="preserve"> </w:t>
      </w:r>
      <w:r w:rsidRPr="005C4975">
        <w:rPr>
          <w:sz w:val="24"/>
          <w:szCs w:val="24"/>
        </w:rPr>
        <w:t>ust.</w:t>
      </w:r>
      <w:r w:rsidRPr="005C4975">
        <w:rPr>
          <w:spacing w:val="120"/>
          <w:sz w:val="24"/>
          <w:szCs w:val="24"/>
        </w:rPr>
        <w:t xml:space="preserve"> </w:t>
      </w:r>
      <w:r w:rsidRPr="005C4975">
        <w:rPr>
          <w:sz w:val="24"/>
          <w:szCs w:val="24"/>
        </w:rPr>
        <w:t>2</w:t>
      </w:r>
      <w:r w:rsidRPr="005C4975">
        <w:rPr>
          <w:spacing w:val="120"/>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r w:rsidRPr="005C4975">
        <w:rPr>
          <w:spacing w:val="120"/>
          <w:sz w:val="24"/>
          <w:szCs w:val="24"/>
        </w:rPr>
        <w:t xml:space="preserve"> </w:t>
      </w:r>
      <w:r w:rsidRPr="005C4975">
        <w:rPr>
          <w:sz w:val="24"/>
          <w:szCs w:val="24"/>
        </w:rPr>
        <w:t>W</w:t>
      </w:r>
      <w:r w:rsidRPr="005C4975">
        <w:rPr>
          <w:spacing w:val="-5"/>
          <w:sz w:val="24"/>
          <w:szCs w:val="24"/>
        </w:rPr>
        <w:t>y</w:t>
      </w:r>
      <w:r w:rsidRPr="005C4975">
        <w:rPr>
          <w:spacing w:val="1"/>
          <w:sz w:val="24"/>
          <w:szCs w:val="24"/>
        </w:rPr>
        <w:t>k</w:t>
      </w:r>
      <w:r w:rsidRPr="005C4975">
        <w:rPr>
          <w:spacing w:val="4"/>
          <w:sz w:val="24"/>
          <w:szCs w:val="24"/>
        </w:rPr>
        <w:t>o</w:t>
      </w:r>
      <w:r w:rsidRPr="005C4975">
        <w:rPr>
          <w:sz w:val="24"/>
          <w:szCs w:val="24"/>
        </w:rPr>
        <w:t>n</w:t>
      </w:r>
      <w:r w:rsidRPr="005C4975">
        <w:rPr>
          <w:spacing w:val="2"/>
          <w:sz w:val="24"/>
          <w:szCs w:val="24"/>
        </w:rPr>
        <w:t>a</w:t>
      </w:r>
      <w:r w:rsidRPr="005C4975">
        <w:rPr>
          <w:sz w:val="24"/>
          <w:szCs w:val="24"/>
        </w:rPr>
        <w:t>w</w:t>
      </w:r>
      <w:r w:rsidRPr="005C4975">
        <w:rPr>
          <w:spacing w:val="-1"/>
          <w:sz w:val="24"/>
          <w:szCs w:val="24"/>
        </w:rPr>
        <w:t>c</w:t>
      </w:r>
      <w:r w:rsidRPr="005C4975">
        <w:rPr>
          <w:sz w:val="24"/>
          <w:szCs w:val="24"/>
        </w:rPr>
        <w:t>a</w:t>
      </w:r>
      <w:r w:rsidRPr="005C4975">
        <w:rPr>
          <w:spacing w:val="120"/>
          <w:sz w:val="24"/>
          <w:szCs w:val="24"/>
        </w:rPr>
        <w:t xml:space="preserve"> </w:t>
      </w:r>
      <w:r w:rsidRPr="005C4975">
        <w:rPr>
          <w:sz w:val="24"/>
          <w:szCs w:val="24"/>
        </w:rPr>
        <w:t>samod</w:t>
      </w:r>
      <w:r w:rsidRPr="005C4975">
        <w:rPr>
          <w:spacing w:val="1"/>
          <w:sz w:val="24"/>
          <w:szCs w:val="24"/>
        </w:rPr>
        <w:t>z</w:t>
      </w:r>
      <w:r w:rsidRPr="005C4975">
        <w:rPr>
          <w:sz w:val="24"/>
          <w:szCs w:val="24"/>
        </w:rPr>
        <w:t>ielnie</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na</w:t>
      </w:r>
      <w:r w:rsidRPr="005C4975">
        <w:rPr>
          <w:spacing w:val="119"/>
          <w:sz w:val="24"/>
          <w:szCs w:val="24"/>
        </w:rPr>
        <w:t xml:space="preserve"> </w:t>
      </w:r>
      <w:r w:rsidRPr="005C4975">
        <w:rPr>
          <w:sz w:val="24"/>
          <w:szCs w:val="24"/>
        </w:rPr>
        <w:t xml:space="preserve">wniosek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8"/>
          <w:sz w:val="24"/>
          <w:szCs w:val="24"/>
        </w:rPr>
        <w:t xml:space="preserve"> </w:t>
      </w:r>
      <w:r w:rsidRPr="005C4975">
        <w:rPr>
          <w:spacing w:val="2"/>
          <w:sz w:val="24"/>
          <w:szCs w:val="24"/>
        </w:rPr>
        <w:t>pr</w:t>
      </w:r>
      <w:r w:rsidRPr="005C4975">
        <w:rPr>
          <w:spacing w:val="1"/>
          <w:sz w:val="24"/>
          <w:szCs w:val="24"/>
        </w:rPr>
        <w:t>z</w:t>
      </w:r>
      <w:r w:rsidRPr="005C4975">
        <w:rPr>
          <w:sz w:val="24"/>
          <w:szCs w:val="24"/>
        </w:rPr>
        <w:t>edłu</w:t>
      </w:r>
      <w:r w:rsidRPr="005C4975">
        <w:rPr>
          <w:spacing w:val="3"/>
          <w:sz w:val="24"/>
          <w:szCs w:val="24"/>
        </w:rPr>
        <w:t>ż</w:t>
      </w:r>
      <w:r w:rsidRPr="005C4975">
        <w:rPr>
          <w:spacing w:val="-6"/>
          <w:sz w:val="24"/>
          <w:szCs w:val="24"/>
        </w:rPr>
        <w:t>y</w:t>
      </w:r>
      <w:r w:rsidRPr="005C4975">
        <w:rPr>
          <w:sz w:val="24"/>
          <w:szCs w:val="24"/>
        </w:rPr>
        <w:t>ć</w:t>
      </w:r>
      <w:r w:rsidRPr="005C4975">
        <w:rPr>
          <w:spacing w:val="9"/>
          <w:sz w:val="24"/>
          <w:szCs w:val="24"/>
        </w:rPr>
        <w:t xml:space="preserve"> </w:t>
      </w:r>
      <w:r w:rsidRPr="005C4975">
        <w:rPr>
          <w:spacing w:val="1"/>
          <w:sz w:val="24"/>
          <w:szCs w:val="24"/>
        </w:rPr>
        <w:t>t</w:t>
      </w:r>
      <w:r w:rsidRPr="005C4975">
        <w:rPr>
          <w:sz w:val="24"/>
          <w:szCs w:val="24"/>
        </w:rPr>
        <w:t>e</w:t>
      </w:r>
      <w:r w:rsidRPr="005C4975">
        <w:rPr>
          <w:spacing w:val="-1"/>
          <w:sz w:val="24"/>
          <w:szCs w:val="24"/>
        </w:rPr>
        <w:t>r</w:t>
      </w:r>
      <w:r w:rsidRPr="005C4975">
        <w:rPr>
          <w:sz w:val="24"/>
          <w:szCs w:val="24"/>
        </w:rPr>
        <w:t>min</w:t>
      </w:r>
      <w:r w:rsidRPr="005C4975">
        <w:rPr>
          <w:spacing w:val="10"/>
          <w:sz w:val="24"/>
          <w:szCs w:val="24"/>
        </w:rPr>
        <w:t xml:space="preserve"> </w:t>
      </w:r>
      <w:r w:rsidRPr="005C4975">
        <w:rPr>
          <w:spacing w:val="1"/>
          <w:sz w:val="24"/>
          <w:szCs w:val="24"/>
        </w:rPr>
        <w:t>z</w:t>
      </w:r>
      <w:r w:rsidRPr="005C4975">
        <w:rPr>
          <w:sz w:val="24"/>
          <w:szCs w:val="24"/>
        </w:rPr>
        <w:t>wiąza</w:t>
      </w:r>
      <w:r w:rsidRPr="005C4975">
        <w:rPr>
          <w:spacing w:val="1"/>
          <w:sz w:val="24"/>
          <w:szCs w:val="24"/>
        </w:rPr>
        <w:t>n</w:t>
      </w:r>
      <w:r w:rsidRPr="005C4975">
        <w:rPr>
          <w:sz w:val="24"/>
          <w:szCs w:val="24"/>
        </w:rPr>
        <w:t>ia</w:t>
      </w:r>
      <w:r w:rsidRPr="005C4975">
        <w:rPr>
          <w:spacing w:val="9"/>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5"/>
          <w:sz w:val="24"/>
          <w:szCs w:val="24"/>
        </w:rPr>
        <w:t>t</w:t>
      </w:r>
      <w:r w:rsidRPr="005C4975">
        <w:rPr>
          <w:spacing w:val="-6"/>
          <w:sz w:val="24"/>
          <w:szCs w:val="24"/>
        </w:rPr>
        <w:t>y</w:t>
      </w:r>
      <w:r w:rsidRPr="005C4975">
        <w:rPr>
          <w:sz w:val="24"/>
          <w:szCs w:val="24"/>
        </w:rPr>
        <w:t>m</w:t>
      </w:r>
      <w:r w:rsidRPr="005C4975">
        <w:rPr>
          <w:spacing w:val="11"/>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5"/>
          <w:sz w:val="24"/>
          <w:szCs w:val="24"/>
        </w:rPr>
        <w:t xml:space="preserve"> </w:t>
      </w:r>
      <w:r w:rsidRPr="005C4975">
        <w:rPr>
          <w:sz w:val="24"/>
          <w:szCs w:val="24"/>
        </w:rPr>
        <w:t>mo</w:t>
      </w:r>
      <w:r w:rsidRPr="005C4975">
        <w:rPr>
          <w:spacing w:val="1"/>
          <w:sz w:val="24"/>
          <w:szCs w:val="24"/>
        </w:rPr>
        <w:t>że</w:t>
      </w:r>
      <w:r w:rsidRPr="005C4975">
        <w:rPr>
          <w:spacing w:val="8"/>
          <w:sz w:val="24"/>
          <w:szCs w:val="24"/>
        </w:rPr>
        <w:t xml:space="preserve"> </w:t>
      </w:r>
      <w:r w:rsidRPr="005C4975">
        <w:rPr>
          <w:spacing w:val="5"/>
          <w:sz w:val="24"/>
          <w:szCs w:val="24"/>
        </w:rPr>
        <w:t>t</w:t>
      </w:r>
      <w:r w:rsidRPr="005C4975">
        <w:rPr>
          <w:spacing w:val="-4"/>
          <w:sz w:val="24"/>
          <w:szCs w:val="24"/>
        </w:rPr>
        <w:t>y</w:t>
      </w:r>
      <w:r w:rsidRPr="005C4975">
        <w:rPr>
          <w:sz w:val="24"/>
          <w:szCs w:val="24"/>
        </w:rPr>
        <w:t>lko r</w:t>
      </w:r>
      <w:r w:rsidRPr="005C4975">
        <w:rPr>
          <w:spacing w:val="-1"/>
          <w:sz w:val="24"/>
          <w:szCs w:val="24"/>
        </w:rPr>
        <w:t>a</w:t>
      </w:r>
      <w:r w:rsidRPr="005C4975">
        <w:rPr>
          <w:sz w:val="24"/>
          <w:szCs w:val="24"/>
        </w:rPr>
        <w:t>z,</w:t>
      </w:r>
      <w:r w:rsidRPr="005C4975">
        <w:rPr>
          <w:spacing w:val="91"/>
          <w:sz w:val="24"/>
          <w:szCs w:val="24"/>
        </w:rPr>
        <w:t xml:space="preserve"> </w:t>
      </w:r>
      <w:r w:rsidRPr="005C4975">
        <w:rPr>
          <w:sz w:val="24"/>
          <w:szCs w:val="24"/>
        </w:rPr>
        <w:t>co</w:t>
      </w:r>
      <w:r w:rsidRPr="005C4975">
        <w:rPr>
          <w:spacing w:val="90"/>
          <w:sz w:val="24"/>
          <w:szCs w:val="24"/>
        </w:rPr>
        <w:t xml:space="preserve"> </w:t>
      </w:r>
      <w:r w:rsidRPr="005C4975">
        <w:rPr>
          <w:spacing w:val="2"/>
          <w:sz w:val="24"/>
          <w:szCs w:val="24"/>
        </w:rPr>
        <w:t>n</w:t>
      </w:r>
      <w:r w:rsidRPr="005C4975">
        <w:rPr>
          <w:sz w:val="24"/>
          <w:szCs w:val="24"/>
        </w:rPr>
        <w:t>ajmniej</w:t>
      </w:r>
      <w:r w:rsidRPr="005C4975">
        <w:rPr>
          <w:spacing w:val="91"/>
          <w:sz w:val="24"/>
          <w:szCs w:val="24"/>
        </w:rPr>
        <w:t xml:space="preserve"> </w:t>
      </w:r>
      <w:r w:rsidRPr="005C4975">
        <w:rPr>
          <w:sz w:val="24"/>
          <w:szCs w:val="24"/>
        </w:rPr>
        <w:t>na</w:t>
      </w:r>
      <w:r w:rsidRPr="005C4975">
        <w:rPr>
          <w:spacing w:val="92"/>
          <w:sz w:val="24"/>
          <w:szCs w:val="24"/>
        </w:rPr>
        <w:t xml:space="preserve"> </w:t>
      </w:r>
      <w:r w:rsidRPr="005C4975">
        <w:rPr>
          <w:sz w:val="24"/>
          <w:szCs w:val="24"/>
        </w:rPr>
        <w:t>3</w:t>
      </w:r>
      <w:r w:rsidRPr="005C4975">
        <w:rPr>
          <w:spacing w:val="94"/>
          <w:sz w:val="24"/>
          <w:szCs w:val="24"/>
        </w:rPr>
        <w:t xml:space="preserve"> </w:t>
      </w:r>
      <w:r w:rsidRPr="005C4975">
        <w:rPr>
          <w:sz w:val="24"/>
          <w:szCs w:val="24"/>
        </w:rPr>
        <w:t>dni</w:t>
      </w:r>
      <w:r w:rsidRPr="005C4975">
        <w:rPr>
          <w:spacing w:val="91"/>
          <w:sz w:val="24"/>
          <w:szCs w:val="24"/>
        </w:rPr>
        <w:t xml:space="preserve"> </w:t>
      </w:r>
      <w:r w:rsidRPr="005C4975">
        <w:rPr>
          <w:sz w:val="24"/>
          <w:szCs w:val="24"/>
        </w:rPr>
        <w:t>pr</w:t>
      </w:r>
      <w:r w:rsidRPr="005C4975">
        <w:rPr>
          <w:spacing w:val="1"/>
          <w:sz w:val="24"/>
          <w:szCs w:val="24"/>
        </w:rPr>
        <w:t>z</w:t>
      </w:r>
      <w:r w:rsidRPr="005C4975">
        <w:rPr>
          <w:sz w:val="24"/>
          <w:szCs w:val="24"/>
        </w:rPr>
        <w:t>ed</w:t>
      </w:r>
      <w:r w:rsidRPr="005C4975">
        <w:rPr>
          <w:spacing w:val="90"/>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90"/>
          <w:sz w:val="24"/>
          <w:szCs w:val="24"/>
        </w:rPr>
        <w:t xml:space="preserve"> </w:t>
      </w:r>
      <w:r w:rsidRPr="005C4975">
        <w:rPr>
          <w:spacing w:val="3"/>
          <w:sz w:val="24"/>
          <w:szCs w:val="24"/>
        </w:rPr>
        <w:t>t</w:t>
      </w:r>
      <w:r w:rsidRPr="005C4975">
        <w:rPr>
          <w:sz w:val="24"/>
          <w:szCs w:val="24"/>
        </w:rPr>
        <w:t>erminu</w:t>
      </w:r>
      <w:r w:rsidRPr="005C4975">
        <w:rPr>
          <w:spacing w:val="90"/>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89"/>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1"/>
          <w:sz w:val="24"/>
          <w:szCs w:val="24"/>
        </w:rPr>
        <w:t>t</w:t>
      </w:r>
      <w:r w:rsidRPr="005C4975">
        <w:rPr>
          <w:sz w:val="24"/>
          <w:szCs w:val="24"/>
        </w:rPr>
        <w:t>ą,</w:t>
      </w:r>
      <w:r w:rsidRPr="005C4975">
        <w:rPr>
          <w:spacing w:val="90"/>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ić</w:t>
      </w:r>
      <w:r w:rsidRPr="005C4975">
        <w:rPr>
          <w:spacing w:val="92"/>
          <w:sz w:val="24"/>
          <w:szCs w:val="24"/>
        </w:rPr>
        <w:t xml:space="preserve"> </w:t>
      </w:r>
      <w:r w:rsidRPr="005C4975">
        <w:rPr>
          <w:sz w:val="24"/>
          <w:szCs w:val="24"/>
        </w:rPr>
        <w:t>się</w:t>
      </w:r>
      <w:r w:rsidRPr="005C4975">
        <w:rPr>
          <w:spacing w:val="90"/>
          <w:sz w:val="24"/>
          <w:szCs w:val="24"/>
        </w:rPr>
        <w:t xml:space="preserve"> </w:t>
      </w:r>
      <w:r w:rsidRPr="005C4975">
        <w:rPr>
          <w:sz w:val="24"/>
          <w:szCs w:val="24"/>
        </w:rPr>
        <w:t xml:space="preserve">do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1"/>
          <w:sz w:val="24"/>
          <w:szCs w:val="24"/>
        </w:rPr>
        <w:t>ó</w:t>
      </w:r>
      <w:r w:rsidRPr="005C4975">
        <w:rPr>
          <w:sz w:val="24"/>
          <w:szCs w:val="24"/>
        </w:rPr>
        <w:t>w</w:t>
      </w:r>
      <w:r w:rsidRPr="005C4975">
        <w:rPr>
          <w:spacing w:val="64"/>
          <w:sz w:val="24"/>
          <w:szCs w:val="24"/>
        </w:rPr>
        <w:t xml:space="preserve"> </w:t>
      </w:r>
      <w:r w:rsidRPr="005C4975">
        <w:rPr>
          <w:sz w:val="24"/>
          <w:szCs w:val="24"/>
        </w:rPr>
        <w:t>o</w:t>
      </w:r>
      <w:r w:rsidRPr="005C4975">
        <w:rPr>
          <w:spacing w:val="64"/>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r</w:t>
      </w:r>
      <w:r w:rsidRPr="005C4975">
        <w:rPr>
          <w:sz w:val="24"/>
          <w:szCs w:val="24"/>
        </w:rPr>
        <w:t>ażenie</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y</w:t>
      </w:r>
      <w:r w:rsidRPr="005C4975">
        <w:rPr>
          <w:spacing w:val="60"/>
          <w:sz w:val="24"/>
          <w:szCs w:val="24"/>
        </w:rPr>
        <w:t xml:space="preserve"> </w:t>
      </w:r>
      <w:r w:rsidRPr="005C4975">
        <w:rPr>
          <w:sz w:val="24"/>
          <w:szCs w:val="24"/>
        </w:rPr>
        <w:t>na</w:t>
      </w:r>
      <w:r w:rsidRPr="005C4975">
        <w:rPr>
          <w:spacing w:val="6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63"/>
          <w:sz w:val="24"/>
          <w:szCs w:val="24"/>
        </w:rPr>
        <w:t xml:space="preserve"> </w:t>
      </w:r>
      <w:r w:rsidRPr="005C4975">
        <w:rPr>
          <w:sz w:val="24"/>
          <w:szCs w:val="24"/>
        </w:rPr>
        <w:t>te</w:t>
      </w:r>
      <w:r w:rsidRPr="005C4975">
        <w:rPr>
          <w:spacing w:val="-2"/>
          <w:sz w:val="24"/>
          <w:szCs w:val="24"/>
        </w:rPr>
        <w:t>g</w:t>
      </w:r>
      <w:r w:rsidRPr="005C4975">
        <w:rPr>
          <w:sz w:val="24"/>
          <w:szCs w:val="24"/>
        </w:rPr>
        <w:t>o</w:t>
      </w:r>
      <w:r w:rsidRPr="005C4975">
        <w:rPr>
          <w:spacing w:val="64"/>
          <w:sz w:val="24"/>
          <w:szCs w:val="24"/>
        </w:rPr>
        <w:t xml:space="preserve"> </w:t>
      </w:r>
      <w:r w:rsidRPr="005C4975">
        <w:rPr>
          <w:sz w:val="24"/>
          <w:szCs w:val="24"/>
        </w:rPr>
        <w:t>ter</w:t>
      </w:r>
      <w:r w:rsidRPr="005C4975">
        <w:rPr>
          <w:spacing w:val="4"/>
          <w:sz w:val="24"/>
          <w:szCs w:val="24"/>
        </w:rPr>
        <w:t>m</w:t>
      </w:r>
      <w:r w:rsidRPr="005C4975">
        <w:rPr>
          <w:sz w:val="24"/>
          <w:szCs w:val="24"/>
        </w:rPr>
        <w:t>inu</w:t>
      </w:r>
      <w:r w:rsidRPr="005C4975">
        <w:rPr>
          <w:spacing w:val="66"/>
          <w:sz w:val="24"/>
          <w:szCs w:val="24"/>
        </w:rPr>
        <w:t xml:space="preserve"> </w:t>
      </w:r>
      <w:r w:rsidRPr="005C4975">
        <w:rPr>
          <w:sz w:val="24"/>
          <w:szCs w:val="24"/>
        </w:rPr>
        <w:t>o</w:t>
      </w:r>
      <w:r w:rsidRPr="005C4975">
        <w:rPr>
          <w:spacing w:val="64"/>
          <w:sz w:val="24"/>
          <w:szCs w:val="24"/>
        </w:rPr>
        <w:t xml:space="preserve"> </w:t>
      </w:r>
      <w:r w:rsidRPr="005C4975">
        <w:rPr>
          <w:sz w:val="24"/>
          <w:szCs w:val="24"/>
        </w:rPr>
        <w:t>o</w:t>
      </w:r>
      <w:r w:rsidRPr="005C4975">
        <w:rPr>
          <w:spacing w:val="1"/>
          <w:sz w:val="24"/>
          <w:szCs w:val="24"/>
        </w:rPr>
        <w:t>z</w:t>
      </w:r>
      <w:r w:rsidRPr="005C4975">
        <w:rPr>
          <w:spacing w:val="-1"/>
          <w:sz w:val="24"/>
          <w:szCs w:val="24"/>
        </w:rPr>
        <w:t>nac</w:t>
      </w:r>
      <w:r w:rsidRPr="005C4975">
        <w:rPr>
          <w:sz w:val="24"/>
          <w:szCs w:val="24"/>
        </w:rPr>
        <w:t>zo</w:t>
      </w:r>
      <w:r w:rsidRPr="005C4975">
        <w:rPr>
          <w:spacing w:val="2"/>
          <w:sz w:val="24"/>
          <w:szCs w:val="24"/>
        </w:rPr>
        <w:t>n</w:t>
      </w:r>
      <w:r w:rsidRPr="005C4975">
        <w:rPr>
          <w:sz w:val="24"/>
          <w:szCs w:val="24"/>
        </w:rPr>
        <w:t>y</w:t>
      </w:r>
      <w:r w:rsidRPr="005C4975">
        <w:rPr>
          <w:spacing w:val="60"/>
          <w:sz w:val="24"/>
          <w:szCs w:val="24"/>
        </w:rPr>
        <w:t xml:space="preserve"> </w:t>
      </w:r>
      <w:r w:rsidRPr="005C4975">
        <w:rPr>
          <w:sz w:val="24"/>
          <w:szCs w:val="24"/>
        </w:rPr>
        <w:t>okres,</w:t>
      </w:r>
      <w:r w:rsidRPr="005C4975">
        <w:rPr>
          <w:spacing w:val="63"/>
          <w:sz w:val="24"/>
          <w:szCs w:val="24"/>
        </w:rPr>
        <w:t xml:space="preserve"> </w:t>
      </w:r>
      <w:r w:rsidRPr="005C4975">
        <w:rPr>
          <w:sz w:val="24"/>
          <w:szCs w:val="24"/>
        </w:rPr>
        <w:t>nie dłu</w:t>
      </w:r>
      <w:r w:rsidRPr="005C4975">
        <w:rPr>
          <w:spacing w:val="1"/>
          <w:sz w:val="24"/>
          <w:szCs w:val="24"/>
        </w:rPr>
        <w:t>ż</w:t>
      </w:r>
      <w:r w:rsidRPr="005C4975">
        <w:rPr>
          <w:spacing w:val="-1"/>
          <w:sz w:val="24"/>
          <w:szCs w:val="24"/>
        </w:rPr>
        <w:t>s</w:t>
      </w:r>
      <w:r w:rsidRPr="005C4975">
        <w:rPr>
          <w:spacing w:val="3"/>
          <w:sz w:val="24"/>
          <w:szCs w:val="24"/>
        </w:rPr>
        <w:t>z</w:t>
      </w:r>
      <w:r w:rsidRPr="005C4975">
        <w:rPr>
          <w:sz w:val="24"/>
          <w:szCs w:val="24"/>
        </w:rPr>
        <w:t>y</w:t>
      </w:r>
      <w:r w:rsidRPr="005C4975">
        <w:rPr>
          <w:spacing w:val="-7"/>
          <w:sz w:val="24"/>
          <w:szCs w:val="24"/>
        </w:rPr>
        <w:t xml:space="preserve"> </w:t>
      </w:r>
      <w:r w:rsidRPr="005C4975">
        <w:rPr>
          <w:spacing w:val="2"/>
          <w:sz w:val="24"/>
          <w:szCs w:val="24"/>
        </w:rPr>
        <w:t>j</w:t>
      </w:r>
      <w:r w:rsidRPr="005C4975">
        <w:rPr>
          <w:sz w:val="24"/>
          <w:szCs w:val="24"/>
        </w:rPr>
        <w:t>edn</w:t>
      </w:r>
      <w:r w:rsidRPr="005C4975">
        <w:rPr>
          <w:spacing w:val="-1"/>
          <w:sz w:val="24"/>
          <w:szCs w:val="24"/>
        </w:rPr>
        <w:t>a</w:t>
      </w:r>
      <w:r w:rsidRPr="005C4975">
        <w:rPr>
          <w:sz w:val="24"/>
          <w:szCs w:val="24"/>
        </w:rPr>
        <w:t>k niż</w:t>
      </w:r>
      <w:r w:rsidRPr="005C4975">
        <w:rPr>
          <w:spacing w:val="1"/>
          <w:sz w:val="24"/>
          <w:szCs w:val="24"/>
        </w:rPr>
        <w:t xml:space="preserve"> </w:t>
      </w:r>
      <w:r w:rsidRPr="005C4975">
        <w:rPr>
          <w:sz w:val="24"/>
          <w:szCs w:val="24"/>
        </w:rPr>
        <w:t>60 dni.</w:t>
      </w:r>
    </w:p>
    <w:p w:rsidR="002549DA" w:rsidRPr="005C4975" w:rsidRDefault="002549DA" w:rsidP="00D149B8">
      <w:pPr>
        <w:widowControl w:val="0"/>
        <w:autoSpaceDE w:val="0"/>
        <w:autoSpaceDN w:val="0"/>
        <w:adjustRightInd w:val="0"/>
        <w:spacing w:after="0" w:line="240" w:lineRule="auto"/>
        <w:ind w:right="-18"/>
        <w:jc w:val="both"/>
        <w:rPr>
          <w:sz w:val="24"/>
          <w:szCs w:val="24"/>
        </w:rPr>
      </w:pPr>
      <w:r>
        <w:rPr>
          <w:sz w:val="24"/>
          <w:szCs w:val="24"/>
        </w:rPr>
        <w:t>13</w:t>
      </w:r>
      <w:r w:rsidRPr="005C4975">
        <w:rPr>
          <w:sz w:val="24"/>
          <w:szCs w:val="24"/>
        </w:rPr>
        <w:t>.3</w:t>
      </w:r>
      <w:r w:rsidRPr="005C4975">
        <w:rPr>
          <w:spacing w:val="112"/>
          <w:sz w:val="24"/>
          <w:szCs w:val="24"/>
        </w:rPr>
        <w:t xml:space="preserve"> </w:t>
      </w:r>
      <w:r w:rsidRPr="005C4975">
        <w:rPr>
          <w:spacing w:val="1"/>
          <w:sz w:val="24"/>
          <w:szCs w:val="24"/>
        </w:rPr>
        <w:t>P</w:t>
      </w:r>
      <w:r w:rsidRPr="005C4975">
        <w:rPr>
          <w:sz w:val="24"/>
          <w:szCs w:val="24"/>
        </w:rPr>
        <w:t>rzedłu</w:t>
      </w:r>
      <w:r w:rsidRPr="005C4975">
        <w:rPr>
          <w:spacing w:val="1"/>
          <w:sz w:val="24"/>
          <w:szCs w:val="24"/>
        </w:rPr>
        <w:t>ż</w:t>
      </w:r>
      <w:r w:rsidRPr="005C4975">
        <w:rPr>
          <w:sz w:val="24"/>
          <w:szCs w:val="24"/>
        </w:rPr>
        <w:t>enie</w:t>
      </w:r>
      <w:r w:rsidRPr="005C4975">
        <w:rPr>
          <w:spacing w:val="109"/>
          <w:sz w:val="24"/>
          <w:szCs w:val="24"/>
        </w:rPr>
        <w:t xml:space="preserve"> </w:t>
      </w:r>
      <w:r w:rsidRPr="005C4975">
        <w:rPr>
          <w:sz w:val="24"/>
          <w:szCs w:val="24"/>
        </w:rPr>
        <w:t>terminu</w:t>
      </w:r>
      <w:r w:rsidRPr="005C4975">
        <w:rPr>
          <w:spacing w:val="112"/>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111"/>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111"/>
          <w:sz w:val="24"/>
          <w:szCs w:val="24"/>
        </w:rPr>
        <w:t xml:space="preserve"> </w:t>
      </w:r>
      <w:r w:rsidRPr="005C4975">
        <w:rPr>
          <w:spacing w:val="-1"/>
          <w:sz w:val="24"/>
          <w:szCs w:val="24"/>
        </w:rPr>
        <w:t>je</w:t>
      </w:r>
      <w:r w:rsidRPr="005C4975">
        <w:rPr>
          <w:sz w:val="24"/>
          <w:szCs w:val="24"/>
        </w:rPr>
        <w:t>st</w:t>
      </w:r>
      <w:r w:rsidRPr="005C4975">
        <w:rPr>
          <w:spacing w:val="112"/>
          <w:sz w:val="24"/>
          <w:szCs w:val="24"/>
        </w:rPr>
        <w:t xml:space="preserve"> </w:t>
      </w:r>
      <w:r w:rsidRPr="005C4975">
        <w:rPr>
          <w:sz w:val="24"/>
          <w:szCs w:val="24"/>
        </w:rPr>
        <w:t>dopus</w:t>
      </w:r>
      <w:r w:rsidRPr="005C4975">
        <w:rPr>
          <w:spacing w:val="2"/>
          <w:sz w:val="24"/>
          <w:szCs w:val="24"/>
        </w:rPr>
        <w:t>z</w:t>
      </w:r>
      <w:r w:rsidRPr="005C4975">
        <w:rPr>
          <w:sz w:val="24"/>
          <w:szCs w:val="24"/>
        </w:rPr>
        <w:t>czalne</w:t>
      </w:r>
      <w:r w:rsidRPr="005C4975">
        <w:rPr>
          <w:spacing w:val="111"/>
          <w:sz w:val="24"/>
          <w:szCs w:val="24"/>
        </w:rPr>
        <w:t xml:space="preserve"> </w:t>
      </w:r>
      <w:r w:rsidRPr="005C4975">
        <w:rPr>
          <w:spacing w:val="3"/>
          <w:sz w:val="24"/>
          <w:szCs w:val="24"/>
        </w:rPr>
        <w:t>t</w:t>
      </w:r>
      <w:r w:rsidRPr="005C4975">
        <w:rPr>
          <w:spacing w:val="-6"/>
          <w:sz w:val="24"/>
          <w:szCs w:val="24"/>
        </w:rPr>
        <w:t>y</w:t>
      </w:r>
      <w:r w:rsidRPr="005C4975">
        <w:rPr>
          <w:sz w:val="24"/>
          <w:szCs w:val="24"/>
        </w:rPr>
        <w:t>lko</w:t>
      </w:r>
      <w:r w:rsidRPr="005C4975">
        <w:rPr>
          <w:spacing w:val="114"/>
          <w:sz w:val="24"/>
          <w:szCs w:val="24"/>
        </w:rPr>
        <w:t xml:space="preserve"> </w:t>
      </w:r>
      <w:r w:rsidRPr="005C4975">
        <w:rPr>
          <w:sz w:val="24"/>
          <w:szCs w:val="24"/>
        </w:rPr>
        <w:t>z</w:t>
      </w:r>
      <w:r w:rsidRPr="005C4975">
        <w:rPr>
          <w:spacing w:val="111"/>
          <w:sz w:val="24"/>
          <w:szCs w:val="24"/>
        </w:rPr>
        <w:t xml:space="preserve"> </w:t>
      </w:r>
      <w:r w:rsidRPr="005C4975">
        <w:rPr>
          <w:sz w:val="24"/>
          <w:szCs w:val="24"/>
        </w:rPr>
        <w:t>jednoczes</w:t>
      </w:r>
      <w:r w:rsidRPr="005C4975">
        <w:rPr>
          <w:spacing w:val="2"/>
          <w:sz w:val="24"/>
          <w:szCs w:val="24"/>
        </w:rPr>
        <w:t>n</w:t>
      </w:r>
      <w:r w:rsidRPr="005C4975">
        <w:rPr>
          <w:spacing w:val="-4"/>
          <w:sz w:val="24"/>
          <w:szCs w:val="24"/>
        </w:rPr>
        <w:t>y</w:t>
      </w:r>
      <w:r w:rsidRPr="005C4975">
        <w:rPr>
          <w:sz w:val="24"/>
          <w:szCs w:val="24"/>
        </w:rPr>
        <w:t>m przedłu</w:t>
      </w:r>
      <w:r w:rsidRPr="005C4975">
        <w:rPr>
          <w:spacing w:val="1"/>
          <w:sz w:val="24"/>
          <w:szCs w:val="24"/>
        </w:rPr>
        <w:t>ż</w:t>
      </w:r>
      <w:r w:rsidRPr="005C4975">
        <w:rPr>
          <w:sz w:val="24"/>
          <w:szCs w:val="24"/>
        </w:rPr>
        <w:t>eniem</w:t>
      </w:r>
      <w:r w:rsidRPr="005C4975">
        <w:rPr>
          <w:spacing w:val="49"/>
          <w:sz w:val="24"/>
          <w:szCs w:val="24"/>
        </w:rPr>
        <w:t xml:space="preserve"> </w:t>
      </w:r>
      <w:r w:rsidRPr="005C4975">
        <w:rPr>
          <w:sz w:val="24"/>
          <w:szCs w:val="24"/>
        </w:rPr>
        <w:t>ważności</w:t>
      </w:r>
      <w:r w:rsidRPr="005C4975">
        <w:rPr>
          <w:spacing w:val="50"/>
          <w:sz w:val="24"/>
          <w:szCs w:val="24"/>
        </w:rPr>
        <w:t xml:space="preserve"> </w:t>
      </w:r>
      <w:r w:rsidRPr="005C4975">
        <w:rPr>
          <w:sz w:val="24"/>
          <w:szCs w:val="24"/>
        </w:rPr>
        <w:t>wadium</w:t>
      </w:r>
      <w:r w:rsidRPr="005C4975">
        <w:rPr>
          <w:spacing w:val="49"/>
          <w:sz w:val="24"/>
          <w:szCs w:val="24"/>
        </w:rPr>
        <w:t xml:space="preserve"> </w:t>
      </w:r>
      <w:r w:rsidRPr="005C4975">
        <w:rPr>
          <w:spacing w:val="1"/>
          <w:sz w:val="24"/>
          <w:szCs w:val="24"/>
        </w:rPr>
        <w:t>a</w:t>
      </w:r>
      <w:r w:rsidRPr="005C4975">
        <w:rPr>
          <w:sz w:val="24"/>
          <w:szCs w:val="24"/>
        </w:rPr>
        <w:t>lbo,</w:t>
      </w:r>
      <w:r w:rsidRPr="005C4975">
        <w:rPr>
          <w:spacing w:val="49"/>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50"/>
          <w:sz w:val="24"/>
          <w:szCs w:val="24"/>
        </w:rPr>
        <w:t xml:space="preserve"> </w:t>
      </w:r>
      <w:r w:rsidRPr="005C4975">
        <w:rPr>
          <w:sz w:val="24"/>
          <w:szCs w:val="24"/>
        </w:rPr>
        <w:t>nie</w:t>
      </w:r>
      <w:r w:rsidRPr="005C4975">
        <w:rPr>
          <w:spacing w:val="50"/>
          <w:sz w:val="24"/>
          <w:szCs w:val="24"/>
        </w:rPr>
        <w:t xml:space="preserve"> </w:t>
      </w:r>
      <w:r w:rsidRPr="005C4975">
        <w:rPr>
          <w:sz w:val="24"/>
          <w:szCs w:val="24"/>
        </w:rPr>
        <w:t>jest</w:t>
      </w:r>
      <w:r w:rsidRPr="005C4975">
        <w:rPr>
          <w:spacing w:val="50"/>
          <w:sz w:val="24"/>
          <w:szCs w:val="24"/>
        </w:rPr>
        <w:t xml:space="preserve"> </w:t>
      </w:r>
      <w:r w:rsidRPr="005C4975">
        <w:rPr>
          <w:sz w:val="24"/>
          <w:szCs w:val="24"/>
        </w:rPr>
        <w:t>to</w:t>
      </w:r>
      <w:r w:rsidRPr="005C4975">
        <w:rPr>
          <w:spacing w:val="51"/>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w:t>
      </w:r>
      <w:r w:rsidRPr="005C4975">
        <w:rPr>
          <w:spacing w:val="-1"/>
          <w:sz w:val="24"/>
          <w:szCs w:val="24"/>
        </w:rPr>
        <w:t>e</w:t>
      </w:r>
      <w:r w:rsidRPr="005C4975">
        <w:rPr>
          <w:sz w:val="24"/>
          <w:szCs w:val="24"/>
        </w:rPr>
        <w:t>,</w:t>
      </w:r>
      <w:r w:rsidRPr="005C4975">
        <w:rPr>
          <w:spacing w:val="49"/>
          <w:sz w:val="24"/>
          <w:szCs w:val="24"/>
        </w:rPr>
        <w:t xml:space="preserve"> </w:t>
      </w:r>
      <w:r w:rsidRPr="005C4975">
        <w:rPr>
          <w:sz w:val="24"/>
          <w:szCs w:val="24"/>
        </w:rPr>
        <w:t>z</w:t>
      </w:r>
      <w:r w:rsidRPr="005C4975">
        <w:rPr>
          <w:spacing w:val="52"/>
          <w:sz w:val="24"/>
          <w:szCs w:val="24"/>
        </w:rPr>
        <w:t xml:space="preserve"> </w:t>
      </w:r>
      <w:r w:rsidRPr="005C4975">
        <w:rPr>
          <w:sz w:val="24"/>
          <w:szCs w:val="24"/>
        </w:rPr>
        <w:t>wniesieni</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now</w:t>
      </w:r>
      <w:r w:rsidRPr="005C4975">
        <w:rPr>
          <w:spacing w:val="1"/>
          <w:sz w:val="24"/>
          <w:szCs w:val="24"/>
        </w:rPr>
        <w:t>e</w:t>
      </w:r>
      <w:r w:rsidRPr="005C4975">
        <w:rPr>
          <w:spacing w:val="-2"/>
          <w:sz w:val="24"/>
          <w:szCs w:val="24"/>
        </w:rPr>
        <w:t>g</w:t>
      </w:r>
      <w:r w:rsidRPr="005C4975">
        <w:rPr>
          <w:sz w:val="24"/>
          <w:szCs w:val="24"/>
        </w:rPr>
        <w:t>o w</w:t>
      </w:r>
      <w:r w:rsidRPr="005C4975">
        <w:rPr>
          <w:spacing w:val="-1"/>
          <w:sz w:val="24"/>
          <w:szCs w:val="24"/>
        </w:rPr>
        <w:t>a</w:t>
      </w:r>
      <w:r w:rsidRPr="005C4975">
        <w:rPr>
          <w:sz w:val="24"/>
          <w:szCs w:val="24"/>
        </w:rPr>
        <w:t>dium</w:t>
      </w:r>
      <w:r w:rsidRPr="005C4975">
        <w:rPr>
          <w:spacing w:val="14"/>
          <w:sz w:val="24"/>
          <w:szCs w:val="24"/>
        </w:rPr>
        <w:t xml:space="preserve"> </w:t>
      </w:r>
      <w:r w:rsidRPr="005C4975">
        <w:rPr>
          <w:sz w:val="24"/>
          <w:szCs w:val="24"/>
        </w:rPr>
        <w:t>na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edłu</w:t>
      </w:r>
      <w:r w:rsidRPr="005C4975">
        <w:rPr>
          <w:spacing w:val="1"/>
          <w:sz w:val="24"/>
          <w:szCs w:val="24"/>
        </w:rPr>
        <w:t>ż</w:t>
      </w:r>
      <w:r w:rsidRPr="005C4975">
        <w:rPr>
          <w:sz w:val="24"/>
          <w:szCs w:val="24"/>
        </w:rPr>
        <w:t>o</w:t>
      </w:r>
      <w:r w:rsidRPr="005C4975">
        <w:rPr>
          <w:spacing w:val="2"/>
          <w:sz w:val="24"/>
          <w:szCs w:val="24"/>
        </w:rPr>
        <w:t>n</w:t>
      </w:r>
      <w:r w:rsidRPr="005C4975">
        <w:rPr>
          <w:sz w:val="24"/>
          <w:szCs w:val="24"/>
        </w:rPr>
        <w:t>y</w:t>
      </w:r>
      <w:r w:rsidRPr="005C4975">
        <w:rPr>
          <w:spacing w:val="12"/>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13"/>
          <w:sz w:val="24"/>
          <w:szCs w:val="24"/>
        </w:rPr>
        <w:t xml:space="preserve"> </w:t>
      </w:r>
      <w:r w:rsidRPr="005C4975">
        <w:rPr>
          <w:spacing w:val="1"/>
          <w:sz w:val="24"/>
          <w:szCs w:val="24"/>
        </w:rPr>
        <w:t>z</w:t>
      </w:r>
      <w:r w:rsidRPr="005C4975">
        <w:rPr>
          <w:sz w:val="24"/>
          <w:szCs w:val="24"/>
        </w:rPr>
        <w:t>wi</w:t>
      </w:r>
      <w:r w:rsidRPr="005C4975">
        <w:rPr>
          <w:spacing w:val="1"/>
          <w:sz w:val="24"/>
          <w:szCs w:val="24"/>
        </w:rPr>
        <w:t>ą</w:t>
      </w:r>
      <w:r w:rsidRPr="005C4975">
        <w:rPr>
          <w:sz w:val="24"/>
          <w:szCs w:val="24"/>
        </w:rPr>
        <w:t>za</w:t>
      </w:r>
      <w:r w:rsidRPr="005C4975">
        <w:rPr>
          <w:spacing w:val="2"/>
          <w:sz w:val="24"/>
          <w:szCs w:val="24"/>
        </w:rPr>
        <w:t>n</w:t>
      </w:r>
      <w:r w:rsidRPr="005C4975">
        <w:rPr>
          <w:sz w:val="24"/>
          <w:szCs w:val="24"/>
        </w:rPr>
        <w:t>ia</w:t>
      </w:r>
      <w:r w:rsidRPr="005C4975">
        <w:rPr>
          <w:spacing w:val="14"/>
          <w:sz w:val="24"/>
          <w:szCs w:val="24"/>
        </w:rPr>
        <w:t xml:space="preserve"> </w:t>
      </w:r>
      <w:r w:rsidRPr="005C4975">
        <w:rPr>
          <w:sz w:val="24"/>
          <w:szCs w:val="24"/>
        </w:rPr>
        <w:t>ofertą.</w:t>
      </w:r>
      <w:r w:rsidRPr="005C4975">
        <w:rPr>
          <w:spacing w:val="13"/>
          <w:sz w:val="24"/>
          <w:szCs w:val="24"/>
        </w:rPr>
        <w:t xml:space="preserve"> </w:t>
      </w:r>
      <w:r w:rsidRPr="005C4975">
        <w:rPr>
          <w:spacing w:val="2"/>
          <w:sz w:val="24"/>
          <w:szCs w:val="24"/>
        </w:rPr>
        <w:t>J</w:t>
      </w:r>
      <w:r w:rsidRPr="005C4975">
        <w:rPr>
          <w:sz w:val="24"/>
          <w:szCs w:val="24"/>
        </w:rPr>
        <w:t>e</w:t>
      </w:r>
      <w:r w:rsidRPr="005C4975">
        <w:rPr>
          <w:spacing w:val="1"/>
          <w:sz w:val="24"/>
          <w:szCs w:val="24"/>
        </w:rPr>
        <w:t>ż</w:t>
      </w:r>
      <w:r w:rsidRPr="005C4975">
        <w:rPr>
          <w:sz w:val="24"/>
          <w:szCs w:val="24"/>
        </w:rPr>
        <w:t>eli</w:t>
      </w:r>
      <w:r w:rsidRPr="005C4975">
        <w:rPr>
          <w:spacing w:val="1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13"/>
          <w:sz w:val="24"/>
          <w:szCs w:val="24"/>
        </w:rPr>
        <w:t xml:space="preserve"> </w:t>
      </w:r>
      <w:r w:rsidRPr="005C4975">
        <w:rPr>
          <w:sz w:val="24"/>
          <w:szCs w:val="24"/>
        </w:rPr>
        <w:t>terminu</w:t>
      </w:r>
      <w:r w:rsidRPr="005C4975">
        <w:rPr>
          <w:spacing w:val="14"/>
          <w:sz w:val="24"/>
          <w:szCs w:val="24"/>
        </w:rPr>
        <w:t xml:space="preserve"> </w:t>
      </w:r>
      <w:r w:rsidRPr="005C4975">
        <w:rPr>
          <w:spacing w:val="1"/>
          <w:sz w:val="24"/>
          <w:szCs w:val="24"/>
        </w:rPr>
        <w:t>z</w:t>
      </w:r>
      <w:r w:rsidRPr="005C4975">
        <w:rPr>
          <w:sz w:val="24"/>
          <w:szCs w:val="24"/>
        </w:rPr>
        <w:t>wiązania</w:t>
      </w:r>
      <w:r w:rsidRPr="005C4975">
        <w:rPr>
          <w:spacing w:val="13"/>
          <w:sz w:val="24"/>
          <w:szCs w:val="24"/>
        </w:rPr>
        <w:t xml:space="preserve"> </w:t>
      </w:r>
      <w:r w:rsidRPr="005C4975">
        <w:rPr>
          <w:sz w:val="24"/>
          <w:szCs w:val="24"/>
        </w:rPr>
        <w:t>ofertą doko</w:t>
      </w:r>
      <w:r w:rsidRPr="005C4975">
        <w:rPr>
          <w:spacing w:val="2"/>
          <w:sz w:val="24"/>
          <w:szCs w:val="24"/>
        </w:rPr>
        <w:t>n</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ne</w:t>
      </w:r>
      <w:r w:rsidRPr="005C4975">
        <w:rPr>
          <w:spacing w:val="93"/>
          <w:sz w:val="24"/>
          <w:szCs w:val="24"/>
        </w:rPr>
        <w:t xml:space="preserve"> </w:t>
      </w:r>
      <w:r w:rsidRPr="005C4975">
        <w:rPr>
          <w:sz w:val="24"/>
          <w:szCs w:val="24"/>
        </w:rPr>
        <w:t>jest</w:t>
      </w:r>
      <w:r w:rsidRPr="005C4975">
        <w:rPr>
          <w:spacing w:val="96"/>
          <w:sz w:val="24"/>
          <w:szCs w:val="24"/>
        </w:rPr>
        <w:t xml:space="preserve"> </w:t>
      </w:r>
      <w:r w:rsidRPr="005C4975">
        <w:rPr>
          <w:sz w:val="24"/>
          <w:szCs w:val="24"/>
        </w:rPr>
        <w:t>po</w:t>
      </w:r>
      <w:r w:rsidRPr="005C4975">
        <w:rPr>
          <w:spacing w:val="98"/>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b</w:t>
      </w:r>
      <w:r w:rsidRPr="005C4975">
        <w:rPr>
          <w:sz w:val="24"/>
          <w:szCs w:val="24"/>
        </w:rPr>
        <w:t>or</w:t>
      </w:r>
      <w:r w:rsidRPr="005C4975">
        <w:rPr>
          <w:spacing w:val="1"/>
          <w:sz w:val="24"/>
          <w:szCs w:val="24"/>
        </w:rPr>
        <w:t>z</w:t>
      </w:r>
      <w:r w:rsidRPr="005C4975">
        <w:rPr>
          <w:sz w:val="24"/>
          <w:szCs w:val="24"/>
        </w:rPr>
        <w:t>e</w:t>
      </w:r>
      <w:r w:rsidRPr="005C4975">
        <w:rPr>
          <w:spacing w:val="95"/>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91"/>
          <w:sz w:val="24"/>
          <w:szCs w:val="24"/>
        </w:rPr>
        <w:t xml:space="preserve"> </w:t>
      </w:r>
      <w:r w:rsidRPr="005C4975">
        <w:rPr>
          <w:spacing w:val="2"/>
          <w:sz w:val="24"/>
          <w:szCs w:val="24"/>
        </w:rPr>
        <w:t>n</w:t>
      </w:r>
      <w:r w:rsidRPr="005C4975">
        <w:rPr>
          <w:sz w:val="24"/>
          <w:szCs w:val="24"/>
        </w:rPr>
        <w:t>ajkor</w:t>
      </w:r>
      <w:r w:rsidRPr="005C4975">
        <w:rPr>
          <w:spacing w:val="2"/>
          <w:sz w:val="24"/>
          <w:szCs w:val="24"/>
        </w:rPr>
        <w:t>z</w:t>
      </w:r>
      <w:r w:rsidRPr="005C4975">
        <w:rPr>
          <w:spacing w:val="-1"/>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95"/>
          <w:sz w:val="24"/>
          <w:szCs w:val="24"/>
        </w:rPr>
        <w:t xml:space="preserve"> </w:t>
      </w:r>
      <w:r w:rsidRPr="005C4975">
        <w:rPr>
          <w:sz w:val="24"/>
          <w:szCs w:val="24"/>
        </w:rPr>
        <w:t>obowią</w:t>
      </w:r>
      <w:r w:rsidRPr="005C4975">
        <w:rPr>
          <w:spacing w:val="1"/>
          <w:sz w:val="24"/>
          <w:szCs w:val="24"/>
        </w:rPr>
        <w:t>z</w:t>
      </w:r>
      <w:r w:rsidRPr="005C4975">
        <w:rPr>
          <w:sz w:val="24"/>
          <w:szCs w:val="24"/>
        </w:rPr>
        <w:t>ek</w:t>
      </w:r>
      <w:r w:rsidRPr="005C4975">
        <w:rPr>
          <w:spacing w:val="94"/>
          <w:sz w:val="24"/>
          <w:szCs w:val="24"/>
        </w:rPr>
        <w:t xml:space="preserve"> </w:t>
      </w:r>
      <w:r w:rsidRPr="005C4975">
        <w:rPr>
          <w:sz w:val="24"/>
          <w:szCs w:val="24"/>
        </w:rPr>
        <w:t>wniesienia</w:t>
      </w:r>
      <w:r w:rsidRPr="005C4975">
        <w:rPr>
          <w:spacing w:val="95"/>
          <w:sz w:val="24"/>
          <w:szCs w:val="24"/>
        </w:rPr>
        <w:t xml:space="preserve"> </w:t>
      </w:r>
      <w:r w:rsidRPr="005C4975">
        <w:rPr>
          <w:sz w:val="24"/>
          <w:szCs w:val="24"/>
        </w:rPr>
        <w:t>no</w:t>
      </w:r>
      <w:r w:rsidRPr="005C4975">
        <w:rPr>
          <w:spacing w:val="1"/>
          <w:sz w:val="24"/>
          <w:szCs w:val="24"/>
        </w:rPr>
        <w:t>w</w:t>
      </w:r>
      <w:r w:rsidRPr="005C4975">
        <w:rPr>
          <w:spacing w:val="2"/>
          <w:sz w:val="24"/>
          <w:szCs w:val="24"/>
        </w:rPr>
        <w:t>e</w:t>
      </w:r>
      <w:r w:rsidRPr="005C4975">
        <w:rPr>
          <w:spacing w:val="-2"/>
          <w:sz w:val="24"/>
          <w:szCs w:val="24"/>
        </w:rPr>
        <w:t>g</w:t>
      </w:r>
      <w:r w:rsidRPr="005C4975">
        <w:rPr>
          <w:sz w:val="24"/>
          <w:szCs w:val="24"/>
        </w:rPr>
        <w:t>o</w:t>
      </w:r>
      <w:r>
        <w:rPr>
          <w:sz w:val="24"/>
          <w:szCs w:val="24"/>
        </w:rPr>
        <w:t xml:space="preserve"> </w:t>
      </w:r>
      <w:r w:rsidRPr="005C4975">
        <w:rPr>
          <w:sz w:val="24"/>
          <w:szCs w:val="24"/>
        </w:rPr>
        <w:t>w</w:t>
      </w:r>
      <w:r w:rsidRPr="005C4975">
        <w:rPr>
          <w:spacing w:val="-1"/>
          <w:sz w:val="24"/>
          <w:szCs w:val="24"/>
        </w:rPr>
        <w:t>a</w:t>
      </w:r>
      <w:r w:rsidRPr="005C4975">
        <w:rPr>
          <w:sz w:val="24"/>
          <w:szCs w:val="24"/>
        </w:rPr>
        <w:t>dium</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j</w:t>
      </w:r>
      <w:r w:rsidRPr="005C4975">
        <w:rPr>
          <w:spacing w:val="2"/>
          <w:sz w:val="24"/>
          <w:szCs w:val="24"/>
        </w:rPr>
        <w:t>e</w:t>
      </w:r>
      <w:r w:rsidRPr="005C4975">
        <w:rPr>
          <w:spacing w:val="-2"/>
          <w:sz w:val="24"/>
          <w:szCs w:val="24"/>
        </w:rPr>
        <w:t>g</w:t>
      </w:r>
      <w:r w:rsidRPr="005C4975">
        <w:rPr>
          <w:sz w:val="24"/>
          <w:szCs w:val="24"/>
        </w:rPr>
        <w:t>o</w:t>
      </w:r>
      <w:r w:rsidRPr="005C4975">
        <w:rPr>
          <w:spacing w:val="23"/>
          <w:sz w:val="24"/>
          <w:szCs w:val="24"/>
        </w:rPr>
        <w:t xml:space="preserve"> </w:t>
      </w:r>
      <w:r w:rsidRPr="005C4975">
        <w:rPr>
          <w:sz w:val="24"/>
          <w:szCs w:val="24"/>
        </w:rPr>
        <w:t>prz</w:t>
      </w:r>
      <w:r w:rsidRPr="005C4975">
        <w:rPr>
          <w:spacing w:val="1"/>
          <w:sz w:val="24"/>
          <w:szCs w:val="24"/>
        </w:rPr>
        <w:t>e</w:t>
      </w:r>
      <w:r w:rsidRPr="005C4975">
        <w:rPr>
          <w:sz w:val="24"/>
          <w:szCs w:val="24"/>
        </w:rPr>
        <w:t>dłużenia</w:t>
      </w:r>
      <w:r w:rsidRPr="005C4975">
        <w:rPr>
          <w:spacing w:val="20"/>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z w:val="24"/>
          <w:szCs w:val="24"/>
        </w:rPr>
        <w:t>y</w:t>
      </w:r>
      <w:r w:rsidRPr="005C4975">
        <w:rPr>
          <w:spacing w:val="17"/>
          <w:sz w:val="24"/>
          <w:szCs w:val="24"/>
        </w:rPr>
        <w:t xml:space="preserve"> </w:t>
      </w:r>
      <w:r w:rsidRPr="005C4975">
        <w:rPr>
          <w:spacing w:val="3"/>
          <w:sz w:val="24"/>
          <w:szCs w:val="24"/>
        </w:rPr>
        <w:t>j</w:t>
      </w:r>
      <w:r w:rsidRPr="005C4975">
        <w:rPr>
          <w:sz w:val="24"/>
          <w:szCs w:val="24"/>
        </w:rPr>
        <w:t>e</w:t>
      </w:r>
      <w:r w:rsidRPr="005C4975">
        <w:rPr>
          <w:spacing w:val="3"/>
          <w:sz w:val="24"/>
          <w:szCs w:val="24"/>
        </w:rPr>
        <w:t>d</w:t>
      </w:r>
      <w:r w:rsidRPr="005C4975">
        <w:rPr>
          <w:spacing w:val="-4"/>
          <w:sz w:val="24"/>
          <w:szCs w:val="24"/>
        </w:rPr>
        <w:t>y</w:t>
      </w:r>
      <w:r w:rsidRPr="005C4975">
        <w:rPr>
          <w:sz w:val="24"/>
          <w:szCs w:val="24"/>
        </w:rPr>
        <w:t>nie</w:t>
      </w:r>
      <w:r w:rsidRPr="005C4975">
        <w:rPr>
          <w:spacing w:val="23"/>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22"/>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22"/>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19"/>
          <w:sz w:val="24"/>
          <w:szCs w:val="24"/>
        </w:rPr>
        <w:t xml:space="preserve"> </w:t>
      </w:r>
      <w:r w:rsidRPr="005C4975">
        <w:rPr>
          <w:spacing w:val="1"/>
          <w:sz w:val="24"/>
          <w:szCs w:val="24"/>
        </w:rPr>
        <w:t>z</w:t>
      </w:r>
      <w:r w:rsidRPr="005C4975">
        <w:rPr>
          <w:sz w:val="24"/>
          <w:szCs w:val="24"/>
        </w:rPr>
        <w:t>osta</w:t>
      </w:r>
      <w:r w:rsidRPr="005C4975">
        <w:rPr>
          <w:spacing w:val="1"/>
          <w:sz w:val="24"/>
          <w:szCs w:val="24"/>
        </w:rPr>
        <w:t>ł</w:t>
      </w:r>
      <w:r w:rsidRPr="005C4975">
        <w:rPr>
          <w:sz w:val="24"/>
          <w:szCs w:val="24"/>
        </w:rPr>
        <w:t>a</w:t>
      </w:r>
      <w:r w:rsidRPr="005C4975">
        <w:rPr>
          <w:spacing w:val="23"/>
          <w:sz w:val="24"/>
          <w:szCs w:val="24"/>
        </w:rPr>
        <w:t xml:space="preserve"> </w:t>
      </w:r>
      <w:r w:rsidRPr="005C4975">
        <w:rPr>
          <w:spacing w:val="4"/>
          <w:sz w:val="24"/>
          <w:szCs w:val="24"/>
        </w:rPr>
        <w:t>w</w:t>
      </w:r>
      <w:r w:rsidRPr="005C4975">
        <w:rPr>
          <w:spacing w:val="-4"/>
          <w:sz w:val="24"/>
          <w:szCs w:val="24"/>
        </w:rPr>
        <w:t>y</w:t>
      </w:r>
      <w:r w:rsidRPr="005C4975">
        <w:rPr>
          <w:sz w:val="24"/>
          <w:szCs w:val="24"/>
        </w:rPr>
        <w:t>br</w:t>
      </w:r>
      <w:r w:rsidRPr="005C4975">
        <w:rPr>
          <w:spacing w:val="-2"/>
          <w:sz w:val="24"/>
          <w:szCs w:val="24"/>
        </w:rPr>
        <w:t>a</w:t>
      </w:r>
      <w:r w:rsidRPr="005C4975">
        <w:rPr>
          <w:spacing w:val="1"/>
          <w:sz w:val="24"/>
          <w:szCs w:val="24"/>
        </w:rPr>
        <w:t>n</w:t>
      </w:r>
      <w:r w:rsidRPr="005C4975">
        <w:rPr>
          <w:sz w:val="24"/>
          <w:szCs w:val="24"/>
        </w:rPr>
        <w:t>a jako n</w:t>
      </w:r>
      <w:r w:rsidRPr="005C4975">
        <w:rPr>
          <w:spacing w:val="-1"/>
          <w:sz w:val="24"/>
          <w:szCs w:val="24"/>
        </w:rPr>
        <w:t>a</w:t>
      </w:r>
      <w:r w:rsidRPr="005C4975">
        <w:rPr>
          <w:sz w:val="24"/>
          <w:szCs w:val="24"/>
        </w:rPr>
        <w:t>jkor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p>
    <w:p w:rsidR="002549DA" w:rsidRPr="005C4975" w:rsidRDefault="002549DA" w:rsidP="00187F67">
      <w:pPr>
        <w:widowControl w:val="0"/>
        <w:autoSpaceDE w:val="0"/>
        <w:autoSpaceDN w:val="0"/>
        <w:adjustRightInd w:val="0"/>
        <w:spacing w:after="0" w:line="240" w:lineRule="auto"/>
        <w:ind w:right="-23"/>
        <w:jc w:val="both"/>
        <w:rPr>
          <w:sz w:val="24"/>
          <w:szCs w:val="24"/>
        </w:rPr>
      </w:pPr>
      <w:r w:rsidRPr="005C4975">
        <w:rPr>
          <w:sz w:val="24"/>
          <w:szCs w:val="24"/>
        </w:rPr>
        <w:t>1</w:t>
      </w:r>
      <w:r>
        <w:rPr>
          <w:sz w:val="24"/>
          <w:szCs w:val="24"/>
        </w:rPr>
        <w:t>3</w:t>
      </w:r>
      <w:r w:rsidRPr="005C4975">
        <w:rPr>
          <w:sz w:val="24"/>
          <w:szCs w:val="24"/>
        </w:rPr>
        <w:t>.4</w:t>
      </w:r>
      <w:r w:rsidRPr="005C4975">
        <w:rPr>
          <w:spacing w:val="81"/>
          <w:sz w:val="24"/>
          <w:szCs w:val="24"/>
        </w:rPr>
        <w:t xml:space="preserve"> </w:t>
      </w:r>
      <w:r w:rsidRPr="005C4975">
        <w:rPr>
          <w:spacing w:val="1"/>
          <w:sz w:val="24"/>
          <w:szCs w:val="24"/>
        </w:rPr>
        <w:t>W</w:t>
      </w:r>
      <w:r w:rsidRPr="005C4975">
        <w:rPr>
          <w:sz w:val="24"/>
          <w:szCs w:val="24"/>
        </w:rPr>
        <w:t>n</w:t>
      </w:r>
      <w:r w:rsidRPr="005C4975">
        <w:rPr>
          <w:spacing w:val="1"/>
          <w:sz w:val="24"/>
          <w:szCs w:val="24"/>
        </w:rPr>
        <w:t>i</w:t>
      </w:r>
      <w:r w:rsidRPr="005C4975">
        <w:rPr>
          <w:sz w:val="24"/>
          <w:szCs w:val="24"/>
        </w:rPr>
        <w:t>esienie</w:t>
      </w:r>
      <w:r w:rsidRPr="005C4975">
        <w:rPr>
          <w:spacing w:val="80"/>
          <w:sz w:val="24"/>
          <w:szCs w:val="24"/>
        </w:rPr>
        <w:t xml:space="preserve"> </w:t>
      </w:r>
      <w:r w:rsidRPr="005C4975">
        <w:rPr>
          <w:sz w:val="24"/>
          <w:szCs w:val="24"/>
        </w:rPr>
        <w:t>odwo</w:t>
      </w:r>
      <w:r w:rsidRPr="005C4975">
        <w:rPr>
          <w:spacing w:val="2"/>
          <w:sz w:val="24"/>
          <w:szCs w:val="24"/>
        </w:rPr>
        <w:t>ł</w:t>
      </w:r>
      <w:r w:rsidRPr="005C4975">
        <w:rPr>
          <w:sz w:val="24"/>
          <w:szCs w:val="24"/>
        </w:rPr>
        <w:t>ania</w:t>
      </w:r>
      <w:r w:rsidRPr="005C4975">
        <w:rPr>
          <w:spacing w:val="80"/>
          <w:sz w:val="24"/>
          <w:szCs w:val="24"/>
        </w:rPr>
        <w:t xml:space="preserve"> </w:t>
      </w:r>
      <w:r w:rsidRPr="005C4975">
        <w:rPr>
          <w:sz w:val="24"/>
          <w:szCs w:val="24"/>
        </w:rPr>
        <w:t>po</w:t>
      </w:r>
      <w:r w:rsidRPr="005C4975">
        <w:rPr>
          <w:spacing w:val="81"/>
          <w:sz w:val="24"/>
          <w:szCs w:val="24"/>
        </w:rPr>
        <w:t xml:space="preserve"> </w:t>
      </w:r>
      <w:r w:rsidRPr="005C4975">
        <w:rPr>
          <w:sz w:val="24"/>
          <w:szCs w:val="24"/>
        </w:rPr>
        <w:t>up</w:t>
      </w:r>
      <w:r w:rsidRPr="005C4975">
        <w:rPr>
          <w:spacing w:val="5"/>
          <w:sz w:val="24"/>
          <w:szCs w:val="24"/>
        </w:rPr>
        <w:t>ł</w:t>
      </w:r>
      <w:r w:rsidRPr="005C4975">
        <w:rPr>
          <w:spacing w:val="-3"/>
          <w:sz w:val="24"/>
          <w:szCs w:val="24"/>
        </w:rPr>
        <w:t>y</w:t>
      </w:r>
      <w:r w:rsidRPr="005C4975">
        <w:rPr>
          <w:sz w:val="24"/>
          <w:szCs w:val="24"/>
        </w:rPr>
        <w:t>w</w:t>
      </w:r>
      <w:r w:rsidRPr="005C4975">
        <w:rPr>
          <w:spacing w:val="1"/>
          <w:sz w:val="24"/>
          <w:szCs w:val="24"/>
        </w:rPr>
        <w:t>i</w:t>
      </w:r>
      <w:r w:rsidRPr="005C4975">
        <w:rPr>
          <w:sz w:val="24"/>
          <w:szCs w:val="24"/>
        </w:rPr>
        <w:t>e</w:t>
      </w:r>
      <w:r w:rsidRPr="005C4975">
        <w:rPr>
          <w:spacing w:val="80"/>
          <w:sz w:val="24"/>
          <w:szCs w:val="24"/>
        </w:rPr>
        <w:t xml:space="preserve"> </w:t>
      </w:r>
      <w:r w:rsidRPr="005C4975">
        <w:rPr>
          <w:sz w:val="24"/>
          <w:szCs w:val="24"/>
        </w:rPr>
        <w:t>t</w:t>
      </w:r>
      <w:r w:rsidRPr="005C4975">
        <w:rPr>
          <w:spacing w:val="2"/>
          <w:sz w:val="24"/>
          <w:szCs w:val="24"/>
        </w:rPr>
        <w:t>e</w:t>
      </w:r>
      <w:r w:rsidRPr="005C4975">
        <w:rPr>
          <w:sz w:val="24"/>
          <w:szCs w:val="24"/>
        </w:rPr>
        <w:t>rminu</w:t>
      </w:r>
      <w:r w:rsidRPr="005C4975">
        <w:rPr>
          <w:spacing w:val="82"/>
          <w:sz w:val="24"/>
          <w:szCs w:val="24"/>
        </w:rPr>
        <w:t xml:space="preserve"> </w:t>
      </w:r>
      <w:r w:rsidRPr="005C4975">
        <w:rPr>
          <w:sz w:val="24"/>
          <w:szCs w:val="24"/>
        </w:rPr>
        <w:t>składania</w:t>
      </w:r>
      <w:r w:rsidRPr="005C4975">
        <w:rPr>
          <w:spacing w:val="82"/>
          <w:sz w:val="24"/>
          <w:szCs w:val="24"/>
        </w:rPr>
        <w:t xml:space="preserve"> </w:t>
      </w:r>
      <w:r w:rsidRPr="005C4975">
        <w:rPr>
          <w:sz w:val="24"/>
          <w:szCs w:val="24"/>
        </w:rPr>
        <w:t>ofert</w:t>
      </w:r>
      <w:r w:rsidRPr="005C4975">
        <w:rPr>
          <w:spacing w:val="81"/>
          <w:sz w:val="24"/>
          <w:szCs w:val="24"/>
        </w:rPr>
        <w:t xml:space="preserve"> </w:t>
      </w:r>
      <w:r w:rsidRPr="005C4975">
        <w:rPr>
          <w:spacing w:val="2"/>
          <w:sz w:val="24"/>
          <w:szCs w:val="24"/>
        </w:rPr>
        <w:t>z</w:t>
      </w:r>
      <w:r w:rsidRPr="005C4975">
        <w:rPr>
          <w:sz w:val="24"/>
          <w:szCs w:val="24"/>
        </w:rPr>
        <w:t>awies</w:t>
      </w:r>
      <w:r w:rsidRPr="005C4975">
        <w:rPr>
          <w:spacing w:val="1"/>
          <w:sz w:val="24"/>
          <w:szCs w:val="24"/>
        </w:rPr>
        <w:t>z</w:t>
      </w:r>
      <w:r w:rsidRPr="005C4975">
        <w:rPr>
          <w:sz w:val="24"/>
          <w:szCs w:val="24"/>
        </w:rPr>
        <w:t>a</w:t>
      </w:r>
      <w:r w:rsidRPr="005C4975">
        <w:rPr>
          <w:spacing w:val="81"/>
          <w:sz w:val="24"/>
          <w:szCs w:val="24"/>
        </w:rPr>
        <w:t xml:space="preserve"> </w:t>
      </w:r>
      <w:r w:rsidRPr="005C4975">
        <w:rPr>
          <w:sz w:val="24"/>
          <w:szCs w:val="24"/>
        </w:rPr>
        <w:t>bieg</w:t>
      </w:r>
      <w:r>
        <w:rPr>
          <w:spacing w:val="81"/>
          <w:sz w:val="24"/>
          <w:szCs w:val="24"/>
        </w:rPr>
        <w:t xml:space="preserve"> t</w:t>
      </w:r>
      <w:r w:rsidRPr="00D149B8">
        <w:rPr>
          <w:spacing w:val="81"/>
          <w:sz w:val="24"/>
          <w:szCs w:val="24"/>
        </w:rPr>
        <w:t>erminu</w:t>
      </w:r>
      <w:r w:rsidRPr="005C4975">
        <w:rPr>
          <w:spacing w:val="1"/>
          <w:sz w:val="24"/>
          <w:szCs w:val="24"/>
        </w:rPr>
        <w:t xml:space="preserve"> </w:t>
      </w:r>
      <w:r w:rsidRPr="005C4975">
        <w:rPr>
          <w:sz w:val="24"/>
          <w:szCs w:val="24"/>
        </w:rPr>
        <w:t>związania o</w:t>
      </w:r>
      <w:r w:rsidRPr="005C4975">
        <w:rPr>
          <w:spacing w:val="-1"/>
          <w:sz w:val="24"/>
          <w:szCs w:val="24"/>
        </w:rPr>
        <w:t>fe</w:t>
      </w:r>
      <w:r w:rsidRPr="005C4975">
        <w:rPr>
          <w:sz w:val="24"/>
          <w:szCs w:val="24"/>
        </w:rPr>
        <w:t>rtą</w:t>
      </w:r>
      <w:r w:rsidRPr="005C4975">
        <w:rPr>
          <w:spacing w:val="-1"/>
          <w:sz w:val="24"/>
          <w:szCs w:val="24"/>
        </w:rPr>
        <w:t xml:space="preserve"> </w:t>
      </w:r>
      <w:r w:rsidRPr="005C4975">
        <w:rPr>
          <w:sz w:val="24"/>
          <w:szCs w:val="24"/>
        </w:rPr>
        <w:t xml:space="preserve">do </w:t>
      </w:r>
      <w:r w:rsidRPr="005C4975">
        <w:rPr>
          <w:spacing w:val="-1"/>
          <w:sz w:val="24"/>
          <w:szCs w:val="24"/>
        </w:rPr>
        <w:t>c</w:t>
      </w:r>
      <w:r w:rsidRPr="005C4975">
        <w:rPr>
          <w:sz w:val="24"/>
          <w:szCs w:val="24"/>
        </w:rPr>
        <w:t>za</w:t>
      </w:r>
      <w:r w:rsidRPr="005C4975">
        <w:rPr>
          <w:spacing w:val="2"/>
          <w:sz w:val="24"/>
          <w:szCs w:val="24"/>
        </w:rPr>
        <w:t>s</w:t>
      </w:r>
      <w:r w:rsidRPr="005C4975">
        <w:rPr>
          <w:sz w:val="24"/>
          <w:szCs w:val="24"/>
        </w:rPr>
        <w:t>u 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zez</w:t>
      </w:r>
      <w:r w:rsidRPr="005C4975">
        <w:rPr>
          <w:spacing w:val="3"/>
          <w:sz w:val="24"/>
          <w:szCs w:val="24"/>
        </w:rPr>
        <w:t xml:space="preserve"> </w:t>
      </w:r>
      <w:r w:rsidRPr="005C4975">
        <w:rPr>
          <w:spacing w:val="-5"/>
          <w:sz w:val="24"/>
          <w:szCs w:val="24"/>
        </w:rPr>
        <w:t>I</w:t>
      </w:r>
      <w:r w:rsidRPr="005C4975">
        <w:rPr>
          <w:spacing w:val="1"/>
          <w:sz w:val="24"/>
          <w:szCs w:val="24"/>
        </w:rPr>
        <w:t>z</w:t>
      </w:r>
      <w:r w:rsidRPr="005C4975">
        <w:rPr>
          <w:sz w:val="24"/>
          <w:szCs w:val="24"/>
        </w:rPr>
        <w:t xml:space="preserve">bę </w:t>
      </w:r>
      <w:r w:rsidRPr="005C4975">
        <w:rPr>
          <w:spacing w:val="1"/>
          <w:sz w:val="24"/>
          <w:szCs w:val="24"/>
        </w:rPr>
        <w:t>o</w:t>
      </w:r>
      <w:r w:rsidRPr="005C4975">
        <w:rPr>
          <w:sz w:val="24"/>
          <w:szCs w:val="24"/>
        </w:rPr>
        <w:t xml:space="preserve">rzeczenia </w:t>
      </w:r>
      <w:r w:rsidRPr="005C4975">
        <w:rPr>
          <w:spacing w:val="-1"/>
          <w:sz w:val="24"/>
          <w:szCs w:val="24"/>
        </w:rPr>
        <w:t>(a</w:t>
      </w:r>
      <w:r w:rsidRPr="005C4975">
        <w:rPr>
          <w:sz w:val="24"/>
          <w:szCs w:val="24"/>
        </w:rPr>
        <w:t>rt. 182 ust. 6</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Default="002549DA" w:rsidP="00AE0744">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1</w:t>
      </w:r>
      <w:r>
        <w:rPr>
          <w:b/>
          <w:bCs/>
          <w:spacing w:val="1"/>
          <w:sz w:val="28"/>
          <w:szCs w:val="28"/>
        </w:rPr>
        <w:t>4</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z w:val="28"/>
          <w:szCs w:val="28"/>
        </w:rPr>
        <w:t xml:space="preserve"> </w:t>
      </w:r>
      <w:r w:rsidRPr="005C4975">
        <w:rPr>
          <w:b/>
          <w:bCs/>
          <w:sz w:val="28"/>
          <w:szCs w:val="28"/>
        </w:rPr>
        <w:t>P</w:t>
      </w:r>
      <w:r w:rsidRPr="005C4975">
        <w:rPr>
          <w:b/>
          <w:bCs/>
          <w:spacing w:val="-1"/>
          <w:sz w:val="28"/>
          <w:szCs w:val="28"/>
        </w:rPr>
        <w:t>R</w:t>
      </w:r>
      <w:r w:rsidRPr="005C4975">
        <w:rPr>
          <w:b/>
          <w:bCs/>
          <w:sz w:val="28"/>
          <w:szCs w:val="28"/>
        </w:rPr>
        <w:t>ZYG</w:t>
      </w:r>
      <w:r w:rsidRPr="005C4975">
        <w:rPr>
          <w:b/>
          <w:bCs/>
          <w:spacing w:val="1"/>
          <w:sz w:val="28"/>
          <w:szCs w:val="28"/>
        </w:rPr>
        <w:t>O</w:t>
      </w:r>
      <w:r w:rsidRPr="005C4975">
        <w:rPr>
          <w:b/>
          <w:bCs/>
          <w:spacing w:val="-1"/>
          <w:sz w:val="28"/>
          <w:szCs w:val="28"/>
        </w:rPr>
        <w:t>TO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OFERT</w:t>
      </w:r>
    </w:p>
    <w:p w:rsidR="002549DA" w:rsidRPr="005C4975" w:rsidRDefault="002549DA" w:rsidP="00AE0744">
      <w:pPr>
        <w:widowControl w:val="0"/>
        <w:autoSpaceDE w:val="0"/>
        <w:autoSpaceDN w:val="0"/>
        <w:adjustRightInd w:val="0"/>
        <w:spacing w:before="1" w:after="0" w:line="240" w:lineRule="auto"/>
        <w:ind w:left="4" w:right="-20"/>
        <w:rPr>
          <w:sz w:val="24"/>
          <w:szCs w:val="24"/>
        </w:rPr>
      </w:pPr>
      <w:r>
        <w:rPr>
          <w:sz w:val="24"/>
          <w:szCs w:val="24"/>
        </w:rPr>
        <w:t>14</w:t>
      </w:r>
      <w:r w:rsidRPr="005C4975">
        <w:rPr>
          <w:sz w:val="24"/>
          <w:szCs w:val="24"/>
        </w:rPr>
        <w:t>.1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6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63"/>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pacing w:val="-6"/>
          <w:sz w:val="24"/>
          <w:szCs w:val="24"/>
        </w:rPr>
        <w:t>y</w:t>
      </w:r>
      <w:r w:rsidRPr="005C4975">
        <w:rPr>
          <w:sz w:val="24"/>
          <w:szCs w:val="24"/>
        </w:rPr>
        <w:t>ć</w:t>
      </w:r>
      <w:r w:rsidRPr="005C4975">
        <w:rPr>
          <w:spacing w:val="63"/>
          <w:sz w:val="24"/>
          <w:szCs w:val="24"/>
        </w:rPr>
        <w:t xml:space="preserve"> </w:t>
      </w:r>
      <w:r w:rsidRPr="005C4975">
        <w:rPr>
          <w:spacing w:val="5"/>
          <w:sz w:val="24"/>
          <w:szCs w:val="24"/>
        </w:rPr>
        <w:t>t</w:t>
      </w:r>
      <w:r w:rsidRPr="005C4975">
        <w:rPr>
          <w:spacing w:val="-4"/>
          <w:sz w:val="24"/>
          <w:szCs w:val="24"/>
        </w:rPr>
        <w:t>y</w:t>
      </w:r>
      <w:r w:rsidRPr="005C4975">
        <w:rPr>
          <w:sz w:val="24"/>
          <w:szCs w:val="24"/>
        </w:rPr>
        <w:t>lko</w:t>
      </w:r>
      <w:r w:rsidRPr="005C4975">
        <w:rPr>
          <w:spacing w:val="64"/>
          <w:sz w:val="24"/>
          <w:szCs w:val="24"/>
        </w:rPr>
        <w:t xml:space="preserve"> </w:t>
      </w:r>
      <w:r w:rsidRPr="005C4975">
        <w:rPr>
          <w:sz w:val="24"/>
          <w:szCs w:val="24"/>
        </w:rPr>
        <w:t>je</w:t>
      </w:r>
      <w:r w:rsidRPr="005C4975">
        <w:rPr>
          <w:spacing w:val="2"/>
          <w:sz w:val="24"/>
          <w:szCs w:val="24"/>
        </w:rPr>
        <w:t>d</w:t>
      </w:r>
      <w:r w:rsidRPr="005C4975">
        <w:rPr>
          <w:sz w:val="24"/>
          <w:szCs w:val="24"/>
        </w:rPr>
        <w:t>ną</w:t>
      </w:r>
      <w:r w:rsidRPr="005C4975">
        <w:rPr>
          <w:spacing w:val="63"/>
          <w:sz w:val="24"/>
          <w:szCs w:val="24"/>
        </w:rPr>
        <w:t xml:space="preserve"> </w:t>
      </w:r>
      <w:r w:rsidRPr="005C4975">
        <w:rPr>
          <w:sz w:val="24"/>
          <w:szCs w:val="24"/>
        </w:rPr>
        <w:t>ofer</w:t>
      </w:r>
      <w:r w:rsidRPr="005C4975">
        <w:rPr>
          <w:spacing w:val="1"/>
          <w:sz w:val="24"/>
          <w:szCs w:val="24"/>
        </w:rPr>
        <w:t>t</w:t>
      </w:r>
      <w:r w:rsidRPr="005C4975">
        <w:rPr>
          <w:sz w:val="24"/>
          <w:szCs w:val="24"/>
        </w:rPr>
        <w:t>ę</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odną</w:t>
      </w:r>
      <w:r w:rsidRPr="005C4975">
        <w:rPr>
          <w:spacing w:val="69"/>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w</w:t>
      </w:r>
      <w:r w:rsidRPr="005C4975">
        <w:rPr>
          <w:spacing w:val="-2"/>
          <w:sz w:val="24"/>
          <w:szCs w:val="24"/>
        </w:rPr>
        <w:t>y</w:t>
      </w:r>
      <w:r w:rsidRPr="005C4975">
        <w:rPr>
          <w:sz w:val="24"/>
          <w:szCs w:val="24"/>
        </w:rPr>
        <w:t>mo</w:t>
      </w:r>
      <w:r w:rsidRPr="005C4975">
        <w:rPr>
          <w:spacing w:val="-2"/>
          <w:sz w:val="24"/>
          <w:szCs w:val="24"/>
        </w:rPr>
        <w:t>g</w:t>
      </w:r>
      <w:r w:rsidRPr="005C4975">
        <w:rPr>
          <w:spacing w:val="-1"/>
          <w:sz w:val="24"/>
          <w:szCs w:val="24"/>
        </w:rPr>
        <w:t>a</w:t>
      </w:r>
      <w:r w:rsidRPr="005C4975">
        <w:rPr>
          <w:sz w:val="24"/>
          <w:szCs w:val="24"/>
        </w:rPr>
        <w:t>mi</w:t>
      </w:r>
      <w:r w:rsidRPr="005C4975">
        <w:rPr>
          <w:spacing w:val="65"/>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ze</w:t>
      </w:r>
      <w:r w:rsidRPr="005C4975">
        <w:rPr>
          <w:sz w:val="24"/>
          <w:szCs w:val="24"/>
        </w:rPr>
        <w:t>j spe</w:t>
      </w:r>
      <w:r w:rsidRPr="005C4975">
        <w:rPr>
          <w:spacing w:val="2"/>
          <w:sz w:val="24"/>
          <w:szCs w:val="24"/>
        </w:rPr>
        <w:t>c</w:t>
      </w:r>
      <w:r w:rsidRPr="005C4975">
        <w:rPr>
          <w:spacing w:val="-3"/>
          <w:sz w:val="24"/>
          <w:szCs w:val="24"/>
        </w:rPr>
        <w:t>y</w:t>
      </w:r>
      <w:r w:rsidRPr="005C4975">
        <w:rPr>
          <w:sz w:val="24"/>
          <w:szCs w:val="24"/>
        </w:rPr>
        <w:t>fikacji.</w:t>
      </w:r>
    </w:p>
    <w:p w:rsidR="002549DA" w:rsidRPr="005C4975" w:rsidRDefault="002549DA" w:rsidP="00AE0744">
      <w:pPr>
        <w:widowControl w:val="0"/>
        <w:autoSpaceDE w:val="0"/>
        <w:autoSpaceDN w:val="0"/>
        <w:adjustRightInd w:val="0"/>
        <w:spacing w:after="0" w:line="240" w:lineRule="auto"/>
        <w:ind w:left="4" w:right="-20"/>
        <w:rPr>
          <w:sz w:val="24"/>
          <w:szCs w:val="24"/>
        </w:rPr>
      </w:pPr>
      <w:r>
        <w:rPr>
          <w:sz w:val="24"/>
          <w:szCs w:val="24"/>
        </w:rPr>
        <w:t>14</w:t>
      </w:r>
      <w:r w:rsidRPr="005C4975">
        <w:rPr>
          <w:sz w:val="24"/>
          <w:szCs w:val="24"/>
        </w:rPr>
        <w:t>.2 O</w:t>
      </w:r>
      <w:r w:rsidRPr="005C4975">
        <w:rPr>
          <w:spacing w:val="-1"/>
          <w:sz w:val="24"/>
          <w:szCs w:val="24"/>
        </w:rPr>
        <w:t>fe</w:t>
      </w:r>
      <w:r w:rsidRPr="005C4975">
        <w:rPr>
          <w:sz w:val="24"/>
          <w:szCs w:val="24"/>
        </w:rPr>
        <w:t>rtę</w:t>
      </w:r>
      <w:r w:rsidRPr="005C4975">
        <w:rPr>
          <w:spacing w:val="-1"/>
          <w:sz w:val="24"/>
          <w:szCs w:val="24"/>
        </w:rPr>
        <w:t xml:space="preserve"> </w:t>
      </w:r>
      <w:r w:rsidRPr="005C4975">
        <w:rPr>
          <w:spacing w:val="1"/>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4"/>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pacing w:val="1"/>
          <w:sz w:val="24"/>
          <w:szCs w:val="24"/>
        </w:rPr>
        <w:t>g</w:t>
      </w:r>
      <w:r w:rsidRPr="005C4975">
        <w:rPr>
          <w:sz w:val="24"/>
          <w:szCs w:val="24"/>
        </w:rPr>
        <w:t>otować</w:t>
      </w:r>
      <w:r w:rsidRPr="005C4975">
        <w:rPr>
          <w:spacing w:val="-1"/>
          <w:sz w:val="24"/>
          <w:szCs w:val="24"/>
        </w:rPr>
        <w:t xml:space="preserve"> </w:t>
      </w:r>
      <w:r w:rsidRPr="005C4975">
        <w:rPr>
          <w:sz w:val="24"/>
          <w:szCs w:val="24"/>
        </w:rPr>
        <w:t>ściśle w</w:t>
      </w:r>
      <w:r w:rsidRPr="005C4975">
        <w:rPr>
          <w:spacing w:val="1"/>
          <w:sz w:val="24"/>
          <w:szCs w:val="24"/>
        </w:rPr>
        <w:t>e</w:t>
      </w:r>
      <w:r w:rsidRPr="005C4975">
        <w:rPr>
          <w:sz w:val="24"/>
          <w:szCs w:val="24"/>
        </w:rPr>
        <w:t xml:space="preserve">dług </w:t>
      </w:r>
      <w:r w:rsidRPr="005C4975">
        <w:rPr>
          <w:spacing w:val="3"/>
          <w:sz w:val="24"/>
          <w:szCs w:val="24"/>
        </w:rPr>
        <w:t>w</w:t>
      </w:r>
      <w:r w:rsidRPr="005C4975">
        <w:rPr>
          <w:spacing w:val="-2"/>
          <w:sz w:val="24"/>
          <w:szCs w:val="24"/>
        </w:rPr>
        <w:t>y</w:t>
      </w:r>
      <w:r w:rsidRPr="005C4975">
        <w:rPr>
          <w:sz w:val="24"/>
          <w:szCs w:val="24"/>
        </w:rPr>
        <w:t>mag</w:t>
      </w:r>
      <w:r w:rsidRPr="005C4975">
        <w:rPr>
          <w:spacing w:val="-1"/>
          <w:sz w:val="24"/>
          <w:szCs w:val="24"/>
        </w:rPr>
        <w:t>a</w:t>
      </w:r>
      <w:r w:rsidRPr="005C4975">
        <w:rPr>
          <w:sz w:val="24"/>
          <w:szCs w:val="24"/>
        </w:rPr>
        <w:t>ń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w niniejs</w:t>
      </w:r>
      <w:r w:rsidRPr="005C4975">
        <w:rPr>
          <w:spacing w:val="2"/>
          <w:sz w:val="24"/>
          <w:szCs w:val="24"/>
        </w:rPr>
        <w:t>z</w:t>
      </w:r>
      <w:r w:rsidRPr="005C4975">
        <w:rPr>
          <w:sz w:val="24"/>
          <w:szCs w:val="24"/>
        </w:rPr>
        <w:t xml:space="preserve">ej </w:t>
      </w:r>
      <w:r>
        <w:rPr>
          <w:sz w:val="24"/>
          <w:szCs w:val="24"/>
        </w:rPr>
        <w:t>SIWZ</w:t>
      </w:r>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20"/>
        <w:jc w:val="both"/>
        <w:rPr>
          <w:sz w:val="24"/>
          <w:szCs w:val="24"/>
        </w:rPr>
      </w:pPr>
      <w:r>
        <w:rPr>
          <w:sz w:val="24"/>
          <w:szCs w:val="24"/>
        </w:rPr>
        <w:t>14</w:t>
      </w:r>
      <w:r w:rsidRPr="005C4975">
        <w:rPr>
          <w:sz w:val="24"/>
          <w:szCs w:val="24"/>
        </w:rPr>
        <w:t>.3 O</w:t>
      </w:r>
      <w:r w:rsidRPr="005C4975">
        <w:rPr>
          <w:spacing w:val="-1"/>
          <w:sz w:val="24"/>
          <w:szCs w:val="24"/>
        </w:rPr>
        <w:t>fe</w:t>
      </w:r>
      <w:r w:rsidRPr="005C4975">
        <w:rPr>
          <w:sz w:val="24"/>
          <w:szCs w:val="24"/>
        </w:rPr>
        <w:t>rta</w:t>
      </w:r>
      <w:r w:rsidRPr="005C4975">
        <w:rPr>
          <w:spacing w:val="27"/>
          <w:sz w:val="24"/>
          <w:szCs w:val="24"/>
        </w:rPr>
        <w:t xml:space="preserve"> </w:t>
      </w:r>
      <w:r w:rsidRPr="005C4975">
        <w:rPr>
          <w:sz w:val="24"/>
          <w:szCs w:val="24"/>
        </w:rPr>
        <w:t>musi</w:t>
      </w:r>
      <w:r w:rsidRPr="005C4975">
        <w:rPr>
          <w:spacing w:val="27"/>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6"/>
          <w:sz w:val="24"/>
          <w:szCs w:val="24"/>
        </w:rPr>
        <w:t xml:space="preserve"> </w:t>
      </w:r>
      <w:r w:rsidRPr="005C4975">
        <w:rPr>
          <w:sz w:val="24"/>
          <w:szCs w:val="24"/>
        </w:rPr>
        <w:t>p</w:t>
      </w:r>
      <w:r w:rsidRPr="005C4975">
        <w:rPr>
          <w:spacing w:val="3"/>
          <w:sz w:val="24"/>
          <w:szCs w:val="24"/>
        </w:rPr>
        <w:t>o</w:t>
      </w:r>
      <w:r w:rsidRPr="005C4975">
        <w:rPr>
          <w:sz w:val="24"/>
          <w:szCs w:val="24"/>
        </w:rPr>
        <w:t>dpisana</w:t>
      </w:r>
      <w:r w:rsidRPr="005C4975">
        <w:rPr>
          <w:spacing w:val="25"/>
          <w:sz w:val="24"/>
          <w:szCs w:val="24"/>
        </w:rPr>
        <w:t xml:space="preserve"> </w:t>
      </w:r>
      <w:r w:rsidRPr="005C4975">
        <w:rPr>
          <w:sz w:val="24"/>
          <w:szCs w:val="24"/>
        </w:rPr>
        <w:t>przez</w:t>
      </w:r>
      <w:r w:rsidRPr="005C4975">
        <w:rPr>
          <w:spacing w:val="27"/>
          <w:sz w:val="24"/>
          <w:szCs w:val="24"/>
        </w:rPr>
        <w:t xml:space="preserve"> </w:t>
      </w:r>
      <w:r w:rsidRPr="005C4975">
        <w:rPr>
          <w:sz w:val="24"/>
          <w:szCs w:val="24"/>
        </w:rPr>
        <w:t>oso</w:t>
      </w:r>
      <w:r w:rsidRPr="005C4975">
        <w:rPr>
          <w:spacing w:val="2"/>
          <w:sz w:val="24"/>
          <w:szCs w:val="24"/>
        </w:rPr>
        <w:t>b</w:t>
      </w:r>
      <w:r w:rsidRPr="005C4975">
        <w:rPr>
          <w:sz w:val="24"/>
          <w:szCs w:val="24"/>
        </w:rPr>
        <w:t>y</w:t>
      </w:r>
      <w:r w:rsidRPr="005C4975">
        <w:rPr>
          <w:spacing w:val="21"/>
          <w:sz w:val="24"/>
          <w:szCs w:val="24"/>
        </w:rPr>
        <w:t xml:space="preserve"> </w:t>
      </w:r>
      <w:r w:rsidRPr="005C4975">
        <w:rPr>
          <w:sz w:val="24"/>
          <w:szCs w:val="24"/>
        </w:rPr>
        <w:t>up</w:t>
      </w:r>
      <w:r w:rsidRPr="005C4975">
        <w:rPr>
          <w:spacing w:val="3"/>
          <w:sz w:val="24"/>
          <w:szCs w:val="24"/>
        </w:rPr>
        <w:t>o</w:t>
      </w:r>
      <w:r w:rsidRPr="005C4975">
        <w:rPr>
          <w:sz w:val="24"/>
          <w:szCs w:val="24"/>
        </w:rPr>
        <w:t>w</w:t>
      </w:r>
      <w:r w:rsidRPr="005C4975">
        <w:rPr>
          <w:spacing w:val="-1"/>
          <w:sz w:val="24"/>
          <w:szCs w:val="24"/>
        </w:rPr>
        <w:t>a</w:t>
      </w:r>
      <w:r w:rsidRPr="005C4975">
        <w:rPr>
          <w:sz w:val="24"/>
          <w:szCs w:val="24"/>
        </w:rPr>
        <w:t>żnione</w:t>
      </w:r>
      <w:r w:rsidRPr="005C4975">
        <w:rPr>
          <w:spacing w:val="26"/>
          <w:sz w:val="24"/>
          <w:szCs w:val="24"/>
        </w:rPr>
        <w:t xml:space="preserve"> </w:t>
      </w:r>
      <w:r w:rsidRPr="005C4975">
        <w:rPr>
          <w:sz w:val="24"/>
          <w:szCs w:val="24"/>
        </w:rPr>
        <w:t>do</w:t>
      </w:r>
      <w:r w:rsidRPr="005C4975">
        <w:rPr>
          <w:spacing w:val="26"/>
          <w:sz w:val="24"/>
          <w:szCs w:val="24"/>
        </w:rPr>
        <w:t xml:space="preserve"> </w:t>
      </w:r>
      <w:r w:rsidRPr="005C4975">
        <w:rPr>
          <w:sz w:val="24"/>
          <w:szCs w:val="24"/>
        </w:rPr>
        <w:t>reprezentow</w:t>
      </w:r>
      <w:r w:rsidRPr="005C4975">
        <w:rPr>
          <w:spacing w:val="-1"/>
          <w:sz w:val="24"/>
          <w:szCs w:val="24"/>
        </w:rPr>
        <w:t>a</w:t>
      </w:r>
      <w:r w:rsidRPr="005C4975">
        <w:rPr>
          <w:sz w:val="24"/>
          <w:szCs w:val="24"/>
        </w:rPr>
        <w:t>nia</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wców</w:t>
      </w:r>
      <w:r w:rsidRPr="005C4975">
        <w:rPr>
          <w:spacing w:val="-1"/>
          <w:sz w:val="24"/>
          <w:szCs w:val="24"/>
        </w:rPr>
        <w:t>)</w:t>
      </w:r>
      <w:r w:rsidRPr="005C4975">
        <w:rPr>
          <w:sz w:val="24"/>
          <w:szCs w:val="24"/>
        </w:rPr>
        <w:t>.</w:t>
      </w:r>
      <w:r w:rsidRPr="005C4975">
        <w:rPr>
          <w:spacing w:val="4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pacing w:val="2"/>
          <w:sz w:val="24"/>
          <w:szCs w:val="24"/>
        </w:rPr>
        <w:t>z</w:t>
      </w:r>
      <w:r w:rsidRPr="005C4975">
        <w:rPr>
          <w:sz w:val="24"/>
          <w:szCs w:val="24"/>
        </w:rPr>
        <w:t>a</w:t>
      </w:r>
      <w:r w:rsidRPr="005C4975">
        <w:rPr>
          <w:spacing w:val="47"/>
          <w:sz w:val="24"/>
          <w:szCs w:val="24"/>
        </w:rPr>
        <w:t xml:space="preserve"> </w:t>
      </w:r>
      <w:r w:rsidRPr="005C4975">
        <w:rPr>
          <w:sz w:val="24"/>
          <w:szCs w:val="24"/>
        </w:rPr>
        <w:t>to,</w:t>
      </w:r>
      <w:r w:rsidRPr="005C4975">
        <w:rPr>
          <w:spacing w:val="49"/>
          <w:sz w:val="24"/>
          <w:szCs w:val="24"/>
        </w:rPr>
        <w:t xml:space="preserve"> </w:t>
      </w:r>
      <w:r w:rsidRPr="005C4975">
        <w:rPr>
          <w:sz w:val="24"/>
          <w:szCs w:val="24"/>
        </w:rPr>
        <w:t>iż</w:t>
      </w:r>
      <w:r w:rsidRPr="005C4975">
        <w:rPr>
          <w:spacing w:val="47"/>
          <w:sz w:val="24"/>
          <w:szCs w:val="24"/>
        </w:rPr>
        <w:t xml:space="preserve"> </w:t>
      </w:r>
      <w:r w:rsidRPr="005C4975">
        <w:rPr>
          <w:sz w:val="24"/>
          <w:szCs w:val="24"/>
        </w:rPr>
        <w:t>jeż</w:t>
      </w:r>
      <w:r w:rsidRPr="005C4975">
        <w:rPr>
          <w:spacing w:val="1"/>
          <w:sz w:val="24"/>
          <w:szCs w:val="24"/>
        </w:rPr>
        <w:t>e</w:t>
      </w:r>
      <w:r w:rsidRPr="005C4975">
        <w:rPr>
          <w:sz w:val="24"/>
          <w:szCs w:val="24"/>
        </w:rPr>
        <w:t>li</w:t>
      </w:r>
      <w:r w:rsidRPr="005C4975">
        <w:rPr>
          <w:spacing w:val="45"/>
          <w:sz w:val="24"/>
          <w:szCs w:val="24"/>
        </w:rPr>
        <w:t xml:space="preserve"> </w:t>
      </w:r>
      <w:r w:rsidRPr="005C4975">
        <w:rPr>
          <w:sz w:val="24"/>
          <w:szCs w:val="24"/>
        </w:rPr>
        <w:t>z</w:t>
      </w:r>
      <w:r w:rsidRPr="005C4975">
        <w:rPr>
          <w:spacing w:val="49"/>
          <w:sz w:val="24"/>
          <w:szCs w:val="24"/>
        </w:rPr>
        <w:t xml:space="preserve"> </w:t>
      </w:r>
      <w:r w:rsidRPr="005C4975">
        <w:rPr>
          <w:sz w:val="24"/>
          <w:szCs w:val="24"/>
        </w:rPr>
        <w:t>doku</w:t>
      </w:r>
      <w:r w:rsidRPr="005C4975">
        <w:rPr>
          <w:spacing w:val="-1"/>
          <w:sz w:val="24"/>
          <w:szCs w:val="24"/>
        </w:rPr>
        <w:t>me</w:t>
      </w:r>
      <w:r w:rsidRPr="005C4975">
        <w:rPr>
          <w:sz w:val="24"/>
          <w:szCs w:val="24"/>
        </w:rPr>
        <w:t>ntu(ó</w:t>
      </w:r>
      <w:r w:rsidRPr="005C4975">
        <w:rPr>
          <w:spacing w:val="-1"/>
          <w:sz w:val="24"/>
          <w:szCs w:val="24"/>
        </w:rPr>
        <w:t>w</w:t>
      </w:r>
      <w:r w:rsidRPr="005C4975">
        <w:rPr>
          <w:sz w:val="24"/>
          <w:szCs w:val="24"/>
        </w:rPr>
        <w:t>)</w:t>
      </w:r>
      <w:r w:rsidRPr="005C4975">
        <w:rPr>
          <w:spacing w:val="51"/>
          <w:sz w:val="24"/>
          <w:szCs w:val="24"/>
        </w:rPr>
        <w:t xml:space="preserve"> </w:t>
      </w:r>
      <w:r w:rsidRPr="005C4975">
        <w:rPr>
          <w:sz w:val="24"/>
          <w:szCs w:val="24"/>
        </w:rPr>
        <w:t>okr</w:t>
      </w:r>
      <w:r w:rsidRPr="005C4975">
        <w:rPr>
          <w:spacing w:val="-1"/>
          <w:sz w:val="24"/>
          <w:szCs w:val="24"/>
        </w:rPr>
        <w:t>e</w:t>
      </w:r>
      <w:r w:rsidRPr="005C4975">
        <w:rPr>
          <w:sz w:val="24"/>
          <w:szCs w:val="24"/>
        </w:rPr>
        <w:t>ś</w:t>
      </w:r>
      <w:r w:rsidRPr="005C4975">
        <w:rPr>
          <w:spacing w:val="2"/>
          <w:sz w:val="24"/>
          <w:szCs w:val="24"/>
        </w:rPr>
        <w:t>l</w:t>
      </w:r>
      <w:r w:rsidRPr="005C4975">
        <w:rPr>
          <w:sz w:val="24"/>
          <w:szCs w:val="24"/>
        </w:rPr>
        <w:t>ając</w:t>
      </w:r>
      <w:r w:rsidRPr="005C4975">
        <w:rPr>
          <w:spacing w:val="1"/>
          <w:sz w:val="24"/>
          <w:szCs w:val="24"/>
        </w:rPr>
        <w:t>e</w:t>
      </w:r>
      <w:r w:rsidRPr="005C4975">
        <w:rPr>
          <w:spacing w:val="-1"/>
          <w:sz w:val="24"/>
          <w:szCs w:val="24"/>
        </w:rPr>
        <w:t>g</w:t>
      </w:r>
      <w:r w:rsidRPr="005C4975">
        <w:rPr>
          <w:sz w:val="24"/>
          <w:szCs w:val="24"/>
        </w:rPr>
        <w:t>o(</w:t>
      </w:r>
      <w:proofErr w:type="spellStart"/>
      <w:r w:rsidRPr="005C4975">
        <w:rPr>
          <w:spacing w:val="-4"/>
          <w:sz w:val="24"/>
          <w:szCs w:val="24"/>
        </w:rPr>
        <w:t>y</w:t>
      </w:r>
      <w:r w:rsidRPr="005C4975">
        <w:rPr>
          <w:spacing w:val="1"/>
          <w:sz w:val="24"/>
          <w:szCs w:val="24"/>
        </w:rPr>
        <w:t>c</w:t>
      </w:r>
      <w:r w:rsidRPr="005C4975">
        <w:rPr>
          <w:spacing w:val="2"/>
          <w:sz w:val="24"/>
          <w:szCs w:val="24"/>
        </w:rPr>
        <w:t>h</w:t>
      </w:r>
      <w:proofErr w:type="spellEnd"/>
      <w:r w:rsidRPr="005C4975">
        <w:rPr>
          <w:sz w:val="24"/>
          <w:szCs w:val="24"/>
        </w:rPr>
        <w:t>)</w:t>
      </w:r>
      <w:r w:rsidRPr="005C4975">
        <w:rPr>
          <w:spacing w:val="47"/>
          <w:sz w:val="24"/>
          <w:szCs w:val="24"/>
        </w:rPr>
        <w:t xml:space="preserve"> </w:t>
      </w:r>
      <w:r w:rsidRPr="005C4975">
        <w:rPr>
          <w:sz w:val="24"/>
          <w:szCs w:val="24"/>
        </w:rPr>
        <w:t>status</w:t>
      </w:r>
      <w:r w:rsidRPr="005C4975">
        <w:rPr>
          <w:spacing w:val="48"/>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3"/>
          <w:sz w:val="24"/>
          <w:szCs w:val="24"/>
        </w:rPr>
        <w:t>n</w:t>
      </w:r>
      <w:r w:rsidRPr="005C4975">
        <w:rPr>
          <w:sz w:val="24"/>
          <w:szCs w:val="24"/>
        </w:rPr>
        <w:t xml:space="preserve">y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pacing w:val="2"/>
          <w:sz w:val="24"/>
          <w:szCs w:val="24"/>
        </w:rPr>
        <w:t>p</w:t>
      </w:r>
      <w:r w:rsidRPr="005C4975">
        <w:rPr>
          <w:sz w:val="24"/>
          <w:szCs w:val="24"/>
        </w:rPr>
        <w:t>ełnomocnictwa</w:t>
      </w:r>
      <w:r w:rsidRPr="005C4975">
        <w:rPr>
          <w:spacing w:val="95"/>
          <w:sz w:val="24"/>
          <w:szCs w:val="24"/>
        </w:rPr>
        <w:t xml:space="preserve"> </w:t>
      </w:r>
      <w:r w:rsidRPr="005C4975">
        <w:rPr>
          <w:sz w:val="24"/>
          <w:szCs w:val="24"/>
        </w:rPr>
        <w:t>(pełno</w:t>
      </w:r>
      <w:r w:rsidRPr="005C4975">
        <w:rPr>
          <w:spacing w:val="2"/>
          <w:sz w:val="24"/>
          <w:szCs w:val="24"/>
        </w:rPr>
        <w:t>m</w:t>
      </w:r>
      <w:r w:rsidRPr="005C4975">
        <w:rPr>
          <w:sz w:val="24"/>
          <w:szCs w:val="24"/>
        </w:rPr>
        <w:t>ocnictw)</w:t>
      </w:r>
      <w:r w:rsidRPr="005C4975">
        <w:rPr>
          <w:spacing w:val="96"/>
          <w:sz w:val="24"/>
          <w:szCs w:val="24"/>
        </w:rPr>
        <w:t xml:space="preserve"> </w:t>
      </w:r>
      <w:r w:rsidRPr="005C4975">
        <w:rPr>
          <w:spacing w:val="4"/>
          <w:sz w:val="24"/>
          <w:szCs w:val="24"/>
        </w:rPr>
        <w:t>w</w:t>
      </w:r>
      <w:r w:rsidRPr="005C4975">
        <w:rPr>
          <w:spacing w:val="-4"/>
          <w:sz w:val="24"/>
          <w:szCs w:val="24"/>
        </w:rPr>
        <w:t>y</w:t>
      </w:r>
      <w:r w:rsidRPr="005C4975">
        <w:rPr>
          <w:sz w:val="24"/>
          <w:szCs w:val="24"/>
        </w:rPr>
        <w:t>nika,</w:t>
      </w:r>
      <w:r w:rsidRPr="005C4975">
        <w:rPr>
          <w:spacing w:val="97"/>
          <w:sz w:val="24"/>
          <w:szCs w:val="24"/>
        </w:rPr>
        <w:t xml:space="preserve"> </w:t>
      </w:r>
      <w:r w:rsidRPr="005C4975">
        <w:rPr>
          <w:sz w:val="24"/>
          <w:szCs w:val="24"/>
        </w:rPr>
        <w:t>iż</w:t>
      </w:r>
      <w:r w:rsidRPr="005C4975">
        <w:rPr>
          <w:spacing w:val="100"/>
          <w:sz w:val="24"/>
          <w:szCs w:val="24"/>
        </w:rPr>
        <w:t xml:space="preserve"> </w:t>
      </w:r>
      <w:r w:rsidRPr="005C4975">
        <w:rPr>
          <w:sz w:val="24"/>
          <w:szCs w:val="24"/>
        </w:rPr>
        <w:t>do</w:t>
      </w:r>
      <w:r w:rsidRPr="005C4975">
        <w:rPr>
          <w:spacing w:val="98"/>
          <w:sz w:val="24"/>
          <w:szCs w:val="24"/>
        </w:rPr>
        <w:t xml:space="preserve"> </w:t>
      </w:r>
      <w:r w:rsidRPr="005C4975">
        <w:rPr>
          <w:sz w:val="24"/>
          <w:szCs w:val="24"/>
        </w:rPr>
        <w:t>repr</w:t>
      </w:r>
      <w:r w:rsidRPr="005C4975">
        <w:rPr>
          <w:spacing w:val="-2"/>
          <w:sz w:val="24"/>
          <w:szCs w:val="24"/>
        </w:rPr>
        <w:t>e</w:t>
      </w:r>
      <w:r w:rsidRPr="005C4975">
        <w:rPr>
          <w:sz w:val="24"/>
          <w:szCs w:val="24"/>
        </w:rPr>
        <w:t>zentow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 xml:space="preserve">a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56"/>
          <w:sz w:val="24"/>
          <w:szCs w:val="24"/>
        </w:rPr>
        <w:t xml:space="preserve"> </w:t>
      </w:r>
      <w:r w:rsidRPr="005C4975">
        <w:rPr>
          <w:sz w:val="24"/>
          <w:szCs w:val="24"/>
        </w:rPr>
        <w:t>upo</w:t>
      </w:r>
      <w:r w:rsidRPr="005C4975">
        <w:rPr>
          <w:spacing w:val="2"/>
          <w:sz w:val="24"/>
          <w:szCs w:val="24"/>
        </w:rPr>
        <w:t>w</w:t>
      </w:r>
      <w:r w:rsidRPr="005C4975">
        <w:rPr>
          <w:spacing w:val="1"/>
          <w:sz w:val="24"/>
          <w:szCs w:val="24"/>
        </w:rPr>
        <w:t>aż</w:t>
      </w:r>
      <w:r w:rsidRPr="005C4975">
        <w:rPr>
          <w:sz w:val="24"/>
          <w:szCs w:val="24"/>
        </w:rPr>
        <w:t>nio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6"/>
          <w:sz w:val="24"/>
          <w:szCs w:val="24"/>
        </w:rPr>
        <w:t xml:space="preserve"> </w:t>
      </w:r>
      <w:r w:rsidRPr="005C4975">
        <w:rPr>
          <w:spacing w:val="1"/>
          <w:sz w:val="24"/>
          <w:szCs w:val="24"/>
        </w:rPr>
        <w:t>j</w:t>
      </w:r>
      <w:r w:rsidRPr="005C4975">
        <w:rPr>
          <w:sz w:val="24"/>
          <w:szCs w:val="24"/>
        </w:rPr>
        <w:t>est</w:t>
      </w:r>
      <w:r w:rsidRPr="005C4975">
        <w:rPr>
          <w:spacing w:val="57"/>
          <w:sz w:val="24"/>
          <w:szCs w:val="24"/>
        </w:rPr>
        <w:t xml:space="preserve"> </w:t>
      </w:r>
      <w:r w:rsidRPr="005C4975">
        <w:rPr>
          <w:sz w:val="24"/>
          <w:szCs w:val="24"/>
        </w:rPr>
        <w:t>łącznie</w:t>
      </w:r>
      <w:r w:rsidRPr="005C4975">
        <w:rPr>
          <w:spacing w:val="57"/>
          <w:sz w:val="24"/>
          <w:szCs w:val="24"/>
        </w:rPr>
        <w:t xml:space="preserve"> </w:t>
      </w:r>
      <w:r w:rsidRPr="005C4975">
        <w:rPr>
          <w:sz w:val="24"/>
          <w:szCs w:val="24"/>
        </w:rPr>
        <w:t>ki</w:t>
      </w:r>
      <w:r w:rsidRPr="005C4975">
        <w:rPr>
          <w:spacing w:val="1"/>
          <w:sz w:val="24"/>
          <w:szCs w:val="24"/>
        </w:rPr>
        <w:t>l</w:t>
      </w:r>
      <w:r w:rsidRPr="005C4975">
        <w:rPr>
          <w:sz w:val="24"/>
          <w:szCs w:val="24"/>
        </w:rPr>
        <w:t>ka</w:t>
      </w:r>
      <w:r w:rsidRPr="005C4975">
        <w:rPr>
          <w:spacing w:val="56"/>
          <w:sz w:val="24"/>
          <w:szCs w:val="24"/>
        </w:rPr>
        <w:t xml:space="preserve"> </w:t>
      </w:r>
      <w:r w:rsidRPr="005C4975">
        <w:rPr>
          <w:sz w:val="24"/>
          <w:szCs w:val="24"/>
        </w:rPr>
        <w:t>osób,</w:t>
      </w:r>
      <w:r w:rsidRPr="005C4975">
        <w:rPr>
          <w:spacing w:val="58"/>
          <w:sz w:val="24"/>
          <w:szCs w:val="24"/>
        </w:rPr>
        <w:t xml:space="preserve"> </w:t>
      </w:r>
      <w:r w:rsidRPr="005C4975">
        <w:rPr>
          <w:sz w:val="24"/>
          <w:szCs w:val="24"/>
        </w:rPr>
        <w:t>dokumen</w:t>
      </w:r>
      <w:r w:rsidRPr="005C4975">
        <w:rPr>
          <w:spacing w:val="2"/>
          <w:sz w:val="24"/>
          <w:szCs w:val="24"/>
        </w:rPr>
        <w:t>t</w:t>
      </w:r>
      <w:r w:rsidRPr="005C4975">
        <w:rPr>
          <w:sz w:val="24"/>
          <w:szCs w:val="24"/>
        </w:rPr>
        <w:t>y</w:t>
      </w:r>
      <w:r w:rsidRPr="005C4975">
        <w:rPr>
          <w:spacing w:val="53"/>
          <w:sz w:val="24"/>
          <w:szCs w:val="24"/>
        </w:rPr>
        <w:t xml:space="preserve"> </w:t>
      </w:r>
      <w:r w:rsidRPr="005C4975">
        <w:rPr>
          <w:spacing w:val="1"/>
          <w:sz w:val="24"/>
          <w:szCs w:val="24"/>
        </w:rPr>
        <w:t>w</w:t>
      </w:r>
      <w:r w:rsidRPr="005C4975">
        <w:rPr>
          <w:sz w:val="24"/>
          <w:szCs w:val="24"/>
        </w:rPr>
        <w:t>chod</w:t>
      </w:r>
      <w:r w:rsidRPr="005C4975">
        <w:rPr>
          <w:spacing w:val="1"/>
          <w:sz w:val="24"/>
          <w:szCs w:val="24"/>
        </w:rPr>
        <w:t>z</w:t>
      </w:r>
      <w:r w:rsidRPr="005C4975">
        <w:rPr>
          <w:sz w:val="24"/>
          <w:szCs w:val="24"/>
        </w:rPr>
        <w:t>ą</w:t>
      </w:r>
      <w:r w:rsidRPr="005C4975">
        <w:rPr>
          <w:spacing w:val="-1"/>
          <w:sz w:val="24"/>
          <w:szCs w:val="24"/>
        </w:rPr>
        <w:t>c</w:t>
      </w:r>
      <w:r w:rsidRPr="005C4975">
        <w:rPr>
          <w:sz w:val="24"/>
          <w:szCs w:val="24"/>
        </w:rPr>
        <w:t>e</w:t>
      </w:r>
      <w:r w:rsidRPr="005C4975">
        <w:rPr>
          <w:spacing w:val="55"/>
          <w:sz w:val="24"/>
          <w:szCs w:val="24"/>
        </w:rPr>
        <w:t xml:space="preserve"> </w:t>
      </w:r>
      <w:r w:rsidRPr="005C4975">
        <w:rPr>
          <w:sz w:val="24"/>
          <w:szCs w:val="24"/>
        </w:rPr>
        <w:t>w</w:t>
      </w:r>
      <w:r w:rsidRPr="005C4975">
        <w:rPr>
          <w:spacing w:val="57"/>
          <w:sz w:val="24"/>
          <w:szCs w:val="24"/>
        </w:rPr>
        <w:t xml:space="preserve"> </w:t>
      </w:r>
      <w:r w:rsidRPr="005C4975">
        <w:rPr>
          <w:sz w:val="24"/>
          <w:szCs w:val="24"/>
        </w:rPr>
        <w:t>skład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mus</w:t>
      </w:r>
      <w:r w:rsidRPr="005C4975">
        <w:rPr>
          <w:spacing w:val="1"/>
          <w:sz w:val="24"/>
          <w:szCs w:val="24"/>
        </w:rPr>
        <w:t>z</w:t>
      </w:r>
      <w:r w:rsidRPr="005C4975">
        <w:rPr>
          <w:sz w:val="24"/>
          <w:szCs w:val="24"/>
        </w:rPr>
        <w:t xml:space="preserve">ą </w:t>
      </w:r>
      <w:r w:rsidRPr="005C4975">
        <w:rPr>
          <w:spacing w:val="2"/>
          <w:sz w:val="24"/>
          <w:szCs w:val="24"/>
        </w:rPr>
        <w:t>b</w:t>
      </w:r>
      <w:r w:rsidRPr="005C4975">
        <w:rPr>
          <w:spacing w:val="-4"/>
          <w:sz w:val="24"/>
          <w:szCs w:val="24"/>
        </w:rPr>
        <w:t>y</w:t>
      </w:r>
      <w:r w:rsidRPr="005C4975">
        <w:rPr>
          <w:sz w:val="24"/>
          <w:szCs w:val="24"/>
        </w:rPr>
        <w:t>ć podpi</w:t>
      </w:r>
      <w:r w:rsidRPr="005C4975">
        <w:rPr>
          <w:spacing w:val="1"/>
          <w:sz w:val="24"/>
          <w:szCs w:val="24"/>
        </w:rPr>
        <w:t>s</w:t>
      </w:r>
      <w:r w:rsidRPr="005C4975">
        <w:rPr>
          <w:sz w:val="24"/>
          <w:szCs w:val="24"/>
        </w:rPr>
        <w:t>ane</w:t>
      </w:r>
      <w:r w:rsidRPr="005C4975">
        <w:rPr>
          <w:spacing w:val="-1"/>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 te o</w:t>
      </w:r>
      <w:r w:rsidRPr="005C4975">
        <w:rPr>
          <w:spacing w:val="1"/>
          <w:sz w:val="24"/>
          <w:szCs w:val="24"/>
        </w:rPr>
        <w:t>s</w:t>
      </w:r>
      <w:r w:rsidRPr="005C4975">
        <w:rPr>
          <w:sz w:val="24"/>
          <w:szCs w:val="24"/>
        </w:rPr>
        <w:t>o</w:t>
      </w:r>
      <w:r w:rsidRPr="005C4975">
        <w:rPr>
          <w:spacing w:val="2"/>
          <w:sz w:val="24"/>
          <w:szCs w:val="24"/>
        </w:rPr>
        <w:t>b</w:t>
      </w:r>
      <w:r w:rsidRPr="005C4975">
        <w:rPr>
          <w:spacing w:val="-4"/>
          <w:sz w:val="24"/>
          <w:szCs w:val="24"/>
        </w:rPr>
        <w:t>y</w:t>
      </w:r>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16"/>
        <w:jc w:val="both"/>
        <w:rPr>
          <w:sz w:val="24"/>
          <w:szCs w:val="24"/>
        </w:rPr>
      </w:pPr>
      <w:r>
        <w:rPr>
          <w:sz w:val="24"/>
          <w:szCs w:val="24"/>
        </w:rPr>
        <w:t>14</w:t>
      </w:r>
      <w:r w:rsidRPr="005C4975">
        <w:rPr>
          <w:sz w:val="24"/>
          <w:szCs w:val="24"/>
        </w:rPr>
        <w:t>.4 Upo</w:t>
      </w:r>
      <w:r w:rsidRPr="005C4975">
        <w:rPr>
          <w:spacing w:val="-1"/>
          <w:sz w:val="24"/>
          <w:szCs w:val="24"/>
        </w:rPr>
        <w:t>w</w:t>
      </w:r>
      <w:r w:rsidRPr="005C4975">
        <w:rPr>
          <w:sz w:val="24"/>
          <w:szCs w:val="24"/>
        </w:rPr>
        <w:t>ażnienie</w:t>
      </w:r>
      <w:r w:rsidRPr="005C4975">
        <w:rPr>
          <w:spacing w:val="20"/>
          <w:sz w:val="24"/>
          <w:szCs w:val="24"/>
        </w:rPr>
        <w:t xml:space="preserve"> </w:t>
      </w:r>
      <w:r w:rsidRPr="005C4975">
        <w:rPr>
          <w:sz w:val="24"/>
          <w:szCs w:val="24"/>
        </w:rPr>
        <w:t>osób</w:t>
      </w:r>
      <w:r w:rsidRPr="005C4975">
        <w:rPr>
          <w:spacing w:val="22"/>
          <w:sz w:val="24"/>
          <w:szCs w:val="24"/>
        </w:rPr>
        <w:t xml:space="preserve"> </w:t>
      </w:r>
      <w:r w:rsidRPr="005C4975">
        <w:rPr>
          <w:sz w:val="24"/>
          <w:szCs w:val="24"/>
        </w:rPr>
        <w:t>podpisują</w:t>
      </w:r>
      <w:r w:rsidRPr="005C4975">
        <w:rPr>
          <w:spacing w:val="1"/>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1"/>
          <w:sz w:val="24"/>
          <w:szCs w:val="24"/>
        </w:rPr>
        <w:t xml:space="preserve"> </w:t>
      </w:r>
      <w:r w:rsidRPr="005C4975">
        <w:rPr>
          <w:sz w:val="24"/>
          <w:szCs w:val="24"/>
        </w:rPr>
        <w:t>o</w:t>
      </w:r>
      <w:r w:rsidRPr="005C4975">
        <w:rPr>
          <w:spacing w:val="1"/>
          <w:sz w:val="24"/>
          <w:szCs w:val="24"/>
        </w:rPr>
        <w:t>f</w:t>
      </w:r>
      <w:r w:rsidRPr="005C4975">
        <w:rPr>
          <w:sz w:val="24"/>
          <w:szCs w:val="24"/>
        </w:rPr>
        <w:t>ertę</w:t>
      </w:r>
      <w:r w:rsidRPr="005C4975">
        <w:rPr>
          <w:spacing w:val="20"/>
          <w:sz w:val="24"/>
          <w:szCs w:val="24"/>
        </w:rPr>
        <w:t xml:space="preserve"> </w:t>
      </w:r>
      <w:r w:rsidRPr="005C4975">
        <w:rPr>
          <w:sz w:val="24"/>
          <w:szCs w:val="24"/>
        </w:rPr>
        <w:t>do</w:t>
      </w:r>
      <w:r w:rsidRPr="005C4975">
        <w:rPr>
          <w:spacing w:val="23"/>
          <w:sz w:val="24"/>
          <w:szCs w:val="24"/>
        </w:rPr>
        <w:t xml:space="preserve"> </w:t>
      </w:r>
      <w:r w:rsidRPr="005C4975">
        <w:rPr>
          <w:sz w:val="24"/>
          <w:szCs w:val="24"/>
        </w:rPr>
        <w:t>jej</w:t>
      </w:r>
      <w:r w:rsidRPr="005C4975">
        <w:rPr>
          <w:spacing w:val="22"/>
          <w:sz w:val="24"/>
          <w:szCs w:val="24"/>
        </w:rPr>
        <w:t xml:space="preserve"> </w:t>
      </w:r>
      <w:r w:rsidRPr="005C4975">
        <w:rPr>
          <w:sz w:val="24"/>
          <w:szCs w:val="24"/>
        </w:rPr>
        <w:t>podpisania</w:t>
      </w:r>
      <w:r w:rsidRPr="005C4975">
        <w:rPr>
          <w:spacing w:val="20"/>
          <w:sz w:val="24"/>
          <w:szCs w:val="24"/>
        </w:rPr>
        <w:t xml:space="preserve"> </w:t>
      </w:r>
      <w:r w:rsidRPr="005C4975">
        <w:rPr>
          <w:sz w:val="24"/>
          <w:szCs w:val="24"/>
        </w:rPr>
        <w:t>musi</w:t>
      </w:r>
      <w:r w:rsidRPr="005C4975">
        <w:rPr>
          <w:spacing w:val="20"/>
          <w:sz w:val="24"/>
          <w:szCs w:val="24"/>
        </w:rPr>
        <w:t xml:space="preserve"> </w:t>
      </w:r>
      <w:r w:rsidRPr="005C4975">
        <w:rPr>
          <w:sz w:val="24"/>
          <w:szCs w:val="24"/>
        </w:rPr>
        <w:t>be</w:t>
      </w:r>
      <w:r w:rsidRPr="005C4975">
        <w:rPr>
          <w:spacing w:val="-1"/>
          <w:sz w:val="24"/>
          <w:szCs w:val="24"/>
        </w:rPr>
        <w:t>z</w:t>
      </w:r>
      <w:r w:rsidRPr="005C4975">
        <w:rPr>
          <w:sz w:val="24"/>
          <w:szCs w:val="24"/>
        </w:rPr>
        <w:t>pośr</w:t>
      </w:r>
      <w:r w:rsidRPr="005C4975">
        <w:rPr>
          <w:spacing w:val="-1"/>
          <w:sz w:val="24"/>
          <w:szCs w:val="24"/>
        </w:rPr>
        <w:t>e</w:t>
      </w:r>
      <w:r w:rsidRPr="005C4975">
        <w:rPr>
          <w:sz w:val="24"/>
          <w:szCs w:val="24"/>
        </w:rPr>
        <w:t>dnio</w:t>
      </w:r>
      <w:r w:rsidRPr="005C4975">
        <w:rPr>
          <w:spacing w:val="21"/>
          <w:sz w:val="24"/>
          <w:szCs w:val="24"/>
        </w:rPr>
        <w:t xml:space="preserve"> </w:t>
      </w:r>
      <w:r w:rsidRPr="005C4975">
        <w:rPr>
          <w:spacing w:val="2"/>
          <w:sz w:val="24"/>
          <w:szCs w:val="24"/>
        </w:rPr>
        <w:t>w</w:t>
      </w:r>
      <w:r w:rsidRPr="005C4975">
        <w:rPr>
          <w:spacing w:val="-4"/>
          <w:sz w:val="24"/>
          <w:szCs w:val="24"/>
        </w:rPr>
        <w:t>y</w:t>
      </w:r>
      <w:r w:rsidRPr="005C4975">
        <w:rPr>
          <w:sz w:val="24"/>
          <w:szCs w:val="24"/>
        </w:rPr>
        <w:t>nika</w:t>
      </w:r>
      <w:r w:rsidRPr="005C4975">
        <w:rPr>
          <w:spacing w:val="1"/>
          <w:sz w:val="24"/>
          <w:szCs w:val="24"/>
        </w:rPr>
        <w:t>ć</w:t>
      </w:r>
      <w:r w:rsidRPr="005C4975">
        <w:rPr>
          <w:sz w:val="24"/>
          <w:szCs w:val="24"/>
        </w:rPr>
        <w:t xml:space="preserve"> z</w:t>
      </w:r>
      <w:r w:rsidRPr="005C4975">
        <w:rPr>
          <w:spacing w:val="1"/>
          <w:sz w:val="24"/>
          <w:szCs w:val="24"/>
        </w:rPr>
        <w:t xml:space="preserve"> </w:t>
      </w:r>
      <w:r w:rsidRPr="005C4975">
        <w:rPr>
          <w:sz w:val="24"/>
          <w:szCs w:val="24"/>
        </w:rPr>
        <w:t>dokumentów</w:t>
      </w:r>
      <w:r w:rsidRPr="005C4975">
        <w:rPr>
          <w:spacing w:val="26"/>
          <w:sz w:val="24"/>
          <w:szCs w:val="24"/>
        </w:rPr>
        <w:t xml:space="preserve"> </w:t>
      </w:r>
      <w:r w:rsidRPr="005C4975">
        <w:rPr>
          <w:sz w:val="24"/>
          <w:szCs w:val="24"/>
        </w:rPr>
        <w:t>dołą</w:t>
      </w:r>
      <w:r w:rsidRPr="005C4975">
        <w:rPr>
          <w:spacing w:val="-1"/>
          <w:sz w:val="24"/>
          <w:szCs w:val="24"/>
        </w:rPr>
        <w:t>c</w:t>
      </w:r>
      <w:r w:rsidRPr="005C4975">
        <w:rPr>
          <w:spacing w:val="1"/>
          <w:sz w:val="24"/>
          <w:szCs w:val="24"/>
        </w:rPr>
        <w:t>z</w:t>
      </w:r>
      <w:r w:rsidRPr="005C4975">
        <w:rPr>
          <w:sz w:val="24"/>
          <w:szCs w:val="24"/>
        </w:rPr>
        <w:t>on</w:t>
      </w:r>
      <w:r w:rsidRPr="005C4975">
        <w:rPr>
          <w:spacing w:val="-4"/>
          <w:sz w:val="24"/>
          <w:szCs w:val="24"/>
        </w:rPr>
        <w:t>y</w:t>
      </w:r>
      <w:r w:rsidRPr="005C4975">
        <w:rPr>
          <w:sz w:val="24"/>
          <w:szCs w:val="24"/>
        </w:rPr>
        <w:t>ch</w:t>
      </w:r>
      <w:r w:rsidRPr="005C4975">
        <w:rPr>
          <w:spacing w:val="28"/>
          <w:sz w:val="24"/>
          <w:szCs w:val="24"/>
        </w:rPr>
        <w:t xml:space="preserve"> </w:t>
      </w:r>
      <w:r w:rsidRPr="005C4975">
        <w:rPr>
          <w:sz w:val="24"/>
          <w:szCs w:val="24"/>
        </w:rPr>
        <w:t>do</w:t>
      </w:r>
      <w:r w:rsidRPr="005C4975">
        <w:rPr>
          <w:spacing w:val="27"/>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3"/>
          <w:sz w:val="24"/>
          <w:szCs w:val="24"/>
        </w:rPr>
        <w:t>t</w:t>
      </w:r>
      <w:r w:rsidRPr="005C4975">
        <w:rPr>
          <w:spacing w:val="-3"/>
          <w:sz w:val="24"/>
          <w:szCs w:val="24"/>
        </w:rPr>
        <w:t>y</w:t>
      </w:r>
      <w:r w:rsidRPr="005C4975">
        <w:rPr>
          <w:sz w:val="24"/>
          <w:szCs w:val="24"/>
        </w:rPr>
        <w:t>.</w:t>
      </w:r>
      <w:r w:rsidRPr="005C4975">
        <w:rPr>
          <w:spacing w:val="2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za</w:t>
      </w:r>
      <w:r w:rsidRPr="005C4975">
        <w:rPr>
          <w:spacing w:val="28"/>
          <w:sz w:val="24"/>
          <w:szCs w:val="24"/>
        </w:rPr>
        <w:t xml:space="preserve"> </w:t>
      </w:r>
      <w:r w:rsidRPr="005C4975">
        <w:rPr>
          <w:sz w:val="24"/>
          <w:szCs w:val="24"/>
        </w:rPr>
        <w:t>to,</w:t>
      </w:r>
      <w:r w:rsidRPr="005C4975">
        <w:rPr>
          <w:spacing w:val="27"/>
          <w:sz w:val="24"/>
          <w:szCs w:val="24"/>
        </w:rPr>
        <w:t xml:space="preserve"> </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26"/>
          <w:sz w:val="24"/>
          <w:szCs w:val="24"/>
        </w:rPr>
        <w:t xml:space="preserve"> </w:t>
      </w:r>
      <w:r w:rsidRPr="005C4975">
        <w:rPr>
          <w:sz w:val="24"/>
          <w:szCs w:val="24"/>
        </w:rPr>
        <w:t>upoważnienie</w:t>
      </w:r>
      <w:r w:rsidRPr="005C4975">
        <w:rPr>
          <w:spacing w:val="25"/>
          <w:sz w:val="24"/>
          <w:szCs w:val="24"/>
        </w:rPr>
        <w:t xml:space="preserve"> </w:t>
      </w:r>
      <w:r w:rsidRPr="005C4975">
        <w:rPr>
          <w:sz w:val="24"/>
          <w:szCs w:val="24"/>
        </w:rPr>
        <w:t>takie</w:t>
      </w:r>
      <w:r w:rsidRPr="005C4975">
        <w:rPr>
          <w:spacing w:val="25"/>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27"/>
          <w:sz w:val="24"/>
          <w:szCs w:val="24"/>
        </w:rPr>
        <w:t xml:space="preserve"> </w:t>
      </w:r>
      <w:r w:rsidRPr="005C4975">
        <w:rPr>
          <w:spacing w:val="4"/>
          <w:sz w:val="24"/>
          <w:szCs w:val="24"/>
        </w:rPr>
        <w:t>w</w:t>
      </w:r>
      <w:r w:rsidRPr="005C4975">
        <w:rPr>
          <w:spacing w:val="-3"/>
          <w:sz w:val="24"/>
          <w:szCs w:val="24"/>
        </w:rPr>
        <w:t>y</w:t>
      </w:r>
      <w:r w:rsidRPr="005C4975">
        <w:rPr>
          <w:sz w:val="24"/>
          <w:szCs w:val="24"/>
        </w:rPr>
        <w:t>nika wp</w:t>
      </w:r>
      <w:r w:rsidRPr="005C4975">
        <w:rPr>
          <w:spacing w:val="-1"/>
          <w:sz w:val="24"/>
          <w:szCs w:val="24"/>
        </w:rPr>
        <w:t>r</w:t>
      </w:r>
      <w:r w:rsidRPr="005C4975">
        <w:rPr>
          <w:sz w:val="24"/>
          <w:szCs w:val="24"/>
        </w:rPr>
        <w:t>ost</w:t>
      </w:r>
      <w:r w:rsidRPr="005C4975">
        <w:rPr>
          <w:spacing w:val="7"/>
          <w:sz w:val="24"/>
          <w:szCs w:val="24"/>
        </w:rPr>
        <w:t xml:space="preserve"> </w:t>
      </w:r>
      <w:r w:rsidRPr="005C4975">
        <w:rPr>
          <w:sz w:val="24"/>
          <w:szCs w:val="24"/>
        </w:rPr>
        <w:t>z</w:t>
      </w:r>
      <w:r w:rsidRPr="005C4975">
        <w:rPr>
          <w:spacing w:val="8"/>
          <w:sz w:val="24"/>
          <w:szCs w:val="24"/>
        </w:rPr>
        <w:t xml:space="preserve"> </w:t>
      </w:r>
      <w:r w:rsidRPr="005C4975">
        <w:rPr>
          <w:sz w:val="24"/>
          <w:szCs w:val="24"/>
        </w:rPr>
        <w:t>dok</w:t>
      </w:r>
      <w:r w:rsidRPr="005C4975">
        <w:rPr>
          <w:spacing w:val="-1"/>
          <w:sz w:val="24"/>
          <w:szCs w:val="24"/>
        </w:rPr>
        <w:t>u</w:t>
      </w:r>
      <w:r w:rsidRPr="005C4975">
        <w:rPr>
          <w:sz w:val="24"/>
          <w:szCs w:val="24"/>
        </w:rPr>
        <w:t>mentu</w:t>
      </w:r>
      <w:r w:rsidRPr="005C4975">
        <w:rPr>
          <w:spacing w:val="6"/>
          <w:sz w:val="24"/>
          <w:szCs w:val="24"/>
        </w:rPr>
        <w:t xml:space="preserve"> </w:t>
      </w:r>
      <w:r w:rsidRPr="005C4975">
        <w:rPr>
          <w:sz w:val="24"/>
          <w:szCs w:val="24"/>
        </w:rPr>
        <w:t>stw</w:t>
      </w:r>
      <w:r w:rsidRPr="005C4975">
        <w:rPr>
          <w:spacing w:val="-1"/>
          <w:sz w:val="24"/>
          <w:szCs w:val="24"/>
        </w:rPr>
        <w:t>ie</w:t>
      </w:r>
      <w:r w:rsidRPr="005C4975">
        <w:rPr>
          <w:sz w:val="24"/>
          <w:szCs w:val="24"/>
        </w:rPr>
        <w:t>rd</w:t>
      </w:r>
      <w:r w:rsidRPr="005C4975">
        <w:rPr>
          <w:spacing w:val="1"/>
          <w:sz w:val="24"/>
          <w:szCs w:val="24"/>
        </w:rPr>
        <w:t>z</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6"/>
          <w:sz w:val="24"/>
          <w:szCs w:val="24"/>
        </w:rPr>
        <w:t xml:space="preserve"> </w:t>
      </w:r>
      <w:r w:rsidRPr="005C4975">
        <w:rPr>
          <w:sz w:val="24"/>
          <w:szCs w:val="24"/>
        </w:rPr>
        <w:t>status</w:t>
      </w:r>
      <w:r w:rsidRPr="005C4975">
        <w:rPr>
          <w:spacing w:val="7"/>
          <w:sz w:val="24"/>
          <w:szCs w:val="24"/>
        </w:rPr>
        <w:t xml:space="preserve"> </w:t>
      </w:r>
      <w:r w:rsidRPr="005C4975">
        <w:rPr>
          <w:sz w:val="24"/>
          <w:szCs w:val="24"/>
        </w:rPr>
        <w:t>prawny</w:t>
      </w:r>
      <w:r w:rsidRPr="005C4975">
        <w:rPr>
          <w:spacing w:val="3"/>
          <w:sz w:val="24"/>
          <w:szCs w:val="24"/>
        </w:rPr>
        <w:t xml:space="preserve"> </w:t>
      </w:r>
      <w:r w:rsidRPr="005C4975">
        <w:rPr>
          <w:spacing w:val="6"/>
          <w:sz w:val="24"/>
          <w:szCs w:val="24"/>
        </w:rPr>
        <w:t>W</w:t>
      </w:r>
      <w:r w:rsidRPr="005C4975">
        <w:rPr>
          <w:spacing w:val="-4"/>
          <w:sz w:val="24"/>
          <w:szCs w:val="24"/>
        </w:rPr>
        <w:t>y</w:t>
      </w:r>
      <w:r w:rsidRPr="005C4975">
        <w:rPr>
          <w:sz w:val="24"/>
          <w:szCs w:val="24"/>
        </w:rPr>
        <w:t>konaw</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to</w:t>
      </w:r>
      <w:r w:rsidRPr="005C4975">
        <w:rPr>
          <w:spacing w:val="7"/>
          <w:sz w:val="24"/>
          <w:szCs w:val="24"/>
        </w:rPr>
        <w:t xml:space="preserve"> </w:t>
      </w:r>
      <w:r w:rsidRPr="005C4975">
        <w:rPr>
          <w:sz w:val="24"/>
          <w:szCs w:val="24"/>
        </w:rPr>
        <w:t>do</w:t>
      </w:r>
      <w:r w:rsidRPr="005C4975">
        <w:rPr>
          <w:spacing w:val="7"/>
          <w:sz w:val="24"/>
          <w:szCs w:val="24"/>
        </w:rPr>
        <w:t xml:space="preserve"> </w:t>
      </w:r>
      <w:r w:rsidRPr="005C4975">
        <w:rPr>
          <w:sz w:val="24"/>
          <w:szCs w:val="24"/>
        </w:rPr>
        <w:t>of</w:t>
      </w:r>
      <w:r w:rsidRPr="005C4975">
        <w:rPr>
          <w:spacing w:val="-1"/>
          <w:sz w:val="24"/>
          <w:szCs w:val="24"/>
        </w:rPr>
        <w:t>e</w:t>
      </w:r>
      <w:r w:rsidRPr="005C4975">
        <w:rPr>
          <w:spacing w:val="1"/>
          <w:sz w:val="24"/>
          <w:szCs w:val="24"/>
        </w:rPr>
        <w:t>r</w:t>
      </w:r>
      <w:r w:rsidRPr="005C4975">
        <w:rPr>
          <w:spacing w:val="2"/>
          <w:sz w:val="24"/>
          <w:szCs w:val="24"/>
        </w:rPr>
        <w:t>t</w:t>
      </w:r>
      <w:r w:rsidRPr="005C4975">
        <w:rPr>
          <w:sz w:val="24"/>
          <w:szCs w:val="24"/>
        </w:rPr>
        <w:t xml:space="preserve">y </w:t>
      </w:r>
      <w:r w:rsidRPr="005C4975">
        <w:rPr>
          <w:spacing w:val="2"/>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2"/>
          <w:sz w:val="24"/>
          <w:szCs w:val="24"/>
        </w:rPr>
        <w:t xml:space="preserve"> d</w:t>
      </w:r>
      <w:r w:rsidRPr="005C4975">
        <w:rPr>
          <w:sz w:val="24"/>
          <w:szCs w:val="24"/>
        </w:rPr>
        <w:t>ołąc</w:t>
      </w:r>
      <w:r w:rsidRPr="005C4975">
        <w:rPr>
          <w:spacing w:val="5"/>
          <w:sz w:val="24"/>
          <w:szCs w:val="24"/>
        </w:rPr>
        <w:t>z</w:t>
      </w:r>
      <w:r w:rsidRPr="005C4975">
        <w:rPr>
          <w:spacing w:val="-4"/>
          <w:sz w:val="24"/>
          <w:szCs w:val="24"/>
        </w:rPr>
        <w:t>y</w:t>
      </w:r>
      <w:r w:rsidRPr="005C4975">
        <w:rPr>
          <w:sz w:val="24"/>
          <w:szCs w:val="24"/>
        </w:rPr>
        <w:t>ć o</w:t>
      </w:r>
      <w:r w:rsidRPr="005C4975">
        <w:rPr>
          <w:spacing w:val="1"/>
          <w:sz w:val="24"/>
          <w:szCs w:val="24"/>
        </w:rPr>
        <w:t>r</w:t>
      </w:r>
      <w:r w:rsidRPr="005C4975">
        <w:rPr>
          <w:spacing w:val="-4"/>
          <w:sz w:val="24"/>
          <w:szCs w:val="24"/>
        </w:rPr>
        <w:t>y</w:t>
      </w:r>
      <w:r w:rsidRPr="005C4975">
        <w:rPr>
          <w:sz w:val="24"/>
          <w:szCs w:val="24"/>
        </w:rPr>
        <w:t>ginał</w:t>
      </w:r>
      <w:r w:rsidRPr="005C4975">
        <w:rPr>
          <w:spacing w:val="54"/>
          <w:sz w:val="24"/>
          <w:szCs w:val="24"/>
        </w:rPr>
        <w:t xml:space="preserve"> </w:t>
      </w:r>
      <w:r w:rsidRPr="005C4975">
        <w:rPr>
          <w:sz w:val="24"/>
          <w:szCs w:val="24"/>
        </w:rPr>
        <w:t>lub</w:t>
      </w:r>
      <w:r w:rsidRPr="005C4975">
        <w:rPr>
          <w:spacing w:val="56"/>
          <w:sz w:val="24"/>
          <w:szCs w:val="24"/>
        </w:rPr>
        <w:t xml:space="preserve"> </w:t>
      </w:r>
      <w:r w:rsidRPr="005C4975">
        <w:rPr>
          <w:sz w:val="24"/>
          <w:szCs w:val="24"/>
        </w:rPr>
        <w:t>poświad</w:t>
      </w:r>
      <w:r w:rsidRPr="005C4975">
        <w:rPr>
          <w:spacing w:val="-1"/>
          <w:sz w:val="24"/>
          <w:szCs w:val="24"/>
        </w:rPr>
        <w:t>c</w:t>
      </w:r>
      <w:r w:rsidRPr="005C4975">
        <w:rPr>
          <w:spacing w:val="3"/>
          <w:sz w:val="24"/>
          <w:szCs w:val="24"/>
        </w:rPr>
        <w:t>z</w:t>
      </w:r>
      <w:r w:rsidRPr="005C4975">
        <w:rPr>
          <w:sz w:val="24"/>
          <w:szCs w:val="24"/>
        </w:rPr>
        <w:t>oną</w:t>
      </w:r>
      <w:r w:rsidRPr="005C4975">
        <w:rPr>
          <w:spacing w:val="54"/>
          <w:sz w:val="24"/>
          <w:szCs w:val="24"/>
        </w:rPr>
        <w:t xml:space="preserve"> </w:t>
      </w:r>
      <w:r w:rsidRPr="005C4975">
        <w:rPr>
          <w:spacing w:val="1"/>
          <w:sz w:val="24"/>
          <w:szCs w:val="24"/>
        </w:rPr>
        <w:t>z</w:t>
      </w:r>
      <w:r w:rsidRPr="005C4975">
        <w:rPr>
          <w:sz w:val="24"/>
          <w:szCs w:val="24"/>
        </w:rPr>
        <w:t>a</w:t>
      </w:r>
      <w:r w:rsidRPr="005C4975">
        <w:rPr>
          <w:spacing w:val="54"/>
          <w:sz w:val="24"/>
          <w:szCs w:val="24"/>
        </w:rPr>
        <w:t xml:space="preserve"> </w:t>
      </w:r>
      <w:r w:rsidRPr="005C4975">
        <w:rPr>
          <w:spacing w:val="1"/>
          <w:sz w:val="24"/>
          <w:szCs w:val="24"/>
        </w:rPr>
        <w:t>z</w:t>
      </w:r>
      <w:r w:rsidRPr="005C4975">
        <w:rPr>
          <w:spacing w:val="-1"/>
          <w:sz w:val="24"/>
          <w:szCs w:val="24"/>
        </w:rPr>
        <w:t>g</w:t>
      </w:r>
      <w:r w:rsidRPr="005C4975">
        <w:rPr>
          <w:sz w:val="24"/>
          <w:szCs w:val="24"/>
        </w:rPr>
        <w:t>odność</w:t>
      </w:r>
      <w:r w:rsidRPr="005C4975">
        <w:rPr>
          <w:spacing w:val="53"/>
          <w:sz w:val="24"/>
          <w:szCs w:val="24"/>
        </w:rPr>
        <w:t xml:space="preserve"> </w:t>
      </w:r>
      <w:r w:rsidRPr="005C4975">
        <w:rPr>
          <w:sz w:val="24"/>
          <w:szCs w:val="24"/>
        </w:rPr>
        <w:t>z</w:t>
      </w:r>
      <w:r w:rsidRPr="005C4975">
        <w:rPr>
          <w:spacing w:val="56"/>
          <w:sz w:val="24"/>
          <w:szCs w:val="24"/>
        </w:rPr>
        <w:t xml:space="preserve"> </w:t>
      </w:r>
      <w:r w:rsidRPr="005C4975">
        <w:rPr>
          <w:sz w:val="24"/>
          <w:szCs w:val="24"/>
        </w:rPr>
        <w:t>o</w:t>
      </w:r>
      <w:r w:rsidRPr="005C4975">
        <w:rPr>
          <w:spacing w:val="2"/>
          <w:sz w:val="24"/>
          <w:szCs w:val="24"/>
        </w:rPr>
        <w:t>r</w:t>
      </w:r>
      <w:r w:rsidRPr="005C4975">
        <w:rPr>
          <w:spacing w:val="-2"/>
          <w:sz w:val="24"/>
          <w:szCs w:val="24"/>
        </w:rPr>
        <w:t>yg</w:t>
      </w:r>
      <w:r w:rsidRPr="005C4975">
        <w:rPr>
          <w:sz w:val="24"/>
          <w:szCs w:val="24"/>
        </w:rPr>
        <w:t>inał</w:t>
      </w:r>
      <w:r w:rsidRPr="005C4975">
        <w:rPr>
          <w:spacing w:val="-1"/>
          <w:sz w:val="24"/>
          <w:szCs w:val="24"/>
        </w:rPr>
        <w:t>e</w:t>
      </w:r>
      <w:r w:rsidRPr="005C4975">
        <w:rPr>
          <w:sz w:val="24"/>
          <w:szCs w:val="24"/>
        </w:rPr>
        <w:t>m</w:t>
      </w:r>
      <w:r w:rsidRPr="005C4975">
        <w:rPr>
          <w:spacing w:val="55"/>
          <w:sz w:val="24"/>
          <w:szCs w:val="24"/>
        </w:rPr>
        <w:t xml:space="preserve"> </w:t>
      </w:r>
      <w:r w:rsidRPr="005C4975">
        <w:rPr>
          <w:sz w:val="24"/>
          <w:szCs w:val="24"/>
        </w:rPr>
        <w:t>kopię</w:t>
      </w:r>
      <w:r w:rsidRPr="005C4975">
        <w:rPr>
          <w:spacing w:val="54"/>
          <w:sz w:val="24"/>
          <w:szCs w:val="24"/>
        </w:rPr>
        <w:t xml:space="preserve"> </w:t>
      </w:r>
      <w:r w:rsidRPr="005C4975">
        <w:rPr>
          <w:sz w:val="24"/>
          <w:szCs w:val="24"/>
        </w:rPr>
        <w:t>sto</w:t>
      </w:r>
      <w:r w:rsidRPr="005C4975">
        <w:rPr>
          <w:spacing w:val="1"/>
          <w:sz w:val="24"/>
          <w:szCs w:val="24"/>
        </w:rPr>
        <w:t>s</w:t>
      </w:r>
      <w:r w:rsidRPr="005C4975">
        <w:rPr>
          <w:sz w:val="24"/>
          <w:szCs w:val="24"/>
        </w:rPr>
        <w:t>own</w:t>
      </w:r>
      <w:r w:rsidRPr="005C4975">
        <w:rPr>
          <w:spacing w:val="1"/>
          <w:sz w:val="24"/>
          <w:szCs w:val="24"/>
        </w:rPr>
        <w:t>e</w:t>
      </w:r>
      <w:r w:rsidRPr="005C4975">
        <w:rPr>
          <w:spacing w:val="-2"/>
          <w:sz w:val="24"/>
          <w:szCs w:val="24"/>
        </w:rPr>
        <w:t>g</w:t>
      </w:r>
      <w:r w:rsidRPr="005C4975">
        <w:rPr>
          <w:sz w:val="24"/>
          <w:szCs w:val="24"/>
        </w:rPr>
        <w:t>o</w:t>
      </w:r>
      <w:r w:rsidRPr="005C4975">
        <w:rPr>
          <w:spacing w:val="54"/>
          <w:sz w:val="24"/>
          <w:szCs w:val="24"/>
        </w:rPr>
        <w:t xml:space="preserve"> </w:t>
      </w:r>
      <w:r w:rsidRPr="005C4975">
        <w:rPr>
          <w:sz w:val="24"/>
          <w:szCs w:val="24"/>
        </w:rPr>
        <w:t>pełnomocnict</w:t>
      </w:r>
      <w:r w:rsidRPr="005C4975">
        <w:rPr>
          <w:spacing w:val="1"/>
          <w:sz w:val="24"/>
          <w:szCs w:val="24"/>
        </w:rPr>
        <w:t>w</w:t>
      </w:r>
      <w:r w:rsidRPr="005C4975">
        <w:rPr>
          <w:sz w:val="24"/>
          <w:szCs w:val="24"/>
        </w:rPr>
        <w:t>a ud</w:t>
      </w:r>
      <w:r w:rsidRPr="005C4975">
        <w:rPr>
          <w:spacing w:val="1"/>
          <w:sz w:val="24"/>
          <w:szCs w:val="24"/>
        </w:rPr>
        <w:t>z</w:t>
      </w:r>
      <w:r w:rsidRPr="005C4975">
        <w:rPr>
          <w:sz w:val="24"/>
          <w:szCs w:val="24"/>
        </w:rPr>
        <w:t>ielone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z oso</w:t>
      </w:r>
      <w:r w:rsidRPr="005C4975">
        <w:rPr>
          <w:spacing w:val="3"/>
          <w:sz w:val="24"/>
          <w:szCs w:val="24"/>
        </w:rPr>
        <w:t>b</w:t>
      </w:r>
      <w:r w:rsidRPr="005C4975">
        <w:rPr>
          <w:sz w:val="24"/>
          <w:szCs w:val="24"/>
        </w:rPr>
        <w:t>y</w:t>
      </w:r>
      <w:r w:rsidRPr="005C4975">
        <w:rPr>
          <w:spacing w:val="-2"/>
          <w:sz w:val="24"/>
          <w:szCs w:val="24"/>
        </w:rPr>
        <w:t xml:space="preserve"> </w:t>
      </w:r>
      <w:r w:rsidRPr="005C4975">
        <w:rPr>
          <w:sz w:val="24"/>
          <w:szCs w:val="24"/>
        </w:rPr>
        <w:t>do te</w:t>
      </w:r>
      <w:r w:rsidRPr="005C4975">
        <w:rPr>
          <w:spacing w:val="-3"/>
          <w:sz w:val="24"/>
          <w:szCs w:val="24"/>
        </w:rPr>
        <w:t>g</w:t>
      </w:r>
      <w:r w:rsidRPr="005C4975">
        <w:rPr>
          <w:sz w:val="24"/>
          <w:szCs w:val="24"/>
        </w:rPr>
        <w:t>o upo</w:t>
      </w:r>
      <w:r w:rsidRPr="005C4975">
        <w:rPr>
          <w:spacing w:val="1"/>
          <w:sz w:val="24"/>
          <w:szCs w:val="24"/>
        </w:rPr>
        <w:t>w</w:t>
      </w:r>
      <w:r w:rsidRPr="005C4975">
        <w:rPr>
          <w:sz w:val="24"/>
          <w:szCs w:val="24"/>
        </w:rPr>
        <w:t>ażnione.</w:t>
      </w:r>
    </w:p>
    <w:p w:rsidR="002549DA" w:rsidRPr="005C4975" w:rsidRDefault="002549DA" w:rsidP="00AE0744">
      <w:pPr>
        <w:widowControl w:val="0"/>
        <w:autoSpaceDE w:val="0"/>
        <w:autoSpaceDN w:val="0"/>
        <w:adjustRightInd w:val="0"/>
        <w:spacing w:after="0" w:line="240" w:lineRule="auto"/>
        <w:ind w:left="4" w:right="-12"/>
        <w:jc w:val="both"/>
        <w:rPr>
          <w:sz w:val="24"/>
          <w:szCs w:val="24"/>
        </w:rPr>
      </w:pPr>
      <w:r>
        <w:rPr>
          <w:sz w:val="24"/>
          <w:szCs w:val="24"/>
        </w:rPr>
        <w:t>14</w:t>
      </w:r>
      <w:r w:rsidRPr="005C4975">
        <w:rPr>
          <w:sz w:val="24"/>
          <w:szCs w:val="24"/>
        </w:rPr>
        <w:t xml:space="preserve">.5 </w:t>
      </w:r>
      <w:r w:rsidRPr="005C4975">
        <w:rPr>
          <w:spacing w:val="1"/>
          <w:sz w:val="24"/>
          <w:szCs w:val="24"/>
        </w:rPr>
        <w:t>Wz</w:t>
      </w:r>
      <w:r w:rsidRPr="005C4975">
        <w:rPr>
          <w:sz w:val="24"/>
          <w:szCs w:val="24"/>
        </w:rPr>
        <w:t>o</w:t>
      </w:r>
      <w:r w:rsidRPr="005C4975">
        <w:rPr>
          <w:spacing w:val="1"/>
          <w:sz w:val="24"/>
          <w:szCs w:val="24"/>
        </w:rPr>
        <w:t>r</w:t>
      </w:r>
      <w:r w:rsidRPr="005C4975">
        <w:rPr>
          <w:sz w:val="24"/>
          <w:szCs w:val="24"/>
        </w:rPr>
        <w:t>y</w:t>
      </w:r>
      <w:r w:rsidRPr="005C4975">
        <w:rPr>
          <w:spacing w:val="22"/>
          <w:sz w:val="24"/>
          <w:szCs w:val="24"/>
        </w:rPr>
        <w:t xml:space="preserve"> </w:t>
      </w:r>
      <w:r w:rsidRPr="005C4975">
        <w:rPr>
          <w:sz w:val="24"/>
          <w:szCs w:val="24"/>
        </w:rPr>
        <w:t>dokument</w:t>
      </w:r>
      <w:r w:rsidRPr="005C4975">
        <w:rPr>
          <w:spacing w:val="2"/>
          <w:sz w:val="24"/>
          <w:szCs w:val="24"/>
        </w:rPr>
        <w:t>ó</w:t>
      </w:r>
      <w:r w:rsidRPr="005C4975">
        <w:rPr>
          <w:sz w:val="24"/>
          <w:szCs w:val="24"/>
        </w:rPr>
        <w:t>w</w:t>
      </w:r>
      <w:r w:rsidRPr="005C4975">
        <w:rPr>
          <w:spacing w:val="28"/>
          <w:sz w:val="24"/>
          <w:szCs w:val="24"/>
        </w:rPr>
        <w:t xml:space="preserve"> </w:t>
      </w:r>
      <w:r w:rsidRPr="005C4975">
        <w:rPr>
          <w:sz w:val="24"/>
          <w:szCs w:val="24"/>
        </w:rPr>
        <w:t>dołączo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niniejs</w:t>
      </w:r>
      <w:r w:rsidRPr="005C4975">
        <w:rPr>
          <w:spacing w:val="1"/>
          <w:sz w:val="24"/>
          <w:szCs w:val="24"/>
        </w:rPr>
        <w:t>z</w:t>
      </w:r>
      <w:r w:rsidRPr="005C4975">
        <w:rPr>
          <w:sz w:val="24"/>
          <w:szCs w:val="24"/>
        </w:rPr>
        <w:t>ej</w:t>
      </w:r>
      <w:r w:rsidRPr="005C4975">
        <w:rPr>
          <w:spacing w:val="29"/>
          <w:sz w:val="24"/>
          <w:szCs w:val="24"/>
        </w:rPr>
        <w:t xml:space="preserve"> </w:t>
      </w:r>
      <w:proofErr w:type="spellStart"/>
      <w:r w:rsidRPr="005C4975">
        <w:rPr>
          <w:sz w:val="24"/>
          <w:szCs w:val="24"/>
        </w:rPr>
        <w:t>si</w:t>
      </w:r>
      <w:r w:rsidRPr="005C4975">
        <w:rPr>
          <w:spacing w:val="-2"/>
          <w:sz w:val="24"/>
          <w:szCs w:val="24"/>
        </w:rPr>
        <w:t>w</w:t>
      </w:r>
      <w:r w:rsidRPr="005C4975">
        <w:rPr>
          <w:sz w:val="24"/>
          <w:szCs w:val="24"/>
        </w:rPr>
        <w:t>z</w:t>
      </w:r>
      <w:proofErr w:type="spellEnd"/>
      <w:r w:rsidRPr="005C4975">
        <w:rPr>
          <w:spacing w:val="29"/>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22"/>
          <w:sz w:val="24"/>
          <w:szCs w:val="24"/>
        </w:rPr>
        <w:t xml:space="preserve"> </w:t>
      </w:r>
      <w:r w:rsidRPr="005C4975">
        <w:rPr>
          <w:spacing w:val="1"/>
          <w:sz w:val="24"/>
          <w:szCs w:val="24"/>
        </w:rPr>
        <w:t>z</w:t>
      </w:r>
      <w:r w:rsidRPr="005C4975">
        <w:rPr>
          <w:sz w:val="24"/>
          <w:szCs w:val="24"/>
        </w:rPr>
        <w:t>ostać</w:t>
      </w:r>
      <w:r w:rsidRPr="005C4975">
        <w:rPr>
          <w:spacing w:val="27"/>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p</w:t>
      </w:r>
      <w:r w:rsidRPr="005C4975">
        <w:rPr>
          <w:sz w:val="24"/>
          <w:szCs w:val="24"/>
        </w:rPr>
        <w:t>ełnione</w:t>
      </w:r>
      <w:r w:rsidRPr="005C4975">
        <w:rPr>
          <w:spacing w:val="28"/>
          <w:sz w:val="24"/>
          <w:szCs w:val="24"/>
        </w:rPr>
        <w:t xml:space="preserve"> </w:t>
      </w:r>
      <w:r w:rsidRPr="005C4975">
        <w:rPr>
          <w:sz w:val="24"/>
          <w:szCs w:val="24"/>
        </w:rPr>
        <w:t xml:space="preserve">przez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54"/>
          <w:sz w:val="24"/>
          <w:szCs w:val="24"/>
        </w:rPr>
        <w:t xml:space="preserve"> </w:t>
      </w:r>
      <w:r w:rsidRPr="005C4975">
        <w:rPr>
          <w:sz w:val="24"/>
          <w:szCs w:val="24"/>
        </w:rPr>
        <w:t>i</w:t>
      </w:r>
      <w:r w:rsidRPr="005C4975">
        <w:rPr>
          <w:spacing w:val="55"/>
          <w:sz w:val="24"/>
          <w:szCs w:val="24"/>
        </w:rPr>
        <w:t xml:space="preserve"> </w:t>
      </w:r>
      <w:r w:rsidRPr="005C4975">
        <w:rPr>
          <w:sz w:val="24"/>
          <w:szCs w:val="24"/>
        </w:rPr>
        <w:t>doł</w:t>
      </w:r>
      <w:r w:rsidRPr="005C4975">
        <w:rPr>
          <w:spacing w:val="2"/>
          <w:sz w:val="24"/>
          <w:szCs w:val="24"/>
        </w:rPr>
        <w:t>ą</w:t>
      </w:r>
      <w:r w:rsidRPr="005C4975">
        <w:rPr>
          <w:sz w:val="24"/>
          <w:szCs w:val="24"/>
        </w:rPr>
        <w:t>czon</w:t>
      </w:r>
      <w:r w:rsidRPr="005C4975">
        <w:rPr>
          <w:spacing w:val="1"/>
          <w:sz w:val="24"/>
          <w:szCs w:val="24"/>
        </w:rPr>
        <w:t>e</w:t>
      </w:r>
      <w:r w:rsidRPr="005C4975">
        <w:rPr>
          <w:spacing w:val="54"/>
          <w:sz w:val="24"/>
          <w:szCs w:val="24"/>
        </w:rPr>
        <w:t xml:space="preserve"> </w:t>
      </w:r>
      <w:r w:rsidRPr="005C4975">
        <w:rPr>
          <w:sz w:val="24"/>
          <w:szCs w:val="24"/>
        </w:rPr>
        <w:t>do</w:t>
      </w:r>
      <w:r w:rsidRPr="005C4975">
        <w:rPr>
          <w:spacing w:val="54"/>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51"/>
          <w:sz w:val="24"/>
          <w:szCs w:val="24"/>
        </w:rPr>
        <w:t xml:space="preserve"> </w:t>
      </w:r>
      <w:r w:rsidRPr="005C4975">
        <w:rPr>
          <w:sz w:val="24"/>
          <w:szCs w:val="24"/>
        </w:rPr>
        <w:t>bą</w:t>
      </w:r>
      <w:r w:rsidRPr="005C4975">
        <w:rPr>
          <w:spacing w:val="2"/>
          <w:sz w:val="24"/>
          <w:szCs w:val="24"/>
        </w:rPr>
        <w:t>d</w:t>
      </w:r>
      <w:r w:rsidRPr="005C4975">
        <w:rPr>
          <w:sz w:val="24"/>
          <w:szCs w:val="24"/>
        </w:rPr>
        <w:t>ź</w:t>
      </w:r>
      <w:r w:rsidRPr="005C4975">
        <w:rPr>
          <w:spacing w:val="56"/>
          <w:sz w:val="24"/>
          <w:szCs w:val="24"/>
        </w:rPr>
        <w:t xml:space="preserve"> </w:t>
      </w:r>
      <w:r w:rsidRPr="005C4975">
        <w:rPr>
          <w:sz w:val="24"/>
          <w:szCs w:val="24"/>
        </w:rPr>
        <w:t>też</w:t>
      </w:r>
      <w:r w:rsidRPr="005C4975">
        <w:rPr>
          <w:spacing w:val="56"/>
          <w:sz w:val="24"/>
          <w:szCs w:val="24"/>
        </w:rPr>
        <w:t xml:space="preserve"> </w:t>
      </w:r>
      <w:r w:rsidRPr="005C4975">
        <w:rPr>
          <w:sz w:val="24"/>
          <w:szCs w:val="24"/>
        </w:rPr>
        <w:t>p</w:t>
      </w:r>
      <w:r w:rsidRPr="005C4975">
        <w:rPr>
          <w:spacing w:val="1"/>
          <w:sz w:val="24"/>
          <w:szCs w:val="24"/>
        </w:rPr>
        <w:t>r</w:t>
      </w:r>
      <w:r w:rsidRPr="005C4975">
        <w:rPr>
          <w:spacing w:val="4"/>
          <w:sz w:val="24"/>
          <w:szCs w:val="24"/>
        </w:rPr>
        <w:t>z</w:t>
      </w:r>
      <w:r w:rsidRPr="005C4975">
        <w:rPr>
          <w:spacing w:val="-4"/>
          <w:sz w:val="24"/>
          <w:szCs w:val="24"/>
        </w:rPr>
        <w:t>y</w:t>
      </w:r>
      <w:r w:rsidRPr="005C4975">
        <w:rPr>
          <w:spacing w:val="-2"/>
          <w:sz w:val="24"/>
          <w:szCs w:val="24"/>
        </w:rPr>
        <w:t>g</w:t>
      </w:r>
      <w:r w:rsidRPr="005C4975">
        <w:rPr>
          <w:sz w:val="24"/>
          <w:szCs w:val="24"/>
        </w:rPr>
        <w:t>oto</w:t>
      </w:r>
      <w:r w:rsidRPr="005C4975">
        <w:rPr>
          <w:spacing w:val="1"/>
          <w:sz w:val="24"/>
          <w:szCs w:val="24"/>
        </w:rPr>
        <w:t>w</w:t>
      </w:r>
      <w:r w:rsidRPr="005C4975">
        <w:rPr>
          <w:sz w:val="24"/>
          <w:szCs w:val="24"/>
        </w:rPr>
        <w:t>ane</w:t>
      </w:r>
      <w:r w:rsidRPr="005C4975">
        <w:rPr>
          <w:spacing w:val="5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ez</w:t>
      </w:r>
      <w:r w:rsidRPr="005C4975">
        <w:rPr>
          <w:spacing w:val="5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ę</w:t>
      </w:r>
      <w:r w:rsidRPr="005C4975">
        <w:rPr>
          <w:spacing w:val="55"/>
          <w:sz w:val="24"/>
          <w:szCs w:val="24"/>
        </w:rPr>
        <w:t xml:space="preserve"> </w:t>
      </w:r>
      <w:r w:rsidRPr="005C4975">
        <w:rPr>
          <w:sz w:val="24"/>
          <w:szCs w:val="24"/>
        </w:rPr>
        <w:t>w</w:t>
      </w:r>
      <w:r w:rsidRPr="005C4975">
        <w:rPr>
          <w:spacing w:val="54"/>
          <w:sz w:val="24"/>
          <w:szCs w:val="24"/>
        </w:rPr>
        <w:t xml:space="preserve"> </w:t>
      </w:r>
      <w:r w:rsidRPr="005C4975">
        <w:rPr>
          <w:spacing w:val="4"/>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fo</w:t>
      </w:r>
      <w:r w:rsidRPr="005C4975">
        <w:rPr>
          <w:spacing w:val="-1"/>
          <w:sz w:val="24"/>
          <w:szCs w:val="24"/>
        </w:rPr>
        <w:t>r</w:t>
      </w:r>
      <w:r w:rsidRPr="005C4975">
        <w:rPr>
          <w:sz w:val="24"/>
          <w:szCs w:val="24"/>
        </w:rPr>
        <w:t>mie z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 xml:space="preserve">ą </w:t>
      </w:r>
      <w:proofErr w:type="spellStart"/>
      <w:r w:rsidRPr="005C4975">
        <w:rPr>
          <w:sz w:val="24"/>
          <w:szCs w:val="24"/>
        </w:rPr>
        <w:t>siw</w:t>
      </w:r>
      <w:r w:rsidRPr="005C4975">
        <w:rPr>
          <w:spacing w:val="1"/>
          <w:sz w:val="24"/>
          <w:szCs w:val="24"/>
        </w:rPr>
        <w:t>z</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15"/>
        <w:jc w:val="both"/>
        <w:rPr>
          <w:sz w:val="24"/>
          <w:szCs w:val="24"/>
        </w:rPr>
      </w:pPr>
      <w:r>
        <w:rPr>
          <w:sz w:val="24"/>
          <w:szCs w:val="24"/>
        </w:rPr>
        <w:t>14</w:t>
      </w:r>
      <w:r w:rsidRPr="005C4975">
        <w:rPr>
          <w:sz w:val="24"/>
          <w:szCs w:val="24"/>
        </w:rPr>
        <w:t xml:space="preserve">.6 </w:t>
      </w:r>
      <w:r w:rsidRPr="005C4975">
        <w:rPr>
          <w:spacing w:val="1"/>
          <w:sz w:val="24"/>
          <w:szCs w:val="24"/>
        </w:rPr>
        <w:t>W</w:t>
      </w:r>
      <w:r w:rsidRPr="005C4975">
        <w:rPr>
          <w:sz w:val="24"/>
          <w:szCs w:val="24"/>
        </w:rPr>
        <w:t>e</w:t>
      </w:r>
      <w:r w:rsidRPr="005C4975">
        <w:rPr>
          <w:spacing w:val="35"/>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35"/>
          <w:sz w:val="24"/>
          <w:szCs w:val="24"/>
        </w:rPr>
        <w:t xml:space="preserve"> </w:t>
      </w:r>
      <w:r w:rsidRPr="005C4975">
        <w:rPr>
          <w:sz w:val="24"/>
          <w:szCs w:val="24"/>
        </w:rPr>
        <w:t>pr</w:t>
      </w:r>
      <w:r w:rsidRPr="005C4975">
        <w:rPr>
          <w:spacing w:val="2"/>
          <w:sz w:val="24"/>
          <w:szCs w:val="24"/>
        </w:rPr>
        <w:t>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g</w:t>
      </w:r>
      <w:r w:rsidRPr="005C4975">
        <w:rPr>
          <w:sz w:val="24"/>
          <w:szCs w:val="24"/>
        </w:rPr>
        <w:t>dzie</w:t>
      </w:r>
      <w:r w:rsidRPr="005C4975">
        <w:rPr>
          <w:spacing w:val="36"/>
          <w:sz w:val="24"/>
          <w:szCs w:val="24"/>
        </w:rPr>
        <w:t xml:space="preserve"> </w:t>
      </w:r>
      <w:r w:rsidRPr="005C4975">
        <w:rPr>
          <w:sz w:val="24"/>
          <w:szCs w:val="24"/>
        </w:rPr>
        <w:t>jest</w:t>
      </w:r>
      <w:r w:rsidRPr="005C4975">
        <w:rPr>
          <w:spacing w:val="36"/>
          <w:sz w:val="24"/>
          <w:szCs w:val="24"/>
        </w:rPr>
        <w:t xml:space="preserve"> </w:t>
      </w:r>
      <w:r w:rsidRPr="005C4975">
        <w:rPr>
          <w:sz w:val="24"/>
          <w:szCs w:val="24"/>
        </w:rPr>
        <w:t>mowa</w:t>
      </w:r>
      <w:r w:rsidRPr="005C4975">
        <w:rPr>
          <w:spacing w:val="34"/>
          <w:sz w:val="24"/>
          <w:szCs w:val="24"/>
        </w:rPr>
        <w:t xml:space="preserve"> </w:t>
      </w:r>
      <w:r w:rsidRPr="005C4975">
        <w:rPr>
          <w:sz w:val="24"/>
          <w:szCs w:val="24"/>
        </w:rPr>
        <w:t>o</w:t>
      </w:r>
      <w:r w:rsidRPr="005C4975">
        <w:rPr>
          <w:spacing w:val="36"/>
          <w:sz w:val="24"/>
          <w:szCs w:val="24"/>
        </w:rPr>
        <w:t xml:space="preserve"> </w:t>
      </w:r>
      <w:r w:rsidRPr="005C4975">
        <w:rPr>
          <w:sz w:val="24"/>
          <w:szCs w:val="24"/>
        </w:rPr>
        <w:t>pieczątka</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Zam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31"/>
          <w:sz w:val="24"/>
          <w:szCs w:val="24"/>
        </w:rPr>
        <w:t xml:space="preserve"> </w:t>
      </w:r>
      <w:r w:rsidRPr="005C4975">
        <w:rPr>
          <w:sz w:val="24"/>
          <w:szCs w:val="24"/>
        </w:rPr>
        <w:t>dopus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 xml:space="preserve">a </w:t>
      </w:r>
      <w:r w:rsidRPr="005C4975">
        <w:rPr>
          <w:spacing w:val="1"/>
          <w:sz w:val="24"/>
          <w:szCs w:val="24"/>
        </w:rPr>
        <w:t>z</w:t>
      </w:r>
      <w:r w:rsidRPr="005C4975">
        <w:rPr>
          <w:sz w:val="24"/>
          <w:szCs w:val="24"/>
        </w:rPr>
        <w:t>ało</w:t>
      </w:r>
      <w:r w:rsidRPr="005C4975">
        <w:rPr>
          <w:spacing w:val="1"/>
          <w:sz w:val="24"/>
          <w:szCs w:val="24"/>
        </w:rPr>
        <w:t>ż</w:t>
      </w:r>
      <w:r w:rsidRPr="005C4975">
        <w:rPr>
          <w:sz w:val="24"/>
          <w:szCs w:val="24"/>
        </w:rPr>
        <w:t>enie</w:t>
      </w:r>
      <w:r w:rsidRPr="005C4975">
        <w:rPr>
          <w:spacing w:val="34"/>
          <w:sz w:val="24"/>
          <w:szCs w:val="24"/>
        </w:rPr>
        <w:t xml:space="preserve"> </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telne</w:t>
      </w:r>
      <w:r w:rsidRPr="005C4975">
        <w:rPr>
          <w:spacing w:val="-2"/>
          <w:sz w:val="24"/>
          <w:szCs w:val="24"/>
        </w:rPr>
        <w:t>g</w:t>
      </w:r>
      <w:r w:rsidRPr="005C4975">
        <w:rPr>
          <w:sz w:val="24"/>
          <w:szCs w:val="24"/>
        </w:rPr>
        <w:t>o</w:t>
      </w:r>
      <w:r w:rsidRPr="005C4975">
        <w:rPr>
          <w:spacing w:val="35"/>
          <w:sz w:val="24"/>
          <w:szCs w:val="24"/>
        </w:rPr>
        <w:t xml:space="preserve"> </w:t>
      </w:r>
      <w:r w:rsidRPr="005C4975">
        <w:rPr>
          <w:spacing w:val="1"/>
          <w:sz w:val="24"/>
          <w:szCs w:val="24"/>
        </w:rPr>
        <w:t>z</w:t>
      </w:r>
      <w:r w:rsidRPr="005C4975">
        <w:rPr>
          <w:spacing w:val="2"/>
          <w:sz w:val="24"/>
          <w:szCs w:val="24"/>
        </w:rPr>
        <w:t>a</w:t>
      </w:r>
      <w:r w:rsidRPr="005C4975">
        <w:rPr>
          <w:sz w:val="24"/>
          <w:szCs w:val="24"/>
        </w:rPr>
        <w:t>pisu</w:t>
      </w:r>
      <w:r w:rsidRPr="005C4975">
        <w:rPr>
          <w:spacing w:val="36"/>
          <w:sz w:val="24"/>
          <w:szCs w:val="24"/>
        </w:rPr>
        <w:t xml:space="preserve"> </w:t>
      </w:r>
      <w:r w:rsidRPr="005C4975">
        <w:rPr>
          <w:sz w:val="24"/>
          <w:szCs w:val="24"/>
        </w:rPr>
        <w:t>o</w:t>
      </w:r>
      <w:r w:rsidRPr="005C4975">
        <w:rPr>
          <w:spacing w:val="36"/>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35"/>
          <w:sz w:val="24"/>
          <w:szCs w:val="24"/>
        </w:rPr>
        <w:t xml:space="preserve"> </w:t>
      </w:r>
      <w:r w:rsidRPr="005C4975">
        <w:rPr>
          <w:sz w:val="24"/>
          <w:szCs w:val="24"/>
        </w:rPr>
        <w:t>pieczę</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2"/>
          <w:sz w:val="24"/>
          <w:szCs w:val="24"/>
        </w:rPr>
        <w:t>a</w:t>
      </w:r>
      <w:r w:rsidRPr="005C4975">
        <w:rPr>
          <w:sz w:val="24"/>
          <w:szCs w:val="24"/>
        </w:rPr>
        <w:t>j</w:t>
      </w:r>
      <w:r w:rsidRPr="005C4975">
        <w:rPr>
          <w:spacing w:val="1"/>
          <w:sz w:val="24"/>
          <w:szCs w:val="24"/>
        </w:rPr>
        <w:t>ą</w:t>
      </w:r>
      <w:r w:rsidRPr="005C4975">
        <w:rPr>
          <w:sz w:val="24"/>
          <w:szCs w:val="24"/>
        </w:rPr>
        <w:t>c</w:t>
      </w:r>
      <w:r w:rsidRPr="005C4975">
        <w:rPr>
          <w:spacing w:val="1"/>
          <w:sz w:val="24"/>
          <w:szCs w:val="24"/>
        </w:rPr>
        <w:t>e</w:t>
      </w:r>
      <w:r w:rsidRPr="005C4975">
        <w:rPr>
          <w:spacing w:val="-2"/>
          <w:sz w:val="24"/>
          <w:szCs w:val="24"/>
        </w:rPr>
        <w:t>g</w:t>
      </w:r>
      <w:r w:rsidRPr="005C4975">
        <w:rPr>
          <w:sz w:val="24"/>
          <w:szCs w:val="24"/>
        </w:rPr>
        <w:t>o</w:t>
      </w:r>
      <w:r w:rsidRPr="005C4975">
        <w:rPr>
          <w:spacing w:val="35"/>
          <w:sz w:val="24"/>
          <w:szCs w:val="24"/>
        </w:rPr>
        <w:t xml:space="preserve"> </w:t>
      </w:r>
      <w:r w:rsidRPr="005C4975">
        <w:rPr>
          <w:sz w:val="24"/>
          <w:szCs w:val="24"/>
        </w:rPr>
        <w:t>co</w:t>
      </w:r>
      <w:r w:rsidRPr="005C4975">
        <w:rPr>
          <w:spacing w:val="35"/>
          <w:sz w:val="24"/>
          <w:szCs w:val="24"/>
        </w:rPr>
        <w:t xml:space="preserve"> </w:t>
      </w:r>
      <w:r w:rsidRPr="005C4975">
        <w:rPr>
          <w:sz w:val="24"/>
          <w:szCs w:val="24"/>
        </w:rPr>
        <w:t>najmniej</w:t>
      </w:r>
      <w:r w:rsidRPr="005C4975">
        <w:rPr>
          <w:spacing w:val="38"/>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zenie</w:t>
      </w:r>
      <w:r w:rsidRPr="005C4975">
        <w:rPr>
          <w:spacing w:val="35"/>
          <w:sz w:val="24"/>
          <w:szCs w:val="24"/>
        </w:rPr>
        <w:t xml:space="preserve"> </w:t>
      </w:r>
      <w:r w:rsidRPr="005C4975">
        <w:rPr>
          <w:sz w:val="24"/>
          <w:szCs w:val="24"/>
        </w:rPr>
        <w:t>naz</w:t>
      </w:r>
      <w:r w:rsidRPr="005C4975">
        <w:rPr>
          <w:spacing w:val="2"/>
          <w:sz w:val="24"/>
          <w:szCs w:val="24"/>
        </w:rPr>
        <w:t>w</w:t>
      </w:r>
      <w:r w:rsidRPr="005C4975">
        <w:rPr>
          <w:sz w:val="24"/>
          <w:szCs w:val="24"/>
        </w:rPr>
        <w:t>y (</w:t>
      </w:r>
      <w:r w:rsidRPr="005C4975">
        <w:rPr>
          <w:spacing w:val="-1"/>
          <w:sz w:val="24"/>
          <w:szCs w:val="24"/>
        </w:rPr>
        <w:t>f</w:t>
      </w:r>
      <w:r w:rsidRPr="005C4975">
        <w:rPr>
          <w:sz w:val="24"/>
          <w:szCs w:val="24"/>
        </w:rPr>
        <w:t>ir</w:t>
      </w:r>
      <w:r w:rsidRPr="005C4975">
        <w:rPr>
          <w:spacing w:val="2"/>
          <w:sz w:val="24"/>
          <w:szCs w:val="24"/>
        </w:rPr>
        <w:t>m</w:t>
      </w:r>
      <w:r w:rsidRPr="005C4975">
        <w:rPr>
          <w:spacing w:val="-4"/>
          <w:sz w:val="24"/>
          <w:szCs w:val="24"/>
        </w:rPr>
        <w:t>y</w:t>
      </w:r>
      <w:r w:rsidRPr="005C4975">
        <w:rPr>
          <w:sz w:val="24"/>
          <w:szCs w:val="24"/>
        </w:rPr>
        <w:t>) i s</w:t>
      </w:r>
      <w:r w:rsidRPr="005C4975">
        <w:rPr>
          <w:spacing w:val="2"/>
          <w:sz w:val="24"/>
          <w:szCs w:val="24"/>
        </w:rPr>
        <w:t>i</w:t>
      </w:r>
      <w:r w:rsidRPr="005C4975">
        <w:rPr>
          <w:sz w:val="24"/>
          <w:szCs w:val="24"/>
        </w:rPr>
        <w:t>edzi</w:t>
      </w:r>
      <w:r w:rsidRPr="005C4975">
        <w:rPr>
          <w:spacing w:val="3"/>
          <w:sz w:val="24"/>
          <w:szCs w:val="24"/>
        </w:rPr>
        <w:t>b</w:t>
      </w:r>
      <w:r w:rsidRPr="005C4975">
        <w:rPr>
          <w:spacing w:val="-4"/>
          <w:sz w:val="24"/>
          <w:szCs w:val="24"/>
        </w:rPr>
        <w:t>y</w:t>
      </w:r>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rFonts w:cs="Times New Roman"/>
          <w:b/>
          <w:bCs/>
          <w:sz w:val="24"/>
          <w:szCs w:val="24"/>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Pr>
          <w:b/>
          <w:bCs/>
          <w:sz w:val="24"/>
          <w:szCs w:val="24"/>
        </w:rPr>
        <w:t>14</w:t>
      </w:r>
      <w:r w:rsidRPr="005C4975">
        <w:rPr>
          <w:b/>
          <w:bCs/>
          <w:sz w:val="24"/>
          <w:szCs w:val="24"/>
        </w:rPr>
        <w:t>.7</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erta</w:t>
      </w:r>
      <w:r w:rsidRPr="005C4975">
        <w:rPr>
          <w:sz w:val="24"/>
          <w:szCs w:val="24"/>
        </w:rPr>
        <w:t xml:space="preserve"> </w:t>
      </w:r>
      <w:r w:rsidRPr="005C4975">
        <w:rPr>
          <w:b/>
          <w:bCs/>
          <w:sz w:val="24"/>
          <w:szCs w:val="24"/>
        </w:rPr>
        <w:t>winna</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1"/>
          <w:sz w:val="24"/>
          <w:szCs w:val="24"/>
        </w:rPr>
        <w:t>w</w:t>
      </w:r>
      <w:r w:rsidRPr="005C4975">
        <w:rPr>
          <w:b/>
          <w:bCs/>
          <w:spacing w:val="-1"/>
          <w:sz w:val="24"/>
          <w:szCs w:val="24"/>
        </w:rPr>
        <w:t>ier</w:t>
      </w:r>
      <w:r w:rsidRPr="005C4975">
        <w:rPr>
          <w:b/>
          <w:bCs/>
          <w:sz w:val="24"/>
          <w:szCs w:val="24"/>
        </w:rPr>
        <w:t>ać</w:t>
      </w:r>
      <w:r w:rsidRPr="005C4975">
        <w:rPr>
          <w:spacing w:val="-1"/>
          <w:sz w:val="24"/>
          <w:szCs w:val="24"/>
        </w:rPr>
        <w:t xml:space="preserve"> </w:t>
      </w:r>
      <w:r w:rsidRPr="005C4975">
        <w:rPr>
          <w:b/>
          <w:bCs/>
          <w:sz w:val="24"/>
          <w:szCs w:val="24"/>
        </w:rPr>
        <w:t>następujące</w:t>
      </w:r>
      <w:r w:rsidRPr="005C4975">
        <w:rPr>
          <w:sz w:val="24"/>
          <w:szCs w:val="24"/>
        </w:rPr>
        <w:t xml:space="preserve"> </w:t>
      </w:r>
      <w:r w:rsidRPr="005C4975">
        <w:rPr>
          <w:b/>
          <w:bCs/>
          <w:sz w:val="24"/>
          <w:szCs w:val="24"/>
        </w:rPr>
        <w:t>do</w:t>
      </w:r>
      <w:r w:rsidRPr="005C4975">
        <w:rPr>
          <w:b/>
          <w:bCs/>
          <w:spacing w:val="1"/>
          <w:sz w:val="24"/>
          <w:szCs w:val="24"/>
        </w:rPr>
        <w:t>ku</w:t>
      </w:r>
      <w:r w:rsidRPr="005C4975">
        <w:rPr>
          <w:b/>
          <w:bCs/>
          <w:sz w:val="24"/>
          <w:szCs w:val="24"/>
        </w:rPr>
        <w:t>m</w:t>
      </w:r>
      <w:r w:rsidRPr="005C4975">
        <w:rPr>
          <w:b/>
          <w:bCs/>
          <w:spacing w:val="-1"/>
          <w:sz w:val="24"/>
          <w:szCs w:val="24"/>
        </w:rPr>
        <w:t>e</w:t>
      </w:r>
      <w:r w:rsidRPr="005C4975">
        <w:rPr>
          <w:b/>
          <w:bCs/>
          <w:sz w:val="24"/>
          <w:szCs w:val="24"/>
        </w:rPr>
        <w:t>nty:</w:t>
      </w:r>
    </w:p>
    <w:p w:rsidR="002549DA" w:rsidRPr="005C4975" w:rsidRDefault="002549DA" w:rsidP="002E3713">
      <w:pPr>
        <w:widowControl w:val="0"/>
        <w:autoSpaceDE w:val="0"/>
        <w:autoSpaceDN w:val="0"/>
        <w:adjustRightInd w:val="0"/>
        <w:spacing w:after="0" w:line="240" w:lineRule="auto"/>
        <w:ind w:left="708" w:right="-20"/>
        <w:rPr>
          <w:rFonts w:cs="Times New Roman"/>
          <w:sz w:val="24"/>
          <w:szCs w:val="24"/>
        </w:rPr>
      </w:pPr>
      <w:r w:rsidRPr="005C4975">
        <w:rPr>
          <w:b/>
          <w:bCs/>
          <w:sz w:val="24"/>
          <w:szCs w:val="24"/>
        </w:rPr>
        <w:t>1)</w:t>
      </w:r>
      <w:r w:rsidRPr="005C4975">
        <w:rPr>
          <w:sz w:val="24"/>
          <w:szCs w:val="24"/>
        </w:rPr>
        <w:t xml:space="preserve"> </w:t>
      </w:r>
      <w:r w:rsidRPr="005C4975">
        <w:rPr>
          <w:b/>
          <w:bCs/>
          <w:sz w:val="24"/>
          <w:szCs w:val="24"/>
        </w:rPr>
        <w:t>wy</w:t>
      </w:r>
      <w:r w:rsidRPr="005C4975">
        <w:rPr>
          <w:b/>
          <w:bCs/>
          <w:spacing w:val="1"/>
          <w:sz w:val="24"/>
          <w:szCs w:val="24"/>
        </w:rPr>
        <w:t>p</w:t>
      </w:r>
      <w:r w:rsidRPr="005C4975">
        <w:rPr>
          <w:b/>
          <w:bCs/>
          <w:sz w:val="24"/>
          <w:szCs w:val="24"/>
        </w:rPr>
        <w:t>ełnio</w:t>
      </w:r>
      <w:r w:rsidRPr="005C4975">
        <w:rPr>
          <w:b/>
          <w:bCs/>
          <w:spacing w:val="-1"/>
          <w:sz w:val="24"/>
          <w:szCs w:val="24"/>
        </w:rPr>
        <w:t>n</w:t>
      </w:r>
      <w:r w:rsidRPr="005C4975">
        <w:rPr>
          <w:b/>
          <w:bCs/>
          <w:sz w:val="24"/>
          <w:szCs w:val="24"/>
        </w:rPr>
        <w:t>y</w:t>
      </w:r>
      <w:r w:rsidRPr="005C4975">
        <w:rPr>
          <w:sz w:val="24"/>
          <w:szCs w:val="24"/>
        </w:rPr>
        <w:t xml:space="preserve"> </w:t>
      </w:r>
      <w:r w:rsidRPr="005C4975">
        <w:rPr>
          <w:b/>
          <w:bCs/>
          <w:spacing w:val="2"/>
          <w:sz w:val="24"/>
          <w:szCs w:val="24"/>
        </w:rPr>
        <w:t>f</w:t>
      </w:r>
      <w:r w:rsidRPr="005C4975">
        <w:rPr>
          <w:b/>
          <w:bCs/>
          <w:sz w:val="24"/>
          <w:szCs w:val="24"/>
        </w:rPr>
        <w:t>or</w:t>
      </w:r>
      <w:r w:rsidRPr="005C4975">
        <w:rPr>
          <w:b/>
          <w:bCs/>
          <w:spacing w:val="-3"/>
          <w:sz w:val="24"/>
          <w:szCs w:val="24"/>
        </w:rPr>
        <w:t>m</w:t>
      </w:r>
      <w:r w:rsidRPr="005C4975">
        <w:rPr>
          <w:b/>
          <w:bCs/>
          <w:sz w:val="24"/>
          <w:szCs w:val="24"/>
        </w:rPr>
        <w:t>ularz</w:t>
      </w:r>
      <w:r w:rsidRPr="005C4975">
        <w:rPr>
          <w:spacing w:val="-1"/>
          <w:sz w:val="24"/>
          <w:szCs w:val="24"/>
        </w:rPr>
        <w:t xml:space="preserve"> </w:t>
      </w:r>
      <w:r w:rsidRPr="005C4975">
        <w:rPr>
          <w:b/>
          <w:bCs/>
          <w:sz w:val="24"/>
          <w:szCs w:val="24"/>
        </w:rPr>
        <w:t>oferty,</w:t>
      </w:r>
      <w:r w:rsidRPr="005C4975">
        <w:rPr>
          <w:sz w:val="24"/>
          <w:szCs w:val="24"/>
        </w:rPr>
        <w:t xml:space="preserve"> </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z w:val="24"/>
          <w:szCs w:val="24"/>
        </w:rPr>
        <w:t>do</w:t>
      </w:r>
      <w:r w:rsidRPr="005C4975">
        <w:rPr>
          <w:sz w:val="24"/>
          <w:szCs w:val="24"/>
        </w:rPr>
        <w:t xml:space="preserve"> </w:t>
      </w:r>
      <w:r>
        <w:rPr>
          <w:b/>
          <w:bCs/>
          <w:sz w:val="24"/>
          <w:szCs w:val="24"/>
        </w:rPr>
        <w:t>SIWZ</w:t>
      </w:r>
      <w:r w:rsidRPr="005C4975">
        <w:rPr>
          <w:b/>
          <w:bCs/>
          <w:sz w:val="24"/>
          <w:szCs w:val="24"/>
        </w:rPr>
        <w:t>;</w:t>
      </w:r>
    </w:p>
    <w:p w:rsidR="002549DA" w:rsidRPr="005C4975" w:rsidRDefault="002549DA" w:rsidP="002E3713">
      <w:pPr>
        <w:widowControl w:val="0"/>
        <w:autoSpaceDE w:val="0"/>
        <w:autoSpaceDN w:val="0"/>
        <w:adjustRightInd w:val="0"/>
        <w:spacing w:after="0" w:line="238" w:lineRule="auto"/>
        <w:ind w:left="708"/>
        <w:jc w:val="both"/>
        <w:rPr>
          <w:rFonts w:cs="Times New Roman"/>
          <w:sz w:val="24"/>
          <w:szCs w:val="24"/>
        </w:rPr>
      </w:pPr>
      <w:r w:rsidRPr="005C4975">
        <w:rPr>
          <w:b/>
          <w:bCs/>
          <w:sz w:val="24"/>
          <w:szCs w:val="24"/>
        </w:rPr>
        <w:t>2)</w:t>
      </w:r>
      <w:r w:rsidRPr="005C4975">
        <w:rPr>
          <w:sz w:val="24"/>
          <w:szCs w:val="24"/>
        </w:rPr>
        <w:t xml:space="preserve"> </w:t>
      </w:r>
      <w:r w:rsidRPr="005C4975">
        <w:rPr>
          <w:b/>
          <w:bCs/>
          <w:sz w:val="24"/>
          <w:szCs w:val="24"/>
        </w:rPr>
        <w:t>oś</w:t>
      </w:r>
      <w:r w:rsidRPr="005C4975">
        <w:rPr>
          <w:b/>
          <w:bCs/>
          <w:spacing w:val="1"/>
          <w:sz w:val="24"/>
          <w:szCs w:val="24"/>
        </w:rPr>
        <w:t>w</w:t>
      </w:r>
      <w:r w:rsidRPr="005C4975">
        <w:rPr>
          <w:b/>
          <w:bCs/>
          <w:sz w:val="24"/>
          <w:szCs w:val="24"/>
        </w:rPr>
        <w:t>ia</w:t>
      </w:r>
      <w:r w:rsidRPr="005C4975">
        <w:rPr>
          <w:b/>
          <w:bCs/>
          <w:spacing w:val="1"/>
          <w:sz w:val="24"/>
          <w:szCs w:val="24"/>
        </w:rPr>
        <w:t>d</w:t>
      </w:r>
      <w:r w:rsidRPr="005C4975">
        <w:rPr>
          <w:b/>
          <w:bCs/>
          <w:sz w:val="24"/>
          <w:szCs w:val="24"/>
        </w:rPr>
        <w:t>c</w:t>
      </w:r>
      <w:r w:rsidRPr="005C4975">
        <w:rPr>
          <w:b/>
          <w:bCs/>
          <w:spacing w:val="-1"/>
          <w:sz w:val="24"/>
          <w:szCs w:val="24"/>
        </w:rPr>
        <w:t>ze</w:t>
      </w:r>
      <w:r w:rsidRPr="005C4975">
        <w:rPr>
          <w:b/>
          <w:bCs/>
          <w:sz w:val="24"/>
          <w:szCs w:val="24"/>
        </w:rPr>
        <w:t>nie</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n</w:t>
      </w:r>
      <w:r w:rsidRPr="005C4975">
        <w:rPr>
          <w:b/>
          <w:bCs/>
          <w:spacing w:val="1"/>
          <w:sz w:val="24"/>
          <w:szCs w:val="24"/>
        </w:rPr>
        <w:t>i</w:t>
      </w:r>
      <w:r w:rsidRPr="005C4975">
        <w:rPr>
          <w:b/>
          <w:bCs/>
          <w:sz w:val="24"/>
          <w:szCs w:val="24"/>
        </w:rPr>
        <w:t>ep</w:t>
      </w:r>
      <w:r w:rsidRPr="005C4975">
        <w:rPr>
          <w:b/>
          <w:bCs/>
          <w:spacing w:val="-2"/>
          <w:sz w:val="24"/>
          <w:szCs w:val="24"/>
        </w:rPr>
        <w:t>o</w:t>
      </w:r>
      <w:r w:rsidRPr="005C4975">
        <w:rPr>
          <w:b/>
          <w:bCs/>
          <w:sz w:val="24"/>
          <w:szCs w:val="24"/>
        </w:rPr>
        <w:t>dleganiu</w:t>
      </w:r>
      <w:r w:rsidRPr="005C4975">
        <w:rPr>
          <w:sz w:val="24"/>
          <w:szCs w:val="24"/>
        </w:rPr>
        <w:t xml:space="preserve"> </w:t>
      </w:r>
      <w:r w:rsidRPr="005C4975">
        <w:rPr>
          <w:b/>
          <w:bCs/>
          <w:sz w:val="24"/>
          <w:szCs w:val="24"/>
        </w:rPr>
        <w:t>wykluc</w:t>
      </w:r>
      <w:r w:rsidRPr="005C4975">
        <w:rPr>
          <w:b/>
          <w:bCs/>
          <w:spacing w:val="-1"/>
          <w:sz w:val="24"/>
          <w:szCs w:val="24"/>
        </w:rPr>
        <w:t>ze</w:t>
      </w:r>
      <w:r w:rsidRPr="005C4975">
        <w:rPr>
          <w:b/>
          <w:bCs/>
          <w:sz w:val="24"/>
          <w:szCs w:val="24"/>
        </w:rPr>
        <w:t>niu</w:t>
      </w:r>
      <w:r w:rsidRPr="005C4975">
        <w:rPr>
          <w:spacing w:val="1"/>
          <w:sz w:val="24"/>
          <w:szCs w:val="24"/>
        </w:rPr>
        <w:t xml:space="preserve"> </w:t>
      </w:r>
      <w:r w:rsidRPr="005C4975">
        <w:rPr>
          <w:b/>
          <w:bCs/>
          <w:sz w:val="24"/>
          <w:szCs w:val="24"/>
        </w:rPr>
        <w:t>i</w:t>
      </w:r>
      <w:r w:rsidRPr="005C4975">
        <w:rPr>
          <w:spacing w:val="-1"/>
          <w:sz w:val="24"/>
          <w:szCs w:val="24"/>
        </w:rPr>
        <w:t xml:space="preserve"> </w:t>
      </w:r>
      <w:r w:rsidRPr="005C4975">
        <w:rPr>
          <w:b/>
          <w:bCs/>
          <w:sz w:val="24"/>
          <w:szCs w:val="24"/>
        </w:rPr>
        <w:t>spełnia</w:t>
      </w:r>
      <w:r w:rsidRPr="005C4975">
        <w:rPr>
          <w:b/>
          <w:bCs/>
          <w:spacing w:val="2"/>
          <w:sz w:val="24"/>
          <w:szCs w:val="24"/>
        </w:rPr>
        <w:t>n</w:t>
      </w:r>
      <w:r w:rsidRPr="005C4975">
        <w:rPr>
          <w:b/>
          <w:bCs/>
          <w:spacing w:val="-1"/>
          <w:sz w:val="24"/>
          <w:szCs w:val="24"/>
        </w:rPr>
        <w:t>i</w:t>
      </w:r>
      <w:r w:rsidRPr="005C4975">
        <w:rPr>
          <w:b/>
          <w:bCs/>
          <w:sz w:val="24"/>
          <w:szCs w:val="24"/>
        </w:rPr>
        <w:t>u</w:t>
      </w:r>
      <w:r w:rsidRPr="005C4975">
        <w:rPr>
          <w:spacing w:val="-2"/>
          <w:sz w:val="24"/>
          <w:szCs w:val="24"/>
        </w:rPr>
        <w:t xml:space="preserve"> </w:t>
      </w:r>
      <w:r w:rsidRPr="005C4975">
        <w:rPr>
          <w:b/>
          <w:bCs/>
          <w:spacing w:val="1"/>
          <w:sz w:val="24"/>
          <w:szCs w:val="24"/>
        </w:rPr>
        <w:t>w</w:t>
      </w:r>
      <w:r w:rsidRPr="005C4975">
        <w:rPr>
          <w:b/>
          <w:bCs/>
          <w:sz w:val="24"/>
          <w:szCs w:val="24"/>
        </w:rPr>
        <w:t>arun</w:t>
      </w:r>
      <w:r w:rsidRPr="005C4975">
        <w:rPr>
          <w:b/>
          <w:bCs/>
          <w:spacing w:val="1"/>
          <w:sz w:val="24"/>
          <w:szCs w:val="24"/>
        </w:rPr>
        <w:t>k</w:t>
      </w:r>
      <w:r w:rsidRPr="005C4975">
        <w:rPr>
          <w:b/>
          <w:bCs/>
          <w:spacing w:val="-2"/>
          <w:sz w:val="24"/>
          <w:szCs w:val="24"/>
        </w:rPr>
        <w:t>ó</w:t>
      </w:r>
      <w:r w:rsidRPr="005C4975">
        <w:rPr>
          <w:b/>
          <w:bCs/>
          <w:sz w:val="24"/>
          <w:szCs w:val="24"/>
        </w:rPr>
        <w:t>w</w:t>
      </w:r>
      <w:r w:rsidRPr="005C4975">
        <w:rPr>
          <w:sz w:val="24"/>
          <w:szCs w:val="24"/>
        </w:rPr>
        <w:t xml:space="preserve"> </w:t>
      </w:r>
      <w:r w:rsidRPr="005C4975">
        <w:rPr>
          <w:b/>
          <w:bCs/>
          <w:spacing w:val="-2"/>
          <w:sz w:val="24"/>
          <w:szCs w:val="24"/>
        </w:rPr>
        <w:t>u</w:t>
      </w:r>
      <w:r w:rsidRPr="005C4975">
        <w:rPr>
          <w:b/>
          <w:bCs/>
          <w:sz w:val="24"/>
          <w:szCs w:val="24"/>
        </w:rPr>
        <w:t>działu</w:t>
      </w:r>
      <w:r w:rsidRPr="005C4975">
        <w:rPr>
          <w:sz w:val="24"/>
          <w:szCs w:val="24"/>
        </w:rPr>
        <w:t xml:space="preserve"> </w:t>
      </w:r>
      <w:r w:rsidRPr="005C4975">
        <w:rPr>
          <w:b/>
          <w:bCs/>
          <w:sz w:val="24"/>
          <w:szCs w:val="24"/>
        </w:rPr>
        <w:t>w</w:t>
      </w:r>
      <w:r>
        <w:rPr>
          <w:spacing w:val="1"/>
          <w:sz w:val="24"/>
          <w:szCs w:val="24"/>
        </w:rPr>
        <w:t xml:space="preserve"> </w:t>
      </w:r>
      <w:r w:rsidRPr="00803FB4">
        <w:rPr>
          <w:b/>
          <w:bCs/>
          <w:spacing w:val="1"/>
          <w:sz w:val="24"/>
          <w:szCs w:val="24"/>
        </w:rPr>
        <w:t>p</w:t>
      </w:r>
      <w:r w:rsidRPr="00803FB4">
        <w:rPr>
          <w:b/>
          <w:bCs/>
          <w:sz w:val="24"/>
          <w:szCs w:val="24"/>
        </w:rPr>
        <w:t>o</w:t>
      </w:r>
      <w:r w:rsidRPr="005C4975">
        <w:rPr>
          <w:b/>
          <w:bCs/>
          <w:sz w:val="24"/>
          <w:szCs w:val="24"/>
        </w:rPr>
        <w:t>stęp</w:t>
      </w:r>
      <w:r w:rsidRPr="005C4975">
        <w:rPr>
          <w:b/>
          <w:bCs/>
          <w:spacing w:val="-2"/>
          <w:sz w:val="24"/>
          <w:szCs w:val="24"/>
        </w:rPr>
        <w:t>o</w:t>
      </w:r>
      <w:r w:rsidRPr="005C4975">
        <w:rPr>
          <w:b/>
          <w:bCs/>
          <w:spacing w:val="1"/>
          <w:sz w:val="24"/>
          <w:szCs w:val="24"/>
        </w:rPr>
        <w:t>w</w:t>
      </w:r>
      <w:r w:rsidRPr="005C4975">
        <w:rPr>
          <w:b/>
          <w:bCs/>
          <w:sz w:val="24"/>
          <w:szCs w:val="24"/>
        </w:rPr>
        <w:t>an</w:t>
      </w:r>
      <w:r w:rsidRPr="005C4975">
        <w:rPr>
          <w:b/>
          <w:bCs/>
          <w:spacing w:val="-1"/>
          <w:sz w:val="24"/>
          <w:szCs w:val="24"/>
        </w:rPr>
        <w:t>i</w:t>
      </w:r>
      <w:r w:rsidRPr="005C4975">
        <w:rPr>
          <w:b/>
          <w:bCs/>
          <w:spacing w:val="1"/>
          <w:sz w:val="24"/>
          <w:szCs w:val="24"/>
        </w:rPr>
        <w:t>u</w:t>
      </w:r>
      <w:r w:rsidRPr="005C4975">
        <w:rPr>
          <w:sz w:val="24"/>
          <w:szCs w:val="24"/>
        </w:rPr>
        <w:t xml:space="preserve">, </w:t>
      </w:r>
      <w:r w:rsidRPr="005C4975">
        <w:rPr>
          <w:b/>
          <w:bCs/>
          <w:spacing w:val="2"/>
          <w:sz w:val="24"/>
          <w:szCs w:val="24"/>
        </w:rPr>
        <w:t>w</w:t>
      </w:r>
      <w:r w:rsidRPr="005C4975">
        <w:rPr>
          <w:b/>
          <w:bCs/>
          <w:sz w:val="24"/>
          <w:szCs w:val="24"/>
        </w:rPr>
        <w:t>g</w:t>
      </w:r>
      <w:r w:rsidRPr="005C4975">
        <w:rPr>
          <w:sz w:val="24"/>
          <w:szCs w:val="24"/>
        </w:rPr>
        <w:t xml:space="preserve"> </w:t>
      </w:r>
      <w:r w:rsidRPr="005C4975">
        <w:rPr>
          <w:b/>
          <w:bCs/>
          <w:sz w:val="24"/>
          <w:szCs w:val="24"/>
        </w:rPr>
        <w:t>za</w:t>
      </w:r>
      <w:r w:rsidRPr="005C4975">
        <w:rPr>
          <w:b/>
          <w:bCs/>
          <w:spacing w:val="-2"/>
          <w:sz w:val="24"/>
          <w:szCs w:val="24"/>
        </w:rPr>
        <w:t>ł</w:t>
      </w:r>
      <w:r w:rsidRPr="005C4975">
        <w:rPr>
          <w:b/>
          <w:bCs/>
          <w:sz w:val="24"/>
          <w:szCs w:val="24"/>
        </w:rPr>
        <w:t>ą</w:t>
      </w:r>
      <w:r w:rsidRPr="005C4975">
        <w:rPr>
          <w:b/>
          <w:bCs/>
          <w:spacing w:val="-1"/>
          <w:sz w:val="24"/>
          <w:szCs w:val="24"/>
        </w:rPr>
        <w:t>cz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2</w:t>
      </w:r>
      <w:r>
        <w:rPr>
          <w:b/>
          <w:bCs/>
          <w:sz w:val="24"/>
          <w:szCs w:val="24"/>
        </w:rPr>
        <w:t xml:space="preserve"> i 2a</w:t>
      </w:r>
      <w:r w:rsidRPr="005C4975">
        <w:rPr>
          <w:sz w:val="24"/>
          <w:szCs w:val="24"/>
        </w:rPr>
        <w:t xml:space="preserve"> </w:t>
      </w:r>
      <w:r w:rsidRPr="005C4975">
        <w:rPr>
          <w:b/>
          <w:bCs/>
          <w:sz w:val="24"/>
          <w:szCs w:val="24"/>
        </w:rPr>
        <w:t>do</w:t>
      </w:r>
      <w:r w:rsidRPr="005C4975">
        <w:rPr>
          <w:sz w:val="24"/>
          <w:szCs w:val="24"/>
        </w:rPr>
        <w:t xml:space="preserve"> </w:t>
      </w:r>
      <w:proofErr w:type="spellStart"/>
      <w:r w:rsidRPr="005C4975">
        <w:rPr>
          <w:b/>
          <w:bCs/>
          <w:sz w:val="24"/>
          <w:szCs w:val="24"/>
        </w:rPr>
        <w:t>s</w:t>
      </w:r>
      <w:r w:rsidRPr="005C4975">
        <w:rPr>
          <w:b/>
          <w:bCs/>
          <w:spacing w:val="-1"/>
          <w:sz w:val="24"/>
          <w:szCs w:val="24"/>
        </w:rPr>
        <w:t>i</w:t>
      </w:r>
      <w:r w:rsidRPr="005C4975">
        <w:rPr>
          <w:b/>
          <w:bCs/>
          <w:sz w:val="24"/>
          <w:szCs w:val="24"/>
        </w:rPr>
        <w:t>wz</w:t>
      </w:r>
      <w:proofErr w:type="spellEnd"/>
      <w:r w:rsidRPr="005C4975">
        <w:rPr>
          <w:b/>
          <w:bCs/>
          <w:sz w:val="24"/>
          <w:szCs w:val="24"/>
        </w:rPr>
        <w:t>;</w:t>
      </w:r>
    </w:p>
    <w:p w:rsidR="002549DA" w:rsidRPr="005C4975" w:rsidRDefault="002549DA" w:rsidP="00A32B2A">
      <w:pPr>
        <w:widowControl w:val="0"/>
        <w:autoSpaceDE w:val="0"/>
        <w:autoSpaceDN w:val="0"/>
        <w:adjustRightInd w:val="0"/>
        <w:spacing w:after="0" w:line="239" w:lineRule="auto"/>
        <w:ind w:left="708" w:right="-20"/>
        <w:rPr>
          <w:sz w:val="24"/>
          <w:szCs w:val="24"/>
        </w:rPr>
      </w:pPr>
      <w:r w:rsidRPr="005C4975">
        <w:rPr>
          <w:b/>
          <w:bCs/>
          <w:sz w:val="24"/>
          <w:szCs w:val="24"/>
        </w:rPr>
        <w:lastRenderedPageBreak/>
        <w:t>3)</w:t>
      </w:r>
      <w:r w:rsidRPr="005C4975">
        <w:rPr>
          <w:spacing w:val="78"/>
          <w:sz w:val="24"/>
          <w:szCs w:val="24"/>
        </w:rPr>
        <w:t xml:space="preserve"> </w:t>
      </w:r>
      <w:r w:rsidRPr="005C4975">
        <w:rPr>
          <w:b/>
          <w:bCs/>
          <w:spacing w:val="-2"/>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78"/>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w:t>
      </w:r>
      <w:r w:rsidRPr="005C4975">
        <w:rPr>
          <w:b/>
          <w:bCs/>
          <w:spacing w:val="1"/>
          <w:sz w:val="24"/>
          <w:szCs w:val="24"/>
        </w:rPr>
        <w:t>z</w:t>
      </w:r>
      <w:r w:rsidRPr="005C4975">
        <w:rPr>
          <w:b/>
          <w:bCs/>
          <w:sz w:val="24"/>
          <w:szCs w:val="24"/>
        </w:rPr>
        <w:t>a</w:t>
      </w:r>
      <w:r w:rsidRPr="005C4975">
        <w:rPr>
          <w:b/>
          <w:bCs/>
          <w:spacing w:val="1"/>
          <w:sz w:val="24"/>
          <w:szCs w:val="24"/>
        </w:rPr>
        <w:t>n</w:t>
      </w:r>
      <w:r w:rsidRPr="005C4975">
        <w:rPr>
          <w:b/>
          <w:bCs/>
          <w:sz w:val="24"/>
          <w:szCs w:val="24"/>
        </w:rPr>
        <w:t>ia</w:t>
      </w:r>
      <w:r w:rsidRPr="005C4975">
        <w:rPr>
          <w:spacing w:val="77"/>
          <w:sz w:val="24"/>
          <w:szCs w:val="24"/>
        </w:rPr>
        <w:t xml:space="preserve"> </w:t>
      </w:r>
      <w:r w:rsidRPr="005C4975">
        <w:rPr>
          <w:b/>
          <w:bCs/>
          <w:sz w:val="24"/>
          <w:szCs w:val="24"/>
        </w:rPr>
        <w:t>i</w:t>
      </w:r>
      <w:r w:rsidRPr="005C4975">
        <w:rPr>
          <w:b/>
          <w:bCs/>
          <w:spacing w:val="1"/>
          <w:sz w:val="24"/>
          <w:szCs w:val="24"/>
        </w:rPr>
        <w:t>nn</w:t>
      </w:r>
      <w:r w:rsidRPr="005C4975">
        <w:rPr>
          <w:b/>
          <w:bCs/>
          <w:sz w:val="24"/>
          <w:szCs w:val="24"/>
        </w:rPr>
        <w:t>ych</w:t>
      </w:r>
      <w:r w:rsidRPr="005C4975">
        <w:rPr>
          <w:spacing w:val="74"/>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77"/>
          <w:sz w:val="24"/>
          <w:szCs w:val="24"/>
        </w:rPr>
        <w:t xml:space="preserve"> </w:t>
      </w:r>
      <w:r w:rsidRPr="005C4975">
        <w:rPr>
          <w:b/>
          <w:bCs/>
          <w:spacing w:val="1"/>
          <w:sz w:val="24"/>
          <w:szCs w:val="24"/>
        </w:rPr>
        <w:t>d</w:t>
      </w:r>
      <w:r w:rsidRPr="005C4975">
        <w:rPr>
          <w:b/>
          <w:bCs/>
          <w:sz w:val="24"/>
          <w:szCs w:val="24"/>
        </w:rPr>
        <w:t>o</w:t>
      </w:r>
      <w:r w:rsidRPr="005C4975">
        <w:rPr>
          <w:spacing w:val="76"/>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z w:val="24"/>
          <w:szCs w:val="24"/>
        </w:rPr>
        <w:t>ia</w:t>
      </w:r>
      <w:r w:rsidRPr="005C4975">
        <w:rPr>
          <w:spacing w:val="75"/>
          <w:sz w:val="24"/>
          <w:szCs w:val="24"/>
        </w:rPr>
        <w:t xml:space="preserve"> </w:t>
      </w:r>
      <w:r w:rsidRPr="005C4975">
        <w:rPr>
          <w:spacing w:val="-10"/>
          <w:sz w:val="24"/>
          <w:szCs w:val="24"/>
        </w:rPr>
        <w:t>W</w:t>
      </w:r>
      <w:r w:rsidRPr="005C4975">
        <w:rPr>
          <w:spacing w:val="-7"/>
          <w:sz w:val="24"/>
          <w:szCs w:val="24"/>
        </w:rPr>
        <w:t>y</w:t>
      </w:r>
      <w:r w:rsidRPr="005C4975">
        <w:rPr>
          <w:sz w:val="24"/>
          <w:szCs w:val="24"/>
        </w:rPr>
        <w:t>ko</w:t>
      </w:r>
      <w:r w:rsidRPr="005C4975">
        <w:rPr>
          <w:spacing w:val="1"/>
          <w:sz w:val="24"/>
          <w:szCs w:val="24"/>
        </w:rPr>
        <w:t>n</w:t>
      </w:r>
      <w:r w:rsidRPr="005C4975">
        <w:rPr>
          <w:spacing w:val="2"/>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71"/>
          <w:sz w:val="24"/>
          <w:szCs w:val="24"/>
        </w:rPr>
        <w:t xml:space="preserve"> </w:t>
      </w:r>
      <w:r w:rsidRPr="005C4975">
        <w:rPr>
          <w:sz w:val="24"/>
          <w:szCs w:val="24"/>
        </w:rPr>
        <w:t>do</w:t>
      </w:r>
      <w:r w:rsidRPr="005C4975">
        <w:rPr>
          <w:spacing w:val="77"/>
          <w:sz w:val="24"/>
          <w:szCs w:val="24"/>
        </w:rPr>
        <w:t xml:space="preserve"> </w:t>
      </w:r>
      <w:r w:rsidRPr="005C4975">
        <w:rPr>
          <w:spacing w:val="5"/>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z w:val="24"/>
          <w:szCs w:val="24"/>
        </w:rPr>
        <w:t>cji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zasobów</w:t>
      </w:r>
      <w:r w:rsidRPr="005C4975">
        <w:rPr>
          <w:spacing w:val="2"/>
          <w:sz w:val="24"/>
          <w:szCs w:val="24"/>
        </w:rPr>
        <w:t xml:space="preserve"> </w:t>
      </w:r>
      <w:r w:rsidRPr="005C4975">
        <w:rPr>
          <w:sz w:val="24"/>
          <w:szCs w:val="24"/>
        </w:rPr>
        <w:t>(j</w:t>
      </w:r>
      <w:r w:rsidRPr="005C4975">
        <w:rPr>
          <w:spacing w:val="1"/>
          <w:sz w:val="24"/>
          <w:szCs w:val="24"/>
        </w:rPr>
        <w:t>e</w:t>
      </w:r>
      <w:r w:rsidRPr="005C4975">
        <w:rPr>
          <w:sz w:val="24"/>
          <w:szCs w:val="24"/>
        </w:rPr>
        <w:t>śli</w:t>
      </w:r>
      <w:r w:rsidRPr="005C4975">
        <w:rPr>
          <w:spacing w:val="1"/>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w:t>
      </w:r>
    </w:p>
    <w:p w:rsidR="002549DA" w:rsidRDefault="002549DA" w:rsidP="00A32B2A">
      <w:pPr>
        <w:widowControl w:val="0"/>
        <w:autoSpaceDE w:val="0"/>
        <w:autoSpaceDN w:val="0"/>
        <w:adjustRightInd w:val="0"/>
        <w:spacing w:after="0" w:line="235" w:lineRule="auto"/>
        <w:ind w:left="708" w:right="-20"/>
        <w:rPr>
          <w:b/>
          <w:bCs/>
          <w:sz w:val="24"/>
          <w:szCs w:val="24"/>
        </w:rPr>
      </w:pPr>
      <w:r>
        <w:rPr>
          <w:b/>
          <w:bCs/>
          <w:sz w:val="24"/>
          <w:szCs w:val="24"/>
        </w:rPr>
        <w:t>4</w:t>
      </w:r>
      <w:r w:rsidRPr="005C4975">
        <w:rPr>
          <w:b/>
          <w:bCs/>
          <w:sz w:val="24"/>
          <w:szCs w:val="24"/>
        </w:rPr>
        <w:t>)</w:t>
      </w:r>
      <w:r w:rsidRPr="005C4975">
        <w:rPr>
          <w:sz w:val="24"/>
          <w:szCs w:val="24"/>
        </w:rPr>
        <w:t xml:space="preserve"> </w:t>
      </w:r>
      <w:r w:rsidRPr="005C4975">
        <w:rPr>
          <w:b/>
          <w:bCs/>
          <w:sz w:val="24"/>
          <w:szCs w:val="24"/>
        </w:rPr>
        <w:t>P</w:t>
      </w:r>
      <w:r w:rsidRPr="005C4975">
        <w:rPr>
          <w:b/>
          <w:bCs/>
          <w:spacing w:val="-1"/>
          <w:sz w:val="24"/>
          <w:szCs w:val="24"/>
        </w:rPr>
        <w:t>e</w:t>
      </w:r>
      <w:r w:rsidRPr="005C4975">
        <w:rPr>
          <w:b/>
          <w:bCs/>
          <w:sz w:val="24"/>
          <w:szCs w:val="24"/>
        </w:rPr>
        <w:t>łn</w:t>
      </w:r>
      <w:r w:rsidRPr="005C4975">
        <w:rPr>
          <w:b/>
          <w:bCs/>
          <w:spacing w:val="2"/>
          <w:sz w:val="24"/>
          <w:szCs w:val="24"/>
        </w:rPr>
        <w:t>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nictwo,</w:t>
      </w:r>
      <w:r w:rsidRPr="005C4975">
        <w:rPr>
          <w:sz w:val="24"/>
          <w:szCs w:val="24"/>
        </w:rPr>
        <w:t xml:space="preserve"> </w:t>
      </w:r>
      <w:r>
        <w:rPr>
          <w:b/>
          <w:bCs/>
          <w:sz w:val="24"/>
          <w:szCs w:val="24"/>
        </w:rPr>
        <w:t>jeżeli dotyczy</w:t>
      </w:r>
    </w:p>
    <w:p w:rsidR="002549DA" w:rsidRPr="001F328C" w:rsidRDefault="002549DA" w:rsidP="001F328C">
      <w:pPr>
        <w:pStyle w:val="Akapitzlist1"/>
        <w:widowControl w:val="0"/>
        <w:autoSpaceDE w:val="0"/>
        <w:autoSpaceDN w:val="0"/>
        <w:adjustRightInd w:val="0"/>
        <w:spacing w:after="0" w:line="237" w:lineRule="auto"/>
        <w:jc w:val="both"/>
        <w:rPr>
          <w:sz w:val="24"/>
          <w:szCs w:val="24"/>
        </w:rPr>
      </w:pPr>
      <w:r w:rsidRPr="001F328C">
        <w:rPr>
          <w:b/>
          <w:bCs/>
          <w:sz w:val="24"/>
          <w:szCs w:val="24"/>
        </w:rPr>
        <w:t xml:space="preserve">5) </w:t>
      </w:r>
      <w:r w:rsidRPr="001F328C">
        <w:rPr>
          <w:b/>
          <w:bCs/>
          <w:spacing w:val="1"/>
          <w:sz w:val="24"/>
          <w:szCs w:val="24"/>
        </w:rPr>
        <w:t>D</w:t>
      </w:r>
      <w:r w:rsidRPr="001F328C">
        <w:rPr>
          <w:b/>
          <w:bCs/>
          <w:sz w:val="24"/>
          <w:szCs w:val="24"/>
        </w:rPr>
        <w:t>o</w:t>
      </w:r>
      <w:r w:rsidRPr="001F328C">
        <w:rPr>
          <w:b/>
          <w:bCs/>
          <w:spacing w:val="-1"/>
          <w:sz w:val="24"/>
          <w:szCs w:val="24"/>
        </w:rPr>
        <w:t>k</w:t>
      </w:r>
      <w:r w:rsidRPr="001F328C">
        <w:rPr>
          <w:b/>
          <w:bCs/>
          <w:sz w:val="24"/>
          <w:szCs w:val="24"/>
        </w:rPr>
        <w:t>u</w:t>
      </w:r>
      <w:r w:rsidRPr="001F328C">
        <w:rPr>
          <w:b/>
          <w:bCs/>
          <w:spacing w:val="-2"/>
          <w:sz w:val="24"/>
          <w:szCs w:val="24"/>
        </w:rPr>
        <w:t>m</w:t>
      </w:r>
      <w:r w:rsidRPr="001F328C">
        <w:rPr>
          <w:b/>
          <w:bCs/>
          <w:spacing w:val="-1"/>
          <w:sz w:val="24"/>
          <w:szCs w:val="24"/>
        </w:rPr>
        <w:t>e</w:t>
      </w:r>
      <w:r w:rsidRPr="001F328C">
        <w:rPr>
          <w:b/>
          <w:bCs/>
          <w:spacing w:val="2"/>
          <w:sz w:val="24"/>
          <w:szCs w:val="24"/>
        </w:rPr>
        <w:t>n</w:t>
      </w:r>
      <w:r w:rsidRPr="001F328C">
        <w:rPr>
          <w:b/>
          <w:bCs/>
          <w:sz w:val="24"/>
          <w:szCs w:val="24"/>
        </w:rPr>
        <w:t>t</w:t>
      </w:r>
      <w:r w:rsidRPr="001F328C">
        <w:rPr>
          <w:b/>
          <w:bCs/>
          <w:spacing w:val="24"/>
          <w:sz w:val="24"/>
          <w:szCs w:val="24"/>
        </w:rPr>
        <w:t xml:space="preserve"> </w:t>
      </w:r>
      <w:r w:rsidRPr="001F328C">
        <w:rPr>
          <w:b/>
          <w:bCs/>
          <w:sz w:val="24"/>
          <w:szCs w:val="24"/>
        </w:rPr>
        <w:t>l</w:t>
      </w:r>
      <w:r w:rsidRPr="001F328C">
        <w:rPr>
          <w:b/>
          <w:bCs/>
          <w:spacing w:val="1"/>
          <w:sz w:val="24"/>
          <w:szCs w:val="24"/>
        </w:rPr>
        <w:t>u</w:t>
      </w:r>
      <w:r w:rsidRPr="001F328C">
        <w:rPr>
          <w:b/>
          <w:bCs/>
          <w:sz w:val="24"/>
          <w:szCs w:val="24"/>
        </w:rPr>
        <w:t>b</w:t>
      </w:r>
      <w:r w:rsidRPr="001F328C">
        <w:rPr>
          <w:b/>
          <w:bCs/>
          <w:spacing w:val="22"/>
          <w:sz w:val="24"/>
          <w:szCs w:val="24"/>
        </w:rPr>
        <w:t xml:space="preserve"> </w:t>
      </w:r>
      <w:r w:rsidRPr="001F328C">
        <w:rPr>
          <w:b/>
          <w:bCs/>
          <w:spacing w:val="1"/>
          <w:sz w:val="24"/>
          <w:szCs w:val="24"/>
        </w:rPr>
        <w:t>d</w:t>
      </w:r>
      <w:r w:rsidRPr="001F328C">
        <w:rPr>
          <w:b/>
          <w:bCs/>
          <w:sz w:val="24"/>
          <w:szCs w:val="24"/>
        </w:rPr>
        <w:t>ok</w:t>
      </w:r>
      <w:r w:rsidRPr="001F328C">
        <w:rPr>
          <w:b/>
          <w:bCs/>
          <w:spacing w:val="1"/>
          <w:sz w:val="24"/>
          <w:szCs w:val="24"/>
        </w:rPr>
        <w:t>u</w:t>
      </w:r>
      <w:r w:rsidRPr="001F328C">
        <w:rPr>
          <w:b/>
          <w:bCs/>
          <w:spacing w:val="-2"/>
          <w:sz w:val="24"/>
          <w:szCs w:val="24"/>
        </w:rPr>
        <w:t>m</w:t>
      </w:r>
      <w:r w:rsidRPr="001F328C">
        <w:rPr>
          <w:b/>
          <w:bCs/>
          <w:spacing w:val="-1"/>
          <w:sz w:val="24"/>
          <w:szCs w:val="24"/>
        </w:rPr>
        <w:t>e</w:t>
      </w:r>
      <w:r w:rsidRPr="001F328C">
        <w:rPr>
          <w:b/>
          <w:bCs/>
          <w:sz w:val="24"/>
          <w:szCs w:val="24"/>
        </w:rPr>
        <w:t>nty</w:t>
      </w:r>
      <w:r w:rsidRPr="001F328C">
        <w:rPr>
          <w:b/>
          <w:bCs/>
          <w:spacing w:val="24"/>
          <w:sz w:val="24"/>
          <w:szCs w:val="24"/>
        </w:rPr>
        <w:t xml:space="preserve"> </w:t>
      </w:r>
      <w:r w:rsidRPr="001F328C">
        <w:rPr>
          <w:b/>
          <w:bCs/>
          <w:spacing w:val="1"/>
          <w:sz w:val="24"/>
          <w:szCs w:val="24"/>
        </w:rPr>
        <w:t>p</w:t>
      </w:r>
      <w:r w:rsidRPr="001F328C">
        <w:rPr>
          <w:b/>
          <w:bCs/>
          <w:spacing w:val="-1"/>
          <w:sz w:val="24"/>
          <w:szCs w:val="24"/>
        </w:rPr>
        <w:t>o</w:t>
      </w:r>
      <w:r w:rsidRPr="001F328C">
        <w:rPr>
          <w:b/>
          <w:bCs/>
          <w:sz w:val="24"/>
          <w:szCs w:val="24"/>
        </w:rPr>
        <w:t>twie</w:t>
      </w:r>
      <w:r w:rsidRPr="001F328C">
        <w:rPr>
          <w:b/>
          <w:bCs/>
          <w:spacing w:val="-1"/>
          <w:sz w:val="24"/>
          <w:szCs w:val="24"/>
        </w:rPr>
        <w:t>r</w:t>
      </w:r>
      <w:r w:rsidRPr="001F328C">
        <w:rPr>
          <w:b/>
          <w:bCs/>
          <w:sz w:val="24"/>
          <w:szCs w:val="24"/>
        </w:rPr>
        <w:t>dzają</w:t>
      </w:r>
      <w:r w:rsidRPr="001F328C">
        <w:rPr>
          <w:b/>
          <w:bCs/>
          <w:spacing w:val="-2"/>
          <w:sz w:val="24"/>
          <w:szCs w:val="24"/>
        </w:rPr>
        <w:t>c</w:t>
      </w:r>
      <w:r w:rsidRPr="001F328C">
        <w:rPr>
          <w:b/>
          <w:bCs/>
          <w:sz w:val="24"/>
          <w:szCs w:val="24"/>
        </w:rPr>
        <w:t>e</w:t>
      </w:r>
      <w:r w:rsidRPr="001F328C">
        <w:rPr>
          <w:b/>
          <w:bCs/>
          <w:spacing w:val="24"/>
          <w:sz w:val="24"/>
          <w:szCs w:val="24"/>
        </w:rPr>
        <w:t xml:space="preserve"> </w:t>
      </w:r>
      <w:r w:rsidRPr="001F328C">
        <w:rPr>
          <w:b/>
          <w:bCs/>
          <w:spacing w:val="1"/>
          <w:sz w:val="24"/>
          <w:szCs w:val="24"/>
        </w:rPr>
        <w:t>p</w:t>
      </w:r>
      <w:r w:rsidRPr="001F328C">
        <w:rPr>
          <w:b/>
          <w:bCs/>
          <w:sz w:val="24"/>
          <w:szCs w:val="24"/>
        </w:rPr>
        <w:t>rawo do podpisywania oferty</w:t>
      </w:r>
      <w:r w:rsidRPr="001F328C">
        <w:rPr>
          <w:sz w:val="24"/>
          <w:szCs w:val="24"/>
        </w:rPr>
        <w:t xml:space="preserve"> -osób</w:t>
      </w:r>
      <w:r w:rsidRPr="001F328C">
        <w:rPr>
          <w:spacing w:val="25"/>
          <w:sz w:val="24"/>
          <w:szCs w:val="24"/>
        </w:rPr>
        <w:t xml:space="preserve"> </w:t>
      </w:r>
      <w:r w:rsidRPr="001F328C">
        <w:rPr>
          <w:sz w:val="24"/>
          <w:szCs w:val="24"/>
        </w:rPr>
        <w:t>s</w:t>
      </w:r>
      <w:r w:rsidRPr="001F328C">
        <w:rPr>
          <w:spacing w:val="1"/>
          <w:sz w:val="24"/>
          <w:szCs w:val="24"/>
        </w:rPr>
        <w:t>k</w:t>
      </w:r>
      <w:r w:rsidRPr="001F328C">
        <w:rPr>
          <w:sz w:val="24"/>
          <w:szCs w:val="24"/>
        </w:rPr>
        <w:t>ł</w:t>
      </w:r>
      <w:r w:rsidRPr="001F328C">
        <w:rPr>
          <w:spacing w:val="-1"/>
          <w:sz w:val="24"/>
          <w:szCs w:val="24"/>
        </w:rPr>
        <w:t>a</w:t>
      </w:r>
      <w:r w:rsidRPr="001F328C">
        <w:rPr>
          <w:sz w:val="24"/>
          <w:szCs w:val="24"/>
        </w:rPr>
        <w:t>dają</w:t>
      </w:r>
      <w:r w:rsidRPr="001F328C">
        <w:rPr>
          <w:spacing w:val="-1"/>
          <w:sz w:val="24"/>
          <w:szCs w:val="24"/>
        </w:rPr>
        <w:t>c</w:t>
      </w:r>
      <w:r w:rsidRPr="001F328C">
        <w:rPr>
          <w:sz w:val="24"/>
          <w:szCs w:val="24"/>
        </w:rPr>
        <w:t>y</w:t>
      </w:r>
      <w:r w:rsidRPr="001F328C">
        <w:rPr>
          <w:spacing w:val="-1"/>
          <w:sz w:val="24"/>
          <w:szCs w:val="24"/>
        </w:rPr>
        <w:t>c</w:t>
      </w:r>
      <w:r w:rsidRPr="001F328C">
        <w:rPr>
          <w:sz w:val="24"/>
          <w:szCs w:val="24"/>
        </w:rPr>
        <w:t>h po</w:t>
      </w:r>
      <w:r w:rsidRPr="001F328C">
        <w:rPr>
          <w:spacing w:val="1"/>
          <w:sz w:val="24"/>
          <w:szCs w:val="24"/>
        </w:rPr>
        <w:t>dp</w:t>
      </w:r>
      <w:r w:rsidRPr="001F328C">
        <w:rPr>
          <w:sz w:val="24"/>
          <w:szCs w:val="24"/>
        </w:rPr>
        <w:t>isy</w:t>
      </w:r>
      <w:r w:rsidRPr="001F328C">
        <w:rPr>
          <w:spacing w:val="58"/>
          <w:sz w:val="24"/>
          <w:szCs w:val="24"/>
        </w:rPr>
        <w:t xml:space="preserve"> </w:t>
      </w:r>
      <w:r w:rsidRPr="001F328C">
        <w:rPr>
          <w:sz w:val="24"/>
          <w:szCs w:val="24"/>
        </w:rPr>
        <w:t>w</w:t>
      </w:r>
      <w:r w:rsidRPr="001F328C">
        <w:rPr>
          <w:spacing w:val="62"/>
          <w:sz w:val="24"/>
          <w:szCs w:val="24"/>
        </w:rPr>
        <w:t xml:space="preserve"> </w:t>
      </w:r>
      <w:r w:rsidRPr="001F328C">
        <w:rPr>
          <w:sz w:val="24"/>
          <w:szCs w:val="24"/>
        </w:rPr>
        <w:t>i</w:t>
      </w:r>
      <w:r w:rsidRPr="001F328C">
        <w:rPr>
          <w:spacing w:val="-2"/>
          <w:sz w:val="24"/>
          <w:szCs w:val="24"/>
        </w:rPr>
        <w:t>m</w:t>
      </w:r>
      <w:r w:rsidRPr="001F328C">
        <w:rPr>
          <w:sz w:val="24"/>
          <w:szCs w:val="24"/>
        </w:rPr>
        <w:t>ieniu</w:t>
      </w:r>
      <w:r w:rsidRPr="001F328C">
        <w:rPr>
          <w:spacing w:val="58"/>
          <w:sz w:val="24"/>
          <w:szCs w:val="24"/>
        </w:rPr>
        <w:t xml:space="preserve"> </w:t>
      </w:r>
      <w:r w:rsidRPr="001F328C">
        <w:rPr>
          <w:spacing w:val="2"/>
          <w:sz w:val="24"/>
          <w:szCs w:val="24"/>
        </w:rPr>
        <w:t>w</w:t>
      </w:r>
      <w:r w:rsidRPr="001F328C">
        <w:rPr>
          <w:sz w:val="24"/>
          <w:szCs w:val="24"/>
        </w:rPr>
        <w:t>yk</w:t>
      </w:r>
      <w:r w:rsidRPr="001F328C">
        <w:rPr>
          <w:spacing w:val="-1"/>
          <w:sz w:val="24"/>
          <w:szCs w:val="24"/>
        </w:rPr>
        <w:t>o</w:t>
      </w:r>
      <w:r w:rsidRPr="001F328C">
        <w:rPr>
          <w:sz w:val="24"/>
          <w:szCs w:val="24"/>
        </w:rPr>
        <w:t>na</w:t>
      </w:r>
      <w:r w:rsidRPr="001F328C">
        <w:rPr>
          <w:spacing w:val="1"/>
          <w:sz w:val="24"/>
          <w:szCs w:val="24"/>
        </w:rPr>
        <w:t>w</w:t>
      </w:r>
      <w:r w:rsidRPr="001F328C">
        <w:rPr>
          <w:sz w:val="24"/>
          <w:szCs w:val="24"/>
        </w:rPr>
        <w:t>cy, dołąc</w:t>
      </w:r>
      <w:r w:rsidRPr="001F328C">
        <w:rPr>
          <w:spacing w:val="-1"/>
          <w:sz w:val="24"/>
          <w:szCs w:val="24"/>
        </w:rPr>
        <w:t>ze</w:t>
      </w:r>
      <w:r w:rsidRPr="001F328C">
        <w:rPr>
          <w:sz w:val="24"/>
          <w:szCs w:val="24"/>
        </w:rPr>
        <w:t>nia</w:t>
      </w:r>
      <w:r w:rsidRPr="001F328C">
        <w:rPr>
          <w:spacing w:val="39"/>
          <w:sz w:val="24"/>
          <w:szCs w:val="24"/>
        </w:rPr>
        <w:t xml:space="preserve"> </w:t>
      </w:r>
      <w:r w:rsidRPr="001F328C">
        <w:rPr>
          <w:spacing w:val="3"/>
          <w:sz w:val="24"/>
          <w:szCs w:val="24"/>
        </w:rPr>
        <w:t>u</w:t>
      </w:r>
      <w:r w:rsidRPr="001F328C">
        <w:rPr>
          <w:spacing w:val="-2"/>
          <w:sz w:val="24"/>
          <w:szCs w:val="24"/>
        </w:rPr>
        <w:t>m</w:t>
      </w:r>
      <w:r w:rsidRPr="001F328C">
        <w:rPr>
          <w:sz w:val="24"/>
          <w:szCs w:val="24"/>
        </w:rPr>
        <w:t>owy</w:t>
      </w:r>
      <w:r w:rsidRPr="001F328C">
        <w:rPr>
          <w:spacing w:val="38"/>
          <w:sz w:val="24"/>
          <w:szCs w:val="24"/>
        </w:rPr>
        <w:t xml:space="preserve"> </w:t>
      </w:r>
      <w:r w:rsidRPr="001F328C">
        <w:rPr>
          <w:spacing w:val="2"/>
          <w:sz w:val="24"/>
          <w:szCs w:val="24"/>
        </w:rPr>
        <w:t>r</w:t>
      </w:r>
      <w:r w:rsidRPr="001F328C">
        <w:rPr>
          <w:sz w:val="24"/>
          <w:szCs w:val="24"/>
        </w:rPr>
        <w:t>egul</w:t>
      </w:r>
      <w:r w:rsidRPr="001F328C">
        <w:rPr>
          <w:spacing w:val="1"/>
          <w:sz w:val="24"/>
          <w:szCs w:val="24"/>
        </w:rPr>
        <w:t>u</w:t>
      </w:r>
      <w:r w:rsidRPr="001F328C">
        <w:rPr>
          <w:sz w:val="24"/>
          <w:szCs w:val="24"/>
        </w:rPr>
        <w:t>ją</w:t>
      </w:r>
      <w:r w:rsidRPr="001F328C">
        <w:rPr>
          <w:spacing w:val="-1"/>
          <w:sz w:val="24"/>
          <w:szCs w:val="24"/>
        </w:rPr>
        <w:t>ce</w:t>
      </w:r>
      <w:r w:rsidRPr="001F328C">
        <w:rPr>
          <w:sz w:val="24"/>
          <w:szCs w:val="24"/>
        </w:rPr>
        <w:t>j</w:t>
      </w:r>
      <w:r w:rsidRPr="001F328C">
        <w:rPr>
          <w:spacing w:val="36"/>
          <w:sz w:val="24"/>
          <w:szCs w:val="24"/>
        </w:rPr>
        <w:t xml:space="preserve"> </w:t>
      </w:r>
      <w:r w:rsidRPr="001F328C">
        <w:rPr>
          <w:spacing w:val="2"/>
          <w:sz w:val="24"/>
          <w:szCs w:val="24"/>
        </w:rPr>
        <w:t>w</w:t>
      </w:r>
      <w:r w:rsidRPr="001F328C">
        <w:rPr>
          <w:sz w:val="24"/>
          <w:szCs w:val="24"/>
        </w:rPr>
        <w:t>s</w:t>
      </w:r>
      <w:r w:rsidRPr="001F328C">
        <w:rPr>
          <w:spacing w:val="1"/>
          <w:sz w:val="24"/>
          <w:szCs w:val="24"/>
        </w:rPr>
        <w:t>p</w:t>
      </w:r>
      <w:r w:rsidRPr="001F328C">
        <w:rPr>
          <w:sz w:val="24"/>
          <w:szCs w:val="24"/>
        </w:rPr>
        <w:t>ół</w:t>
      </w:r>
      <w:r w:rsidRPr="001F328C">
        <w:rPr>
          <w:spacing w:val="1"/>
          <w:sz w:val="24"/>
          <w:szCs w:val="24"/>
        </w:rPr>
        <w:t>p</w:t>
      </w:r>
      <w:r w:rsidRPr="001F328C">
        <w:rPr>
          <w:sz w:val="24"/>
          <w:szCs w:val="24"/>
        </w:rPr>
        <w:t>ra</w:t>
      </w:r>
      <w:r w:rsidRPr="001F328C">
        <w:rPr>
          <w:spacing w:val="-1"/>
          <w:sz w:val="24"/>
          <w:szCs w:val="24"/>
        </w:rPr>
        <w:t>c</w:t>
      </w:r>
      <w:r w:rsidRPr="001F328C">
        <w:rPr>
          <w:sz w:val="24"/>
          <w:szCs w:val="24"/>
        </w:rPr>
        <w:t>ę</w:t>
      </w:r>
      <w:r w:rsidRPr="001F328C">
        <w:rPr>
          <w:spacing w:val="39"/>
          <w:sz w:val="24"/>
          <w:szCs w:val="24"/>
        </w:rPr>
        <w:t xml:space="preserve"> </w:t>
      </w:r>
      <w:r w:rsidRPr="001F328C">
        <w:rPr>
          <w:sz w:val="24"/>
          <w:szCs w:val="24"/>
        </w:rPr>
        <w:t>c</w:t>
      </w:r>
      <w:r w:rsidRPr="001F328C">
        <w:rPr>
          <w:spacing w:val="-1"/>
          <w:sz w:val="24"/>
          <w:szCs w:val="24"/>
        </w:rPr>
        <w:t>z</w:t>
      </w:r>
      <w:r w:rsidRPr="001F328C">
        <w:rPr>
          <w:sz w:val="24"/>
          <w:szCs w:val="24"/>
        </w:rPr>
        <w:t>łon</w:t>
      </w:r>
      <w:r w:rsidRPr="001F328C">
        <w:rPr>
          <w:spacing w:val="1"/>
          <w:sz w:val="24"/>
          <w:szCs w:val="24"/>
        </w:rPr>
        <w:t>k</w:t>
      </w:r>
      <w:r w:rsidRPr="001F328C">
        <w:rPr>
          <w:sz w:val="24"/>
          <w:szCs w:val="24"/>
        </w:rPr>
        <w:t>ów</w:t>
      </w:r>
      <w:r w:rsidRPr="001F328C">
        <w:rPr>
          <w:spacing w:val="40"/>
          <w:sz w:val="24"/>
          <w:szCs w:val="24"/>
        </w:rPr>
        <w:t xml:space="preserve"> </w:t>
      </w:r>
      <w:r w:rsidRPr="001F328C">
        <w:rPr>
          <w:spacing w:val="1"/>
          <w:sz w:val="24"/>
          <w:szCs w:val="24"/>
        </w:rPr>
        <w:t>k</w:t>
      </w:r>
      <w:r w:rsidRPr="001F328C">
        <w:rPr>
          <w:sz w:val="24"/>
          <w:szCs w:val="24"/>
        </w:rPr>
        <w:t>onsorcju</w:t>
      </w:r>
      <w:r w:rsidRPr="001F328C">
        <w:rPr>
          <w:spacing w:val="-3"/>
          <w:sz w:val="24"/>
          <w:szCs w:val="24"/>
        </w:rPr>
        <w:t>m</w:t>
      </w:r>
      <w:r w:rsidRPr="001F328C">
        <w:rPr>
          <w:sz w:val="24"/>
          <w:szCs w:val="24"/>
        </w:rPr>
        <w:t>/</w:t>
      </w:r>
      <w:r w:rsidRPr="001F328C">
        <w:rPr>
          <w:spacing w:val="1"/>
          <w:sz w:val="24"/>
          <w:szCs w:val="24"/>
        </w:rPr>
        <w:t>w</w:t>
      </w:r>
      <w:r w:rsidRPr="001F328C">
        <w:rPr>
          <w:sz w:val="24"/>
          <w:szCs w:val="24"/>
        </w:rPr>
        <w:t>s</w:t>
      </w:r>
      <w:r w:rsidRPr="001F328C">
        <w:rPr>
          <w:spacing w:val="1"/>
          <w:sz w:val="24"/>
          <w:szCs w:val="24"/>
        </w:rPr>
        <w:t>p</w:t>
      </w:r>
      <w:r w:rsidRPr="001F328C">
        <w:rPr>
          <w:sz w:val="24"/>
          <w:szCs w:val="24"/>
        </w:rPr>
        <w:t>ó</w:t>
      </w:r>
      <w:r w:rsidRPr="001F328C">
        <w:rPr>
          <w:spacing w:val="-1"/>
          <w:sz w:val="24"/>
          <w:szCs w:val="24"/>
        </w:rPr>
        <w:t>l</w:t>
      </w:r>
      <w:r w:rsidRPr="001F328C">
        <w:rPr>
          <w:sz w:val="24"/>
          <w:szCs w:val="24"/>
        </w:rPr>
        <w:t>ni</w:t>
      </w:r>
      <w:r w:rsidRPr="001F328C">
        <w:rPr>
          <w:spacing w:val="1"/>
          <w:sz w:val="24"/>
          <w:szCs w:val="24"/>
        </w:rPr>
        <w:t>k</w:t>
      </w:r>
      <w:r w:rsidRPr="001F328C">
        <w:rPr>
          <w:spacing w:val="-2"/>
          <w:sz w:val="24"/>
          <w:szCs w:val="24"/>
        </w:rPr>
        <w:t>ó</w:t>
      </w:r>
      <w:r w:rsidRPr="001F328C">
        <w:rPr>
          <w:sz w:val="24"/>
          <w:szCs w:val="24"/>
        </w:rPr>
        <w:t>w</w:t>
      </w:r>
      <w:r w:rsidRPr="001F328C">
        <w:rPr>
          <w:spacing w:val="39"/>
          <w:sz w:val="24"/>
          <w:szCs w:val="24"/>
        </w:rPr>
        <w:t xml:space="preserve"> </w:t>
      </w:r>
      <w:r w:rsidRPr="001F328C">
        <w:rPr>
          <w:sz w:val="24"/>
          <w:szCs w:val="24"/>
        </w:rPr>
        <w:t>s</w:t>
      </w:r>
      <w:r w:rsidRPr="001F328C">
        <w:rPr>
          <w:spacing w:val="1"/>
          <w:sz w:val="24"/>
          <w:szCs w:val="24"/>
        </w:rPr>
        <w:t>p</w:t>
      </w:r>
      <w:r w:rsidRPr="001F328C">
        <w:rPr>
          <w:sz w:val="24"/>
          <w:szCs w:val="24"/>
        </w:rPr>
        <w:t>ó</w:t>
      </w:r>
      <w:r w:rsidRPr="001F328C">
        <w:rPr>
          <w:spacing w:val="-1"/>
          <w:sz w:val="24"/>
          <w:szCs w:val="24"/>
        </w:rPr>
        <w:t>ł</w:t>
      </w:r>
      <w:r w:rsidRPr="001F328C">
        <w:rPr>
          <w:sz w:val="24"/>
          <w:szCs w:val="24"/>
        </w:rPr>
        <w:t>ki cywi</w:t>
      </w:r>
      <w:r w:rsidRPr="001F328C">
        <w:rPr>
          <w:spacing w:val="1"/>
          <w:sz w:val="24"/>
          <w:szCs w:val="24"/>
        </w:rPr>
        <w:t>ln</w:t>
      </w:r>
      <w:r w:rsidRPr="001F328C">
        <w:rPr>
          <w:sz w:val="24"/>
          <w:szCs w:val="24"/>
        </w:rPr>
        <w:t>ej</w:t>
      </w:r>
      <w:r w:rsidRPr="001F328C">
        <w:rPr>
          <w:spacing w:val="82"/>
          <w:sz w:val="24"/>
          <w:szCs w:val="24"/>
        </w:rPr>
        <w:t xml:space="preserve"> </w:t>
      </w:r>
      <w:r w:rsidRPr="001F328C">
        <w:rPr>
          <w:sz w:val="24"/>
          <w:szCs w:val="24"/>
        </w:rPr>
        <w:t>(</w:t>
      </w:r>
      <w:r w:rsidRPr="001F328C">
        <w:rPr>
          <w:spacing w:val="-1"/>
          <w:sz w:val="24"/>
          <w:szCs w:val="24"/>
        </w:rPr>
        <w:t>je</w:t>
      </w:r>
      <w:r w:rsidRPr="001F328C">
        <w:rPr>
          <w:sz w:val="24"/>
          <w:szCs w:val="24"/>
        </w:rPr>
        <w:t>ż</w:t>
      </w:r>
      <w:r w:rsidRPr="001F328C">
        <w:rPr>
          <w:spacing w:val="-1"/>
          <w:sz w:val="24"/>
          <w:szCs w:val="24"/>
        </w:rPr>
        <w:t>e</w:t>
      </w:r>
      <w:r w:rsidRPr="001F328C">
        <w:rPr>
          <w:sz w:val="24"/>
          <w:szCs w:val="24"/>
        </w:rPr>
        <w:t>li</w:t>
      </w:r>
      <w:r w:rsidRPr="001F328C">
        <w:rPr>
          <w:spacing w:val="86"/>
          <w:sz w:val="24"/>
          <w:szCs w:val="24"/>
        </w:rPr>
        <w:t xml:space="preserve"> </w:t>
      </w:r>
      <w:r w:rsidRPr="001F328C">
        <w:rPr>
          <w:sz w:val="24"/>
          <w:szCs w:val="24"/>
        </w:rPr>
        <w:t>o</w:t>
      </w:r>
      <w:r w:rsidRPr="001F328C">
        <w:rPr>
          <w:spacing w:val="1"/>
          <w:sz w:val="24"/>
          <w:szCs w:val="24"/>
        </w:rPr>
        <w:t>f</w:t>
      </w:r>
      <w:r w:rsidRPr="001F328C">
        <w:rPr>
          <w:sz w:val="24"/>
          <w:szCs w:val="24"/>
        </w:rPr>
        <w:t>e</w:t>
      </w:r>
      <w:r w:rsidRPr="001F328C">
        <w:rPr>
          <w:spacing w:val="-1"/>
          <w:sz w:val="24"/>
          <w:szCs w:val="24"/>
        </w:rPr>
        <w:t>r</w:t>
      </w:r>
      <w:r w:rsidRPr="001F328C">
        <w:rPr>
          <w:sz w:val="24"/>
          <w:szCs w:val="24"/>
        </w:rPr>
        <w:t>ta</w:t>
      </w:r>
      <w:r w:rsidRPr="001F328C">
        <w:rPr>
          <w:spacing w:val="84"/>
          <w:sz w:val="24"/>
          <w:szCs w:val="24"/>
        </w:rPr>
        <w:t xml:space="preserve"> </w:t>
      </w:r>
      <w:r w:rsidRPr="001F328C">
        <w:rPr>
          <w:sz w:val="24"/>
          <w:szCs w:val="24"/>
        </w:rPr>
        <w:t>składna jest przez ko</w:t>
      </w:r>
      <w:r w:rsidRPr="001F328C">
        <w:rPr>
          <w:spacing w:val="1"/>
          <w:sz w:val="24"/>
          <w:szCs w:val="24"/>
        </w:rPr>
        <w:t>n</w:t>
      </w:r>
      <w:r w:rsidRPr="001F328C">
        <w:rPr>
          <w:sz w:val="24"/>
          <w:szCs w:val="24"/>
        </w:rPr>
        <w:t>sor</w:t>
      </w:r>
      <w:r w:rsidRPr="001F328C">
        <w:rPr>
          <w:spacing w:val="-1"/>
          <w:sz w:val="24"/>
          <w:szCs w:val="24"/>
        </w:rPr>
        <w:t>c</w:t>
      </w:r>
      <w:r w:rsidRPr="001F328C">
        <w:rPr>
          <w:sz w:val="24"/>
          <w:szCs w:val="24"/>
        </w:rPr>
        <w:t>jum</w:t>
      </w:r>
      <w:r w:rsidRPr="001F328C">
        <w:rPr>
          <w:spacing w:val="-3"/>
          <w:sz w:val="24"/>
          <w:szCs w:val="24"/>
        </w:rPr>
        <w:t xml:space="preserve"> </w:t>
      </w:r>
      <w:r w:rsidRPr="001F328C">
        <w:rPr>
          <w:sz w:val="24"/>
          <w:szCs w:val="24"/>
        </w:rPr>
        <w:t>l</w:t>
      </w:r>
      <w:r w:rsidRPr="001F328C">
        <w:rPr>
          <w:spacing w:val="1"/>
          <w:sz w:val="24"/>
          <w:szCs w:val="24"/>
        </w:rPr>
        <w:t>u</w:t>
      </w:r>
      <w:r w:rsidRPr="001F328C">
        <w:rPr>
          <w:sz w:val="24"/>
          <w:szCs w:val="24"/>
        </w:rPr>
        <w:t>b s</w:t>
      </w:r>
      <w:r w:rsidRPr="001F328C">
        <w:rPr>
          <w:spacing w:val="1"/>
          <w:sz w:val="24"/>
          <w:szCs w:val="24"/>
        </w:rPr>
        <w:t>p</w:t>
      </w:r>
      <w:r w:rsidRPr="001F328C">
        <w:rPr>
          <w:sz w:val="24"/>
          <w:szCs w:val="24"/>
        </w:rPr>
        <w:t>ół</w:t>
      </w:r>
      <w:r w:rsidRPr="001F328C">
        <w:rPr>
          <w:spacing w:val="1"/>
          <w:sz w:val="24"/>
          <w:szCs w:val="24"/>
        </w:rPr>
        <w:t>k</w:t>
      </w:r>
      <w:r w:rsidRPr="001F328C">
        <w:rPr>
          <w:sz w:val="24"/>
          <w:szCs w:val="24"/>
        </w:rPr>
        <w:t xml:space="preserve">ę </w:t>
      </w:r>
      <w:r w:rsidRPr="001F328C">
        <w:rPr>
          <w:spacing w:val="-1"/>
          <w:sz w:val="24"/>
          <w:szCs w:val="24"/>
        </w:rPr>
        <w:t>c</w:t>
      </w:r>
      <w:r w:rsidRPr="001F328C">
        <w:rPr>
          <w:sz w:val="24"/>
          <w:szCs w:val="24"/>
        </w:rPr>
        <w:t>y</w:t>
      </w:r>
      <w:r w:rsidRPr="001F328C">
        <w:rPr>
          <w:spacing w:val="1"/>
          <w:sz w:val="24"/>
          <w:szCs w:val="24"/>
        </w:rPr>
        <w:t>w</w:t>
      </w:r>
      <w:r w:rsidRPr="001F328C">
        <w:rPr>
          <w:sz w:val="24"/>
          <w:szCs w:val="24"/>
        </w:rPr>
        <w:t>i</w:t>
      </w:r>
      <w:r w:rsidRPr="001F328C">
        <w:rPr>
          <w:spacing w:val="1"/>
          <w:sz w:val="24"/>
          <w:szCs w:val="24"/>
        </w:rPr>
        <w:t>ln</w:t>
      </w:r>
      <w:r w:rsidRPr="001F328C">
        <w:rPr>
          <w:sz w:val="24"/>
          <w:szCs w:val="24"/>
        </w:rPr>
        <w:t>ą), odpis z właściwego rejestru lub centralnej ewidencji i informacji o działalności gospodarczej, jeżeli odrębne przepisy wymagają wpisu do rejestru lub ewidencji.</w:t>
      </w:r>
    </w:p>
    <w:p w:rsidR="002549DA" w:rsidRPr="005C4975" w:rsidRDefault="002549DA" w:rsidP="00AE0744">
      <w:pPr>
        <w:widowControl w:val="0"/>
        <w:autoSpaceDE w:val="0"/>
        <w:autoSpaceDN w:val="0"/>
        <w:adjustRightInd w:val="0"/>
        <w:spacing w:after="0" w:line="240" w:lineRule="auto"/>
        <w:ind w:right="-20"/>
        <w:jc w:val="both"/>
        <w:rPr>
          <w:rFonts w:cs="Times New Roman"/>
          <w:sz w:val="24"/>
          <w:szCs w:val="24"/>
        </w:rPr>
      </w:pPr>
    </w:p>
    <w:p w:rsidR="002549DA" w:rsidRDefault="002549DA" w:rsidP="00AE0744">
      <w:pPr>
        <w:widowControl w:val="0"/>
        <w:autoSpaceDE w:val="0"/>
        <w:autoSpaceDN w:val="0"/>
        <w:adjustRightInd w:val="0"/>
        <w:spacing w:after="0" w:line="240" w:lineRule="auto"/>
        <w:ind w:right="-20"/>
        <w:jc w:val="both"/>
        <w:rPr>
          <w:rFonts w:cs="Times New Roman"/>
          <w:spacing w:val="33"/>
          <w:sz w:val="24"/>
          <w:szCs w:val="24"/>
        </w:rPr>
      </w:pPr>
      <w:r>
        <w:rPr>
          <w:sz w:val="24"/>
          <w:szCs w:val="24"/>
        </w:rPr>
        <w:t>14</w:t>
      </w:r>
      <w:r w:rsidRPr="005C4975">
        <w:rPr>
          <w:sz w:val="24"/>
          <w:szCs w:val="24"/>
        </w:rPr>
        <w:t>.</w:t>
      </w:r>
      <w:r>
        <w:rPr>
          <w:sz w:val="24"/>
          <w:szCs w:val="24"/>
        </w:rPr>
        <w:t>8</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rtę</w:t>
      </w:r>
      <w:r w:rsidRPr="005C4975">
        <w:rPr>
          <w:spacing w:val="31"/>
          <w:sz w:val="24"/>
          <w:szCs w:val="24"/>
        </w:rPr>
        <w:t xml:space="preserve"> </w:t>
      </w:r>
      <w:r w:rsidRPr="005C4975">
        <w:rPr>
          <w:sz w:val="24"/>
          <w:szCs w:val="24"/>
        </w:rPr>
        <w:t>składa</w:t>
      </w:r>
      <w:r w:rsidRPr="005C4975">
        <w:rPr>
          <w:spacing w:val="32"/>
          <w:sz w:val="24"/>
          <w:szCs w:val="24"/>
        </w:rPr>
        <w:t xml:space="preserve"> </w:t>
      </w:r>
      <w:r w:rsidRPr="005C4975">
        <w:rPr>
          <w:sz w:val="24"/>
          <w:szCs w:val="24"/>
        </w:rPr>
        <w:t>się,</w:t>
      </w:r>
      <w:r w:rsidRPr="005C4975">
        <w:rPr>
          <w:spacing w:val="36"/>
          <w:sz w:val="24"/>
          <w:szCs w:val="24"/>
        </w:rPr>
        <w:t xml:space="preserve"> </w:t>
      </w:r>
      <w:r w:rsidRPr="005C4975">
        <w:rPr>
          <w:sz w:val="24"/>
          <w:szCs w:val="24"/>
        </w:rPr>
        <w:t>pod</w:t>
      </w:r>
      <w:r w:rsidRPr="005C4975">
        <w:rPr>
          <w:spacing w:val="33"/>
          <w:sz w:val="24"/>
          <w:szCs w:val="24"/>
        </w:rPr>
        <w:t xml:space="preserve"> </w:t>
      </w:r>
      <w:r w:rsidRPr="005C4975">
        <w:rPr>
          <w:spacing w:val="2"/>
          <w:sz w:val="24"/>
          <w:szCs w:val="24"/>
        </w:rPr>
        <w:t>r</w:t>
      </w:r>
      <w:r w:rsidRPr="005C4975">
        <w:rPr>
          <w:spacing w:val="-4"/>
          <w:sz w:val="24"/>
          <w:szCs w:val="24"/>
        </w:rPr>
        <w:t>y</w:t>
      </w:r>
      <w:r w:rsidRPr="005C4975">
        <w:rPr>
          <w:sz w:val="24"/>
          <w:szCs w:val="24"/>
        </w:rPr>
        <w:t>gorem</w:t>
      </w:r>
      <w:r w:rsidRPr="005C4975">
        <w:rPr>
          <w:spacing w:val="33"/>
          <w:sz w:val="24"/>
          <w:szCs w:val="24"/>
        </w:rPr>
        <w:t xml:space="preserve"> </w:t>
      </w:r>
      <w:r w:rsidRPr="005C4975">
        <w:rPr>
          <w:sz w:val="24"/>
          <w:szCs w:val="24"/>
        </w:rPr>
        <w:t>nieważności,</w:t>
      </w:r>
      <w:r w:rsidRPr="005C4975">
        <w:rPr>
          <w:spacing w:val="33"/>
          <w:sz w:val="24"/>
          <w:szCs w:val="24"/>
        </w:rPr>
        <w:t xml:space="preserve"> </w:t>
      </w:r>
      <w:r w:rsidRPr="005C4975">
        <w:rPr>
          <w:sz w:val="24"/>
          <w:szCs w:val="24"/>
        </w:rPr>
        <w:t>w</w:t>
      </w:r>
      <w:r w:rsidRPr="005C4975">
        <w:rPr>
          <w:spacing w:val="33"/>
          <w:sz w:val="24"/>
          <w:szCs w:val="24"/>
        </w:rPr>
        <w:t xml:space="preserve"> </w:t>
      </w:r>
      <w:r w:rsidRPr="005C4975">
        <w:rPr>
          <w:sz w:val="24"/>
          <w:szCs w:val="24"/>
        </w:rPr>
        <w:t>fo</w:t>
      </w:r>
      <w:r w:rsidRPr="005C4975">
        <w:rPr>
          <w:spacing w:val="-1"/>
          <w:sz w:val="24"/>
          <w:szCs w:val="24"/>
        </w:rPr>
        <w:t>r</w:t>
      </w:r>
      <w:r w:rsidRPr="005C4975">
        <w:rPr>
          <w:sz w:val="24"/>
          <w:szCs w:val="24"/>
        </w:rPr>
        <w:t>mie</w:t>
      </w:r>
      <w:r w:rsidRPr="005C4975">
        <w:rPr>
          <w:spacing w:val="33"/>
          <w:sz w:val="24"/>
          <w:szCs w:val="24"/>
        </w:rPr>
        <w:t xml:space="preserve"> </w:t>
      </w:r>
      <w:r w:rsidRPr="005C4975">
        <w:rPr>
          <w:sz w:val="24"/>
          <w:szCs w:val="24"/>
        </w:rPr>
        <w:t>pisemnej.</w:t>
      </w:r>
      <w:r w:rsidRPr="005C4975">
        <w:rPr>
          <w:spacing w:val="33"/>
          <w:sz w:val="24"/>
          <w:szCs w:val="24"/>
        </w:rPr>
        <w:t xml:space="preserve"> </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 xml:space="preserve">14.9 </w:t>
      </w:r>
      <w:r w:rsidRPr="005C4975">
        <w:rPr>
          <w:sz w:val="24"/>
          <w:szCs w:val="24"/>
        </w:rPr>
        <w:t>K</w:t>
      </w:r>
      <w:r w:rsidRPr="005C4975">
        <w:rPr>
          <w:spacing w:val="-1"/>
          <w:sz w:val="24"/>
          <w:szCs w:val="24"/>
        </w:rPr>
        <w:t>a</w:t>
      </w:r>
      <w:r w:rsidRPr="005C4975">
        <w:rPr>
          <w:spacing w:val="1"/>
          <w:sz w:val="24"/>
          <w:szCs w:val="24"/>
        </w:rPr>
        <w:t>ż</w:t>
      </w:r>
      <w:r w:rsidRPr="005C4975">
        <w:rPr>
          <w:sz w:val="24"/>
          <w:szCs w:val="24"/>
        </w:rPr>
        <w:t>dą</w:t>
      </w:r>
      <w:r w:rsidRPr="005C4975">
        <w:rPr>
          <w:spacing w:val="32"/>
          <w:sz w:val="24"/>
          <w:szCs w:val="24"/>
        </w:rPr>
        <w:t xml:space="preserve"> </w:t>
      </w:r>
      <w:r w:rsidRPr="005C4975">
        <w:rPr>
          <w:sz w:val="24"/>
          <w:szCs w:val="24"/>
        </w:rPr>
        <w:t>stronę</w:t>
      </w:r>
      <w:r w:rsidRPr="005C4975">
        <w:rPr>
          <w:spacing w:val="32"/>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 ponume</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ć,</w:t>
      </w:r>
      <w:r w:rsidRPr="005C4975">
        <w:rPr>
          <w:spacing w:val="26"/>
          <w:sz w:val="24"/>
          <w:szCs w:val="24"/>
        </w:rPr>
        <w:t xml:space="preserve"> </w:t>
      </w:r>
      <w:r w:rsidRPr="005C4975">
        <w:rPr>
          <w:sz w:val="24"/>
          <w:szCs w:val="24"/>
        </w:rPr>
        <w:t>m</w:t>
      </w:r>
      <w:r w:rsidRPr="005C4975">
        <w:rPr>
          <w:spacing w:val="1"/>
          <w:sz w:val="24"/>
          <w:szCs w:val="24"/>
        </w:rPr>
        <w:t>i</w:t>
      </w:r>
      <w:r w:rsidRPr="005C4975">
        <w:rPr>
          <w:sz w:val="24"/>
          <w:szCs w:val="24"/>
        </w:rPr>
        <w:t>ejsca</w:t>
      </w:r>
      <w:r w:rsidRPr="005C4975">
        <w:rPr>
          <w:spacing w:val="24"/>
          <w:sz w:val="24"/>
          <w:szCs w:val="24"/>
        </w:rPr>
        <w:t xml:space="preserve"> </w:t>
      </w:r>
      <w:r w:rsidRPr="005C4975">
        <w:rPr>
          <w:spacing w:val="1"/>
          <w:sz w:val="24"/>
          <w:szCs w:val="24"/>
        </w:rPr>
        <w:t>zm</w:t>
      </w:r>
      <w:r w:rsidRPr="005C4975">
        <w:rPr>
          <w:sz w:val="24"/>
          <w:szCs w:val="24"/>
        </w:rPr>
        <w:t>ian</w:t>
      </w:r>
      <w:r w:rsidRPr="005C4975">
        <w:rPr>
          <w:spacing w:val="26"/>
          <w:sz w:val="24"/>
          <w:szCs w:val="24"/>
        </w:rPr>
        <w:t xml:space="preserve"> </w:t>
      </w:r>
      <w:r w:rsidRPr="005C4975">
        <w:rPr>
          <w:sz w:val="24"/>
          <w:szCs w:val="24"/>
        </w:rPr>
        <w:t>nale</w:t>
      </w:r>
      <w:r w:rsidRPr="005C4975">
        <w:rPr>
          <w:spacing w:val="2"/>
          <w:sz w:val="24"/>
          <w:szCs w:val="24"/>
        </w:rPr>
        <w:t>ż</w:t>
      </w:r>
      <w:r w:rsidRPr="005C4975">
        <w:rPr>
          <w:sz w:val="24"/>
          <w:szCs w:val="24"/>
        </w:rPr>
        <w:t>y</w:t>
      </w:r>
      <w:r w:rsidRPr="005C4975">
        <w:rPr>
          <w:spacing w:val="21"/>
          <w:sz w:val="24"/>
          <w:szCs w:val="24"/>
        </w:rPr>
        <w:t xml:space="preserve"> </w:t>
      </w:r>
      <w:r w:rsidRPr="005C4975">
        <w:rPr>
          <w:sz w:val="24"/>
          <w:szCs w:val="24"/>
        </w:rPr>
        <w:t>pa</w:t>
      </w:r>
      <w:r w:rsidRPr="005C4975">
        <w:rPr>
          <w:spacing w:val="1"/>
          <w:sz w:val="24"/>
          <w:szCs w:val="24"/>
        </w:rPr>
        <w:t>r</w:t>
      </w:r>
      <w:r w:rsidRPr="005C4975">
        <w:rPr>
          <w:sz w:val="24"/>
          <w:szCs w:val="24"/>
        </w:rPr>
        <w:t>afować</w:t>
      </w:r>
      <w:r w:rsidRPr="005C4975">
        <w:rPr>
          <w:spacing w:val="2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26"/>
          <w:sz w:val="24"/>
          <w:szCs w:val="24"/>
        </w:rPr>
        <w:t xml:space="preserve"> </w:t>
      </w:r>
      <w:r w:rsidRPr="005C4975">
        <w:rPr>
          <w:sz w:val="24"/>
          <w:szCs w:val="24"/>
        </w:rPr>
        <w:t>osobę</w:t>
      </w:r>
      <w:r w:rsidRPr="005C4975">
        <w:rPr>
          <w:spacing w:val="26"/>
          <w:sz w:val="24"/>
          <w:szCs w:val="24"/>
        </w:rPr>
        <w:t xml:space="preserve"> </w:t>
      </w:r>
      <w:r w:rsidRPr="005C4975">
        <w:rPr>
          <w:sz w:val="24"/>
          <w:szCs w:val="24"/>
        </w:rPr>
        <w:t>podpisującą</w:t>
      </w:r>
      <w:r w:rsidRPr="005C4975">
        <w:rPr>
          <w:spacing w:val="24"/>
          <w:sz w:val="24"/>
          <w:szCs w:val="24"/>
        </w:rPr>
        <w:t xml:space="preserve"> </w:t>
      </w:r>
      <w:r w:rsidRPr="005C4975">
        <w:rPr>
          <w:sz w:val="24"/>
          <w:szCs w:val="24"/>
        </w:rPr>
        <w:t>ofert</w:t>
      </w:r>
      <w:r w:rsidRPr="005C4975">
        <w:rPr>
          <w:spacing w:val="-2"/>
          <w:sz w:val="24"/>
          <w:szCs w:val="24"/>
        </w:rPr>
        <w:t>ę</w:t>
      </w:r>
      <w:r w:rsidRPr="005C4975">
        <w:rPr>
          <w:sz w:val="24"/>
          <w:szCs w:val="24"/>
        </w:rPr>
        <w:t>.</w:t>
      </w:r>
      <w:r w:rsidRPr="005C4975">
        <w:rPr>
          <w:spacing w:val="26"/>
          <w:sz w:val="24"/>
          <w:szCs w:val="24"/>
        </w:rPr>
        <w:t xml:space="preserve"> </w:t>
      </w:r>
      <w:r w:rsidRPr="005C4975">
        <w:rPr>
          <w:spacing w:val="6"/>
          <w:sz w:val="24"/>
          <w:szCs w:val="24"/>
        </w:rPr>
        <w:t>C</w:t>
      </w:r>
      <w:r w:rsidRPr="005C4975">
        <w:rPr>
          <w:sz w:val="24"/>
          <w:szCs w:val="24"/>
        </w:rPr>
        <w:t>ała</w:t>
      </w:r>
      <w:r w:rsidRPr="005C4975">
        <w:rPr>
          <w:spacing w:val="25"/>
          <w:sz w:val="24"/>
          <w:szCs w:val="24"/>
        </w:rPr>
        <w:t xml:space="preserve"> </w:t>
      </w:r>
      <w:r w:rsidRPr="005C4975">
        <w:rPr>
          <w:sz w:val="24"/>
          <w:szCs w:val="24"/>
        </w:rPr>
        <w:t>o</w:t>
      </w:r>
      <w:r w:rsidRPr="005C4975">
        <w:rPr>
          <w:spacing w:val="2"/>
          <w:sz w:val="24"/>
          <w:szCs w:val="24"/>
        </w:rPr>
        <w:t>f</w:t>
      </w:r>
      <w:r w:rsidRPr="005C4975">
        <w:rPr>
          <w:sz w:val="24"/>
          <w:szCs w:val="24"/>
        </w:rPr>
        <w:t xml:space="preserve">erta powinna </w:t>
      </w:r>
      <w:r w:rsidRPr="005C4975">
        <w:rPr>
          <w:spacing w:val="1"/>
          <w:sz w:val="24"/>
          <w:szCs w:val="24"/>
        </w:rPr>
        <w:t>b</w:t>
      </w:r>
      <w:r w:rsidRPr="005C4975">
        <w:rPr>
          <w:spacing w:val="-4"/>
          <w:sz w:val="24"/>
          <w:szCs w:val="24"/>
        </w:rPr>
        <w:t>y</w:t>
      </w:r>
      <w:r w:rsidRPr="005C4975">
        <w:rPr>
          <w:sz w:val="24"/>
          <w:szCs w:val="24"/>
        </w:rPr>
        <w:t xml:space="preserve">ć </w:t>
      </w:r>
      <w:r w:rsidRPr="005C4975">
        <w:rPr>
          <w:spacing w:val="1"/>
          <w:sz w:val="24"/>
          <w:szCs w:val="24"/>
        </w:rPr>
        <w:t>z</w:t>
      </w:r>
      <w:r w:rsidRPr="005C4975">
        <w:rPr>
          <w:sz w:val="24"/>
          <w:szCs w:val="24"/>
        </w:rPr>
        <w:t>s</w:t>
      </w:r>
      <w:r w:rsidRPr="005C4975">
        <w:rPr>
          <w:spacing w:val="4"/>
          <w:sz w:val="24"/>
          <w:szCs w:val="24"/>
        </w:rPr>
        <w:t>z</w:t>
      </w:r>
      <w:r w:rsidRPr="005C4975">
        <w:rPr>
          <w:spacing w:val="-6"/>
          <w:sz w:val="24"/>
          <w:szCs w:val="24"/>
        </w:rPr>
        <w:t>y</w:t>
      </w:r>
      <w:r w:rsidRPr="005C4975">
        <w:rPr>
          <w:spacing w:val="2"/>
          <w:sz w:val="24"/>
          <w:szCs w:val="24"/>
        </w:rPr>
        <w:t>t</w:t>
      </w:r>
      <w:r w:rsidRPr="005C4975">
        <w:rPr>
          <w:sz w:val="24"/>
          <w:szCs w:val="24"/>
        </w:rPr>
        <w:t xml:space="preserve">a, </w:t>
      </w:r>
      <w:proofErr w:type="spellStart"/>
      <w:r w:rsidRPr="005C4975">
        <w:rPr>
          <w:sz w:val="24"/>
          <w:szCs w:val="24"/>
        </w:rPr>
        <w:t>zbindowana</w:t>
      </w:r>
      <w:proofErr w:type="spellEnd"/>
      <w:r w:rsidRPr="005C4975">
        <w:rPr>
          <w:spacing w:val="-1"/>
          <w:sz w:val="24"/>
          <w:szCs w:val="24"/>
        </w:rPr>
        <w:t xml:space="preserve"> </w:t>
      </w:r>
      <w:r w:rsidRPr="005C4975">
        <w:rPr>
          <w:sz w:val="24"/>
          <w:szCs w:val="24"/>
        </w:rPr>
        <w:t xml:space="preserve">lub </w:t>
      </w:r>
      <w:r w:rsidRPr="005C4975">
        <w:rPr>
          <w:spacing w:val="1"/>
          <w:sz w:val="24"/>
          <w:szCs w:val="24"/>
        </w:rPr>
        <w:t>z</w:t>
      </w:r>
      <w:r w:rsidRPr="005C4975">
        <w:rPr>
          <w:sz w:val="24"/>
          <w:szCs w:val="24"/>
        </w:rPr>
        <w:t>łączona trwale w in</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sposób.</w:t>
      </w:r>
    </w:p>
    <w:p w:rsidR="002549DA" w:rsidRPr="005C4975" w:rsidRDefault="002549DA" w:rsidP="00803FB4">
      <w:pPr>
        <w:widowControl w:val="0"/>
        <w:autoSpaceDE w:val="0"/>
        <w:autoSpaceDN w:val="0"/>
        <w:adjustRightInd w:val="0"/>
        <w:spacing w:after="0" w:line="240" w:lineRule="auto"/>
        <w:ind w:right="-20"/>
        <w:jc w:val="both"/>
        <w:rPr>
          <w:sz w:val="24"/>
          <w:szCs w:val="24"/>
        </w:rPr>
      </w:pPr>
      <w:r>
        <w:rPr>
          <w:sz w:val="24"/>
          <w:szCs w:val="24"/>
        </w:rPr>
        <w:t>14.10</w:t>
      </w:r>
      <w:r w:rsidRPr="005C4975">
        <w:rPr>
          <w:sz w:val="24"/>
          <w:szCs w:val="24"/>
        </w:rPr>
        <w:t xml:space="preserve"> O</w:t>
      </w:r>
      <w:r w:rsidRPr="005C4975">
        <w:rPr>
          <w:spacing w:val="-1"/>
          <w:sz w:val="24"/>
          <w:szCs w:val="24"/>
        </w:rPr>
        <w:t>fe</w:t>
      </w:r>
      <w:r w:rsidRPr="005C4975">
        <w:rPr>
          <w:sz w:val="24"/>
          <w:szCs w:val="24"/>
        </w:rPr>
        <w:t>r</w:t>
      </w:r>
      <w:r w:rsidRPr="005C4975">
        <w:rPr>
          <w:spacing w:val="4"/>
          <w:sz w:val="24"/>
          <w:szCs w:val="24"/>
        </w:rPr>
        <w:t>t</w:t>
      </w:r>
      <w:r w:rsidRPr="005C4975">
        <w:rPr>
          <w:sz w:val="24"/>
          <w:szCs w:val="24"/>
        </w:rPr>
        <w:t>y</w:t>
      </w:r>
      <w:r w:rsidRPr="005C4975">
        <w:rPr>
          <w:spacing w:val="9"/>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13"/>
          <w:sz w:val="24"/>
          <w:szCs w:val="24"/>
        </w:rPr>
        <w:t xml:space="preserve"> </w:t>
      </w:r>
      <w:r w:rsidRPr="005C4975">
        <w:rPr>
          <w:sz w:val="24"/>
          <w:szCs w:val="24"/>
        </w:rPr>
        <w:t>po</w:t>
      </w:r>
      <w:r w:rsidRPr="005C4975">
        <w:rPr>
          <w:spacing w:val="14"/>
          <w:sz w:val="24"/>
          <w:szCs w:val="24"/>
        </w:rPr>
        <w:t xml:space="preserve"> </w:t>
      </w:r>
      <w:r w:rsidRPr="005C4975">
        <w:rPr>
          <w:sz w:val="24"/>
          <w:szCs w:val="24"/>
        </w:rPr>
        <w:t>terminie</w:t>
      </w:r>
      <w:r w:rsidRPr="005C4975">
        <w:rPr>
          <w:spacing w:val="14"/>
          <w:sz w:val="24"/>
          <w:szCs w:val="24"/>
        </w:rPr>
        <w:t xml:space="preserve"> </w:t>
      </w:r>
      <w:r w:rsidRPr="005C4975">
        <w:rPr>
          <w:spacing w:val="1"/>
          <w:sz w:val="24"/>
          <w:szCs w:val="24"/>
        </w:rPr>
        <w:t>z</w:t>
      </w:r>
      <w:r w:rsidRPr="005C4975">
        <w:rPr>
          <w:sz w:val="24"/>
          <w:szCs w:val="24"/>
        </w:rPr>
        <w:t>ostaną</w:t>
      </w:r>
      <w:r w:rsidRPr="005C4975">
        <w:rPr>
          <w:spacing w:val="13"/>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14"/>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one</w:t>
      </w:r>
      <w:r w:rsidRPr="005C4975">
        <w:rPr>
          <w:spacing w:val="12"/>
          <w:sz w:val="24"/>
          <w:szCs w:val="24"/>
        </w:rPr>
        <w:t xml:space="preserve"> </w:t>
      </w:r>
      <w:r w:rsidRPr="005C4975">
        <w:rPr>
          <w:sz w:val="24"/>
          <w:szCs w:val="24"/>
        </w:rPr>
        <w:t>bez</w:t>
      </w:r>
      <w:r w:rsidRPr="005C4975">
        <w:rPr>
          <w:spacing w:val="15"/>
          <w:sz w:val="24"/>
          <w:szCs w:val="24"/>
        </w:rPr>
        <w:t xml:space="preserve"> </w:t>
      </w:r>
      <w:r w:rsidRPr="005C4975">
        <w:rPr>
          <w:sz w:val="24"/>
          <w:szCs w:val="24"/>
        </w:rPr>
        <w:t>otwier</w:t>
      </w:r>
      <w:r w:rsidRPr="005C4975">
        <w:rPr>
          <w:spacing w:val="-1"/>
          <w:sz w:val="24"/>
          <w:szCs w:val="24"/>
        </w:rPr>
        <w:t>a</w:t>
      </w:r>
      <w:r w:rsidRPr="005C4975">
        <w:rPr>
          <w:sz w:val="24"/>
          <w:szCs w:val="24"/>
        </w:rPr>
        <w:t>nia</w:t>
      </w:r>
      <w:r w:rsidRPr="005C4975">
        <w:rPr>
          <w:spacing w:val="15"/>
          <w:sz w:val="24"/>
          <w:szCs w:val="24"/>
        </w:rPr>
        <w:t xml:space="preserve"> </w:t>
      </w:r>
      <w:r w:rsidRPr="005C4975">
        <w:rPr>
          <w:spacing w:val="5"/>
          <w:sz w:val="24"/>
          <w:szCs w:val="24"/>
        </w:rPr>
        <w:t>(</w:t>
      </w:r>
      <w:r w:rsidRPr="005C4975">
        <w:rPr>
          <w:sz w:val="24"/>
          <w:szCs w:val="24"/>
        </w:rPr>
        <w:t>art.</w:t>
      </w:r>
      <w:r w:rsidRPr="005C4975">
        <w:rPr>
          <w:spacing w:val="13"/>
          <w:sz w:val="24"/>
          <w:szCs w:val="24"/>
        </w:rPr>
        <w:t xml:space="preserve"> </w:t>
      </w:r>
      <w:r w:rsidRPr="005C4975">
        <w:rPr>
          <w:sz w:val="24"/>
          <w:szCs w:val="24"/>
        </w:rPr>
        <w:t>84</w:t>
      </w:r>
      <w:r w:rsidRPr="005C4975">
        <w:rPr>
          <w:spacing w:val="14"/>
          <w:sz w:val="24"/>
          <w:szCs w:val="24"/>
        </w:rPr>
        <w:t xml:space="preserve"> </w:t>
      </w:r>
      <w:r w:rsidRPr="005C4975">
        <w:rPr>
          <w:sz w:val="24"/>
          <w:szCs w:val="24"/>
        </w:rPr>
        <w:t xml:space="preserve">ust. 2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10"/>
        <w:jc w:val="both"/>
        <w:rPr>
          <w:rFonts w:cs="Times New Roman"/>
          <w:sz w:val="24"/>
          <w:szCs w:val="24"/>
        </w:rPr>
      </w:pPr>
      <w:r>
        <w:rPr>
          <w:sz w:val="24"/>
          <w:szCs w:val="24"/>
        </w:rPr>
        <w:t>14.11</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47"/>
          <w:sz w:val="24"/>
          <w:szCs w:val="24"/>
        </w:rPr>
        <w:t xml:space="preserve"> </w:t>
      </w:r>
      <w:r w:rsidRPr="005C4975">
        <w:rPr>
          <w:sz w:val="24"/>
          <w:szCs w:val="24"/>
        </w:rPr>
        <w:t>mo</w:t>
      </w:r>
      <w:r w:rsidRPr="005C4975">
        <w:rPr>
          <w:spacing w:val="1"/>
          <w:sz w:val="24"/>
          <w:szCs w:val="24"/>
        </w:rPr>
        <w:t>ż</w:t>
      </w:r>
      <w:r w:rsidRPr="005C4975">
        <w:rPr>
          <w:sz w:val="24"/>
          <w:szCs w:val="24"/>
        </w:rPr>
        <w:t>e</w:t>
      </w:r>
      <w:r w:rsidRPr="005C4975">
        <w:rPr>
          <w:spacing w:val="49"/>
          <w:sz w:val="24"/>
          <w:szCs w:val="24"/>
        </w:rPr>
        <w:t xml:space="preserve"> </w:t>
      </w:r>
      <w:r w:rsidRPr="005C4975">
        <w:rPr>
          <w:sz w:val="24"/>
          <w:szCs w:val="24"/>
        </w:rPr>
        <w:t>wpro</w:t>
      </w:r>
      <w:r w:rsidRPr="005C4975">
        <w:rPr>
          <w:spacing w:val="1"/>
          <w:sz w:val="24"/>
          <w:szCs w:val="24"/>
        </w:rPr>
        <w:t>w</w:t>
      </w:r>
      <w:r w:rsidRPr="005C4975">
        <w:rPr>
          <w:sz w:val="24"/>
          <w:szCs w:val="24"/>
        </w:rPr>
        <w:t>adzić</w:t>
      </w:r>
      <w:r w:rsidRPr="005C4975">
        <w:rPr>
          <w:spacing w:val="47"/>
          <w:sz w:val="24"/>
          <w:szCs w:val="24"/>
        </w:rPr>
        <w:t xml:space="preserve"> </w:t>
      </w:r>
      <w:r w:rsidRPr="005C4975">
        <w:rPr>
          <w:spacing w:val="2"/>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43"/>
          <w:sz w:val="24"/>
          <w:szCs w:val="24"/>
        </w:rPr>
        <w:t xml:space="preserve"> </w:t>
      </w:r>
      <w:r w:rsidRPr="005C4975">
        <w:rPr>
          <w:sz w:val="24"/>
          <w:szCs w:val="24"/>
        </w:rPr>
        <w:t>do</w:t>
      </w:r>
      <w:r w:rsidRPr="005C4975">
        <w:rPr>
          <w:spacing w:val="5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6"/>
          <w:sz w:val="24"/>
          <w:szCs w:val="24"/>
        </w:rPr>
        <w:t xml:space="preserve"> </w:t>
      </w:r>
      <w:r w:rsidRPr="005C4975">
        <w:rPr>
          <w:sz w:val="24"/>
          <w:szCs w:val="24"/>
        </w:rPr>
        <w:t>przed</w:t>
      </w:r>
      <w:r w:rsidRPr="005C4975">
        <w:rPr>
          <w:spacing w:val="47"/>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te</w:t>
      </w:r>
      <w:r w:rsidRPr="005C4975">
        <w:rPr>
          <w:spacing w:val="-1"/>
          <w:sz w:val="24"/>
          <w:szCs w:val="24"/>
        </w:rPr>
        <w:t>r</w:t>
      </w:r>
      <w:r w:rsidRPr="005C4975">
        <w:rPr>
          <w:sz w:val="24"/>
          <w:szCs w:val="24"/>
        </w:rPr>
        <w:t>minu</w:t>
      </w:r>
      <w:r w:rsidRPr="005C4975">
        <w:rPr>
          <w:spacing w:val="48"/>
          <w:sz w:val="24"/>
          <w:szCs w:val="24"/>
        </w:rPr>
        <w:t xml:space="preserve"> </w:t>
      </w:r>
      <w:r w:rsidRPr="005C4975">
        <w:rPr>
          <w:sz w:val="24"/>
          <w:szCs w:val="24"/>
        </w:rPr>
        <w:t>składania of</w:t>
      </w:r>
      <w:r w:rsidRPr="005C4975">
        <w:rPr>
          <w:spacing w:val="-1"/>
          <w:sz w:val="24"/>
          <w:szCs w:val="24"/>
        </w:rPr>
        <w:t>e</w:t>
      </w:r>
      <w:r w:rsidRPr="005C4975">
        <w:rPr>
          <w:sz w:val="24"/>
          <w:szCs w:val="24"/>
        </w:rPr>
        <w:t>rt.</w:t>
      </w:r>
      <w:r w:rsidRPr="005C4975">
        <w:rPr>
          <w:spacing w:val="8"/>
          <w:sz w:val="24"/>
          <w:szCs w:val="24"/>
        </w:rPr>
        <w:t xml:space="preserve"> </w:t>
      </w:r>
      <w:r w:rsidRPr="005C4975">
        <w:rPr>
          <w:spacing w:val="-2"/>
          <w:sz w:val="24"/>
          <w:szCs w:val="24"/>
        </w:rPr>
        <w:t>Z</w:t>
      </w:r>
      <w:r w:rsidRPr="005C4975">
        <w:rPr>
          <w:sz w:val="24"/>
          <w:szCs w:val="24"/>
        </w:rPr>
        <w:t>mia</w:t>
      </w:r>
      <w:r w:rsidRPr="005C4975">
        <w:rPr>
          <w:spacing w:val="4"/>
          <w:sz w:val="24"/>
          <w:szCs w:val="24"/>
        </w:rPr>
        <w:t>n</w:t>
      </w:r>
      <w:r w:rsidRPr="005C4975">
        <w:rPr>
          <w:sz w:val="24"/>
          <w:szCs w:val="24"/>
        </w:rPr>
        <w:t xml:space="preserve">y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
          <w:sz w:val="24"/>
          <w:szCs w:val="24"/>
        </w:rPr>
        <w:t xml:space="preserve"> </w:t>
      </w:r>
      <w:r w:rsidRPr="005C4975">
        <w:rPr>
          <w:spacing w:val="1"/>
          <w:sz w:val="24"/>
          <w:szCs w:val="24"/>
        </w:rPr>
        <w:t>zł</w:t>
      </w:r>
      <w:r w:rsidRPr="005C4975">
        <w:rPr>
          <w:sz w:val="24"/>
          <w:szCs w:val="24"/>
        </w:rPr>
        <w:t>o</w:t>
      </w:r>
      <w:r w:rsidRPr="005C4975">
        <w:rPr>
          <w:spacing w:val="4"/>
          <w:sz w:val="24"/>
          <w:szCs w:val="24"/>
        </w:rPr>
        <w:t>ż</w:t>
      </w:r>
      <w:r w:rsidRPr="005C4975">
        <w:rPr>
          <w:spacing w:val="-4"/>
          <w:sz w:val="24"/>
          <w:szCs w:val="24"/>
        </w:rPr>
        <w:t>y</w:t>
      </w:r>
      <w:r w:rsidRPr="005C4975">
        <w:rPr>
          <w:sz w:val="24"/>
          <w:szCs w:val="24"/>
        </w:rPr>
        <w:t>ć</w:t>
      </w:r>
      <w:r w:rsidRPr="005C4975">
        <w:rPr>
          <w:spacing w:val="5"/>
          <w:sz w:val="24"/>
          <w:szCs w:val="24"/>
        </w:rPr>
        <w:t xml:space="preserve"> </w:t>
      </w:r>
      <w:r w:rsidRPr="005C4975">
        <w:rPr>
          <w:spacing w:val="2"/>
          <w:sz w:val="24"/>
          <w:szCs w:val="24"/>
        </w:rPr>
        <w:t>w</w:t>
      </w:r>
      <w:r w:rsidRPr="005C4975">
        <w:rPr>
          <w:sz w:val="24"/>
          <w:szCs w:val="24"/>
        </w:rPr>
        <w:t>g</w:t>
      </w:r>
      <w:r w:rsidRPr="005C4975">
        <w:rPr>
          <w:spacing w:val="4"/>
          <w:sz w:val="24"/>
          <w:szCs w:val="24"/>
        </w:rPr>
        <w:t xml:space="preserve"> </w:t>
      </w:r>
      <w:r w:rsidRPr="005C4975">
        <w:rPr>
          <w:sz w:val="24"/>
          <w:szCs w:val="24"/>
        </w:rPr>
        <w:t>takich</w:t>
      </w:r>
      <w:r w:rsidRPr="005C4975">
        <w:rPr>
          <w:spacing w:val="6"/>
          <w:sz w:val="24"/>
          <w:szCs w:val="24"/>
        </w:rPr>
        <w:t xml:space="preserve"> </w:t>
      </w:r>
      <w:r w:rsidRPr="005C4975">
        <w:rPr>
          <w:sz w:val="24"/>
          <w:szCs w:val="24"/>
        </w:rPr>
        <w:t>sa</w:t>
      </w:r>
      <w:r w:rsidRPr="005C4975">
        <w:rPr>
          <w:spacing w:val="5"/>
          <w:sz w:val="24"/>
          <w:szCs w:val="24"/>
        </w:rPr>
        <w:t>m</w:t>
      </w:r>
      <w:r w:rsidRPr="005C4975">
        <w:rPr>
          <w:spacing w:val="-4"/>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1"/>
          <w:sz w:val="24"/>
          <w:szCs w:val="24"/>
        </w:rPr>
        <w:t>za</w:t>
      </w:r>
      <w:r w:rsidRPr="005C4975">
        <w:rPr>
          <w:sz w:val="24"/>
          <w:szCs w:val="24"/>
        </w:rPr>
        <w:t>sad,</w:t>
      </w:r>
      <w:r w:rsidRPr="005C4975">
        <w:rPr>
          <w:spacing w:val="7"/>
          <w:sz w:val="24"/>
          <w:szCs w:val="24"/>
        </w:rPr>
        <w:t xml:space="preserve"> </w:t>
      </w:r>
      <w:r w:rsidRPr="005C4975">
        <w:rPr>
          <w:sz w:val="24"/>
          <w:szCs w:val="24"/>
        </w:rPr>
        <w:t>jakie</w:t>
      </w:r>
      <w:r w:rsidRPr="005C4975">
        <w:rPr>
          <w:spacing w:val="6"/>
          <w:sz w:val="24"/>
          <w:szCs w:val="24"/>
        </w:rPr>
        <w:t xml:space="preserve"> </w:t>
      </w:r>
      <w:r w:rsidRPr="005C4975">
        <w:rPr>
          <w:sz w:val="24"/>
          <w:szCs w:val="24"/>
        </w:rPr>
        <w:t>obowiązują</w:t>
      </w:r>
      <w:r w:rsidRPr="005C4975">
        <w:rPr>
          <w:spacing w:val="7"/>
          <w:sz w:val="24"/>
          <w:szCs w:val="24"/>
        </w:rPr>
        <w:t xml:space="preserve"> </w:t>
      </w:r>
      <w:r w:rsidRPr="005C4975">
        <w:rPr>
          <w:sz w:val="24"/>
          <w:szCs w:val="24"/>
        </w:rPr>
        <w:t>pr</w:t>
      </w:r>
      <w:r w:rsidRPr="005C4975">
        <w:rPr>
          <w:spacing w:val="2"/>
          <w:sz w:val="24"/>
          <w:szCs w:val="24"/>
        </w:rPr>
        <w:t>z</w:t>
      </w:r>
      <w:r w:rsidRPr="005C4975">
        <w:rPr>
          <w:sz w:val="24"/>
          <w:szCs w:val="24"/>
        </w:rPr>
        <w:t>y skła</w:t>
      </w:r>
      <w:r w:rsidRPr="005C4975">
        <w:rPr>
          <w:spacing w:val="2"/>
          <w:sz w:val="24"/>
          <w:szCs w:val="24"/>
        </w:rPr>
        <w:t>d</w:t>
      </w:r>
      <w:r w:rsidRPr="005C4975">
        <w:rPr>
          <w:sz w:val="24"/>
          <w:szCs w:val="24"/>
        </w:rPr>
        <w:t>aniu</w:t>
      </w:r>
      <w:r w:rsidRPr="005C4975">
        <w:rPr>
          <w:spacing w:val="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pacing w:val="-3"/>
          <w:sz w:val="24"/>
          <w:szCs w:val="24"/>
        </w:rPr>
        <w:t>y</w:t>
      </w:r>
      <w:r w:rsidRPr="005C4975">
        <w:rPr>
          <w:sz w:val="24"/>
          <w:szCs w:val="24"/>
        </w:rPr>
        <w:t>, z</w:t>
      </w:r>
      <w:r w:rsidRPr="005C4975">
        <w:rPr>
          <w:spacing w:val="1"/>
          <w:sz w:val="24"/>
          <w:szCs w:val="24"/>
        </w:rPr>
        <w:t xml:space="preserve"> </w:t>
      </w:r>
      <w:r w:rsidRPr="005C4975">
        <w:rPr>
          <w:sz w:val="24"/>
          <w:szCs w:val="24"/>
        </w:rPr>
        <w:t xml:space="preserve">dopiskiem: </w:t>
      </w:r>
      <w:r w:rsidRPr="005C4975">
        <w:rPr>
          <w:i/>
          <w:iCs/>
          <w:sz w:val="24"/>
          <w:szCs w:val="24"/>
        </w:rPr>
        <w:t>„Zmiana</w:t>
      </w:r>
      <w:r w:rsidRPr="005C4975">
        <w:rPr>
          <w:sz w:val="24"/>
          <w:szCs w:val="24"/>
        </w:rPr>
        <w:t xml:space="preserve"> </w:t>
      </w:r>
      <w:r w:rsidRPr="005C4975">
        <w:rPr>
          <w:i/>
          <w:iCs/>
          <w:sz w:val="24"/>
          <w:szCs w:val="24"/>
        </w:rPr>
        <w:t>o</w:t>
      </w:r>
      <w:r w:rsidRPr="005C4975">
        <w:rPr>
          <w:i/>
          <w:iCs/>
          <w:spacing w:val="-1"/>
          <w:sz w:val="24"/>
          <w:szCs w:val="24"/>
        </w:rPr>
        <w:t>fe</w:t>
      </w:r>
      <w:r w:rsidRPr="005C4975">
        <w:rPr>
          <w:i/>
          <w:iCs/>
          <w:sz w:val="24"/>
          <w:szCs w:val="24"/>
        </w:rPr>
        <w:t>rty”.</w:t>
      </w:r>
    </w:p>
    <w:p w:rsidR="002549DA" w:rsidRPr="005C4975" w:rsidRDefault="002549DA" w:rsidP="00AE0744">
      <w:pPr>
        <w:widowControl w:val="0"/>
        <w:autoSpaceDE w:val="0"/>
        <w:autoSpaceDN w:val="0"/>
        <w:adjustRightInd w:val="0"/>
        <w:spacing w:after="0" w:line="240" w:lineRule="auto"/>
        <w:ind w:right="-16"/>
        <w:jc w:val="both"/>
        <w:rPr>
          <w:sz w:val="24"/>
          <w:szCs w:val="24"/>
        </w:rPr>
      </w:pPr>
      <w:r>
        <w:rPr>
          <w:sz w:val="24"/>
          <w:szCs w:val="24"/>
        </w:rPr>
        <w:t>14.12</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95"/>
          <w:sz w:val="24"/>
          <w:szCs w:val="24"/>
        </w:rPr>
        <w:t xml:space="preserve"> </w:t>
      </w:r>
      <w:r w:rsidRPr="005C4975">
        <w:rPr>
          <w:sz w:val="24"/>
          <w:szCs w:val="24"/>
        </w:rPr>
        <w:t>ma</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97"/>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ofać</w:t>
      </w:r>
      <w:r w:rsidRPr="005C4975">
        <w:rPr>
          <w:spacing w:val="94"/>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ę</w:t>
      </w:r>
      <w:r w:rsidRPr="005C4975">
        <w:rPr>
          <w:spacing w:val="97"/>
          <w:sz w:val="24"/>
          <w:szCs w:val="24"/>
        </w:rPr>
        <w:t xml:space="preserve"> </w:t>
      </w:r>
      <w:r w:rsidRPr="005C4975">
        <w:rPr>
          <w:sz w:val="24"/>
          <w:szCs w:val="24"/>
        </w:rPr>
        <w:t>pr</w:t>
      </w:r>
      <w:r w:rsidRPr="005C4975">
        <w:rPr>
          <w:spacing w:val="5"/>
          <w:sz w:val="24"/>
          <w:szCs w:val="24"/>
        </w:rPr>
        <w:t>z</w:t>
      </w:r>
      <w:r w:rsidRPr="005C4975">
        <w:rPr>
          <w:sz w:val="24"/>
          <w:szCs w:val="24"/>
        </w:rPr>
        <w:t>ed</w:t>
      </w:r>
      <w:r w:rsidRPr="005C4975">
        <w:rPr>
          <w:spacing w:val="95"/>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wem</w:t>
      </w:r>
      <w:r w:rsidRPr="005C4975">
        <w:rPr>
          <w:spacing w:val="96"/>
          <w:sz w:val="24"/>
          <w:szCs w:val="24"/>
        </w:rPr>
        <w:t xml:space="preserve"> </w:t>
      </w:r>
      <w:r w:rsidRPr="005C4975">
        <w:rPr>
          <w:sz w:val="24"/>
          <w:szCs w:val="24"/>
        </w:rPr>
        <w:t>t</w:t>
      </w:r>
      <w:r w:rsidRPr="005C4975">
        <w:rPr>
          <w:spacing w:val="1"/>
          <w:sz w:val="24"/>
          <w:szCs w:val="24"/>
        </w:rPr>
        <w:t>e</w:t>
      </w:r>
      <w:r w:rsidRPr="005C4975">
        <w:rPr>
          <w:sz w:val="24"/>
          <w:szCs w:val="24"/>
        </w:rPr>
        <w:t>rminu</w:t>
      </w:r>
      <w:r w:rsidRPr="005C4975">
        <w:rPr>
          <w:spacing w:val="96"/>
          <w:sz w:val="24"/>
          <w:szCs w:val="24"/>
        </w:rPr>
        <w:t xml:space="preserve"> </w:t>
      </w:r>
      <w:r w:rsidRPr="005C4975">
        <w:rPr>
          <w:sz w:val="24"/>
          <w:szCs w:val="24"/>
        </w:rPr>
        <w:t>składania</w:t>
      </w:r>
      <w:r w:rsidRPr="005C4975">
        <w:rPr>
          <w:spacing w:val="97"/>
          <w:sz w:val="24"/>
          <w:szCs w:val="24"/>
        </w:rPr>
        <w:t xml:space="preserve"> </w:t>
      </w:r>
      <w:r w:rsidRPr="005C4975">
        <w:rPr>
          <w:sz w:val="24"/>
          <w:szCs w:val="24"/>
        </w:rPr>
        <w:t>ofert. W</w:t>
      </w:r>
      <w:r w:rsidRPr="005C4975">
        <w:rPr>
          <w:spacing w:val="118"/>
          <w:sz w:val="24"/>
          <w:szCs w:val="24"/>
        </w:rPr>
        <w:t xml:space="preserve"> </w:t>
      </w:r>
      <w:r w:rsidRPr="005C4975">
        <w:rPr>
          <w:sz w:val="24"/>
          <w:szCs w:val="24"/>
        </w:rPr>
        <w:t>takim</w:t>
      </w:r>
      <w:r w:rsidRPr="005C4975">
        <w:rPr>
          <w:spacing w:val="118"/>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18"/>
          <w:sz w:val="24"/>
          <w:szCs w:val="24"/>
        </w:rPr>
        <w:t xml:space="preserve"> </w:t>
      </w:r>
      <w:r w:rsidRPr="005C4975">
        <w:rPr>
          <w:spacing w:val="3"/>
          <w:sz w:val="24"/>
          <w:szCs w:val="24"/>
        </w:rPr>
        <w:t>p</w:t>
      </w:r>
      <w:r w:rsidRPr="005C4975">
        <w:rPr>
          <w:sz w:val="24"/>
          <w:szCs w:val="24"/>
        </w:rPr>
        <w:t>isemne</w:t>
      </w:r>
      <w:r w:rsidRPr="005C4975">
        <w:rPr>
          <w:spacing w:val="116"/>
          <w:sz w:val="24"/>
          <w:szCs w:val="24"/>
        </w:rPr>
        <w:t xml:space="preserve"> </w:t>
      </w:r>
      <w:r w:rsidRPr="005C4975">
        <w:rPr>
          <w:sz w:val="24"/>
          <w:szCs w:val="24"/>
        </w:rPr>
        <w:t>powiadomienie</w:t>
      </w:r>
      <w:r w:rsidRPr="005C4975">
        <w:rPr>
          <w:spacing w:val="118"/>
          <w:sz w:val="24"/>
          <w:szCs w:val="24"/>
        </w:rPr>
        <w:t xml:space="preserve"> </w:t>
      </w:r>
      <w:r w:rsidRPr="005C4975">
        <w:rPr>
          <w:sz w:val="24"/>
          <w:szCs w:val="24"/>
        </w:rPr>
        <w:t>o</w:t>
      </w:r>
      <w:r w:rsidRPr="005C4975">
        <w:rPr>
          <w:spacing w:val="118"/>
          <w:sz w:val="24"/>
          <w:szCs w:val="24"/>
        </w:rPr>
        <w:t xml:space="preserve"> </w:t>
      </w:r>
      <w:r w:rsidRPr="005C4975">
        <w:rPr>
          <w:spacing w:val="1"/>
          <w:sz w:val="24"/>
          <w:szCs w:val="24"/>
        </w:rPr>
        <w:t>w</w:t>
      </w:r>
      <w:r w:rsidRPr="005C4975">
        <w:rPr>
          <w:spacing w:val="-3"/>
          <w:sz w:val="24"/>
          <w:szCs w:val="24"/>
        </w:rPr>
        <w:t>y</w:t>
      </w:r>
      <w:r w:rsidRPr="005C4975">
        <w:rPr>
          <w:sz w:val="24"/>
          <w:szCs w:val="24"/>
        </w:rPr>
        <w:t>co</w:t>
      </w:r>
      <w:r w:rsidRPr="005C4975">
        <w:rPr>
          <w:spacing w:val="1"/>
          <w:sz w:val="24"/>
          <w:szCs w:val="24"/>
        </w:rPr>
        <w:t>f</w:t>
      </w:r>
      <w:r w:rsidRPr="005C4975">
        <w:rPr>
          <w:sz w:val="24"/>
          <w:szCs w:val="24"/>
        </w:rPr>
        <w:t>aniu</w:t>
      </w:r>
      <w:r w:rsidRPr="005C4975">
        <w:rPr>
          <w:spacing w:val="117"/>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115"/>
          <w:sz w:val="24"/>
          <w:szCs w:val="24"/>
        </w:rPr>
        <w:t xml:space="preserve"> </w:t>
      </w:r>
      <w:r w:rsidRPr="005C4975">
        <w:rPr>
          <w:sz w:val="24"/>
          <w:szCs w:val="24"/>
        </w:rPr>
        <w:t>musi</w:t>
      </w:r>
      <w:r w:rsidRPr="005C4975">
        <w:rPr>
          <w:spacing w:val="118"/>
          <w:sz w:val="24"/>
          <w:szCs w:val="24"/>
        </w:rPr>
        <w:t xml:space="preserve"> </w:t>
      </w:r>
      <w:r w:rsidRPr="005C4975">
        <w:rPr>
          <w:sz w:val="24"/>
          <w:szCs w:val="24"/>
        </w:rPr>
        <w:t>wp</w:t>
      </w:r>
      <w:r w:rsidRPr="005C4975">
        <w:rPr>
          <w:spacing w:val="2"/>
          <w:sz w:val="24"/>
          <w:szCs w:val="24"/>
        </w:rPr>
        <w:t>ł</w:t>
      </w:r>
      <w:r w:rsidRPr="005C4975">
        <w:rPr>
          <w:spacing w:val="-3"/>
          <w:sz w:val="24"/>
          <w:szCs w:val="24"/>
        </w:rPr>
        <w:t>y</w:t>
      </w:r>
      <w:r w:rsidRPr="005C4975">
        <w:rPr>
          <w:sz w:val="24"/>
          <w:szCs w:val="24"/>
        </w:rPr>
        <w:t>n</w:t>
      </w:r>
      <w:r w:rsidRPr="005C4975">
        <w:rPr>
          <w:spacing w:val="-1"/>
          <w:sz w:val="24"/>
          <w:szCs w:val="24"/>
        </w:rPr>
        <w:t>ą</w:t>
      </w:r>
      <w:r w:rsidRPr="005C4975">
        <w:rPr>
          <w:sz w:val="24"/>
          <w:szCs w:val="24"/>
        </w:rPr>
        <w:t>ć</w:t>
      </w:r>
      <w:r w:rsidRPr="005C4975">
        <w:rPr>
          <w:spacing w:val="117"/>
          <w:sz w:val="24"/>
          <w:szCs w:val="24"/>
        </w:rPr>
        <w:t xml:space="preserve"> </w:t>
      </w:r>
      <w:r w:rsidRPr="005C4975">
        <w:rPr>
          <w:sz w:val="24"/>
          <w:szCs w:val="24"/>
        </w:rPr>
        <w:t xml:space="preserve">do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przed u</w:t>
      </w:r>
      <w:r w:rsidRPr="005C4975">
        <w:rPr>
          <w:spacing w:val="1"/>
          <w:sz w:val="24"/>
          <w:szCs w:val="24"/>
        </w:rPr>
        <w:t>p</w:t>
      </w:r>
      <w:r w:rsidRPr="005C4975">
        <w:rPr>
          <w:spacing w:val="3"/>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 t</w:t>
      </w:r>
      <w:r w:rsidRPr="005C4975">
        <w:rPr>
          <w:spacing w:val="1"/>
          <w:sz w:val="24"/>
          <w:szCs w:val="24"/>
        </w:rPr>
        <w:t>e</w:t>
      </w:r>
      <w:r w:rsidRPr="005C4975">
        <w:rPr>
          <w:sz w:val="24"/>
          <w:szCs w:val="24"/>
        </w:rPr>
        <w:t>rminu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ofert.</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14.13</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3"/>
          <w:sz w:val="24"/>
          <w:szCs w:val="24"/>
        </w:rPr>
        <w:t xml:space="preserve"> </w:t>
      </w:r>
      <w:r w:rsidRPr="005C4975">
        <w:rPr>
          <w:sz w:val="24"/>
          <w:szCs w:val="24"/>
        </w:rPr>
        <w:t>m</w:t>
      </w:r>
      <w:r w:rsidRPr="005C4975">
        <w:rPr>
          <w:spacing w:val="1"/>
          <w:sz w:val="24"/>
          <w:szCs w:val="24"/>
        </w:rPr>
        <w:t>a</w:t>
      </w:r>
      <w:r w:rsidRPr="005C4975">
        <w:rPr>
          <w:spacing w:val="68"/>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wość</w:t>
      </w:r>
      <w:r w:rsidRPr="005C4975">
        <w:rPr>
          <w:spacing w:val="63"/>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z w:val="24"/>
          <w:szCs w:val="24"/>
        </w:rPr>
        <w:t>skan</w:t>
      </w:r>
      <w:r w:rsidRPr="005C4975">
        <w:rPr>
          <w:spacing w:val="1"/>
          <w:sz w:val="24"/>
          <w:szCs w:val="24"/>
        </w:rPr>
        <w:t>i</w:t>
      </w:r>
      <w:r w:rsidRPr="005C4975">
        <w:rPr>
          <w:sz w:val="24"/>
          <w:szCs w:val="24"/>
        </w:rPr>
        <w:t>a</w:t>
      </w:r>
      <w:r w:rsidRPr="005C4975">
        <w:rPr>
          <w:spacing w:val="64"/>
          <w:sz w:val="24"/>
          <w:szCs w:val="24"/>
        </w:rPr>
        <w:t xml:space="preserve"> </w:t>
      </w:r>
      <w:r w:rsidRPr="005C4975">
        <w:rPr>
          <w:spacing w:val="2"/>
          <w:sz w:val="24"/>
          <w:szCs w:val="24"/>
        </w:rPr>
        <w:t>w</w:t>
      </w:r>
      <w:r w:rsidRPr="005C4975">
        <w:rPr>
          <w:sz w:val="24"/>
          <w:szCs w:val="24"/>
        </w:rPr>
        <w:t>s</w:t>
      </w:r>
      <w:r w:rsidRPr="005C4975">
        <w:rPr>
          <w:spacing w:val="1"/>
          <w:sz w:val="24"/>
          <w:szCs w:val="24"/>
        </w:rPr>
        <w:t>z</w:t>
      </w:r>
      <w:r w:rsidRPr="005C4975">
        <w:rPr>
          <w:sz w:val="24"/>
          <w:szCs w:val="24"/>
        </w:rPr>
        <w:t>elkich</w:t>
      </w:r>
      <w:r w:rsidRPr="005C4975">
        <w:rPr>
          <w:spacing w:val="64"/>
          <w:sz w:val="24"/>
          <w:szCs w:val="24"/>
        </w:rPr>
        <w:t xml:space="preserve"> </w:t>
      </w:r>
      <w:r w:rsidRPr="005C4975">
        <w:rPr>
          <w:sz w:val="24"/>
          <w:szCs w:val="24"/>
        </w:rPr>
        <w:t>mo</w:t>
      </w:r>
      <w:r w:rsidRPr="005C4975">
        <w:rPr>
          <w:spacing w:val="1"/>
          <w:sz w:val="24"/>
          <w:szCs w:val="24"/>
        </w:rPr>
        <w:t>ż</w:t>
      </w:r>
      <w:r w:rsidRPr="005C4975">
        <w:rPr>
          <w:sz w:val="24"/>
          <w:szCs w:val="24"/>
        </w:rPr>
        <w:t>l</w:t>
      </w:r>
      <w:r w:rsidRPr="005C4975">
        <w:rPr>
          <w:spacing w:val="1"/>
          <w:sz w:val="24"/>
          <w:szCs w:val="24"/>
        </w:rPr>
        <w:t>i</w:t>
      </w:r>
      <w:r w:rsidRPr="005C4975">
        <w:rPr>
          <w:spacing w:val="2"/>
          <w:sz w:val="24"/>
          <w:szCs w:val="24"/>
        </w:rPr>
        <w:t>w</w:t>
      </w:r>
      <w:r w:rsidRPr="005C4975">
        <w:rPr>
          <w:spacing w:val="-6"/>
          <w:sz w:val="24"/>
          <w:szCs w:val="24"/>
        </w:rPr>
        <w:t>y</w:t>
      </w:r>
      <w:r w:rsidRPr="005C4975">
        <w:rPr>
          <w:spacing w:val="-1"/>
          <w:sz w:val="24"/>
          <w:szCs w:val="24"/>
        </w:rPr>
        <w:t>c</w:t>
      </w:r>
      <w:r w:rsidRPr="005C4975">
        <w:rPr>
          <w:sz w:val="24"/>
          <w:szCs w:val="24"/>
        </w:rPr>
        <w:t>h</w:t>
      </w:r>
      <w:r w:rsidRPr="005C4975">
        <w:rPr>
          <w:spacing w:val="65"/>
          <w:sz w:val="24"/>
          <w:szCs w:val="24"/>
        </w:rPr>
        <w:t xml:space="preserve"> </w:t>
      </w:r>
      <w:r w:rsidRPr="005C4975">
        <w:rPr>
          <w:sz w:val="24"/>
          <w:szCs w:val="24"/>
        </w:rPr>
        <w:t>in</w:t>
      </w:r>
      <w:r w:rsidRPr="005C4975">
        <w:rPr>
          <w:spacing w:val="2"/>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65"/>
          <w:sz w:val="24"/>
          <w:szCs w:val="24"/>
        </w:rPr>
        <w:t xml:space="preserve"> </w:t>
      </w:r>
      <w:r w:rsidRPr="005C4975">
        <w:rPr>
          <w:sz w:val="24"/>
          <w:szCs w:val="24"/>
        </w:rPr>
        <w:t>i</w:t>
      </w:r>
      <w:r w:rsidRPr="005C4975">
        <w:rPr>
          <w:spacing w:val="65"/>
          <w:sz w:val="24"/>
          <w:szCs w:val="24"/>
        </w:rPr>
        <w:t xml:space="preserve"> </w:t>
      </w:r>
      <w:r w:rsidRPr="005C4975">
        <w:rPr>
          <w:sz w:val="24"/>
          <w:szCs w:val="24"/>
        </w:rPr>
        <w:t>dok</w:t>
      </w:r>
      <w:r w:rsidRPr="005C4975">
        <w:rPr>
          <w:spacing w:val="8"/>
          <w:sz w:val="24"/>
          <w:szCs w:val="24"/>
        </w:rPr>
        <w:t>ł</w:t>
      </w:r>
      <w:r w:rsidRPr="005C4975">
        <w:rPr>
          <w:sz w:val="24"/>
          <w:szCs w:val="24"/>
        </w:rPr>
        <w:t>ad</w:t>
      </w:r>
      <w:r w:rsidRPr="005C4975">
        <w:rPr>
          <w:spacing w:val="1"/>
          <w:sz w:val="24"/>
          <w:szCs w:val="24"/>
        </w:rPr>
        <w:t>n</w:t>
      </w:r>
      <w:r w:rsidRPr="005C4975">
        <w:rPr>
          <w:sz w:val="24"/>
          <w:szCs w:val="24"/>
        </w:rPr>
        <w:t xml:space="preserve">e </w:t>
      </w:r>
      <w:r w:rsidRPr="005C4975">
        <w:rPr>
          <w:spacing w:val="1"/>
          <w:sz w:val="24"/>
          <w:szCs w:val="24"/>
        </w:rPr>
        <w:t>z</w:t>
      </w:r>
      <w:r w:rsidRPr="005C4975">
        <w:rPr>
          <w:sz w:val="24"/>
          <w:szCs w:val="24"/>
        </w:rPr>
        <w:t>aznajomienie się z pr</w:t>
      </w:r>
      <w:r w:rsidRPr="005C4975">
        <w:rPr>
          <w:spacing w:val="1"/>
          <w:sz w:val="24"/>
          <w:szCs w:val="24"/>
        </w:rPr>
        <w:t>z</w:t>
      </w:r>
      <w:r w:rsidRPr="005C4975">
        <w:rPr>
          <w:spacing w:val="-3"/>
          <w:sz w:val="24"/>
          <w:szCs w:val="24"/>
        </w:rPr>
        <w:t>e</w:t>
      </w:r>
      <w:r w:rsidRPr="005C4975">
        <w:rPr>
          <w:sz w:val="24"/>
          <w:szCs w:val="24"/>
        </w:rPr>
        <w:t xml:space="preserve">dmiotem </w:t>
      </w:r>
      <w:r w:rsidRPr="005C4975">
        <w:rPr>
          <w:spacing w:val="2"/>
          <w:sz w:val="24"/>
          <w:szCs w:val="24"/>
        </w:rPr>
        <w:t>z</w:t>
      </w:r>
      <w:r w:rsidRPr="005C4975">
        <w:rPr>
          <w:sz w:val="24"/>
          <w:szCs w:val="24"/>
        </w:rPr>
        <w:t>amówieni</w:t>
      </w:r>
      <w:r w:rsidRPr="005C4975">
        <w:rPr>
          <w:spacing w:val="-1"/>
          <w:sz w:val="24"/>
          <w:szCs w:val="24"/>
        </w:rPr>
        <w:t>a</w:t>
      </w:r>
      <w:r w:rsidRPr="005C4975">
        <w:rPr>
          <w:sz w:val="24"/>
          <w:szCs w:val="24"/>
        </w:rPr>
        <w:t>.</w:t>
      </w:r>
    </w:p>
    <w:p w:rsidR="002549DA" w:rsidRPr="005C4975" w:rsidRDefault="002549DA" w:rsidP="00AE0744">
      <w:pPr>
        <w:widowControl w:val="0"/>
        <w:autoSpaceDE w:val="0"/>
        <w:autoSpaceDN w:val="0"/>
        <w:adjustRightInd w:val="0"/>
        <w:spacing w:after="0" w:line="240" w:lineRule="auto"/>
        <w:ind w:right="-17"/>
        <w:jc w:val="both"/>
        <w:rPr>
          <w:sz w:val="24"/>
          <w:szCs w:val="24"/>
        </w:rPr>
      </w:pPr>
      <w:r>
        <w:rPr>
          <w:sz w:val="24"/>
          <w:szCs w:val="24"/>
        </w:rPr>
        <w:t>14.14</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3"/>
          <w:sz w:val="24"/>
          <w:szCs w:val="24"/>
        </w:rPr>
        <w:t xml:space="preserve"> </w:t>
      </w:r>
      <w:r w:rsidRPr="005C4975">
        <w:rPr>
          <w:sz w:val="24"/>
          <w:szCs w:val="24"/>
        </w:rPr>
        <w:t>pon</w:t>
      </w:r>
      <w:r w:rsidRPr="005C4975">
        <w:rPr>
          <w:spacing w:val="2"/>
          <w:sz w:val="24"/>
          <w:szCs w:val="24"/>
        </w:rPr>
        <w:t>o</w:t>
      </w:r>
      <w:r w:rsidRPr="005C4975">
        <w:rPr>
          <w:sz w:val="24"/>
          <w:szCs w:val="24"/>
        </w:rPr>
        <w:t>si</w:t>
      </w:r>
      <w:r w:rsidRPr="005C4975">
        <w:rPr>
          <w:spacing w:val="75"/>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73"/>
          <w:sz w:val="24"/>
          <w:szCs w:val="24"/>
        </w:rPr>
        <w:t xml:space="preserve"> </w:t>
      </w:r>
      <w:r w:rsidRPr="005C4975">
        <w:rPr>
          <w:sz w:val="24"/>
          <w:szCs w:val="24"/>
        </w:rPr>
        <w:t>kosz</w:t>
      </w:r>
      <w:r w:rsidRPr="005C4975">
        <w:rPr>
          <w:spacing w:val="2"/>
          <w:sz w:val="24"/>
          <w:szCs w:val="24"/>
        </w:rPr>
        <w:t>t</w:t>
      </w:r>
      <w:r w:rsidRPr="005C4975">
        <w:rPr>
          <w:sz w:val="24"/>
          <w:szCs w:val="24"/>
        </w:rPr>
        <w:t>y</w:t>
      </w:r>
      <w:r w:rsidRPr="005C4975">
        <w:rPr>
          <w:spacing w:val="67"/>
          <w:sz w:val="24"/>
          <w:szCs w:val="24"/>
        </w:rPr>
        <w:t xml:space="preserve"> </w:t>
      </w:r>
      <w:r w:rsidRPr="005C4975">
        <w:rPr>
          <w:spacing w:val="1"/>
          <w:sz w:val="24"/>
          <w:szCs w:val="24"/>
        </w:rPr>
        <w:t>z</w:t>
      </w:r>
      <w:r w:rsidRPr="005C4975">
        <w:rPr>
          <w:sz w:val="24"/>
          <w:szCs w:val="24"/>
        </w:rPr>
        <w:t>w</w:t>
      </w:r>
      <w:r w:rsidRPr="005C4975">
        <w:rPr>
          <w:spacing w:val="2"/>
          <w:sz w:val="24"/>
          <w:szCs w:val="24"/>
        </w:rPr>
        <w:t>i</w:t>
      </w:r>
      <w:r w:rsidRPr="005C4975">
        <w:rPr>
          <w:sz w:val="24"/>
          <w:szCs w:val="24"/>
        </w:rPr>
        <w:t>ą</w:t>
      </w:r>
      <w:r w:rsidRPr="005C4975">
        <w:rPr>
          <w:spacing w:val="1"/>
          <w:sz w:val="24"/>
          <w:szCs w:val="24"/>
        </w:rPr>
        <w:t>z</w:t>
      </w:r>
      <w:r w:rsidRPr="005C4975">
        <w:rPr>
          <w:sz w:val="24"/>
          <w:szCs w:val="24"/>
        </w:rPr>
        <w:t>ane</w:t>
      </w:r>
      <w:r w:rsidRPr="005C4975">
        <w:rPr>
          <w:spacing w:val="72"/>
          <w:sz w:val="24"/>
          <w:szCs w:val="24"/>
        </w:rPr>
        <w:t xml:space="preserve"> </w:t>
      </w:r>
      <w:r w:rsidRPr="005C4975">
        <w:rPr>
          <w:sz w:val="24"/>
          <w:szCs w:val="24"/>
        </w:rPr>
        <w:t>z</w:t>
      </w:r>
      <w:r w:rsidRPr="005C4975">
        <w:rPr>
          <w:spacing w:val="75"/>
          <w:sz w:val="24"/>
          <w:szCs w:val="24"/>
        </w:rPr>
        <w:t xml:space="preserve"> </w:t>
      </w:r>
      <w:r w:rsidRPr="005C4975">
        <w:rPr>
          <w:sz w:val="24"/>
          <w:szCs w:val="24"/>
        </w:rPr>
        <w:t>pr</w:t>
      </w:r>
      <w:r w:rsidRPr="005C4975">
        <w:rPr>
          <w:spacing w:val="3"/>
          <w:sz w:val="24"/>
          <w:szCs w:val="24"/>
        </w:rPr>
        <w:t>z</w:t>
      </w:r>
      <w:r w:rsidRPr="005C4975">
        <w:rPr>
          <w:spacing w:val="-3"/>
          <w:sz w:val="24"/>
          <w:szCs w:val="24"/>
        </w:rPr>
        <w:t>yg</w:t>
      </w:r>
      <w:r w:rsidRPr="005C4975">
        <w:rPr>
          <w:sz w:val="24"/>
          <w:szCs w:val="24"/>
        </w:rPr>
        <w:t>oto</w:t>
      </w:r>
      <w:r w:rsidRPr="005C4975">
        <w:rPr>
          <w:spacing w:val="1"/>
          <w:sz w:val="24"/>
          <w:szCs w:val="24"/>
        </w:rPr>
        <w:t>w</w:t>
      </w:r>
      <w:r w:rsidRPr="005C4975">
        <w:rPr>
          <w:sz w:val="24"/>
          <w:szCs w:val="24"/>
        </w:rPr>
        <w:t>ani</w:t>
      </w:r>
      <w:r w:rsidRPr="005C4975">
        <w:rPr>
          <w:spacing w:val="1"/>
          <w:sz w:val="24"/>
          <w:szCs w:val="24"/>
        </w:rPr>
        <w:t>e</w:t>
      </w:r>
      <w:r w:rsidRPr="005C4975">
        <w:rPr>
          <w:sz w:val="24"/>
          <w:szCs w:val="24"/>
        </w:rPr>
        <w:t>m</w:t>
      </w:r>
      <w:r w:rsidRPr="005C4975">
        <w:rPr>
          <w:spacing w:val="75"/>
          <w:sz w:val="24"/>
          <w:szCs w:val="24"/>
        </w:rPr>
        <w:t xml:space="preserve"> </w:t>
      </w:r>
      <w:r w:rsidRPr="005C4975">
        <w:rPr>
          <w:sz w:val="24"/>
          <w:szCs w:val="24"/>
        </w:rPr>
        <w:t>i</w:t>
      </w:r>
      <w:r w:rsidRPr="005C4975">
        <w:rPr>
          <w:spacing w:val="75"/>
          <w:sz w:val="24"/>
          <w:szCs w:val="24"/>
        </w:rPr>
        <w:t xml:space="preserve"> </w:t>
      </w:r>
      <w:r w:rsidRPr="005C4975">
        <w:rPr>
          <w:sz w:val="24"/>
          <w:szCs w:val="24"/>
        </w:rPr>
        <w:t>przedło</w:t>
      </w:r>
      <w:r w:rsidRPr="005C4975">
        <w:rPr>
          <w:spacing w:val="1"/>
          <w:sz w:val="24"/>
          <w:szCs w:val="24"/>
        </w:rPr>
        <w:t>ż</w:t>
      </w:r>
      <w:r w:rsidRPr="005C4975">
        <w:rPr>
          <w:sz w:val="24"/>
          <w:szCs w:val="24"/>
        </w:rPr>
        <w:t>eni</w:t>
      </w:r>
      <w:r w:rsidRPr="005C4975">
        <w:rPr>
          <w:spacing w:val="-3"/>
          <w:sz w:val="24"/>
          <w:szCs w:val="24"/>
        </w:rPr>
        <w:t>e</w:t>
      </w:r>
      <w:r w:rsidRPr="005C4975">
        <w:rPr>
          <w:sz w:val="24"/>
          <w:szCs w:val="24"/>
        </w:rPr>
        <w:t>m swojej</w:t>
      </w:r>
      <w:r w:rsidRPr="005C4975">
        <w:rPr>
          <w:spacing w:val="23"/>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etar</w:t>
      </w:r>
      <w:r w:rsidRPr="005C4975">
        <w:rPr>
          <w:spacing w:val="-2"/>
          <w:sz w:val="24"/>
          <w:szCs w:val="24"/>
        </w:rPr>
        <w:t>g</w:t>
      </w:r>
      <w:r w:rsidRPr="005C4975">
        <w:rPr>
          <w:sz w:val="24"/>
          <w:szCs w:val="24"/>
        </w:rPr>
        <w:t>o</w:t>
      </w:r>
      <w:r w:rsidRPr="005C4975">
        <w:rPr>
          <w:spacing w:val="1"/>
          <w:sz w:val="24"/>
          <w:szCs w:val="24"/>
        </w:rPr>
        <w:t>w</w:t>
      </w:r>
      <w:r w:rsidRPr="005C4975">
        <w:rPr>
          <w:sz w:val="24"/>
          <w:szCs w:val="24"/>
        </w:rPr>
        <w:t>ej.</w:t>
      </w:r>
      <w:r w:rsidRPr="005C4975">
        <w:rPr>
          <w:spacing w:val="26"/>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22"/>
          <w:sz w:val="24"/>
          <w:szCs w:val="24"/>
        </w:rPr>
        <w:t xml:space="preserve"> </w:t>
      </w:r>
      <w:r w:rsidRPr="005C4975">
        <w:rPr>
          <w:sz w:val="24"/>
          <w:szCs w:val="24"/>
        </w:rPr>
        <w:t>w</w:t>
      </w:r>
      <w:r w:rsidRPr="005C4975">
        <w:rPr>
          <w:spacing w:val="23"/>
          <w:sz w:val="24"/>
          <w:szCs w:val="24"/>
        </w:rPr>
        <w:t xml:space="preserve"> </w:t>
      </w:r>
      <w:r w:rsidRPr="005C4975">
        <w:rPr>
          <w:spacing w:val="1"/>
          <w:sz w:val="24"/>
          <w:szCs w:val="24"/>
        </w:rPr>
        <w:t>ż</w:t>
      </w:r>
      <w:r w:rsidRPr="005C4975">
        <w:rPr>
          <w:sz w:val="24"/>
          <w:szCs w:val="24"/>
        </w:rPr>
        <w:t>ad</w:t>
      </w:r>
      <w:r w:rsidRPr="005C4975">
        <w:rPr>
          <w:spacing w:val="1"/>
          <w:sz w:val="24"/>
          <w:szCs w:val="24"/>
        </w:rPr>
        <w:t>n</w:t>
      </w:r>
      <w:r w:rsidRPr="005C4975">
        <w:rPr>
          <w:spacing w:val="-3"/>
          <w:sz w:val="24"/>
          <w:szCs w:val="24"/>
        </w:rPr>
        <w:t>y</w:t>
      </w:r>
      <w:r w:rsidRPr="005C4975">
        <w:rPr>
          <w:sz w:val="24"/>
          <w:szCs w:val="24"/>
        </w:rPr>
        <w:t>m</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p</w:t>
      </w:r>
      <w:r w:rsidRPr="005C4975">
        <w:rPr>
          <w:sz w:val="24"/>
          <w:szCs w:val="24"/>
        </w:rPr>
        <w:t>adku</w:t>
      </w:r>
      <w:r w:rsidRPr="005C4975">
        <w:rPr>
          <w:spacing w:val="23"/>
          <w:sz w:val="24"/>
          <w:szCs w:val="24"/>
        </w:rPr>
        <w:t xml:space="preserve"> </w:t>
      </w:r>
      <w:r w:rsidRPr="005C4975">
        <w:rPr>
          <w:sz w:val="24"/>
          <w:szCs w:val="24"/>
        </w:rPr>
        <w:t>nie</w:t>
      </w:r>
      <w:r w:rsidRPr="005C4975">
        <w:rPr>
          <w:spacing w:val="2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25"/>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z w:val="24"/>
          <w:szCs w:val="24"/>
        </w:rPr>
        <w:t>poci</w:t>
      </w:r>
      <w:r w:rsidRPr="005C4975">
        <w:rPr>
          <w:spacing w:val="1"/>
          <w:sz w:val="24"/>
          <w:szCs w:val="24"/>
        </w:rPr>
        <w:t>ą</w:t>
      </w:r>
      <w:r w:rsidRPr="005C4975">
        <w:rPr>
          <w:spacing w:val="-1"/>
          <w:sz w:val="24"/>
          <w:szCs w:val="24"/>
        </w:rPr>
        <w:t>g</w:t>
      </w:r>
      <w:r w:rsidRPr="005C4975">
        <w:rPr>
          <w:sz w:val="24"/>
          <w:szCs w:val="24"/>
        </w:rPr>
        <w:t>nię</w:t>
      </w:r>
      <w:r w:rsidRPr="005C4975">
        <w:rPr>
          <w:spacing w:val="3"/>
          <w:sz w:val="24"/>
          <w:szCs w:val="24"/>
        </w:rPr>
        <w:t>t</w:t>
      </w:r>
      <w:r w:rsidRPr="005C4975">
        <w:rPr>
          <w:sz w:val="24"/>
          <w:szCs w:val="24"/>
        </w:rPr>
        <w:t>y</w:t>
      </w:r>
      <w:r w:rsidRPr="005C4975">
        <w:rPr>
          <w:spacing w:val="22"/>
          <w:sz w:val="24"/>
          <w:szCs w:val="24"/>
        </w:rPr>
        <w:t xml:space="preserve"> </w:t>
      </w:r>
      <w:r w:rsidRPr="005C4975">
        <w:rPr>
          <w:sz w:val="24"/>
          <w:szCs w:val="24"/>
        </w:rPr>
        <w:t>do odpowiedzialności</w:t>
      </w:r>
      <w:r w:rsidRPr="005C4975">
        <w:rPr>
          <w:spacing w:val="43"/>
          <w:sz w:val="24"/>
          <w:szCs w:val="24"/>
        </w:rPr>
        <w:t xml:space="preserve"> </w:t>
      </w:r>
      <w:r w:rsidRPr="005C4975">
        <w:rPr>
          <w:sz w:val="24"/>
          <w:szCs w:val="24"/>
        </w:rPr>
        <w:t>z</w:t>
      </w:r>
      <w:r w:rsidRPr="005C4975">
        <w:rPr>
          <w:spacing w:val="44"/>
          <w:sz w:val="24"/>
          <w:szCs w:val="24"/>
        </w:rPr>
        <w:t xml:space="preserve"> </w:t>
      </w:r>
      <w:r w:rsidRPr="005C4975">
        <w:rPr>
          <w:spacing w:val="3"/>
          <w:sz w:val="24"/>
          <w:szCs w:val="24"/>
        </w:rPr>
        <w:t>t</w:t>
      </w:r>
      <w:r w:rsidRPr="005C4975">
        <w:rPr>
          <w:spacing w:val="-7"/>
          <w:sz w:val="24"/>
          <w:szCs w:val="24"/>
        </w:rPr>
        <w:t>y</w:t>
      </w:r>
      <w:r w:rsidRPr="005C4975">
        <w:rPr>
          <w:spacing w:val="2"/>
          <w:sz w:val="24"/>
          <w:szCs w:val="24"/>
        </w:rPr>
        <w:t>t</w:t>
      </w:r>
      <w:r w:rsidRPr="005C4975">
        <w:rPr>
          <w:sz w:val="24"/>
          <w:szCs w:val="24"/>
        </w:rPr>
        <w:t>ułu</w:t>
      </w:r>
      <w:r w:rsidRPr="005C4975">
        <w:rPr>
          <w:spacing w:val="44"/>
          <w:sz w:val="24"/>
          <w:szCs w:val="24"/>
        </w:rPr>
        <w:t xml:space="preserve"> </w:t>
      </w:r>
      <w:r w:rsidRPr="005C4975">
        <w:rPr>
          <w:spacing w:val="2"/>
          <w:sz w:val="24"/>
          <w:szCs w:val="24"/>
        </w:rPr>
        <w:t>t</w:t>
      </w:r>
      <w:r w:rsidRPr="005C4975">
        <w:rPr>
          <w:spacing w:val="-4"/>
          <w:sz w:val="24"/>
          <w:szCs w:val="24"/>
        </w:rPr>
        <w:t>y</w:t>
      </w:r>
      <w:r w:rsidRPr="005C4975">
        <w:rPr>
          <w:spacing w:val="-1"/>
          <w:sz w:val="24"/>
          <w:szCs w:val="24"/>
        </w:rPr>
        <w:t>c</w:t>
      </w:r>
      <w:r w:rsidRPr="005C4975">
        <w:rPr>
          <w:sz w:val="24"/>
          <w:szCs w:val="24"/>
        </w:rPr>
        <w:t>h</w:t>
      </w:r>
      <w:r w:rsidRPr="005C4975">
        <w:rPr>
          <w:spacing w:val="45"/>
          <w:sz w:val="24"/>
          <w:szCs w:val="24"/>
        </w:rPr>
        <w:t xml:space="preserve"> </w:t>
      </w:r>
      <w:r w:rsidRPr="005C4975">
        <w:rPr>
          <w:sz w:val="24"/>
          <w:szCs w:val="24"/>
        </w:rPr>
        <w:t>kos</w:t>
      </w:r>
      <w:r w:rsidRPr="005C4975">
        <w:rPr>
          <w:spacing w:val="1"/>
          <w:sz w:val="24"/>
          <w:szCs w:val="24"/>
        </w:rPr>
        <w:t>z</w:t>
      </w:r>
      <w:r w:rsidRPr="005C4975">
        <w:rPr>
          <w:sz w:val="24"/>
          <w:szCs w:val="24"/>
        </w:rPr>
        <w:t>tów,</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ależnie</w:t>
      </w:r>
      <w:r w:rsidRPr="005C4975">
        <w:rPr>
          <w:spacing w:val="43"/>
          <w:sz w:val="24"/>
          <w:szCs w:val="24"/>
        </w:rPr>
        <w:t xml:space="preserve"> </w:t>
      </w:r>
      <w:r w:rsidRPr="005C4975">
        <w:rPr>
          <w:sz w:val="24"/>
          <w:szCs w:val="24"/>
        </w:rPr>
        <w:t>od</w:t>
      </w:r>
      <w:r w:rsidRPr="005C4975">
        <w:rPr>
          <w:spacing w:val="43"/>
          <w:sz w:val="24"/>
          <w:szCs w:val="24"/>
        </w:rPr>
        <w:t xml:space="preserve"> </w:t>
      </w:r>
      <w:r w:rsidRPr="005C4975">
        <w:rPr>
          <w:sz w:val="24"/>
          <w:szCs w:val="24"/>
        </w:rPr>
        <w:t>przebi</w:t>
      </w:r>
      <w:r w:rsidRPr="005C4975">
        <w:rPr>
          <w:spacing w:val="1"/>
          <w:sz w:val="24"/>
          <w:szCs w:val="24"/>
        </w:rPr>
        <w:t>e</w:t>
      </w:r>
      <w:r w:rsidRPr="005C4975">
        <w:rPr>
          <w:spacing w:val="-1"/>
          <w:sz w:val="24"/>
          <w:szCs w:val="24"/>
        </w:rPr>
        <w:t>g</w:t>
      </w:r>
      <w:r w:rsidRPr="005C4975">
        <w:rPr>
          <w:sz w:val="24"/>
          <w:szCs w:val="24"/>
        </w:rPr>
        <w:t>u</w:t>
      </w:r>
      <w:r w:rsidRPr="005C4975">
        <w:rPr>
          <w:spacing w:val="42"/>
          <w:sz w:val="24"/>
          <w:szCs w:val="24"/>
        </w:rPr>
        <w:t xml:space="preserve"> </w:t>
      </w:r>
      <w:r w:rsidRPr="005C4975">
        <w:rPr>
          <w:sz w:val="24"/>
          <w:szCs w:val="24"/>
        </w:rPr>
        <w:t>c</w:t>
      </w:r>
      <w:r w:rsidRPr="005C4975">
        <w:rPr>
          <w:spacing w:val="5"/>
          <w:sz w:val="24"/>
          <w:szCs w:val="24"/>
        </w:rPr>
        <w:t>z</w:t>
      </w:r>
      <w:r w:rsidRPr="005C4975">
        <w:rPr>
          <w:sz w:val="24"/>
          <w:szCs w:val="24"/>
        </w:rPr>
        <w:t>y</w:t>
      </w:r>
      <w:r w:rsidRPr="005C4975">
        <w:rPr>
          <w:spacing w:val="40"/>
          <w:sz w:val="24"/>
          <w:szCs w:val="24"/>
        </w:rPr>
        <w:t xml:space="preserve"> </w:t>
      </w:r>
      <w:r w:rsidRPr="005C4975">
        <w:rPr>
          <w:spacing w:val="4"/>
          <w:sz w:val="24"/>
          <w:szCs w:val="24"/>
        </w:rPr>
        <w:t>w</w:t>
      </w:r>
      <w:r w:rsidRPr="005C4975">
        <w:rPr>
          <w:spacing w:val="-4"/>
          <w:sz w:val="24"/>
          <w:szCs w:val="24"/>
        </w:rPr>
        <w:t>y</w:t>
      </w:r>
      <w:r w:rsidRPr="005C4975">
        <w:rPr>
          <w:sz w:val="24"/>
          <w:szCs w:val="24"/>
        </w:rPr>
        <w:t>niku</w:t>
      </w:r>
      <w:r w:rsidRPr="005C4975">
        <w:rPr>
          <w:spacing w:val="43"/>
          <w:sz w:val="24"/>
          <w:szCs w:val="24"/>
        </w:rPr>
        <w:t xml:space="preserve"> </w:t>
      </w:r>
      <w:r w:rsidRPr="005C4975">
        <w:rPr>
          <w:sz w:val="24"/>
          <w:szCs w:val="24"/>
        </w:rPr>
        <w:t>proc</w:t>
      </w:r>
      <w:r w:rsidRPr="005C4975">
        <w:rPr>
          <w:spacing w:val="1"/>
          <w:sz w:val="24"/>
          <w:szCs w:val="24"/>
        </w:rPr>
        <w:t>e</w:t>
      </w:r>
      <w:r w:rsidRPr="005C4975">
        <w:rPr>
          <w:sz w:val="24"/>
          <w:szCs w:val="24"/>
        </w:rPr>
        <w:t>du</w:t>
      </w:r>
      <w:r w:rsidRPr="005C4975">
        <w:rPr>
          <w:spacing w:val="2"/>
          <w:sz w:val="24"/>
          <w:szCs w:val="24"/>
        </w:rPr>
        <w:t>r</w:t>
      </w:r>
      <w:r w:rsidRPr="005C4975">
        <w:rPr>
          <w:sz w:val="24"/>
          <w:szCs w:val="24"/>
        </w:rPr>
        <w:t>y przetar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 z</w:t>
      </w:r>
      <w:r w:rsidRPr="005C4975">
        <w:rPr>
          <w:spacing w:val="1"/>
          <w:sz w:val="24"/>
          <w:szCs w:val="24"/>
        </w:rPr>
        <w:t xml:space="preserve"> z</w:t>
      </w:r>
      <w:r w:rsidRPr="005C4975">
        <w:rPr>
          <w:sz w:val="24"/>
          <w:szCs w:val="24"/>
        </w:rPr>
        <w:t>astr</w:t>
      </w:r>
      <w:r w:rsidRPr="005C4975">
        <w:rPr>
          <w:spacing w:val="1"/>
          <w:sz w:val="24"/>
          <w:szCs w:val="24"/>
        </w:rPr>
        <w:t>z</w:t>
      </w:r>
      <w:r w:rsidRPr="005C4975">
        <w:rPr>
          <w:sz w:val="24"/>
          <w:szCs w:val="24"/>
        </w:rPr>
        <w:t xml:space="preserve">eżeniem </w:t>
      </w:r>
      <w:r w:rsidRPr="005C4975">
        <w:rPr>
          <w:spacing w:val="-1"/>
          <w:sz w:val="24"/>
          <w:szCs w:val="24"/>
        </w:rPr>
        <w:t>a</w:t>
      </w:r>
      <w:r w:rsidRPr="005C4975">
        <w:rPr>
          <w:sz w:val="24"/>
          <w:szCs w:val="24"/>
        </w:rPr>
        <w:t xml:space="preserve">rt. 93 ust. 4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14.15</w:t>
      </w:r>
      <w:r w:rsidRPr="005C4975">
        <w:rPr>
          <w:sz w:val="24"/>
          <w:szCs w:val="24"/>
        </w:rPr>
        <w:t xml:space="preserve">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3"/>
          <w:sz w:val="24"/>
          <w:szCs w:val="24"/>
        </w:rPr>
        <w:t xml:space="preserve"> </w:t>
      </w:r>
      <w:r w:rsidRPr="005C4975">
        <w:rPr>
          <w:sz w:val="24"/>
          <w:szCs w:val="24"/>
        </w:rPr>
        <w:t xml:space="preserve">dokument </w:t>
      </w:r>
      <w:r w:rsidRPr="005C4975">
        <w:rPr>
          <w:spacing w:val="1"/>
          <w:sz w:val="24"/>
          <w:szCs w:val="24"/>
        </w:rPr>
        <w:t>s</w:t>
      </w:r>
      <w:r w:rsidRPr="005C4975">
        <w:rPr>
          <w:sz w:val="24"/>
          <w:szCs w:val="24"/>
        </w:rPr>
        <w:t>kładają</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 xml:space="preserve">się </w:t>
      </w:r>
      <w:r w:rsidRPr="005C4975">
        <w:rPr>
          <w:spacing w:val="1"/>
          <w:sz w:val="24"/>
          <w:szCs w:val="24"/>
        </w:rPr>
        <w:t>n</w:t>
      </w:r>
      <w:r w:rsidRPr="005C4975">
        <w:rPr>
          <w:sz w:val="24"/>
          <w:szCs w:val="24"/>
        </w:rPr>
        <w:t xml:space="preserve">a ofertę </w:t>
      </w:r>
      <w:r w:rsidRPr="005C4975">
        <w:rPr>
          <w:spacing w:val="1"/>
          <w:sz w:val="24"/>
          <w:szCs w:val="24"/>
        </w:rPr>
        <w:t>m</w:t>
      </w:r>
      <w:r w:rsidRPr="005C4975">
        <w:rPr>
          <w:sz w:val="24"/>
          <w:szCs w:val="24"/>
        </w:rPr>
        <w:t xml:space="preserve">usi </w:t>
      </w:r>
      <w:r w:rsidRPr="005C4975">
        <w:rPr>
          <w:spacing w:val="3"/>
          <w:sz w:val="24"/>
          <w:szCs w:val="24"/>
        </w:rPr>
        <w:t>b</w:t>
      </w:r>
      <w:r w:rsidRPr="005C4975">
        <w:rPr>
          <w:spacing w:val="-4"/>
          <w:sz w:val="24"/>
          <w:szCs w:val="24"/>
        </w:rPr>
        <w:t>y</w:t>
      </w:r>
      <w:r w:rsidRPr="005C4975">
        <w:rPr>
          <w:sz w:val="24"/>
          <w:szCs w:val="24"/>
        </w:rPr>
        <w:t>ć</w:t>
      </w:r>
      <w:r w:rsidRPr="005C4975">
        <w:rPr>
          <w:spacing w:val="-1"/>
          <w:sz w:val="24"/>
          <w:szCs w:val="24"/>
        </w:rPr>
        <w:t xml:space="preserve"> c</w:t>
      </w:r>
      <w:r w:rsidRPr="005C4975">
        <w:rPr>
          <w:spacing w:val="6"/>
          <w:sz w:val="24"/>
          <w:szCs w:val="24"/>
        </w:rPr>
        <w:t>z</w:t>
      </w:r>
      <w:r w:rsidRPr="005C4975">
        <w:rPr>
          <w:spacing w:val="-4"/>
          <w:sz w:val="24"/>
          <w:szCs w:val="24"/>
        </w:rPr>
        <w:t>y</w:t>
      </w:r>
      <w:r w:rsidRPr="005C4975">
        <w:rPr>
          <w:sz w:val="24"/>
          <w:szCs w:val="24"/>
        </w:rPr>
        <w:t>tel</w:t>
      </w:r>
      <w:r w:rsidRPr="005C4975">
        <w:rPr>
          <w:spacing w:val="3"/>
          <w:sz w:val="24"/>
          <w:szCs w:val="24"/>
        </w:rPr>
        <w:t>n</w:t>
      </w:r>
      <w:r w:rsidRPr="005C4975">
        <w:rPr>
          <w:spacing w:val="-3"/>
          <w:sz w:val="24"/>
          <w:szCs w:val="24"/>
        </w:rPr>
        <w:t>y</w:t>
      </w:r>
      <w:r w:rsidRPr="005C4975">
        <w:rPr>
          <w:sz w:val="24"/>
          <w:szCs w:val="24"/>
        </w:rPr>
        <w:t>.</w:t>
      </w:r>
    </w:p>
    <w:p w:rsidR="002549DA" w:rsidRDefault="002549DA" w:rsidP="00913B9F">
      <w:pPr>
        <w:widowControl w:val="0"/>
        <w:autoSpaceDE w:val="0"/>
        <w:autoSpaceDN w:val="0"/>
        <w:adjustRightInd w:val="0"/>
        <w:spacing w:after="0" w:line="240" w:lineRule="auto"/>
        <w:ind w:right="-14"/>
        <w:jc w:val="both"/>
        <w:rPr>
          <w:rFonts w:cs="Times New Roman"/>
          <w:sz w:val="24"/>
          <w:szCs w:val="24"/>
        </w:rPr>
      </w:pPr>
      <w:r>
        <w:rPr>
          <w:sz w:val="24"/>
          <w:szCs w:val="24"/>
        </w:rPr>
        <w:t>14.16</w:t>
      </w:r>
      <w:r w:rsidRPr="005C4975">
        <w:rPr>
          <w:sz w:val="24"/>
          <w:szCs w:val="24"/>
        </w:rPr>
        <w:t xml:space="preserve"> O</w:t>
      </w:r>
      <w:r w:rsidRPr="005C4975">
        <w:rPr>
          <w:spacing w:val="-1"/>
          <w:sz w:val="24"/>
          <w:szCs w:val="24"/>
        </w:rPr>
        <w:t>fe</w:t>
      </w:r>
      <w:r w:rsidRPr="005C4975">
        <w:rPr>
          <w:sz w:val="24"/>
          <w:szCs w:val="24"/>
        </w:rPr>
        <w:t>rta</w:t>
      </w:r>
      <w:r w:rsidRPr="005C4975">
        <w:rPr>
          <w:spacing w:val="74"/>
          <w:sz w:val="24"/>
          <w:szCs w:val="24"/>
        </w:rPr>
        <w:t xml:space="preserve"> </w:t>
      </w:r>
      <w:r w:rsidRPr="005C4975">
        <w:rPr>
          <w:sz w:val="24"/>
          <w:szCs w:val="24"/>
        </w:rPr>
        <w:t>musi</w:t>
      </w:r>
      <w:r w:rsidRPr="005C4975">
        <w:rPr>
          <w:spacing w:val="76"/>
          <w:sz w:val="24"/>
          <w:szCs w:val="24"/>
        </w:rPr>
        <w:t xml:space="preserve"> </w:t>
      </w:r>
      <w:r w:rsidRPr="005C4975">
        <w:rPr>
          <w:spacing w:val="4"/>
          <w:sz w:val="24"/>
          <w:szCs w:val="24"/>
        </w:rPr>
        <w:t>b</w:t>
      </w:r>
      <w:r w:rsidRPr="005C4975">
        <w:rPr>
          <w:spacing w:val="-4"/>
          <w:sz w:val="24"/>
          <w:szCs w:val="24"/>
        </w:rPr>
        <w:t>y</w:t>
      </w:r>
      <w:r w:rsidRPr="005C4975">
        <w:rPr>
          <w:sz w:val="24"/>
          <w:szCs w:val="24"/>
        </w:rPr>
        <w:t>ć</w:t>
      </w:r>
      <w:r w:rsidRPr="005C4975">
        <w:rPr>
          <w:spacing w:val="77"/>
          <w:sz w:val="24"/>
          <w:szCs w:val="24"/>
        </w:rPr>
        <w:t xml:space="preserve"> </w:t>
      </w:r>
      <w:r w:rsidRPr="005C4975">
        <w:rPr>
          <w:sz w:val="24"/>
          <w:szCs w:val="24"/>
        </w:rPr>
        <w:t>podpi</w:t>
      </w:r>
      <w:r w:rsidRPr="005C4975">
        <w:rPr>
          <w:spacing w:val="1"/>
          <w:sz w:val="24"/>
          <w:szCs w:val="24"/>
        </w:rPr>
        <w:t>s</w:t>
      </w:r>
      <w:r w:rsidRPr="005C4975">
        <w:rPr>
          <w:sz w:val="24"/>
          <w:szCs w:val="24"/>
        </w:rPr>
        <w:t>ana</w:t>
      </w:r>
      <w:r w:rsidRPr="005C4975">
        <w:rPr>
          <w:spacing w:val="72"/>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74"/>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cę</w:t>
      </w:r>
      <w:r w:rsidRPr="005C4975">
        <w:rPr>
          <w:sz w:val="24"/>
          <w:szCs w:val="24"/>
        </w:rPr>
        <w:t>.</w:t>
      </w:r>
      <w:r w:rsidRPr="005C4975">
        <w:rPr>
          <w:spacing w:val="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w:t>
      </w:r>
      <w:r w:rsidRPr="005C4975">
        <w:rPr>
          <w:spacing w:val="2"/>
          <w:sz w:val="24"/>
          <w:szCs w:val="24"/>
        </w:rPr>
        <w:t>c</w:t>
      </w:r>
      <w:r w:rsidRPr="005C4975">
        <w:rPr>
          <w:sz w:val="24"/>
          <w:szCs w:val="24"/>
        </w:rPr>
        <w:t>y</w:t>
      </w:r>
      <w:r w:rsidRPr="005C4975">
        <w:rPr>
          <w:spacing w:val="72"/>
          <w:sz w:val="24"/>
          <w:szCs w:val="24"/>
        </w:rPr>
        <w:t xml:space="preserve"> </w:t>
      </w:r>
      <w:r w:rsidRPr="005C4975">
        <w:rPr>
          <w:spacing w:val="1"/>
          <w:sz w:val="24"/>
          <w:szCs w:val="24"/>
        </w:rPr>
        <w:t>w</w:t>
      </w:r>
      <w:r w:rsidRPr="005C4975">
        <w:rPr>
          <w:spacing w:val="-3"/>
          <w:sz w:val="24"/>
          <w:szCs w:val="24"/>
        </w:rPr>
        <w:t>y</w:t>
      </w:r>
      <w:r w:rsidRPr="005C4975">
        <w:rPr>
          <w:spacing w:val="1"/>
          <w:sz w:val="24"/>
          <w:szCs w:val="24"/>
        </w:rPr>
        <w:t>ma</w:t>
      </w:r>
      <w:r w:rsidRPr="005C4975">
        <w:rPr>
          <w:sz w:val="24"/>
          <w:szCs w:val="24"/>
        </w:rPr>
        <w:t>ga,</w:t>
      </w:r>
      <w:r w:rsidRPr="005C4975">
        <w:rPr>
          <w:spacing w:val="74"/>
          <w:sz w:val="24"/>
          <w:szCs w:val="24"/>
        </w:rPr>
        <w:t xml:space="preserve"> </w:t>
      </w:r>
      <w:r w:rsidRPr="005C4975">
        <w:rPr>
          <w:sz w:val="24"/>
          <w:szCs w:val="24"/>
        </w:rPr>
        <w:t>a</w:t>
      </w:r>
      <w:r w:rsidRPr="005C4975">
        <w:rPr>
          <w:spacing w:val="3"/>
          <w:sz w:val="24"/>
          <w:szCs w:val="24"/>
        </w:rPr>
        <w:t>b</w:t>
      </w:r>
      <w:r w:rsidRPr="005C4975">
        <w:rPr>
          <w:sz w:val="24"/>
          <w:szCs w:val="24"/>
        </w:rPr>
        <w:t>y</w:t>
      </w:r>
      <w:r w:rsidRPr="005C4975">
        <w:rPr>
          <w:spacing w:val="72"/>
          <w:sz w:val="24"/>
          <w:szCs w:val="24"/>
        </w:rPr>
        <w:t xml:space="preserve"> </w:t>
      </w:r>
      <w:r w:rsidRPr="005C4975">
        <w:rPr>
          <w:sz w:val="24"/>
          <w:szCs w:val="24"/>
        </w:rPr>
        <w:t>o</w:t>
      </w:r>
      <w:r w:rsidRPr="005C4975">
        <w:rPr>
          <w:spacing w:val="2"/>
          <w:sz w:val="24"/>
          <w:szCs w:val="24"/>
        </w:rPr>
        <w:t>f</w:t>
      </w:r>
      <w:r w:rsidRPr="005C4975">
        <w:rPr>
          <w:sz w:val="24"/>
          <w:szCs w:val="24"/>
        </w:rPr>
        <w:t>ertę podpisano</w:t>
      </w:r>
      <w:r w:rsidRPr="005C4975">
        <w:rPr>
          <w:spacing w:val="102"/>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102"/>
          <w:sz w:val="24"/>
          <w:szCs w:val="24"/>
        </w:rPr>
        <w:t xml:space="preserve"> </w:t>
      </w:r>
      <w:r w:rsidRPr="005C4975">
        <w:rPr>
          <w:sz w:val="24"/>
          <w:szCs w:val="24"/>
        </w:rPr>
        <w:t>z</w:t>
      </w:r>
      <w:r w:rsidRPr="005C4975">
        <w:rPr>
          <w:spacing w:val="102"/>
          <w:sz w:val="24"/>
          <w:szCs w:val="24"/>
        </w:rPr>
        <w:t xml:space="preserve"> </w:t>
      </w:r>
      <w:r w:rsidRPr="005C4975">
        <w:rPr>
          <w:sz w:val="24"/>
          <w:szCs w:val="24"/>
        </w:rPr>
        <w:t>z</w:t>
      </w:r>
      <w:r w:rsidRPr="005C4975">
        <w:rPr>
          <w:spacing w:val="-1"/>
          <w:sz w:val="24"/>
          <w:szCs w:val="24"/>
        </w:rPr>
        <w:t>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mi</w:t>
      </w:r>
      <w:r w:rsidRPr="005C4975">
        <w:rPr>
          <w:spacing w:val="103"/>
          <w:sz w:val="24"/>
          <w:szCs w:val="24"/>
        </w:rPr>
        <w:t xml:space="preserve"> </w:t>
      </w:r>
      <w:r w:rsidRPr="005C4975">
        <w:rPr>
          <w:sz w:val="24"/>
          <w:szCs w:val="24"/>
        </w:rPr>
        <w:t>r</w:t>
      </w:r>
      <w:r w:rsidRPr="005C4975">
        <w:rPr>
          <w:spacing w:val="-1"/>
          <w:sz w:val="24"/>
          <w:szCs w:val="24"/>
        </w:rPr>
        <w:t>e</w:t>
      </w:r>
      <w:r w:rsidRPr="005C4975">
        <w:rPr>
          <w:sz w:val="24"/>
          <w:szCs w:val="24"/>
        </w:rPr>
        <w:t>p</w:t>
      </w:r>
      <w:r w:rsidRPr="005C4975">
        <w:rPr>
          <w:spacing w:val="1"/>
          <w:sz w:val="24"/>
          <w:szCs w:val="24"/>
        </w:rPr>
        <w:t>r</w:t>
      </w:r>
      <w:r w:rsidRPr="005C4975">
        <w:rPr>
          <w:sz w:val="24"/>
          <w:szCs w:val="24"/>
        </w:rPr>
        <w:t>ezenta</w:t>
      </w:r>
      <w:r w:rsidRPr="005C4975">
        <w:rPr>
          <w:spacing w:val="-1"/>
          <w:sz w:val="24"/>
          <w:szCs w:val="24"/>
        </w:rPr>
        <w:t>c</w:t>
      </w:r>
      <w:r w:rsidRPr="005C4975">
        <w:rPr>
          <w:sz w:val="24"/>
          <w:szCs w:val="24"/>
        </w:rPr>
        <w:t>ji</w:t>
      </w:r>
      <w:r w:rsidRPr="005C4975">
        <w:rPr>
          <w:spacing w:val="103"/>
          <w:sz w:val="24"/>
          <w:szCs w:val="24"/>
        </w:rPr>
        <w:t xml:space="preserve"> </w:t>
      </w:r>
      <w:r w:rsidRPr="005C4975">
        <w:rPr>
          <w:spacing w:val="1"/>
          <w:sz w:val="24"/>
          <w:szCs w:val="24"/>
        </w:rPr>
        <w:t>w</w:t>
      </w:r>
      <w:r w:rsidRPr="005C4975">
        <w:rPr>
          <w:spacing w:val="-3"/>
          <w:sz w:val="24"/>
          <w:szCs w:val="24"/>
        </w:rPr>
        <w:t>y</w:t>
      </w:r>
      <w:r w:rsidRPr="005C4975">
        <w:rPr>
          <w:sz w:val="24"/>
          <w:szCs w:val="24"/>
        </w:rPr>
        <w:t>nika</w:t>
      </w:r>
      <w:r w:rsidRPr="005C4975">
        <w:rPr>
          <w:spacing w:val="1"/>
          <w:sz w:val="24"/>
          <w:szCs w:val="24"/>
        </w:rPr>
        <w:t>j</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mi</w:t>
      </w:r>
      <w:r w:rsidRPr="005C4975">
        <w:rPr>
          <w:spacing w:val="103"/>
          <w:sz w:val="24"/>
          <w:szCs w:val="24"/>
        </w:rPr>
        <w:t xml:space="preserve"> </w:t>
      </w:r>
      <w:r w:rsidRPr="005C4975">
        <w:rPr>
          <w:sz w:val="24"/>
          <w:szCs w:val="24"/>
        </w:rPr>
        <w:t>z</w:t>
      </w:r>
      <w:r w:rsidRPr="005C4975">
        <w:rPr>
          <w:spacing w:val="104"/>
          <w:sz w:val="24"/>
          <w:szCs w:val="24"/>
        </w:rPr>
        <w:t xml:space="preserve"> </w:t>
      </w:r>
      <w:r w:rsidRPr="005C4975">
        <w:rPr>
          <w:sz w:val="24"/>
          <w:szCs w:val="24"/>
        </w:rPr>
        <w:t>właś</w:t>
      </w:r>
      <w:r w:rsidRPr="005C4975">
        <w:rPr>
          <w:spacing w:val="-1"/>
          <w:sz w:val="24"/>
          <w:szCs w:val="24"/>
        </w:rPr>
        <w:t>c</w:t>
      </w:r>
      <w:r w:rsidRPr="005C4975">
        <w:rPr>
          <w:sz w:val="24"/>
          <w:szCs w:val="24"/>
        </w:rPr>
        <w:t>iwe</w:t>
      </w:r>
      <w:r w:rsidRPr="005C4975">
        <w:rPr>
          <w:spacing w:val="-1"/>
          <w:sz w:val="24"/>
          <w:szCs w:val="24"/>
        </w:rPr>
        <w:t>g</w:t>
      </w:r>
      <w:r w:rsidRPr="005C4975">
        <w:rPr>
          <w:sz w:val="24"/>
          <w:szCs w:val="24"/>
        </w:rPr>
        <w:t>o</w:t>
      </w:r>
      <w:r w:rsidRPr="005C4975">
        <w:rPr>
          <w:spacing w:val="102"/>
          <w:sz w:val="24"/>
          <w:szCs w:val="24"/>
        </w:rPr>
        <w:t xml:space="preserve"> </w:t>
      </w:r>
      <w:r w:rsidRPr="005C4975">
        <w:rPr>
          <w:sz w:val="24"/>
          <w:szCs w:val="24"/>
        </w:rPr>
        <w:t>r</w:t>
      </w:r>
      <w:r w:rsidRPr="005C4975">
        <w:rPr>
          <w:spacing w:val="-1"/>
          <w:sz w:val="24"/>
          <w:szCs w:val="24"/>
        </w:rPr>
        <w:t>e</w:t>
      </w:r>
      <w:r w:rsidRPr="005C4975">
        <w:rPr>
          <w:sz w:val="24"/>
          <w:szCs w:val="24"/>
        </w:rPr>
        <w:t>jestru</w:t>
      </w:r>
      <w:r w:rsidRPr="005C4975">
        <w:rPr>
          <w:spacing w:val="102"/>
          <w:sz w:val="24"/>
          <w:szCs w:val="24"/>
        </w:rPr>
        <w:t xml:space="preserve"> </w:t>
      </w:r>
      <w:r w:rsidRPr="005C4975">
        <w:rPr>
          <w:sz w:val="24"/>
          <w:szCs w:val="24"/>
        </w:rPr>
        <w:t>lub ewid</w:t>
      </w:r>
      <w:r w:rsidRPr="005C4975">
        <w:rPr>
          <w:spacing w:val="-1"/>
          <w:sz w:val="24"/>
          <w:szCs w:val="24"/>
        </w:rPr>
        <w:t>e</w:t>
      </w:r>
      <w:r w:rsidRPr="005C4975">
        <w:rPr>
          <w:sz w:val="24"/>
          <w:szCs w:val="24"/>
        </w:rPr>
        <w:t>n</w:t>
      </w:r>
      <w:r w:rsidRPr="005C4975">
        <w:rPr>
          <w:spacing w:val="-1"/>
          <w:sz w:val="24"/>
          <w:szCs w:val="24"/>
        </w:rPr>
        <w:t>c</w:t>
      </w:r>
      <w:r w:rsidRPr="005C4975">
        <w:rPr>
          <w:sz w:val="24"/>
          <w:szCs w:val="24"/>
        </w:rPr>
        <w:t>ji</w:t>
      </w:r>
      <w:r w:rsidRPr="005C4975">
        <w:rPr>
          <w:spacing w:val="9"/>
          <w:sz w:val="24"/>
          <w:szCs w:val="24"/>
        </w:rPr>
        <w:t xml:space="preserve"> </w:t>
      </w:r>
      <w:r w:rsidRPr="005C4975">
        <w:rPr>
          <w:sz w:val="24"/>
          <w:szCs w:val="24"/>
        </w:rPr>
        <w:t>d</w:t>
      </w:r>
      <w:r w:rsidRPr="005C4975">
        <w:rPr>
          <w:spacing w:val="1"/>
          <w:sz w:val="24"/>
          <w:szCs w:val="24"/>
        </w:rPr>
        <w:t>z</w:t>
      </w:r>
      <w:r w:rsidRPr="005C4975">
        <w:rPr>
          <w:sz w:val="24"/>
          <w:szCs w:val="24"/>
        </w:rPr>
        <w:t>iałalności</w:t>
      </w:r>
      <w:r w:rsidRPr="005C4975">
        <w:rPr>
          <w:spacing w:val="11"/>
          <w:sz w:val="24"/>
          <w:szCs w:val="24"/>
        </w:rPr>
        <w:t xml:space="preserve"> </w:t>
      </w:r>
      <w:r w:rsidRPr="005C4975">
        <w:rPr>
          <w:sz w:val="24"/>
          <w:szCs w:val="24"/>
        </w:rPr>
        <w:t>gospodar</w:t>
      </w:r>
      <w:r w:rsidRPr="005C4975">
        <w:rPr>
          <w:spacing w:val="-1"/>
          <w:sz w:val="24"/>
          <w:szCs w:val="24"/>
        </w:rPr>
        <w:t>c</w:t>
      </w:r>
      <w:r w:rsidRPr="005C4975">
        <w:rPr>
          <w:sz w:val="24"/>
          <w:szCs w:val="24"/>
        </w:rPr>
        <w:t>zej.</w:t>
      </w:r>
      <w:r w:rsidRPr="005C4975">
        <w:rPr>
          <w:spacing w:val="9"/>
          <w:sz w:val="24"/>
          <w:szCs w:val="24"/>
        </w:rPr>
        <w:t xml:space="preserve"> </w:t>
      </w:r>
      <w:r w:rsidRPr="005C4975">
        <w:rPr>
          <w:spacing w:val="3"/>
          <w:sz w:val="24"/>
          <w:szCs w:val="24"/>
        </w:rPr>
        <w:t>J</w:t>
      </w:r>
      <w:r w:rsidRPr="005C4975">
        <w:rPr>
          <w:sz w:val="24"/>
          <w:szCs w:val="24"/>
        </w:rPr>
        <w:t>eżeli</w:t>
      </w:r>
      <w:r w:rsidRPr="005C4975">
        <w:rPr>
          <w:spacing w:val="9"/>
          <w:sz w:val="24"/>
          <w:szCs w:val="24"/>
        </w:rPr>
        <w:t xml:space="preserve"> </w:t>
      </w:r>
      <w:r w:rsidRPr="005C4975">
        <w:rPr>
          <w:sz w:val="24"/>
          <w:szCs w:val="24"/>
        </w:rPr>
        <w:t>osoba/oso</w:t>
      </w:r>
      <w:r w:rsidRPr="005C4975">
        <w:rPr>
          <w:spacing w:val="2"/>
          <w:sz w:val="24"/>
          <w:szCs w:val="24"/>
        </w:rPr>
        <w:t>b</w:t>
      </w:r>
      <w:r w:rsidRPr="005C4975">
        <w:rPr>
          <w:sz w:val="24"/>
          <w:szCs w:val="24"/>
        </w:rPr>
        <w:t>y</w:t>
      </w:r>
      <w:r w:rsidRPr="005C4975">
        <w:rPr>
          <w:spacing w:val="5"/>
          <w:sz w:val="24"/>
          <w:szCs w:val="24"/>
        </w:rPr>
        <w:t xml:space="preserve"> </w:t>
      </w:r>
      <w:r w:rsidRPr="005C4975">
        <w:rPr>
          <w:sz w:val="24"/>
          <w:szCs w:val="24"/>
        </w:rPr>
        <w:t>d</w:t>
      </w:r>
      <w:r w:rsidRPr="005C4975">
        <w:rPr>
          <w:spacing w:val="1"/>
          <w:sz w:val="24"/>
          <w:szCs w:val="24"/>
        </w:rPr>
        <w:t>z</w:t>
      </w:r>
      <w:r w:rsidRPr="005C4975">
        <w:rPr>
          <w:sz w:val="24"/>
          <w:szCs w:val="24"/>
        </w:rPr>
        <w:t>iała</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1"/>
          <w:sz w:val="24"/>
          <w:szCs w:val="24"/>
        </w:rPr>
        <w:t>taw</w:t>
      </w:r>
      <w:r w:rsidRPr="005C4975">
        <w:rPr>
          <w:sz w:val="24"/>
          <w:szCs w:val="24"/>
        </w:rPr>
        <w:t>i</w:t>
      </w:r>
      <w:r w:rsidRPr="005C4975">
        <w:rPr>
          <w:spacing w:val="1"/>
          <w:sz w:val="24"/>
          <w:szCs w:val="24"/>
        </w:rPr>
        <w:t>e</w:t>
      </w:r>
      <w:r w:rsidRPr="005C4975">
        <w:rPr>
          <w:spacing w:val="8"/>
          <w:sz w:val="24"/>
          <w:szCs w:val="24"/>
        </w:rPr>
        <w:t xml:space="preserve"> </w:t>
      </w:r>
      <w:r w:rsidRPr="005C4975">
        <w:rPr>
          <w:sz w:val="24"/>
          <w:szCs w:val="24"/>
        </w:rPr>
        <w:t>pełnomocnictwa to pełnomocnictwo musi spełniać</w:t>
      </w:r>
      <w:r w:rsidRPr="005C4975">
        <w:rPr>
          <w:spacing w:val="-1"/>
          <w:sz w:val="24"/>
          <w:szCs w:val="24"/>
        </w:rPr>
        <w:t xml:space="preserve"> </w:t>
      </w:r>
      <w:r w:rsidRPr="005C4975">
        <w:rPr>
          <w:sz w:val="24"/>
          <w:szCs w:val="24"/>
        </w:rPr>
        <w:t>warunki okr</w:t>
      </w:r>
      <w:r w:rsidRPr="005C4975">
        <w:rPr>
          <w:spacing w:val="-1"/>
          <w:sz w:val="24"/>
          <w:szCs w:val="24"/>
        </w:rPr>
        <w:t>e</w:t>
      </w:r>
      <w:r w:rsidRPr="005C4975">
        <w:rPr>
          <w:sz w:val="24"/>
          <w:szCs w:val="24"/>
        </w:rPr>
        <w:t>śl</w:t>
      </w:r>
      <w:r w:rsidRPr="005C4975">
        <w:rPr>
          <w:spacing w:val="2"/>
          <w:sz w:val="24"/>
          <w:szCs w:val="24"/>
        </w:rPr>
        <w:t>o</w:t>
      </w:r>
      <w:r w:rsidRPr="005C4975">
        <w:rPr>
          <w:sz w:val="24"/>
          <w:szCs w:val="24"/>
        </w:rPr>
        <w:t xml:space="preserve">ne w </w:t>
      </w:r>
      <w:proofErr w:type="spellStart"/>
      <w:r w:rsidRPr="005C4975">
        <w:rPr>
          <w:sz w:val="24"/>
          <w:szCs w:val="24"/>
        </w:rPr>
        <w:t>pkt</w:t>
      </w:r>
      <w:proofErr w:type="spellEnd"/>
      <w:r w:rsidRPr="005C4975">
        <w:rPr>
          <w:sz w:val="24"/>
          <w:szCs w:val="24"/>
        </w:rPr>
        <w:t xml:space="preserve"> </w:t>
      </w:r>
      <w:r>
        <w:rPr>
          <w:sz w:val="24"/>
          <w:szCs w:val="24"/>
        </w:rPr>
        <w:t>10</w:t>
      </w:r>
      <w:r w:rsidRPr="005C4975">
        <w:rPr>
          <w:sz w:val="24"/>
          <w:szCs w:val="24"/>
        </w:rPr>
        <w:t>.2</w:t>
      </w:r>
      <w:r w:rsidRPr="005C4975">
        <w:rPr>
          <w:spacing w:val="1"/>
          <w:sz w:val="24"/>
          <w:szCs w:val="24"/>
        </w:rPr>
        <w:t xml:space="preserve"> </w:t>
      </w:r>
      <w:proofErr w:type="spellStart"/>
      <w:r w:rsidRPr="005C4975">
        <w:rPr>
          <w:sz w:val="24"/>
          <w:szCs w:val="24"/>
        </w:rPr>
        <w:t>ppkt</w:t>
      </w:r>
      <w:proofErr w:type="spellEnd"/>
      <w:r w:rsidRPr="005C4975">
        <w:rPr>
          <w:sz w:val="24"/>
          <w:szCs w:val="24"/>
        </w:rPr>
        <w:t xml:space="preserve"> 1-3 </w:t>
      </w:r>
      <w:r>
        <w:rPr>
          <w:sz w:val="24"/>
          <w:szCs w:val="24"/>
        </w:rPr>
        <w:t>SIWZ</w:t>
      </w:r>
      <w:r w:rsidRPr="005C4975">
        <w:rPr>
          <w:sz w:val="24"/>
          <w:szCs w:val="24"/>
        </w:rPr>
        <w:t>.</w:t>
      </w:r>
    </w:p>
    <w:p w:rsidR="002549DA" w:rsidRPr="00913B9F" w:rsidRDefault="002549DA" w:rsidP="00913B9F">
      <w:pPr>
        <w:widowControl w:val="0"/>
        <w:autoSpaceDE w:val="0"/>
        <w:autoSpaceDN w:val="0"/>
        <w:adjustRightInd w:val="0"/>
        <w:spacing w:after="0" w:line="240" w:lineRule="auto"/>
        <w:ind w:right="-14"/>
        <w:jc w:val="both"/>
        <w:rPr>
          <w:rFonts w:cs="Times New Roman"/>
          <w:sz w:val="24"/>
          <w:szCs w:val="24"/>
        </w:rPr>
      </w:pPr>
    </w:p>
    <w:p w:rsidR="002549DA" w:rsidRPr="002E3713" w:rsidRDefault="002549DA" w:rsidP="00913B9F">
      <w:pPr>
        <w:spacing w:line="240" w:lineRule="auto"/>
        <w:rPr>
          <w:rFonts w:cs="Times New Roman"/>
          <w:b/>
          <w:bCs/>
          <w:color w:val="FF0000"/>
        </w:rPr>
      </w:pPr>
      <w:r w:rsidRPr="002E3713">
        <w:rPr>
          <w:b/>
          <w:bCs/>
          <w:sz w:val="24"/>
          <w:szCs w:val="24"/>
        </w:rPr>
        <w:t>15. SKŁADANIE OFERT</w:t>
      </w:r>
    </w:p>
    <w:p w:rsidR="002549DA" w:rsidRPr="005C4975" w:rsidRDefault="002549DA" w:rsidP="00AE0744">
      <w:pPr>
        <w:autoSpaceDE w:val="0"/>
        <w:autoSpaceDN w:val="0"/>
        <w:adjustRightInd w:val="0"/>
        <w:spacing w:after="0" w:line="240" w:lineRule="auto"/>
        <w:jc w:val="both"/>
        <w:rPr>
          <w:sz w:val="24"/>
          <w:szCs w:val="24"/>
        </w:rPr>
      </w:pPr>
      <w:r w:rsidRPr="005C4975">
        <w:rPr>
          <w:sz w:val="24"/>
          <w:szCs w:val="24"/>
        </w:rPr>
        <w:t>Ofertę należy złożyć w siedzibie Zamawiającego w Zelowie, ul. Żeromskiego 23, 97-425 Zelów</w:t>
      </w:r>
    </w:p>
    <w:p w:rsidR="002549DA" w:rsidRPr="005C4975" w:rsidRDefault="002549DA" w:rsidP="00AE0744">
      <w:pPr>
        <w:autoSpaceDE w:val="0"/>
        <w:autoSpaceDN w:val="0"/>
        <w:adjustRightInd w:val="0"/>
        <w:spacing w:after="0" w:line="240" w:lineRule="auto"/>
        <w:jc w:val="both"/>
        <w:rPr>
          <w:b/>
          <w:bCs/>
          <w:sz w:val="24"/>
          <w:szCs w:val="24"/>
        </w:rPr>
      </w:pPr>
      <w:r w:rsidRPr="005C4975">
        <w:rPr>
          <w:b/>
          <w:bCs/>
          <w:sz w:val="24"/>
          <w:szCs w:val="24"/>
        </w:rPr>
        <w:t>-sekretariat</w:t>
      </w:r>
      <w:r>
        <w:rPr>
          <w:b/>
          <w:bCs/>
          <w:sz w:val="24"/>
          <w:szCs w:val="24"/>
        </w:rPr>
        <w:t xml:space="preserve"> pok. 102</w:t>
      </w:r>
      <w:r w:rsidRPr="005C4975">
        <w:rPr>
          <w:b/>
          <w:bCs/>
          <w:sz w:val="24"/>
          <w:szCs w:val="24"/>
        </w:rPr>
        <w:t>, w nieprzekraczalnym terminie:</w:t>
      </w:r>
    </w:p>
    <w:p w:rsidR="002549DA" w:rsidRPr="005C4975" w:rsidRDefault="002549DA" w:rsidP="00AE0744">
      <w:pPr>
        <w:autoSpaceDE w:val="0"/>
        <w:autoSpaceDN w:val="0"/>
        <w:adjustRightInd w:val="0"/>
        <w:spacing w:after="0" w:line="240" w:lineRule="auto"/>
        <w:jc w:val="both"/>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3623"/>
        <w:gridCol w:w="3071"/>
      </w:tblGrid>
      <w:tr w:rsidR="002549DA" w:rsidRPr="00AE190D">
        <w:tc>
          <w:tcPr>
            <w:tcW w:w="2518"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sz w:val="24"/>
                <w:szCs w:val="24"/>
              </w:rPr>
            </w:pPr>
            <w:r w:rsidRPr="00AE190D">
              <w:rPr>
                <w:sz w:val="24"/>
                <w:szCs w:val="24"/>
              </w:rPr>
              <w:t>do dnia</w:t>
            </w:r>
          </w:p>
        </w:tc>
        <w:tc>
          <w:tcPr>
            <w:tcW w:w="3623" w:type="dxa"/>
            <w:tcBorders>
              <w:top w:val="single" w:sz="4" w:space="0" w:color="auto"/>
              <w:left w:val="single" w:sz="4" w:space="0" w:color="auto"/>
              <w:bottom w:val="single" w:sz="4" w:space="0" w:color="auto"/>
              <w:right w:val="single" w:sz="4" w:space="0" w:color="auto"/>
            </w:tcBorders>
          </w:tcPr>
          <w:p w:rsidR="002549DA" w:rsidRPr="00AE190D" w:rsidRDefault="00051013" w:rsidP="006F558F">
            <w:pPr>
              <w:autoSpaceDE w:val="0"/>
              <w:autoSpaceDN w:val="0"/>
              <w:adjustRightInd w:val="0"/>
              <w:spacing w:after="0" w:line="240" w:lineRule="auto"/>
              <w:jc w:val="center"/>
              <w:rPr>
                <w:b/>
                <w:bCs/>
                <w:color w:val="FF0000"/>
                <w:sz w:val="24"/>
                <w:szCs w:val="24"/>
              </w:rPr>
            </w:pPr>
            <w:r>
              <w:rPr>
                <w:b/>
                <w:bCs/>
                <w:color w:val="FF0000"/>
                <w:sz w:val="24"/>
                <w:szCs w:val="24"/>
              </w:rPr>
              <w:t>31.08.2018r.</w:t>
            </w:r>
          </w:p>
        </w:tc>
        <w:tc>
          <w:tcPr>
            <w:tcW w:w="3071"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rFonts w:cs="Times New Roman"/>
                <w:sz w:val="24"/>
                <w:szCs w:val="24"/>
              </w:rPr>
            </w:pPr>
            <w:r w:rsidRPr="00AE190D">
              <w:rPr>
                <w:b/>
                <w:bCs/>
                <w:sz w:val="24"/>
                <w:szCs w:val="24"/>
              </w:rPr>
              <w:t>godz. 10.00</w:t>
            </w:r>
          </w:p>
        </w:tc>
      </w:tr>
    </w:tbl>
    <w:p w:rsidR="002549DA" w:rsidRPr="005C4975" w:rsidRDefault="002549DA" w:rsidP="00AE0744">
      <w:pPr>
        <w:autoSpaceDE w:val="0"/>
        <w:autoSpaceDN w:val="0"/>
        <w:adjustRightInd w:val="0"/>
        <w:spacing w:after="0" w:line="240" w:lineRule="auto"/>
        <w:jc w:val="both"/>
        <w:rPr>
          <w:rFonts w:cs="Times New Roman"/>
          <w:sz w:val="24"/>
          <w:szCs w:val="24"/>
        </w:rPr>
      </w:pPr>
    </w:p>
    <w:p w:rsidR="002549DA" w:rsidRPr="00183457" w:rsidRDefault="002549DA" w:rsidP="00AE0744">
      <w:pPr>
        <w:autoSpaceDE w:val="0"/>
        <w:autoSpaceDN w:val="0"/>
        <w:adjustRightInd w:val="0"/>
        <w:spacing w:after="0" w:line="240" w:lineRule="auto"/>
        <w:jc w:val="both"/>
        <w:rPr>
          <w:sz w:val="24"/>
          <w:szCs w:val="24"/>
        </w:rPr>
      </w:pPr>
      <w:r w:rsidRPr="00183457">
        <w:rPr>
          <w:sz w:val="24"/>
          <w:szCs w:val="24"/>
        </w:rPr>
        <w:t>Ofertę należy złożyć w nieprzezroczystej, zabezpieczonej przed otwarciem kopercie (paczce). Kopertę (paczkę) należy opisać następująco:</w:t>
      </w:r>
    </w:p>
    <w:p w:rsidR="002549DA" w:rsidRPr="00183457" w:rsidRDefault="002549DA" w:rsidP="00AE0744">
      <w:pPr>
        <w:autoSpaceDE w:val="0"/>
        <w:autoSpaceDN w:val="0"/>
        <w:adjustRightInd w:val="0"/>
        <w:spacing w:after="0" w:line="240" w:lineRule="auto"/>
        <w:jc w:val="both"/>
        <w:rPr>
          <w:b/>
          <w:bCs/>
          <w:i/>
          <w:iCs/>
          <w:sz w:val="24"/>
          <w:szCs w:val="24"/>
        </w:rPr>
      </w:pPr>
      <w:r w:rsidRPr="00183457">
        <w:rPr>
          <w:b/>
          <w:bCs/>
          <w:i/>
          <w:iCs/>
          <w:sz w:val="24"/>
          <w:szCs w:val="24"/>
        </w:rPr>
        <w:t>"Gmina Zelów</w:t>
      </w:r>
    </w:p>
    <w:p w:rsidR="002549DA" w:rsidRPr="00183457" w:rsidRDefault="002549DA" w:rsidP="00AE0744">
      <w:pPr>
        <w:autoSpaceDE w:val="0"/>
        <w:autoSpaceDN w:val="0"/>
        <w:adjustRightInd w:val="0"/>
        <w:spacing w:after="0" w:line="240" w:lineRule="auto"/>
        <w:jc w:val="both"/>
        <w:rPr>
          <w:b/>
          <w:bCs/>
          <w:i/>
          <w:iCs/>
          <w:sz w:val="24"/>
          <w:szCs w:val="24"/>
        </w:rPr>
      </w:pPr>
      <w:r w:rsidRPr="00183457">
        <w:rPr>
          <w:b/>
          <w:bCs/>
          <w:i/>
          <w:iCs/>
          <w:sz w:val="24"/>
          <w:szCs w:val="24"/>
        </w:rPr>
        <w:t>Ul. Żeromskiego 23</w:t>
      </w:r>
    </w:p>
    <w:p w:rsidR="002549DA" w:rsidRPr="00183457" w:rsidRDefault="002549DA" w:rsidP="00AE0744">
      <w:pPr>
        <w:autoSpaceDE w:val="0"/>
        <w:autoSpaceDN w:val="0"/>
        <w:adjustRightInd w:val="0"/>
        <w:spacing w:after="0" w:line="240" w:lineRule="auto"/>
        <w:jc w:val="both"/>
        <w:rPr>
          <w:rFonts w:cs="Times New Roman"/>
          <w:b/>
          <w:bCs/>
          <w:i/>
          <w:iCs/>
          <w:sz w:val="24"/>
          <w:szCs w:val="24"/>
        </w:rPr>
      </w:pPr>
      <w:r w:rsidRPr="00183457">
        <w:rPr>
          <w:b/>
          <w:bCs/>
          <w:i/>
          <w:iCs/>
          <w:sz w:val="24"/>
          <w:szCs w:val="24"/>
        </w:rPr>
        <w:t>97-425 Zelów”</w:t>
      </w:r>
    </w:p>
    <w:p w:rsidR="002549DA" w:rsidRPr="005C4975" w:rsidRDefault="002549DA" w:rsidP="00AE0744">
      <w:pPr>
        <w:autoSpaceDE w:val="0"/>
        <w:autoSpaceDN w:val="0"/>
        <w:adjustRightInd w:val="0"/>
        <w:spacing w:after="0" w:line="240" w:lineRule="auto"/>
        <w:jc w:val="both"/>
        <w:rPr>
          <w:rFonts w:cs="Times New Roman"/>
          <w:b/>
          <w:bCs/>
          <w:i/>
          <w:iCs/>
        </w:rPr>
      </w:pPr>
    </w:p>
    <w:p w:rsidR="002549DA" w:rsidRPr="00183457" w:rsidRDefault="002549DA" w:rsidP="00AE0744">
      <w:pPr>
        <w:autoSpaceDE w:val="0"/>
        <w:autoSpaceDN w:val="0"/>
        <w:adjustRightInd w:val="0"/>
        <w:spacing w:after="0" w:line="240" w:lineRule="auto"/>
        <w:jc w:val="both"/>
        <w:rPr>
          <w:sz w:val="24"/>
          <w:szCs w:val="24"/>
        </w:rPr>
      </w:pPr>
      <w:r w:rsidRPr="00183457">
        <w:rPr>
          <w:sz w:val="24"/>
          <w:szCs w:val="24"/>
        </w:rPr>
        <w:lastRenderedPageBreak/>
        <w:t>Oferta w postępowaniu na:</w:t>
      </w:r>
    </w:p>
    <w:p w:rsidR="001F328C" w:rsidRDefault="001F328C" w:rsidP="001F328C">
      <w:pPr>
        <w:pStyle w:val="Stopka"/>
        <w:jc w:val="center"/>
        <w:rPr>
          <w:rFonts w:ascii="Times New Roman" w:hAnsi="Times New Roman" w:cs="Times New Roman"/>
          <w:b/>
          <w:bCs/>
          <w:sz w:val="24"/>
          <w:szCs w:val="24"/>
        </w:rPr>
      </w:pPr>
      <w:r>
        <w:rPr>
          <w:rFonts w:ascii="Times New Roman" w:hAnsi="Times New Roman" w:cs="Times New Roman"/>
          <w:b/>
          <w:bCs/>
          <w:sz w:val="24"/>
          <w:szCs w:val="24"/>
        </w:rPr>
        <w:t xml:space="preserve">ZIMOWE UTRZYMANIE DRÓG </w:t>
      </w:r>
    </w:p>
    <w:p w:rsidR="002549DA" w:rsidRPr="001F328C" w:rsidRDefault="001F328C" w:rsidP="001F328C">
      <w:pPr>
        <w:pStyle w:val="Stopka"/>
        <w:jc w:val="center"/>
        <w:rPr>
          <w:rFonts w:ascii="Times New Roman" w:hAnsi="Times New Roman" w:cs="Times New Roman"/>
          <w:b/>
          <w:bCs/>
          <w:sz w:val="24"/>
          <w:szCs w:val="24"/>
        </w:rPr>
      </w:pPr>
      <w:r>
        <w:rPr>
          <w:rFonts w:ascii="Times New Roman" w:hAnsi="Times New Roman" w:cs="Times New Roman"/>
          <w:b/>
          <w:bCs/>
          <w:sz w:val="24"/>
          <w:szCs w:val="24"/>
        </w:rPr>
        <w:t>LOKALNYCH I GMINNYCH W SEZONIE 201</w:t>
      </w:r>
      <w:r w:rsidR="00081D8A">
        <w:rPr>
          <w:rFonts w:ascii="Times New Roman" w:hAnsi="Times New Roman" w:cs="Times New Roman"/>
          <w:b/>
          <w:bCs/>
          <w:sz w:val="24"/>
          <w:szCs w:val="24"/>
        </w:rPr>
        <w:t>8</w:t>
      </w:r>
      <w:r>
        <w:rPr>
          <w:rFonts w:ascii="Times New Roman" w:hAnsi="Times New Roman" w:cs="Times New Roman"/>
          <w:b/>
          <w:bCs/>
          <w:sz w:val="24"/>
          <w:szCs w:val="24"/>
        </w:rPr>
        <w:t>/201</w:t>
      </w:r>
      <w:r w:rsidR="00081D8A">
        <w:rPr>
          <w:rFonts w:ascii="Times New Roman" w:hAnsi="Times New Roman" w:cs="Times New Roman"/>
          <w:b/>
          <w:bCs/>
          <w:sz w:val="24"/>
          <w:szCs w:val="24"/>
        </w:rPr>
        <w:t>9</w:t>
      </w:r>
    </w:p>
    <w:p w:rsidR="002549DA" w:rsidRPr="00D723C6" w:rsidRDefault="002549DA" w:rsidP="00AE0744">
      <w:pPr>
        <w:autoSpaceDE w:val="0"/>
        <w:autoSpaceDN w:val="0"/>
        <w:adjustRightInd w:val="0"/>
        <w:spacing w:after="0" w:line="240" w:lineRule="auto"/>
        <w:jc w:val="center"/>
        <w:rPr>
          <w:rFonts w:cs="Times New Roman"/>
          <w:b/>
          <w:bCs/>
          <w:color w:val="000000"/>
          <w:sz w:val="19"/>
          <w:szCs w:val="19"/>
        </w:rPr>
      </w:pPr>
      <w:r w:rsidRPr="00D723C6">
        <w:rPr>
          <w:b/>
          <w:bCs/>
          <w:color w:val="000000"/>
          <w:sz w:val="19"/>
          <w:szCs w:val="19"/>
        </w:rPr>
        <w:t>ZPI.271.</w:t>
      </w:r>
      <w:r w:rsidR="001F328C">
        <w:rPr>
          <w:b/>
          <w:bCs/>
          <w:color w:val="000000"/>
          <w:sz w:val="19"/>
          <w:szCs w:val="19"/>
        </w:rPr>
        <w:t>3</w:t>
      </w:r>
      <w:r w:rsidR="00081D8A">
        <w:rPr>
          <w:b/>
          <w:bCs/>
          <w:color w:val="000000"/>
          <w:sz w:val="19"/>
          <w:szCs w:val="19"/>
        </w:rPr>
        <w:t>5.2018</w:t>
      </w:r>
    </w:p>
    <w:p w:rsidR="002549DA" w:rsidRPr="005C4975" w:rsidRDefault="002549DA" w:rsidP="00AE0744">
      <w:pPr>
        <w:autoSpaceDE w:val="0"/>
        <w:autoSpaceDN w:val="0"/>
        <w:adjustRightInd w:val="0"/>
        <w:spacing w:after="0" w:line="240" w:lineRule="auto"/>
        <w:jc w:val="center"/>
        <w:rPr>
          <w:b/>
          <w:bCs/>
          <w:color w:val="FF0000"/>
          <w:sz w:val="24"/>
          <w:szCs w:val="24"/>
        </w:rPr>
      </w:pPr>
      <w:r w:rsidRPr="005C4975">
        <w:rPr>
          <w:sz w:val="24"/>
          <w:szCs w:val="24"/>
        </w:rPr>
        <w:t>Nie otwierać przed dniem:</w:t>
      </w:r>
      <w:r w:rsidR="006373BF">
        <w:rPr>
          <w:sz w:val="24"/>
          <w:szCs w:val="24"/>
        </w:rPr>
        <w:t xml:space="preserve"> </w:t>
      </w:r>
      <w:r w:rsidR="00051013">
        <w:rPr>
          <w:b/>
          <w:color w:val="FF0000"/>
          <w:sz w:val="24"/>
          <w:szCs w:val="24"/>
        </w:rPr>
        <w:t>31.08.2018r.</w:t>
      </w:r>
      <w:r w:rsidR="00092CD3">
        <w:rPr>
          <w:b/>
          <w:color w:val="FF0000"/>
          <w:sz w:val="24"/>
          <w:szCs w:val="24"/>
        </w:rPr>
        <w:t xml:space="preserve"> </w:t>
      </w:r>
      <w:r w:rsidRPr="005C4975">
        <w:rPr>
          <w:b/>
          <w:bCs/>
          <w:color w:val="FF0000"/>
          <w:sz w:val="24"/>
          <w:szCs w:val="24"/>
        </w:rPr>
        <w:t>godz. 11.00.</w:t>
      </w:r>
    </w:p>
    <w:p w:rsidR="002549DA" w:rsidRDefault="002549DA" w:rsidP="00AE0744">
      <w:pPr>
        <w:autoSpaceDE w:val="0"/>
        <w:autoSpaceDN w:val="0"/>
        <w:adjustRightInd w:val="0"/>
        <w:spacing w:after="0" w:line="240" w:lineRule="auto"/>
        <w:jc w:val="both"/>
        <w:rPr>
          <w:sz w:val="24"/>
          <w:szCs w:val="24"/>
        </w:rPr>
      </w:pPr>
      <w:r w:rsidRPr="005C4975">
        <w:rPr>
          <w:sz w:val="24"/>
          <w:szCs w:val="24"/>
        </w:rPr>
        <w:t>Na kopercie (paczce) oprócz opisu jw. należy umieścić nazwę i adres Wykonawcy.</w:t>
      </w:r>
    </w:p>
    <w:p w:rsidR="00081D8A" w:rsidRDefault="00081D8A" w:rsidP="00AE0744">
      <w:pPr>
        <w:autoSpaceDE w:val="0"/>
        <w:autoSpaceDN w:val="0"/>
        <w:adjustRightInd w:val="0"/>
        <w:spacing w:after="0" w:line="240" w:lineRule="auto"/>
        <w:jc w:val="both"/>
        <w:rPr>
          <w:sz w:val="24"/>
          <w:szCs w:val="24"/>
        </w:rPr>
      </w:pPr>
    </w:p>
    <w:p w:rsidR="00081D8A" w:rsidRPr="005C4975" w:rsidRDefault="00081D8A" w:rsidP="00081D8A">
      <w:pPr>
        <w:widowControl w:val="0"/>
        <w:autoSpaceDE w:val="0"/>
        <w:autoSpaceDN w:val="0"/>
        <w:adjustRightInd w:val="0"/>
        <w:spacing w:after="0" w:line="240" w:lineRule="auto"/>
        <w:ind w:right="-20"/>
        <w:jc w:val="both"/>
        <w:rPr>
          <w:sz w:val="24"/>
          <w:szCs w:val="24"/>
        </w:rPr>
      </w:pPr>
      <w:r w:rsidRPr="005C4975">
        <w:rPr>
          <w:spacing w:val="3"/>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2"/>
          <w:sz w:val="24"/>
          <w:szCs w:val="24"/>
        </w:rPr>
        <w:t>g</w:t>
      </w:r>
      <w:r w:rsidRPr="005C4975">
        <w:rPr>
          <w:sz w:val="24"/>
          <w:szCs w:val="24"/>
        </w:rPr>
        <w:t>ane</w:t>
      </w:r>
      <w:r w:rsidRPr="005C4975">
        <w:rPr>
          <w:spacing w:val="98"/>
          <w:sz w:val="24"/>
          <w:szCs w:val="24"/>
        </w:rPr>
        <w:t xml:space="preserve"> </w:t>
      </w:r>
      <w:r w:rsidRPr="005C4975">
        <w:rPr>
          <w:sz w:val="24"/>
          <w:szCs w:val="24"/>
        </w:rPr>
        <w:t>jest</w:t>
      </w:r>
      <w:r w:rsidRPr="005C4975">
        <w:rPr>
          <w:spacing w:val="98"/>
          <w:sz w:val="24"/>
          <w:szCs w:val="24"/>
        </w:rPr>
        <w:t xml:space="preserve"> </w:t>
      </w:r>
      <w:r w:rsidRPr="005C4975">
        <w:rPr>
          <w:sz w:val="24"/>
          <w:szCs w:val="24"/>
        </w:rPr>
        <w:t>pr</w:t>
      </w:r>
      <w:r w:rsidRPr="005C4975">
        <w:rPr>
          <w:spacing w:val="1"/>
          <w:sz w:val="24"/>
          <w:szCs w:val="24"/>
        </w:rPr>
        <w:t>z</w:t>
      </w:r>
      <w:r w:rsidRPr="005C4975">
        <w:rPr>
          <w:sz w:val="24"/>
          <w:szCs w:val="24"/>
        </w:rPr>
        <w:t>esł</w:t>
      </w:r>
      <w:r w:rsidRPr="005C4975">
        <w:rPr>
          <w:spacing w:val="1"/>
          <w:sz w:val="24"/>
          <w:szCs w:val="24"/>
        </w:rPr>
        <w:t>a</w:t>
      </w:r>
      <w:r w:rsidRPr="005C4975">
        <w:rPr>
          <w:sz w:val="24"/>
          <w:szCs w:val="24"/>
        </w:rPr>
        <w:t>nie</w:t>
      </w:r>
      <w:r w:rsidRPr="005C4975">
        <w:rPr>
          <w:spacing w:val="98"/>
          <w:sz w:val="24"/>
          <w:szCs w:val="24"/>
        </w:rPr>
        <w:t xml:space="preserve"> </w:t>
      </w:r>
      <w:r w:rsidRPr="005C4975">
        <w:rPr>
          <w:sz w:val="24"/>
          <w:szCs w:val="24"/>
        </w:rPr>
        <w:t>ofert</w:t>
      </w:r>
      <w:r w:rsidRPr="005C4975">
        <w:rPr>
          <w:spacing w:val="101"/>
          <w:sz w:val="24"/>
          <w:szCs w:val="24"/>
        </w:rPr>
        <w:t xml:space="preserve"> </w:t>
      </w:r>
      <w:r w:rsidRPr="005C4975">
        <w:rPr>
          <w:sz w:val="24"/>
          <w:szCs w:val="24"/>
        </w:rPr>
        <w:t>pisemn</w:t>
      </w:r>
      <w:r w:rsidRPr="005C4975">
        <w:rPr>
          <w:spacing w:val="1"/>
          <w:sz w:val="24"/>
          <w:szCs w:val="24"/>
        </w:rPr>
        <w:t>i</w:t>
      </w:r>
      <w:r w:rsidRPr="005C4975">
        <w:rPr>
          <w:sz w:val="24"/>
          <w:szCs w:val="24"/>
        </w:rPr>
        <w:t>e</w:t>
      </w:r>
      <w:r w:rsidRPr="005C4975">
        <w:rPr>
          <w:spacing w:val="97"/>
          <w:sz w:val="24"/>
          <w:szCs w:val="24"/>
        </w:rPr>
        <w:t xml:space="preserve"> </w:t>
      </w:r>
      <w:r w:rsidRPr="005C4975">
        <w:rPr>
          <w:spacing w:val="1"/>
          <w:sz w:val="24"/>
          <w:szCs w:val="24"/>
        </w:rPr>
        <w:t>z</w:t>
      </w:r>
      <w:r w:rsidRPr="005C4975">
        <w:rPr>
          <w:sz w:val="24"/>
          <w:szCs w:val="24"/>
        </w:rPr>
        <w:t>a</w:t>
      </w:r>
      <w:r w:rsidRPr="005C4975">
        <w:rPr>
          <w:spacing w:val="100"/>
          <w:sz w:val="24"/>
          <w:szCs w:val="24"/>
        </w:rPr>
        <w:t xml:space="preserve"> </w:t>
      </w:r>
      <w:r w:rsidRPr="005C4975">
        <w:rPr>
          <w:sz w:val="24"/>
          <w:szCs w:val="24"/>
        </w:rPr>
        <w:t>pośr</w:t>
      </w:r>
      <w:r w:rsidRPr="005C4975">
        <w:rPr>
          <w:spacing w:val="-1"/>
          <w:sz w:val="24"/>
          <w:szCs w:val="24"/>
        </w:rPr>
        <w:t>e</w:t>
      </w:r>
      <w:r w:rsidRPr="005C4975">
        <w:rPr>
          <w:sz w:val="24"/>
          <w:szCs w:val="24"/>
        </w:rPr>
        <w:t>dnict</w:t>
      </w:r>
      <w:r w:rsidRPr="005C4975">
        <w:rPr>
          <w:spacing w:val="1"/>
          <w:sz w:val="24"/>
          <w:szCs w:val="24"/>
        </w:rPr>
        <w:t>w</w:t>
      </w:r>
      <w:r w:rsidRPr="005C4975">
        <w:rPr>
          <w:sz w:val="24"/>
          <w:szCs w:val="24"/>
        </w:rPr>
        <w:t>em</w:t>
      </w:r>
      <w:r w:rsidRPr="005C4975">
        <w:rPr>
          <w:spacing w:val="98"/>
          <w:sz w:val="24"/>
          <w:szCs w:val="24"/>
        </w:rPr>
        <w:t xml:space="preserve"> </w:t>
      </w:r>
      <w:r w:rsidRPr="005C4975">
        <w:rPr>
          <w:sz w:val="24"/>
          <w:szCs w:val="24"/>
        </w:rPr>
        <w:t>ope</w:t>
      </w:r>
      <w:r w:rsidRPr="005C4975">
        <w:rPr>
          <w:spacing w:val="3"/>
          <w:sz w:val="24"/>
          <w:szCs w:val="24"/>
        </w:rPr>
        <w:t>r</w:t>
      </w:r>
      <w:r w:rsidRPr="005C4975">
        <w:rPr>
          <w:sz w:val="24"/>
          <w:szCs w:val="24"/>
        </w:rPr>
        <w:t>a</w:t>
      </w:r>
      <w:r w:rsidRPr="005C4975">
        <w:rPr>
          <w:spacing w:val="1"/>
          <w:sz w:val="24"/>
          <w:szCs w:val="24"/>
        </w:rPr>
        <w:t>t</w:t>
      </w:r>
      <w:r w:rsidRPr="005C4975">
        <w:rPr>
          <w:sz w:val="24"/>
          <w:szCs w:val="24"/>
        </w:rPr>
        <w:t>or</w:t>
      </w:r>
      <w:r w:rsidRPr="005C4975">
        <w:rPr>
          <w:spacing w:val="1"/>
          <w:sz w:val="24"/>
          <w:szCs w:val="24"/>
        </w:rPr>
        <w:t>a</w:t>
      </w:r>
      <w:r w:rsidRPr="005C4975">
        <w:rPr>
          <w:spacing w:val="96"/>
          <w:sz w:val="24"/>
          <w:szCs w:val="24"/>
        </w:rPr>
        <w:t xml:space="preserve"> </w:t>
      </w:r>
      <w:r w:rsidRPr="005C4975">
        <w:rPr>
          <w:sz w:val="24"/>
          <w:szCs w:val="24"/>
        </w:rPr>
        <w:t>pocztow</w:t>
      </w:r>
      <w:r w:rsidRPr="005C4975">
        <w:rPr>
          <w:spacing w:val="2"/>
          <w:sz w:val="24"/>
          <w:szCs w:val="24"/>
        </w:rPr>
        <w:t>e</w:t>
      </w:r>
      <w:r w:rsidRPr="005C4975">
        <w:rPr>
          <w:spacing w:val="-2"/>
          <w:sz w:val="24"/>
          <w:szCs w:val="24"/>
        </w:rPr>
        <w:t>g</w:t>
      </w:r>
      <w:r w:rsidRPr="005C4975">
        <w:rPr>
          <w:sz w:val="24"/>
          <w:szCs w:val="24"/>
        </w:rPr>
        <w:t>o</w:t>
      </w:r>
      <w:r w:rsidRPr="005C4975">
        <w:rPr>
          <w:spacing w:val="99"/>
          <w:sz w:val="24"/>
          <w:szCs w:val="24"/>
        </w:rPr>
        <w:t xml:space="preserve"> </w:t>
      </w:r>
      <w:r w:rsidRPr="005C4975">
        <w:rPr>
          <w:sz w:val="24"/>
          <w:szCs w:val="24"/>
        </w:rPr>
        <w:t>w rozum</w:t>
      </w:r>
      <w:r w:rsidRPr="005C4975">
        <w:rPr>
          <w:spacing w:val="1"/>
          <w:sz w:val="24"/>
          <w:szCs w:val="24"/>
        </w:rPr>
        <w:t>i</w:t>
      </w:r>
      <w:r w:rsidRPr="005C4975">
        <w:rPr>
          <w:sz w:val="24"/>
          <w:szCs w:val="24"/>
        </w:rPr>
        <w:t>eniu</w:t>
      </w:r>
      <w:r w:rsidRPr="005C4975">
        <w:rPr>
          <w:spacing w:val="100"/>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94"/>
          <w:sz w:val="24"/>
          <w:szCs w:val="24"/>
        </w:rPr>
        <w:t xml:space="preserve"> </w:t>
      </w:r>
      <w:r w:rsidRPr="005C4975">
        <w:rPr>
          <w:sz w:val="24"/>
          <w:szCs w:val="24"/>
        </w:rPr>
        <w:t>z</w:t>
      </w:r>
      <w:r w:rsidRPr="005C4975">
        <w:rPr>
          <w:spacing w:val="104"/>
          <w:sz w:val="24"/>
          <w:szCs w:val="24"/>
        </w:rPr>
        <w:t xml:space="preserve"> </w:t>
      </w:r>
      <w:r w:rsidRPr="005C4975">
        <w:rPr>
          <w:sz w:val="24"/>
          <w:szCs w:val="24"/>
        </w:rPr>
        <w:t>dnia</w:t>
      </w:r>
      <w:r w:rsidRPr="005C4975">
        <w:rPr>
          <w:spacing w:val="100"/>
          <w:sz w:val="24"/>
          <w:szCs w:val="24"/>
        </w:rPr>
        <w:t xml:space="preserve"> </w:t>
      </w:r>
      <w:r w:rsidRPr="005C4975">
        <w:rPr>
          <w:sz w:val="24"/>
          <w:szCs w:val="24"/>
        </w:rPr>
        <w:t>23</w:t>
      </w:r>
      <w:r w:rsidRPr="005C4975">
        <w:rPr>
          <w:spacing w:val="101"/>
          <w:sz w:val="24"/>
          <w:szCs w:val="24"/>
        </w:rPr>
        <w:t xml:space="preserve"> </w:t>
      </w:r>
      <w:r w:rsidRPr="005C4975">
        <w:rPr>
          <w:sz w:val="24"/>
          <w:szCs w:val="24"/>
        </w:rPr>
        <w:t>listop</w:t>
      </w:r>
      <w:r w:rsidRPr="005C4975">
        <w:rPr>
          <w:spacing w:val="1"/>
          <w:sz w:val="24"/>
          <w:szCs w:val="24"/>
        </w:rPr>
        <w:t>a</w:t>
      </w:r>
      <w:r w:rsidRPr="005C4975">
        <w:rPr>
          <w:sz w:val="24"/>
          <w:szCs w:val="24"/>
        </w:rPr>
        <w:t>da</w:t>
      </w:r>
      <w:r w:rsidRPr="005C4975">
        <w:rPr>
          <w:spacing w:val="99"/>
          <w:sz w:val="24"/>
          <w:szCs w:val="24"/>
        </w:rPr>
        <w:t xml:space="preserve"> </w:t>
      </w:r>
      <w:r w:rsidRPr="005C4975">
        <w:rPr>
          <w:sz w:val="24"/>
          <w:szCs w:val="24"/>
        </w:rPr>
        <w:t>2012r.</w:t>
      </w:r>
      <w:r w:rsidRPr="005C4975">
        <w:rPr>
          <w:spacing w:val="104"/>
          <w:sz w:val="24"/>
          <w:szCs w:val="24"/>
        </w:rPr>
        <w:t xml:space="preserve"> </w:t>
      </w:r>
      <w:r w:rsidRPr="005C4975">
        <w:rPr>
          <w:sz w:val="24"/>
          <w:szCs w:val="24"/>
        </w:rPr>
        <w:t>–</w:t>
      </w:r>
      <w:r w:rsidRPr="005C4975">
        <w:rPr>
          <w:spacing w:val="100"/>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99"/>
          <w:sz w:val="24"/>
          <w:szCs w:val="24"/>
        </w:rPr>
        <w:t xml:space="preserve"> </w:t>
      </w:r>
      <w:r w:rsidRPr="005C4975">
        <w:rPr>
          <w:sz w:val="24"/>
          <w:szCs w:val="24"/>
        </w:rPr>
        <w:t>poc</w:t>
      </w:r>
      <w:r w:rsidRPr="005C4975">
        <w:rPr>
          <w:spacing w:val="1"/>
          <w:sz w:val="24"/>
          <w:szCs w:val="24"/>
        </w:rPr>
        <w:t>z</w:t>
      </w:r>
      <w:r w:rsidRPr="005C4975">
        <w:rPr>
          <w:sz w:val="24"/>
          <w:szCs w:val="24"/>
        </w:rPr>
        <w:t>towe,</w:t>
      </w:r>
      <w:r w:rsidRPr="005C4975">
        <w:rPr>
          <w:spacing w:val="102"/>
          <w:sz w:val="24"/>
          <w:szCs w:val="24"/>
        </w:rPr>
        <w:t xml:space="preserve"> </w:t>
      </w:r>
      <w:r w:rsidRPr="005C4975">
        <w:rPr>
          <w:sz w:val="24"/>
          <w:szCs w:val="24"/>
        </w:rPr>
        <w:t>osobiście</w:t>
      </w:r>
      <w:r w:rsidRPr="005C4975">
        <w:rPr>
          <w:spacing w:val="99"/>
          <w:sz w:val="24"/>
          <w:szCs w:val="24"/>
        </w:rPr>
        <w:t xml:space="preserve"> </w:t>
      </w:r>
      <w:r w:rsidRPr="005C4975">
        <w:rPr>
          <w:spacing w:val="1"/>
          <w:sz w:val="24"/>
          <w:szCs w:val="24"/>
        </w:rPr>
        <w:t>l</w:t>
      </w:r>
      <w:r w:rsidRPr="005C4975">
        <w:rPr>
          <w:sz w:val="24"/>
          <w:szCs w:val="24"/>
        </w:rPr>
        <w:t>ub</w:t>
      </w:r>
      <w:r w:rsidRPr="005C4975">
        <w:rPr>
          <w:spacing w:val="101"/>
          <w:sz w:val="24"/>
          <w:szCs w:val="24"/>
        </w:rPr>
        <w:t xml:space="preserve"> </w:t>
      </w:r>
      <w:r w:rsidRPr="005C4975">
        <w:rPr>
          <w:sz w:val="24"/>
          <w:szCs w:val="24"/>
        </w:rPr>
        <w:t>za pośr</w:t>
      </w:r>
      <w:r w:rsidRPr="005C4975">
        <w:rPr>
          <w:spacing w:val="-1"/>
          <w:sz w:val="24"/>
          <w:szCs w:val="24"/>
        </w:rPr>
        <w:t>e</w:t>
      </w:r>
      <w:r w:rsidRPr="005C4975">
        <w:rPr>
          <w:sz w:val="24"/>
          <w:szCs w:val="24"/>
        </w:rPr>
        <w:t>dnictw</w:t>
      </w:r>
      <w:r w:rsidRPr="005C4975">
        <w:rPr>
          <w:spacing w:val="-1"/>
          <w:sz w:val="24"/>
          <w:szCs w:val="24"/>
        </w:rPr>
        <w:t>e</w:t>
      </w:r>
      <w:r w:rsidRPr="005C4975">
        <w:rPr>
          <w:sz w:val="24"/>
          <w:szCs w:val="24"/>
        </w:rPr>
        <w:t>m posłańca</w:t>
      </w:r>
      <w:r w:rsidRPr="005C4975">
        <w:rPr>
          <w:spacing w:val="3"/>
          <w:sz w:val="24"/>
          <w:szCs w:val="24"/>
        </w:rPr>
        <w:t xml:space="preserve"> </w:t>
      </w:r>
      <w:r w:rsidRPr="005C4975">
        <w:rPr>
          <w:sz w:val="24"/>
          <w:szCs w:val="24"/>
        </w:rPr>
        <w:t>pod adr</w:t>
      </w:r>
      <w:r w:rsidRPr="005C4975">
        <w:rPr>
          <w:spacing w:val="-2"/>
          <w:sz w:val="24"/>
          <w:szCs w:val="24"/>
        </w:rPr>
        <w:t>e</w:t>
      </w:r>
      <w:r w:rsidRPr="005C4975">
        <w:rPr>
          <w:sz w:val="24"/>
          <w:szCs w:val="24"/>
        </w:rPr>
        <w:t>s:</w:t>
      </w:r>
    </w:p>
    <w:p w:rsidR="00081D8A" w:rsidRPr="00081D8A" w:rsidRDefault="00081D8A" w:rsidP="00081D8A">
      <w:pPr>
        <w:widowControl w:val="0"/>
        <w:autoSpaceDE w:val="0"/>
        <w:autoSpaceDN w:val="0"/>
        <w:adjustRightInd w:val="0"/>
        <w:spacing w:after="0" w:line="240" w:lineRule="auto"/>
        <w:ind w:right="-20"/>
        <w:jc w:val="both"/>
        <w:rPr>
          <w:rFonts w:cs="Times New Roman"/>
          <w:sz w:val="24"/>
          <w:szCs w:val="24"/>
        </w:rPr>
      </w:pPr>
      <w:r w:rsidRPr="00803FB4">
        <w:rPr>
          <w:sz w:val="24"/>
          <w:szCs w:val="24"/>
        </w:rPr>
        <w:t>Gmina Zelów, Urząd</w:t>
      </w:r>
      <w:r w:rsidRPr="00803FB4">
        <w:rPr>
          <w:spacing w:val="85"/>
          <w:sz w:val="24"/>
          <w:szCs w:val="24"/>
        </w:rPr>
        <w:t xml:space="preserve"> </w:t>
      </w:r>
      <w:r w:rsidRPr="00803FB4">
        <w:rPr>
          <w:sz w:val="24"/>
          <w:szCs w:val="24"/>
        </w:rPr>
        <w:t>Miejski w Zelowie,</w:t>
      </w:r>
      <w:r w:rsidRPr="00803FB4">
        <w:rPr>
          <w:spacing w:val="85"/>
          <w:sz w:val="24"/>
          <w:szCs w:val="24"/>
        </w:rPr>
        <w:t xml:space="preserve"> </w:t>
      </w:r>
      <w:r w:rsidRPr="00803FB4">
        <w:rPr>
          <w:sz w:val="24"/>
          <w:szCs w:val="24"/>
        </w:rPr>
        <w:t>ul.</w:t>
      </w:r>
      <w:r w:rsidRPr="00803FB4">
        <w:rPr>
          <w:spacing w:val="87"/>
          <w:sz w:val="24"/>
          <w:szCs w:val="24"/>
        </w:rPr>
        <w:t xml:space="preserve"> </w:t>
      </w:r>
      <w:r w:rsidRPr="00803FB4">
        <w:rPr>
          <w:spacing w:val="-2"/>
          <w:sz w:val="24"/>
          <w:szCs w:val="24"/>
        </w:rPr>
        <w:t>Żeromskiego 23, 97-425 Zelów</w:t>
      </w:r>
      <w:r w:rsidRPr="00803FB4">
        <w:rPr>
          <w:spacing w:val="88"/>
          <w:sz w:val="24"/>
          <w:szCs w:val="24"/>
        </w:rPr>
        <w:t xml:space="preserve"> </w:t>
      </w:r>
      <w:r w:rsidRPr="00803FB4">
        <w:rPr>
          <w:sz w:val="24"/>
          <w:szCs w:val="24"/>
        </w:rPr>
        <w:t>(s</w:t>
      </w:r>
      <w:r w:rsidRPr="00803FB4">
        <w:rPr>
          <w:spacing w:val="-1"/>
          <w:sz w:val="24"/>
          <w:szCs w:val="24"/>
        </w:rPr>
        <w:t>e</w:t>
      </w:r>
      <w:r w:rsidRPr="00803FB4">
        <w:rPr>
          <w:sz w:val="24"/>
          <w:szCs w:val="24"/>
        </w:rPr>
        <w:t>k</w:t>
      </w:r>
      <w:r w:rsidRPr="00803FB4">
        <w:rPr>
          <w:spacing w:val="1"/>
          <w:sz w:val="24"/>
          <w:szCs w:val="24"/>
        </w:rPr>
        <w:t>r</w:t>
      </w:r>
      <w:r w:rsidRPr="00803FB4">
        <w:rPr>
          <w:sz w:val="24"/>
          <w:szCs w:val="24"/>
        </w:rPr>
        <w:t>eta</w:t>
      </w:r>
      <w:r w:rsidRPr="00803FB4">
        <w:rPr>
          <w:spacing w:val="-1"/>
          <w:sz w:val="24"/>
          <w:szCs w:val="24"/>
        </w:rPr>
        <w:t>r</w:t>
      </w:r>
      <w:r w:rsidRPr="00803FB4">
        <w:rPr>
          <w:sz w:val="24"/>
          <w:szCs w:val="24"/>
        </w:rPr>
        <w:t>iat U</w:t>
      </w:r>
      <w:r w:rsidRPr="00803FB4">
        <w:rPr>
          <w:spacing w:val="-1"/>
          <w:sz w:val="24"/>
          <w:szCs w:val="24"/>
        </w:rPr>
        <w:t>r</w:t>
      </w:r>
      <w:r w:rsidRPr="00803FB4">
        <w:rPr>
          <w:sz w:val="24"/>
          <w:szCs w:val="24"/>
        </w:rPr>
        <w:t>z</w:t>
      </w:r>
      <w:r w:rsidRPr="00803FB4">
        <w:rPr>
          <w:spacing w:val="1"/>
          <w:sz w:val="24"/>
          <w:szCs w:val="24"/>
        </w:rPr>
        <w:t>ę</w:t>
      </w:r>
      <w:r w:rsidRPr="00803FB4">
        <w:rPr>
          <w:sz w:val="24"/>
          <w:szCs w:val="24"/>
        </w:rPr>
        <w:t>du pok. 102).</w:t>
      </w:r>
    </w:p>
    <w:p w:rsidR="002549DA" w:rsidRPr="005C4975" w:rsidRDefault="0052240D" w:rsidP="00AE0744">
      <w:pPr>
        <w:autoSpaceDE w:val="0"/>
        <w:autoSpaceDN w:val="0"/>
        <w:adjustRightInd w:val="0"/>
        <w:spacing w:after="0" w:line="240" w:lineRule="auto"/>
        <w:jc w:val="both"/>
        <w:rPr>
          <w:rFonts w:cs="Times New Roman"/>
          <w:sz w:val="24"/>
          <w:szCs w:val="24"/>
        </w:rPr>
      </w:pPr>
      <w:r w:rsidRPr="0052240D">
        <w:rPr>
          <w:rFonts w:cs="Times New Roman"/>
          <w:b/>
          <w:bCs/>
          <w:sz w:val="23"/>
          <w:szCs w:val="23"/>
        </w:rPr>
        <w:pict>
          <v:rect id="_x0000_i1025" style="width:0;height:1.5pt" o:hralign="center" o:hrstd="t" o:hr="t" fillcolor="#a0a0a0" stroked="f">
            <v:imagedata r:id="rId45" o:title=""/>
          </v:rect>
        </w:pict>
      </w:r>
    </w:p>
    <w:p w:rsidR="002549DA" w:rsidRDefault="002549DA" w:rsidP="00AE0744">
      <w:pPr>
        <w:autoSpaceDE w:val="0"/>
        <w:autoSpaceDN w:val="0"/>
        <w:adjustRightInd w:val="0"/>
        <w:spacing w:after="0" w:line="240" w:lineRule="auto"/>
        <w:jc w:val="both"/>
        <w:rPr>
          <w:rFonts w:cs="Times New Roman"/>
          <w:b/>
          <w:bCs/>
          <w:sz w:val="24"/>
          <w:szCs w:val="24"/>
        </w:rPr>
      </w:pPr>
    </w:p>
    <w:p w:rsidR="002549DA" w:rsidRPr="005C4975" w:rsidRDefault="002549DA" w:rsidP="00AE0744">
      <w:pPr>
        <w:autoSpaceDE w:val="0"/>
        <w:autoSpaceDN w:val="0"/>
        <w:adjustRightInd w:val="0"/>
        <w:spacing w:after="0" w:line="240" w:lineRule="auto"/>
        <w:jc w:val="both"/>
        <w:rPr>
          <w:b/>
          <w:bCs/>
          <w:sz w:val="24"/>
          <w:szCs w:val="24"/>
        </w:rPr>
      </w:pPr>
      <w:r>
        <w:rPr>
          <w:b/>
          <w:bCs/>
          <w:sz w:val="24"/>
          <w:szCs w:val="24"/>
        </w:rPr>
        <w:t>16.</w:t>
      </w:r>
      <w:r w:rsidRPr="005C4975">
        <w:rPr>
          <w:b/>
          <w:bCs/>
          <w:sz w:val="24"/>
          <w:szCs w:val="24"/>
        </w:rPr>
        <w:t xml:space="preserve"> MIEJSCE I TERMIN OTWARCIA OFERT.</w:t>
      </w:r>
    </w:p>
    <w:p w:rsidR="002549DA" w:rsidRPr="00081D8A" w:rsidRDefault="002549DA" w:rsidP="00AE0744">
      <w:pPr>
        <w:autoSpaceDE w:val="0"/>
        <w:autoSpaceDN w:val="0"/>
        <w:adjustRightInd w:val="0"/>
        <w:spacing w:after="0" w:line="240" w:lineRule="auto"/>
        <w:jc w:val="both"/>
        <w:rPr>
          <w:b/>
          <w:bCs/>
          <w:sz w:val="24"/>
          <w:szCs w:val="24"/>
        </w:rPr>
      </w:pPr>
      <w:r>
        <w:rPr>
          <w:sz w:val="24"/>
          <w:szCs w:val="24"/>
        </w:rPr>
        <w:t xml:space="preserve">16.1 </w:t>
      </w:r>
      <w:r w:rsidRPr="005C4975">
        <w:rPr>
          <w:sz w:val="24"/>
          <w:szCs w:val="24"/>
        </w:rPr>
        <w:t xml:space="preserve">Otwarcie ofert nastąpi w siedzibie Zamawiającego w Zelowie, ul. Żeromskiego 23, </w:t>
      </w:r>
      <w:r>
        <w:rPr>
          <w:sz w:val="24"/>
          <w:szCs w:val="24"/>
        </w:rPr>
        <w:t xml:space="preserve">                 </w:t>
      </w:r>
      <w:r w:rsidRPr="005C4975">
        <w:rPr>
          <w:sz w:val="24"/>
          <w:szCs w:val="24"/>
        </w:rPr>
        <w:t xml:space="preserve">97-425 Zelów, </w:t>
      </w:r>
      <w:r w:rsidR="00081D8A" w:rsidRPr="00081D8A">
        <w:rPr>
          <w:b/>
          <w:sz w:val="24"/>
          <w:szCs w:val="24"/>
        </w:rPr>
        <w:t>w Sali ślubów pok.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0"/>
        <w:gridCol w:w="3071"/>
        <w:gridCol w:w="3071"/>
      </w:tblGrid>
      <w:tr w:rsidR="002549DA" w:rsidRPr="00AE190D">
        <w:tc>
          <w:tcPr>
            <w:tcW w:w="3070"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sz w:val="24"/>
                <w:szCs w:val="24"/>
              </w:rPr>
            </w:pPr>
            <w:r w:rsidRPr="00AE190D">
              <w:rPr>
                <w:sz w:val="24"/>
                <w:szCs w:val="24"/>
              </w:rPr>
              <w:t>w dniu</w:t>
            </w:r>
          </w:p>
        </w:tc>
        <w:tc>
          <w:tcPr>
            <w:tcW w:w="3071" w:type="dxa"/>
            <w:tcBorders>
              <w:top w:val="single" w:sz="4" w:space="0" w:color="auto"/>
              <w:left w:val="single" w:sz="4" w:space="0" w:color="auto"/>
              <w:bottom w:val="single" w:sz="4" w:space="0" w:color="auto"/>
              <w:right w:val="single" w:sz="4" w:space="0" w:color="auto"/>
            </w:tcBorders>
          </w:tcPr>
          <w:p w:rsidR="002549DA" w:rsidRPr="00AE190D" w:rsidRDefault="00051013" w:rsidP="00051013">
            <w:pPr>
              <w:autoSpaceDE w:val="0"/>
              <w:autoSpaceDN w:val="0"/>
              <w:adjustRightInd w:val="0"/>
              <w:spacing w:after="0" w:line="240" w:lineRule="auto"/>
              <w:jc w:val="center"/>
              <w:rPr>
                <w:b/>
                <w:bCs/>
                <w:color w:val="FF0000"/>
                <w:sz w:val="24"/>
                <w:szCs w:val="24"/>
              </w:rPr>
            </w:pPr>
            <w:r>
              <w:rPr>
                <w:b/>
                <w:bCs/>
                <w:color w:val="FF0000"/>
                <w:sz w:val="24"/>
                <w:szCs w:val="24"/>
              </w:rPr>
              <w:t>31.08.2018r.</w:t>
            </w:r>
          </w:p>
        </w:tc>
        <w:tc>
          <w:tcPr>
            <w:tcW w:w="3071" w:type="dxa"/>
            <w:tcBorders>
              <w:top w:val="single" w:sz="4" w:space="0" w:color="auto"/>
              <w:left w:val="single" w:sz="4" w:space="0" w:color="auto"/>
              <w:bottom w:val="single" w:sz="4" w:space="0" w:color="auto"/>
              <w:right w:val="single" w:sz="4" w:space="0" w:color="auto"/>
            </w:tcBorders>
          </w:tcPr>
          <w:p w:rsidR="002549DA" w:rsidRPr="00D723C6" w:rsidRDefault="002549DA" w:rsidP="006C6032">
            <w:pPr>
              <w:autoSpaceDE w:val="0"/>
              <w:autoSpaceDN w:val="0"/>
              <w:adjustRightInd w:val="0"/>
              <w:spacing w:after="0" w:line="240" w:lineRule="auto"/>
              <w:jc w:val="center"/>
              <w:rPr>
                <w:rFonts w:cs="Times New Roman"/>
                <w:color w:val="000000"/>
                <w:sz w:val="24"/>
                <w:szCs w:val="24"/>
              </w:rPr>
            </w:pPr>
            <w:r w:rsidRPr="00D723C6">
              <w:rPr>
                <w:b/>
                <w:bCs/>
                <w:color w:val="000000"/>
                <w:sz w:val="24"/>
                <w:szCs w:val="24"/>
              </w:rPr>
              <w:t>godz. 11.00</w:t>
            </w:r>
          </w:p>
        </w:tc>
      </w:tr>
    </w:tbl>
    <w:p w:rsidR="002549DA" w:rsidRPr="00803FB4" w:rsidRDefault="002549DA" w:rsidP="002E3713">
      <w:pPr>
        <w:widowControl w:val="0"/>
        <w:autoSpaceDE w:val="0"/>
        <w:autoSpaceDN w:val="0"/>
        <w:adjustRightInd w:val="0"/>
        <w:spacing w:after="0" w:line="240" w:lineRule="auto"/>
        <w:ind w:right="-20"/>
        <w:rPr>
          <w:rFonts w:cs="Times New Roman"/>
          <w:sz w:val="24"/>
          <w:szCs w:val="24"/>
        </w:rPr>
      </w:pPr>
    </w:p>
    <w:p w:rsidR="002549DA" w:rsidRPr="00803FB4" w:rsidRDefault="002549DA" w:rsidP="00803FB4">
      <w:pPr>
        <w:widowControl w:val="0"/>
        <w:autoSpaceDE w:val="0"/>
        <w:autoSpaceDN w:val="0"/>
        <w:adjustRightInd w:val="0"/>
        <w:spacing w:after="0" w:line="240" w:lineRule="auto"/>
        <w:ind w:right="-20"/>
        <w:jc w:val="both"/>
        <w:rPr>
          <w:sz w:val="24"/>
          <w:szCs w:val="24"/>
        </w:rPr>
      </w:pPr>
      <w:r>
        <w:rPr>
          <w:b/>
          <w:bCs/>
          <w:sz w:val="24"/>
          <w:szCs w:val="24"/>
        </w:rPr>
        <w:t>16.2</w:t>
      </w:r>
      <w:r w:rsidRPr="00803FB4">
        <w:rPr>
          <w:spacing w:val="93"/>
          <w:sz w:val="24"/>
          <w:szCs w:val="24"/>
        </w:rPr>
        <w:t xml:space="preserve"> </w:t>
      </w:r>
      <w:r w:rsidRPr="00803FB4">
        <w:rPr>
          <w:sz w:val="24"/>
          <w:szCs w:val="24"/>
        </w:rPr>
        <w:t>Niezwłoc</w:t>
      </w:r>
      <w:r w:rsidRPr="00803FB4">
        <w:rPr>
          <w:spacing w:val="1"/>
          <w:sz w:val="24"/>
          <w:szCs w:val="24"/>
        </w:rPr>
        <w:t>z</w:t>
      </w:r>
      <w:r w:rsidRPr="00803FB4">
        <w:rPr>
          <w:sz w:val="24"/>
          <w:szCs w:val="24"/>
        </w:rPr>
        <w:t>nie</w:t>
      </w:r>
      <w:r w:rsidRPr="00803FB4">
        <w:rPr>
          <w:spacing w:val="93"/>
          <w:sz w:val="24"/>
          <w:szCs w:val="24"/>
        </w:rPr>
        <w:t xml:space="preserve"> </w:t>
      </w:r>
      <w:r w:rsidRPr="00803FB4">
        <w:rPr>
          <w:sz w:val="24"/>
          <w:szCs w:val="24"/>
        </w:rPr>
        <w:t>po</w:t>
      </w:r>
      <w:r w:rsidRPr="00803FB4">
        <w:rPr>
          <w:spacing w:val="91"/>
          <w:sz w:val="24"/>
          <w:szCs w:val="24"/>
        </w:rPr>
        <w:t xml:space="preserve"> </w:t>
      </w:r>
      <w:r w:rsidRPr="00803FB4">
        <w:rPr>
          <w:sz w:val="24"/>
          <w:szCs w:val="24"/>
        </w:rPr>
        <w:t>otwar</w:t>
      </w:r>
      <w:r w:rsidRPr="00803FB4">
        <w:rPr>
          <w:spacing w:val="-2"/>
          <w:sz w:val="24"/>
          <w:szCs w:val="24"/>
        </w:rPr>
        <w:t>c</w:t>
      </w:r>
      <w:r w:rsidRPr="00803FB4">
        <w:rPr>
          <w:sz w:val="24"/>
          <w:szCs w:val="24"/>
        </w:rPr>
        <w:t>iu</w:t>
      </w:r>
      <w:r w:rsidRPr="00803FB4">
        <w:rPr>
          <w:spacing w:val="93"/>
          <w:sz w:val="24"/>
          <w:szCs w:val="24"/>
        </w:rPr>
        <w:t xml:space="preserve"> </w:t>
      </w:r>
      <w:r w:rsidRPr="00803FB4">
        <w:rPr>
          <w:sz w:val="24"/>
          <w:szCs w:val="24"/>
        </w:rPr>
        <w:t>of</w:t>
      </w:r>
      <w:r w:rsidRPr="00803FB4">
        <w:rPr>
          <w:spacing w:val="-1"/>
          <w:sz w:val="24"/>
          <w:szCs w:val="24"/>
        </w:rPr>
        <w:t>e</w:t>
      </w:r>
      <w:r w:rsidRPr="00803FB4">
        <w:rPr>
          <w:sz w:val="24"/>
          <w:szCs w:val="24"/>
        </w:rPr>
        <w:t>rt</w:t>
      </w:r>
      <w:r w:rsidRPr="00803FB4">
        <w:rPr>
          <w:spacing w:val="92"/>
          <w:sz w:val="24"/>
          <w:szCs w:val="24"/>
        </w:rPr>
        <w:t xml:space="preserve"> </w:t>
      </w:r>
      <w:r w:rsidRPr="00803FB4">
        <w:rPr>
          <w:spacing w:val="2"/>
          <w:sz w:val="24"/>
          <w:szCs w:val="24"/>
        </w:rPr>
        <w:t>z</w:t>
      </w:r>
      <w:r w:rsidRPr="00803FB4">
        <w:rPr>
          <w:sz w:val="24"/>
          <w:szCs w:val="24"/>
        </w:rPr>
        <w:t>ama</w:t>
      </w:r>
      <w:r w:rsidRPr="00803FB4">
        <w:rPr>
          <w:spacing w:val="-1"/>
          <w:sz w:val="24"/>
          <w:szCs w:val="24"/>
        </w:rPr>
        <w:t>w</w:t>
      </w:r>
      <w:r w:rsidRPr="00803FB4">
        <w:rPr>
          <w:sz w:val="24"/>
          <w:szCs w:val="24"/>
        </w:rPr>
        <w:t>i</w:t>
      </w:r>
      <w:r w:rsidRPr="00803FB4">
        <w:rPr>
          <w:spacing w:val="1"/>
          <w:sz w:val="24"/>
          <w:szCs w:val="24"/>
        </w:rPr>
        <w:t>a</w:t>
      </w:r>
      <w:r w:rsidRPr="00803FB4">
        <w:rPr>
          <w:sz w:val="24"/>
          <w:szCs w:val="24"/>
        </w:rPr>
        <w:t>ją</w:t>
      </w:r>
      <w:r w:rsidRPr="00803FB4">
        <w:rPr>
          <w:spacing w:val="3"/>
          <w:sz w:val="24"/>
          <w:szCs w:val="24"/>
        </w:rPr>
        <w:t>c</w:t>
      </w:r>
      <w:r w:rsidRPr="00803FB4">
        <w:rPr>
          <w:sz w:val="24"/>
          <w:szCs w:val="24"/>
        </w:rPr>
        <w:t>y</w:t>
      </w:r>
      <w:r w:rsidRPr="00803FB4">
        <w:rPr>
          <w:spacing w:val="86"/>
          <w:sz w:val="24"/>
          <w:szCs w:val="24"/>
        </w:rPr>
        <w:t xml:space="preserve"> </w:t>
      </w:r>
      <w:r w:rsidRPr="00803FB4">
        <w:rPr>
          <w:spacing w:val="1"/>
          <w:sz w:val="24"/>
          <w:szCs w:val="24"/>
        </w:rPr>
        <w:t>z</w:t>
      </w:r>
      <w:r w:rsidRPr="00803FB4">
        <w:rPr>
          <w:sz w:val="24"/>
          <w:szCs w:val="24"/>
        </w:rPr>
        <w:t>amies</w:t>
      </w:r>
      <w:r w:rsidRPr="00803FB4">
        <w:rPr>
          <w:spacing w:val="1"/>
          <w:sz w:val="24"/>
          <w:szCs w:val="24"/>
        </w:rPr>
        <w:t>z</w:t>
      </w:r>
      <w:r w:rsidRPr="00803FB4">
        <w:rPr>
          <w:sz w:val="24"/>
          <w:szCs w:val="24"/>
        </w:rPr>
        <w:t>cza</w:t>
      </w:r>
      <w:r w:rsidRPr="00803FB4">
        <w:rPr>
          <w:spacing w:val="92"/>
          <w:sz w:val="24"/>
          <w:szCs w:val="24"/>
        </w:rPr>
        <w:t xml:space="preserve"> </w:t>
      </w:r>
      <w:r w:rsidRPr="00803FB4">
        <w:rPr>
          <w:sz w:val="24"/>
          <w:szCs w:val="24"/>
        </w:rPr>
        <w:t>na</w:t>
      </w:r>
      <w:r w:rsidRPr="00803FB4">
        <w:rPr>
          <w:spacing w:val="93"/>
          <w:sz w:val="24"/>
          <w:szCs w:val="24"/>
        </w:rPr>
        <w:t xml:space="preserve"> </w:t>
      </w:r>
      <w:r w:rsidRPr="00803FB4">
        <w:rPr>
          <w:sz w:val="24"/>
          <w:szCs w:val="24"/>
        </w:rPr>
        <w:t>stronie</w:t>
      </w:r>
      <w:r w:rsidRPr="00803FB4">
        <w:rPr>
          <w:spacing w:val="93"/>
          <w:sz w:val="24"/>
          <w:szCs w:val="24"/>
        </w:rPr>
        <w:t xml:space="preserve"> </w:t>
      </w:r>
      <w:r w:rsidRPr="00803FB4">
        <w:rPr>
          <w:sz w:val="24"/>
          <w:szCs w:val="24"/>
        </w:rPr>
        <w:t>in</w:t>
      </w:r>
      <w:r w:rsidRPr="00803FB4">
        <w:rPr>
          <w:spacing w:val="1"/>
          <w:sz w:val="24"/>
          <w:szCs w:val="24"/>
        </w:rPr>
        <w:t>t</w:t>
      </w:r>
      <w:r w:rsidRPr="00803FB4">
        <w:rPr>
          <w:sz w:val="24"/>
          <w:szCs w:val="24"/>
        </w:rPr>
        <w:t>ern</w:t>
      </w:r>
      <w:r w:rsidRPr="00803FB4">
        <w:rPr>
          <w:spacing w:val="-2"/>
          <w:sz w:val="24"/>
          <w:szCs w:val="24"/>
        </w:rPr>
        <w:t>e</w:t>
      </w:r>
      <w:r w:rsidRPr="00803FB4">
        <w:rPr>
          <w:sz w:val="24"/>
          <w:szCs w:val="24"/>
        </w:rPr>
        <w:t>tow</w:t>
      </w:r>
      <w:r w:rsidRPr="00803FB4">
        <w:rPr>
          <w:spacing w:val="-1"/>
          <w:sz w:val="24"/>
          <w:szCs w:val="24"/>
        </w:rPr>
        <w:t>e</w:t>
      </w:r>
      <w:r w:rsidRPr="00803FB4">
        <w:rPr>
          <w:sz w:val="24"/>
          <w:szCs w:val="24"/>
        </w:rPr>
        <w:t>j informa</w:t>
      </w:r>
      <w:r w:rsidRPr="00803FB4">
        <w:rPr>
          <w:spacing w:val="-2"/>
          <w:sz w:val="24"/>
          <w:szCs w:val="24"/>
        </w:rPr>
        <w:t>c</w:t>
      </w:r>
      <w:r w:rsidRPr="00803FB4">
        <w:rPr>
          <w:sz w:val="24"/>
          <w:szCs w:val="24"/>
        </w:rPr>
        <w:t>je do</w:t>
      </w:r>
      <w:r w:rsidRPr="00803FB4">
        <w:rPr>
          <w:spacing w:val="4"/>
          <w:sz w:val="24"/>
          <w:szCs w:val="24"/>
        </w:rPr>
        <w:t>t</w:t>
      </w:r>
      <w:r w:rsidRPr="00803FB4">
        <w:rPr>
          <w:spacing w:val="-4"/>
          <w:sz w:val="24"/>
          <w:szCs w:val="24"/>
        </w:rPr>
        <w:t>y</w:t>
      </w:r>
      <w:r w:rsidRPr="00803FB4">
        <w:rPr>
          <w:spacing w:val="-1"/>
          <w:sz w:val="24"/>
          <w:szCs w:val="24"/>
        </w:rPr>
        <w:t>c</w:t>
      </w:r>
      <w:r w:rsidRPr="00803FB4">
        <w:rPr>
          <w:sz w:val="24"/>
          <w:szCs w:val="24"/>
        </w:rPr>
        <w:t>zą</w:t>
      </w:r>
      <w:r w:rsidRPr="00803FB4">
        <w:rPr>
          <w:spacing w:val="1"/>
          <w:sz w:val="24"/>
          <w:szCs w:val="24"/>
        </w:rPr>
        <w:t>c</w:t>
      </w:r>
      <w:r w:rsidRPr="00803FB4">
        <w:rPr>
          <w:sz w:val="24"/>
          <w:szCs w:val="24"/>
        </w:rPr>
        <w:t>e (art.</w:t>
      </w:r>
      <w:r>
        <w:rPr>
          <w:sz w:val="24"/>
          <w:szCs w:val="24"/>
        </w:rPr>
        <w:t xml:space="preserve"> </w:t>
      </w:r>
      <w:r w:rsidRPr="00803FB4">
        <w:rPr>
          <w:sz w:val="24"/>
          <w:szCs w:val="24"/>
        </w:rPr>
        <w:t xml:space="preserve">86 ust. 5 </w:t>
      </w:r>
      <w:r>
        <w:rPr>
          <w:sz w:val="24"/>
          <w:szCs w:val="24"/>
        </w:rPr>
        <w:t xml:space="preserve"> </w:t>
      </w:r>
      <w:proofErr w:type="spellStart"/>
      <w:r>
        <w:rPr>
          <w:sz w:val="24"/>
          <w:szCs w:val="24"/>
        </w:rPr>
        <w:t>uPzp</w:t>
      </w:r>
      <w:proofErr w:type="spellEnd"/>
      <w:r w:rsidRPr="00803FB4">
        <w:rPr>
          <w:sz w:val="24"/>
          <w:szCs w:val="24"/>
        </w:rPr>
        <w:t>):</w:t>
      </w:r>
    </w:p>
    <w:p w:rsidR="002549DA" w:rsidRDefault="002549DA" w:rsidP="00EB7365">
      <w:pPr>
        <w:widowControl w:val="0"/>
        <w:autoSpaceDE w:val="0"/>
        <w:autoSpaceDN w:val="0"/>
        <w:adjustRightInd w:val="0"/>
        <w:spacing w:after="0" w:line="240" w:lineRule="auto"/>
        <w:ind w:left="708"/>
        <w:rPr>
          <w:rFonts w:cs="Times New Roman"/>
          <w:sz w:val="24"/>
          <w:szCs w:val="24"/>
        </w:rPr>
      </w:pPr>
      <w:r w:rsidRPr="00803FB4">
        <w:rPr>
          <w:sz w:val="24"/>
          <w:szCs w:val="24"/>
        </w:rPr>
        <w:t>1) k</w:t>
      </w:r>
      <w:r w:rsidRPr="00803FB4">
        <w:rPr>
          <w:spacing w:val="-1"/>
          <w:sz w:val="24"/>
          <w:szCs w:val="24"/>
        </w:rPr>
        <w:t>w</w:t>
      </w:r>
      <w:r w:rsidRPr="00803FB4">
        <w:rPr>
          <w:sz w:val="24"/>
          <w:szCs w:val="24"/>
        </w:rPr>
        <w:t>o</w:t>
      </w:r>
      <w:r w:rsidRPr="00803FB4">
        <w:rPr>
          <w:spacing w:val="2"/>
          <w:sz w:val="24"/>
          <w:szCs w:val="24"/>
        </w:rPr>
        <w:t>t</w:t>
      </w:r>
      <w:r w:rsidRPr="00803FB4">
        <w:rPr>
          <w:spacing w:val="-4"/>
          <w:sz w:val="24"/>
          <w:szCs w:val="24"/>
        </w:rPr>
        <w:t>y</w:t>
      </w:r>
      <w:r w:rsidRPr="00803FB4">
        <w:rPr>
          <w:sz w:val="24"/>
          <w:szCs w:val="24"/>
        </w:rPr>
        <w:t xml:space="preserve">, </w:t>
      </w:r>
      <w:r w:rsidRPr="00803FB4">
        <w:rPr>
          <w:spacing w:val="2"/>
          <w:sz w:val="24"/>
          <w:szCs w:val="24"/>
        </w:rPr>
        <w:t>j</w:t>
      </w:r>
      <w:r w:rsidRPr="00803FB4">
        <w:rPr>
          <w:sz w:val="24"/>
          <w:szCs w:val="24"/>
        </w:rPr>
        <w:t>aką</w:t>
      </w:r>
      <w:r w:rsidRPr="00803FB4">
        <w:rPr>
          <w:spacing w:val="-1"/>
          <w:sz w:val="24"/>
          <w:szCs w:val="24"/>
        </w:rPr>
        <w:t xml:space="preserve"> </w:t>
      </w:r>
      <w:r w:rsidRPr="00803FB4">
        <w:rPr>
          <w:sz w:val="24"/>
          <w:szCs w:val="24"/>
        </w:rPr>
        <w:t>zamierza</w:t>
      </w:r>
      <w:r w:rsidRPr="00803FB4">
        <w:rPr>
          <w:spacing w:val="1"/>
          <w:sz w:val="24"/>
          <w:szCs w:val="24"/>
        </w:rPr>
        <w:t xml:space="preserve"> </w:t>
      </w:r>
      <w:r w:rsidRPr="00803FB4">
        <w:rPr>
          <w:sz w:val="24"/>
          <w:szCs w:val="24"/>
        </w:rPr>
        <w:t>prze</w:t>
      </w:r>
      <w:r w:rsidRPr="00803FB4">
        <w:rPr>
          <w:spacing w:val="1"/>
          <w:sz w:val="24"/>
          <w:szCs w:val="24"/>
        </w:rPr>
        <w:t>z</w:t>
      </w:r>
      <w:r w:rsidRPr="00803FB4">
        <w:rPr>
          <w:sz w:val="24"/>
          <w:szCs w:val="24"/>
        </w:rPr>
        <w:t>na</w:t>
      </w:r>
      <w:r w:rsidRPr="00803FB4">
        <w:rPr>
          <w:spacing w:val="-1"/>
          <w:sz w:val="24"/>
          <w:szCs w:val="24"/>
        </w:rPr>
        <w:t>c</w:t>
      </w:r>
      <w:r w:rsidRPr="00803FB4">
        <w:rPr>
          <w:spacing w:val="3"/>
          <w:sz w:val="24"/>
          <w:szCs w:val="24"/>
        </w:rPr>
        <w:t>z</w:t>
      </w:r>
      <w:r w:rsidRPr="00803FB4">
        <w:rPr>
          <w:spacing w:val="-4"/>
          <w:sz w:val="24"/>
          <w:szCs w:val="24"/>
        </w:rPr>
        <w:t>y</w:t>
      </w:r>
      <w:r w:rsidRPr="00803FB4">
        <w:rPr>
          <w:sz w:val="24"/>
          <w:szCs w:val="24"/>
        </w:rPr>
        <w:t>ć</w:t>
      </w:r>
      <w:r w:rsidRPr="00803FB4">
        <w:rPr>
          <w:spacing w:val="-1"/>
          <w:sz w:val="24"/>
          <w:szCs w:val="24"/>
        </w:rPr>
        <w:t xml:space="preserve"> </w:t>
      </w:r>
      <w:r w:rsidRPr="00803FB4">
        <w:rPr>
          <w:sz w:val="24"/>
          <w:szCs w:val="24"/>
        </w:rPr>
        <w:t>na</w:t>
      </w:r>
      <w:r w:rsidRPr="00803FB4">
        <w:rPr>
          <w:spacing w:val="-1"/>
          <w:sz w:val="24"/>
          <w:szCs w:val="24"/>
        </w:rPr>
        <w:t xml:space="preserve"> </w:t>
      </w:r>
      <w:r w:rsidRPr="00803FB4">
        <w:rPr>
          <w:spacing w:val="1"/>
          <w:sz w:val="24"/>
          <w:szCs w:val="24"/>
        </w:rPr>
        <w:t>s</w:t>
      </w:r>
      <w:r w:rsidRPr="00803FB4">
        <w:rPr>
          <w:sz w:val="24"/>
          <w:szCs w:val="24"/>
        </w:rPr>
        <w:t>finans</w:t>
      </w:r>
      <w:r w:rsidRPr="00803FB4">
        <w:rPr>
          <w:spacing w:val="1"/>
          <w:sz w:val="24"/>
          <w:szCs w:val="24"/>
        </w:rPr>
        <w:t>o</w:t>
      </w:r>
      <w:r>
        <w:rPr>
          <w:sz w:val="24"/>
          <w:szCs w:val="24"/>
        </w:rPr>
        <w:t xml:space="preserve">wanie </w:t>
      </w:r>
      <w:r w:rsidRPr="00803FB4">
        <w:rPr>
          <w:sz w:val="24"/>
          <w:szCs w:val="24"/>
        </w:rPr>
        <w:t>zamówieni</w:t>
      </w:r>
      <w:r w:rsidRPr="00803FB4">
        <w:rPr>
          <w:spacing w:val="-1"/>
          <w:sz w:val="24"/>
          <w:szCs w:val="24"/>
        </w:rPr>
        <w:t>a</w:t>
      </w:r>
      <w:r w:rsidRPr="00803FB4">
        <w:rPr>
          <w:sz w:val="24"/>
          <w:szCs w:val="24"/>
        </w:rPr>
        <w:t>;</w:t>
      </w:r>
    </w:p>
    <w:p w:rsidR="002549DA" w:rsidRPr="00803FB4" w:rsidRDefault="002549DA" w:rsidP="00A47C78">
      <w:pPr>
        <w:widowControl w:val="0"/>
        <w:autoSpaceDE w:val="0"/>
        <w:autoSpaceDN w:val="0"/>
        <w:adjustRightInd w:val="0"/>
        <w:spacing w:after="0" w:line="240" w:lineRule="auto"/>
        <w:ind w:left="708"/>
        <w:rPr>
          <w:sz w:val="24"/>
          <w:szCs w:val="24"/>
        </w:rPr>
      </w:pPr>
      <w:r w:rsidRPr="00803FB4">
        <w:rPr>
          <w:sz w:val="24"/>
          <w:szCs w:val="24"/>
        </w:rPr>
        <w:t xml:space="preserve"> 2) </w:t>
      </w:r>
      <w:r w:rsidRPr="00803FB4">
        <w:rPr>
          <w:spacing w:val="-1"/>
          <w:sz w:val="24"/>
          <w:szCs w:val="24"/>
        </w:rPr>
        <w:t>f</w:t>
      </w:r>
      <w:r w:rsidRPr="00803FB4">
        <w:rPr>
          <w:sz w:val="24"/>
          <w:szCs w:val="24"/>
        </w:rPr>
        <w:t>irm or</w:t>
      </w:r>
      <w:r w:rsidRPr="00803FB4">
        <w:rPr>
          <w:spacing w:val="-1"/>
          <w:sz w:val="24"/>
          <w:szCs w:val="24"/>
        </w:rPr>
        <w:t>a</w:t>
      </w:r>
      <w:r w:rsidRPr="00803FB4">
        <w:rPr>
          <w:sz w:val="24"/>
          <w:szCs w:val="24"/>
        </w:rPr>
        <w:t>z adr</w:t>
      </w:r>
      <w:r w:rsidRPr="00803FB4">
        <w:rPr>
          <w:spacing w:val="1"/>
          <w:sz w:val="24"/>
          <w:szCs w:val="24"/>
        </w:rPr>
        <w:t>e</w:t>
      </w:r>
      <w:r w:rsidRPr="00803FB4">
        <w:rPr>
          <w:sz w:val="24"/>
          <w:szCs w:val="24"/>
        </w:rPr>
        <w:t>só</w:t>
      </w:r>
      <w:r w:rsidRPr="00803FB4">
        <w:rPr>
          <w:spacing w:val="-1"/>
          <w:sz w:val="24"/>
          <w:szCs w:val="24"/>
        </w:rPr>
        <w:t>w</w:t>
      </w:r>
      <w:r w:rsidRPr="00803FB4">
        <w:rPr>
          <w:sz w:val="24"/>
          <w:szCs w:val="24"/>
        </w:rPr>
        <w:t xml:space="preserve"> </w:t>
      </w:r>
      <w:r w:rsidRPr="00803FB4">
        <w:rPr>
          <w:spacing w:val="3"/>
          <w:sz w:val="24"/>
          <w:szCs w:val="24"/>
        </w:rPr>
        <w:t>w</w:t>
      </w:r>
      <w:r w:rsidRPr="00803FB4">
        <w:rPr>
          <w:spacing w:val="-1"/>
          <w:sz w:val="24"/>
          <w:szCs w:val="24"/>
        </w:rPr>
        <w:t>y</w:t>
      </w:r>
      <w:r w:rsidRPr="00803FB4">
        <w:rPr>
          <w:sz w:val="24"/>
          <w:szCs w:val="24"/>
        </w:rPr>
        <w:t>kon</w:t>
      </w:r>
      <w:r w:rsidRPr="00803FB4">
        <w:rPr>
          <w:spacing w:val="-1"/>
          <w:sz w:val="24"/>
          <w:szCs w:val="24"/>
        </w:rPr>
        <w:t>a</w:t>
      </w:r>
      <w:r w:rsidRPr="00803FB4">
        <w:rPr>
          <w:sz w:val="24"/>
          <w:szCs w:val="24"/>
        </w:rPr>
        <w:t>w</w:t>
      </w:r>
      <w:r w:rsidRPr="00803FB4">
        <w:rPr>
          <w:spacing w:val="-1"/>
          <w:sz w:val="24"/>
          <w:szCs w:val="24"/>
        </w:rPr>
        <w:t>c</w:t>
      </w:r>
      <w:r w:rsidRPr="00803FB4">
        <w:rPr>
          <w:sz w:val="24"/>
          <w:szCs w:val="24"/>
        </w:rPr>
        <w:t>ó</w:t>
      </w:r>
      <w:r w:rsidRPr="00803FB4">
        <w:rPr>
          <w:spacing w:val="-1"/>
          <w:sz w:val="24"/>
          <w:szCs w:val="24"/>
        </w:rPr>
        <w:t>w</w:t>
      </w:r>
      <w:r w:rsidRPr="00803FB4">
        <w:rPr>
          <w:sz w:val="24"/>
          <w:szCs w:val="24"/>
        </w:rPr>
        <w:t>, któr</w:t>
      </w:r>
      <w:r w:rsidRPr="00803FB4">
        <w:rPr>
          <w:spacing w:val="5"/>
          <w:sz w:val="24"/>
          <w:szCs w:val="24"/>
        </w:rPr>
        <w:t>z</w:t>
      </w:r>
      <w:r w:rsidRPr="00803FB4">
        <w:rPr>
          <w:sz w:val="24"/>
          <w:szCs w:val="24"/>
        </w:rPr>
        <w:t>y</w:t>
      </w:r>
      <w:r w:rsidRPr="00803FB4">
        <w:rPr>
          <w:spacing w:val="-4"/>
          <w:sz w:val="24"/>
          <w:szCs w:val="24"/>
        </w:rPr>
        <w:t xml:space="preserve"> </w:t>
      </w:r>
      <w:r w:rsidRPr="00803FB4">
        <w:rPr>
          <w:sz w:val="24"/>
          <w:szCs w:val="24"/>
        </w:rPr>
        <w:t>zło</w:t>
      </w:r>
      <w:r w:rsidRPr="00803FB4">
        <w:rPr>
          <w:spacing w:val="4"/>
          <w:sz w:val="24"/>
          <w:szCs w:val="24"/>
        </w:rPr>
        <w:t>ż</w:t>
      </w:r>
      <w:r w:rsidRPr="00803FB4">
        <w:rPr>
          <w:spacing w:val="-6"/>
          <w:sz w:val="24"/>
          <w:szCs w:val="24"/>
        </w:rPr>
        <w:t>y</w:t>
      </w:r>
      <w:r w:rsidRPr="00803FB4">
        <w:rPr>
          <w:spacing w:val="2"/>
          <w:sz w:val="24"/>
          <w:szCs w:val="24"/>
        </w:rPr>
        <w:t>l</w:t>
      </w:r>
      <w:r w:rsidRPr="00803FB4">
        <w:rPr>
          <w:sz w:val="24"/>
          <w:szCs w:val="24"/>
        </w:rPr>
        <w:t>i ofer</w:t>
      </w:r>
      <w:r w:rsidRPr="00803FB4">
        <w:rPr>
          <w:spacing w:val="3"/>
          <w:sz w:val="24"/>
          <w:szCs w:val="24"/>
        </w:rPr>
        <w:t>t</w:t>
      </w:r>
      <w:r w:rsidRPr="00803FB4">
        <w:rPr>
          <w:sz w:val="24"/>
          <w:szCs w:val="24"/>
        </w:rPr>
        <w:t>y</w:t>
      </w:r>
      <w:r w:rsidRPr="00803FB4">
        <w:rPr>
          <w:spacing w:val="-4"/>
          <w:sz w:val="24"/>
          <w:szCs w:val="24"/>
        </w:rPr>
        <w:t xml:space="preserve"> </w:t>
      </w:r>
      <w:r>
        <w:rPr>
          <w:sz w:val="24"/>
          <w:szCs w:val="24"/>
        </w:rPr>
        <w:t>w t</w:t>
      </w:r>
      <w:r w:rsidRPr="00803FB4">
        <w:rPr>
          <w:spacing w:val="-1"/>
          <w:sz w:val="24"/>
          <w:szCs w:val="24"/>
        </w:rPr>
        <w:t>e</w:t>
      </w:r>
      <w:r w:rsidRPr="00803FB4">
        <w:rPr>
          <w:sz w:val="24"/>
          <w:szCs w:val="24"/>
        </w:rPr>
        <w:t>rminie;</w:t>
      </w:r>
    </w:p>
    <w:p w:rsidR="0023259B" w:rsidRDefault="002549DA" w:rsidP="00081D8A">
      <w:pPr>
        <w:widowControl w:val="0"/>
        <w:autoSpaceDE w:val="0"/>
        <w:autoSpaceDN w:val="0"/>
        <w:adjustRightInd w:val="0"/>
        <w:spacing w:after="0" w:line="240" w:lineRule="auto"/>
        <w:ind w:left="708" w:right="-20"/>
        <w:rPr>
          <w:rFonts w:cs="Times New Roman"/>
          <w:sz w:val="24"/>
          <w:szCs w:val="24"/>
        </w:rPr>
      </w:pPr>
      <w:r w:rsidRPr="00803FB4">
        <w:rPr>
          <w:sz w:val="24"/>
          <w:szCs w:val="24"/>
        </w:rPr>
        <w:t xml:space="preserve">3) </w:t>
      </w:r>
      <w:r w:rsidRPr="00803FB4">
        <w:rPr>
          <w:spacing w:val="-1"/>
          <w:sz w:val="24"/>
          <w:szCs w:val="24"/>
        </w:rPr>
        <w:t>ce</w:t>
      </w:r>
      <w:r w:rsidRPr="00803FB4">
        <w:rPr>
          <w:spacing w:val="3"/>
          <w:sz w:val="24"/>
          <w:szCs w:val="24"/>
        </w:rPr>
        <w:t>n</w:t>
      </w:r>
      <w:r w:rsidRPr="00803FB4">
        <w:rPr>
          <w:spacing w:val="-3"/>
          <w:sz w:val="24"/>
          <w:szCs w:val="24"/>
        </w:rPr>
        <w:t>y</w:t>
      </w:r>
      <w:r w:rsidRPr="00803FB4">
        <w:rPr>
          <w:sz w:val="24"/>
          <w:szCs w:val="24"/>
        </w:rPr>
        <w:t>, term</w:t>
      </w:r>
      <w:r w:rsidRPr="00803FB4">
        <w:rPr>
          <w:spacing w:val="1"/>
          <w:sz w:val="24"/>
          <w:szCs w:val="24"/>
        </w:rPr>
        <w:t>i</w:t>
      </w:r>
      <w:r w:rsidRPr="00803FB4">
        <w:rPr>
          <w:sz w:val="24"/>
          <w:szCs w:val="24"/>
        </w:rPr>
        <w:t>nu wykonania zamówienia, okresu gwarancji warunków płatności</w:t>
      </w:r>
      <w:r w:rsidRPr="00803FB4">
        <w:rPr>
          <w:spacing w:val="1"/>
          <w:sz w:val="24"/>
          <w:szCs w:val="24"/>
        </w:rPr>
        <w:t xml:space="preserve"> zawartych w ofertach.</w:t>
      </w:r>
    </w:p>
    <w:p w:rsidR="00081D8A" w:rsidRPr="00081D8A" w:rsidRDefault="00081D8A" w:rsidP="00081D8A">
      <w:pPr>
        <w:widowControl w:val="0"/>
        <w:autoSpaceDE w:val="0"/>
        <w:autoSpaceDN w:val="0"/>
        <w:adjustRightInd w:val="0"/>
        <w:spacing w:after="0" w:line="240" w:lineRule="auto"/>
        <w:ind w:left="708" w:right="-20"/>
        <w:rPr>
          <w:rFonts w:cs="Times New Roman"/>
          <w:sz w:val="24"/>
          <w:szCs w:val="24"/>
        </w:rPr>
      </w:pPr>
    </w:p>
    <w:p w:rsidR="002549DA" w:rsidRPr="005C4975" w:rsidRDefault="002549DA" w:rsidP="00230B91">
      <w:pPr>
        <w:rPr>
          <w:b/>
          <w:bCs/>
          <w:sz w:val="28"/>
          <w:szCs w:val="28"/>
        </w:rPr>
      </w:pPr>
      <w:r w:rsidRPr="005C4975">
        <w:rPr>
          <w:b/>
          <w:bCs/>
          <w:spacing w:val="1"/>
          <w:sz w:val="28"/>
          <w:szCs w:val="28"/>
        </w:rPr>
        <w:t>1</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pacing w:val="-2"/>
          <w:sz w:val="28"/>
          <w:szCs w:val="28"/>
        </w:rPr>
        <w:t xml:space="preserve"> </w:t>
      </w:r>
      <w:r w:rsidRPr="005C4975">
        <w:rPr>
          <w:b/>
          <w:bCs/>
          <w:sz w:val="28"/>
          <w:szCs w:val="28"/>
        </w:rPr>
        <w:t>O</w:t>
      </w:r>
      <w:r w:rsidRPr="005C4975">
        <w:rPr>
          <w:b/>
          <w:bCs/>
          <w:spacing w:val="-1"/>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3"/>
          <w:sz w:val="28"/>
          <w:szCs w:val="28"/>
        </w:rPr>
        <w:t>C</w:t>
      </w:r>
      <w:r w:rsidRPr="005C4975">
        <w:rPr>
          <w:b/>
          <w:bCs/>
          <w:spacing w:val="1"/>
          <w:sz w:val="28"/>
          <w:szCs w:val="28"/>
        </w:rPr>
        <w:t>E</w:t>
      </w:r>
      <w:r w:rsidRPr="005C4975">
        <w:rPr>
          <w:b/>
          <w:bCs/>
          <w:spacing w:val="-1"/>
          <w:sz w:val="28"/>
          <w:szCs w:val="28"/>
        </w:rPr>
        <w:t>N</w:t>
      </w:r>
      <w:r w:rsidRPr="005C4975">
        <w:rPr>
          <w:b/>
          <w:bCs/>
          <w:sz w:val="28"/>
          <w:szCs w:val="28"/>
        </w:rPr>
        <w:t>Y</w:t>
      </w:r>
      <w:r w:rsidRPr="005C4975">
        <w:rPr>
          <w:sz w:val="28"/>
          <w:szCs w:val="28"/>
        </w:rPr>
        <w:t xml:space="preserve"> </w:t>
      </w:r>
      <w:r w:rsidRPr="005C4975">
        <w:rPr>
          <w:b/>
          <w:bCs/>
          <w:spacing w:val="1"/>
          <w:sz w:val="28"/>
          <w:szCs w:val="28"/>
        </w:rPr>
        <w:t>O</w:t>
      </w:r>
      <w:r w:rsidRPr="005C4975">
        <w:rPr>
          <w:b/>
          <w:bCs/>
          <w:sz w:val="28"/>
          <w:szCs w:val="28"/>
        </w:rPr>
        <w:t>F</w:t>
      </w:r>
      <w:r w:rsidRPr="005C4975">
        <w:rPr>
          <w:b/>
          <w:bCs/>
          <w:spacing w:val="-1"/>
          <w:sz w:val="28"/>
          <w:szCs w:val="28"/>
        </w:rPr>
        <w:t>E</w:t>
      </w:r>
      <w:r w:rsidRPr="005C4975">
        <w:rPr>
          <w:b/>
          <w:bCs/>
          <w:sz w:val="28"/>
          <w:szCs w:val="28"/>
        </w:rPr>
        <w:t>R</w:t>
      </w:r>
      <w:r w:rsidRPr="005C4975">
        <w:rPr>
          <w:b/>
          <w:bCs/>
          <w:spacing w:val="-1"/>
          <w:sz w:val="28"/>
          <w:szCs w:val="28"/>
        </w:rPr>
        <w:t>T</w:t>
      </w:r>
      <w:r w:rsidRPr="005C4975">
        <w:rPr>
          <w:b/>
          <w:bCs/>
          <w:sz w:val="28"/>
          <w:szCs w:val="28"/>
        </w:rPr>
        <w:t>Y</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17</w:t>
      </w:r>
      <w:r w:rsidRPr="005C4975">
        <w:rPr>
          <w:sz w:val="24"/>
          <w:szCs w:val="24"/>
        </w:rPr>
        <w:t>.1</w:t>
      </w:r>
      <w:r w:rsidRPr="005C4975">
        <w:rPr>
          <w:spacing w:val="60"/>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w:t>
      </w:r>
      <w:r w:rsidRPr="005C4975">
        <w:rPr>
          <w:spacing w:val="-4"/>
          <w:sz w:val="24"/>
          <w:szCs w:val="24"/>
        </w:rPr>
        <w:t xml:space="preserve"> </w:t>
      </w:r>
      <w:r w:rsidRPr="005C4975">
        <w:rPr>
          <w:sz w:val="24"/>
          <w:szCs w:val="24"/>
        </w:rPr>
        <w:t>po</w:t>
      </w:r>
      <w:r w:rsidRPr="005C4975">
        <w:rPr>
          <w:spacing w:val="2"/>
          <w:sz w:val="24"/>
          <w:szCs w:val="24"/>
        </w:rPr>
        <w:t>d</w:t>
      </w:r>
      <w:r w:rsidRPr="005C4975">
        <w:rPr>
          <w:sz w:val="24"/>
          <w:szCs w:val="24"/>
        </w:rPr>
        <w:t>ać</w:t>
      </w:r>
      <w:r w:rsidRPr="005C4975">
        <w:rPr>
          <w:spacing w:val="-1"/>
          <w:sz w:val="24"/>
          <w:szCs w:val="24"/>
        </w:rPr>
        <w:t xml:space="preserve"> </w:t>
      </w:r>
      <w:r w:rsidRPr="005C4975">
        <w:rPr>
          <w:sz w:val="24"/>
          <w:szCs w:val="24"/>
        </w:rPr>
        <w:t xml:space="preserve">cenę brutto </w:t>
      </w:r>
      <w:r w:rsidRPr="005C4975">
        <w:rPr>
          <w:spacing w:val="2"/>
          <w:sz w:val="24"/>
          <w:szCs w:val="24"/>
        </w:rPr>
        <w:t>z</w:t>
      </w:r>
      <w:r w:rsidRPr="005C4975">
        <w:rPr>
          <w:sz w:val="24"/>
          <w:szCs w:val="24"/>
        </w:rPr>
        <w:t xml:space="preserve">a </w:t>
      </w:r>
      <w:r w:rsidRPr="005C4975">
        <w:rPr>
          <w:spacing w:val="-1"/>
          <w:sz w:val="24"/>
          <w:szCs w:val="24"/>
        </w:rPr>
        <w:t>ca</w:t>
      </w:r>
      <w:r w:rsidRPr="005C4975">
        <w:rPr>
          <w:sz w:val="24"/>
          <w:szCs w:val="24"/>
        </w:rPr>
        <w:t>łość zamówi</w:t>
      </w:r>
      <w:r w:rsidRPr="005C4975">
        <w:rPr>
          <w:spacing w:val="1"/>
          <w:sz w:val="24"/>
          <w:szCs w:val="24"/>
        </w:rPr>
        <w:t>e</w:t>
      </w:r>
      <w:r w:rsidRPr="005C4975">
        <w:rPr>
          <w:sz w:val="24"/>
          <w:szCs w:val="24"/>
        </w:rPr>
        <w:t>ni</w:t>
      </w:r>
      <w:r w:rsidRPr="005C4975">
        <w:rPr>
          <w:spacing w:val="2"/>
          <w:sz w:val="24"/>
          <w:szCs w:val="24"/>
        </w:rPr>
        <w:t>a</w:t>
      </w:r>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sz w:val="24"/>
          <w:szCs w:val="24"/>
        </w:rPr>
      </w:pPr>
      <w:r>
        <w:rPr>
          <w:b/>
          <w:bCs/>
          <w:sz w:val="24"/>
          <w:szCs w:val="24"/>
        </w:rPr>
        <w:t>17</w:t>
      </w:r>
      <w:r w:rsidRPr="005C4975">
        <w:rPr>
          <w:b/>
          <w:bCs/>
          <w:sz w:val="24"/>
          <w:szCs w:val="24"/>
        </w:rPr>
        <w:t>.2</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erowa</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z</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pacing w:val="-1"/>
          <w:sz w:val="24"/>
          <w:szCs w:val="24"/>
        </w:rPr>
        <w:t>o</w:t>
      </w:r>
      <w:r w:rsidRPr="005C4975">
        <w:rPr>
          <w:b/>
          <w:bCs/>
          <w:sz w:val="24"/>
          <w:szCs w:val="24"/>
        </w:rPr>
        <w:t>na</w:t>
      </w:r>
      <w:r w:rsidRPr="005C4975">
        <w:rPr>
          <w:b/>
          <w:bCs/>
          <w:spacing w:val="1"/>
          <w:sz w:val="24"/>
          <w:szCs w:val="24"/>
        </w:rPr>
        <w:t>w</w:t>
      </w:r>
      <w:r w:rsidRPr="005C4975">
        <w:rPr>
          <w:b/>
          <w:bCs/>
          <w:sz w:val="24"/>
          <w:szCs w:val="24"/>
        </w:rPr>
        <w:t>cę</w:t>
      </w:r>
      <w:r w:rsidRPr="005C4975">
        <w:rPr>
          <w:spacing w:val="-1"/>
          <w:sz w:val="24"/>
          <w:szCs w:val="24"/>
        </w:rPr>
        <w:t xml:space="preserve"> </w:t>
      </w:r>
      <w:r w:rsidRPr="005C4975">
        <w:rPr>
          <w:b/>
          <w:bCs/>
          <w:spacing w:val="-1"/>
          <w:sz w:val="24"/>
          <w:szCs w:val="24"/>
        </w:rPr>
        <w:t>ce</w:t>
      </w:r>
      <w:r w:rsidRPr="005C4975">
        <w:rPr>
          <w:b/>
          <w:bCs/>
          <w:sz w:val="24"/>
          <w:szCs w:val="24"/>
        </w:rPr>
        <w:t>na</w:t>
      </w:r>
      <w:r w:rsidRPr="005C4975">
        <w:rPr>
          <w:sz w:val="24"/>
          <w:szCs w:val="24"/>
        </w:rPr>
        <w:t xml:space="preserve"> </w:t>
      </w:r>
      <w:r w:rsidRPr="005C4975">
        <w:rPr>
          <w:b/>
          <w:bCs/>
          <w:sz w:val="24"/>
          <w:szCs w:val="24"/>
        </w:rPr>
        <w:t>j</w:t>
      </w:r>
      <w:r w:rsidRPr="005C4975">
        <w:rPr>
          <w:b/>
          <w:bCs/>
          <w:spacing w:val="-1"/>
          <w:sz w:val="24"/>
          <w:szCs w:val="24"/>
        </w:rPr>
        <w:t>e</w:t>
      </w:r>
      <w:r w:rsidRPr="005C4975">
        <w:rPr>
          <w:b/>
          <w:bCs/>
          <w:sz w:val="24"/>
          <w:szCs w:val="24"/>
        </w:rPr>
        <w:t>st</w:t>
      </w:r>
      <w:r w:rsidRPr="005C4975">
        <w:rPr>
          <w:sz w:val="24"/>
          <w:szCs w:val="24"/>
        </w:rPr>
        <w:t xml:space="preserve"> </w:t>
      </w:r>
      <w:r w:rsidRPr="005C4975">
        <w:rPr>
          <w:b/>
          <w:bCs/>
          <w:sz w:val="24"/>
          <w:szCs w:val="24"/>
        </w:rPr>
        <w:t>c</w:t>
      </w:r>
      <w:r w:rsidRPr="005C4975">
        <w:rPr>
          <w:b/>
          <w:bCs/>
          <w:spacing w:val="1"/>
          <w:sz w:val="24"/>
          <w:szCs w:val="24"/>
        </w:rPr>
        <w:t>en</w:t>
      </w:r>
      <w:r w:rsidRPr="005C4975">
        <w:rPr>
          <w:b/>
          <w:bCs/>
          <w:sz w:val="24"/>
          <w:szCs w:val="24"/>
        </w:rPr>
        <w:t>ą</w:t>
      </w:r>
      <w:r w:rsidRPr="005C4975">
        <w:rPr>
          <w:sz w:val="24"/>
          <w:szCs w:val="24"/>
        </w:rPr>
        <w:t xml:space="preserve"> </w:t>
      </w:r>
      <w:r w:rsidRPr="005C4975">
        <w:rPr>
          <w:b/>
          <w:bCs/>
          <w:sz w:val="24"/>
          <w:szCs w:val="24"/>
        </w:rPr>
        <w:t>ry</w:t>
      </w:r>
      <w:r w:rsidRPr="005C4975">
        <w:rPr>
          <w:b/>
          <w:bCs/>
          <w:spacing w:val="-1"/>
          <w:sz w:val="24"/>
          <w:szCs w:val="24"/>
        </w:rPr>
        <w:t>cz</w:t>
      </w:r>
      <w:r w:rsidRPr="005C4975">
        <w:rPr>
          <w:b/>
          <w:bCs/>
          <w:sz w:val="24"/>
          <w:szCs w:val="24"/>
        </w:rPr>
        <w:t>ałto</w:t>
      </w:r>
      <w:r w:rsidRPr="005C4975">
        <w:rPr>
          <w:b/>
          <w:bCs/>
          <w:spacing w:val="1"/>
          <w:sz w:val="24"/>
          <w:szCs w:val="24"/>
        </w:rPr>
        <w:t>w</w:t>
      </w:r>
      <w:r w:rsidRPr="005C4975">
        <w:rPr>
          <w:b/>
          <w:bCs/>
          <w:spacing w:val="4"/>
          <w:sz w:val="24"/>
          <w:szCs w:val="24"/>
        </w:rPr>
        <w:t>ą</w:t>
      </w:r>
      <w:r w:rsidRPr="005C4975">
        <w:rPr>
          <w:sz w:val="24"/>
          <w:szCs w:val="24"/>
        </w:rPr>
        <w:t>.</w:t>
      </w:r>
    </w:p>
    <w:p w:rsidR="002549DA" w:rsidRPr="005C4975" w:rsidRDefault="002549DA" w:rsidP="00AE0744">
      <w:pPr>
        <w:widowControl w:val="0"/>
        <w:autoSpaceDE w:val="0"/>
        <w:autoSpaceDN w:val="0"/>
        <w:adjustRightInd w:val="0"/>
        <w:spacing w:after="0" w:line="240" w:lineRule="auto"/>
        <w:ind w:right="-19"/>
        <w:jc w:val="both"/>
        <w:rPr>
          <w:rFonts w:cs="Times New Roman"/>
          <w:sz w:val="24"/>
          <w:szCs w:val="24"/>
        </w:rPr>
      </w:pPr>
      <w:r>
        <w:rPr>
          <w:sz w:val="24"/>
          <w:szCs w:val="24"/>
        </w:rPr>
        <w:t>17</w:t>
      </w:r>
      <w:r w:rsidRPr="005C4975">
        <w:rPr>
          <w:sz w:val="24"/>
          <w:szCs w:val="24"/>
        </w:rPr>
        <w:t>.3</w:t>
      </w:r>
      <w:r w:rsidRPr="005C4975">
        <w:rPr>
          <w:spacing w:val="66"/>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okr</w:t>
      </w:r>
      <w:r w:rsidRPr="005C4975">
        <w:rPr>
          <w:spacing w:val="-1"/>
          <w:sz w:val="24"/>
          <w:szCs w:val="24"/>
        </w:rPr>
        <w:t>e</w:t>
      </w:r>
      <w:r w:rsidRPr="005C4975">
        <w:rPr>
          <w:spacing w:val="2"/>
          <w:sz w:val="24"/>
          <w:szCs w:val="24"/>
        </w:rPr>
        <w:t>ś</w:t>
      </w:r>
      <w:r w:rsidRPr="005C4975">
        <w:rPr>
          <w:sz w:val="24"/>
          <w:szCs w:val="24"/>
        </w:rPr>
        <w:t>la</w:t>
      </w:r>
      <w:r w:rsidRPr="005C4975">
        <w:rPr>
          <w:spacing w:val="66"/>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65"/>
          <w:sz w:val="24"/>
          <w:szCs w:val="24"/>
        </w:rPr>
        <w:t xml:space="preserve"> </w:t>
      </w:r>
      <w:r w:rsidRPr="005C4975">
        <w:rPr>
          <w:spacing w:val="2"/>
          <w:sz w:val="24"/>
          <w:szCs w:val="24"/>
        </w:rPr>
        <w:t>r</w:t>
      </w:r>
      <w:r w:rsidRPr="005C4975">
        <w:rPr>
          <w:sz w:val="24"/>
          <w:szCs w:val="24"/>
        </w:rPr>
        <w:t>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67"/>
          <w:sz w:val="24"/>
          <w:szCs w:val="24"/>
        </w:rPr>
        <w:t xml:space="preserve"> </w:t>
      </w:r>
      <w:r w:rsidRPr="005C4975">
        <w:rPr>
          <w:spacing w:val="1"/>
          <w:sz w:val="24"/>
          <w:szCs w:val="24"/>
        </w:rPr>
        <w:t>z</w:t>
      </w:r>
      <w:r w:rsidRPr="005C4975">
        <w:rPr>
          <w:sz w:val="24"/>
          <w:szCs w:val="24"/>
        </w:rPr>
        <w:t>amówienia</w:t>
      </w:r>
      <w:r w:rsidRPr="005C4975">
        <w:rPr>
          <w:spacing w:val="6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66"/>
          <w:sz w:val="24"/>
          <w:szCs w:val="24"/>
        </w:rPr>
        <w:t xml:space="preserve"> </w:t>
      </w:r>
      <w:r w:rsidRPr="005C4975">
        <w:rPr>
          <w:sz w:val="24"/>
          <w:szCs w:val="24"/>
        </w:rPr>
        <w:t>z</w:t>
      </w:r>
      <w:r w:rsidRPr="005C4975">
        <w:rPr>
          <w:spacing w:val="73"/>
          <w:sz w:val="24"/>
          <w:szCs w:val="24"/>
        </w:rPr>
        <w:t xml:space="preserve"> </w:t>
      </w:r>
      <w:r w:rsidRPr="005C4975">
        <w:rPr>
          <w:sz w:val="24"/>
          <w:szCs w:val="24"/>
        </w:rPr>
        <w:t>ustawą</w:t>
      </w:r>
      <w:r w:rsidRPr="005C4975">
        <w:rPr>
          <w:spacing w:val="66"/>
          <w:sz w:val="24"/>
          <w:szCs w:val="24"/>
        </w:rPr>
        <w:t xml:space="preserve"> </w:t>
      </w:r>
      <w:r w:rsidRPr="005C4975">
        <w:rPr>
          <w:sz w:val="24"/>
          <w:szCs w:val="24"/>
        </w:rPr>
        <w:t>o</w:t>
      </w:r>
      <w:r w:rsidRPr="005C4975">
        <w:rPr>
          <w:spacing w:val="67"/>
          <w:sz w:val="24"/>
          <w:szCs w:val="24"/>
        </w:rPr>
        <w:t xml:space="preserve"> </w:t>
      </w:r>
      <w:r w:rsidRPr="005C4975">
        <w:rPr>
          <w:sz w:val="24"/>
          <w:szCs w:val="24"/>
        </w:rPr>
        <w:t>informow</w:t>
      </w:r>
      <w:r w:rsidRPr="005C4975">
        <w:rPr>
          <w:spacing w:val="-1"/>
          <w:sz w:val="24"/>
          <w:szCs w:val="24"/>
        </w:rPr>
        <w:t>a</w:t>
      </w:r>
      <w:r w:rsidRPr="005C4975">
        <w:rPr>
          <w:sz w:val="24"/>
          <w:szCs w:val="24"/>
        </w:rPr>
        <w:t>niu o c</w:t>
      </w:r>
      <w:r w:rsidRPr="005C4975">
        <w:rPr>
          <w:spacing w:val="-1"/>
          <w:sz w:val="24"/>
          <w:szCs w:val="24"/>
        </w:rPr>
        <w:t>e</w:t>
      </w:r>
      <w:r w:rsidRPr="005C4975">
        <w:rPr>
          <w:sz w:val="24"/>
          <w:szCs w:val="24"/>
        </w:rPr>
        <w:t>nach tow</w:t>
      </w:r>
      <w:r w:rsidRPr="005C4975">
        <w:rPr>
          <w:spacing w:val="-1"/>
          <w:sz w:val="24"/>
          <w:szCs w:val="24"/>
        </w:rPr>
        <w:t>a</w:t>
      </w:r>
      <w:r w:rsidRPr="005C4975">
        <w:rPr>
          <w:sz w:val="24"/>
          <w:szCs w:val="24"/>
        </w:rPr>
        <w:t>rów i us</w:t>
      </w:r>
      <w:r w:rsidRPr="005C4975">
        <w:rPr>
          <w:spacing w:val="1"/>
          <w:sz w:val="24"/>
          <w:szCs w:val="24"/>
        </w:rPr>
        <w:t>ł</w:t>
      </w:r>
      <w:r w:rsidRPr="005C4975">
        <w:rPr>
          <w:sz w:val="24"/>
          <w:szCs w:val="24"/>
        </w:rPr>
        <w:t>ug z</w:t>
      </w:r>
      <w:r w:rsidRPr="005C4975">
        <w:rPr>
          <w:spacing w:val="1"/>
          <w:sz w:val="24"/>
          <w:szCs w:val="24"/>
        </w:rPr>
        <w:t xml:space="preserve"> </w:t>
      </w:r>
      <w:r w:rsidRPr="005C4975">
        <w:rPr>
          <w:sz w:val="24"/>
          <w:szCs w:val="24"/>
        </w:rPr>
        <w:t xml:space="preserve">dnia 9 maja 2014 </w:t>
      </w:r>
      <w:r w:rsidRPr="005C4975">
        <w:rPr>
          <w:spacing w:val="-1"/>
          <w:sz w:val="24"/>
          <w:szCs w:val="24"/>
        </w:rPr>
        <w:t>r</w:t>
      </w:r>
      <w:r w:rsidRPr="005C4975">
        <w:rPr>
          <w:sz w:val="24"/>
          <w:szCs w:val="24"/>
        </w:rPr>
        <w:t>.</w:t>
      </w:r>
      <w:r w:rsidRPr="005C4975">
        <w:rPr>
          <w:spacing w:val="1"/>
          <w:sz w:val="24"/>
          <w:szCs w:val="24"/>
        </w:rPr>
        <w:t xml:space="preserve"> </w:t>
      </w:r>
      <w:r w:rsidRPr="005C4975">
        <w:rPr>
          <w:sz w:val="24"/>
          <w:szCs w:val="24"/>
        </w:rPr>
        <w:t>(</w:t>
      </w:r>
      <w:r w:rsidRPr="005C4975">
        <w:rPr>
          <w:spacing w:val="3"/>
          <w:sz w:val="24"/>
          <w:szCs w:val="24"/>
        </w:rPr>
        <w:t>D</w:t>
      </w:r>
      <w:r w:rsidRPr="005C4975">
        <w:rPr>
          <w:spacing w:val="2"/>
          <w:sz w:val="24"/>
          <w:szCs w:val="24"/>
        </w:rPr>
        <w:t>z</w:t>
      </w:r>
      <w:r w:rsidRPr="005C4975">
        <w:rPr>
          <w:sz w:val="24"/>
          <w:szCs w:val="24"/>
        </w:rPr>
        <w:t>. U. z 2014 r. po</w:t>
      </w:r>
      <w:r w:rsidRPr="005C4975">
        <w:rPr>
          <w:spacing w:val="1"/>
          <w:sz w:val="24"/>
          <w:szCs w:val="24"/>
        </w:rPr>
        <w:t>z</w:t>
      </w:r>
      <w:r w:rsidRPr="005C4975">
        <w:rPr>
          <w:sz w:val="24"/>
          <w:szCs w:val="24"/>
        </w:rPr>
        <w:t>. 915) popr</w:t>
      </w:r>
      <w:r w:rsidRPr="005C4975">
        <w:rPr>
          <w:spacing w:val="1"/>
          <w:sz w:val="24"/>
          <w:szCs w:val="24"/>
        </w:rPr>
        <w:t>z</w:t>
      </w:r>
      <w:r w:rsidRPr="005C4975">
        <w:rPr>
          <w:sz w:val="24"/>
          <w:szCs w:val="24"/>
        </w:rPr>
        <w:t xml:space="preserve">ez wskazanie w </w:t>
      </w:r>
      <w:r w:rsidRPr="005C4975">
        <w:rPr>
          <w:spacing w:val="-1"/>
          <w:sz w:val="24"/>
          <w:szCs w:val="24"/>
        </w:rPr>
        <w:t>f</w:t>
      </w:r>
      <w:r w:rsidRPr="005C4975">
        <w:rPr>
          <w:sz w:val="24"/>
          <w:szCs w:val="24"/>
        </w:rPr>
        <w:t>ormula</w:t>
      </w:r>
      <w:r w:rsidRPr="005C4975">
        <w:rPr>
          <w:spacing w:val="-1"/>
          <w:sz w:val="24"/>
          <w:szCs w:val="24"/>
        </w:rPr>
        <w:t>r</w:t>
      </w:r>
      <w:r w:rsidRPr="005C4975">
        <w:rPr>
          <w:sz w:val="24"/>
          <w:szCs w:val="24"/>
        </w:rPr>
        <w:t>zu ofer</w:t>
      </w:r>
      <w:r w:rsidRPr="005C4975">
        <w:rPr>
          <w:spacing w:val="3"/>
          <w:sz w:val="24"/>
          <w:szCs w:val="24"/>
        </w:rPr>
        <w:t>t</w:t>
      </w:r>
      <w:r w:rsidRPr="005C4975">
        <w:rPr>
          <w:sz w:val="24"/>
          <w:szCs w:val="24"/>
        </w:rPr>
        <w:t>y</w:t>
      </w:r>
      <w:r w:rsidRPr="005C4975">
        <w:rPr>
          <w:spacing w:val="-2"/>
          <w:sz w:val="24"/>
          <w:szCs w:val="24"/>
        </w:rPr>
        <w:t xml:space="preserve"> </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 xml:space="preserve">y za </w:t>
      </w:r>
      <w:r w:rsidRPr="005C4975">
        <w:rPr>
          <w:spacing w:val="1"/>
          <w:sz w:val="24"/>
          <w:szCs w:val="24"/>
        </w:rPr>
        <w:t>w</w:t>
      </w:r>
      <w:r w:rsidRPr="005C4975">
        <w:rPr>
          <w:spacing w:val="-4"/>
          <w:sz w:val="24"/>
          <w:szCs w:val="24"/>
        </w:rPr>
        <w:t>y</w:t>
      </w:r>
      <w:r w:rsidRPr="005C4975">
        <w:rPr>
          <w:sz w:val="24"/>
          <w:szCs w:val="24"/>
        </w:rPr>
        <w:t>konan</w:t>
      </w:r>
      <w:r w:rsidRPr="005C4975">
        <w:rPr>
          <w:spacing w:val="1"/>
          <w:sz w:val="24"/>
          <w:szCs w:val="24"/>
        </w:rPr>
        <w:t>i</w:t>
      </w:r>
      <w:r w:rsidRPr="005C4975">
        <w:rPr>
          <w:sz w:val="24"/>
          <w:szCs w:val="24"/>
        </w:rPr>
        <w:t xml:space="preserve">e </w:t>
      </w:r>
      <w:r w:rsidRPr="005C4975">
        <w:rPr>
          <w:spacing w:val="1"/>
          <w:sz w:val="24"/>
          <w:szCs w:val="24"/>
        </w:rPr>
        <w:t>z</w:t>
      </w:r>
      <w:r w:rsidRPr="005C4975">
        <w:rPr>
          <w:sz w:val="24"/>
          <w:szCs w:val="24"/>
        </w:rPr>
        <w:t>amówie</w:t>
      </w:r>
      <w:r w:rsidRPr="005C4975">
        <w:rPr>
          <w:spacing w:val="1"/>
          <w:sz w:val="24"/>
          <w:szCs w:val="24"/>
        </w:rPr>
        <w:t>n</w:t>
      </w:r>
      <w:r w:rsidRPr="005C4975">
        <w:rPr>
          <w:sz w:val="24"/>
          <w:szCs w:val="24"/>
        </w:rPr>
        <w:t xml:space="preserve">ia </w:t>
      </w:r>
      <w:r w:rsidRPr="005C4975">
        <w:rPr>
          <w:b/>
          <w:bCs/>
          <w:sz w:val="24"/>
          <w:szCs w:val="24"/>
        </w:rPr>
        <w:t>(</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pacing w:val="-2"/>
          <w:sz w:val="24"/>
          <w:szCs w:val="24"/>
        </w:rPr>
        <w:t>d</w:t>
      </w:r>
      <w:r w:rsidRPr="005C4975">
        <w:rPr>
          <w:b/>
          <w:bCs/>
          <w:sz w:val="24"/>
          <w:szCs w:val="24"/>
        </w:rPr>
        <w:t>o</w:t>
      </w:r>
      <w:r w:rsidRPr="005C4975">
        <w:rPr>
          <w:sz w:val="24"/>
          <w:szCs w:val="24"/>
        </w:rPr>
        <w:t xml:space="preserve"> </w:t>
      </w:r>
      <w:r>
        <w:rPr>
          <w:b/>
          <w:bCs/>
          <w:sz w:val="24"/>
          <w:szCs w:val="24"/>
        </w:rPr>
        <w:t>SIWZ</w:t>
      </w:r>
      <w:r w:rsidRPr="005C4975">
        <w:rPr>
          <w:b/>
          <w:bCs/>
          <w:sz w:val="24"/>
          <w:szCs w:val="24"/>
        </w:rPr>
        <w:t>).</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.4</w:t>
      </w:r>
      <w:r w:rsidRPr="005C4975">
        <w:rPr>
          <w:spacing w:val="26"/>
          <w:sz w:val="24"/>
          <w:szCs w:val="24"/>
        </w:rPr>
        <w:t xml:space="preserve"> </w:t>
      </w:r>
      <w:r w:rsidRPr="005C4975">
        <w:rPr>
          <w:sz w:val="24"/>
          <w:szCs w:val="24"/>
        </w:rPr>
        <w:t>Podana</w:t>
      </w:r>
      <w:r w:rsidRPr="005C4975">
        <w:rPr>
          <w:spacing w:val="25"/>
          <w:sz w:val="24"/>
          <w:szCs w:val="24"/>
        </w:rPr>
        <w:t xml:space="preserve"> </w:t>
      </w:r>
      <w:r w:rsidRPr="005C4975">
        <w:rPr>
          <w:sz w:val="24"/>
          <w:szCs w:val="24"/>
        </w:rPr>
        <w:t>w</w:t>
      </w:r>
      <w:r w:rsidRPr="005C4975">
        <w:rPr>
          <w:spacing w:val="25"/>
          <w:sz w:val="24"/>
          <w:szCs w:val="24"/>
        </w:rPr>
        <w:t xml:space="preserve"> </w:t>
      </w:r>
      <w:r w:rsidRPr="005C4975">
        <w:rPr>
          <w:sz w:val="24"/>
          <w:szCs w:val="24"/>
        </w:rPr>
        <w:t>ofer</w:t>
      </w:r>
      <w:r w:rsidRPr="005C4975">
        <w:rPr>
          <w:spacing w:val="-2"/>
          <w:sz w:val="24"/>
          <w:szCs w:val="24"/>
        </w:rPr>
        <w:t>c</w:t>
      </w:r>
      <w:r w:rsidRPr="005C4975">
        <w:rPr>
          <w:sz w:val="24"/>
          <w:szCs w:val="24"/>
        </w:rPr>
        <w:t>ie</w:t>
      </w:r>
      <w:r w:rsidRPr="005C4975">
        <w:rPr>
          <w:spacing w:val="25"/>
          <w:sz w:val="24"/>
          <w:szCs w:val="24"/>
        </w:rPr>
        <w:t xml:space="preserve"> </w:t>
      </w:r>
      <w:r w:rsidRPr="005C4975">
        <w:rPr>
          <w:spacing w:val="1"/>
          <w:sz w:val="24"/>
          <w:szCs w:val="24"/>
        </w:rPr>
        <w:t>c</w:t>
      </w:r>
      <w:r w:rsidRPr="005C4975">
        <w:rPr>
          <w:sz w:val="24"/>
          <w:szCs w:val="24"/>
        </w:rPr>
        <w:t>ena</w:t>
      </w:r>
      <w:r w:rsidRPr="005C4975">
        <w:rPr>
          <w:spacing w:val="24"/>
          <w:sz w:val="24"/>
          <w:szCs w:val="24"/>
        </w:rPr>
        <w:t xml:space="preserve"> </w:t>
      </w:r>
      <w:r w:rsidRPr="005C4975">
        <w:rPr>
          <w:sz w:val="24"/>
          <w:szCs w:val="24"/>
        </w:rPr>
        <w:t>musi</w:t>
      </w:r>
      <w:r w:rsidRPr="005C4975">
        <w:rPr>
          <w:spacing w:val="27"/>
          <w:sz w:val="24"/>
          <w:szCs w:val="24"/>
        </w:rPr>
        <w:t xml:space="preserve"> </w:t>
      </w:r>
      <w:r w:rsidRPr="005C4975">
        <w:rPr>
          <w:spacing w:val="3"/>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r</w:t>
      </w:r>
      <w:r w:rsidRPr="005C4975">
        <w:rPr>
          <w:sz w:val="24"/>
          <w:szCs w:val="24"/>
        </w:rPr>
        <w:t>ażona</w:t>
      </w:r>
      <w:r w:rsidRPr="005C4975">
        <w:rPr>
          <w:spacing w:val="25"/>
          <w:sz w:val="24"/>
          <w:szCs w:val="24"/>
        </w:rPr>
        <w:t xml:space="preserve"> </w:t>
      </w:r>
      <w:r w:rsidRPr="005C4975">
        <w:rPr>
          <w:sz w:val="24"/>
          <w:szCs w:val="24"/>
        </w:rPr>
        <w:t>w</w:t>
      </w:r>
      <w:r w:rsidRPr="005C4975">
        <w:rPr>
          <w:spacing w:val="26"/>
          <w:sz w:val="24"/>
          <w:szCs w:val="24"/>
        </w:rPr>
        <w:t xml:space="preserve"> </w:t>
      </w:r>
      <w:r w:rsidRPr="005C4975">
        <w:rPr>
          <w:spacing w:val="3"/>
          <w:sz w:val="24"/>
          <w:szCs w:val="24"/>
        </w:rPr>
        <w:t>P</w:t>
      </w:r>
      <w:r w:rsidRPr="005C4975">
        <w:rPr>
          <w:spacing w:val="-4"/>
          <w:sz w:val="24"/>
          <w:szCs w:val="24"/>
        </w:rPr>
        <w:t>L</w:t>
      </w:r>
      <w:r w:rsidRPr="005C4975">
        <w:rPr>
          <w:sz w:val="24"/>
          <w:szCs w:val="24"/>
        </w:rPr>
        <w:t>N.</w:t>
      </w:r>
      <w:r w:rsidRPr="005C4975">
        <w:rPr>
          <w:spacing w:val="25"/>
          <w:sz w:val="24"/>
          <w:szCs w:val="24"/>
        </w:rPr>
        <w:t xml:space="preserve"> </w:t>
      </w:r>
      <w:r w:rsidRPr="005C4975">
        <w:rPr>
          <w:sz w:val="24"/>
          <w:szCs w:val="24"/>
        </w:rPr>
        <w:t>Cena</w:t>
      </w:r>
      <w:r w:rsidRPr="005C4975">
        <w:rPr>
          <w:spacing w:val="24"/>
          <w:sz w:val="24"/>
          <w:szCs w:val="24"/>
        </w:rPr>
        <w:t xml:space="preserve"> </w:t>
      </w:r>
      <w:r w:rsidRPr="005C4975">
        <w:rPr>
          <w:sz w:val="24"/>
          <w:szCs w:val="24"/>
        </w:rPr>
        <w:t>musi</w:t>
      </w:r>
      <w:r w:rsidRPr="005C4975">
        <w:rPr>
          <w:spacing w:val="28"/>
          <w:sz w:val="24"/>
          <w:szCs w:val="24"/>
        </w:rPr>
        <w:t xml:space="preserve"> </w:t>
      </w:r>
      <w:r w:rsidRPr="005C4975">
        <w:rPr>
          <w:sz w:val="24"/>
          <w:szCs w:val="24"/>
        </w:rPr>
        <w:t>uw</w:t>
      </w:r>
      <w:r w:rsidRPr="005C4975">
        <w:rPr>
          <w:spacing w:val="-1"/>
          <w:sz w:val="24"/>
          <w:szCs w:val="24"/>
        </w:rPr>
        <w:t>z</w:t>
      </w:r>
      <w:r w:rsidRPr="005C4975">
        <w:rPr>
          <w:spacing w:val="-2"/>
          <w:sz w:val="24"/>
          <w:szCs w:val="24"/>
        </w:rPr>
        <w:t>g</w:t>
      </w:r>
      <w:r w:rsidRPr="005C4975">
        <w:rPr>
          <w:sz w:val="24"/>
          <w:szCs w:val="24"/>
        </w:rPr>
        <w:t>lędniać</w:t>
      </w:r>
      <w:r w:rsidRPr="005C4975">
        <w:rPr>
          <w:spacing w:val="25"/>
          <w:sz w:val="24"/>
          <w:szCs w:val="24"/>
        </w:rPr>
        <w:t xml:space="preserve"> </w:t>
      </w:r>
      <w:r w:rsidRPr="005C4975">
        <w:rPr>
          <w:sz w:val="24"/>
          <w:szCs w:val="24"/>
        </w:rPr>
        <w:t>ws</w:t>
      </w:r>
      <w:r w:rsidRPr="005C4975">
        <w:rPr>
          <w:spacing w:val="4"/>
          <w:sz w:val="24"/>
          <w:szCs w:val="24"/>
        </w:rPr>
        <w:t>z</w:t>
      </w:r>
      <w:r w:rsidRPr="005C4975">
        <w:rPr>
          <w:spacing w:val="-4"/>
          <w:sz w:val="24"/>
          <w:szCs w:val="24"/>
        </w:rPr>
        <w:t>y</w:t>
      </w:r>
      <w:r w:rsidRPr="005C4975">
        <w:rPr>
          <w:sz w:val="24"/>
          <w:szCs w:val="24"/>
        </w:rPr>
        <w:t xml:space="preserve">stkie </w:t>
      </w:r>
      <w:r w:rsidRPr="005C4975">
        <w:rPr>
          <w:spacing w:val="1"/>
          <w:sz w:val="24"/>
          <w:szCs w:val="24"/>
        </w:rPr>
        <w:t>w</w:t>
      </w:r>
      <w:r w:rsidRPr="005C4975">
        <w:rPr>
          <w:spacing w:val="-4"/>
          <w:sz w:val="24"/>
          <w:szCs w:val="24"/>
        </w:rPr>
        <w:t>y</w:t>
      </w:r>
      <w:r w:rsidRPr="005C4975">
        <w:rPr>
          <w:sz w:val="24"/>
          <w:szCs w:val="24"/>
        </w:rPr>
        <w:t>m</w:t>
      </w:r>
      <w:r w:rsidRPr="005C4975">
        <w:rPr>
          <w:spacing w:val="1"/>
          <w:sz w:val="24"/>
          <w:szCs w:val="24"/>
        </w:rPr>
        <w:t>a</w:t>
      </w:r>
      <w:r w:rsidRPr="005C4975">
        <w:rPr>
          <w:sz w:val="24"/>
          <w:szCs w:val="24"/>
        </w:rPr>
        <w:t>gania</w:t>
      </w:r>
      <w:r w:rsidRPr="005C4975">
        <w:rPr>
          <w:spacing w:val="1"/>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2"/>
          <w:sz w:val="24"/>
          <w:szCs w:val="24"/>
        </w:rPr>
        <w:t xml:space="preserve"> </w:t>
      </w:r>
      <w:r>
        <w:rPr>
          <w:sz w:val="24"/>
          <w:szCs w:val="24"/>
        </w:rPr>
        <w:t>SIWZ</w:t>
      </w:r>
      <w:r w:rsidRPr="005C4975">
        <w:rPr>
          <w:spacing w:val="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
          <w:sz w:val="24"/>
          <w:szCs w:val="24"/>
        </w:rPr>
        <w:t xml:space="preserve"> </w:t>
      </w:r>
      <w:r w:rsidRPr="005C4975">
        <w:rPr>
          <w:sz w:val="24"/>
          <w:szCs w:val="24"/>
        </w:rPr>
        <w:t>obejmow</w:t>
      </w:r>
      <w:r w:rsidRPr="005C4975">
        <w:rPr>
          <w:spacing w:val="-1"/>
          <w:sz w:val="24"/>
          <w:szCs w:val="24"/>
        </w:rPr>
        <w:t>a</w:t>
      </w:r>
      <w:r w:rsidRPr="005C4975">
        <w:rPr>
          <w:sz w:val="24"/>
          <w:szCs w:val="24"/>
        </w:rPr>
        <w:t>ć</w:t>
      </w:r>
      <w:r w:rsidRPr="005C4975">
        <w:rPr>
          <w:spacing w:val="3"/>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5"/>
          <w:sz w:val="24"/>
          <w:szCs w:val="24"/>
        </w:rPr>
        <w:t xml:space="preserve"> </w:t>
      </w:r>
      <w:r w:rsidRPr="005C4975">
        <w:rPr>
          <w:sz w:val="24"/>
          <w:szCs w:val="24"/>
        </w:rPr>
        <w:t>kos</w:t>
      </w:r>
      <w:r w:rsidRPr="005C4975">
        <w:rPr>
          <w:spacing w:val="2"/>
          <w:sz w:val="24"/>
          <w:szCs w:val="24"/>
        </w:rPr>
        <w:t>z</w:t>
      </w:r>
      <w:r w:rsidRPr="005C4975">
        <w:rPr>
          <w:spacing w:val="3"/>
          <w:sz w:val="24"/>
          <w:szCs w:val="24"/>
        </w:rPr>
        <w:t>t</w:t>
      </w:r>
      <w:r w:rsidRPr="005C4975">
        <w:rPr>
          <w:sz w:val="24"/>
          <w:szCs w:val="24"/>
        </w:rPr>
        <w:t>y</w:t>
      </w:r>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4"/>
          <w:sz w:val="24"/>
          <w:szCs w:val="24"/>
        </w:rPr>
        <w:t xml:space="preserve"> </w:t>
      </w:r>
      <w:r w:rsidRPr="005C4975">
        <w:rPr>
          <w:sz w:val="24"/>
          <w:szCs w:val="24"/>
        </w:rPr>
        <w:t>pod</w:t>
      </w:r>
      <w:r w:rsidRPr="005C4975">
        <w:rPr>
          <w:spacing w:val="1"/>
          <w:sz w:val="24"/>
          <w:szCs w:val="24"/>
        </w:rPr>
        <w:t>a</w:t>
      </w:r>
      <w:r w:rsidRPr="005C4975">
        <w:rPr>
          <w:sz w:val="24"/>
          <w:szCs w:val="24"/>
        </w:rPr>
        <w:t>tk</w:t>
      </w:r>
      <w:r w:rsidRPr="005C4975">
        <w:rPr>
          <w:spacing w:val="1"/>
          <w:sz w:val="24"/>
          <w:szCs w:val="24"/>
        </w:rPr>
        <w:t>i</w:t>
      </w:r>
      <w:r w:rsidRPr="005C4975">
        <w:rPr>
          <w:sz w:val="24"/>
          <w:szCs w:val="24"/>
        </w:rPr>
        <w:t>,</w:t>
      </w:r>
      <w:r w:rsidRPr="005C4975">
        <w:rPr>
          <w:spacing w:val="2"/>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u</w:t>
      </w:r>
      <w:r w:rsidRPr="005C4975">
        <w:rPr>
          <w:spacing w:val="4"/>
          <w:sz w:val="24"/>
          <w:szCs w:val="24"/>
        </w:rPr>
        <w:t>t</w:t>
      </w:r>
      <w:r w:rsidRPr="005C4975">
        <w:rPr>
          <w:spacing w:val="-4"/>
          <w:sz w:val="24"/>
          <w:szCs w:val="24"/>
        </w:rPr>
        <w:t>y</w:t>
      </w:r>
      <w:r w:rsidRPr="005C4975">
        <w:rPr>
          <w:sz w:val="24"/>
          <w:szCs w:val="24"/>
        </w:rPr>
        <w:t>li</w:t>
      </w:r>
      <w:r w:rsidRPr="005C4975">
        <w:rPr>
          <w:spacing w:val="1"/>
          <w:sz w:val="24"/>
          <w:szCs w:val="24"/>
        </w:rPr>
        <w:t>z</w:t>
      </w:r>
      <w:r w:rsidRPr="005C4975">
        <w:rPr>
          <w:sz w:val="24"/>
          <w:szCs w:val="24"/>
        </w:rPr>
        <w:t>acji odpadów</w:t>
      </w:r>
      <w:r w:rsidRPr="005C4975">
        <w:rPr>
          <w:spacing w:val="7"/>
          <w:sz w:val="24"/>
          <w:szCs w:val="24"/>
        </w:rPr>
        <w:t xml:space="preserve"> </w:t>
      </w:r>
      <w:r w:rsidRPr="005C4975">
        <w:rPr>
          <w:sz w:val="24"/>
          <w:szCs w:val="24"/>
        </w:rPr>
        <w:t>oraz</w:t>
      </w:r>
      <w:r w:rsidRPr="005C4975">
        <w:rPr>
          <w:spacing w:val="9"/>
          <w:sz w:val="24"/>
          <w:szCs w:val="24"/>
        </w:rPr>
        <w:t xml:space="preserve"> </w:t>
      </w:r>
      <w:r w:rsidRPr="005C4975">
        <w:rPr>
          <w:sz w:val="24"/>
          <w:szCs w:val="24"/>
        </w:rPr>
        <w:t>inne</w:t>
      </w:r>
      <w:r w:rsidRPr="005C4975">
        <w:rPr>
          <w:spacing w:val="9"/>
          <w:sz w:val="24"/>
          <w:szCs w:val="24"/>
        </w:rPr>
        <w:t xml:space="preserve"> </w:t>
      </w:r>
      <w:r w:rsidRPr="005C4975">
        <w:rPr>
          <w:sz w:val="24"/>
          <w:szCs w:val="24"/>
        </w:rPr>
        <w:t>op</w:t>
      </w:r>
      <w:r w:rsidRPr="005C4975">
        <w:rPr>
          <w:spacing w:val="3"/>
          <w:sz w:val="24"/>
          <w:szCs w:val="24"/>
        </w:rPr>
        <w:t>ł</w:t>
      </w:r>
      <w:r w:rsidRPr="005C4975">
        <w:rPr>
          <w:sz w:val="24"/>
          <w:szCs w:val="24"/>
        </w:rPr>
        <w:t>at</w:t>
      </w:r>
      <w:r w:rsidRPr="005C4975">
        <w:rPr>
          <w:spacing w:val="-4"/>
          <w:sz w:val="24"/>
          <w:szCs w:val="24"/>
        </w:rPr>
        <w:t>y</w:t>
      </w:r>
      <w:r w:rsidRPr="005C4975">
        <w:rPr>
          <w:sz w:val="24"/>
          <w:szCs w:val="24"/>
        </w:rPr>
        <w:t>),</w:t>
      </w:r>
      <w:r w:rsidRPr="005C4975">
        <w:rPr>
          <w:spacing w:val="12"/>
          <w:sz w:val="24"/>
          <w:szCs w:val="24"/>
        </w:rPr>
        <w:t xml:space="preserve"> </w:t>
      </w:r>
      <w:r w:rsidRPr="005C4975">
        <w:rPr>
          <w:sz w:val="24"/>
          <w:szCs w:val="24"/>
        </w:rPr>
        <w:t>kt</w:t>
      </w:r>
      <w:r w:rsidRPr="005C4975">
        <w:rPr>
          <w:spacing w:val="2"/>
          <w:sz w:val="24"/>
          <w:szCs w:val="24"/>
        </w:rPr>
        <w:t>ó</w:t>
      </w:r>
      <w:r w:rsidRPr="005C4975">
        <w:rPr>
          <w:sz w:val="24"/>
          <w:szCs w:val="24"/>
        </w:rPr>
        <w:t>r</w:t>
      </w:r>
      <w:r w:rsidRPr="005C4975">
        <w:rPr>
          <w:spacing w:val="1"/>
          <w:sz w:val="24"/>
          <w:szCs w:val="24"/>
        </w:rPr>
        <w:t>e</w:t>
      </w:r>
      <w:r w:rsidRPr="005C4975">
        <w:rPr>
          <w:spacing w:val="7"/>
          <w:sz w:val="24"/>
          <w:szCs w:val="24"/>
        </w:rPr>
        <w:t xml:space="preserve"> </w:t>
      </w:r>
      <w:r w:rsidRPr="005C4975">
        <w:rPr>
          <w:spacing w:val="6"/>
          <w:sz w:val="24"/>
          <w:szCs w:val="24"/>
        </w:rPr>
        <w:t>W</w:t>
      </w:r>
      <w:r w:rsidRPr="005C4975">
        <w:rPr>
          <w:spacing w:val="-4"/>
          <w:sz w:val="24"/>
          <w:szCs w:val="24"/>
        </w:rPr>
        <w:t>y</w:t>
      </w:r>
      <w:r w:rsidRPr="005C4975">
        <w:rPr>
          <w:sz w:val="24"/>
          <w:szCs w:val="24"/>
        </w:rPr>
        <w:t>konawca</w:t>
      </w:r>
      <w:r w:rsidRPr="005C4975">
        <w:rPr>
          <w:spacing w:val="8"/>
          <w:sz w:val="24"/>
          <w:szCs w:val="24"/>
        </w:rPr>
        <w:t xml:space="preserve"> </w:t>
      </w:r>
      <w:r w:rsidRPr="005C4975">
        <w:rPr>
          <w:sz w:val="24"/>
          <w:szCs w:val="24"/>
        </w:rPr>
        <w:t>w</w:t>
      </w:r>
      <w:r w:rsidRPr="005C4975">
        <w:rPr>
          <w:spacing w:val="2"/>
          <w:sz w:val="24"/>
          <w:szCs w:val="24"/>
        </w:rPr>
        <w:t>i</w:t>
      </w:r>
      <w:r w:rsidRPr="005C4975">
        <w:rPr>
          <w:sz w:val="24"/>
          <w:szCs w:val="24"/>
        </w:rPr>
        <w:t>nien</w:t>
      </w:r>
      <w:r w:rsidRPr="005C4975">
        <w:rPr>
          <w:spacing w:val="9"/>
          <w:sz w:val="24"/>
          <w:szCs w:val="24"/>
        </w:rPr>
        <w:t xml:space="preserve"> </w:t>
      </w:r>
      <w:r w:rsidRPr="005C4975">
        <w:rPr>
          <w:sz w:val="24"/>
          <w:szCs w:val="24"/>
        </w:rPr>
        <w:t>ponieść</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2"/>
          <w:sz w:val="24"/>
          <w:szCs w:val="24"/>
        </w:rPr>
        <w:t>t</w:t>
      </w:r>
      <w:r w:rsidRPr="005C4975">
        <w:rPr>
          <w:spacing w:val="-4"/>
          <w:sz w:val="24"/>
          <w:szCs w:val="24"/>
        </w:rPr>
        <w:t>y</w:t>
      </w:r>
      <w:r w:rsidRPr="005C4975">
        <w:rPr>
          <w:sz w:val="24"/>
          <w:szCs w:val="24"/>
        </w:rPr>
        <w:t>tułu</w:t>
      </w:r>
      <w:r w:rsidRPr="005C4975">
        <w:rPr>
          <w:spacing w:val="10"/>
          <w:sz w:val="24"/>
          <w:szCs w:val="24"/>
        </w:rPr>
        <w:t xml:space="preserve"> </w:t>
      </w:r>
      <w:r w:rsidRPr="005C4975">
        <w:rPr>
          <w:sz w:val="24"/>
          <w:szCs w:val="24"/>
        </w:rPr>
        <w:t>na</w:t>
      </w:r>
      <w:r w:rsidRPr="005C4975">
        <w:rPr>
          <w:spacing w:val="1"/>
          <w:sz w:val="24"/>
          <w:szCs w:val="24"/>
        </w:rPr>
        <w:t>l</w:t>
      </w:r>
      <w:r w:rsidRPr="005C4975">
        <w:rPr>
          <w:sz w:val="24"/>
          <w:szCs w:val="24"/>
        </w:rPr>
        <w:t>e</w:t>
      </w:r>
      <w:r w:rsidRPr="005C4975">
        <w:rPr>
          <w:spacing w:val="3"/>
          <w:sz w:val="24"/>
          <w:szCs w:val="24"/>
        </w:rPr>
        <w:t>ż</w:t>
      </w:r>
      <w:r w:rsidRPr="005C4975">
        <w:rPr>
          <w:spacing w:val="-4"/>
          <w:sz w:val="24"/>
          <w:szCs w:val="24"/>
        </w:rPr>
        <w:t>y</w:t>
      </w:r>
      <w:r w:rsidRPr="005C4975">
        <w:rPr>
          <w:sz w:val="24"/>
          <w:szCs w:val="24"/>
        </w:rPr>
        <w:t>tej</w:t>
      </w:r>
      <w:r w:rsidRPr="005C4975">
        <w:rPr>
          <w:spacing w:val="9"/>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10"/>
          <w:sz w:val="24"/>
          <w:szCs w:val="24"/>
        </w:rPr>
        <w:t xml:space="preserve"> </w:t>
      </w:r>
      <w:r w:rsidRPr="005C4975">
        <w:rPr>
          <w:spacing w:val="1"/>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z</w:t>
      </w:r>
      <w:r w:rsidRPr="005C4975">
        <w:rPr>
          <w:spacing w:val="63"/>
          <w:sz w:val="24"/>
          <w:szCs w:val="24"/>
        </w:rPr>
        <w:t xml:space="preserve"> </w:t>
      </w:r>
      <w:r w:rsidRPr="005C4975">
        <w:rPr>
          <w:sz w:val="24"/>
          <w:szCs w:val="24"/>
        </w:rPr>
        <w:t>obowiązują</w:t>
      </w:r>
      <w:r w:rsidRPr="005C4975">
        <w:rPr>
          <w:spacing w:val="1"/>
          <w:sz w:val="24"/>
          <w:szCs w:val="24"/>
        </w:rPr>
        <w:t>c</w:t>
      </w:r>
      <w:r w:rsidRPr="005C4975">
        <w:rPr>
          <w:spacing w:val="-4"/>
          <w:sz w:val="24"/>
          <w:szCs w:val="24"/>
        </w:rPr>
        <w:t>y</w:t>
      </w:r>
      <w:r w:rsidRPr="005C4975">
        <w:rPr>
          <w:sz w:val="24"/>
          <w:szCs w:val="24"/>
        </w:rPr>
        <w:t>mi</w:t>
      </w:r>
      <w:r w:rsidRPr="005C4975">
        <w:rPr>
          <w:spacing w:val="64"/>
          <w:sz w:val="24"/>
          <w:szCs w:val="24"/>
        </w:rPr>
        <w:t xml:space="preserve"> </w:t>
      </w:r>
      <w:r w:rsidRPr="005C4975">
        <w:rPr>
          <w:spacing w:val="1"/>
          <w:sz w:val="24"/>
          <w:szCs w:val="24"/>
        </w:rPr>
        <w:t>w</w:t>
      </w:r>
      <w:r w:rsidRPr="005C4975">
        <w:rPr>
          <w:sz w:val="24"/>
          <w:szCs w:val="24"/>
        </w:rPr>
        <w:t>ar</w:t>
      </w:r>
      <w:r w:rsidRPr="005C4975">
        <w:rPr>
          <w:spacing w:val="1"/>
          <w:sz w:val="24"/>
          <w:szCs w:val="24"/>
        </w:rPr>
        <w:t>u</w:t>
      </w:r>
      <w:r w:rsidRPr="005C4975">
        <w:rPr>
          <w:sz w:val="24"/>
          <w:szCs w:val="24"/>
        </w:rPr>
        <w:t>nkami</w:t>
      </w:r>
      <w:r w:rsidRPr="005C4975">
        <w:rPr>
          <w:spacing w:val="62"/>
          <w:sz w:val="24"/>
          <w:szCs w:val="24"/>
        </w:rPr>
        <w:t xml:space="preserve"> </w:t>
      </w:r>
      <w:r w:rsidRPr="005C4975">
        <w:rPr>
          <w:sz w:val="24"/>
          <w:szCs w:val="24"/>
        </w:rPr>
        <w:t>te</w:t>
      </w:r>
      <w:r w:rsidRPr="005C4975">
        <w:rPr>
          <w:spacing w:val="-1"/>
          <w:sz w:val="24"/>
          <w:szCs w:val="24"/>
        </w:rPr>
        <w:t>c</w:t>
      </w:r>
      <w:r w:rsidRPr="005C4975">
        <w:rPr>
          <w:sz w:val="24"/>
          <w:szCs w:val="24"/>
        </w:rPr>
        <w:t>hnicz</w:t>
      </w:r>
      <w:r w:rsidRPr="005C4975">
        <w:rPr>
          <w:spacing w:val="2"/>
          <w:sz w:val="24"/>
          <w:szCs w:val="24"/>
        </w:rPr>
        <w:t>n</w:t>
      </w:r>
      <w:r w:rsidRPr="005C4975">
        <w:rPr>
          <w:spacing w:val="-3"/>
          <w:sz w:val="24"/>
          <w:szCs w:val="24"/>
        </w:rPr>
        <w:t>y</w:t>
      </w:r>
      <w:r w:rsidRPr="005C4975">
        <w:rPr>
          <w:sz w:val="24"/>
          <w:szCs w:val="24"/>
        </w:rPr>
        <w:t>mi,</w:t>
      </w:r>
      <w:r w:rsidRPr="005C4975">
        <w:rPr>
          <w:spacing w:val="62"/>
          <w:sz w:val="24"/>
          <w:szCs w:val="24"/>
        </w:rPr>
        <w:t xml:space="preserve"> </w:t>
      </w:r>
      <w:r w:rsidRPr="005C4975">
        <w:rPr>
          <w:sz w:val="24"/>
          <w:szCs w:val="24"/>
        </w:rPr>
        <w:t>n</w:t>
      </w:r>
      <w:r w:rsidRPr="005C4975">
        <w:rPr>
          <w:spacing w:val="2"/>
          <w:sz w:val="24"/>
          <w:szCs w:val="24"/>
        </w:rPr>
        <w:t>o</w:t>
      </w:r>
      <w:r w:rsidRPr="005C4975">
        <w:rPr>
          <w:sz w:val="24"/>
          <w:szCs w:val="24"/>
        </w:rPr>
        <w:t>rmami</w:t>
      </w:r>
      <w:r w:rsidRPr="005C4975">
        <w:rPr>
          <w:spacing w:val="62"/>
          <w:sz w:val="24"/>
          <w:szCs w:val="24"/>
        </w:rPr>
        <w:t xml:space="preserve"> </w:t>
      </w:r>
      <w:r w:rsidRPr="005C4975">
        <w:rPr>
          <w:sz w:val="24"/>
          <w:szCs w:val="24"/>
        </w:rPr>
        <w:t>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66"/>
          <w:sz w:val="24"/>
          <w:szCs w:val="24"/>
        </w:rPr>
        <w:t xml:space="preserve"> </w:t>
      </w:r>
      <w:r w:rsidRPr="005C4975">
        <w:rPr>
          <w:sz w:val="24"/>
          <w:szCs w:val="24"/>
        </w:rPr>
        <w:t>r</w:t>
      </w:r>
      <w:r w:rsidRPr="005C4975">
        <w:rPr>
          <w:spacing w:val="1"/>
          <w:sz w:val="24"/>
          <w:szCs w:val="24"/>
        </w:rPr>
        <w:t>ea</w:t>
      </w:r>
      <w:r w:rsidRPr="005C4975">
        <w:rPr>
          <w:sz w:val="24"/>
          <w:szCs w:val="24"/>
        </w:rPr>
        <w:t>l</w:t>
      </w:r>
      <w:r w:rsidRPr="005C4975">
        <w:rPr>
          <w:spacing w:val="1"/>
          <w:sz w:val="24"/>
          <w:szCs w:val="24"/>
        </w:rPr>
        <w:t>iz</w:t>
      </w:r>
      <w:r w:rsidRPr="005C4975">
        <w:rPr>
          <w:sz w:val="24"/>
          <w:szCs w:val="24"/>
        </w:rPr>
        <w:t>a</w:t>
      </w:r>
      <w:r w:rsidRPr="005C4975">
        <w:rPr>
          <w:spacing w:val="-1"/>
          <w:sz w:val="24"/>
          <w:szCs w:val="24"/>
        </w:rPr>
        <w:t>c</w:t>
      </w:r>
      <w:r w:rsidRPr="005C4975">
        <w:rPr>
          <w:sz w:val="24"/>
          <w:szCs w:val="24"/>
        </w:rPr>
        <w:t>ji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 xml:space="preserve">edmiotu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p>
    <w:p w:rsidR="002549DA" w:rsidRPr="005C4975" w:rsidRDefault="002549DA" w:rsidP="00AE0744">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7</w:t>
      </w:r>
      <w:r w:rsidRPr="005C4975">
        <w:rPr>
          <w:sz w:val="24"/>
          <w:szCs w:val="24"/>
        </w:rPr>
        <w:t>.5</w:t>
      </w:r>
      <w:r w:rsidRPr="005C4975">
        <w:rPr>
          <w:spacing w:val="88"/>
          <w:sz w:val="24"/>
          <w:szCs w:val="24"/>
        </w:rPr>
        <w:t xml:space="preserve"> </w:t>
      </w:r>
      <w:r w:rsidRPr="005C4975">
        <w:rPr>
          <w:spacing w:val="2"/>
          <w:sz w:val="24"/>
          <w:szCs w:val="24"/>
        </w:rPr>
        <w:t>W</w:t>
      </w:r>
      <w:r w:rsidRPr="005C4975">
        <w:rPr>
          <w:spacing w:val="-2"/>
          <w:sz w:val="24"/>
          <w:szCs w:val="24"/>
        </w:rPr>
        <w:t>s</w:t>
      </w:r>
      <w:r w:rsidRPr="005C4975">
        <w:rPr>
          <w:spacing w:val="3"/>
          <w:sz w:val="24"/>
          <w:szCs w:val="24"/>
        </w:rPr>
        <w:t>z</w:t>
      </w:r>
      <w:r w:rsidRPr="005C4975">
        <w:rPr>
          <w:spacing w:val="-6"/>
          <w:sz w:val="24"/>
          <w:szCs w:val="24"/>
        </w:rPr>
        <w:t>y</w:t>
      </w:r>
      <w:r w:rsidRPr="005C4975">
        <w:rPr>
          <w:sz w:val="24"/>
          <w:szCs w:val="24"/>
        </w:rPr>
        <w:t>stkie</w:t>
      </w:r>
      <w:r w:rsidRPr="005C4975">
        <w:rPr>
          <w:spacing w:val="87"/>
          <w:sz w:val="24"/>
          <w:szCs w:val="24"/>
        </w:rPr>
        <w:t xml:space="preserve"> </w:t>
      </w:r>
      <w:r w:rsidRPr="005C4975">
        <w:rPr>
          <w:sz w:val="24"/>
          <w:szCs w:val="24"/>
        </w:rPr>
        <w:t>w</w:t>
      </w:r>
      <w:r w:rsidRPr="005C4975">
        <w:rPr>
          <w:spacing w:val="1"/>
          <w:sz w:val="24"/>
          <w:szCs w:val="24"/>
        </w:rPr>
        <w:t>a</w:t>
      </w:r>
      <w:r w:rsidRPr="005C4975">
        <w:rPr>
          <w:sz w:val="24"/>
          <w:szCs w:val="24"/>
        </w:rPr>
        <w:t>rtości</w:t>
      </w:r>
      <w:r w:rsidRPr="005C4975">
        <w:rPr>
          <w:spacing w:val="88"/>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82"/>
          <w:sz w:val="24"/>
          <w:szCs w:val="24"/>
        </w:rPr>
        <w:t xml:space="preserve"> </w:t>
      </w:r>
      <w:r w:rsidRPr="005C4975">
        <w:rPr>
          <w:spacing w:val="4"/>
          <w:sz w:val="24"/>
          <w:szCs w:val="24"/>
        </w:rPr>
        <w:t>b</w:t>
      </w:r>
      <w:r w:rsidRPr="005C4975">
        <w:rPr>
          <w:spacing w:val="-3"/>
          <w:sz w:val="24"/>
          <w:szCs w:val="24"/>
        </w:rPr>
        <w:t>y</w:t>
      </w:r>
      <w:r w:rsidRPr="005C4975">
        <w:rPr>
          <w:sz w:val="24"/>
          <w:szCs w:val="24"/>
        </w:rPr>
        <w:t>ć</w:t>
      </w:r>
      <w:r w:rsidRPr="005C4975">
        <w:rPr>
          <w:spacing w:val="86"/>
          <w:sz w:val="24"/>
          <w:szCs w:val="24"/>
        </w:rPr>
        <w:t xml:space="preserve"> </w:t>
      </w:r>
      <w:r w:rsidRPr="005C4975">
        <w:rPr>
          <w:spacing w:val="2"/>
          <w:sz w:val="24"/>
          <w:szCs w:val="24"/>
        </w:rPr>
        <w:t>n</w:t>
      </w:r>
      <w:r w:rsidRPr="005C4975">
        <w:rPr>
          <w:sz w:val="24"/>
          <w:szCs w:val="24"/>
        </w:rPr>
        <w:t>alic</w:t>
      </w:r>
      <w:r w:rsidRPr="005C4975">
        <w:rPr>
          <w:spacing w:val="1"/>
          <w:sz w:val="24"/>
          <w:szCs w:val="24"/>
        </w:rPr>
        <w:t>z</w:t>
      </w:r>
      <w:r w:rsidRPr="005C4975">
        <w:rPr>
          <w:sz w:val="24"/>
          <w:szCs w:val="24"/>
        </w:rPr>
        <w:t>ane</w:t>
      </w:r>
      <w:r w:rsidRPr="005C4975">
        <w:rPr>
          <w:spacing w:val="86"/>
          <w:sz w:val="24"/>
          <w:szCs w:val="24"/>
        </w:rPr>
        <w:t xml:space="preserve"> </w:t>
      </w:r>
      <w:r w:rsidRPr="005C4975">
        <w:rPr>
          <w:sz w:val="24"/>
          <w:szCs w:val="24"/>
        </w:rPr>
        <w:t>z</w:t>
      </w:r>
      <w:r w:rsidRPr="005C4975">
        <w:rPr>
          <w:spacing w:val="90"/>
          <w:sz w:val="24"/>
          <w:szCs w:val="24"/>
        </w:rPr>
        <w:t xml:space="preserve"> </w:t>
      </w:r>
      <w:r w:rsidRPr="005C4975">
        <w:rPr>
          <w:sz w:val="24"/>
          <w:szCs w:val="24"/>
        </w:rPr>
        <w:t>dokładnością</w:t>
      </w:r>
      <w:r w:rsidRPr="005C4975">
        <w:rPr>
          <w:spacing w:val="87"/>
          <w:sz w:val="24"/>
          <w:szCs w:val="24"/>
        </w:rPr>
        <w:t xml:space="preserve"> </w:t>
      </w:r>
      <w:r w:rsidRPr="005C4975">
        <w:rPr>
          <w:sz w:val="24"/>
          <w:szCs w:val="24"/>
        </w:rPr>
        <w:t>do</w:t>
      </w:r>
      <w:r w:rsidRPr="005C4975">
        <w:rPr>
          <w:spacing w:val="89"/>
          <w:sz w:val="24"/>
          <w:szCs w:val="24"/>
        </w:rPr>
        <w:t xml:space="preserve"> </w:t>
      </w:r>
      <w:r w:rsidRPr="005C4975">
        <w:rPr>
          <w:sz w:val="24"/>
          <w:szCs w:val="24"/>
        </w:rPr>
        <w:t>dwó</w:t>
      </w:r>
      <w:r w:rsidRPr="005C4975">
        <w:rPr>
          <w:spacing w:val="-1"/>
          <w:sz w:val="24"/>
          <w:szCs w:val="24"/>
        </w:rPr>
        <w:t>c</w:t>
      </w:r>
      <w:r w:rsidRPr="005C4975">
        <w:rPr>
          <w:sz w:val="24"/>
          <w:szCs w:val="24"/>
        </w:rPr>
        <w:t>h</w:t>
      </w:r>
      <w:r w:rsidRPr="005C4975">
        <w:rPr>
          <w:spacing w:val="88"/>
          <w:sz w:val="24"/>
          <w:szCs w:val="24"/>
        </w:rPr>
        <w:t xml:space="preserve"> </w:t>
      </w:r>
      <w:r w:rsidRPr="005C4975">
        <w:rPr>
          <w:sz w:val="24"/>
          <w:szCs w:val="24"/>
        </w:rPr>
        <w:t>m</w:t>
      </w:r>
      <w:r w:rsidRPr="005C4975">
        <w:rPr>
          <w:spacing w:val="1"/>
          <w:sz w:val="24"/>
          <w:szCs w:val="24"/>
        </w:rPr>
        <w:t>i</w:t>
      </w:r>
      <w:r w:rsidRPr="005C4975">
        <w:rPr>
          <w:sz w:val="24"/>
          <w:szCs w:val="24"/>
        </w:rPr>
        <w:t>ejsc</w:t>
      </w:r>
      <w:r w:rsidRPr="005C4975">
        <w:rPr>
          <w:spacing w:val="87"/>
          <w:sz w:val="24"/>
          <w:szCs w:val="24"/>
        </w:rPr>
        <w:t xml:space="preserve"> </w:t>
      </w:r>
      <w:r w:rsidRPr="005C4975">
        <w:rPr>
          <w:sz w:val="24"/>
          <w:szCs w:val="24"/>
        </w:rPr>
        <w:t>po prze</w:t>
      </w:r>
      <w:r w:rsidRPr="005C4975">
        <w:rPr>
          <w:spacing w:val="-1"/>
          <w:sz w:val="24"/>
          <w:szCs w:val="24"/>
        </w:rPr>
        <w:t>c</w:t>
      </w:r>
      <w:r w:rsidRPr="005C4975">
        <w:rPr>
          <w:sz w:val="24"/>
          <w:szCs w:val="24"/>
        </w:rPr>
        <w:t>inku.</w:t>
      </w:r>
    </w:p>
    <w:p w:rsidR="002549DA" w:rsidRPr="005C4975" w:rsidRDefault="002549DA" w:rsidP="00AE0744">
      <w:pPr>
        <w:widowControl w:val="0"/>
        <w:autoSpaceDE w:val="0"/>
        <w:autoSpaceDN w:val="0"/>
        <w:adjustRightInd w:val="0"/>
        <w:spacing w:after="0" w:line="240" w:lineRule="auto"/>
        <w:ind w:right="-18"/>
        <w:jc w:val="both"/>
        <w:rPr>
          <w:sz w:val="24"/>
          <w:szCs w:val="24"/>
        </w:rPr>
      </w:pPr>
      <w:r>
        <w:rPr>
          <w:sz w:val="24"/>
          <w:szCs w:val="24"/>
        </w:rPr>
        <w:t>17</w:t>
      </w:r>
      <w:r w:rsidRPr="005C4975">
        <w:rPr>
          <w:sz w:val="24"/>
          <w:szCs w:val="24"/>
        </w:rPr>
        <w:t>.6</w:t>
      </w:r>
      <w:r w:rsidRPr="005C4975">
        <w:rPr>
          <w:spacing w:val="28"/>
          <w:sz w:val="24"/>
          <w:szCs w:val="24"/>
        </w:rPr>
        <w:t xml:space="preserve"> </w:t>
      </w:r>
      <w:r w:rsidRPr="005C4975">
        <w:rPr>
          <w:spacing w:val="-1"/>
          <w:sz w:val="24"/>
          <w:szCs w:val="24"/>
        </w:rPr>
        <w:t>Za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24"/>
          <w:sz w:val="24"/>
          <w:szCs w:val="24"/>
        </w:rPr>
        <w:t xml:space="preserve"> </w:t>
      </w:r>
      <w:r w:rsidRPr="005C4975">
        <w:rPr>
          <w:sz w:val="24"/>
          <w:szCs w:val="24"/>
        </w:rPr>
        <w:t>pop</w:t>
      </w:r>
      <w:r w:rsidRPr="005C4975">
        <w:rPr>
          <w:spacing w:val="1"/>
          <w:sz w:val="24"/>
          <w:szCs w:val="24"/>
        </w:rPr>
        <w:t>ra</w:t>
      </w:r>
      <w:r w:rsidRPr="005C4975">
        <w:rPr>
          <w:sz w:val="24"/>
          <w:szCs w:val="24"/>
        </w:rPr>
        <w:t>wi</w:t>
      </w:r>
      <w:r w:rsidRPr="005C4975">
        <w:rPr>
          <w:spacing w:val="29"/>
          <w:sz w:val="24"/>
          <w:szCs w:val="24"/>
        </w:rPr>
        <w:t xml:space="preserve"> </w:t>
      </w:r>
      <w:r w:rsidRPr="005C4975">
        <w:rPr>
          <w:sz w:val="24"/>
          <w:szCs w:val="24"/>
        </w:rPr>
        <w:t>oc</w:t>
      </w:r>
      <w:r w:rsidRPr="005C4975">
        <w:rPr>
          <w:spacing w:val="3"/>
          <w:sz w:val="24"/>
          <w:szCs w:val="24"/>
        </w:rPr>
        <w:t>z</w:t>
      </w:r>
      <w:r w:rsidRPr="005C4975">
        <w:rPr>
          <w:spacing w:val="-4"/>
          <w:sz w:val="24"/>
          <w:szCs w:val="24"/>
        </w:rPr>
        <w:t>y</w:t>
      </w:r>
      <w:r w:rsidRPr="005C4975">
        <w:rPr>
          <w:sz w:val="24"/>
          <w:szCs w:val="24"/>
        </w:rPr>
        <w:t>wiste</w:t>
      </w:r>
      <w:r w:rsidRPr="005C4975">
        <w:rPr>
          <w:spacing w:val="27"/>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pisarskie,</w:t>
      </w:r>
      <w:r w:rsidRPr="005C4975">
        <w:rPr>
          <w:spacing w:val="28"/>
          <w:sz w:val="24"/>
          <w:szCs w:val="24"/>
        </w:rPr>
        <w:t xml:space="preserve"> </w:t>
      </w:r>
      <w:r w:rsidRPr="005C4975">
        <w:rPr>
          <w:sz w:val="24"/>
          <w:szCs w:val="24"/>
        </w:rPr>
        <w:t>oc</w:t>
      </w:r>
      <w:r w:rsidRPr="005C4975">
        <w:rPr>
          <w:spacing w:val="2"/>
          <w:sz w:val="24"/>
          <w:szCs w:val="24"/>
        </w:rPr>
        <w:t>z</w:t>
      </w:r>
      <w:r w:rsidRPr="005C4975">
        <w:rPr>
          <w:spacing w:val="-4"/>
          <w:sz w:val="24"/>
          <w:szCs w:val="24"/>
        </w:rPr>
        <w:t>y</w:t>
      </w:r>
      <w:r w:rsidRPr="005C4975">
        <w:rPr>
          <w:sz w:val="24"/>
          <w:szCs w:val="24"/>
        </w:rPr>
        <w:t>wiste</w:t>
      </w:r>
      <w:r w:rsidRPr="005C4975">
        <w:rPr>
          <w:spacing w:val="28"/>
          <w:sz w:val="24"/>
          <w:szCs w:val="24"/>
        </w:rPr>
        <w:t xml:space="preserve"> </w:t>
      </w:r>
      <w:r w:rsidRPr="005C4975">
        <w:rPr>
          <w:sz w:val="24"/>
          <w:szCs w:val="24"/>
        </w:rPr>
        <w:t>o</w:t>
      </w:r>
      <w:r w:rsidRPr="005C4975">
        <w:rPr>
          <w:spacing w:val="5"/>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ra</w:t>
      </w:r>
      <w:r w:rsidRPr="005C4975">
        <w:rPr>
          <w:spacing w:val="-1"/>
          <w:sz w:val="24"/>
          <w:szCs w:val="24"/>
        </w:rPr>
        <w:t>c</w:t>
      </w:r>
      <w:r w:rsidRPr="005C4975">
        <w:rPr>
          <w:sz w:val="24"/>
          <w:szCs w:val="24"/>
        </w:rPr>
        <w:t>hunkowe</w:t>
      </w:r>
      <w:r w:rsidRPr="005C4975">
        <w:rPr>
          <w:spacing w:val="26"/>
          <w:sz w:val="24"/>
          <w:szCs w:val="24"/>
        </w:rPr>
        <w:t xml:space="preserve"> </w:t>
      </w:r>
      <w:r w:rsidRPr="005C4975">
        <w:rPr>
          <w:sz w:val="24"/>
          <w:szCs w:val="24"/>
        </w:rPr>
        <w:t>o</w:t>
      </w:r>
      <w:r w:rsidRPr="005C4975">
        <w:rPr>
          <w:spacing w:val="1"/>
          <w:sz w:val="24"/>
          <w:szCs w:val="24"/>
        </w:rPr>
        <w:t>r</w:t>
      </w:r>
      <w:r w:rsidRPr="005C4975">
        <w:rPr>
          <w:sz w:val="24"/>
          <w:szCs w:val="24"/>
        </w:rPr>
        <w:t>az inne</w:t>
      </w:r>
      <w:r w:rsidRPr="005C4975">
        <w:rPr>
          <w:spacing w:val="114"/>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115"/>
          <w:sz w:val="24"/>
          <w:szCs w:val="24"/>
        </w:rPr>
        <w:t xml:space="preserve"> </w:t>
      </w:r>
      <w:r w:rsidRPr="005C4975">
        <w:rPr>
          <w:sz w:val="24"/>
          <w:szCs w:val="24"/>
        </w:rPr>
        <w:t>pol</w:t>
      </w:r>
      <w:r w:rsidRPr="005C4975">
        <w:rPr>
          <w:spacing w:val="1"/>
          <w:sz w:val="24"/>
          <w:szCs w:val="24"/>
        </w:rPr>
        <w:t>e</w:t>
      </w:r>
      <w:r w:rsidRPr="005C4975">
        <w:rPr>
          <w:spacing w:val="-1"/>
          <w:sz w:val="24"/>
          <w:szCs w:val="24"/>
        </w:rPr>
        <w:t>ga</w:t>
      </w:r>
      <w:r w:rsidRPr="005C4975">
        <w:rPr>
          <w:spacing w:val="2"/>
          <w:sz w:val="24"/>
          <w:szCs w:val="24"/>
        </w:rPr>
        <w:t>j</w:t>
      </w:r>
      <w:r w:rsidRPr="005C4975">
        <w:rPr>
          <w:sz w:val="24"/>
          <w:szCs w:val="24"/>
        </w:rPr>
        <w:t>ące</w:t>
      </w:r>
      <w:r w:rsidRPr="005C4975">
        <w:rPr>
          <w:spacing w:val="114"/>
          <w:sz w:val="24"/>
          <w:szCs w:val="24"/>
        </w:rPr>
        <w:t xml:space="preserve"> </w:t>
      </w:r>
      <w:r w:rsidRPr="005C4975">
        <w:rPr>
          <w:sz w:val="24"/>
          <w:szCs w:val="24"/>
        </w:rPr>
        <w:t>na</w:t>
      </w:r>
      <w:r w:rsidRPr="005C4975">
        <w:rPr>
          <w:spacing w:val="114"/>
          <w:sz w:val="24"/>
          <w:szCs w:val="24"/>
        </w:rPr>
        <w:t xml:space="preserve"> </w:t>
      </w:r>
      <w:r w:rsidRPr="005C4975">
        <w:rPr>
          <w:sz w:val="24"/>
          <w:szCs w:val="24"/>
        </w:rPr>
        <w:t>nie</w:t>
      </w:r>
      <w:r w:rsidRPr="005C4975">
        <w:rPr>
          <w:spacing w:val="3"/>
          <w:sz w:val="24"/>
          <w:szCs w:val="24"/>
        </w:rPr>
        <w:t>z</w:t>
      </w:r>
      <w:r w:rsidRPr="005C4975">
        <w:rPr>
          <w:spacing w:val="-1"/>
          <w:sz w:val="24"/>
          <w:szCs w:val="24"/>
        </w:rPr>
        <w:t>g</w:t>
      </w:r>
      <w:r w:rsidRPr="005C4975">
        <w:rPr>
          <w:sz w:val="24"/>
          <w:szCs w:val="24"/>
        </w:rPr>
        <w:t>odnoś</w:t>
      </w:r>
      <w:r w:rsidRPr="005C4975">
        <w:rPr>
          <w:spacing w:val="-1"/>
          <w:sz w:val="24"/>
          <w:szCs w:val="24"/>
        </w:rPr>
        <w:t>c</w:t>
      </w:r>
      <w:r w:rsidRPr="005C4975">
        <w:rPr>
          <w:sz w:val="24"/>
          <w:szCs w:val="24"/>
        </w:rPr>
        <w:t>i</w:t>
      </w:r>
      <w:r w:rsidRPr="005C4975">
        <w:rPr>
          <w:spacing w:val="115"/>
          <w:sz w:val="24"/>
          <w:szCs w:val="24"/>
        </w:rPr>
        <w:t xml:space="preserve"> </w:t>
      </w:r>
      <w:r w:rsidRPr="005C4975">
        <w:rPr>
          <w:sz w:val="24"/>
          <w:szCs w:val="24"/>
        </w:rPr>
        <w:t>o</w:t>
      </w:r>
      <w:r w:rsidRPr="005C4975">
        <w:rPr>
          <w:spacing w:val="1"/>
          <w:sz w:val="24"/>
          <w:szCs w:val="24"/>
        </w:rPr>
        <w:t>fe</w:t>
      </w:r>
      <w:r w:rsidRPr="005C4975">
        <w:rPr>
          <w:sz w:val="24"/>
          <w:szCs w:val="24"/>
        </w:rPr>
        <w:t>r</w:t>
      </w:r>
      <w:r w:rsidRPr="005C4975">
        <w:rPr>
          <w:spacing w:val="2"/>
          <w:sz w:val="24"/>
          <w:szCs w:val="24"/>
        </w:rPr>
        <w:t>t</w:t>
      </w:r>
      <w:r w:rsidRPr="005C4975">
        <w:rPr>
          <w:sz w:val="24"/>
          <w:szCs w:val="24"/>
        </w:rPr>
        <w:t>y</w:t>
      </w:r>
      <w:r w:rsidRPr="005C4975">
        <w:rPr>
          <w:spacing w:val="111"/>
          <w:sz w:val="24"/>
          <w:szCs w:val="24"/>
        </w:rPr>
        <w:t xml:space="preserve"> </w:t>
      </w:r>
      <w:r w:rsidRPr="005C4975">
        <w:rPr>
          <w:spacing w:val="1"/>
          <w:sz w:val="24"/>
          <w:szCs w:val="24"/>
        </w:rPr>
        <w:t>z</w:t>
      </w:r>
      <w:r w:rsidRPr="005C4975">
        <w:rPr>
          <w:sz w:val="24"/>
          <w:szCs w:val="24"/>
        </w:rPr>
        <w:t>e</w:t>
      </w:r>
      <w:r w:rsidRPr="005C4975">
        <w:rPr>
          <w:spacing w:val="119"/>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fikacją</w:t>
      </w:r>
      <w:r w:rsidRPr="005C4975">
        <w:rPr>
          <w:spacing w:val="114"/>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116"/>
          <w:sz w:val="24"/>
          <w:szCs w:val="24"/>
        </w:rPr>
        <w:t xml:space="preserve"> </w:t>
      </w:r>
      <w:r w:rsidRPr="005C4975">
        <w:rPr>
          <w:sz w:val="24"/>
          <w:szCs w:val="24"/>
        </w:rPr>
        <w:t>warunk</w:t>
      </w:r>
      <w:r w:rsidRPr="005C4975">
        <w:rPr>
          <w:spacing w:val="-1"/>
          <w:sz w:val="24"/>
          <w:szCs w:val="24"/>
        </w:rPr>
        <w:t>ó</w:t>
      </w:r>
      <w:r w:rsidRPr="005C4975">
        <w:rPr>
          <w:sz w:val="24"/>
          <w:szCs w:val="24"/>
        </w:rPr>
        <w:t xml:space="preserve">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133"/>
          <w:sz w:val="24"/>
          <w:szCs w:val="24"/>
        </w:rPr>
        <w:t xml:space="preserve"> </w:t>
      </w:r>
      <w:r w:rsidRPr="005C4975">
        <w:rPr>
          <w:sz w:val="24"/>
          <w:szCs w:val="24"/>
        </w:rPr>
        <w:t>nie</w:t>
      </w:r>
      <w:r w:rsidRPr="005C4975">
        <w:rPr>
          <w:spacing w:val="134"/>
          <w:sz w:val="24"/>
          <w:szCs w:val="24"/>
        </w:rPr>
        <w:t xml:space="preserve"> </w:t>
      </w:r>
      <w:r w:rsidRPr="005C4975">
        <w:rPr>
          <w:sz w:val="24"/>
          <w:szCs w:val="24"/>
        </w:rPr>
        <w:t>pow</w:t>
      </w:r>
      <w:r w:rsidRPr="005C4975">
        <w:rPr>
          <w:spacing w:val="2"/>
          <w:sz w:val="24"/>
          <w:szCs w:val="24"/>
        </w:rPr>
        <w:t>o</w:t>
      </w:r>
      <w:r w:rsidRPr="005C4975">
        <w:rPr>
          <w:sz w:val="24"/>
          <w:szCs w:val="24"/>
        </w:rPr>
        <w:t>dują</w:t>
      </w:r>
      <w:r w:rsidRPr="005C4975">
        <w:rPr>
          <w:spacing w:val="-1"/>
          <w:sz w:val="24"/>
          <w:szCs w:val="24"/>
        </w:rPr>
        <w:t>c</w:t>
      </w:r>
      <w:r w:rsidRPr="005C4975">
        <w:rPr>
          <w:sz w:val="24"/>
          <w:szCs w:val="24"/>
        </w:rPr>
        <w:t>e</w:t>
      </w:r>
      <w:r w:rsidRPr="005C4975">
        <w:rPr>
          <w:spacing w:val="132"/>
          <w:sz w:val="24"/>
          <w:szCs w:val="24"/>
        </w:rPr>
        <w:t xml:space="preserve">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34"/>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33"/>
          <w:sz w:val="24"/>
          <w:szCs w:val="24"/>
        </w:rPr>
        <w:t xml:space="preserve"> </w:t>
      </w:r>
      <w:r w:rsidRPr="005C4975">
        <w:rPr>
          <w:sz w:val="24"/>
          <w:szCs w:val="24"/>
        </w:rPr>
        <w:t>w</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33"/>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130"/>
          <w:sz w:val="24"/>
          <w:szCs w:val="24"/>
        </w:rPr>
        <w:t xml:space="preserve"> </w:t>
      </w:r>
      <w:r w:rsidRPr="005C4975">
        <w:rPr>
          <w:sz w:val="24"/>
          <w:szCs w:val="24"/>
        </w:rPr>
        <w:t>st</w:t>
      </w:r>
      <w:r w:rsidRPr="005C4975">
        <w:rPr>
          <w:spacing w:val="3"/>
          <w:sz w:val="24"/>
          <w:szCs w:val="24"/>
        </w:rPr>
        <w:t>o</w:t>
      </w:r>
      <w:r w:rsidRPr="005C4975">
        <w:rPr>
          <w:sz w:val="24"/>
          <w:szCs w:val="24"/>
        </w:rPr>
        <w:t>sownie</w:t>
      </w:r>
      <w:r w:rsidRPr="005C4975">
        <w:rPr>
          <w:spacing w:val="133"/>
          <w:sz w:val="24"/>
          <w:szCs w:val="24"/>
        </w:rPr>
        <w:t xml:space="preserve"> </w:t>
      </w:r>
      <w:r w:rsidRPr="005C4975">
        <w:rPr>
          <w:sz w:val="24"/>
          <w:szCs w:val="24"/>
        </w:rPr>
        <w:t>do</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 xml:space="preserve">i art. 87 ust. 2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667222">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.7</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rta</w:t>
      </w:r>
      <w:r w:rsidRPr="005C4975">
        <w:rPr>
          <w:spacing w:val="31"/>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ca</w:t>
      </w:r>
      <w:r w:rsidRPr="005C4975">
        <w:rPr>
          <w:spacing w:val="34"/>
          <w:sz w:val="24"/>
          <w:szCs w:val="24"/>
        </w:rPr>
        <w:t xml:space="preserve"> </w:t>
      </w:r>
      <w:r w:rsidRPr="005C4975">
        <w:rPr>
          <w:sz w:val="24"/>
          <w:szCs w:val="24"/>
        </w:rPr>
        <w:t>r</w:t>
      </w:r>
      <w:r w:rsidRPr="005C4975">
        <w:rPr>
          <w:spacing w:val="-1"/>
          <w:sz w:val="24"/>
          <w:szCs w:val="24"/>
        </w:rPr>
        <w:t>a</w:t>
      </w:r>
      <w:r w:rsidRPr="005C4975">
        <w:rPr>
          <w:sz w:val="24"/>
          <w:szCs w:val="24"/>
        </w:rPr>
        <w:t>żą</w:t>
      </w:r>
      <w:r w:rsidRPr="005C4975">
        <w:rPr>
          <w:spacing w:val="-1"/>
          <w:sz w:val="24"/>
          <w:szCs w:val="24"/>
        </w:rPr>
        <w:t>c</w:t>
      </w:r>
      <w:r w:rsidRPr="005C4975">
        <w:rPr>
          <w:sz w:val="24"/>
          <w:szCs w:val="24"/>
        </w:rPr>
        <w:t>o</w:t>
      </w:r>
      <w:r w:rsidRPr="005C4975">
        <w:rPr>
          <w:spacing w:val="33"/>
          <w:sz w:val="24"/>
          <w:szCs w:val="24"/>
        </w:rPr>
        <w:t xml:space="preserve"> </w:t>
      </w:r>
      <w:r w:rsidRPr="005C4975">
        <w:rPr>
          <w:sz w:val="24"/>
          <w:szCs w:val="24"/>
        </w:rPr>
        <w:t>niską</w:t>
      </w:r>
      <w:r w:rsidRPr="005C4975">
        <w:rPr>
          <w:spacing w:val="33"/>
          <w:sz w:val="24"/>
          <w:szCs w:val="24"/>
        </w:rPr>
        <w:t xml:space="preserve"> </w:t>
      </w:r>
      <w:r w:rsidRPr="005C4975">
        <w:rPr>
          <w:spacing w:val="1"/>
          <w:sz w:val="24"/>
          <w:szCs w:val="24"/>
        </w:rPr>
        <w:t>c</w:t>
      </w:r>
      <w:r w:rsidRPr="005C4975">
        <w:rPr>
          <w:sz w:val="24"/>
          <w:szCs w:val="24"/>
        </w:rPr>
        <w:t>enę</w:t>
      </w:r>
      <w:r w:rsidRPr="005C4975">
        <w:rPr>
          <w:spacing w:val="32"/>
          <w:sz w:val="24"/>
          <w:szCs w:val="24"/>
        </w:rPr>
        <w:t xml:space="preserve"> </w:t>
      </w:r>
      <w:r w:rsidRPr="005C4975">
        <w:rPr>
          <w:sz w:val="24"/>
          <w:szCs w:val="24"/>
        </w:rPr>
        <w:t>w</w:t>
      </w:r>
      <w:r w:rsidRPr="005C4975">
        <w:rPr>
          <w:spacing w:val="33"/>
          <w:sz w:val="24"/>
          <w:szCs w:val="24"/>
        </w:rPr>
        <w:t xml:space="preserve"> </w:t>
      </w:r>
      <w:r w:rsidRPr="005C4975">
        <w:rPr>
          <w:sz w:val="24"/>
          <w:szCs w:val="24"/>
        </w:rPr>
        <w:t>st</w:t>
      </w:r>
      <w:r w:rsidRPr="005C4975">
        <w:rPr>
          <w:spacing w:val="2"/>
          <w:sz w:val="24"/>
          <w:szCs w:val="24"/>
        </w:rPr>
        <w:t>o</w:t>
      </w:r>
      <w:r w:rsidRPr="005C4975">
        <w:rPr>
          <w:sz w:val="24"/>
          <w:szCs w:val="24"/>
        </w:rPr>
        <w:t>sunku</w:t>
      </w:r>
      <w:r w:rsidRPr="005C4975">
        <w:rPr>
          <w:spacing w:val="34"/>
          <w:sz w:val="24"/>
          <w:szCs w:val="24"/>
        </w:rPr>
        <w:t xml:space="preserve"> </w:t>
      </w:r>
      <w:r w:rsidRPr="005C4975">
        <w:rPr>
          <w:sz w:val="24"/>
          <w:szCs w:val="24"/>
        </w:rPr>
        <w:t>do</w:t>
      </w:r>
      <w:r w:rsidRPr="005C4975">
        <w:rPr>
          <w:spacing w:val="33"/>
          <w:sz w:val="24"/>
          <w:szCs w:val="24"/>
        </w:rPr>
        <w:t xml:space="preserve"> </w:t>
      </w:r>
      <w:r w:rsidRPr="005C4975">
        <w:rPr>
          <w:sz w:val="24"/>
          <w:szCs w:val="24"/>
        </w:rPr>
        <w:t>pr</w:t>
      </w:r>
      <w:r w:rsidRPr="005C4975">
        <w:rPr>
          <w:spacing w:val="1"/>
          <w:sz w:val="24"/>
          <w:szCs w:val="24"/>
        </w:rPr>
        <w:t>z</w:t>
      </w:r>
      <w:r w:rsidRPr="005C4975">
        <w:rPr>
          <w:sz w:val="24"/>
          <w:szCs w:val="24"/>
        </w:rPr>
        <w:t>edmiotu</w:t>
      </w:r>
      <w:r w:rsidRPr="005C4975">
        <w:rPr>
          <w:spacing w:val="34"/>
          <w:sz w:val="24"/>
          <w:szCs w:val="24"/>
        </w:rPr>
        <w:t xml:space="preserve"> </w:t>
      </w:r>
      <w:r w:rsidRPr="005C4975">
        <w:rPr>
          <w:spacing w:val="1"/>
          <w:sz w:val="24"/>
          <w:szCs w:val="24"/>
        </w:rPr>
        <w:t>z</w:t>
      </w:r>
      <w:r w:rsidRPr="005C4975">
        <w:rPr>
          <w:spacing w:val="-2"/>
          <w:sz w:val="24"/>
          <w:szCs w:val="24"/>
        </w:rPr>
        <w:t>a</w:t>
      </w:r>
      <w:r w:rsidRPr="005C4975">
        <w:rPr>
          <w:sz w:val="24"/>
          <w:szCs w:val="24"/>
        </w:rPr>
        <w:t>mówienia</w:t>
      </w:r>
      <w:r w:rsidRPr="005C4975">
        <w:rPr>
          <w:spacing w:val="31"/>
          <w:sz w:val="24"/>
          <w:szCs w:val="24"/>
        </w:rPr>
        <w:t xml:space="preserve"> </w:t>
      </w:r>
      <w:r w:rsidRPr="005C4975">
        <w:rPr>
          <w:spacing w:val="1"/>
          <w:sz w:val="24"/>
          <w:szCs w:val="24"/>
        </w:rPr>
        <w:t>z</w:t>
      </w:r>
      <w:r w:rsidRPr="005C4975">
        <w:rPr>
          <w:sz w:val="24"/>
          <w:szCs w:val="24"/>
        </w:rPr>
        <w:t>ostanie odrzucona</w:t>
      </w:r>
      <w:r w:rsidRPr="005C4975">
        <w:rPr>
          <w:spacing w:val="-1"/>
          <w:sz w:val="24"/>
          <w:szCs w:val="24"/>
        </w:rPr>
        <w:t xml:space="preserve"> </w:t>
      </w:r>
      <w:r w:rsidRPr="005C4975">
        <w:rPr>
          <w:spacing w:val="1"/>
          <w:sz w:val="24"/>
          <w:szCs w:val="24"/>
        </w:rPr>
        <w:t>z</w:t>
      </w:r>
      <w:r w:rsidRPr="005C4975">
        <w:rPr>
          <w:spacing w:val="-2"/>
          <w:sz w:val="24"/>
          <w:szCs w:val="24"/>
        </w:rPr>
        <w:t>g</w:t>
      </w:r>
      <w:r w:rsidRPr="005C4975">
        <w:rPr>
          <w:sz w:val="24"/>
          <w:szCs w:val="24"/>
        </w:rPr>
        <w:t>odnie z art.</w:t>
      </w:r>
      <w:r w:rsidRPr="005C4975">
        <w:rPr>
          <w:spacing w:val="1"/>
          <w:sz w:val="24"/>
          <w:szCs w:val="24"/>
        </w:rPr>
        <w:t xml:space="preserve"> </w:t>
      </w:r>
      <w:r w:rsidRPr="005C4975">
        <w:rPr>
          <w:sz w:val="24"/>
          <w:szCs w:val="24"/>
        </w:rPr>
        <w:t>89 us</w:t>
      </w:r>
      <w:r w:rsidRPr="005C4975">
        <w:rPr>
          <w:spacing w:val="1"/>
          <w:sz w:val="24"/>
          <w:szCs w:val="24"/>
        </w:rPr>
        <w:t>t</w:t>
      </w:r>
      <w:r w:rsidRPr="005C4975">
        <w:rPr>
          <w:sz w:val="24"/>
          <w:szCs w:val="24"/>
        </w:rPr>
        <w:t xml:space="preserve">. 1 </w:t>
      </w:r>
      <w:proofErr w:type="spellStart"/>
      <w:r w:rsidRPr="005C4975">
        <w:rPr>
          <w:sz w:val="24"/>
          <w:szCs w:val="24"/>
        </w:rPr>
        <w:t>pkt</w:t>
      </w:r>
      <w:proofErr w:type="spellEnd"/>
      <w:r w:rsidRPr="005C4975">
        <w:rPr>
          <w:sz w:val="24"/>
          <w:szCs w:val="24"/>
        </w:rPr>
        <w:t xml:space="preserve"> 4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20"/>
        <w:jc w:val="both"/>
        <w:rPr>
          <w:rFonts w:cs="Times New Roman"/>
          <w:b/>
          <w:bCs/>
          <w:spacing w:val="1"/>
          <w:sz w:val="28"/>
          <w:szCs w:val="28"/>
        </w:rPr>
      </w:pPr>
    </w:p>
    <w:p w:rsidR="002549DA" w:rsidRPr="005C4975" w:rsidRDefault="002549DA" w:rsidP="007D42BA">
      <w:pPr>
        <w:widowControl w:val="0"/>
        <w:autoSpaceDE w:val="0"/>
        <w:autoSpaceDN w:val="0"/>
        <w:adjustRightInd w:val="0"/>
        <w:spacing w:after="0" w:line="240" w:lineRule="auto"/>
        <w:ind w:right="-23"/>
        <w:jc w:val="both"/>
        <w:rPr>
          <w:rFonts w:cs="Times New Roman"/>
          <w:sz w:val="24"/>
          <w:szCs w:val="24"/>
        </w:rPr>
      </w:pPr>
      <w:r w:rsidRPr="005C4975">
        <w:rPr>
          <w:b/>
          <w:bCs/>
          <w:spacing w:val="1"/>
          <w:sz w:val="28"/>
          <w:szCs w:val="28"/>
        </w:rPr>
        <w:lastRenderedPageBreak/>
        <w:t>1</w:t>
      </w:r>
      <w:r>
        <w:rPr>
          <w:b/>
          <w:bCs/>
          <w:spacing w:val="1"/>
          <w:sz w:val="28"/>
          <w:szCs w:val="28"/>
        </w:rPr>
        <w:t>8</w:t>
      </w:r>
      <w:r w:rsidRPr="005C4975">
        <w:rPr>
          <w:b/>
          <w:bCs/>
          <w:sz w:val="28"/>
          <w:szCs w:val="28"/>
        </w:rPr>
        <w:t>.</w:t>
      </w:r>
      <w:r w:rsidRPr="005C4975">
        <w:rPr>
          <w:spacing w:val="9"/>
          <w:sz w:val="28"/>
          <w:szCs w:val="28"/>
        </w:rPr>
        <w:t xml:space="preserve"> </w:t>
      </w:r>
      <w:r w:rsidRPr="005C4975">
        <w:rPr>
          <w:b/>
          <w:bCs/>
          <w:sz w:val="28"/>
          <w:szCs w:val="28"/>
        </w:rPr>
        <w:t>O</w:t>
      </w:r>
      <w:r w:rsidRPr="005C4975">
        <w:rPr>
          <w:b/>
          <w:bCs/>
          <w:spacing w:val="1"/>
          <w:sz w:val="28"/>
          <w:szCs w:val="28"/>
        </w:rPr>
        <w:t>P</w:t>
      </w:r>
      <w:r w:rsidRPr="005C4975">
        <w:rPr>
          <w:b/>
          <w:bCs/>
          <w:spacing w:val="-1"/>
          <w:sz w:val="28"/>
          <w:szCs w:val="28"/>
        </w:rPr>
        <w:t>I</w:t>
      </w:r>
      <w:r w:rsidRPr="005C4975">
        <w:rPr>
          <w:b/>
          <w:bCs/>
          <w:sz w:val="28"/>
          <w:szCs w:val="28"/>
        </w:rPr>
        <w:t>S</w:t>
      </w:r>
      <w:r w:rsidRPr="005C4975">
        <w:rPr>
          <w:spacing w:val="12"/>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pacing w:val="-1"/>
          <w:sz w:val="28"/>
          <w:szCs w:val="28"/>
        </w:rPr>
        <w:t>Ó</w:t>
      </w:r>
      <w:r w:rsidRPr="005C4975">
        <w:rPr>
          <w:b/>
          <w:bCs/>
          <w:sz w:val="28"/>
          <w:szCs w:val="28"/>
        </w:rPr>
        <w:t>W</w:t>
      </w:r>
      <w:r w:rsidRPr="005C4975">
        <w:rPr>
          <w:b/>
          <w:bCs/>
          <w:spacing w:val="1"/>
          <w:sz w:val="28"/>
          <w:szCs w:val="28"/>
        </w:rPr>
        <w:t>,</w:t>
      </w:r>
      <w:r w:rsidRPr="005C4975">
        <w:rPr>
          <w:spacing w:val="8"/>
          <w:sz w:val="28"/>
          <w:szCs w:val="28"/>
        </w:rPr>
        <w:t xml:space="preserve"> </w:t>
      </w:r>
      <w:r w:rsidRPr="005C4975">
        <w:rPr>
          <w:b/>
          <w:bCs/>
          <w:spacing w:val="-1"/>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2"/>
          <w:sz w:val="28"/>
          <w:szCs w:val="28"/>
        </w:rPr>
        <w:t>Y</w:t>
      </w:r>
      <w:r w:rsidRPr="005C4975">
        <w:rPr>
          <w:b/>
          <w:bCs/>
          <w:spacing w:val="-2"/>
          <w:sz w:val="28"/>
          <w:szCs w:val="28"/>
        </w:rPr>
        <w:t>M</w:t>
      </w:r>
      <w:r w:rsidRPr="005C4975">
        <w:rPr>
          <w:b/>
          <w:bCs/>
          <w:sz w:val="28"/>
          <w:szCs w:val="28"/>
        </w:rPr>
        <w:t>I</w:t>
      </w:r>
      <w:r w:rsidRPr="005C4975">
        <w:rPr>
          <w:spacing w:val="11"/>
          <w:sz w:val="28"/>
          <w:szCs w:val="28"/>
        </w:rPr>
        <w:t xml:space="preserve"> </w:t>
      </w:r>
      <w:r w:rsidRPr="005C4975">
        <w:rPr>
          <w:b/>
          <w:bCs/>
          <w:spacing w:val="1"/>
          <w:sz w:val="28"/>
          <w:szCs w:val="28"/>
        </w:rPr>
        <w:t>ZA</w:t>
      </w:r>
      <w:r w:rsidRPr="005C4975">
        <w:rPr>
          <w:b/>
          <w:bCs/>
          <w:spacing w:val="-1"/>
          <w:sz w:val="28"/>
          <w:szCs w:val="28"/>
        </w:rPr>
        <w:t>MA</w:t>
      </w:r>
      <w:r w:rsidRPr="005C4975">
        <w:rPr>
          <w:b/>
          <w:bCs/>
          <w:sz w:val="28"/>
          <w:szCs w:val="28"/>
        </w:rPr>
        <w:t>WI</w:t>
      </w:r>
      <w:r w:rsidRPr="005C4975">
        <w:rPr>
          <w:b/>
          <w:bCs/>
          <w:spacing w:val="1"/>
          <w:sz w:val="28"/>
          <w:szCs w:val="28"/>
        </w:rPr>
        <w:t>A</w:t>
      </w:r>
      <w:r w:rsidRPr="005C4975">
        <w:rPr>
          <w:b/>
          <w:bCs/>
          <w:spacing w:val="-1"/>
          <w:sz w:val="28"/>
          <w:szCs w:val="28"/>
        </w:rPr>
        <w:t>JĄ</w:t>
      </w:r>
      <w:r w:rsidRPr="005C4975">
        <w:rPr>
          <w:b/>
          <w:bCs/>
          <w:sz w:val="28"/>
          <w:szCs w:val="28"/>
        </w:rPr>
        <w:t>CY</w:t>
      </w:r>
      <w:r w:rsidRPr="005C4975">
        <w:rPr>
          <w:spacing w:val="12"/>
          <w:sz w:val="28"/>
          <w:szCs w:val="28"/>
        </w:rPr>
        <w:t xml:space="preserve"> </w:t>
      </w:r>
      <w:r w:rsidRPr="005C4975">
        <w:rPr>
          <w:b/>
          <w:bCs/>
          <w:spacing w:val="1"/>
          <w:sz w:val="28"/>
          <w:szCs w:val="28"/>
        </w:rPr>
        <w:t>B</w:t>
      </w:r>
      <w:r w:rsidRPr="005C4975">
        <w:rPr>
          <w:b/>
          <w:bCs/>
          <w:spacing w:val="-1"/>
          <w:sz w:val="28"/>
          <w:szCs w:val="28"/>
        </w:rPr>
        <w:t>Ę</w:t>
      </w:r>
      <w:r w:rsidRPr="005C4975">
        <w:rPr>
          <w:b/>
          <w:bCs/>
          <w:sz w:val="28"/>
          <w:szCs w:val="28"/>
        </w:rPr>
        <w:t>DZ</w:t>
      </w:r>
      <w:r w:rsidRPr="005C4975">
        <w:rPr>
          <w:b/>
          <w:bCs/>
          <w:spacing w:val="-1"/>
          <w:sz w:val="28"/>
          <w:szCs w:val="28"/>
        </w:rPr>
        <w:t>I</w:t>
      </w:r>
      <w:r w:rsidRPr="005C4975">
        <w:rPr>
          <w:b/>
          <w:bCs/>
          <w:sz w:val="28"/>
          <w:szCs w:val="28"/>
        </w:rPr>
        <w:t>E</w:t>
      </w:r>
      <w:r w:rsidRPr="005C4975">
        <w:rPr>
          <w:spacing w:val="11"/>
          <w:sz w:val="28"/>
          <w:szCs w:val="28"/>
        </w:rPr>
        <w:t xml:space="preserve"> </w:t>
      </w:r>
      <w:r w:rsidRPr="005C4975">
        <w:rPr>
          <w:b/>
          <w:bCs/>
          <w:sz w:val="28"/>
          <w:szCs w:val="28"/>
        </w:rPr>
        <w:t>S</w:t>
      </w:r>
      <w:r w:rsidRPr="005C4975">
        <w:rPr>
          <w:b/>
          <w:bCs/>
          <w:spacing w:val="1"/>
          <w:sz w:val="28"/>
          <w:szCs w:val="28"/>
        </w:rPr>
        <w:t>I</w:t>
      </w:r>
      <w:r w:rsidRPr="005C4975">
        <w:rPr>
          <w:b/>
          <w:bCs/>
          <w:sz w:val="28"/>
          <w:szCs w:val="28"/>
        </w:rPr>
        <w:t>Ę</w:t>
      </w:r>
      <w:r w:rsidRPr="005C4975">
        <w:rPr>
          <w:spacing w:val="9"/>
          <w:sz w:val="28"/>
          <w:szCs w:val="28"/>
        </w:rPr>
        <w:t xml:space="preserve"> </w:t>
      </w:r>
      <w:r w:rsidRPr="005C4975">
        <w:rPr>
          <w:b/>
          <w:bCs/>
          <w:spacing w:val="-3"/>
          <w:sz w:val="28"/>
          <w:szCs w:val="28"/>
        </w:rPr>
        <w:t>K</w:t>
      </w:r>
      <w:r w:rsidRPr="005C4975">
        <w:rPr>
          <w:b/>
          <w:bCs/>
          <w:sz w:val="28"/>
          <w:szCs w:val="28"/>
        </w:rPr>
        <w:t>IER</w:t>
      </w:r>
      <w:r w:rsidRPr="005C4975">
        <w:rPr>
          <w:b/>
          <w:bCs/>
          <w:spacing w:val="1"/>
          <w:sz w:val="28"/>
          <w:szCs w:val="28"/>
        </w:rPr>
        <w:t>O</w:t>
      </w:r>
      <w:r w:rsidRPr="005C4975">
        <w:rPr>
          <w:b/>
          <w:bCs/>
          <w:sz w:val="28"/>
          <w:szCs w:val="28"/>
        </w:rPr>
        <w:t>W</w:t>
      </w:r>
      <w:r w:rsidRPr="005C4975">
        <w:rPr>
          <w:b/>
          <w:bCs/>
          <w:spacing w:val="2"/>
          <w:sz w:val="28"/>
          <w:szCs w:val="28"/>
        </w:rPr>
        <w:t>A</w:t>
      </w:r>
      <w:r w:rsidRPr="005C4975">
        <w:rPr>
          <w:b/>
          <w:bCs/>
          <w:sz w:val="28"/>
          <w:szCs w:val="28"/>
        </w:rPr>
        <w:t>Ł</w:t>
      </w:r>
      <w:r w:rsidRPr="005C4975">
        <w:rPr>
          <w:spacing w:val="10"/>
          <w:sz w:val="28"/>
          <w:szCs w:val="28"/>
        </w:rPr>
        <w:t xml:space="preserve"> </w:t>
      </w:r>
      <w:r w:rsidRPr="005C4975">
        <w:rPr>
          <w:b/>
          <w:bCs/>
          <w:spacing w:val="1"/>
          <w:sz w:val="28"/>
          <w:szCs w:val="28"/>
        </w:rPr>
        <w:t>P</w:t>
      </w:r>
      <w:r w:rsidRPr="005C4975">
        <w:rPr>
          <w:b/>
          <w:bCs/>
          <w:sz w:val="28"/>
          <w:szCs w:val="28"/>
        </w:rPr>
        <w:t>R</w:t>
      </w:r>
      <w:r w:rsidRPr="005C4975">
        <w:rPr>
          <w:b/>
          <w:bCs/>
          <w:spacing w:val="-1"/>
          <w:sz w:val="28"/>
          <w:szCs w:val="28"/>
        </w:rPr>
        <w:t>Z</w:t>
      </w:r>
      <w:r w:rsidRPr="005C4975">
        <w:rPr>
          <w:b/>
          <w:bCs/>
          <w:sz w:val="28"/>
          <w:szCs w:val="28"/>
        </w:rPr>
        <w:t>Y</w:t>
      </w:r>
      <w:r w:rsidRPr="005C4975">
        <w:rPr>
          <w:spacing w:val="9"/>
          <w:sz w:val="28"/>
          <w:szCs w:val="28"/>
        </w:rPr>
        <w:t xml:space="preserve"> </w:t>
      </w:r>
      <w:r w:rsidRPr="005C4975">
        <w:rPr>
          <w:b/>
          <w:bCs/>
          <w:spacing w:val="2"/>
          <w:sz w:val="28"/>
          <w:szCs w:val="28"/>
        </w:rPr>
        <w:t>W</w:t>
      </w:r>
      <w:r w:rsidRPr="005C4975">
        <w:rPr>
          <w:b/>
          <w:bCs/>
          <w:sz w:val="28"/>
          <w:szCs w:val="28"/>
        </w:rPr>
        <w:t>YB</w:t>
      </w:r>
      <w:r w:rsidRPr="005C4975">
        <w:rPr>
          <w:b/>
          <w:bCs/>
          <w:spacing w:val="1"/>
          <w:sz w:val="28"/>
          <w:szCs w:val="28"/>
        </w:rPr>
        <w:t>O</w:t>
      </w:r>
      <w:r w:rsidRPr="005C4975">
        <w:rPr>
          <w:b/>
          <w:bCs/>
          <w:spacing w:val="-1"/>
          <w:sz w:val="28"/>
          <w:szCs w:val="28"/>
        </w:rPr>
        <w:t>R</w:t>
      </w:r>
      <w:r w:rsidRPr="005C4975">
        <w:rPr>
          <w:b/>
          <w:bCs/>
          <w:sz w:val="28"/>
          <w:szCs w:val="28"/>
        </w:rPr>
        <w:t>ZE</w:t>
      </w:r>
      <w:r w:rsidRPr="005C4975">
        <w:rPr>
          <w:sz w:val="28"/>
          <w:szCs w:val="28"/>
        </w:rPr>
        <w:t xml:space="preserve"> </w:t>
      </w:r>
      <w:r w:rsidRPr="005C4975">
        <w:rPr>
          <w:b/>
          <w:bCs/>
          <w:spacing w:val="1"/>
          <w:sz w:val="28"/>
          <w:szCs w:val="28"/>
        </w:rPr>
        <w:t>O</w:t>
      </w:r>
      <w:r w:rsidRPr="005C4975">
        <w:rPr>
          <w:b/>
          <w:bCs/>
          <w:sz w:val="28"/>
          <w:szCs w:val="28"/>
        </w:rPr>
        <w:t>FE</w:t>
      </w:r>
      <w:r w:rsidRPr="005C4975">
        <w:rPr>
          <w:b/>
          <w:bCs/>
          <w:spacing w:val="1"/>
          <w:sz w:val="28"/>
          <w:szCs w:val="28"/>
        </w:rPr>
        <w:t>R</w:t>
      </w:r>
      <w:r w:rsidRPr="005C4975">
        <w:rPr>
          <w:b/>
          <w:bCs/>
          <w:spacing w:val="-1"/>
          <w:sz w:val="28"/>
          <w:szCs w:val="28"/>
        </w:rPr>
        <w:t>T</w:t>
      </w:r>
      <w:r w:rsidRPr="005C4975">
        <w:rPr>
          <w:b/>
          <w:bCs/>
          <w:sz w:val="28"/>
          <w:szCs w:val="28"/>
        </w:rPr>
        <w:t>Y</w:t>
      </w:r>
      <w:r w:rsidRPr="005C4975">
        <w:rPr>
          <w:b/>
          <w:bCs/>
          <w:spacing w:val="1"/>
          <w:sz w:val="28"/>
          <w:szCs w:val="28"/>
        </w:rPr>
        <w:t>,</w:t>
      </w:r>
      <w:r w:rsidRPr="005C4975">
        <w:rPr>
          <w:spacing w:val="17"/>
          <w:sz w:val="28"/>
          <w:szCs w:val="28"/>
        </w:rPr>
        <w:t xml:space="preserve"> </w:t>
      </w:r>
      <w:r w:rsidRPr="005C4975">
        <w:rPr>
          <w:b/>
          <w:bCs/>
          <w:spacing w:val="2"/>
          <w:sz w:val="28"/>
          <w:szCs w:val="28"/>
        </w:rPr>
        <w:t>W</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21"/>
          <w:sz w:val="28"/>
          <w:szCs w:val="28"/>
        </w:rPr>
        <w:t xml:space="preserve"> </w:t>
      </w:r>
      <w:r w:rsidRPr="005C4975">
        <w:rPr>
          <w:b/>
          <w:bCs/>
          <w:sz w:val="28"/>
          <w:szCs w:val="28"/>
        </w:rPr>
        <w:t>Z</w:t>
      </w:r>
      <w:r w:rsidRPr="005C4975">
        <w:rPr>
          <w:spacing w:val="19"/>
          <w:sz w:val="28"/>
          <w:szCs w:val="28"/>
        </w:rPr>
        <w:t xml:space="preserve"> </w:t>
      </w:r>
      <w:r w:rsidRPr="005C4975">
        <w:rPr>
          <w:b/>
          <w:bCs/>
          <w:spacing w:val="-1"/>
          <w:sz w:val="28"/>
          <w:szCs w:val="28"/>
        </w:rPr>
        <w:t>P</w:t>
      </w:r>
      <w:r w:rsidRPr="005C4975">
        <w:rPr>
          <w:b/>
          <w:bCs/>
          <w:sz w:val="28"/>
          <w:szCs w:val="28"/>
        </w:rPr>
        <w:t>ODAN</w:t>
      </w:r>
      <w:r w:rsidRPr="005C4975">
        <w:rPr>
          <w:b/>
          <w:bCs/>
          <w:spacing w:val="1"/>
          <w:sz w:val="28"/>
          <w:szCs w:val="28"/>
        </w:rPr>
        <w:t>I</w:t>
      </w:r>
      <w:r w:rsidRPr="005C4975">
        <w:rPr>
          <w:b/>
          <w:bCs/>
          <w:sz w:val="28"/>
          <w:szCs w:val="28"/>
        </w:rPr>
        <w:t>E</w:t>
      </w:r>
      <w:r w:rsidRPr="005C4975">
        <w:rPr>
          <w:b/>
          <w:bCs/>
          <w:spacing w:val="1"/>
          <w:sz w:val="28"/>
          <w:szCs w:val="28"/>
        </w:rPr>
        <w:t>M</w:t>
      </w:r>
      <w:r w:rsidRPr="005C4975">
        <w:rPr>
          <w:spacing w:val="15"/>
          <w:sz w:val="28"/>
          <w:szCs w:val="28"/>
        </w:rPr>
        <w:t xml:space="preserve"> </w:t>
      </w:r>
      <w:r w:rsidRPr="005C4975">
        <w:rPr>
          <w:b/>
          <w:bCs/>
          <w:spacing w:val="4"/>
          <w:sz w:val="28"/>
          <w:szCs w:val="28"/>
        </w:rPr>
        <w:t>W</w:t>
      </w:r>
      <w:r w:rsidRPr="005C4975">
        <w:rPr>
          <w:b/>
          <w:bCs/>
          <w:sz w:val="28"/>
          <w:szCs w:val="28"/>
        </w:rPr>
        <w:t>AG</w:t>
      </w:r>
      <w:r w:rsidRPr="005C4975">
        <w:rPr>
          <w:spacing w:val="21"/>
          <w:sz w:val="28"/>
          <w:szCs w:val="28"/>
        </w:rPr>
        <w:t xml:space="preserve"> </w:t>
      </w:r>
      <w:r w:rsidRPr="005C4975">
        <w:rPr>
          <w:b/>
          <w:bCs/>
          <w:spacing w:val="-1"/>
          <w:sz w:val="28"/>
          <w:szCs w:val="28"/>
        </w:rPr>
        <w:t>T</w:t>
      </w:r>
      <w:r w:rsidRPr="005C4975">
        <w:rPr>
          <w:b/>
          <w:bCs/>
          <w:spacing w:val="1"/>
          <w:sz w:val="28"/>
          <w:szCs w:val="28"/>
        </w:rPr>
        <w:t>Y</w:t>
      </w:r>
      <w:r w:rsidRPr="005C4975">
        <w:rPr>
          <w:b/>
          <w:bCs/>
          <w:sz w:val="28"/>
          <w:szCs w:val="28"/>
        </w:rPr>
        <w:t>CH</w:t>
      </w:r>
      <w:r w:rsidRPr="005C4975">
        <w:rPr>
          <w:spacing w:val="19"/>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w:t>
      </w:r>
      <w:r w:rsidRPr="005C4975">
        <w:rPr>
          <w:b/>
          <w:bCs/>
          <w:sz w:val="28"/>
          <w:szCs w:val="28"/>
        </w:rPr>
        <w:t>T</w:t>
      </w:r>
      <w:r w:rsidRPr="005C4975">
        <w:rPr>
          <w:b/>
          <w:bCs/>
          <w:spacing w:val="1"/>
          <w:sz w:val="28"/>
          <w:szCs w:val="28"/>
        </w:rPr>
        <w:t>E</w:t>
      </w:r>
      <w:r w:rsidRPr="005C4975">
        <w:rPr>
          <w:b/>
          <w:bCs/>
          <w:sz w:val="28"/>
          <w:szCs w:val="28"/>
        </w:rPr>
        <w:t>RIÓW</w:t>
      </w:r>
      <w:r w:rsidRPr="005C4975">
        <w:rPr>
          <w:spacing w:val="21"/>
          <w:sz w:val="28"/>
          <w:szCs w:val="28"/>
        </w:rPr>
        <w:t xml:space="preserve"> </w:t>
      </w:r>
      <w:r w:rsidRPr="005C4975">
        <w:rPr>
          <w:b/>
          <w:bCs/>
          <w:sz w:val="28"/>
          <w:szCs w:val="28"/>
        </w:rPr>
        <w:t>I</w:t>
      </w:r>
      <w:r w:rsidRPr="005C4975">
        <w:rPr>
          <w:spacing w:val="20"/>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w:t>
      </w:r>
      <w:r w:rsidRPr="005C4975">
        <w:rPr>
          <w:b/>
          <w:bCs/>
          <w:spacing w:val="1"/>
          <w:sz w:val="28"/>
          <w:szCs w:val="28"/>
        </w:rPr>
        <w:t>U</w:t>
      </w:r>
      <w:r w:rsidRPr="005C4975">
        <w:rPr>
          <w:spacing w:val="18"/>
          <w:sz w:val="28"/>
          <w:szCs w:val="28"/>
        </w:rPr>
        <w:t xml:space="preserve"> </w:t>
      </w:r>
      <w:r w:rsidRPr="005C4975">
        <w:rPr>
          <w:b/>
          <w:bCs/>
          <w:sz w:val="28"/>
          <w:szCs w:val="28"/>
        </w:rPr>
        <w:t>OC</w:t>
      </w:r>
      <w:r w:rsidRPr="005C4975">
        <w:rPr>
          <w:b/>
          <w:bCs/>
          <w:spacing w:val="-1"/>
          <w:sz w:val="28"/>
          <w:szCs w:val="28"/>
        </w:rPr>
        <w:t>E</w:t>
      </w:r>
      <w:r w:rsidRPr="005C4975">
        <w:rPr>
          <w:b/>
          <w:bCs/>
          <w:sz w:val="28"/>
          <w:szCs w:val="28"/>
        </w:rPr>
        <w:t>NY</w:t>
      </w:r>
      <w:r w:rsidRPr="005C4975">
        <w:rPr>
          <w:spacing w:val="19"/>
          <w:sz w:val="28"/>
          <w:szCs w:val="28"/>
        </w:rPr>
        <w:t xml:space="preserve"> </w:t>
      </w:r>
      <w:r w:rsidRPr="005C4975">
        <w:rPr>
          <w:b/>
          <w:bCs/>
          <w:spacing w:val="1"/>
          <w:sz w:val="28"/>
          <w:szCs w:val="28"/>
        </w:rPr>
        <w:t>OF</w:t>
      </w:r>
      <w:r w:rsidRPr="005C4975">
        <w:rPr>
          <w:b/>
          <w:bCs/>
          <w:sz w:val="28"/>
          <w:szCs w:val="28"/>
        </w:rPr>
        <w:t>ER</w:t>
      </w:r>
      <w:r w:rsidRPr="005C4975">
        <w:rPr>
          <w:b/>
          <w:bCs/>
          <w:spacing w:val="1"/>
          <w:sz w:val="28"/>
          <w:szCs w:val="28"/>
        </w:rPr>
        <w:t>T</w:t>
      </w:r>
      <w:r w:rsidRPr="005C4975">
        <w:rPr>
          <w:b/>
          <w:bCs/>
          <w:sz w:val="28"/>
          <w:szCs w:val="28"/>
        </w:rPr>
        <w:t>,</w:t>
      </w:r>
      <w:r w:rsidRPr="005C4975">
        <w:rPr>
          <w:spacing w:val="18"/>
          <w:sz w:val="28"/>
          <w:szCs w:val="28"/>
        </w:rPr>
        <w:t xml:space="preserve"> </w:t>
      </w:r>
      <w:r w:rsidRPr="005C4975">
        <w:rPr>
          <w:b/>
          <w:bCs/>
          <w:spacing w:val="1"/>
          <w:sz w:val="28"/>
          <w:szCs w:val="28"/>
        </w:rPr>
        <w:t>A</w:t>
      </w:r>
      <w:r w:rsidRPr="005C4975">
        <w:rPr>
          <w:spacing w:val="19"/>
          <w:sz w:val="28"/>
          <w:szCs w:val="28"/>
        </w:rPr>
        <w:t xml:space="preserve"> </w:t>
      </w:r>
      <w:r w:rsidRPr="005C4975">
        <w:rPr>
          <w:b/>
          <w:bCs/>
          <w:sz w:val="28"/>
          <w:szCs w:val="28"/>
        </w:rPr>
        <w:t>J</w:t>
      </w:r>
      <w:r w:rsidRPr="005C4975">
        <w:rPr>
          <w:b/>
          <w:bCs/>
          <w:spacing w:val="1"/>
          <w:sz w:val="28"/>
          <w:szCs w:val="28"/>
        </w:rPr>
        <w:t>E</w:t>
      </w:r>
      <w:r w:rsidRPr="005C4975">
        <w:rPr>
          <w:b/>
          <w:bCs/>
          <w:sz w:val="28"/>
          <w:szCs w:val="28"/>
        </w:rPr>
        <w:t>Ż</w:t>
      </w:r>
      <w:r w:rsidRPr="005C4975">
        <w:rPr>
          <w:b/>
          <w:bCs/>
          <w:spacing w:val="-1"/>
          <w:sz w:val="28"/>
          <w:szCs w:val="28"/>
        </w:rPr>
        <w:t>E</w:t>
      </w:r>
      <w:r w:rsidRPr="005C4975">
        <w:rPr>
          <w:b/>
          <w:bCs/>
          <w:sz w:val="28"/>
          <w:szCs w:val="28"/>
        </w:rPr>
        <w:t>LI</w:t>
      </w:r>
      <w:r w:rsidRPr="005C4975">
        <w:rPr>
          <w:sz w:val="28"/>
          <w:szCs w:val="28"/>
        </w:rPr>
        <w:t xml:space="preserve"> </w:t>
      </w:r>
      <w:r w:rsidRPr="005C4975">
        <w:rPr>
          <w:b/>
          <w:bCs/>
          <w:sz w:val="28"/>
          <w:szCs w:val="28"/>
        </w:rPr>
        <w:t>PR</w:t>
      </w:r>
      <w:r w:rsidRPr="005C4975">
        <w:rPr>
          <w:b/>
          <w:bCs/>
          <w:spacing w:val="1"/>
          <w:sz w:val="28"/>
          <w:szCs w:val="28"/>
        </w:rPr>
        <w:t>ZY</w:t>
      </w:r>
      <w:r w:rsidRPr="005C4975">
        <w:rPr>
          <w:b/>
          <w:bCs/>
          <w:spacing w:val="-1"/>
          <w:sz w:val="28"/>
          <w:szCs w:val="28"/>
        </w:rPr>
        <w:t>P</w:t>
      </w:r>
      <w:r w:rsidRPr="005C4975">
        <w:rPr>
          <w:b/>
          <w:bCs/>
          <w:sz w:val="28"/>
          <w:szCs w:val="28"/>
        </w:rPr>
        <w:t>IS</w:t>
      </w:r>
      <w:r w:rsidRPr="005C4975">
        <w:rPr>
          <w:b/>
          <w:bCs/>
          <w:spacing w:val="1"/>
          <w:sz w:val="28"/>
          <w:szCs w:val="28"/>
        </w:rPr>
        <w:t>A</w:t>
      </w:r>
      <w:r w:rsidRPr="005C4975">
        <w:rPr>
          <w:b/>
          <w:bCs/>
          <w:spacing w:val="-2"/>
          <w:sz w:val="28"/>
          <w:szCs w:val="28"/>
        </w:rPr>
        <w:t>N</w:t>
      </w:r>
      <w:r w:rsidRPr="005C4975">
        <w:rPr>
          <w:b/>
          <w:bCs/>
          <w:spacing w:val="1"/>
          <w:sz w:val="28"/>
          <w:szCs w:val="28"/>
        </w:rPr>
        <w:t>I</w:t>
      </w:r>
      <w:r w:rsidRPr="005C4975">
        <w:rPr>
          <w:b/>
          <w:bCs/>
          <w:sz w:val="28"/>
          <w:szCs w:val="28"/>
        </w:rPr>
        <w:t>E</w:t>
      </w:r>
      <w:r w:rsidRPr="005C4975">
        <w:rPr>
          <w:spacing w:val="38"/>
          <w:sz w:val="28"/>
          <w:szCs w:val="28"/>
        </w:rPr>
        <w:t xml:space="preserve"> </w:t>
      </w:r>
      <w:r w:rsidRPr="005C4975">
        <w:rPr>
          <w:b/>
          <w:bCs/>
          <w:spacing w:val="1"/>
          <w:sz w:val="28"/>
          <w:szCs w:val="28"/>
        </w:rPr>
        <w:t>W</w:t>
      </w:r>
      <w:r w:rsidRPr="005C4975">
        <w:rPr>
          <w:b/>
          <w:bCs/>
          <w:sz w:val="28"/>
          <w:szCs w:val="28"/>
        </w:rPr>
        <w:t>AGI</w:t>
      </w:r>
      <w:r w:rsidRPr="005C4975">
        <w:rPr>
          <w:spacing w:val="38"/>
          <w:sz w:val="28"/>
          <w:szCs w:val="28"/>
        </w:rPr>
        <w:t xml:space="preserve"> </w:t>
      </w:r>
      <w:r w:rsidRPr="005C4975">
        <w:rPr>
          <w:b/>
          <w:bCs/>
          <w:sz w:val="28"/>
          <w:szCs w:val="28"/>
        </w:rPr>
        <w:t>NIE</w:t>
      </w:r>
      <w:r w:rsidRPr="005C4975">
        <w:rPr>
          <w:spacing w:val="40"/>
          <w:sz w:val="28"/>
          <w:szCs w:val="28"/>
        </w:rPr>
        <w:t xml:space="preserve"> </w:t>
      </w:r>
      <w:r w:rsidRPr="005C4975">
        <w:rPr>
          <w:b/>
          <w:bCs/>
          <w:sz w:val="28"/>
          <w:szCs w:val="28"/>
        </w:rPr>
        <w:t>J</w:t>
      </w:r>
      <w:r w:rsidRPr="005C4975">
        <w:rPr>
          <w:b/>
          <w:bCs/>
          <w:spacing w:val="-1"/>
          <w:sz w:val="28"/>
          <w:szCs w:val="28"/>
        </w:rPr>
        <w:t>E</w:t>
      </w:r>
      <w:r w:rsidRPr="005C4975">
        <w:rPr>
          <w:b/>
          <w:bCs/>
          <w:sz w:val="28"/>
          <w:szCs w:val="28"/>
        </w:rPr>
        <w:t>ST</w:t>
      </w:r>
      <w:r w:rsidRPr="005C4975">
        <w:rPr>
          <w:spacing w:val="41"/>
          <w:sz w:val="28"/>
          <w:szCs w:val="28"/>
        </w:rPr>
        <w:t xml:space="preserve"> </w:t>
      </w:r>
      <w:r w:rsidRPr="005C4975">
        <w:rPr>
          <w:b/>
          <w:bCs/>
          <w:spacing w:val="-2"/>
          <w:sz w:val="28"/>
          <w:szCs w:val="28"/>
        </w:rPr>
        <w:t>M</w:t>
      </w:r>
      <w:r w:rsidRPr="005C4975">
        <w:rPr>
          <w:b/>
          <w:bCs/>
          <w:sz w:val="28"/>
          <w:szCs w:val="28"/>
        </w:rPr>
        <w:t>OŻ</w:t>
      </w:r>
      <w:r w:rsidRPr="005C4975">
        <w:rPr>
          <w:b/>
          <w:bCs/>
          <w:spacing w:val="1"/>
          <w:sz w:val="28"/>
          <w:szCs w:val="28"/>
        </w:rPr>
        <w:t>L</w:t>
      </w:r>
      <w:r w:rsidRPr="005C4975">
        <w:rPr>
          <w:b/>
          <w:bCs/>
          <w:spacing w:val="-1"/>
          <w:sz w:val="28"/>
          <w:szCs w:val="28"/>
        </w:rPr>
        <w:t>I</w:t>
      </w:r>
      <w:r w:rsidRPr="005C4975">
        <w:rPr>
          <w:b/>
          <w:bCs/>
          <w:sz w:val="28"/>
          <w:szCs w:val="28"/>
        </w:rPr>
        <w:t>W</w:t>
      </w:r>
      <w:r w:rsidRPr="005C4975">
        <w:rPr>
          <w:b/>
          <w:bCs/>
          <w:spacing w:val="1"/>
          <w:sz w:val="28"/>
          <w:szCs w:val="28"/>
        </w:rPr>
        <w:t>E</w:t>
      </w:r>
      <w:r w:rsidRPr="005C4975">
        <w:rPr>
          <w:spacing w:val="40"/>
          <w:sz w:val="28"/>
          <w:szCs w:val="28"/>
        </w:rPr>
        <w:t xml:space="preserve"> </w:t>
      </w:r>
      <w:r w:rsidRPr="005C4975">
        <w:rPr>
          <w:b/>
          <w:bCs/>
          <w:sz w:val="28"/>
          <w:szCs w:val="28"/>
        </w:rPr>
        <w:t>Z</w:t>
      </w:r>
      <w:r w:rsidRPr="005C4975">
        <w:rPr>
          <w:spacing w:val="36"/>
          <w:sz w:val="28"/>
          <w:szCs w:val="28"/>
        </w:rPr>
        <w:t xml:space="preserve"> </w:t>
      </w:r>
      <w:r w:rsidRPr="005C4975">
        <w:rPr>
          <w:b/>
          <w:bCs/>
          <w:spacing w:val="1"/>
          <w:sz w:val="28"/>
          <w:szCs w:val="28"/>
        </w:rPr>
        <w:t>O</w:t>
      </w:r>
      <w:r w:rsidRPr="005C4975">
        <w:rPr>
          <w:b/>
          <w:bCs/>
          <w:spacing w:val="-1"/>
          <w:sz w:val="28"/>
          <w:szCs w:val="28"/>
        </w:rPr>
        <w:t>B</w:t>
      </w:r>
      <w:r w:rsidRPr="005C4975">
        <w:rPr>
          <w:b/>
          <w:bCs/>
          <w:sz w:val="28"/>
          <w:szCs w:val="28"/>
        </w:rPr>
        <w:t>I</w:t>
      </w:r>
      <w:r w:rsidRPr="005C4975">
        <w:rPr>
          <w:b/>
          <w:bCs/>
          <w:spacing w:val="1"/>
          <w:sz w:val="28"/>
          <w:szCs w:val="28"/>
        </w:rPr>
        <w:t>E</w:t>
      </w:r>
      <w:r w:rsidRPr="005C4975">
        <w:rPr>
          <w:b/>
          <w:bCs/>
          <w:spacing w:val="-4"/>
          <w:sz w:val="28"/>
          <w:szCs w:val="28"/>
        </w:rPr>
        <w:t>K</w:t>
      </w:r>
      <w:r w:rsidRPr="005C4975">
        <w:rPr>
          <w:b/>
          <w:bCs/>
          <w:sz w:val="28"/>
          <w:szCs w:val="28"/>
        </w:rPr>
        <w:t>T</w:t>
      </w:r>
      <w:r w:rsidRPr="005C4975">
        <w:rPr>
          <w:b/>
          <w:bCs/>
          <w:spacing w:val="1"/>
          <w:sz w:val="28"/>
          <w:szCs w:val="28"/>
        </w:rPr>
        <w:t>YWNY</w:t>
      </w:r>
      <w:r w:rsidRPr="005C4975">
        <w:rPr>
          <w:b/>
          <w:bCs/>
          <w:spacing w:val="-1"/>
          <w:sz w:val="28"/>
          <w:szCs w:val="28"/>
        </w:rPr>
        <w:t>C</w:t>
      </w:r>
      <w:r w:rsidRPr="005C4975">
        <w:rPr>
          <w:b/>
          <w:bCs/>
          <w:sz w:val="28"/>
          <w:szCs w:val="28"/>
        </w:rPr>
        <w:t>H</w:t>
      </w:r>
      <w:r w:rsidRPr="005C4975">
        <w:rPr>
          <w:spacing w:val="40"/>
          <w:sz w:val="28"/>
          <w:szCs w:val="28"/>
        </w:rPr>
        <w:t xml:space="preserve"> </w:t>
      </w:r>
      <w:r w:rsidRPr="005C4975">
        <w:rPr>
          <w:b/>
          <w:bCs/>
          <w:sz w:val="28"/>
          <w:szCs w:val="28"/>
        </w:rPr>
        <w:t>PRZY</w:t>
      </w:r>
      <w:r w:rsidRPr="005C4975">
        <w:rPr>
          <w:b/>
          <w:bCs/>
          <w:spacing w:val="-1"/>
          <w:sz w:val="28"/>
          <w:szCs w:val="28"/>
        </w:rPr>
        <w:t>C</w:t>
      </w:r>
      <w:r w:rsidRPr="005C4975">
        <w:rPr>
          <w:b/>
          <w:bCs/>
          <w:sz w:val="28"/>
          <w:szCs w:val="28"/>
        </w:rPr>
        <w:t>ZYN,</w:t>
      </w:r>
      <w:r w:rsidRPr="005C4975">
        <w:rPr>
          <w:spacing w:val="39"/>
          <w:sz w:val="28"/>
          <w:szCs w:val="28"/>
        </w:rPr>
        <w:t xml:space="preserve"> </w:t>
      </w:r>
      <w:r w:rsidRPr="005C4975">
        <w:rPr>
          <w:b/>
          <w:bCs/>
          <w:sz w:val="28"/>
          <w:szCs w:val="28"/>
        </w:rPr>
        <w:t>Z</w:t>
      </w:r>
      <w:r w:rsidRPr="005C4975">
        <w:rPr>
          <w:b/>
          <w:bCs/>
          <w:spacing w:val="2"/>
          <w:sz w:val="28"/>
          <w:szCs w:val="28"/>
        </w:rPr>
        <w:t>A</w:t>
      </w:r>
      <w:r w:rsidRPr="005C4975">
        <w:rPr>
          <w:b/>
          <w:bCs/>
          <w:spacing w:val="-2"/>
          <w:sz w:val="28"/>
          <w:szCs w:val="28"/>
        </w:rPr>
        <w:t>M</w:t>
      </w:r>
      <w:r w:rsidRPr="005C4975">
        <w:rPr>
          <w:b/>
          <w:bCs/>
          <w:spacing w:val="-1"/>
          <w:sz w:val="28"/>
          <w:szCs w:val="28"/>
        </w:rPr>
        <w:t>A</w:t>
      </w:r>
      <w:r w:rsidRPr="005C4975">
        <w:rPr>
          <w:b/>
          <w:bCs/>
          <w:spacing w:val="1"/>
          <w:sz w:val="28"/>
          <w:szCs w:val="28"/>
        </w:rPr>
        <w:t>W</w:t>
      </w:r>
      <w:r w:rsidRPr="005C4975">
        <w:rPr>
          <w:b/>
          <w:bCs/>
          <w:sz w:val="28"/>
          <w:szCs w:val="28"/>
        </w:rPr>
        <w:t>IAJ</w:t>
      </w:r>
      <w:r w:rsidRPr="005C4975">
        <w:rPr>
          <w:b/>
          <w:bCs/>
          <w:spacing w:val="8"/>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pacing w:val="1"/>
          <w:sz w:val="28"/>
          <w:szCs w:val="28"/>
        </w:rPr>
        <w:t>WS</w:t>
      </w:r>
      <w:r w:rsidRPr="005C4975">
        <w:rPr>
          <w:b/>
          <w:bCs/>
          <w:spacing w:val="-4"/>
          <w:sz w:val="28"/>
          <w:szCs w:val="28"/>
        </w:rPr>
        <w:t>K</w:t>
      </w:r>
      <w:r w:rsidRPr="005C4975">
        <w:rPr>
          <w:b/>
          <w:bCs/>
          <w:spacing w:val="1"/>
          <w:sz w:val="28"/>
          <w:szCs w:val="28"/>
        </w:rPr>
        <w:t>A</w:t>
      </w:r>
      <w:r w:rsidRPr="005C4975">
        <w:rPr>
          <w:b/>
          <w:bCs/>
          <w:sz w:val="28"/>
          <w:szCs w:val="28"/>
        </w:rPr>
        <w:t>ZU</w:t>
      </w:r>
      <w:r w:rsidRPr="005C4975">
        <w:rPr>
          <w:b/>
          <w:bCs/>
          <w:spacing w:val="1"/>
          <w:sz w:val="28"/>
          <w:szCs w:val="28"/>
        </w:rPr>
        <w:t>J</w:t>
      </w:r>
      <w:r w:rsidRPr="005C4975">
        <w:rPr>
          <w:b/>
          <w:bCs/>
          <w:sz w:val="28"/>
          <w:szCs w:val="28"/>
        </w:rPr>
        <w:t>E</w:t>
      </w:r>
      <w:r w:rsidRPr="005C4975">
        <w:rPr>
          <w:spacing w:val="11"/>
          <w:sz w:val="28"/>
          <w:szCs w:val="28"/>
        </w:rPr>
        <w:t xml:space="preserve"> </w:t>
      </w:r>
      <w:r w:rsidRPr="005C4975">
        <w:rPr>
          <w:b/>
          <w:bCs/>
          <w:spacing w:val="-3"/>
          <w:sz w:val="28"/>
          <w:szCs w:val="28"/>
        </w:rPr>
        <w:t>K</w:t>
      </w:r>
      <w:r w:rsidRPr="005C4975">
        <w:rPr>
          <w:b/>
          <w:bCs/>
          <w:sz w:val="28"/>
          <w:szCs w:val="28"/>
        </w:rPr>
        <w:t>R</w:t>
      </w:r>
      <w:r w:rsidRPr="005C4975">
        <w:rPr>
          <w:b/>
          <w:bCs/>
          <w:spacing w:val="1"/>
          <w:sz w:val="28"/>
          <w:szCs w:val="28"/>
        </w:rPr>
        <w:t>Y</w:t>
      </w:r>
      <w:r w:rsidRPr="005C4975">
        <w:rPr>
          <w:b/>
          <w:bCs/>
          <w:sz w:val="28"/>
          <w:szCs w:val="28"/>
        </w:rPr>
        <w:t>TE</w:t>
      </w:r>
      <w:r w:rsidRPr="005C4975">
        <w:rPr>
          <w:b/>
          <w:bCs/>
          <w:spacing w:val="1"/>
          <w:sz w:val="28"/>
          <w:szCs w:val="28"/>
        </w:rPr>
        <w:t>R</w:t>
      </w:r>
      <w:r w:rsidRPr="005C4975">
        <w:rPr>
          <w:b/>
          <w:bCs/>
          <w:sz w:val="28"/>
          <w:szCs w:val="28"/>
        </w:rPr>
        <w:t>IA</w:t>
      </w:r>
      <w:r w:rsidRPr="005C4975">
        <w:rPr>
          <w:spacing w:val="9"/>
          <w:sz w:val="28"/>
          <w:szCs w:val="28"/>
        </w:rPr>
        <w:t xml:space="preserve"> </w:t>
      </w:r>
      <w:r w:rsidRPr="005C4975">
        <w:rPr>
          <w:b/>
          <w:bCs/>
          <w:spacing w:val="1"/>
          <w:sz w:val="28"/>
          <w:szCs w:val="28"/>
        </w:rPr>
        <w:t>O</w:t>
      </w:r>
      <w:r w:rsidRPr="005C4975">
        <w:rPr>
          <w:b/>
          <w:bCs/>
          <w:sz w:val="28"/>
          <w:szCs w:val="28"/>
        </w:rPr>
        <w:t>CENY</w:t>
      </w:r>
      <w:r w:rsidRPr="005C4975">
        <w:rPr>
          <w:spacing w:val="10"/>
          <w:sz w:val="28"/>
          <w:szCs w:val="28"/>
        </w:rPr>
        <w:t xml:space="preserve"> </w:t>
      </w:r>
      <w:r w:rsidRPr="005C4975">
        <w:rPr>
          <w:b/>
          <w:bCs/>
          <w:spacing w:val="2"/>
          <w:sz w:val="28"/>
          <w:szCs w:val="28"/>
        </w:rPr>
        <w:t>O</w:t>
      </w:r>
      <w:r w:rsidRPr="005C4975">
        <w:rPr>
          <w:b/>
          <w:bCs/>
          <w:spacing w:val="-1"/>
          <w:sz w:val="28"/>
          <w:szCs w:val="28"/>
        </w:rPr>
        <w:t>F</w:t>
      </w:r>
      <w:r w:rsidRPr="005C4975">
        <w:rPr>
          <w:b/>
          <w:bCs/>
          <w:sz w:val="28"/>
          <w:szCs w:val="28"/>
        </w:rPr>
        <w:t>ERT</w:t>
      </w:r>
      <w:r w:rsidRPr="005C4975">
        <w:rPr>
          <w:spacing w:val="9"/>
          <w:sz w:val="28"/>
          <w:szCs w:val="28"/>
        </w:rPr>
        <w:t xml:space="preserve"> </w:t>
      </w:r>
      <w:r w:rsidRPr="005C4975">
        <w:rPr>
          <w:b/>
          <w:bCs/>
          <w:sz w:val="28"/>
          <w:szCs w:val="28"/>
        </w:rPr>
        <w:t>W</w:t>
      </w:r>
      <w:r w:rsidRPr="005C4975">
        <w:rPr>
          <w:spacing w:val="13"/>
          <w:sz w:val="28"/>
          <w:szCs w:val="28"/>
        </w:rPr>
        <w:t xml:space="preserve"> </w:t>
      </w:r>
      <w:r w:rsidRPr="005C4975">
        <w:rPr>
          <w:b/>
          <w:bCs/>
          <w:spacing w:val="-4"/>
          <w:sz w:val="28"/>
          <w:szCs w:val="28"/>
        </w:rPr>
        <w:t>K</w:t>
      </w:r>
      <w:r w:rsidRPr="005C4975">
        <w:rPr>
          <w:b/>
          <w:bCs/>
          <w:sz w:val="28"/>
          <w:szCs w:val="28"/>
        </w:rPr>
        <w:t>O</w:t>
      </w:r>
      <w:r w:rsidRPr="005C4975">
        <w:rPr>
          <w:b/>
          <w:bCs/>
          <w:spacing w:val="1"/>
          <w:sz w:val="28"/>
          <w:szCs w:val="28"/>
        </w:rPr>
        <w:t>LE</w:t>
      </w:r>
      <w:r w:rsidRPr="005C4975">
        <w:rPr>
          <w:b/>
          <w:bCs/>
          <w:sz w:val="28"/>
          <w:szCs w:val="28"/>
        </w:rPr>
        <w:t>J</w:t>
      </w:r>
      <w:r w:rsidRPr="005C4975">
        <w:rPr>
          <w:b/>
          <w:bCs/>
          <w:spacing w:val="-1"/>
          <w:sz w:val="28"/>
          <w:szCs w:val="28"/>
        </w:rPr>
        <w:t>NO</w:t>
      </w:r>
      <w:r w:rsidRPr="005C4975">
        <w:rPr>
          <w:b/>
          <w:bCs/>
          <w:sz w:val="28"/>
          <w:szCs w:val="28"/>
        </w:rPr>
        <w:t>Ś</w:t>
      </w:r>
      <w:r w:rsidRPr="005C4975">
        <w:rPr>
          <w:b/>
          <w:bCs/>
          <w:spacing w:val="1"/>
          <w:sz w:val="28"/>
          <w:szCs w:val="28"/>
        </w:rPr>
        <w:t>C</w:t>
      </w:r>
      <w:r w:rsidRPr="005C4975">
        <w:rPr>
          <w:b/>
          <w:bCs/>
          <w:sz w:val="28"/>
          <w:szCs w:val="28"/>
        </w:rPr>
        <w:t>I</w:t>
      </w:r>
      <w:r w:rsidRPr="005C4975">
        <w:rPr>
          <w:spacing w:val="10"/>
          <w:sz w:val="28"/>
          <w:szCs w:val="28"/>
        </w:rPr>
        <w:t xml:space="preserve"> </w:t>
      </w:r>
      <w:r w:rsidRPr="005C4975">
        <w:rPr>
          <w:b/>
          <w:bCs/>
          <w:spacing w:val="2"/>
          <w:sz w:val="28"/>
          <w:szCs w:val="28"/>
        </w:rPr>
        <w:t>O</w:t>
      </w:r>
      <w:r w:rsidRPr="005C4975">
        <w:rPr>
          <w:b/>
          <w:bCs/>
          <w:sz w:val="28"/>
          <w:szCs w:val="28"/>
        </w:rPr>
        <w:t>D</w:t>
      </w:r>
      <w:r w:rsidRPr="005C4975">
        <w:rPr>
          <w:spacing w:val="9"/>
          <w:sz w:val="28"/>
          <w:szCs w:val="28"/>
        </w:rPr>
        <w:t xml:space="preserve"> </w:t>
      </w:r>
      <w:r w:rsidRPr="005C4975">
        <w:rPr>
          <w:b/>
          <w:bCs/>
          <w:spacing w:val="-1"/>
          <w:sz w:val="28"/>
          <w:szCs w:val="28"/>
        </w:rPr>
        <w:t>N</w:t>
      </w:r>
      <w:r w:rsidRPr="005C4975">
        <w:rPr>
          <w:b/>
          <w:bCs/>
          <w:sz w:val="28"/>
          <w:szCs w:val="28"/>
        </w:rPr>
        <w:t>A</w:t>
      </w:r>
      <w:r w:rsidRPr="005C4975">
        <w:rPr>
          <w:b/>
          <w:bCs/>
          <w:spacing w:val="-1"/>
          <w:sz w:val="28"/>
          <w:szCs w:val="28"/>
        </w:rPr>
        <w:t>J</w:t>
      </w:r>
      <w:r w:rsidRPr="005C4975">
        <w:rPr>
          <w:b/>
          <w:bCs/>
          <w:spacing w:val="1"/>
          <w:sz w:val="28"/>
          <w:szCs w:val="28"/>
        </w:rPr>
        <w:t>WA</w:t>
      </w:r>
      <w:r w:rsidRPr="005C4975">
        <w:rPr>
          <w:b/>
          <w:bCs/>
          <w:sz w:val="28"/>
          <w:szCs w:val="28"/>
        </w:rPr>
        <w:t>Ż</w:t>
      </w:r>
      <w:r w:rsidRPr="005C4975">
        <w:rPr>
          <w:b/>
          <w:bCs/>
          <w:spacing w:val="-1"/>
          <w:sz w:val="28"/>
          <w:szCs w:val="28"/>
        </w:rPr>
        <w:t>N</w:t>
      </w:r>
      <w:r w:rsidRPr="005C4975">
        <w:rPr>
          <w:b/>
          <w:bCs/>
          <w:sz w:val="28"/>
          <w:szCs w:val="28"/>
        </w:rPr>
        <w:t>I</w:t>
      </w:r>
      <w:r w:rsidRPr="005C4975">
        <w:rPr>
          <w:b/>
          <w:bCs/>
          <w:spacing w:val="1"/>
          <w:sz w:val="28"/>
          <w:szCs w:val="28"/>
        </w:rPr>
        <w:t>E</w:t>
      </w:r>
      <w:r w:rsidRPr="005C4975">
        <w:rPr>
          <w:b/>
          <w:bCs/>
          <w:spacing w:val="-1"/>
          <w:sz w:val="28"/>
          <w:szCs w:val="28"/>
        </w:rPr>
        <w:t>J</w:t>
      </w:r>
      <w:r w:rsidRPr="005C4975">
        <w:rPr>
          <w:b/>
          <w:bCs/>
          <w:sz w:val="28"/>
          <w:szCs w:val="28"/>
        </w:rPr>
        <w:t>SZ</w:t>
      </w:r>
      <w:r w:rsidRPr="005C4975">
        <w:rPr>
          <w:b/>
          <w:bCs/>
          <w:spacing w:val="-1"/>
          <w:sz w:val="28"/>
          <w:szCs w:val="28"/>
        </w:rPr>
        <w:t>E</w:t>
      </w:r>
      <w:r w:rsidRPr="005C4975">
        <w:rPr>
          <w:b/>
          <w:bCs/>
          <w:sz w:val="28"/>
          <w:szCs w:val="28"/>
        </w:rPr>
        <w:t>G</w:t>
      </w:r>
      <w:r w:rsidRPr="005C4975">
        <w:rPr>
          <w:b/>
          <w:bCs/>
          <w:spacing w:val="1"/>
          <w:sz w:val="28"/>
          <w:szCs w:val="28"/>
        </w:rPr>
        <w:t>O</w:t>
      </w:r>
      <w:r w:rsidRPr="005C4975">
        <w:rPr>
          <w:spacing w:val="10"/>
          <w:sz w:val="28"/>
          <w:szCs w:val="28"/>
        </w:rPr>
        <w:t xml:space="preserve"> </w:t>
      </w:r>
      <w:r w:rsidRPr="005C4975">
        <w:rPr>
          <w:b/>
          <w:bCs/>
          <w:spacing w:val="1"/>
          <w:sz w:val="28"/>
          <w:szCs w:val="28"/>
        </w:rPr>
        <w:t>D</w:t>
      </w:r>
      <w:r w:rsidRPr="005C4975">
        <w:rPr>
          <w:b/>
          <w:bCs/>
          <w:sz w:val="28"/>
          <w:szCs w:val="28"/>
        </w:rPr>
        <w:t>O</w:t>
      </w:r>
      <w:r w:rsidRPr="005C4975">
        <w:rPr>
          <w:spacing w:val="10"/>
          <w:sz w:val="28"/>
          <w:szCs w:val="28"/>
        </w:rPr>
        <w:t xml:space="preserve"> </w:t>
      </w:r>
      <w:r w:rsidRPr="005C4975">
        <w:rPr>
          <w:b/>
          <w:bCs/>
          <w:sz w:val="28"/>
          <w:szCs w:val="28"/>
        </w:rPr>
        <w:t>NAJ</w:t>
      </w:r>
      <w:r w:rsidRPr="005C4975">
        <w:rPr>
          <w:b/>
          <w:bCs/>
          <w:spacing w:val="-2"/>
          <w:sz w:val="28"/>
          <w:szCs w:val="28"/>
        </w:rPr>
        <w:t>M</w:t>
      </w:r>
      <w:r w:rsidRPr="005C4975">
        <w:rPr>
          <w:b/>
          <w:bCs/>
          <w:sz w:val="28"/>
          <w:szCs w:val="28"/>
        </w:rPr>
        <w:t>NI</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W</w:t>
      </w:r>
      <w:r w:rsidRPr="005C4975">
        <w:rPr>
          <w:b/>
          <w:bCs/>
          <w:sz w:val="28"/>
          <w:szCs w:val="28"/>
        </w:rPr>
        <w:t>AŻN</w:t>
      </w:r>
      <w:r w:rsidRPr="005C4975">
        <w:rPr>
          <w:b/>
          <w:bCs/>
          <w:spacing w:val="-1"/>
          <w:sz w:val="28"/>
          <w:szCs w:val="28"/>
        </w:rPr>
        <w:t>E</w:t>
      </w:r>
      <w:r w:rsidRPr="005C4975">
        <w:rPr>
          <w:b/>
          <w:bCs/>
          <w:sz w:val="28"/>
          <w:szCs w:val="28"/>
        </w:rPr>
        <w:t>G</w:t>
      </w:r>
      <w:r w:rsidRPr="005C4975">
        <w:rPr>
          <w:b/>
          <w:bCs/>
          <w:spacing w:val="1"/>
          <w:sz w:val="28"/>
          <w:szCs w:val="28"/>
        </w:rPr>
        <w:t>O</w:t>
      </w:r>
    </w:p>
    <w:p w:rsidR="007D42BA" w:rsidRDefault="007D42BA" w:rsidP="007D42BA">
      <w:pPr>
        <w:widowControl w:val="0"/>
        <w:autoSpaceDE w:val="0"/>
        <w:autoSpaceDN w:val="0"/>
        <w:adjustRightInd w:val="0"/>
        <w:spacing w:after="0" w:line="240" w:lineRule="auto"/>
        <w:ind w:right="-23"/>
        <w:rPr>
          <w:rFonts w:cs="Times New Roman"/>
          <w:color w:val="FF0000"/>
        </w:rPr>
      </w:pPr>
    </w:p>
    <w:p w:rsidR="002549DA" w:rsidRPr="005C4975" w:rsidRDefault="002549DA" w:rsidP="007D42BA">
      <w:pPr>
        <w:widowControl w:val="0"/>
        <w:autoSpaceDE w:val="0"/>
        <w:autoSpaceDN w:val="0"/>
        <w:adjustRightInd w:val="0"/>
        <w:spacing w:after="0" w:line="240" w:lineRule="auto"/>
        <w:ind w:right="-23"/>
        <w:rPr>
          <w:sz w:val="24"/>
          <w:szCs w:val="24"/>
        </w:rPr>
      </w:pPr>
      <w:r>
        <w:rPr>
          <w:sz w:val="24"/>
          <w:szCs w:val="24"/>
        </w:rPr>
        <w:t>18</w:t>
      </w:r>
      <w:r w:rsidRPr="005C4975">
        <w:rPr>
          <w:sz w:val="24"/>
          <w:szCs w:val="24"/>
        </w:rPr>
        <w:t>.1</w:t>
      </w:r>
      <w:r w:rsidRPr="005C4975">
        <w:rPr>
          <w:spacing w:val="57"/>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z w:val="24"/>
          <w:szCs w:val="24"/>
        </w:rPr>
        <w:t>y</w:t>
      </w:r>
      <w:r w:rsidRPr="005C4975">
        <w:rPr>
          <w:spacing w:val="52"/>
          <w:sz w:val="24"/>
          <w:szCs w:val="24"/>
        </w:rPr>
        <w:t xml:space="preserve"> </w:t>
      </w:r>
      <w:r w:rsidRPr="005C4975">
        <w:rPr>
          <w:sz w:val="24"/>
          <w:szCs w:val="24"/>
        </w:rPr>
        <w:t>doko</w:t>
      </w:r>
      <w:r w:rsidRPr="005C4975">
        <w:rPr>
          <w:spacing w:val="5"/>
          <w:sz w:val="24"/>
          <w:szCs w:val="24"/>
        </w:rPr>
        <w:t>n</w:t>
      </w:r>
      <w:r w:rsidRPr="005C4975">
        <w:rPr>
          <w:spacing w:val="-4"/>
          <w:sz w:val="24"/>
          <w:szCs w:val="24"/>
        </w:rPr>
        <w:t>y</w:t>
      </w:r>
      <w:r w:rsidRPr="005C4975">
        <w:rPr>
          <w:spacing w:val="1"/>
          <w:sz w:val="24"/>
          <w:szCs w:val="24"/>
        </w:rPr>
        <w:t>w</w:t>
      </w:r>
      <w:r w:rsidRPr="005C4975">
        <w:rPr>
          <w:sz w:val="24"/>
          <w:szCs w:val="24"/>
        </w:rPr>
        <w:t>aniu</w:t>
      </w:r>
      <w:r w:rsidRPr="005C4975">
        <w:rPr>
          <w:spacing w:val="174"/>
          <w:sz w:val="24"/>
          <w:szCs w:val="24"/>
        </w:rPr>
        <w:t xml:space="preserve"> </w:t>
      </w:r>
      <w:r w:rsidRPr="005C4975">
        <w:rPr>
          <w:spacing w:val="4"/>
          <w:sz w:val="24"/>
          <w:szCs w:val="24"/>
        </w:rPr>
        <w:t>w</w:t>
      </w:r>
      <w:r w:rsidRPr="005C4975">
        <w:rPr>
          <w:spacing w:val="-4"/>
          <w:sz w:val="24"/>
          <w:szCs w:val="24"/>
        </w:rPr>
        <w:t>y</w:t>
      </w:r>
      <w:r w:rsidRPr="005C4975">
        <w:rPr>
          <w:sz w:val="24"/>
          <w:szCs w:val="24"/>
        </w:rPr>
        <w:t>boru</w:t>
      </w:r>
      <w:r w:rsidRPr="005C4975">
        <w:rPr>
          <w:spacing w:val="58"/>
          <w:sz w:val="24"/>
          <w:szCs w:val="24"/>
        </w:rPr>
        <w:t xml:space="preserve"> </w:t>
      </w:r>
      <w:r w:rsidRPr="005C4975">
        <w:rPr>
          <w:sz w:val="24"/>
          <w:szCs w:val="24"/>
        </w:rPr>
        <w:t>najkor</w:t>
      </w:r>
      <w:r w:rsidRPr="005C4975">
        <w:rPr>
          <w:spacing w:val="3"/>
          <w:sz w:val="24"/>
          <w:szCs w:val="24"/>
        </w:rPr>
        <w:t>z</w:t>
      </w:r>
      <w:r w:rsidRPr="005C4975">
        <w:rPr>
          <w:spacing w:val="-4"/>
          <w:sz w:val="24"/>
          <w:szCs w:val="24"/>
        </w:rPr>
        <w:t>y</w:t>
      </w:r>
      <w:r w:rsidRPr="005C4975">
        <w:rPr>
          <w:sz w:val="24"/>
          <w:szCs w:val="24"/>
        </w:rPr>
        <w:t>stnie</w:t>
      </w:r>
      <w:r w:rsidRPr="005C4975">
        <w:rPr>
          <w:spacing w:val="1"/>
          <w:sz w:val="24"/>
          <w:szCs w:val="24"/>
        </w:rPr>
        <w:t>j</w:t>
      </w:r>
      <w:r w:rsidRPr="005C4975">
        <w:rPr>
          <w:sz w:val="24"/>
          <w:szCs w:val="24"/>
        </w:rPr>
        <w:t>s</w:t>
      </w:r>
      <w:r w:rsidRPr="005C4975">
        <w:rPr>
          <w:spacing w:val="2"/>
          <w:sz w:val="24"/>
          <w:szCs w:val="24"/>
        </w:rPr>
        <w:t>z</w:t>
      </w:r>
      <w:r w:rsidRPr="005C4975">
        <w:rPr>
          <w:sz w:val="24"/>
          <w:szCs w:val="24"/>
        </w:rPr>
        <w:t>ej</w:t>
      </w:r>
      <w:r w:rsidRPr="005C4975">
        <w:rPr>
          <w:spacing w:val="5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55"/>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ąc</w:t>
      </w:r>
      <w:r w:rsidRPr="005C4975">
        <w:rPr>
          <w:sz w:val="24"/>
          <w:szCs w:val="24"/>
        </w:rPr>
        <w:t>y</w:t>
      </w:r>
      <w:r w:rsidRPr="005C4975">
        <w:rPr>
          <w:spacing w:val="55"/>
          <w:sz w:val="24"/>
          <w:szCs w:val="24"/>
        </w:rPr>
        <w:t xml:space="preserve"> </w:t>
      </w:r>
      <w:r w:rsidRPr="005C4975">
        <w:rPr>
          <w:sz w:val="24"/>
          <w:szCs w:val="24"/>
        </w:rPr>
        <w:t>stoso</w:t>
      </w:r>
      <w:r w:rsidRPr="005C4975">
        <w:rPr>
          <w:spacing w:val="2"/>
          <w:sz w:val="24"/>
          <w:szCs w:val="24"/>
        </w:rPr>
        <w:t>w</w:t>
      </w:r>
      <w:r w:rsidRPr="005C4975">
        <w:rPr>
          <w:sz w:val="24"/>
          <w:szCs w:val="24"/>
        </w:rPr>
        <w:t>ać</w:t>
      </w:r>
      <w:r w:rsidRPr="005C4975">
        <w:rPr>
          <w:spacing w:val="56"/>
          <w:sz w:val="24"/>
          <w:szCs w:val="24"/>
        </w:rPr>
        <w:t xml:space="preserve"> </w:t>
      </w:r>
      <w:r w:rsidRPr="005C4975">
        <w:rPr>
          <w:spacing w:val="2"/>
          <w:sz w:val="24"/>
          <w:szCs w:val="24"/>
        </w:rPr>
        <w:t>b</w:t>
      </w:r>
      <w:r w:rsidRPr="005C4975">
        <w:rPr>
          <w:sz w:val="24"/>
          <w:szCs w:val="24"/>
        </w:rPr>
        <w:t>ędzie następuj</w:t>
      </w:r>
      <w:r w:rsidRPr="005C4975">
        <w:rPr>
          <w:spacing w:val="-1"/>
          <w:sz w:val="24"/>
          <w:szCs w:val="24"/>
        </w:rPr>
        <w:t>ąc</w:t>
      </w:r>
      <w:r w:rsidRPr="005C4975">
        <w:rPr>
          <w:sz w:val="24"/>
          <w:szCs w:val="24"/>
        </w:rPr>
        <w:t>e</w:t>
      </w:r>
      <w:r w:rsidRPr="005C4975">
        <w:rPr>
          <w:spacing w:val="-1"/>
          <w:sz w:val="24"/>
          <w:szCs w:val="24"/>
        </w:rPr>
        <w:t xml:space="preserve"> </w:t>
      </w:r>
      <w:r w:rsidRPr="005C4975">
        <w:rPr>
          <w:spacing w:val="1"/>
          <w:sz w:val="24"/>
          <w:szCs w:val="24"/>
        </w:rPr>
        <w:t>k</w:t>
      </w:r>
      <w:r w:rsidRPr="005C4975">
        <w:rPr>
          <w:spacing w:val="4"/>
          <w:sz w:val="24"/>
          <w:szCs w:val="24"/>
        </w:rPr>
        <w:t>r</w:t>
      </w:r>
      <w:r w:rsidRPr="005C4975">
        <w:rPr>
          <w:spacing w:val="-4"/>
          <w:sz w:val="24"/>
          <w:szCs w:val="24"/>
        </w:rPr>
        <w:t>y</w:t>
      </w:r>
      <w:r w:rsidRPr="005C4975">
        <w:rPr>
          <w:sz w:val="24"/>
          <w:szCs w:val="24"/>
        </w:rPr>
        <w:t>te</w:t>
      </w:r>
      <w:r w:rsidRPr="005C4975">
        <w:rPr>
          <w:spacing w:val="-1"/>
          <w:sz w:val="24"/>
          <w:szCs w:val="24"/>
        </w:rPr>
        <w:t>r</w:t>
      </w:r>
      <w:r w:rsidRPr="005C4975">
        <w:rPr>
          <w:sz w:val="24"/>
          <w:szCs w:val="24"/>
        </w:rPr>
        <w:t>ia:</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rPr>
          <w:sz w:val="24"/>
          <w:szCs w:val="24"/>
        </w:rPr>
        <w:t xml:space="preserve">1) </w:t>
      </w:r>
      <w:r w:rsidRPr="005C4975">
        <w:rPr>
          <w:b/>
          <w:bCs/>
          <w:spacing w:val="-1"/>
          <w:sz w:val="24"/>
          <w:szCs w:val="24"/>
        </w:rPr>
        <w:t>ce</w:t>
      </w:r>
      <w:r w:rsidRPr="005C4975">
        <w:rPr>
          <w:b/>
          <w:bCs/>
          <w:sz w:val="24"/>
          <w:szCs w:val="24"/>
        </w:rPr>
        <w:t>na</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w</w:t>
      </w:r>
      <w:r w:rsidRPr="005C4975">
        <w:rPr>
          <w:b/>
          <w:bCs/>
          <w:sz w:val="24"/>
          <w:szCs w:val="24"/>
        </w:rPr>
        <w:t>aga</w:t>
      </w:r>
      <w:r w:rsidRPr="005C4975">
        <w:rPr>
          <w:sz w:val="24"/>
          <w:szCs w:val="24"/>
        </w:rPr>
        <w:t xml:space="preserve"> </w:t>
      </w:r>
      <w:r w:rsidRPr="005C4975">
        <w:rPr>
          <w:b/>
          <w:bCs/>
          <w:sz w:val="24"/>
          <w:szCs w:val="24"/>
        </w:rPr>
        <w:t>60%</w:t>
      </w:r>
      <w:r w:rsidRPr="005C4975">
        <w:rPr>
          <w:spacing w:val="2"/>
          <w:sz w:val="24"/>
          <w:szCs w:val="24"/>
        </w:rPr>
        <w:t xml:space="preserve"> </w:t>
      </w:r>
      <w:r w:rsidRPr="005C4975">
        <w:rPr>
          <w:b/>
          <w:bCs/>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K</w:t>
      </w:r>
      <w:r w:rsidRPr="005C4975">
        <w:rPr>
          <w:spacing w:val="3"/>
          <w:sz w:val="24"/>
          <w:szCs w:val="24"/>
        </w:rPr>
        <w:t>r</w:t>
      </w:r>
      <w:r w:rsidRPr="005C4975">
        <w:rPr>
          <w:spacing w:val="-6"/>
          <w:sz w:val="24"/>
          <w:szCs w:val="24"/>
        </w:rPr>
        <w:t>y</w:t>
      </w:r>
      <w:r w:rsidRPr="005C4975">
        <w:rPr>
          <w:spacing w:val="1"/>
          <w:sz w:val="24"/>
          <w:szCs w:val="24"/>
        </w:rPr>
        <w:t>t</w:t>
      </w:r>
      <w:r w:rsidRPr="005C4975">
        <w:rPr>
          <w:sz w:val="24"/>
          <w:szCs w:val="24"/>
        </w:rPr>
        <w:t xml:space="preserve">erium – </w:t>
      </w:r>
      <w:r w:rsidRPr="005C4975">
        <w:rPr>
          <w:spacing w:val="1"/>
          <w:sz w:val="24"/>
          <w:szCs w:val="24"/>
        </w:rPr>
        <w:t>„</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a</w:t>
      </w:r>
      <w:r w:rsidRPr="005C4975">
        <w:rPr>
          <w:sz w:val="24"/>
          <w:szCs w:val="24"/>
        </w:rPr>
        <w:t>” – p</w:t>
      </w:r>
      <w:r w:rsidRPr="005C4975">
        <w:rPr>
          <w:spacing w:val="1"/>
          <w:sz w:val="24"/>
          <w:szCs w:val="24"/>
        </w:rPr>
        <w:t>o</w:t>
      </w:r>
      <w:r w:rsidRPr="005C4975">
        <w:rPr>
          <w:sz w:val="24"/>
          <w:szCs w:val="24"/>
        </w:rPr>
        <w:t>s</w:t>
      </w:r>
      <w:r w:rsidRPr="005C4975">
        <w:rPr>
          <w:spacing w:val="2"/>
          <w:sz w:val="24"/>
          <w:szCs w:val="24"/>
        </w:rPr>
        <w:t>z</w:t>
      </w:r>
      <w:r w:rsidRPr="005C4975">
        <w:rPr>
          <w:sz w:val="24"/>
          <w:szCs w:val="24"/>
        </w:rPr>
        <w:t>cze</w:t>
      </w:r>
      <w:r w:rsidRPr="005C4975">
        <w:rPr>
          <w:spacing w:val="-2"/>
          <w:sz w:val="24"/>
          <w:szCs w:val="24"/>
        </w:rPr>
        <w:t>g</w:t>
      </w:r>
      <w:r w:rsidRPr="005C4975">
        <w:rPr>
          <w:sz w:val="24"/>
          <w:szCs w:val="24"/>
        </w:rPr>
        <w:t>ól</w:t>
      </w:r>
      <w:r w:rsidRPr="005C4975">
        <w:rPr>
          <w:spacing w:val="2"/>
          <w:sz w:val="24"/>
          <w:szCs w:val="24"/>
        </w:rPr>
        <w:t>n</w:t>
      </w:r>
      <w:r w:rsidRPr="005C4975">
        <w:rPr>
          <w:spacing w:val="-4"/>
          <w:sz w:val="24"/>
          <w:szCs w:val="24"/>
        </w:rPr>
        <w:t>y</w:t>
      </w:r>
      <w:r w:rsidRPr="005C4975">
        <w:rPr>
          <w:sz w:val="24"/>
          <w:szCs w:val="24"/>
        </w:rPr>
        <w:t>m o</w:t>
      </w:r>
      <w:r w:rsidRPr="005C4975">
        <w:rPr>
          <w:spacing w:val="1"/>
          <w:sz w:val="24"/>
          <w:szCs w:val="24"/>
        </w:rPr>
        <w:t>f</w:t>
      </w:r>
      <w:r w:rsidRPr="005C4975">
        <w:rPr>
          <w:sz w:val="24"/>
          <w:szCs w:val="24"/>
        </w:rPr>
        <w:t>ertom</w:t>
      </w:r>
      <w:r w:rsidRPr="005C4975">
        <w:rPr>
          <w:spacing w:val="1"/>
          <w:sz w:val="24"/>
          <w:szCs w:val="24"/>
        </w:rPr>
        <w:t xml:space="preserve"> z</w:t>
      </w:r>
      <w:r w:rsidRPr="005C4975">
        <w:rPr>
          <w:sz w:val="24"/>
          <w:szCs w:val="24"/>
        </w:rPr>
        <w:t>ostaną pr</w:t>
      </w:r>
      <w:r w:rsidRPr="005C4975">
        <w:rPr>
          <w:spacing w:val="2"/>
          <w:sz w:val="24"/>
          <w:szCs w:val="24"/>
        </w:rPr>
        <w:t>z</w:t>
      </w:r>
      <w:r w:rsidRPr="005C4975">
        <w:rPr>
          <w:spacing w:val="-4"/>
          <w:sz w:val="24"/>
          <w:szCs w:val="24"/>
        </w:rPr>
        <w:t>y</w:t>
      </w:r>
      <w:r w:rsidRPr="005C4975">
        <w:rPr>
          <w:sz w:val="24"/>
          <w:szCs w:val="24"/>
        </w:rPr>
        <w:t>znane punk</w:t>
      </w:r>
      <w:r w:rsidRPr="005C4975">
        <w:rPr>
          <w:spacing w:val="4"/>
          <w:sz w:val="24"/>
          <w:szCs w:val="24"/>
        </w:rPr>
        <w:t>t</w:t>
      </w:r>
      <w:r w:rsidRPr="005C4975">
        <w:rPr>
          <w:sz w:val="24"/>
          <w:szCs w:val="24"/>
        </w:rPr>
        <w:t>y</w:t>
      </w:r>
      <w:r w:rsidRPr="005C4975">
        <w:rPr>
          <w:spacing w:val="-4"/>
          <w:sz w:val="24"/>
          <w:szCs w:val="24"/>
        </w:rPr>
        <w:t xml:space="preserve"> </w:t>
      </w:r>
      <w:r w:rsidRPr="005C4975">
        <w:rPr>
          <w:sz w:val="24"/>
          <w:szCs w:val="24"/>
        </w:rPr>
        <w:t>za</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1"/>
          <w:sz w:val="24"/>
          <w:szCs w:val="24"/>
        </w:rPr>
        <w:t xml:space="preserve"> </w:t>
      </w:r>
      <w:r w:rsidRPr="005C4975">
        <w:rPr>
          <w:sz w:val="24"/>
          <w:szCs w:val="24"/>
        </w:rPr>
        <w:t>w s</w:t>
      </w:r>
      <w:r w:rsidRPr="005C4975">
        <w:rPr>
          <w:spacing w:val="1"/>
          <w:sz w:val="24"/>
          <w:szCs w:val="24"/>
        </w:rPr>
        <w:t>k</w:t>
      </w:r>
      <w:r w:rsidRPr="005C4975">
        <w:rPr>
          <w:sz w:val="24"/>
          <w:szCs w:val="24"/>
        </w:rPr>
        <w:t>ali 1-60 obliczone w</w:t>
      </w:r>
      <w:r w:rsidRPr="005C4975">
        <w:rPr>
          <w:spacing w:val="-1"/>
          <w:sz w:val="24"/>
          <w:szCs w:val="24"/>
        </w:rPr>
        <w:t>e</w:t>
      </w:r>
      <w:r w:rsidRPr="005C4975">
        <w:rPr>
          <w:sz w:val="24"/>
          <w:szCs w:val="24"/>
        </w:rPr>
        <w:t>dług w</w:t>
      </w:r>
      <w:r w:rsidRPr="005C4975">
        <w:rPr>
          <w:spacing w:val="2"/>
          <w:sz w:val="24"/>
          <w:szCs w:val="24"/>
        </w:rPr>
        <w:t>z</w:t>
      </w:r>
      <w:r w:rsidRPr="005C4975">
        <w:rPr>
          <w:sz w:val="24"/>
          <w:szCs w:val="24"/>
        </w:rPr>
        <w:t>oru:</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rFonts w:cs="Times New Roman"/>
          <w:b/>
          <w:bCs/>
          <w:sz w:val="24"/>
          <w:szCs w:val="24"/>
        </w:rPr>
      </w:pPr>
    </w:p>
    <w:p w:rsidR="002549DA" w:rsidRPr="005C4975" w:rsidRDefault="002549DA" w:rsidP="00B269B5">
      <w:pPr>
        <w:widowControl w:val="0"/>
        <w:autoSpaceDE w:val="0"/>
        <w:autoSpaceDN w:val="0"/>
        <w:adjustRightInd w:val="0"/>
        <w:spacing w:after="0" w:line="231" w:lineRule="auto"/>
        <w:ind w:right="-20"/>
        <w:rPr>
          <w:rFonts w:cs="Times New Roman"/>
          <w:b/>
          <w:bCs/>
          <w:sz w:val="24"/>
          <w:szCs w:val="24"/>
        </w:rPr>
      </w:pPr>
    </w:p>
    <w:p w:rsidR="002549DA" w:rsidRPr="005C4975" w:rsidRDefault="002549DA" w:rsidP="00B269B5">
      <w:pPr>
        <w:widowControl w:val="0"/>
        <w:autoSpaceDE w:val="0"/>
        <w:autoSpaceDN w:val="0"/>
        <w:adjustRightInd w:val="0"/>
        <w:spacing w:after="0" w:line="231" w:lineRule="auto"/>
        <w:ind w:right="-20"/>
        <w:rPr>
          <w:rFonts w:cs="Times New Roman"/>
          <w:sz w:val="24"/>
          <w:szCs w:val="24"/>
        </w:rPr>
      </w:pPr>
      <w:r w:rsidRPr="005C4975">
        <w:rPr>
          <w:b/>
          <w:bCs/>
          <w:sz w:val="24"/>
          <w:szCs w:val="24"/>
        </w:rPr>
        <w:t xml:space="preserve">  „</w:t>
      </w:r>
      <w:r w:rsidR="001F328C">
        <w:rPr>
          <w:b/>
          <w:bCs/>
          <w:spacing w:val="-2"/>
          <w:sz w:val="24"/>
          <w:szCs w:val="24"/>
        </w:rPr>
        <w:t>C</w:t>
      </w:r>
      <w:r w:rsidRPr="005C4975">
        <w:rPr>
          <w:b/>
          <w:bCs/>
          <w:sz w:val="24"/>
          <w:szCs w:val="24"/>
        </w:rPr>
        <w:t>”</w:t>
      </w:r>
      <w:r w:rsidRPr="005C4975">
        <w:rPr>
          <w:sz w:val="24"/>
          <w:szCs w:val="24"/>
        </w:rPr>
        <w:t xml:space="preserve"> </w:t>
      </w:r>
      <w:r w:rsidRPr="005C4975">
        <w:rPr>
          <w:b/>
          <w:bCs/>
          <w:sz w:val="24"/>
          <w:szCs w:val="24"/>
        </w:rPr>
        <w:t>:</w:t>
      </w:r>
      <w:r w:rsidRPr="005C4975">
        <w:rPr>
          <w:rFonts w:cs="Times New Roman"/>
          <w:sz w:val="24"/>
          <w:szCs w:val="24"/>
        </w:rPr>
        <w:tab/>
      </w:r>
      <w:r w:rsidRPr="005C4975">
        <w:rPr>
          <w:b/>
          <w:bCs/>
          <w:i/>
          <w:iCs/>
          <w:sz w:val="24"/>
          <w:szCs w:val="24"/>
          <w:u w:val="single"/>
        </w:rPr>
        <w:t>Najniż</w:t>
      </w:r>
      <w:r w:rsidRPr="005C4975">
        <w:rPr>
          <w:b/>
          <w:bCs/>
          <w:i/>
          <w:iCs/>
          <w:spacing w:val="1"/>
          <w:sz w:val="24"/>
          <w:szCs w:val="24"/>
          <w:u w:val="single"/>
        </w:rPr>
        <w:t>s</w:t>
      </w:r>
      <w:r w:rsidRPr="005C4975">
        <w:rPr>
          <w:b/>
          <w:bCs/>
          <w:i/>
          <w:iCs/>
          <w:sz w:val="24"/>
          <w:szCs w:val="24"/>
          <w:u w:val="single"/>
        </w:rPr>
        <w:t>za</w:t>
      </w:r>
      <w:r w:rsidRPr="005C4975">
        <w:rPr>
          <w:sz w:val="24"/>
          <w:szCs w:val="24"/>
          <w:u w:val="single"/>
        </w:rPr>
        <w:t xml:space="preserve"> </w:t>
      </w:r>
      <w:r w:rsidRPr="005C4975">
        <w:rPr>
          <w:b/>
          <w:bCs/>
          <w:i/>
          <w:iCs/>
          <w:sz w:val="24"/>
          <w:szCs w:val="24"/>
          <w:u w:val="single"/>
        </w:rPr>
        <w:t>c</w:t>
      </w:r>
      <w:r w:rsidRPr="005C4975">
        <w:rPr>
          <w:b/>
          <w:bCs/>
          <w:i/>
          <w:iCs/>
          <w:spacing w:val="-1"/>
          <w:sz w:val="24"/>
          <w:szCs w:val="24"/>
          <w:u w:val="single"/>
        </w:rPr>
        <w:t>e</w:t>
      </w:r>
      <w:r w:rsidRPr="005C4975">
        <w:rPr>
          <w:b/>
          <w:bCs/>
          <w:i/>
          <w:iCs/>
          <w:sz w:val="24"/>
          <w:szCs w:val="24"/>
          <w:u w:val="single"/>
        </w:rPr>
        <w:t>na</w:t>
      </w:r>
      <w:r w:rsidRPr="005C4975">
        <w:rPr>
          <w:sz w:val="24"/>
          <w:szCs w:val="24"/>
          <w:u w:val="single"/>
        </w:rPr>
        <w:t xml:space="preserve"> </w:t>
      </w:r>
      <w:r w:rsidRPr="005C4975">
        <w:rPr>
          <w:b/>
          <w:bCs/>
          <w:i/>
          <w:iCs/>
          <w:sz w:val="24"/>
          <w:szCs w:val="24"/>
          <w:u w:val="single"/>
        </w:rPr>
        <w:t>of</w:t>
      </w:r>
      <w:r w:rsidRPr="005C4975">
        <w:rPr>
          <w:b/>
          <w:bCs/>
          <w:i/>
          <w:iCs/>
          <w:spacing w:val="-1"/>
          <w:sz w:val="24"/>
          <w:szCs w:val="24"/>
          <w:u w:val="single"/>
        </w:rPr>
        <w:t>e</w:t>
      </w:r>
      <w:r w:rsidRPr="005C4975">
        <w:rPr>
          <w:b/>
          <w:bCs/>
          <w:i/>
          <w:iCs/>
          <w:sz w:val="24"/>
          <w:szCs w:val="24"/>
          <w:u w:val="single"/>
        </w:rPr>
        <w:t>rowa</w:t>
      </w:r>
      <w:r w:rsidRPr="005C4975">
        <w:rPr>
          <w:b/>
          <w:bCs/>
          <w:i/>
          <w:iCs/>
          <w:spacing w:val="1"/>
          <w:sz w:val="24"/>
          <w:szCs w:val="24"/>
          <w:u w:val="single"/>
        </w:rPr>
        <w:t>n</w:t>
      </w:r>
      <w:r w:rsidRPr="005C4975">
        <w:rPr>
          <w:b/>
          <w:bCs/>
          <w:i/>
          <w:iCs/>
          <w:sz w:val="24"/>
          <w:szCs w:val="24"/>
          <w:u w:val="single"/>
        </w:rPr>
        <w:t>a</w:t>
      </w:r>
      <w:r w:rsidRPr="005C4975">
        <w:rPr>
          <w:sz w:val="24"/>
          <w:szCs w:val="24"/>
          <w:u w:val="single"/>
        </w:rPr>
        <w:t xml:space="preserve"> </w:t>
      </w:r>
      <w:r w:rsidRPr="005C4975">
        <w:rPr>
          <w:b/>
          <w:bCs/>
          <w:i/>
          <w:iCs/>
          <w:sz w:val="24"/>
          <w:szCs w:val="24"/>
          <w:u w:val="single"/>
        </w:rPr>
        <w:t>br</w:t>
      </w:r>
      <w:r w:rsidRPr="005C4975">
        <w:rPr>
          <w:b/>
          <w:bCs/>
          <w:i/>
          <w:iCs/>
          <w:spacing w:val="1"/>
          <w:sz w:val="24"/>
          <w:szCs w:val="24"/>
          <w:u w:val="single"/>
        </w:rPr>
        <w:t>u</w:t>
      </w:r>
      <w:r w:rsidRPr="005C4975">
        <w:rPr>
          <w:b/>
          <w:bCs/>
          <w:i/>
          <w:iCs/>
          <w:sz w:val="24"/>
          <w:szCs w:val="24"/>
          <w:u w:val="single"/>
        </w:rPr>
        <w:t>tto</w:t>
      </w:r>
      <w:r w:rsidRPr="005C4975">
        <w:rPr>
          <w:sz w:val="24"/>
          <w:szCs w:val="24"/>
        </w:rPr>
        <w:t xml:space="preserve">   </w:t>
      </w:r>
      <w:r w:rsidRPr="005C4975">
        <w:rPr>
          <w:b/>
          <w:bCs/>
          <w:i/>
          <w:iCs/>
          <w:sz w:val="24"/>
          <w:szCs w:val="24"/>
        </w:rPr>
        <w:t>x</w:t>
      </w:r>
      <w:r w:rsidRPr="005C4975">
        <w:rPr>
          <w:sz w:val="24"/>
          <w:szCs w:val="24"/>
        </w:rPr>
        <w:t xml:space="preserve"> </w:t>
      </w:r>
      <w:r w:rsidRPr="005C4975">
        <w:rPr>
          <w:b/>
          <w:bCs/>
          <w:i/>
          <w:iCs/>
          <w:sz w:val="24"/>
          <w:szCs w:val="24"/>
        </w:rPr>
        <w:t>60</w:t>
      </w:r>
      <w:r w:rsidRPr="005C4975">
        <w:rPr>
          <w:sz w:val="24"/>
          <w:szCs w:val="24"/>
        </w:rPr>
        <w:t xml:space="preserve"> </w:t>
      </w:r>
      <w:r w:rsidRPr="005C4975">
        <w:rPr>
          <w:b/>
          <w:bCs/>
          <w:i/>
          <w:iCs/>
          <w:sz w:val="24"/>
          <w:szCs w:val="24"/>
        </w:rPr>
        <w:t>pkt</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b/>
          <w:bCs/>
          <w:i/>
          <w:iCs/>
          <w:sz w:val="24"/>
          <w:szCs w:val="24"/>
        </w:rPr>
      </w:pPr>
      <w:r w:rsidRPr="005C4975">
        <w:rPr>
          <w:b/>
          <w:bCs/>
          <w:i/>
          <w:iCs/>
          <w:sz w:val="24"/>
          <w:szCs w:val="24"/>
        </w:rPr>
        <w:t xml:space="preserve">                          Cena</w:t>
      </w:r>
      <w:r w:rsidRPr="005C4975">
        <w:rPr>
          <w:sz w:val="24"/>
          <w:szCs w:val="24"/>
        </w:rPr>
        <w:t xml:space="preserve"> </w:t>
      </w:r>
      <w:r w:rsidRPr="005C4975">
        <w:rPr>
          <w:b/>
          <w:bCs/>
          <w:i/>
          <w:iCs/>
          <w:sz w:val="24"/>
          <w:szCs w:val="24"/>
        </w:rPr>
        <w:t>of</w:t>
      </w:r>
      <w:r w:rsidRPr="005C4975">
        <w:rPr>
          <w:b/>
          <w:bCs/>
          <w:i/>
          <w:iCs/>
          <w:spacing w:val="-1"/>
          <w:sz w:val="24"/>
          <w:szCs w:val="24"/>
        </w:rPr>
        <w:t>e</w:t>
      </w:r>
      <w:r w:rsidRPr="005C4975">
        <w:rPr>
          <w:b/>
          <w:bCs/>
          <w:i/>
          <w:iCs/>
          <w:sz w:val="24"/>
          <w:szCs w:val="24"/>
        </w:rPr>
        <w:t>rty</w:t>
      </w:r>
      <w:r w:rsidRPr="005C4975">
        <w:rPr>
          <w:sz w:val="24"/>
          <w:szCs w:val="24"/>
        </w:rPr>
        <w:t xml:space="preserve"> </w:t>
      </w:r>
      <w:r w:rsidRPr="005C4975">
        <w:rPr>
          <w:b/>
          <w:bCs/>
          <w:i/>
          <w:iCs/>
          <w:sz w:val="24"/>
          <w:szCs w:val="24"/>
        </w:rPr>
        <w:t>badanej</w:t>
      </w:r>
      <w:r w:rsidRPr="005C4975">
        <w:rPr>
          <w:sz w:val="24"/>
          <w:szCs w:val="24"/>
        </w:rPr>
        <w:t xml:space="preserve"> </w:t>
      </w:r>
      <w:r w:rsidRPr="005C4975">
        <w:rPr>
          <w:b/>
          <w:bCs/>
          <w:i/>
          <w:iCs/>
          <w:sz w:val="24"/>
          <w:szCs w:val="24"/>
        </w:rPr>
        <w:t>brut</w:t>
      </w:r>
      <w:r w:rsidRPr="005C4975">
        <w:rPr>
          <w:b/>
          <w:bCs/>
          <w:i/>
          <w:iCs/>
          <w:spacing w:val="1"/>
          <w:sz w:val="24"/>
          <w:szCs w:val="24"/>
        </w:rPr>
        <w:t>t</w:t>
      </w:r>
      <w:r w:rsidRPr="005C4975">
        <w:rPr>
          <w:b/>
          <w:bCs/>
          <w:i/>
          <w:iCs/>
          <w:sz w:val="24"/>
          <w:szCs w:val="24"/>
        </w:rPr>
        <w:t>o</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b/>
          <w:bCs/>
          <w:i/>
          <w:iCs/>
          <w:sz w:val="24"/>
          <w:szCs w:val="24"/>
        </w:rPr>
      </w:pPr>
    </w:p>
    <w:p w:rsidR="002549DA" w:rsidRPr="005C4975" w:rsidRDefault="00681353" w:rsidP="00B269B5">
      <w:pPr>
        <w:widowControl w:val="0"/>
        <w:autoSpaceDE w:val="0"/>
        <w:autoSpaceDN w:val="0"/>
        <w:adjustRightInd w:val="0"/>
        <w:spacing w:after="0" w:line="240" w:lineRule="auto"/>
        <w:ind w:right="-20"/>
        <w:rPr>
          <w:rFonts w:cs="Times New Roman"/>
          <w:sz w:val="24"/>
          <w:szCs w:val="24"/>
        </w:rPr>
      </w:pPr>
      <w:r>
        <w:t>C</w:t>
      </w:r>
      <w:r w:rsidR="002549DA" w:rsidRPr="005C4975">
        <w:rPr>
          <w:spacing w:val="20"/>
          <w:position w:val="-2"/>
          <w:sz w:val="14"/>
          <w:szCs w:val="14"/>
        </w:rPr>
        <w:t xml:space="preserve"> </w:t>
      </w:r>
      <w:r w:rsidR="002549DA" w:rsidRPr="005C4975">
        <w:t>–</w:t>
      </w:r>
      <w:r w:rsidR="002549DA" w:rsidRPr="005C4975">
        <w:rPr>
          <w:spacing w:val="1"/>
        </w:rPr>
        <w:t xml:space="preserve"> </w:t>
      </w:r>
      <w:r w:rsidR="002549DA" w:rsidRPr="005C4975">
        <w:t>iloś</w:t>
      </w:r>
      <w:r w:rsidR="002549DA" w:rsidRPr="005C4975">
        <w:rPr>
          <w:spacing w:val="1"/>
        </w:rPr>
        <w:t>ć</w:t>
      </w:r>
      <w:r w:rsidR="002549DA" w:rsidRPr="005C4975">
        <w:rPr>
          <w:spacing w:val="-1"/>
        </w:rPr>
        <w:t xml:space="preserve"> </w:t>
      </w:r>
      <w:r w:rsidR="002549DA" w:rsidRPr="005C4975">
        <w:t>pun</w:t>
      </w:r>
      <w:r w:rsidR="002549DA" w:rsidRPr="005C4975">
        <w:rPr>
          <w:spacing w:val="-1"/>
        </w:rPr>
        <w:t>k</w:t>
      </w:r>
      <w:r w:rsidR="002549DA" w:rsidRPr="005C4975">
        <w:t>t</w:t>
      </w:r>
      <w:r w:rsidR="002549DA" w:rsidRPr="005C4975">
        <w:rPr>
          <w:spacing w:val="1"/>
        </w:rPr>
        <w:t>ó</w:t>
      </w:r>
      <w:r w:rsidR="002549DA" w:rsidRPr="005C4975">
        <w:t>w p</w:t>
      </w:r>
      <w:r w:rsidR="002549DA" w:rsidRPr="005C4975">
        <w:rPr>
          <w:spacing w:val="1"/>
        </w:rPr>
        <w:t>r</w:t>
      </w:r>
      <w:r w:rsidR="002549DA" w:rsidRPr="005C4975">
        <w:rPr>
          <w:spacing w:val="-1"/>
        </w:rPr>
        <w:t>z</w:t>
      </w:r>
      <w:r w:rsidR="002549DA" w:rsidRPr="005C4975">
        <w:rPr>
          <w:spacing w:val="-2"/>
        </w:rPr>
        <w:t>y</w:t>
      </w:r>
      <w:r w:rsidR="002549DA" w:rsidRPr="005C4975">
        <w:rPr>
          <w:spacing w:val="-1"/>
        </w:rPr>
        <w:t>z</w:t>
      </w:r>
      <w:r w:rsidR="002549DA" w:rsidRPr="005C4975">
        <w:t>nan</w:t>
      </w:r>
      <w:r w:rsidR="002549DA" w:rsidRPr="005C4975">
        <w:rPr>
          <w:spacing w:val="-1"/>
        </w:rPr>
        <w:t>y</w:t>
      </w:r>
      <w:r w:rsidR="002549DA" w:rsidRPr="005C4975">
        <w:t xml:space="preserve">ch </w:t>
      </w:r>
      <w:r w:rsidR="002549DA" w:rsidRPr="005C4975">
        <w:rPr>
          <w:spacing w:val="1"/>
        </w:rPr>
        <w:t>W</w:t>
      </w:r>
      <w:r w:rsidR="002549DA" w:rsidRPr="005C4975">
        <w:rPr>
          <w:spacing w:val="-1"/>
        </w:rPr>
        <w:t>y</w:t>
      </w:r>
      <w:r w:rsidR="002549DA" w:rsidRPr="005C4975">
        <w:rPr>
          <w:spacing w:val="-2"/>
        </w:rPr>
        <w:t>k</w:t>
      </w:r>
      <w:r w:rsidR="002549DA" w:rsidRPr="005C4975">
        <w:t>on</w:t>
      </w:r>
      <w:r w:rsidR="002549DA" w:rsidRPr="005C4975">
        <w:rPr>
          <w:spacing w:val="1"/>
        </w:rPr>
        <w:t>a</w:t>
      </w:r>
      <w:r w:rsidR="002549DA" w:rsidRPr="005C4975">
        <w:t>w</w:t>
      </w:r>
      <w:r w:rsidR="002549DA" w:rsidRPr="005C4975">
        <w:rPr>
          <w:spacing w:val="1"/>
        </w:rPr>
        <w:t>c</w:t>
      </w:r>
      <w:r w:rsidR="002549DA" w:rsidRPr="005C4975">
        <w:t>y</w:t>
      </w:r>
      <w:r w:rsidR="002549DA" w:rsidRPr="005C4975">
        <w:rPr>
          <w:spacing w:val="-2"/>
        </w:rPr>
        <w:t xml:space="preserve"> </w:t>
      </w:r>
      <w:r w:rsidR="002549DA" w:rsidRPr="005C4975">
        <w:t>d</w:t>
      </w:r>
      <w:r w:rsidR="002549DA" w:rsidRPr="005C4975">
        <w:rPr>
          <w:spacing w:val="1"/>
        </w:rPr>
        <w:t>l</w:t>
      </w:r>
      <w:r w:rsidR="002549DA" w:rsidRPr="005C4975">
        <w:t>a</w:t>
      </w:r>
      <w:r w:rsidR="002549DA" w:rsidRPr="005C4975">
        <w:rPr>
          <w:spacing w:val="1"/>
        </w:rPr>
        <w:t xml:space="preserve"> </w:t>
      </w:r>
      <w:r w:rsidR="002549DA" w:rsidRPr="005C4975">
        <w:rPr>
          <w:spacing w:val="-1"/>
        </w:rPr>
        <w:t>k</w:t>
      </w:r>
      <w:r w:rsidR="002549DA" w:rsidRPr="005C4975">
        <w:t>r</w:t>
      </w:r>
      <w:r w:rsidR="002549DA" w:rsidRPr="005C4975">
        <w:rPr>
          <w:spacing w:val="-1"/>
        </w:rPr>
        <w:t>y</w:t>
      </w:r>
      <w:r w:rsidR="002549DA" w:rsidRPr="005C4975">
        <w:t>t</w:t>
      </w:r>
      <w:r w:rsidR="002549DA" w:rsidRPr="005C4975">
        <w:rPr>
          <w:spacing w:val="3"/>
        </w:rPr>
        <w:t>er</w:t>
      </w:r>
      <w:r w:rsidR="002549DA" w:rsidRPr="005C4975">
        <w:rPr>
          <w:spacing w:val="1"/>
        </w:rPr>
        <w:t>iu</w:t>
      </w:r>
      <w:r w:rsidR="002549DA" w:rsidRPr="005C4975">
        <w:t>m</w:t>
      </w:r>
      <w:r w:rsidR="002549DA" w:rsidRPr="005C4975">
        <w:rPr>
          <w:spacing w:val="-2"/>
        </w:rPr>
        <w:t xml:space="preserve"> </w:t>
      </w:r>
      <w:r w:rsidR="002549DA" w:rsidRPr="005C4975">
        <w:t>„Ce</w:t>
      </w:r>
      <w:r w:rsidR="002549DA" w:rsidRPr="005C4975">
        <w:rPr>
          <w:spacing w:val="1"/>
        </w:rPr>
        <w:t>n</w:t>
      </w:r>
      <w:r w:rsidR="002549DA" w:rsidRPr="005C4975">
        <w:t>a”</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rFonts w:cs="Times New Roman"/>
          <w:sz w:val="24"/>
          <w:szCs w:val="24"/>
        </w:rPr>
      </w:pPr>
    </w:p>
    <w:p w:rsidR="001F328C" w:rsidRPr="001F328C" w:rsidRDefault="002549DA" w:rsidP="001F328C">
      <w:pPr>
        <w:autoSpaceDE w:val="0"/>
        <w:autoSpaceDN w:val="0"/>
        <w:adjustRightInd w:val="0"/>
        <w:spacing w:after="0" w:line="240" w:lineRule="auto"/>
        <w:jc w:val="both"/>
        <w:rPr>
          <w:b/>
          <w:sz w:val="24"/>
          <w:szCs w:val="24"/>
        </w:rPr>
      </w:pPr>
      <w:r w:rsidRPr="005C4975">
        <w:rPr>
          <w:b/>
          <w:bCs/>
          <w:sz w:val="24"/>
          <w:szCs w:val="24"/>
        </w:rPr>
        <w:t>2)</w:t>
      </w:r>
      <w:r w:rsidRPr="005C4975">
        <w:rPr>
          <w:spacing w:val="15"/>
          <w:sz w:val="24"/>
          <w:szCs w:val="24"/>
        </w:rPr>
        <w:t xml:space="preserve"> </w:t>
      </w:r>
      <w:r w:rsidR="001F328C">
        <w:rPr>
          <w:b/>
          <w:bCs/>
          <w:sz w:val="24"/>
          <w:szCs w:val="24"/>
        </w:rPr>
        <w:t>czas rozpoczęcia akcji</w:t>
      </w:r>
      <w:r w:rsidRPr="005C4975">
        <w:rPr>
          <w:spacing w:val="15"/>
          <w:sz w:val="24"/>
          <w:szCs w:val="24"/>
        </w:rPr>
        <w:t xml:space="preserve"> </w:t>
      </w:r>
      <w:r w:rsidRPr="005C4975">
        <w:rPr>
          <w:b/>
          <w:bCs/>
          <w:sz w:val="24"/>
          <w:szCs w:val="24"/>
        </w:rPr>
        <w:t>(</w:t>
      </w:r>
      <w:r w:rsidRPr="005C4975">
        <w:rPr>
          <w:b/>
          <w:bCs/>
          <w:spacing w:val="1"/>
          <w:sz w:val="24"/>
          <w:szCs w:val="24"/>
        </w:rPr>
        <w:t>w</w:t>
      </w:r>
      <w:r w:rsidRPr="005C4975">
        <w:rPr>
          <w:b/>
          <w:bCs/>
          <w:sz w:val="24"/>
          <w:szCs w:val="24"/>
        </w:rPr>
        <w:t>aga</w:t>
      </w:r>
      <w:r w:rsidRPr="005C4975">
        <w:rPr>
          <w:spacing w:val="17"/>
          <w:sz w:val="24"/>
          <w:szCs w:val="24"/>
        </w:rPr>
        <w:t xml:space="preserve"> </w:t>
      </w:r>
      <w:r w:rsidR="001F328C">
        <w:rPr>
          <w:b/>
          <w:bCs/>
          <w:sz w:val="24"/>
          <w:szCs w:val="24"/>
        </w:rPr>
        <w:t>3</w:t>
      </w:r>
      <w:r w:rsidRPr="005C4975">
        <w:rPr>
          <w:b/>
          <w:bCs/>
          <w:sz w:val="24"/>
          <w:szCs w:val="24"/>
        </w:rPr>
        <w:t>0%</w:t>
      </w:r>
      <w:r w:rsidRPr="005C4975">
        <w:rPr>
          <w:spacing w:val="18"/>
          <w:sz w:val="24"/>
          <w:szCs w:val="24"/>
        </w:rPr>
        <w:t xml:space="preserve"> </w:t>
      </w:r>
      <w:r w:rsidRPr="005C4975">
        <w:rPr>
          <w:b/>
          <w:bCs/>
          <w:sz w:val="24"/>
          <w:szCs w:val="24"/>
        </w:rPr>
        <w:t>)</w:t>
      </w:r>
      <w:r w:rsidRPr="005C4975">
        <w:rPr>
          <w:spacing w:val="19"/>
          <w:sz w:val="24"/>
          <w:szCs w:val="24"/>
        </w:rPr>
        <w:t xml:space="preserve"> </w:t>
      </w:r>
      <w:r w:rsidRPr="005C4975">
        <w:rPr>
          <w:b/>
          <w:bCs/>
          <w:sz w:val="24"/>
          <w:szCs w:val="24"/>
        </w:rPr>
        <w:t>–</w:t>
      </w:r>
      <w:r w:rsidRPr="005C4975">
        <w:rPr>
          <w:spacing w:val="17"/>
          <w:sz w:val="24"/>
          <w:szCs w:val="24"/>
        </w:rPr>
        <w:t xml:space="preserve"> </w:t>
      </w:r>
      <w:r w:rsidR="001F328C" w:rsidRPr="001F328C">
        <w:rPr>
          <w:b/>
          <w:sz w:val="24"/>
          <w:szCs w:val="24"/>
        </w:rPr>
        <w:t>W przypadku gdy zaoferowany czas rozpocz</w:t>
      </w:r>
      <w:r w:rsidR="001F328C" w:rsidRPr="001F328C">
        <w:rPr>
          <w:rFonts w:eastAsia="TimesNewRoman" w:cs="TimesNewRoman"/>
          <w:b/>
          <w:sz w:val="24"/>
          <w:szCs w:val="24"/>
        </w:rPr>
        <w:t>ę</w:t>
      </w:r>
      <w:r w:rsidR="001F328C" w:rsidRPr="001F328C">
        <w:rPr>
          <w:b/>
          <w:sz w:val="24"/>
          <w:szCs w:val="24"/>
        </w:rPr>
        <w:t>cia akcji wyniesie do 30 minut, oferta uzyska ocenę równa 30 %. Przy czasie reakcji do 40 minut – ocena wyniesie 20 %, przy czasie do 60 minut – 0 %. Czas rozpocz</w:t>
      </w:r>
      <w:r w:rsidR="001F328C" w:rsidRPr="001F328C">
        <w:rPr>
          <w:rFonts w:eastAsia="TimesNewRoman" w:cs="TimesNewRoman"/>
          <w:b/>
          <w:sz w:val="24"/>
          <w:szCs w:val="24"/>
        </w:rPr>
        <w:t>ę</w:t>
      </w:r>
      <w:r w:rsidR="001F328C" w:rsidRPr="001F328C">
        <w:rPr>
          <w:b/>
          <w:sz w:val="24"/>
          <w:szCs w:val="24"/>
        </w:rPr>
        <w:t>cia akcji liczony b</w:t>
      </w:r>
      <w:r w:rsidR="001F328C" w:rsidRPr="001F328C">
        <w:rPr>
          <w:rFonts w:eastAsia="TimesNewRoman" w:cs="TimesNewRoman"/>
          <w:b/>
          <w:sz w:val="24"/>
          <w:szCs w:val="24"/>
        </w:rPr>
        <w:t>ę</w:t>
      </w:r>
      <w:r w:rsidR="001F328C" w:rsidRPr="001F328C">
        <w:rPr>
          <w:b/>
          <w:sz w:val="24"/>
          <w:szCs w:val="24"/>
        </w:rPr>
        <w:t>dzie od wydania dyspozycji wyjazdu przez Burmistrza Zelowa.</w:t>
      </w:r>
    </w:p>
    <w:p w:rsidR="002549DA" w:rsidRPr="005C4975" w:rsidRDefault="002549DA" w:rsidP="001F328C">
      <w:pPr>
        <w:widowControl w:val="0"/>
        <w:autoSpaceDE w:val="0"/>
        <w:autoSpaceDN w:val="0"/>
        <w:adjustRightInd w:val="0"/>
        <w:spacing w:after="0" w:line="237" w:lineRule="auto"/>
        <w:ind w:right="-20"/>
        <w:rPr>
          <w:sz w:val="24"/>
          <w:szCs w:val="24"/>
        </w:rPr>
      </w:pPr>
      <w:r w:rsidRPr="005C4975">
        <w:rPr>
          <w:sz w:val="24"/>
          <w:szCs w:val="24"/>
        </w:rPr>
        <w:t>K</w:t>
      </w:r>
      <w:r w:rsidRPr="005C4975">
        <w:rPr>
          <w:spacing w:val="3"/>
          <w:sz w:val="24"/>
          <w:szCs w:val="24"/>
        </w:rPr>
        <w:t>r</w:t>
      </w:r>
      <w:r w:rsidRPr="005C4975">
        <w:rPr>
          <w:spacing w:val="-6"/>
          <w:sz w:val="24"/>
          <w:szCs w:val="24"/>
        </w:rPr>
        <w:t>y</w:t>
      </w:r>
      <w:r w:rsidRPr="005C4975">
        <w:rPr>
          <w:spacing w:val="1"/>
          <w:sz w:val="24"/>
          <w:szCs w:val="24"/>
        </w:rPr>
        <w:t>t</w:t>
      </w:r>
      <w:r w:rsidRPr="005C4975">
        <w:rPr>
          <w:sz w:val="24"/>
          <w:szCs w:val="24"/>
        </w:rPr>
        <w:t>erium</w:t>
      </w:r>
      <w:r w:rsidRPr="005C4975">
        <w:rPr>
          <w:spacing w:val="7"/>
          <w:sz w:val="24"/>
          <w:szCs w:val="24"/>
        </w:rPr>
        <w:t xml:space="preserve"> </w:t>
      </w:r>
      <w:r w:rsidRPr="005C4975">
        <w:rPr>
          <w:sz w:val="24"/>
          <w:szCs w:val="24"/>
        </w:rPr>
        <w:t>–</w:t>
      </w:r>
      <w:r w:rsidRPr="005C4975">
        <w:rPr>
          <w:spacing w:val="7"/>
          <w:sz w:val="24"/>
          <w:szCs w:val="24"/>
        </w:rPr>
        <w:t xml:space="preserve"> </w:t>
      </w:r>
      <w:r w:rsidRPr="005C4975">
        <w:rPr>
          <w:spacing w:val="2"/>
          <w:sz w:val="24"/>
          <w:szCs w:val="24"/>
        </w:rPr>
        <w:t>„</w:t>
      </w:r>
      <w:r w:rsidR="001F328C">
        <w:rPr>
          <w:sz w:val="24"/>
          <w:szCs w:val="24"/>
        </w:rPr>
        <w:t>czas rozpoczęcia akcji</w:t>
      </w:r>
      <w:r w:rsidRPr="005C4975">
        <w:rPr>
          <w:sz w:val="24"/>
          <w:szCs w:val="24"/>
        </w:rPr>
        <w:t>”</w:t>
      </w:r>
      <w:r w:rsidRPr="005C4975">
        <w:rPr>
          <w:spacing w:val="8"/>
          <w:sz w:val="24"/>
          <w:szCs w:val="24"/>
        </w:rPr>
        <w:t xml:space="preserve"> </w:t>
      </w:r>
      <w:r w:rsidRPr="005C4975">
        <w:rPr>
          <w:sz w:val="24"/>
          <w:szCs w:val="24"/>
        </w:rPr>
        <w:t>–</w:t>
      </w:r>
      <w:r w:rsidRPr="005C4975">
        <w:rPr>
          <w:spacing w:val="7"/>
          <w:sz w:val="24"/>
          <w:szCs w:val="24"/>
        </w:rPr>
        <w:t xml:space="preserve"> </w:t>
      </w:r>
      <w:r w:rsidRPr="005C4975">
        <w:rPr>
          <w:sz w:val="24"/>
          <w:szCs w:val="24"/>
        </w:rPr>
        <w:t>pos</w:t>
      </w:r>
      <w:r w:rsidRPr="005C4975">
        <w:rPr>
          <w:spacing w:val="2"/>
          <w:sz w:val="24"/>
          <w:szCs w:val="24"/>
        </w:rPr>
        <w:t>z</w:t>
      </w:r>
      <w:r w:rsidRPr="005C4975">
        <w:rPr>
          <w:sz w:val="24"/>
          <w:szCs w:val="24"/>
        </w:rPr>
        <w:t>cz</w:t>
      </w:r>
      <w:r w:rsidRPr="005C4975">
        <w:rPr>
          <w:spacing w:val="1"/>
          <w:sz w:val="24"/>
          <w:szCs w:val="24"/>
        </w:rPr>
        <w:t>e</w:t>
      </w:r>
      <w:r w:rsidRPr="005C4975">
        <w:rPr>
          <w:spacing w:val="-1"/>
          <w:sz w:val="24"/>
          <w:szCs w:val="24"/>
        </w:rPr>
        <w:t>g</w:t>
      </w:r>
      <w:r w:rsidRPr="005C4975">
        <w:rPr>
          <w:sz w:val="24"/>
          <w:szCs w:val="24"/>
        </w:rPr>
        <w:t>ól</w:t>
      </w:r>
      <w:r w:rsidRPr="005C4975">
        <w:rPr>
          <w:spacing w:val="1"/>
          <w:sz w:val="24"/>
          <w:szCs w:val="24"/>
        </w:rPr>
        <w:t>n</w:t>
      </w:r>
      <w:r w:rsidRPr="005C4975">
        <w:rPr>
          <w:spacing w:val="-3"/>
          <w:sz w:val="24"/>
          <w:szCs w:val="24"/>
        </w:rPr>
        <w:t>y</w:t>
      </w:r>
      <w:r w:rsidRPr="005C4975">
        <w:rPr>
          <w:sz w:val="24"/>
          <w:szCs w:val="24"/>
        </w:rPr>
        <w:t>m</w:t>
      </w:r>
      <w:r w:rsidRPr="005C4975">
        <w:rPr>
          <w:spacing w:val="8"/>
          <w:sz w:val="24"/>
          <w:szCs w:val="24"/>
        </w:rPr>
        <w:t xml:space="preserve"> </w:t>
      </w:r>
      <w:r w:rsidRPr="005C4975">
        <w:rPr>
          <w:sz w:val="24"/>
          <w:szCs w:val="24"/>
        </w:rPr>
        <w:t>ofertom</w:t>
      </w:r>
      <w:r w:rsidRPr="005C4975">
        <w:rPr>
          <w:spacing w:val="6"/>
          <w:sz w:val="24"/>
          <w:szCs w:val="24"/>
        </w:rPr>
        <w:t xml:space="preserve"> </w:t>
      </w:r>
      <w:r w:rsidRPr="005C4975">
        <w:rPr>
          <w:spacing w:val="1"/>
          <w:sz w:val="24"/>
          <w:szCs w:val="24"/>
        </w:rPr>
        <w:t>z</w:t>
      </w:r>
      <w:r w:rsidRPr="005C4975">
        <w:rPr>
          <w:sz w:val="24"/>
          <w:szCs w:val="24"/>
        </w:rPr>
        <w:t>ostaną</w:t>
      </w:r>
      <w:r w:rsidRPr="005C4975">
        <w:rPr>
          <w:spacing w:val="6"/>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z</w:t>
      </w:r>
      <w:r w:rsidRPr="005C4975">
        <w:rPr>
          <w:spacing w:val="3"/>
          <w:sz w:val="24"/>
          <w:szCs w:val="24"/>
        </w:rPr>
        <w:t>n</w:t>
      </w:r>
      <w:r w:rsidRPr="005C4975">
        <w:rPr>
          <w:spacing w:val="2"/>
          <w:sz w:val="24"/>
          <w:szCs w:val="24"/>
        </w:rPr>
        <w:t>a</w:t>
      </w:r>
      <w:r w:rsidRPr="005C4975">
        <w:rPr>
          <w:sz w:val="24"/>
          <w:szCs w:val="24"/>
        </w:rPr>
        <w:t>ne</w:t>
      </w:r>
      <w:r w:rsidRPr="005C4975">
        <w:rPr>
          <w:spacing w:val="6"/>
          <w:sz w:val="24"/>
          <w:szCs w:val="24"/>
        </w:rPr>
        <w:t xml:space="preserve"> </w:t>
      </w:r>
      <w:r w:rsidRPr="005C4975">
        <w:rPr>
          <w:sz w:val="24"/>
          <w:szCs w:val="24"/>
        </w:rPr>
        <w:t>punk</w:t>
      </w:r>
      <w:r w:rsidRPr="005C4975">
        <w:rPr>
          <w:spacing w:val="2"/>
          <w:sz w:val="24"/>
          <w:szCs w:val="24"/>
        </w:rPr>
        <w:t>t</w:t>
      </w:r>
      <w:r w:rsidRPr="005C4975">
        <w:rPr>
          <w:sz w:val="24"/>
          <w:szCs w:val="24"/>
        </w:rPr>
        <w:t>y</w:t>
      </w:r>
      <w:r w:rsidRPr="005C4975">
        <w:rPr>
          <w:spacing w:val="2"/>
          <w:sz w:val="24"/>
          <w:szCs w:val="24"/>
        </w:rPr>
        <w:t xml:space="preserve"> z</w:t>
      </w:r>
      <w:r w:rsidRPr="005C4975">
        <w:rPr>
          <w:sz w:val="24"/>
          <w:szCs w:val="24"/>
        </w:rPr>
        <w:t>a</w:t>
      </w:r>
      <w:r w:rsidRPr="005C4975">
        <w:rPr>
          <w:spacing w:val="6"/>
          <w:sz w:val="24"/>
          <w:szCs w:val="24"/>
        </w:rPr>
        <w:t xml:space="preserve"> </w:t>
      </w:r>
      <w:r w:rsidR="001F328C">
        <w:rPr>
          <w:sz w:val="24"/>
          <w:szCs w:val="24"/>
        </w:rPr>
        <w:t>czas rozpoczęcia akcji</w:t>
      </w:r>
      <w:r w:rsidRPr="005C4975">
        <w:rPr>
          <w:sz w:val="24"/>
          <w:szCs w:val="24"/>
        </w:rPr>
        <w:t xml:space="preserve"> w skali od </w:t>
      </w:r>
      <w:r w:rsidRPr="005C4975">
        <w:rPr>
          <w:spacing w:val="1"/>
          <w:sz w:val="24"/>
          <w:szCs w:val="24"/>
        </w:rPr>
        <w:t>0</w:t>
      </w:r>
      <w:r w:rsidRPr="005C4975">
        <w:rPr>
          <w:sz w:val="24"/>
          <w:szCs w:val="24"/>
        </w:rPr>
        <w:t>-</w:t>
      </w:r>
      <w:r w:rsidR="001F328C">
        <w:rPr>
          <w:spacing w:val="1"/>
          <w:sz w:val="24"/>
          <w:szCs w:val="24"/>
        </w:rPr>
        <w:t>3</w:t>
      </w:r>
      <w:r w:rsidRPr="005C4975">
        <w:rPr>
          <w:sz w:val="24"/>
          <w:szCs w:val="24"/>
        </w:rPr>
        <w:t>0 pkt ob</w:t>
      </w:r>
      <w:r w:rsidRPr="005C4975">
        <w:rPr>
          <w:spacing w:val="1"/>
          <w:sz w:val="24"/>
          <w:szCs w:val="24"/>
        </w:rPr>
        <w:t>l</w:t>
      </w:r>
      <w:r w:rsidRPr="005C4975">
        <w:rPr>
          <w:sz w:val="24"/>
          <w:szCs w:val="24"/>
        </w:rPr>
        <w:t>ic</w:t>
      </w:r>
      <w:r w:rsidRPr="005C4975">
        <w:rPr>
          <w:spacing w:val="1"/>
          <w:sz w:val="24"/>
          <w:szCs w:val="24"/>
        </w:rPr>
        <w:t>z</w:t>
      </w:r>
      <w:r w:rsidRPr="005C4975">
        <w:rPr>
          <w:sz w:val="24"/>
          <w:szCs w:val="24"/>
        </w:rPr>
        <w:t>one w</w:t>
      </w:r>
      <w:r w:rsidRPr="005C4975">
        <w:rPr>
          <w:spacing w:val="-2"/>
          <w:sz w:val="24"/>
          <w:szCs w:val="24"/>
        </w:rPr>
        <w:t>e</w:t>
      </w:r>
      <w:r w:rsidRPr="005C4975">
        <w:rPr>
          <w:sz w:val="24"/>
          <w:szCs w:val="24"/>
        </w:rPr>
        <w:t>dług wzoru:</w:t>
      </w:r>
    </w:p>
    <w:p w:rsidR="002549DA" w:rsidRPr="005C4975" w:rsidRDefault="002549DA" w:rsidP="00B269B5">
      <w:pPr>
        <w:widowControl w:val="0"/>
        <w:tabs>
          <w:tab w:val="left" w:pos="1144"/>
        </w:tabs>
        <w:autoSpaceDE w:val="0"/>
        <w:autoSpaceDN w:val="0"/>
        <w:adjustRightInd w:val="0"/>
        <w:spacing w:after="0" w:line="240" w:lineRule="auto"/>
        <w:ind w:right="-20"/>
        <w:rPr>
          <w:sz w:val="24"/>
          <w:szCs w:val="24"/>
        </w:rPr>
      </w:pPr>
      <w:r w:rsidRPr="005C4975">
        <w:rPr>
          <w:b/>
          <w:bCs/>
          <w:sz w:val="24"/>
          <w:szCs w:val="24"/>
        </w:rPr>
        <w:t>„</w:t>
      </w:r>
      <w:r w:rsidR="001F328C">
        <w:rPr>
          <w:b/>
          <w:bCs/>
          <w:spacing w:val="-2"/>
          <w:sz w:val="24"/>
          <w:szCs w:val="24"/>
        </w:rPr>
        <w:t>RA</w:t>
      </w:r>
      <w:r w:rsidRPr="005C4975">
        <w:rPr>
          <w:b/>
          <w:bCs/>
          <w:sz w:val="24"/>
          <w:szCs w:val="24"/>
        </w:rPr>
        <w:t>”</w:t>
      </w:r>
      <w:r w:rsidRPr="005C4975">
        <w:rPr>
          <w:spacing w:val="120"/>
          <w:sz w:val="24"/>
          <w:szCs w:val="24"/>
        </w:rPr>
        <w:t xml:space="preserve"> </w:t>
      </w:r>
      <w:r w:rsidRPr="005C4975">
        <w:rPr>
          <w:b/>
          <w:bCs/>
          <w:sz w:val="24"/>
          <w:szCs w:val="24"/>
        </w:rPr>
        <w:t>:</w:t>
      </w:r>
      <w:r w:rsidRPr="005C4975">
        <w:rPr>
          <w:rFonts w:cs="Times New Roman"/>
          <w:sz w:val="24"/>
          <w:szCs w:val="24"/>
        </w:rPr>
        <w:tab/>
      </w:r>
      <w:r w:rsidRPr="005C4975">
        <w:rPr>
          <w:b/>
          <w:bCs/>
          <w:sz w:val="24"/>
          <w:szCs w:val="24"/>
        </w:rPr>
        <w:t>-</w:t>
      </w:r>
      <w:r w:rsidRPr="005C4975">
        <w:rPr>
          <w:sz w:val="24"/>
          <w:szCs w:val="24"/>
        </w:rPr>
        <w:t xml:space="preserve"> </w:t>
      </w:r>
      <w:r w:rsidR="001F328C">
        <w:rPr>
          <w:b/>
          <w:bCs/>
          <w:sz w:val="24"/>
          <w:szCs w:val="24"/>
        </w:rPr>
        <w:t>do 30 minut</w:t>
      </w:r>
      <w:r w:rsidRPr="005C4975">
        <w:rPr>
          <w:sz w:val="24"/>
          <w:szCs w:val="24"/>
        </w:rPr>
        <w:t xml:space="preserve"> </w:t>
      </w:r>
      <w:r w:rsidR="001F328C">
        <w:rPr>
          <w:b/>
          <w:bCs/>
          <w:sz w:val="24"/>
          <w:szCs w:val="24"/>
        </w:rPr>
        <w:t xml:space="preserve"> </w:t>
      </w:r>
      <w:r w:rsidRPr="005C4975">
        <w:rPr>
          <w:b/>
          <w:bCs/>
          <w:sz w:val="24"/>
          <w:szCs w:val="24"/>
        </w:rPr>
        <w:t>–</w:t>
      </w:r>
      <w:r w:rsidRPr="005C4975">
        <w:rPr>
          <w:sz w:val="24"/>
          <w:szCs w:val="24"/>
        </w:rPr>
        <w:t xml:space="preserve"> </w:t>
      </w:r>
      <w:r w:rsidR="001F328C">
        <w:rPr>
          <w:b/>
          <w:bCs/>
          <w:sz w:val="24"/>
          <w:szCs w:val="24"/>
        </w:rPr>
        <w:t>30</w:t>
      </w:r>
      <w:r w:rsidRPr="005C4975">
        <w:rPr>
          <w:sz w:val="24"/>
          <w:szCs w:val="24"/>
        </w:rPr>
        <w:t xml:space="preserve"> </w:t>
      </w:r>
      <w:r w:rsidRPr="005C4975">
        <w:rPr>
          <w:b/>
          <w:bCs/>
          <w:spacing w:val="1"/>
          <w:sz w:val="24"/>
          <w:szCs w:val="24"/>
        </w:rPr>
        <w:t>p</w:t>
      </w:r>
      <w:r w:rsidRPr="005C4975">
        <w:rPr>
          <w:b/>
          <w:bCs/>
          <w:sz w:val="24"/>
          <w:szCs w:val="24"/>
        </w:rPr>
        <w:t>kt</w:t>
      </w:r>
      <w:r w:rsidRPr="005C4975">
        <w:rPr>
          <w:sz w:val="24"/>
          <w:szCs w:val="24"/>
        </w:rPr>
        <w:t xml:space="preserve"> </w:t>
      </w:r>
    </w:p>
    <w:p w:rsidR="002549DA" w:rsidRDefault="002549DA" w:rsidP="00B269B5">
      <w:pPr>
        <w:widowControl w:val="0"/>
        <w:autoSpaceDE w:val="0"/>
        <w:autoSpaceDN w:val="0"/>
        <w:adjustRightInd w:val="0"/>
        <w:spacing w:after="0" w:line="240" w:lineRule="auto"/>
        <w:ind w:left="1067" w:right="16"/>
        <w:rPr>
          <w:b/>
          <w:bCs/>
          <w:sz w:val="24"/>
          <w:szCs w:val="24"/>
        </w:rPr>
      </w:pPr>
      <w:r w:rsidRPr="005C4975">
        <w:rPr>
          <w:b/>
          <w:bCs/>
          <w:sz w:val="24"/>
          <w:szCs w:val="24"/>
        </w:rPr>
        <w:t>-</w:t>
      </w:r>
      <w:r w:rsidRPr="005C4975">
        <w:rPr>
          <w:sz w:val="24"/>
          <w:szCs w:val="24"/>
        </w:rPr>
        <w:t xml:space="preserve"> </w:t>
      </w:r>
      <w:r w:rsidR="001F328C">
        <w:rPr>
          <w:b/>
          <w:bCs/>
          <w:sz w:val="24"/>
          <w:szCs w:val="24"/>
        </w:rPr>
        <w:t>do 40 minut</w:t>
      </w:r>
      <w:r w:rsidRPr="005C4975">
        <w:rPr>
          <w:sz w:val="24"/>
          <w:szCs w:val="24"/>
        </w:rPr>
        <w:t xml:space="preserve"> </w:t>
      </w:r>
      <w:r w:rsidRPr="005C4975">
        <w:rPr>
          <w:b/>
          <w:bCs/>
          <w:sz w:val="24"/>
          <w:szCs w:val="24"/>
        </w:rPr>
        <w:t>–</w:t>
      </w:r>
      <w:r w:rsidRPr="005C4975">
        <w:rPr>
          <w:sz w:val="24"/>
          <w:szCs w:val="24"/>
        </w:rPr>
        <w:t xml:space="preserve"> </w:t>
      </w:r>
      <w:r w:rsidR="001F328C">
        <w:rPr>
          <w:b/>
          <w:bCs/>
          <w:sz w:val="24"/>
          <w:szCs w:val="24"/>
        </w:rPr>
        <w:t>2</w:t>
      </w:r>
      <w:r w:rsidRPr="005C4975">
        <w:rPr>
          <w:b/>
          <w:bCs/>
          <w:sz w:val="24"/>
          <w:szCs w:val="24"/>
        </w:rPr>
        <w:t>0</w:t>
      </w:r>
      <w:r w:rsidR="001F328C">
        <w:rPr>
          <w:b/>
          <w:bCs/>
          <w:sz w:val="24"/>
          <w:szCs w:val="24"/>
        </w:rPr>
        <w:t xml:space="preserve"> </w:t>
      </w:r>
      <w:r w:rsidRPr="005C4975">
        <w:rPr>
          <w:b/>
          <w:bCs/>
          <w:spacing w:val="1"/>
          <w:sz w:val="24"/>
          <w:szCs w:val="24"/>
        </w:rPr>
        <w:t>p</w:t>
      </w:r>
      <w:r w:rsidRPr="005C4975">
        <w:rPr>
          <w:b/>
          <w:bCs/>
          <w:sz w:val="24"/>
          <w:szCs w:val="24"/>
        </w:rPr>
        <w:t>kt</w:t>
      </w:r>
    </w:p>
    <w:p w:rsidR="001F328C" w:rsidRPr="005C4975" w:rsidRDefault="001F328C" w:rsidP="00B269B5">
      <w:pPr>
        <w:widowControl w:val="0"/>
        <w:autoSpaceDE w:val="0"/>
        <w:autoSpaceDN w:val="0"/>
        <w:adjustRightInd w:val="0"/>
        <w:spacing w:after="0" w:line="240" w:lineRule="auto"/>
        <w:ind w:left="1067" w:right="16"/>
        <w:rPr>
          <w:b/>
          <w:bCs/>
          <w:sz w:val="24"/>
          <w:szCs w:val="24"/>
        </w:rPr>
      </w:pPr>
      <w:r>
        <w:rPr>
          <w:b/>
          <w:bCs/>
          <w:sz w:val="24"/>
          <w:szCs w:val="24"/>
        </w:rPr>
        <w:t>- do 60 minut – 0 pkt.</w:t>
      </w:r>
    </w:p>
    <w:p w:rsidR="002549DA" w:rsidRPr="005C4975" w:rsidRDefault="002549DA" w:rsidP="00B269B5">
      <w:pPr>
        <w:widowControl w:val="0"/>
        <w:autoSpaceDE w:val="0"/>
        <w:autoSpaceDN w:val="0"/>
        <w:adjustRightInd w:val="0"/>
        <w:spacing w:after="0" w:line="240" w:lineRule="auto"/>
        <w:ind w:left="1067" w:right="16"/>
        <w:rPr>
          <w:b/>
          <w:bCs/>
          <w:sz w:val="24"/>
          <w:szCs w:val="24"/>
        </w:rPr>
      </w:pPr>
    </w:p>
    <w:p w:rsidR="002549DA" w:rsidRPr="005C4975" w:rsidRDefault="001F328C" w:rsidP="00B269B5">
      <w:pPr>
        <w:widowControl w:val="0"/>
        <w:autoSpaceDE w:val="0"/>
        <w:autoSpaceDN w:val="0"/>
        <w:adjustRightInd w:val="0"/>
        <w:spacing w:after="0" w:line="240" w:lineRule="auto"/>
        <w:ind w:right="-20"/>
        <w:rPr>
          <w:rFonts w:cs="Times New Roman"/>
          <w:sz w:val="24"/>
          <w:szCs w:val="24"/>
        </w:rPr>
      </w:pPr>
      <w:r>
        <w:t>RA</w:t>
      </w:r>
      <w:r w:rsidR="002549DA" w:rsidRPr="005C4975">
        <w:rPr>
          <w:spacing w:val="17"/>
          <w:position w:val="-2"/>
          <w:sz w:val="14"/>
          <w:szCs w:val="14"/>
        </w:rPr>
        <w:t xml:space="preserve"> </w:t>
      </w:r>
      <w:r w:rsidR="002549DA" w:rsidRPr="005C4975">
        <w:t>–</w:t>
      </w:r>
      <w:r w:rsidR="002549DA" w:rsidRPr="005C4975">
        <w:rPr>
          <w:spacing w:val="1"/>
        </w:rPr>
        <w:t xml:space="preserve"> il</w:t>
      </w:r>
      <w:r w:rsidR="002549DA" w:rsidRPr="005C4975">
        <w:t>o</w:t>
      </w:r>
      <w:r w:rsidR="002549DA" w:rsidRPr="005C4975">
        <w:rPr>
          <w:spacing w:val="1"/>
        </w:rPr>
        <w:t>ś</w:t>
      </w:r>
      <w:r w:rsidR="002549DA" w:rsidRPr="005C4975">
        <w:t>ć</w:t>
      </w:r>
      <w:r w:rsidR="002549DA" w:rsidRPr="005C4975">
        <w:rPr>
          <w:spacing w:val="1"/>
        </w:rPr>
        <w:t xml:space="preserve"> </w:t>
      </w:r>
      <w:r w:rsidR="002549DA" w:rsidRPr="005C4975">
        <w:t>p</w:t>
      </w:r>
      <w:r w:rsidR="002549DA" w:rsidRPr="005C4975">
        <w:rPr>
          <w:spacing w:val="-1"/>
        </w:rPr>
        <w:t>u</w:t>
      </w:r>
      <w:r w:rsidR="002549DA" w:rsidRPr="005C4975">
        <w:t>n</w:t>
      </w:r>
      <w:r w:rsidR="002549DA" w:rsidRPr="005C4975">
        <w:rPr>
          <w:spacing w:val="-1"/>
        </w:rPr>
        <w:t>k</w:t>
      </w:r>
      <w:r w:rsidR="002549DA" w:rsidRPr="005C4975">
        <w:t>tó</w:t>
      </w:r>
      <w:r w:rsidR="002549DA" w:rsidRPr="005C4975">
        <w:rPr>
          <w:spacing w:val="1"/>
        </w:rPr>
        <w:t>w</w:t>
      </w:r>
      <w:r w:rsidR="002549DA" w:rsidRPr="005C4975">
        <w:t xml:space="preserve"> pr</w:t>
      </w:r>
      <w:r w:rsidR="002549DA" w:rsidRPr="005C4975">
        <w:rPr>
          <w:spacing w:val="-1"/>
        </w:rPr>
        <w:t>z</w:t>
      </w:r>
      <w:r w:rsidR="002549DA" w:rsidRPr="005C4975">
        <w:rPr>
          <w:spacing w:val="-2"/>
        </w:rPr>
        <w:t>y</w:t>
      </w:r>
      <w:r w:rsidR="002549DA" w:rsidRPr="005C4975">
        <w:rPr>
          <w:spacing w:val="-1"/>
        </w:rPr>
        <w:t>z</w:t>
      </w:r>
      <w:r w:rsidR="002549DA" w:rsidRPr="005C4975">
        <w:t>n</w:t>
      </w:r>
      <w:r w:rsidR="002549DA" w:rsidRPr="005C4975">
        <w:rPr>
          <w:spacing w:val="2"/>
        </w:rPr>
        <w:t>a</w:t>
      </w:r>
      <w:r w:rsidR="002549DA" w:rsidRPr="005C4975">
        <w:rPr>
          <w:spacing w:val="1"/>
        </w:rPr>
        <w:t>n</w:t>
      </w:r>
      <w:r w:rsidR="002549DA" w:rsidRPr="005C4975">
        <w:rPr>
          <w:spacing w:val="-1"/>
        </w:rPr>
        <w:t>y</w:t>
      </w:r>
      <w:r w:rsidR="002549DA" w:rsidRPr="005C4975">
        <w:t xml:space="preserve">ch </w:t>
      </w:r>
      <w:r w:rsidR="002549DA" w:rsidRPr="005C4975">
        <w:rPr>
          <w:spacing w:val="1"/>
        </w:rPr>
        <w:t>W</w:t>
      </w:r>
      <w:r w:rsidR="002549DA" w:rsidRPr="005C4975">
        <w:rPr>
          <w:spacing w:val="-1"/>
        </w:rPr>
        <w:t>y</w:t>
      </w:r>
      <w:r w:rsidR="002549DA" w:rsidRPr="005C4975">
        <w:rPr>
          <w:spacing w:val="-2"/>
        </w:rPr>
        <w:t>k</w:t>
      </w:r>
      <w:r w:rsidR="002549DA" w:rsidRPr="005C4975">
        <w:t>onaw</w:t>
      </w:r>
      <w:r w:rsidR="002549DA" w:rsidRPr="005C4975">
        <w:rPr>
          <w:spacing w:val="1"/>
        </w:rPr>
        <w:t>c</w:t>
      </w:r>
      <w:r w:rsidR="002549DA" w:rsidRPr="005C4975">
        <w:t>y</w:t>
      </w:r>
      <w:r w:rsidR="002549DA" w:rsidRPr="005C4975">
        <w:rPr>
          <w:spacing w:val="-1"/>
        </w:rPr>
        <w:t xml:space="preserve"> </w:t>
      </w:r>
      <w:r w:rsidR="002549DA" w:rsidRPr="005C4975">
        <w:t>dl</w:t>
      </w:r>
      <w:r w:rsidR="002549DA" w:rsidRPr="005C4975">
        <w:rPr>
          <w:spacing w:val="1"/>
        </w:rPr>
        <w:t>a</w:t>
      </w:r>
      <w:r w:rsidR="002549DA" w:rsidRPr="005C4975">
        <w:t xml:space="preserve"> </w:t>
      </w:r>
      <w:r w:rsidR="002549DA" w:rsidRPr="005C4975">
        <w:rPr>
          <w:spacing w:val="-1"/>
        </w:rPr>
        <w:t>k</w:t>
      </w:r>
      <w:r w:rsidR="002549DA" w:rsidRPr="005C4975">
        <w:t>r</w:t>
      </w:r>
      <w:r w:rsidR="002549DA" w:rsidRPr="005C4975">
        <w:rPr>
          <w:spacing w:val="-1"/>
        </w:rPr>
        <w:t>y</w:t>
      </w:r>
      <w:r w:rsidR="002549DA" w:rsidRPr="005C4975">
        <w:t>t</w:t>
      </w:r>
      <w:r w:rsidR="002549DA" w:rsidRPr="005C4975">
        <w:rPr>
          <w:spacing w:val="3"/>
        </w:rPr>
        <w:t>e</w:t>
      </w:r>
      <w:r w:rsidR="002549DA" w:rsidRPr="005C4975">
        <w:rPr>
          <w:spacing w:val="1"/>
        </w:rPr>
        <w:t>r</w:t>
      </w:r>
      <w:r w:rsidR="002549DA" w:rsidRPr="005C4975">
        <w:rPr>
          <w:spacing w:val="2"/>
        </w:rPr>
        <w:t>i</w:t>
      </w:r>
      <w:r w:rsidR="002549DA" w:rsidRPr="005C4975">
        <w:t>u</w:t>
      </w:r>
      <w:r w:rsidR="002549DA" w:rsidRPr="005C4975">
        <w:rPr>
          <w:spacing w:val="1"/>
        </w:rPr>
        <w:t>m</w:t>
      </w:r>
      <w:r w:rsidR="002549DA" w:rsidRPr="005C4975">
        <w:rPr>
          <w:spacing w:val="-3"/>
        </w:rPr>
        <w:t xml:space="preserve"> </w:t>
      </w:r>
      <w:r w:rsidR="002549DA" w:rsidRPr="005C4975">
        <w:rPr>
          <w:spacing w:val="3"/>
        </w:rPr>
        <w:t>„</w:t>
      </w:r>
      <w:r>
        <w:rPr>
          <w:sz w:val="24"/>
          <w:szCs w:val="24"/>
        </w:rPr>
        <w:t>czas rozpoczęcia akcji</w:t>
      </w:r>
      <w:r w:rsidR="002549DA" w:rsidRPr="005C4975">
        <w:t>”</w:t>
      </w:r>
    </w:p>
    <w:p w:rsidR="002549DA" w:rsidRDefault="002549DA" w:rsidP="001F328C">
      <w:pPr>
        <w:widowControl w:val="0"/>
        <w:autoSpaceDE w:val="0"/>
        <w:autoSpaceDN w:val="0"/>
        <w:adjustRightInd w:val="0"/>
        <w:spacing w:after="0" w:line="240" w:lineRule="auto"/>
        <w:ind w:right="-20"/>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do o</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y</w:t>
      </w:r>
      <w:r w:rsidRPr="005C4975">
        <w:rPr>
          <w:spacing w:val="-4"/>
          <w:sz w:val="24"/>
          <w:szCs w:val="24"/>
        </w:rPr>
        <w:t xml:space="preserve"> </w:t>
      </w:r>
      <w:r w:rsidRPr="005C4975">
        <w:rPr>
          <w:spacing w:val="1"/>
          <w:sz w:val="24"/>
          <w:szCs w:val="24"/>
        </w:rPr>
        <w:t>k</w:t>
      </w:r>
      <w:r w:rsidRPr="005C4975">
        <w:rPr>
          <w:spacing w:val="2"/>
          <w:sz w:val="24"/>
          <w:szCs w:val="24"/>
        </w:rPr>
        <w:t>r</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 xml:space="preserve">rium </w:t>
      </w:r>
      <w:r w:rsidRPr="005C4975">
        <w:rPr>
          <w:spacing w:val="1"/>
          <w:sz w:val="24"/>
          <w:szCs w:val="24"/>
        </w:rPr>
        <w:t>„</w:t>
      </w:r>
      <w:r w:rsidR="001F328C">
        <w:rPr>
          <w:sz w:val="24"/>
          <w:szCs w:val="24"/>
        </w:rPr>
        <w:t>czas rozpoczęcia akcji</w:t>
      </w:r>
      <w:r w:rsidRPr="005C4975">
        <w:rPr>
          <w:sz w:val="24"/>
          <w:szCs w:val="24"/>
        </w:rPr>
        <w:t>” pobierze d</w:t>
      </w:r>
      <w:r w:rsidRPr="005C4975">
        <w:rPr>
          <w:spacing w:val="-1"/>
          <w:sz w:val="24"/>
          <w:szCs w:val="24"/>
        </w:rPr>
        <w:t>a</w:t>
      </w:r>
      <w:r w:rsidRPr="005C4975">
        <w:rPr>
          <w:sz w:val="24"/>
          <w:szCs w:val="24"/>
        </w:rPr>
        <w:t>ne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ofer</w:t>
      </w:r>
      <w:r w:rsidRPr="005C4975">
        <w:rPr>
          <w:spacing w:val="2"/>
          <w:sz w:val="24"/>
          <w:szCs w:val="24"/>
        </w:rPr>
        <w:t>t</w:t>
      </w:r>
      <w:r w:rsidRPr="005C4975">
        <w:rPr>
          <w:sz w:val="24"/>
          <w:szCs w:val="24"/>
        </w:rPr>
        <w:t>y</w:t>
      </w:r>
      <w:r w:rsidR="001F328C">
        <w:rPr>
          <w:spacing w:val="-1"/>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3"/>
          <w:sz w:val="24"/>
          <w:szCs w:val="24"/>
        </w:rPr>
        <w:t>y</w:t>
      </w:r>
      <w:r w:rsidRPr="005C4975">
        <w:rPr>
          <w:sz w:val="24"/>
          <w:szCs w:val="24"/>
        </w:rPr>
        <w:t>.</w:t>
      </w:r>
    </w:p>
    <w:p w:rsidR="001F328C" w:rsidRDefault="001F328C" w:rsidP="001F328C">
      <w:pPr>
        <w:widowControl w:val="0"/>
        <w:autoSpaceDE w:val="0"/>
        <w:autoSpaceDN w:val="0"/>
        <w:adjustRightInd w:val="0"/>
        <w:spacing w:after="0" w:line="240" w:lineRule="auto"/>
        <w:ind w:right="-20"/>
        <w:jc w:val="both"/>
        <w:rPr>
          <w:sz w:val="24"/>
          <w:szCs w:val="24"/>
        </w:rPr>
      </w:pPr>
    </w:p>
    <w:p w:rsidR="001F328C" w:rsidRDefault="001F328C" w:rsidP="001F328C">
      <w:pPr>
        <w:widowControl w:val="0"/>
        <w:autoSpaceDE w:val="0"/>
        <w:autoSpaceDN w:val="0"/>
        <w:adjustRightInd w:val="0"/>
        <w:spacing w:after="0" w:line="240" w:lineRule="auto"/>
        <w:ind w:right="-20"/>
        <w:jc w:val="both"/>
        <w:rPr>
          <w:rFonts w:cs="Arial"/>
          <w:color w:val="000000"/>
          <w:sz w:val="24"/>
          <w:szCs w:val="24"/>
        </w:rPr>
      </w:pPr>
      <w:r w:rsidRPr="00681353">
        <w:rPr>
          <w:b/>
          <w:sz w:val="24"/>
          <w:szCs w:val="24"/>
        </w:rPr>
        <w:t>3)</w:t>
      </w:r>
      <w:r w:rsidRPr="00681353">
        <w:rPr>
          <w:sz w:val="24"/>
          <w:szCs w:val="24"/>
        </w:rPr>
        <w:t xml:space="preserve"> </w:t>
      </w:r>
      <w:r w:rsidRPr="00681353">
        <w:rPr>
          <w:b/>
          <w:sz w:val="24"/>
          <w:szCs w:val="24"/>
        </w:rPr>
        <w:t xml:space="preserve">stała dyspozycja  ( waga 10 % ) - </w:t>
      </w:r>
      <w:r w:rsidRPr="00681353">
        <w:rPr>
          <w:sz w:val="24"/>
          <w:szCs w:val="24"/>
        </w:rPr>
        <w:t xml:space="preserve">Wykonawca zapewnia osoby dyżurujące </w:t>
      </w:r>
      <w:r w:rsidRPr="00681353">
        <w:rPr>
          <w:rFonts w:cs="Arial"/>
          <w:sz w:val="24"/>
          <w:szCs w:val="24"/>
        </w:rPr>
        <w:t>24h w dni powszednie, w dni wolne od pracy i święta. Dyżur w porze dziennej w godzinach od 4</w:t>
      </w:r>
      <w:r w:rsidRPr="00681353">
        <w:rPr>
          <w:rFonts w:cs="Arial"/>
          <w:sz w:val="24"/>
          <w:szCs w:val="24"/>
          <w:vertAlign w:val="superscript"/>
        </w:rPr>
        <w:t>00</w:t>
      </w:r>
      <w:r w:rsidRPr="00681353">
        <w:rPr>
          <w:rFonts w:cs="Arial"/>
          <w:sz w:val="24"/>
          <w:szCs w:val="24"/>
        </w:rPr>
        <w:t xml:space="preserve"> do 17</w:t>
      </w:r>
      <w:r w:rsidRPr="00681353">
        <w:rPr>
          <w:rFonts w:cs="Arial"/>
          <w:sz w:val="24"/>
          <w:szCs w:val="24"/>
          <w:vertAlign w:val="superscript"/>
        </w:rPr>
        <w:t>00</w:t>
      </w:r>
      <w:r w:rsidRPr="00681353">
        <w:rPr>
          <w:rFonts w:cs="Arial"/>
          <w:sz w:val="24"/>
          <w:szCs w:val="24"/>
        </w:rPr>
        <w:t xml:space="preserve"> i w porze  nocnej  w godzinach od 17</w:t>
      </w:r>
      <w:r w:rsidRPr="00681353">
        <w:rPr>
          <w:rFonts w:cs="Arial"/>
          <w:sz w:val="24"/>
          <w:szCs w:val="24"/>
          <w:vertAlign w:val="superscript"/>
        </w:rPr>
        <w:t>00</w:t>
      </w:r>
      <w:r w:rsidRPr="00681353">
        <w:rPr>
          <w:rFonts w:cs="Arial"/>
          <w:sz w:val="24"/>
          <w:szCs w:val="24"/>
        </w:rPr>
        <w:t xml:space="preserve"> do 4</w:t>
      </w:r>
      <w:r w:rsidRPr="00681353">
        <w:rPr>
          <w:rFonts w:cs="Arial"/>
          <w:sz w:val="24"/>
          <w:szCs w:val="24"/>
          <w:vertAlign w:val="superscript"/>
        </w:rPr>
        <w:t>00</w:t>
      </w:r>
      <w:r w:rsidRPr="00681353">
        <w:rPr>
          <w:rFonts w:cs="Arial"/>
          <w:sz w:val="24"/>
          <w:szCs w:val="24"/>
        </w:rPr>
        <w:t xml:space="preserve"> będzie nakładał na wykonawcę obowiązek zgłaszania do koordynatora potrzebę wykonywania usługi. </w:t>
      </w:r>
      <w:r w:rsidRPr="00681353">
        <w:rPr>
          <w:rFonts w:cs="Arial"/>
          <w:color w:val="000000"/>
          <w:sz w:val="24"/>
          <w:szCs w:val="24"/>
        </w:rPr>
        <w:t>Każdorazowe przystąpienie do wykonania usług wymaga akceptacji koordynatora.</w:t>
      </w:r>
    </w:p>
    <w:p w:rsidR="00681353" w:rsidRPr="00681353" w:rsidRDefault="00681353" w:rsidP="00681353">
      <w:pPr>
        <w:pStyle w:val="TableParagraph"/>
        <w:spacing w:before="169"/>
        <w:ind w:left="1080" w:right="112" w:hanging="1080"/>
        <w:jc w:val="both"/>
        <w:rPr>
          <w:b/>
          <w:sz w:val="24"/>
          <w:szCs w:val="24"/>
          <w:lang w:val="pl-PL"/>
        </w:rPr>
      </w:pPr>
      <w:r>
        <w:rPr>
          <w:b/>
          <w:sz w:val="24"/>
          <w:szCs w:val="24"/>
          <w:lang w:val="pl-PL" w:eastAsia="pl-PL"/>
        </w:rPr>
        <w:t xml:space="preserve">,, SD”    :   - </w:t>
      </w:r>
      <w:r w:rsidRPr="00681353">
        <w:rPr>
          <w:b/>
          <w:sz w:val="24"/>
          <w:szCs w:val="24"/>
          <w:lang w:val="pl-PL" w:eastAsia="pl-PL"/>
        </w:rPr>
        <w:t xml:space="preserve">Za zapewnienie osób dyżurujących </w:t>
      </w:r>
      <w:r w:rsidRPr="00681353">
        <w:rPr>
          <w:rFonts w:cs="Arial"/>
          <w:b/>
          <w:sz w:val="24"/>
          <w:szCs w:val="24"/>
          <w:lang w:val="pl-PL"/>
        </w:rPr>
        <w:t>24h w dni powszednie, w dni wolne od pracy i święta - dyżur w porze dziennej w godzinach od 4</w:t>
      </w:r>
      <w:r w:rsidRPr="00681353">
        <w:rPr>
          <w:rFonts w:cs="Arial"/>
          <w:b/>
          <w:sz w:val="24"/>
          <w:szCs w:val="24"/>
          <w:vertAlign w:val="superscript"/>
          <w:lang w:val="pl-PL"/>
        </w:rPr>
        <w:t>00</w:t>
      </w:r>
      <w:r w:rsidRPr="00681353">
        <w:rPr>
          <w:rFonts w:cs="Arial"/>
          <w:b/>
          <w:sz w:val="24"/>
          <w:szCs w:val="24"/>
          <w:lang w:val="pl-PL"/>
        </w:rPr>
        <w:t xml:space="preserve"> do 17</w:t>
      </w:r>
      <w:r w:rsidRPr="00681353">
        <w:rPr>
          <w:rFonts w:cs="Arial"/>
          <w:b/>
          <w:sz w:val="24"/>
          <w:szCs w:val="24"/>
          <w:vertAlign w:val="superscript"/>
          <w:lang w:val="pl-PL"/>
        </w:rPr>
        <w:t>00</w:t>
      </w:r>
      <w:r w:rsidRPr="00681353">
        <w:rPr>
          <w:rFonts w:cs="Arial"/>
          <w:b/>
          <w:sz w:val="24"/>
          <w:szCs w:val="24"/>
          <w:lang w:val="pl-PL"/>
        </w:rPr>
        <w:t xml:space="preserve"> i w porze  nocnej  w godzinach od 17</w:t>
      </w:r>
      <w:r w:rsidRPr="00681353">
        <w:rPr>
          <w:rFonts w:cs="Arial"/>
          <w:b/>
          <w:sz w:val="24"/>
          <w:szCs w:val="24"/>
          <w:vertAlign w:val="superscript"/>
          <w:lang w:val="pl-PL"/>
        </w:rPr>
        <w:t>00</w:t>
      </w:r>
      <w:r w:rsidRPr="00681353">
        <w:rPr>
          <w:rFonts w:cs="Arial"/>
          <w:b/>
          <w:sz w:val="24"/>
          <w:szCs w:val="24"/>
          <w:lang w:val="pl-PL"/>
        </w:rPr>
        <w:t xml:space="preserve"> do 4</w:t>
      </w:r>
      <w:r w:rsidRPr="00681353">
        <w:rPr>
          <w:rFonts w:cs="Arial"/>
          <w:b/>
          <w:sz w:val="24"/>
          <w:szCs w:val="24"/>
          <w:vertAlign w:val="superscript"/>
          <w:lang w:val="pl-PL"/>
        </w:rPr>
        <w:t xml:space="preserve">00  </w:t>
      </w:r>
      <w:r>
        <w:rPr>
          <w:b/>
          <w:sz w:val="24"/>
          <w:szCs w:val="24"/>
          <w:lang w:val="pl-PL"/>
        </w:rPr>
        <w:t xml:space="preserve">- </w:t>
      </w:r>
      <w:r w:rsidRPr="00681353">
        <w:rPr>
          <w:b/>
          <w:sz w:val="24"/>
          <w:szCs w:val="24"/>
          <w:lang w:val="pl-PL"/>
        </w:rPr>
        <w:t xml:space="preserve"> 10 pkt.</w:t>
      </w:r>
    </w:p>
    <w:p w:rsidR="00681353" w:rsidRDefault="00681353" w:rsidP="00681353">
      <w:pPr>
        <w:widowControl w:val="0"/>
        <w:autoSpaceDE w:val="0"/>
        <w:autoSpaceDN w:val="0"/>
        <w:adjustRightInd w:val="0"/>
        <w:spacing w:after="0" w:line="240" w:lineRule="auto"/>
        <w:ind w:right="-20"/>
        <w:jc w:val="both"/>
        <w:rPr>
          <w:b/>
          <w:sz w:val="24"/>
          <w:szCs w:val="24"/>
        </w:rPr>
      </w:pPr>
      <w:r>
        <w:rPr>
          <w:b/>
          <w:sz w:val="24"/>
          <w:szCs w:val="24"/>
        </w:rPr>
        <w:t xml:space="preserve">                    - </w:t>
      </w:r>
      <w:r w:rsidRPr="00681353">
        <w:rPr>
          <w:b/>
          <w:sz w:val="24"/>
          <w:szCs w:val="24"/>
        </w:rPr>
        <w:t>za brak zapewnienia – 0 pkt.</w:t>
      </w:r>
    </w:p>
    <w:p w:rsidR="00681353" w:rsidRDefault="00681353" w:rsidP="00681353">
      <w:pPr>
        <w:widowControl w:val="0"/>
        <w:autoSpaceDE w:val="0"/>
        <w:autoSpaceDN w:val="0"/>
        <w:adjustRightInd w:val="0"/>
        <w:spacing w:after="0" w:line="240" w:lineRule="auto"/>
        <w:ind w:right="-20"/>
        <w:jc w:val="both"/>
        <w:rPr>
          <w:b/>
          <w:sz w:val="24"/>
          <w:szCs w:val="24"/>
        </w:rPr>
      </w:pPr>
    </w:p>
    <w:p w:rsidR="00681353" w:rsidRPr="005C4975" w:rsidRDefault="00681353" w:rsidP="00681353">
      <w:pPr>
        <w:widowControl w:val="0"/>
        <w:autoSpaceDE w:val="0"/>
        <w:autoSpaceDN w:val="0"/>
        <w:adjustRightInd w:val="0"/>
        <w:spacing w:after="0" w:line="240" w:lineRule="auto"/>
        <w:ind w:right="-20"/>
        <w:rPr>
          <w:rFonts w:cs="Times New Roman"/>
          <w:sz w:val="24"/>
          <w:szCs w:val="24"/>
        </w:rPr>
      </w:pPr>
      <w:r>
        <w:t>SD</w:t>
      </w:r>
      <w:r w:rsidRPr="005C4975">
        <w:rPr>
          <w:spacing w:val="17"/>
          <w:position w:val="-2"/>
          <w:sz w:val="14"/>
          <w:szCs w:val="14"/>
        </w:rPr>
        <w:t xml:space="preserve"> </w:t>
      </w:r>
      <w:r w:rsidRPr="005C4975">
        <w:t>–</w:t>
      </w:r>
      <w:r w:rsidRPr="005C4975">
        <w:rPr>
          <w:spacing w:val="1"/>
        </w:rPr>
        <w:t xml:space="preserve"> il</w:t>
      </w:r>
      <w:r w:rsidRPr="005C4975">
        <w:t>o</w:t>
      </w:r>
      <w:r w:rsidRPr="005C4975">
        <w:rPr>
          <w:spacing w:val="1"/>
        </w:rPr>
        <w:t>ś</w:t>
      </w:r>
      <w:r w:rsidRPr="005C4975">
        <w:t>ć</w:t>
      </w:r>
      <w:r w:rsidRPr="005C4975">
        <w:rPr>
          <w:spacing w:val="1"/>
        </w:rPr>
        <w:t xml:space="preserve"> </w:t>
      </w:r>
      <w:r w:rsidRPr="005C4975">
        <w:t>p</w:t>
      </w:r>
      <w:r w:rsidRPr="005C4975">
        <w:rPr>
          <w:spacing w:val="-1"/>
        </w:rPr>
        <w:t>u</w:t>
      </w:r>
      <w:r w:rsidRPr="005C4975">
        <w:t>n</w:t>
      </w:r>
      <w:r w:rsidRPr="005C4975">
        <w:rPr>
          <w:spacing w:val="-1"/>
        </w:rPr>
        <w:t>k</w:t>
      </w:r>
      <w:r w:rsidRPr="005C4975">
        <w:t>tó</w:t>
      </w:r>
      <w:r w:rsidRPr="005C4975">
        <w:rPr>
          <w:spacing w:val="1"/>
        </w:rPr>
        <w:t>w</w:t>
      </w:r>
      <w:r w:rsidRPr="005C4975">
        <w:t xml:space="preserve"> pr</w:t>
      </w:r>
      <w:r w:rsidRPr="005C4975">
        <w:rPr>
          <w:spacing w:val="-1"/>
        </w:rPr>
        <w:t>z</w:t>
      </w:r>
      <w:r w:rsidRPr="005C4975">
        <w:rPr>
          <w:spacing w:val="-2"/>
        </w:rPr>
        <w:t>y</w:t>
      </w:r>
      <w:r w:rsidRPr="005C4975">
        <w:rPr>
          <w:spacing w:val="-1"/>
        </w:rPr>
        <w:t>z</w:t>
      </w:r>
      <w:r w:rsidRPr="005C4975">
        <w:t>n</w:t>
      </w:r>
      <w:r w:rsidRPr="005C4975">
        <w:rPr>
          <w:spacing w:val="2"/>
        </w:rPr>
        <w:t>a</w:t>
      </w:r>
      <w:r w:rsidRPr="005C4975">
        <w:rPr>
          <w:spacing w:val="1"/>
        </w:rPr>
        <w:t>n</w:t>
      </w:r>
      <w:r w:rsidRPr="005C4975">
        <w:rPr>
          <w:spacing w:val="-1"/>
        </w:rPr>
        <w:t>y</w:t>
      </w:r>
      <w:r w:rsidRPr="005C4975">
        <w:t xml:space="preserve">ch </w:t>
      </w:r>
      <w:r w:rsidRPr="005C4975">
        <w:rPr>
          <w:spacing w:val="1"/>
        </w:rPr>
        <w:t>W</w:t>
      </w:r>
      <w:r w:rsidRPr="005C4975">
        <w:rPr>
          <w:spacing w:val="-1"/>
        </w:rPr>
        <w:t>y</w:t>
      </w:r>
      <w:r w:rsidRPr="005C4975">
        <w:rPr>
          <w:spacing w:val="-2"/>
        </w:rPr>
        <w:t>k</w:t>
      </w:r>
      <w:r w:rsidRPr="005C4975">
        <w:t>onaw</w:t>
      </w:r>
      <w:r w:rsidRPr="005C4975">
        <w:rPr>
          <w:spacing w:val="1"/>
        </w:rPr>
        <w:t>c</w:t>
      </w:r>
      <w:r w:rsidRPr="005C4975">
        <w:t>y</w:t>
      </w:r>
      <w:r w:rsidRPr="005C4975">
        <w:rPr>
          <w:spacing w:val="-1"/>
        </w:rPr>
        <w:t xml:space="preserve"> </w:t>
      </w:r>
      <w:r w:rsidRPr="005C4975">
        <w:t>dl</w:t>
      </w:r>
      <w:r w:rsidRPr="005C4975">
        <w:rPr>
          <w:spacing w:val="1"/>
        </w:rPr>
        <w:t>a</w:t>
      </w:r>
      <w:r w:rsidRPr="005C4975">
        <w:t xml:space="preserve"> </w:t>
      </w:r>
      <w:r w:rsidRPr="005C4975">
        <w:rPr>
          <w:spacing w:val="-1"/>
        </w:rPr>
        <w:t>k</w:t>
      </w:r>
      <w:r w:rsidRPr="005C4975">
        <w:t>r</w:t>
      </w:r>
      <w:r w:rsidRPr="005C4975">
        <w:rPr>
          <w:spacing w:val="-1"/>
        </w:rPr>
        <w:t>y</w:t>
      </w:r>
      <w:r w:rsidRPr="005C4975">
        <w:t>t</w:t>
      </w:r>
      <w:r w:rsidRPr="005C4975">
        <w:rPr>
          <w:spacing w:val="3"/>
        </w:rPr>
        <w:t>e</w:t>
      </w:r>
      <w:r w:rsidRPr="005C4975">
        <w:rPr>
          <w:spacing w:val="1"/>
        </w:rPr>
        <w:t>r</w:t>
      </w:r>
      <w:r w:rsidRPr="005C4975">
        <w:rPr>
          <w:spacing w:val="2"/>
        </w:rPr>
        <w:t>i</w:t>
      </w:r>
      <w:r w:rsidRPr="005C4975">
        <w:t>u</w:t>
      </w:r>
      <w:r w:rsidRPr="005C4975">
        <w:rPr>
          <w:spacing w:val="1"/>
        </w:rPr>
        <w:t>m</w:t>
      </w:r>
      <w:r w:rsidRPr="005C4975">
        <w:rPr>
          <w:spacing w:val="-3"/>
        </w:rPr>
        <w:t xml:space="preserve"> </w:t>
      </w:r>
      <w:r w:rsidRPr="005C4975">
        <w:rPr>
          <w:spacing w:val="3"/>
        </w:rPr>
        <w:t>„</w:t>
      </w:r>
      <w:r>
        <w:rPr>
          <w:sz w:val="24"/>
          <w:szCs w:val="24"/>
        </w:rPr>
        <w:t>stała dyspozycja</w:t>
      </w:r>
      <w:r w:rsidRPr="005C4975">
        <w:t>”</w:t>
      </w:r>
    </w:p>
    <w:p w:rsidR="00681353" w:rsidRDefault="00681353" w:rsidP="00681353">
      <w:pPr>
        <w:widowControl w:val="0"/>
        <w:autoSpaceDE w:val="0"/>
        <w:autoSpaceDN w:val="0"/>
        <w:adjustRightInd w:val="0"/>
        <w:spacing w:after="0" w:line="240" w:lineRule="auto"/>
        <w:ind w:right="-20"/>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do o</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y</w:t>
      </w:r>
      <w:r w:rsidRPr="005C4975">
        <w:rPr>
          <w:spacing w:val="-4"/>
          <w:sz w:val="24"/>
          <w:szCs w:val="24"/>
        </w:rPr>
        <w:t xml:space="preserve"> </w:t>
      </w:r>
      <w:r w:rsidRPr="005C4975">
        <w:rPr>
          <w:spacing w:val="1"/>
          <w:sz w:val="24"/>
          <w:szCs w:val="24"/>
        </w:rPr>
        <w:t>k</w:t>
      </w:r>
      <w:r w:rsidRPr="005C4975">
        <w:rPr>
          <w:spacing w:val="2"/>
          <w:sz w:val="24"/>
          <w:szCs w:val="24"/>
        </w:rPr>
        <w:t>r</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 xml:space="preserve">rium </w:t>
      </w:r>
      <w:r w:rsidRPr="005C4975">
        <w:rPr>
          <w:spacing w:val="1"/>
          <w:sz w:val="24"/>
          <w:szCs w:val="24"/>
        </w:rPr>
        <w:t>„</w:t>
      </w:r>
      <w:r>
        <w:rPr>
          <w:sz w:val="24"/>
          <w:szCs w:val="24"/>
        </w:rPr>
        <w:t>stała dyspozycja</w:t>
      </w:r>
      <w:r w:rsidRPr="005C4975">
        <w:rPr>
          <w:sz w:val="24"/>
          <w:szCs w:val="24"/>
        </w:rPr>
        <w:t>” pobierze d</w:t>
      </w:r>
      <w:r w:rsidRPr="005C4975">
        <w:rPr>
          <w:spacing w:val="-1"/>
          <w:sz w:val="24"/>
          <w:szCs w:val="24"/>
        </w:rPr>
        <w:t>a</w:t>
      </w:r>
      <w:r w:rsidRPr="005C4975">
        <w:rPr>
          <w:sz w:val="24"/>
          <w:szCs w:val="24"/>
        </w:rPr>
        <w:t>ne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ofer</w:t>
      </w:r>
      <w:r w:rsidRPr="005C4975">
        <w:rPr>
          <w:spacing w:val="2"/>
          <w:sz w:val="24"/>
          <w:szCs w:val="24"/>
        </w:rPr>
        <w:t>t</w:t>
      </w:r>
      <w:r w:rsidRPr="005C4975">
        <w:rPr>
          <w:sz w:val="24"/>
          <w:szCs w:val="24"/>
        </w:rPr>
        <w:t>y</w:t>
      </w:r>
      <w:r>
        <w:rPr>
          <w:spacing w:val="-1"/>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3"/>
          <w:sz w:val="24"/>
          <w:szCs w:val="24"/>
        </w:rPr>
        <w:t>y</w:t>
      </w:r>
      <w:r w:rsidRPr="005C4975">
        <w:rPr>
          <w:sz w:val="24"/>
          <w:szCs w:val="24"/>
        </w:rPr>
        <w:t>.</w:t>
      </w:r>
    </w:p>
    <w:p w:rsidR="00681353" w:rsidRPr="00681353" w:rsidRDefault="00681353" w:rsidP="00681353">
      <w:pPr>
        <w:widowControl w:val="0"/>
        <w:autoSpaceDE w:val="0"/>
        <w:autoSpaceDN w:val="0"/>
        <w:adjustRightInd w:val="0"/>
        <w:spacing w:after="0" w:line="240" w:lineRule="auto"/>
        <w:ind w:right="-20"/>
        <w:jc w:val="both"/>
        <w:rPr>
          <w:sz w:val="24"/>
          <w:szCs w:val="24"/>
        </w:rPr>
      </w:pPr>
    </w:p>
    <w:p w:rsidR="008D4A7F" w:rsidRPr="005C4975" w:rsidRDefault="008D4A7F" w:rsidP="00B269B5">
      <w:pPr>
        <w:widowControl w:val="0"/>
        <w:autoSpaceDE w:val="0"/>
        <w:autoSpaceDN w:val="0"/>
        <w:adjustRightInd w:val="0"/>
        <w:spacing w:after="0" w:line="240" w:lineRule="auto"/>
        <w:ind w:left="1067" w:right="16"/>
        <w:rPr>
          <w:rFonts w:cs="Times New Roman"/>
          <w:sz w:val="24"/>
          <w:szCs w:val="24"/>
        </w:rPr>
      </w:pPr>
    </w:p>
    <w:p w:rsidR="002549DA" w:rsidRPr="00681353" w:rsidRDefault="00681353" w:rsidP="00230B91">
      <w:pPr>
        <w:rPr>
          <w:b/>
          <w:bCs/>
          <w:sz w:val="24"/>
          <w:szCs w:val="24"/>
        </w:rPr>
      </w:pPr>
      <w:r w:rsidRPr="00681353">
        <w:rPr>
          <w:b/>
          <w:sz w:val="24"/>
          <w:szCs w:val="24"/>
        </w:rPr>
        <w:lastRenderedPageBreak/>
        <w:t>4)</w:t>
      </w:r>
      <w:r w:rsidR="002549DA" w:rsidRPr="00681353">
        <w:rPr>
          <w:sz w:val="24"/>
          <w:szCs w:val="24"/>
        </w:rPr>
        <w:tab/>
      </w:r>
      <w:r w:rsidR="002549DA" w:rsidRPr="00681353">
        <w:rPr>
          <w:b/>
          <w:bCs/>
          <w:sz w:val="24"/>
          <w:szCs w:val="24"/>
        </w:rPr>
        <w:t>Łąc</w:t>
      </w:r>
      <w:r w:rsidR="002549DA" w:rsidRPr="00681353">
        <w:rPr>
          <w:b/>
          <w:bCs/>
          <w:spacing w:val="-1"/>
          <w:sz w:val="24"/>
          <w:szCs w:val="24"/>
        </w:rPr>
        <w:t>z</w:t>
      </w:r>
      <w:r w:rsidR="002549DA" w:rsidRPr="00681353">
        <w:rPr>
          <w:b/>
          <w:bCs/>
          <w:sz w:val="24"/>
          <w:szCs w:val="24"/>
        </w:rPr>
        <w:t>na</w:t>
      </w:r>
      <w:r w:rsidR="002549DA" w:rsidRPr="00681353">
        <w:rPr>
          <w:sz w:val="24"/>
          <w:szCs w:val="24"/>
        </w:rPr>
        <w:t xml:space="preserve"> </w:t>
      </w:r>
      <w:r w:rsidR="002549DA" w:rsidRPr="00681353">
        <w:rPr>
          <w:b/>
          <w:bCs/>
          <w:sz w:val="24"/>
          <w:szCs w:val="24"/>
        </w:rPr>
        <w:t>oc</w:t>
      </w:r>
      <w:r w:rsidR="002549DA" w:rsidRPr="00681353">
        <w:rPr>
          <w:b/>
          <w:bCs/>
          <w:spacing w:val="-1"/>
          <w:sz w:val="24"/>
          <w:szCs w:val="24"/>
        </w:rPr>
        <w:t>e</w:t>
      </w:r>
      <w:r w:rsidR="002549DA" w:rsidRPr="00681353">
        <w:rPr>
          <w:b/>
          <w:bCs/>
          <w:sz w:val="24"/>
          <w:szCs w:val="24"/>
        </w:rPr>
        <w:t>na</w:t>
      </w:r>
      <w:r w:rsidR="002549DA" w:rsidRPr="00681353">
        <w:rPr>
          <w:sz w:val="24"/>
          <w:szCs w:val="24"/>
        </w:rPr>
        <w:t xml:space="preserve"> </w:t>
      </w:r>
      <w:r w:rsidR="002549DA" w:rsidRPr="00681353">
        <w:rPr>
          <w:b/>
          <w:bCs/>
          <w:sz w:val="24"/>
          <w:szCs w:val="24"/>
        </w:rPr>
        <w:t>o</w:t>
      </w:r>
      <w:r w:rsidR="002549DA" w:rsidRPr="00681353">
        <w:rPr>
          <w:b/>
          <w:bCs/>
          <w:spacing w:val="1"/>
          <w:sz w:val="24"/>
          <w:szCs w:val="24"/>
        </w:rPr>
        <w:t>f</w:t>
      </w:r>
      <w:r w:rsidR="002549DA" w:rsidRPr="00681353">
        <w:rPr>
          <w:b/>
          <w:bCs/>
          <w:sz w:val="24"/>
          <w:szCs w:val="24"/>
        </w:rPr>
        <w:t>erty:</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rPr>
          <w:b/>
          <w:bCs/>
          <w:sz w:val="28"/>
          <w:szCs w:val="28"/>
        </w:rPr>
        <w:t>P</w:t>
      </w:r>
      <w:r w:rsidRPr="005C4975">
        <w:rPr>
          <w:spacing w:val="1"/>
          <w:sz w:val="28"/>
          <w:szCs w:val="28"/>
        </w:rPr>
        <w:t xml:space="preserve"> </w:t>
      </w:r>
      <w:r w:rsidRPr="005C4975">
        <w:rPr>
          <w:sz w:val="28"/>
          <w:szCs w:val="28"/>
        </w:rPr>
        <w:t xml:space="preserve">= </w:t>
      </w:r>
      <w:r w:rsidR="00681353">
        <w:rPr>
          <w:b/>
          <w:bCs/>
          <w:sz w:val="28"/>
          <w:szCs w:val="28"/>
        </w:rPr>
        <w:t>C + RA + SD</w:t>
      </w:r>
    </w:p>
    <w:p w:rsidR="002549DA" w:rsidRPr="00183457" w:rsidRDefault="002549DA" w:rsidP="00B269B5">
      <w:pPr>
        <w:widowControl w:val="0"/>
        <w:autoSpaceDE w:val="0"/>
        <w:autoSpaceDN w:val="0"/>
        <w:adjustRightInd w:val="0"/>
        <w:spacing w:after="0" w:line="240" w:lineRule="auto"/>
        <w:ind w:right="-20"/>
        <w:rPr>
          <w:sz w:val="24"/>
          <w:szCs w:val="24"/>
        </w:rPr>
      </w:pPr>
      <w:r w:rsidRPr="00183457">
        <w:rPr>
          <w:sz w:val="24"/>
          <w:szCs w:val="24"/>
        </w:rPr>
        <w:t xml:space="preserve">P – </w:t>
      </w:r>
      <w:r w:rsidRPr="00183457">
        <w:rPr>
          <w:spacing w:val="1"/>
          <w:sz w:val="24"/>
          <w:szCs w:val="24"/>
        </w:rPr>
        <w:t>s</w:t>
      </w:r>
      <w:r w:rsidRPr="00183457">
        <w:rPr>
          <w:sz w:val="24"/>
          <w:szCs w:val="24"/>
        </w:rPr>
        <w:t>u</w:t>
      </w:r>
      <w:r w:rsidRPr="00183457">
        <w:rPr>
          <w:spacing w:val="-2"/>
          <w:sz w:val="24"/>
          <w:szCs w:val="24"/>
        </w:rPr>
        <w:t>m</w:t>
      </w:r>
      <w:r w:rsidRPr="00183457">
        <w:rPr>
          <w:sz w:val="24"/>
          <w:szCs w:val="24"/>
        </w:rPr>
        <w:t>a</w:t>
      </w:r>
      <w:r w:rsidRPr="00183457">
        <w:rPr>
          <w:spacing w:val="1"/>
          <w:sz w:val="24"/>
          <w:szCs w:val="24"/>
        </w:rPr>
        <w:t>r</w:t>
      </w:r>
      <w:r w:rsidRPr="00183457">
        <w:rPr>
          <w:spacing w:val="-1"/>
          <w:sz w:val="24"/>
          <w:szCs w:val="24"/>
        </w:rPr>
        <w:t>y</w:t>
      </w:r>
      <w:r w:rsidRPr="00183457">
        <w:rPr>
          <w:sz w:val="24"/>
          <w:szCs w:val="24"/>
        </w:rPr>
        <w:t>c</w:t>
      </w:r>
      <w:r w:rsidRPr="00183457">
        <w:rPr>
          <w:spacing w:val="-1"/>
          <w:sz w:val="24"/>
          <w:szCs w:val="24"/>
        </w:rPr>
        <w:t>z</w:t>
      </w:r>
      <w:r w:rsidRPr="00183457">
        <w:rPr>
          <w:sz w:val="24"/>
          <w:szCs w:val="24"/>
        </w:rPr>
        <w:t xml:space="preserve">na </w:t>
      </w:r>
      <w:r w:rsidRPr="00183457">
        <w:rPr>
          <w:spacing w:val="1"/>
          <w:sz w:val="24"/>
          <w:szCs w:val="24"/>
        </w:rPr>
        <w:t>i</w:t>
      </w:r>
      <w:r w:rsidRPr="00183457">
        <w:rPr>
          <w:spacing w:val="2"/>
          <w:sz w:val="24"/>
          <w:szCs w:val="24"/>
        </w:rPr>
        <w:t>l</w:t>
      </w:r>
      <w:r w:rsidRPr="00183457">
        <w:rPr>
          <w:sz w:val="24"/>
          <w:szCs w:val="24"/>
        </w:rPr>
        <w:t>o</w:t>
      </w:r>
      <w:r w:rsidRPr="00183457">
        <w:rPr>
          <w:spacing w:val="-1"/>
          <w:sz w:val="24"/>
          <w:szCs w:val="24"/>
        </w:rPr>
        <w:t>ś</w:t>
      </w:r>
      <w:r w:rsidRPr="00183457">
        <w:rPr>
          <w:sz w:val="24"/>
          <w:szCs w:val="24"/>
        </w:rPr>
        <w:t>ć p</w:t>
      </w:r>
      <w:r w:rsidRPr="00183457">
        <w:rPr>
          <w:spacing w:val="1"/>
          <w:sz w:val="24"/>
          <w:szCs w:val="24"/>
        </w:rPr>
        <w:t>u</w:t>
      </w:r>
      <w:r w:rsidRPr="00183457">
        <w:rPr>
          <w:sz w:val="24"/>
          <w:szCs w:val="24"/>
        </w:rPr>
        <w:t>n</w:t>
      </w:r>
      <w:r w:rsidRPr="00183457">
        <w:rPr>
          <w:spacing w:val="-1"/>
          <w:sz w:val="24"/>
          <w:szCs w:val="24"/>
        </w:rPr>
        <w:t>kt</w:t>
      </w:r>
      <w:r w:rsidRPr="00183457">
        <w:rPr>
          <w:sz w:val="24"/>
          <w:szCs w:val="24"/>
        </w:rPr>
        <w:t>ów</w:t>
      </w:r>
    </w:p>
    <w:p w:rsidR="002549DA" w:rsidRPr="00183457" w:rsidRDefault="00681353" w:rsidP="00B269B5">
      <w:pPr>
        <w:widowControl w:val="0"/>
        <w:autoSpaceDE w:val="0"/>
        <w:autoSpaceDN w:val="0"/>
        <w:adjustRightInd w:val="0"/>
        <w:spacing w:after="0" w:line="240" w:lineRule="auto"/>
        <w:ind w:right="-20"/>
        <w:rPr>
          <w:rFonts w:cs="Times New Roman"/>
          <w:sz w:val="24"/>
          <w:szCs w:val="24"/>
        </w:rPr>
      </w:pPr>
      <w:r>
        <w:rPr>
          <w:sz w:val="24"/>
          <w:szCs w:val="24"/>
        </w:rPr>
        <w:t>C</w:t>
      </w:r>
      <w:r w:rsidR="002549DA" w:rsidRPr="00183457">
        <w:rPr>
          <w:spacing w:val="20"/>
          <w:position w:val="-2"/>
          <w:sz w:val="24"/>
          <w:szCs w:val="24"/>
        </w:rPr>
        <w:t xml:space="preserve"> </w:t>
      </w:r>
      <w:r w:rsidR="002549DA" w:rsidRPr="00183457">
        <w:rPr>
          <w:sz w:val="24"/>
          <w:szCs w:val="24"/>
        </w:rPr>
        <w:t>–</w:t>
      </w:r>
      <w:r w:rsidR="002549DA" w:rsidRPr="00183457">
        <w:rPr>
          <w:spacing w:val="1"/>
          <w:sz w:val="24"/>
          <w:szCs w:val="24"/>
        </w:rPr>
        <w:t xml:space="preserve"> </w:t>
      </w:r>
      <w:r w:rsidR="002549DA" w:rsidRPr="00183457">
        <w:rPr>
          <w:sz w:val="24"/>
          <w:szCs w:val="24"/>
        </w:rPr>
        <w:t>iloś</w:t>
      </w:r>
      <w:r w:rsidR="002549DA" w:rsidRPr="00183457">
        <w:rPr>
          <w:spacing w:val="1"/>
          <w:sz w:val="24"/>
          <w:szCs w:val="24"/>
        </w:rPr>
        <w:t>ć</w:t>
      </w:r>
      <w:r w:rsidR="002549DA" w:rsidRPr="00183457">
        <w:rPr>
          <w:spacing w:val="-1"/>
          <w:sz w:val="24"/>
          <w:szCs w:val="24"/>
        </w:rPr>
        <w:t xml:space="preserve"> </w:t>
      </w:r>
      <w:r w:rsidR="002549DA" w:rsidRPr="00183457">
        <w:rPr>
          <w:sz w:val="24"/>
          <w:szCs w:val="24"/>
        </w:rPr>
        <w:t>pun</w:t>
      </w:r>
      <w:r w:rsidR="002549DA" w:rsidRPr="00183457">
        <w:rPr>
          <w:spacing w:val="-1"/>
          <w:sz w:val="24"/>
          <w:szCs w:val="24"/>
        </w:rPr>
        <w:t>k</w:t>
      </w:r>
      <w:r w:rsidR="002549DA" w:rsidRPr="00183457">
        <w:rPr>
          <w:sz w:val="24"/>
          <w:szCs w:val="24"/>
        </w:rPr>
        <w:t>t</w:t>
      </w:r>
      <w:r w:rsidR="002549DA" w:rsidRPr="00183457">
        <w:rPr>
          <w:spacing w:val="1"/>
          <w:sz w:val="24"/>
          <w:szCs w:val="24"/>
        </w:rPr>
        <w:t>ó</w:t>
      </w:r>
      <w:r w:rsidR="002549DA" w:rsidRPr="00183457">
        <w:rPr>
          <w:sz w:val="24"/>
          <w:szCs w:val="24"/>
        </w:rPr>
        <w:t>w p</w:t>
      </w:r>
      <w:r w:rsidR="002549DA" w:rsidRPr="00183457">
        <w:rPr>
          <w:spacing w:val="1"/>
          <w:sz w:val="24"/>
          <w:szCs w:val="24"/>
        </w:rPr>
        <w:t>r</w:t>
      </w:r>
      <w:r w:rsidR="002549DA" w:rsidRPr="00183457">
        <w:rPr>
          <w:spacing w:val="-1"/>
          <w:sz w:val="24"/>
          <w:szCs w:val="24"/>
        </w:rPr>
        <w:t>z</w:t>
      </w:r>
      <w:r w:rsidR="002549DA" w:rsidRPr="00183457">
        <w:rPr>
          <w:spacing w:val="-2"/>
          <w:sz w:val="24"/>
          <w:szCs w:val="24"/>
        </w:rPr>
        <w:t>y</w:t>
      </w:r>
      <w:r w:rsidR="002549DA" w:rsidRPr="00183457">
        <w:rPr>
          <w:spacing w:val="-1"/>
          <w:sz w:val="24"/>
          <w:szCs w:val="24"/>
        </w:rPr>
        <w:t>z</w:t>
      </w:r>
      <w:r w:rsidR="002549DA" w:rsidRPr="00183457">
        <w:rPr>
          <w:sz w:val="24"/>
          <w:szCs w:val="24"/>
        </w:rPr>
        <w:t>nan</w:t>
      </w:r>
      <w:r w:rsidR="002549DA" w:rsidRPr="00183457">
        <w:rPr>
          <w:spacing w:val="-1"/>
          <w:sz w:val="24"/>
          <w:szCs w:val="24"/>
        </w:rPr>
        <w:t>y</w:t>
      </w:r>
      <w:r w:rsidR="002549DA" w:rsidRPr="00183457">
        <w:rPr>
          <w:sz w:val="24"/>
          <w:szCs w:val="24"/>
        </w:rPr>
        <w:t xml:space="preserve">ch </w:t>
      </w:r>
      <w:r w:rsidR="002549DA" w:rsidRPr="00183457">
        <w:rPr>
          <w:spacing w:val="1"/>
          <w:sz w:val="24"/>
          <w:szCs w:val="24"/>
        </w:rPr>
        <w:t>W</w:t>
      </w:r>
      <w:r w:rsidR="002549DA" w:rsidRPr="00183457">
        <w:rPr>
          <w:spacing w:val="-1"/>
          <w:sz w:val="24"/>
          <w:szCs w:val="24"/>
        </w:rPr>
        <w:t>y</w:t>
      </w:r>
      <w:r w:rsidR="002549DA" w:rsidRPr="00183457">
        <w:rPr>
          <w:spacing w:val="-2"/>
          <w:sz w:val="24"/>
          <w:szCs w:val="24"/>
        </w:rPr>
        <w:t>k</w:t>
      </w:r>
      <w:r w:rsidR="002549DA" w:rsidRPr="00183457">
        <w:rPr>
          <w:sz w:val="24"/>
          <w:szCs w:val="24"/>
        </w:rPr>
        <w:t>on</w:t>
      </w:r>
      <w:r w:rsidR="002549DA" w:rsidRPr="00183457">
        <w:rPr>
          <w:spacing w:val="1"/>
          <w:sz w:val="24"/>
          <w:szCs w:val="24"/>
        </w:rPr>
        <w:t>a</w:t>
      </w:r>
      <w:r w:rsidR="002549DA" w:rsidRPr="00183457">
        <w:rPr>
          <w:sz w:val="24"/>
          <w:szCs w:val="24"/>
        </w:rPr>
        <w:t>w</w:t>
      </w:r>
      <w:r w:rsidR="002549DA" w:rsidRPr="00183457">
        <w:rPr>
          <w:spacing w:val="1"/>
          <w:sz w:val="24"/>
          <w:szCs w:val="24"/>
        </w:rPr>
        <w:t>c</w:t>
      </w:r>
      <w:r w:rsidR="002549DA" w:rsidRPr="00183457">
        <w:rPr>
          <w:sz w:val="24"/>
          <w:szCs w:val="24"/>
        </w:rPr>
        <w:t>y</w:t>
      </w:r>
      <w:r w:rsidR="002549DA" w:rsidRPr="00183457">
        <w:rPr>
          <w:spacing w:val="-2"/>
          <w:sz w:val="24"/>
          <w:szCs w:val="24"/>
        </w:rPr>
        <w:t xml:space="preserve"> </w:t>
      </w:r>
      <w:r w:rsidR="002549DA" w:rsidRPr="00183457">
        <w:rPr>
          <w:sz w:val="24"/>
          <w:szCs w:val="24"/>
        </w:rPr>
        <w:t>d</w:t>
      </w:r>
      <w:r w:rsidR="002549DA" w:rsidRPr="00183457">
        <w:rPr>
          <w:spacing w:val="1"/>
          <w:sz w:val="24"/>
          <w:szCs w:val="24"/>
        </w:rPr>
        <w:t>l</w:t>
      </w:r>
      <w:r w:rsidR="002549DA" w:rsidRPr="00183457">
        <w:rPr>
          <w:sz w:val="24"/>
          <w:szCs w:val="24"/>
        </w:rPr>
        <w:t>a</w:t>
      </w:r>
      <w:r w:rsidR="002549DA" w:rsidRPr="00183457">
        <w:rPr>
          <w:spacing w:val="3"/>
          <w:sz w:val="24"/>
          <w:szCs w:val="24"/>
        </w:rPr>
        <w:t xml:space="preserve"> </w:t>
      </w:r>
      <w:r w:rsidR="002549DA" w:rsidRPr="00183457">
        <w:rPr>
          <w:spacing w:val="-1"/>
          <w:sz w:val="24"/>
          <w:szCs w:val="24"/>
        </w:rPr>
        <w:t>k</w:t>
      </w:r>
      <w:r w:rsidR="002549DA" w:rsidRPr="00183457">
        <w:rPr>
          <w:sz w:val="24"/>
          <w:szCs w:val="24"/>
        </w:rPr>
        <w:t>r</w:t>
      </w:r>
      <w:r w:rsidR="002549DA" w:rsidRPr="00183457">
        <w:rPr>
          <w:spacing w:val="-2"/>
          <w:sz w:val="24"/>
          <w:szCs w:val="24"/>
        </w:rPr>
        <w:t>y</w:t>
      </w:r>
      <w:r w:rsidR="002549DA" w:rsidRPr="00183457">
        <w:rPr>
          <w:spacing w:val="1"/>
          <w:sz w:val="24"/>
          <w:szCs w:val="24"/>
        </w:rPr>
        <w:t>t</w:t>
      </w:r>
      <w:r w:rsidR="002549DA" w:rsidRPr="00183457">
        <w:rPr>
          <w:spacing w:val="3"/>
          <w:sz w:val="24"/>
          <w:szCs w:val="24"/>
        </w:rPr>
        <w:t>e</w:t>
      </w:r>
      <w:r w:rsidR="002549DA" w:rsidRPr="00183457">
        <w:rPr>
          <w:spacing w:val="1"/>
          <w:sz w:val="24"/>
          <w:szCs w:val="24"/>
        </w:rPr>
        <w:t>ri</w:t>
      </w:r>
      <w:r w:rsidR="002549DA" w:rsidRPr="00183457">
        <w:rPr>
          <w:sz w:val="24"/>
          <w:szCs w:val="24"/>
        </w:rPr>
        <w:t>u</w:t>
      </w:r>
      <w:r w:rsidR="002549DA" w:rsidRPr="00183457">
        <w:rPr>
          <w:spacing w:val="1"/>
          <w:sz w:val="24"/>
          <w:szCs w:val="24"/>
        </w:rPr>
        <w:t>m</w:t>
      </w:r>
      <w:r w:rsidR="002549DA" w:rsidRPr="00183457">
        <w:rPr>
          <w:spacing w:val="-3"/>
          <w:sz w:val="24"/>
          <w:szCs w:val="24"/>
        </w:rPr>
        <w:t xml:space="preserve"> </w:t>
      </w:r>
      <w:r w:rsidR="002549DA" w:rsidRPr="00183457">
        <w:rPr>
          <w:sz w:val="24"/>
          <w:szCs w:val="24"/>
        </w:rPr>
        <w:t>„C</w:t>
      </w:r>
      <w:r w:rsidR="002549DA" w:rsidRPr="00183457">
        <w:rPr>
          <w:spacing w:val="1"/>
          <w:sz w:val="24"/>
          <w:szCs w:val="24"/>
        </w:rPr>
        <w:t>e</w:t>
      </w:r>
      <w:r w:rsidR="002549DA" w:rsidRPr="00183457">
        <w:rPr>
          <w:sz w:val="24"/>
          <w:szCs w:val="24"/>
        </w:rPr>
        <w:t>na</w:t>
      </w:r>
      <w:r w:rsidR="002549DA" w:rsidRPr="00183457">
        <w:rPr>
          <w:spacing w:val="1"/>
          <w:sz w:val="24"/>
          <w:szCs w:val="24"/>
        </w:rPr>
        <w:t>”</w:t>
      </w:r>
    </w:p>
    <w:p w:rsidR="002549DA" w:rsidRDefault="00681353" w:rsidP="00B269B5">
      <w:pPr>
        <w:widowControl w:val="0"/>
        <w:autoSpaceDE w:val="0"/>
        <w:autoSpaceDN w:val="0"/>
        <w:adjustRightInd w:val="0"/>
        <w:spacing w:after="0" w:line="240" w:lineRule="auto"/>
        <w:ind w:right="-20"/>
        <w:rPr>
          <w:sz w:val="24"/>
          <w:szCs w:val="24"/>
        </w:rPr>
      </w:pPr>
      <w:r>
        <w:rPr>
          <w:sz w:val="24"/>
          <w:szCs w:val="24"/>
        </w:rPr>
        <w:t>RA</w:t>
      </w:r>
      <w:r w:rsidR="002549DA" w:rsidRPr="00183457">
        <w:rPr>
          <w:spacing w:val="17"/>
          <w:position w:val="-2"/>
          <w:sz w:val="24"/>
          <w:szCs w:val="24"/>
        </w:rPr>
        <w:t xml:space="preserve"> </w:t>
      </w:r>
      <w:r w:rsidR="002549DA" w:rsidRPr="00183457">
        <w:rPr>
          <w:sz w:val="24"/>
          <w:szCs w:val="24"/>
        </w:rPr>
        <w:t>–</w:t>
      </w:r>
      <w:r w:rsidR="002549DA" w:rsidRPr="00183457">
        <w:rPr>
          <w:spacing w:val="1"/>
          <w:sz w:val="24"/>
          <w:szCs w:val="24"/>
        </w:rPr>
        <w:t xml:space="preserve"> il</w:t>
      </w:r>
      <w:r w:rsidR="002549DA" w:rsidRPr="00183457">
        <w:rPr>
          <w:sz w:val="24"/>
          <w:szCs w:val="24"/>
        </w:rPr>
        <w:t>o</w:t>
      </w:r>
      <w:r w:rsidR="002549DA" w:rsidRPr="00183457">
        <w:rPr>
          <w:spacing w:val="1"/>
          <w:sz w:val="24"/>
          <w:szCs w:val="24"/>
        </w:rPr>
        <w:t>ś</w:t>
      </w:r>
      <w:r w:rsidR="002549DA" w:rsidRPr="00183457">
        <w:rPr>
          <w:sz w:val="24"/>
          <w:szCs w:val="24"/>
        </w:rPr>
        <w:t>ć</w:t>
      </w:r>
      <w:r w:rsidR="002549DA" w:rsidRPr="00183457">
        <w:rPr>
          <w:spacing w:val="1"/>
          <w:sz w:val="24"/>
          <w:szCs w:val="24"/>
        </w:rPr>
        <w:t xml:space="preserve"> </w:t>
      </w:r>
      <w:r w:rsidR="002549DA" w:rsidRPr="00183457">
        <w:rPr>
          <w:sz w:val="24"/>
          <w:szCs w:val="24"/>
        </w:rPr>
        <w:t>p</w:t>
      </w:r>
      <w:r w:rsidR="002549DA" w:rsidRPr="00183457">
        <w:rPr>
          <w:spacing w:val="-1"/>
          <w:sz w:val="24"/>
          <w:szCs w:val="24"/>
        </w:rPr>
        <w:t>u</w:t>
      </w:r>
      <w:r w:rsidR="002549DA" w:rsidRPr="00183457">
        <w:rPr>
          <w:sz w:val="24"/>
          <w:szCs w:val="24"/>
        </w:rPr>
        <w:t>n</w:t>
      </w:r>
      <w:r w:rsidR="002549DA" w:rsidRPr="00183457">
        <w:rPr>
          <w:spacing w:val="-1"/>
          <w:sz w:val="24"/>
          <w:szCs w:val="24"/>
        </w:rPr>
        <w:t>k</w:t>
      </w:r>
      <w:r w:rsidR="002549DA" w:rsidRPr="00183457">
        <w:rPr>
          <w:sz w:val="24"/>
          <w:szCs w:val="24"/>
        </w:rPr>
        <w:t>tó</w:t>
      </w:r>
      <w:r w:rsidR="002549DA" w:rsidRPr="00183457">
        <w:rPr>
          <w:spacing w:val="1"/>
          <w:sz w:val="24"/>
          <w:szCs w:val="24"/>
        </w:rPr>
        <w:t>w</w:t>
      </w:r>
      <w:r w:rsidR="002549DA" w:rsidRPr="00183457">
        <w:rPr>
          <w:sz w:val="24"/>
          <w:szCs w:val="24"/>
        </w:rPr>
        <w:t xml:space="preserve"> pr</w:t>
      </w:r>
      <w:r w:rsidR="002549DA" w:rsidRPr="00183457">
        <w:rPr>
          <w:spacing w:val="-1"/>
          <w:sz w:val="24"/>
          <w:szCs w:val="24"/>
        </w:rPr>
        <w:t>z</w:t>
      </w:r>
      <w:r w:rsidR="002549DA" w:rsidRPr="00183457">
        <w:rPr>
          <w:spacing w:val="-2"/>
          <w:sz w:val="24"/>
          <w:szCs w:val="24"/>
        </w:rPr>
        <w:t>y</w:t>
      </w:r>
      <w:r w:rsidR="002549DA" w:rsidRPr="00183457">
        <w:rPr>
          <w:spacing w:val="-1"/>
          <w:sz w:val="24"/>
          <w:szCs w:val="24"/>
        </w:rPr>
        <w:t>z</w:t>
      </w:r>
      <w:r w:rsidR="002549DA" w:rsidRPr="00183457">
        <w:rPr>
          <w:sz w:val="24"/>
          <w:szCs w:val="24"/>
        </w:rPr>
        <w:t>n</w:t>
      </w:r>
      <w:r w:rsidR="002549DA" w:rsidRPr="00183457">
        <w:rPr>
          <w:spacing w:val="2"/>
          <w:sz w:val="24"/>
          <w:szCs w:val="24"/>
        </w:rPr>
        <w:t>a</w:t>
      </w:r>
      <w:r w:rsidR="002549DA" w:rsidRPr="00183457">
        <w:rPr>
          <w:spacing w:val="1"/>
          <w:sz w:val="24"/>
          <w:szCs w:val="24"/>
        </w:rPr>
        <w:t>n</w:t>
      </w:r>
      <w:r w:rsidR="002549DA" w:rsidRPr="00183457">
        <w:rPr>
          <w:spacing w:val="-1"/>
          <w:sz w:val="24"/>
          <w:szCs w:val="24"/>
        </w:rPr>
        <w:t>y</w:t>
      </w:r>
      <w:r w:rsidR="002549DA" w:rsidRPr="00183457">
        <w:rPr>
          <w:sz w:val="24"/>
          <w:szCs w:val="24"/>
        </w:rPr>
        <w:t xml:space="preserve">ch </w:t>
      </w:r>
      <w:r w:rsidR="002549DA" w:rsidRPr="00183457">
        <w:rPr>
          <w:spacing w:val="1"/>
          <w:sz w:val="24"/>
          <w:szCs w:val="24"/>
        </w:rPr>
        <w:t>W</w:t>
      </w:r>
      <w:r w:rsidR="002549DA" w:rsidRPr="00183457">
        <w:rPr>
          <w:spacing w:val="-1"/>
          <w:sz w:val="24"/>
          <w:szCs w:val="24"/>
        </w:rPr>
        <w:t>y</w:t>
      </w:r>
      <w:r w:rsidR="002549DA" w:rsidRPr="00183457">
        <w:rPr>
          <w:spacing w:val="-2"/>
          <w:sz w:val="24"/>
          <w:szCs w:val="24"/>
        </w:rPr>
        <w:t>k</w:t>
      </w:r>
      <w:r w:rsidR="002549DA" w:rsidRPr="00183457">
        <w:rPr>
          <w:sz w:val="24"/>
          <w:szCs w:val="24"/>
        </w:rPr>
        <w:t>onaw</w:t>
      </w:r>
      <w:r w:rsidR="002549DA" w:rsidRPr="00183457">
        <w:rPr>
          <w:spacing w:val="1"/>
          <w:sz w:val="24"/>
          <w:szCs w:val="24"/>
        </w:rPr>
        <w:t>c</w:t>
      </w:r>
      <w:r w:rsidR="002549DA" w:rsidRPr="00183457">
        <w:rPr>
          <w:sz w:val="24"/>
          <w:szCs w:val="24"/>
        </w:rPr>
        <w:t>y</w:t>
      </w:r>
      <w:r w:rsidR="002549DA" w:rsidRPr="00183457">
        <w:rPr>
          <w:spacing w:val="-1"/>
          <w:sz w:val="24"/>
          <w:szCs w:val="24"/>
        </w:rPr>
        <w:t xml:space="preserve"> </w:t>
      </w:r>
      <w:r w:rsidR="002549DA" w:rsidRPr="00183457">
        <w:rPr>
          <w:sz w:val="24"/>
          <w:szCs w:val="24"/>
        </w:rPr>
        <w:t>dl</w:t>
      </w:r>
      <w:r w:rsidR="002549DA" w:rsidRPr="00183457">
        <w:rPr>
          <w:spacing w:val="1"/>
          <w:sz w:val="24"/>
          <w:szCs w:val="24"/>
        </w:rPr>
        <w:t>a</w:t>
      </w:r>
      <w:r w:rsidR="002549DA" w:rsidRPr="00183457">
        <w:rPr>
          <w:sz w:val="24"/>
          <w:szCs w:val="24"/>
        </w:rPr>
        <w:t xml:space="preserve"> </w:t>
      </w:r>
      <w:r w:rsidR="002549DA" w:rsidRPr="00183457">
        <w:rPr>
          <w:spacing w:val="-1"/>
          <w:sz w:val="24"/>
          <w:szCs w:val="24"/>
        </w:rPr>
        <w:t>k</w:t>
      </w:r>
      <w:r w:rsidR="002549DA" w:rsidRPr="00183457">
        <w:rPr>
          <w:sz w:val="24"/>
          <w:szCs w:val="24"/>
        </w:rPr>
        <w:t>r</w:t>
      </w:r>
      <w:r w:rsidR="002549DA" w:rsidRPr="00183457">
        <w:rPr>
          <w:spacing w:val="-1"/>
          <w:sz w:val="24"/>
          <w:szCs w:val="24"/>
        </w:rPr>
        <w:t>y</w:t>
      </w:r>
      <w:r w:rsidR="002549DA" w:rsidRPr="00183457">
        <w:rPr>
          <w:sz w:val="24"/>
          <w:szCs w:val="24"/>
        </w:rPr>
        <w:t>t</w:t>
      </w:r>
      <w:r w:rsidR="002549DA" w:rsidRPr="00183457">
        <w:rPr>
          <w:spacing w:val="3"/>
          <w:sz w:val="24"/>
          <w:szCs w:val="24"/>
        </w:rPr>
        <w:t>e</w:t>
      </w:r>
      <w:r w:rsidR="002549DA" w:rsidRPr="00183457">
        <w:rPr>
          <w:spacing w:val="1"/>
          <w:sz w:val="24"/>
          <w:szCs w:val="24"/>
        </w:rPr>
        <w:t>r</w:t>
      </w:r>
      <w:r w:rsidR="002549DA" w:rsidRPr="00183457">
        <w:rPr>
          <w:spacing w:val="2"/>
          <w:sz w:val="24"/>
          <w:szCs w:val="24"/>
        </w:rPr>
        <w:t>i</w:t>
      </w:r>
      <w:r w:rsidR="002549DA" w:rsidRPr="00183457">
        <w:rPr>
          <w:sz w:val="24"/>
          <w:szCs w:val="24"/>
        </w:rPr>
        <w:t>u</w:t>
      </w:r>
      <w:r w:rsidR="002549DA" w:rsidRPr="00183457">
        <w:rPr>
          <w:spacing w:val="1"/>
          <w:sz w:val="24"/>
          <w:szCs w:val="24"/>
        </w:rPr>
        <w:t>m</w:t>
      </w:r>
      <w:r w:rsidR="002549DA" w:rsidRPr="00183457">
        <w:rPr>
          <w:spacing w:val="-3"/>
          <w:sz w:val="24"/>
          <w:szCs w:val="24"/>
        </w:rPr>
        <w:t xml:space="preserve"> </w:t>
      </w:r>
      <w:r w:rsidR="002549DA" w:rsidRPr="00183457">
        <w:rPr>
          <w:sz w:val="24"/>
          <w:szCs w:val="24"/>
        </w:rPr>
        <w:t>„</w:t>
      </w:r>
      <w:r>
        <w:rPr>
          <w:sz w:val="24"/>
          <w:szCs w:val="24"/>
        </w:rPr>
        <w:t>Czas rozpoczęcia akcji</w:t>
      </w:r>
      <w:r w:rsidR="002549DA" w:rsidRPr="00183457">
        <w:rPr>
          <w:sz w:val="24"/>
          <w:szCs w:val="24"/>
        </w:rPr>
        <w:t>”</w:t>
      </w:r>
    </w:p>
    <w:p w:rsidR="00681353" w:rsidRPr="00183457" w:rsidRDefault="00681353" w:rsidP="00B269B5">
      <w:pPr>
        <w:widowControl w:val="0"/>
        <w:autoSpaceDE w:val="0"/>
        <w:autoSpaceDN w:val="0"/>
        <w:adjustRightInd w:val="0"/>
        <w:spacing w:after="0" w:line="240" w:lineRule="auto"/>
        <w:ind w:right="-20"/>
        <w:rPr>
          <w:sz w:val="24"/>
          <w:szCs w:val="24"/>
        </w:rPr>
      </w:pPr>
      <w:r>
        <w:rPr>
          <w:sz w:val="24"/>
          <w:szCs w:val="24"/>
        </w:rPr>
        <w:t xml:space="preserve">SD - </w:t>
      </w:r>
      <w:r w:rsidRPr="00183457">
        <w:rPr>
          <w:spacing w:val="1"/>
          <w:sz w:val="24"/>
          <w:szCs w:val="24"/>
        </w:rPr>
        <w:t>il</w:t>
      </w:r>
      <w:r w:rsidRPr="00183457">
        <w:rPr>
          <w:sz w:val="24"/>
          <w:szCs w:val="24"/>
        </w:rPr>
        <w:t>o</w:t>
      </w:r>
      <w:r w:rsidRPr="00183457">
        <w:rPr>
          <w:spacing w:val="1"/>
          <w:sz w:val="24"/>
          <w:szCs w:val="24"/>
        </w:rPr>
        <w:t>ś</w:t>
      </w:r>
      <w:r w:rsidRPr="00183457">
        <w:rPr>
          <w:sz w:val="24"/>
          <w:szCs w:val="24"/>
        </w:rPr>
        <w:t>ć</w:t>
      </w:r>
      <w:r w:rsidRPr="00183457">
        <w:rPr>
          <w:spacing w:val="1"/>
          <w:sz w:val="24"/>
          <w:szCs w:val="24"/>
        </w:rPr>
        <w:t xml:space="preserve"> </w:t>
      </w:r>
      <w:r w:rsidRPr="00183457">
        <w:rPr>
          <w:sz w:val="24"/>
          <w:szCs w:val="24"/>
        </w:rPr>
        <w:t>p</w:t>
      </w:r>
      <w:r w:rsidRPr="00183457">
        <w:rPr>
          <w:spacing w:val="-1"/>
          <w:sz w:val="24"/>
          <w:szCs w:val="24"/>
        </w:rPr>
        <w:t>u</w:t>
      </w:r>
      <w:r w:rsidRPr="00183457">
        <w:rPr>
          <w:sz w:val="24"/>
          <w:szCs w:val="24"/>
        </w:rPr>
        <w:t>n</w:t>
      </w:r>
      <w:r w:rsidRPr="00183457">
        <w:rPr>
          <w:spacing w:val="-1"/>
          <w:sz w:val="24"/>
          <w:szCs w:val="24"/>
        </w:rPr>
        <w:t>k</w:t>
      </w:r>
      <w:r w:rsidRPr="00183457">
        <w:rPr>
          <w:sz w:val="24"/>
          <w:szCs w:val="24"/>
        </w:rPr>
        <w:t>tó</w:t>
      </w:r>
      <w:r w:rsidRPr="00183457">
        <w:rPr>
          <w:spacing w:val="1"/>
          <w:sz w:val="24"/>
          <w:szCs w:val="24"/>
        </w:rPr>
        <w:t>w</w:t>
      </w:r>
      <w:r w:rsidRPr="00183457">
        <w:rPr>
          <w:sz w:val="24"/>
          <w:szCs w:val="24"/>
        </w:rPr>
        <w:t xml:space="preserve"> pr</w:t>
      </w:r>
      <w:r w:rsidRPr="00183457">
        <w:rPr>
          <w:spacing w:val="-1"/>
          <w:sz w:val="24"/>
          <w:szCs w:val="24"/>
        </w:rPr>
        <w:t>z</w:t>
      </w:r>
      <w:r w:rsidRPr="00183457">
        <w:rPr>
          <w:spacing w:val="-2"/>
          <w:sz w:val="24"/>
          <w:szCs w:val="24"/>
        </w:rPr>
        <w:t>y</w:t>
      </w:r>
      <w:r w:rsidRPr="00183457">
        <w:rPr>
          <w:spacing w:val="-1"/>
          <w:sz w:val="24"/>
          <w:szCs w:val="24"/>
        </w:rPr>
        <w:t>z</w:t>
      </w:r>
      <w:r w:rsidRPr="00183457">
        <w:rPr>
          <w:sz w:val="24"/>
          <w:szCs w:val="24"/>
        </w:rPr>
        <w:t>n</w:t>
      </w:r>
      <w:r w:rsidRPr="00183457">
        <w:rPr>
          <w:spacing w:val="2"/>
          <w:sz w:val="24"/>
          <w:szCs w:val="24"/>
        </w:rPr>
        <w:t>a</w:t>
      </w:r>
      <w:r w:rsidRPr="00183457">
        <w:rPr>
          <w:spacing w:val="1"/>
          <w:sz w:val="24"/>
          <w:szCs w:val="24"/>
        </w:rPr>
        <w:t>n</w:t>
      </w:r>
      <w:r w:rsidRPr="00183457">
        <w:rPr>
          <w:spacing w:val="-1"/>
          <w:sz w:val="24"/>
          <w:szCs w:val="24"/>
        </w:rPr>
        <w:t>y</w:t>
      </w:r>
      <w:r w:rsidRPr="00183457">
        <w:rPr>
          <w:sz w:val="24"/>
          <w:szCs w:val="24"/>
        </w:rPr>
        <w:t xml:space="preserve">ch </w:t>
      </w:r>
      <w:r w:rsidRPr="00183457">
        <w:rPr>
          <w:spacing w:val="1"/>
          <w:sz w:val="24"/>
          <w:szCs w:val="24"/>
        </w:rPr>
        <w:t>W</w:t>
      </w:r>
      <w:r w:rsidRPr="00183457">
        <w:rPr>
          <w:spacing w:val="-1"/>
          <w:sz w:val="24"/>
          <w:szCs w:val="24"/>
        </w:rPr>
        <w:t>y</w:t>
      </w:r>
      <w:r w:rsidRPr="00183457">
        <w:rPr>
          <w:spacing w:val="-2"/>
          <w:sz w:val="24"/>
          <w:szCs w:val="24"/>
        </w:rPr>
        <w:t>k</w:t>
      </w:r>
      <w:r w:rsidRPr="00183457">
        <w:rPr>
          <w:sz w:val="24"/>
          <w:szCs w:val="24"/>
        </w:rPr>
        <w:t>onaw</w:t>
      </w:r>
      <w:r w:rsidRPr="00183457">
        <w:rPr>
          <w:spacing w:val="1"/>
          <w:sz w:val="24"/>
          <w:szCs w:val="24"/>
        </w:rPr>
        <w:t>c</w:t>
      </w:r>
      <w:r w:rsidRPr="00183457">
        <w:rPr>
          <w:sz w:val="24"/>
          <w:szCs w:val="24"/>
        </w:rPr>
        <w:t>y</w:t>
      </w:r>
      <w:r w:rsidRPr="00183457">
        <w:rPr>
          <w:spacing w:val="-1"/>
          <w:sz w:val="24"/>
          <w:szCs w:val="24"/>
        </w:rPr>
        <w:t xml:space="preserve"> </w:t>
      </w:r>
      <w:r w:rsidRPr="00183457">
        <w:rPr>
          <w:sz w:val="24"/>
          <w:szCs w:val="24"/>
        </w:rPr>
        <w:t>dl</w:t>
      </w:r>
      <w:r w:rsidRPr="00183457">
        <w:rPr>
          <w:spacing w:val="1"/>
          <w:sz w:val="24"/>
          <w:szCs w:val="24"/>
        </w:rPr>
        <w:t>a</w:t>
      </w:r>
      <w:r w:rsidRPr="00183457">
        <w:rPr>
          <w:sz w:val="24"/>
          <w:szCs w:val="24"/>
        </w:rPr>
        <w:t xml:space="preserve"> </w:t>
      </w:r>
      <w:r w:rsidRPr="00183457">
        <w:rPr>
          <w:spacing w:val="-1"/>
          <w:sz w:val="24"/>
          <w:szCs w:val="24"/>
        </w:rPr>
        <w:t>k</w:t>
      </w:r>
      <w:r w:rsidRPr="00183457">
        <w:rPr>
          <w:sz w:val="24"/>
          <w:szCs w:val="24"/>
        </w:rPr>
        <w:t>r</w:t>
      </w:r>
      <w:r w:rsidRPr="00183457">
        <w:rPr>
          <w:spacing w:val="-1"/>
          <w:sz w:val="24"/>
          <w:szCs w:val="24"/>
        </w:rPr>
        <w:t>y</w:t>
      </w:r>
      <w:r w:rsidRPr="00183457">
        <w:rPr>
          <w:sz w:val="24"/>
          <w:szCs w:val="24"/>
        </w:rPr>
        <w:t>t</w:t>
      </w:r>
      <w:r w:rsidRPr="00183457">
        <w:rPr>
          <w:spacing w:val="3"/>
          <w:sz w:val="24"/>
          <w:szCs w:val="24"/>
        </w:rPr>
        <w:t>e</w:t>
      </w:r>
      <w:r w:rsidRPr="00183457">
        <w:rPr>
          <w:spacing w:val="1"/>
          <w:sz w:val="24"/>
          <w:szCs w:val="24"/>
        </w:rPr>
        <w:t>r</w:t>
      </w:r>
      <w:r w:rsidRPr="00183457">
        <w:rPr>
          <w:spacing w:val="2"/>
          <w:sz w:val="24"/>
          <w:szCs w:val="24"/>
        </w:rPr>
        <w:t>i</w:t>
      </w:r>
      <w:r w:rsidRPr="00183457">
        <w:rPr>
          <w:sz w:val="24"/>
          <w:szCs w:val="24"/>
        </w:rPr>
        <w:t>u</w:t>
      </w:r>
      <w:r w:rsidRPr="00183457">
        <w:rPr>
          <w:spacing w:val="1"/>
          <w:sz w:val="24"/>
          <w:szCs w:val="24"/>
        </w:rPr>
        <w:t>m</w:t>
      </w:r>
      <w:r w:rsidRPr="00183457">
        <w:rPr>
          <w:spacing w:val="-3"/>
          <w:sz w:val="24"/>
          <w:szCs w:val="24"/>
        </w:rPr>
        <w:t xml:space="preserve"> </w:t>
      </w:r>
      <w:r w:rsidRPr="00183457">
        <w:rPr>
          <w:sz w:val="24"/>
          <w:szCs w:val="24"/>
        </w:rPr>
        <w:t>„</w:t>
      </w:r>
      <w:r>
        <w:rPr>
          <w:sz w:val="24"/>
          <w:szCs w:val="24"/>
        </w:rPr>
        <w:t>Stała dyspozycja</w:t>
      </w:r>
      <w:r w:rsidRPr="00183457">
        <w:rPr>
          <w:sz w:val="24"/>
          <w:szCs w:val="24"/>
        </w:rPr>
        <w:t>”</w:t>
      </w:r>
    </w:p>
    <w:p w:rsidR="002549DA" w:rsidRPr="005C4975" w:rsidRDefault="002549DA" w:rsidP="00B269B5">
      <w:pPr>
        <w:widowControl w:val="0"/>
        <w:autoSpaceDE w:val="0"/>
        <w:autoSpaceDN w:val="0"/>
        <w:adjustRightInd w:val="0"/>
        <w:spacing w:after="0" w:line="273" w:lineRule="auto"/>
        <w:ind w:right="-20"/>
        <w:rPr>
          <w:rFonts w:cs="Times New Roman"/>
          <w:sz w:val="24"/>
          <w:szCs w:val="24"/>
        </w:rPr>
      </w:pPr>
    </w:p>
    <w:p w:rsidR="002549DA" w:rsidRPr="005C4975" w:rsidRDefault="002549DA" w:rsidP="00B269B5">
      <w:pPr>
        <w:widowControl w:val="0"/>
        <w:autoSpaceDE w:val="0"/>
        <w:autoSpaceDN w:val="0"/>
        <w:adjustRightInd w:val="0"/>
        <w:spacing w:after="0" w:line="273" w:lineRule="auto"/>
        <w:ind w:right="-20"/>
        <w:rPr>
          <w:sz w:val="24"/>
          <w:szCs w:val="24"/>
        </w:rPr>
      </w:pPr>
      <w:r w:rsidRPr="005C4975">
        <w:rPr>
          <w:sz w:val="24"/>
          <w:szCs w:val="24"/>
        </w:rPr>
        <w:t>Suma</w:t>
      </w:r>
      <w:r w:rsidRPr="005C4975">
        <w:rPr>
          <w:spacing w:val="57"/>
          <w:sz w:val="24"/>
          <w:szCs w:val="24"/>
        </w:rPr>
        <w:t xml:space="preserve"> </w:t>
      </w:r>
      <w:r w:rsidRPr="005C4975">
        <w:rPr>
          <w:sz w:val="24"/>
          <w:szCs w:val="24"/>
        </w:rPr>
        <w:t>punktów</w:t>
      </w:r>
      <w:r w:rsidRPr="005C4975">
        <w:rPr>
          <w:spacing w:val="58"/>
          <w:sz w:val="24"/>
          <w:szCs w:val="24"/>
        </w:rPr>
        <w:t xml:space="preserve"> </w:t>
      </w:r>
      <w:r w:rsidRPr="005C4975">
        <w:rPr>
          <w:spacing w:val="-2"/>
          <w:sz w:val="24"/>
          <w:szCs w:val="24"/>
        </w:rPr>
        <w:t>u</w:t>
      </w:r>
      <w:r w:rsidRPr="005C4975">
        <w:rPr>
          <w:spacing w:val="3"/>
          <w:sz w:val="24"/>
          <w:szCs w:val="24"/>
        </w:rPr>
        <w:t>z</w:t>
      </w:r>
      <w:r w:rsidRPr="005C4975">
        <w:rPr>
          <w:spacing w:val="-6"/>
          <w:sz w:val="24"/>
          <w:szCs w:val="24"/>
        </w:rPr>
        <w:t>y</w:t>
      </w:r>
      <w:r w:rsidRPr="005C4975">
        <w:rPr>
          <w:spacing w:val="-1"/>
          <w:sz w:val="24"/>
          <w:szCs w:val="24"/>
        </w:rPr>
        <w:t>s</w:t>
      </w:r>
      <w:r w:rsidRPr="005C4975">
        <w:rPr>
          <w:spacing w:val="2"/>
          <w:sz w:val="24"/>
          <w:szCs w:val="24"/>
        </w:rPr>
        <w:t>k</w:t>
      </w:r>
      <w:r w:rsidRPr="005C4975">
        <w:rPr>
          <w:sz w:val="24"/>
          <w:szCs w:val="24"/>
        </w:rPr>
        <w:t>a</w:t>
      </w:r>
      <w:r w:rsidRPr="005C4975">
        <w:rPr>
          <w:spacing w:val="1"/>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7"/>
          <w:sz w:val="24"/>
          <w:szCs w:val="24"/>
        </w:rPr>
        <w:t xml:space="preserve"> </w:t>
      </w:r>
      <w:r w:rsidRPr="005C4975">
        <w:rPr>
          <w:spacing w:val="1"/>
          <w:sz w:val="24"/>
          <w:szCs w:val="24"/>
        </w:rPr>
        <w:t>z</w:t>
      </w:r>
      <w:r w:rsidRPr="005C4975">
        <w:rPr>
          <w:sz w:val="24"/>
          <w:szCs w:val="24"/>
        </w:rPr>
        <w:t>a</w:t>
      </w:r>
      <w:r w:rsidRPr="005C4975">
        <w:rPr>
          <w:spacing w:val="57"/>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w:t>
      </w:r>
      <w:r w:rsidRPr="005C4975">
        <w:rPr>
          <w:spacing w:val="57"/>
          <w:sz w:val="24"/>
          <w:szCs w:val="24"/>
        </w:rPr>
        <w:t xml:space="preserve"> </w:t>
      </w:r>
      <w:r w:rsidRPr="005C4975">
        <w:rPr>
          <w:sz w:val="24"/>
          <w:szCs w:val="24"/>
        </w:rPr>
        <w:t>k</w:t>
      </w:r>
      <w:r w:rsidRPr="005C4975">
        <w:rPr>
          <w:spacing w:val="3"/>
          <w:sz w:val="24"/>
          <w:szCs w:val="24"/>
        </w:rPr>
        <w:t>r</w:t>
      </w:r>
      <w:r w:rsidRPr="005C4975">
        <w:rPr>
          <w:spacing w:val="-6"/>
          <w:sz w:val="24"/>
          <w:szCs w:val="24"/>
        </w:rPr>
        <w:t>y</w:t>
      </w:r>
      <w:r w:rsidRPr="005C4975">
        <w:rPr>
          <w:spacing w:val="2"/>
          <w:sz w:val="24"/>
          <w:szCs w:val="24"/>
        </w:rPr>
        <w:t>t</w:t>
      </w:r>
      <w:r w:rsidRPr="005C4975">
        <w:rPr>
          <w:sz w:val="24"/>
          <w:szCs w:val="24"/>
        </w:rPr>
        <w:t>eria</w:t>
      </w:r>
      <w:r w:rsidRPr="005C4975">
        <w:rPr>
          <w:spacing w:val="57"/>
          <w:sz w:val="24"/>
          <w:szCs w:val="24"/>
        </w:rPr>
        <w:t xml:space="preserve"> </w:t>
      </w:r>
      <w:r w:rsidRPr="005C4975">
        <w:rPr>
          <w:sz w:val="24"/>
          <w:szCs w:val="24"/>
        </w:rPr>
        <w:t>oce</w:t>
      </w:r>
      <w:r w:rsidRPr="005C4975">
        <w:rPr>
          <w:spacing w:val="3"/>
          <w:sz w:val="24"/>
          <w:szCs w:val="24"/>
        </w:rPr>
        <w:t>n</w:t>
      </w:r>
      <w:r w:rsidRPr="005C4975">
        <w:rPr>
          <w:sz w:val="24"/>
          <w:szCs w:val="24"/>
        </w:rPr>
        <w:t>y</w:t>
      </w:r>
      <w:r w:rsidRPr="005C4975">
        <w:rPr>
          <w:spacing w:val="50"/>
          <w:sz w:val="24"/>
          <w:szCs w:val="24"/>
        </w:rPr>
        <w:t xml:space="preserve"> </w:t>
      </w:r>
      <w:r w:rsidRPr="005C4975">
        <w:rPr>
          <w:sz w:val="24"/>
          <w:szCs w:val="24"/>
        </w:rPr>
        <w:t>stanow</w:t>
      </w:r>
      <w:r w:rsidRPr="005C4975">
        <w:rPr>
          <w:spacing w:val="2"/>
          <w:sz w:val="24"/>
          <w:szCs w:val="24"/>
        </w:rPr>
        <w:t>i</w:t>
      </w:r>
      <w:r w:rsidRPr="005C4975">
        <w:rPr>
          <w:sz w:val="24"/>
          <w:szCs w:val="24"/>
        </w:rPr>
        <w:t>ć</w:t>
      </w:r>
      <w:r w:rsidRPr="005C4975">
        <w:rPr>
          <w:spacing w:val="57"/>
          <w:sz w:val="24"/>
          <w:szCs w:val="24"/>
        </w:rPr>
        <w:t xml:space="preserve"> </w:t>
      </w:r>
      <w:r w:rsidRPr="005C4975">
        <w:rPr>
          <w:sz w:val="24"/>
          <w:szCs w:val="24"/>
        </w:rPr>
        <w:t>będzie</w:t>
      </w:r>
      <w:r w:rsidRPr="005C4975">
        <w:rPr>
          <w:spacing w:val="57"/>
          <w:sz w:val="24"/>
          <w:szCs w:val="24"/>
        </w:rPr>
        <w:t xml:space="preserve"> </w:t>
      </w:r>
      <w:r w:rsidRPr="005C4975">
        <w:rPr>
          <w:sz w:val="24"/>
          <w:szCs w:val="24"/>
        </w:rPr>
        <w:t>koń</w:t>
      </w:r>
      <w:r w:rsidRPr="005C4975">
        <w:rPr>
          <w:spacing w:val="6"/>
          <w:sz w:val="24"/>
          <w:szCs w:val="24"/>
        </w:rPr>
        <w:t>c</w:t>
      </w:r>
      <w:r w:rsidRPr="005C4975">
        <w:rPr>
          <w:sz w:val="24"/>
          <w:szCs w:val="24"/>
        </w:rPr>
        <w:t>ową</w:t>
      </w:r>
      <w:r w:rsidRPr="005C4975">
        <w:rPr>
          <w:spacing w:val="56"/>
          <w:sz w:val="24"/>
          <w:szCs w:val="24"/>
        </w:rPr>
        <w:t xml:space="preserve"> </w:t>
      </w:r>
      <w:r w:rsidRPr="005C4975">
        <w:rPr>
          <w:sz w:val="24"/>
          <w:szCs w:val="24"/>
        </w:rPr>
        <w:t>oc</w:t>
      </w:r>
      <w:r w:rsidRPr="005C4975">
        <w:rPr>
          <w:spacing w:val="-1"/>
          <w:sz w:val="24"/>
          <w:szCs w:val="24"/>
        </w:rPr>
        <w:t>e</w:t>
      </w:r>
      <w:r w:rsidRPr="005C4975">
        <w:rPr>
          <w:spacing w:val="1"/>
          <w:sz w:val="24"/>
          <w:szCs w:val="24"/>
        </w:rPr>
        <w:t>n</w:t>
      </w:r>
      <w:r w:rsidRPr="005C4975">
        <w:rPr>
          <w:sz w:val="24"/>
          <w:szCs w:val="24"/>
        </w:rPr>
        <w:t>ę dan</w:t>
      </w:r>
      <w:r w:rsidRPr="005C4975">
        <w:rPr>
          <w:spacing w:val="-1"/>
          <w:sz w:val="24"/>
          <w:szCs w:val="24"/>
        </w:rPr>
        <w:t>e</w:t>
      </w:r>
      <w:r w:rsidRPr="005C4975">
        <w:rPr>
          <w:sz w:val="24"/>
          <w:szCs w:val="24"/>
        </w:rPr>
        <w:t>j ofer</w:t>
      </w:r>
      <w:r w:rsidRPr="005C4975">
        <w:rPr>
          <w:spacing w:val="2"/>
          <w:sz w:val="24"/>
          <w:szCs w:val="24"/>
        </w:rPr>
        <w:t>t</w:t>
      </w:r>
      <w:r w:rsidRPr="005C4975">
        <w:rPr>
          <w:spacing w:val="-4"/>
          <w:sz w:val="24"/>
          <w:szCs w:val="24"/>
        </w:rPr>
        <w:t>y</w:t>
      </w:r>
      <w:r w:rsidRPr="005C4975">
        <w:rPr>
          <w:sz w:val="24"/>
          <w:szCs w:val="24"/>
        </w:rPr>
        <w:t>.</w:t>
      </w:r>
    </w:p>
    <w:p w:rsidR="002549DA" w:rsidRPr="005C4975" w:rsidRDefault="002549DA" w:rsidP="002E371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pacing w:val="1"/>
          <w:sz w:val="24"/>
          <w:szCs w:val="24"/>
        </w:rPr>
        <w:t>z</w:t>
      </w:r>
      <w:r w:rsidRPr="005C4975">
        <w:rPr>
          <w:sz w:val="24"/>
          <w:szCs w:val="24"/>
        </w:rPr>
        <w:t>astosuje zaokrą</w:t>
      </w:r>
      <w:r w:rsidRPr="005C4975">
        <w:rPr>
          <w:spacing w:val="-2"/>
          <w:sz w:val="24"/>
          <w:szCs w:val="24"/>
        </w:rPr>
        <w:t>g</w:t>
      </w:r>
      <w:r w:rsidRPr="005C4975">
        <w:rPr>
          <w:sz w:val="24"/>
          <w:szCs w:val="24"/>
        </w:rPr>
        <w:t xml:space="preserve">lenie </w:t>
      </w:r>
      <w:r w:rsidRPr="005C4975">
        <w:rPr>
          <w:spacing w:val="1"/>
          <w:sz w:val="24"/>
          <w:szCs w:val="24"/>
        </w:rPr>
        <w:t>k</w:t>
      </w:r>
      <w:r w:rsidRPr="005C4975">
        <w:rPr>
          <w:sz w:val="24"/>
          <w:szCs w:val="24"/>
        </w:rPr>
        <w:t>ażd</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pacing w:val="1"/>
          <w:sz w:val="24"/>
          <w:szCs w:val="24"/>
        </w:rPr>
        <w:t>n</w:t>
      </w:r>
      <w:r w:rsidRPr="005C4975">
        <w:rPr>
          <w:sz w:val="24"/>
          <w:szCs w:val="24"/>
        </w:rPr>
        <w:t>iku do dwóch miejsc po p</w:t>
      </w:r>
      <w:r w:rsidRPr="005C4975">
        <w:rPr>
          <w:spacing w:val="-1"/>
          <w:sz w:val="24"/>
          <w:szCs w:val="24"/>
        </w:rPr>
        <w:t>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w:t>
      </w:r>
    </w:p>
    <w:p w:rsidR="002549DA" w:rsidRPr="005C4975" w:rsidRDefault="002549DA" w:rsidP="00681353">
      <w:pPr>
        <w:widowControl w:val="0"/>
        <w:autoSpaceDE w:val="0"/>
        <w:autoSpaceDN w:val="0"/>
        <w:adjustRightInd w:val="0"/>
        <w:spacing w:after="0" w:line="240" w:lineRule="auto"/>
        <w:jc w:val="both"/>
        <w:rPr>
          <w:sz w:val="24"/>
          <w:szCs w:val="24"/>
        </w:rPr>
      </w:pPr>
      <w:r>
        <w:rPr>
          <w:sz w:val="24"/>
          <w:szCs w:val="24"/>
        </w:rPr>
        <w:t>18</w:t>
      </w:r>
      <w:r w:rsidRPr="005C4975">
        <w:rPr>
          <w:sz w:val="24"/>
          <w:szCs w:val="24"/>
        </w:rPr>
        <w:t xml:space="preserve">.2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1"/>
          <w:sz w:val="24"/>
          <w:szCs w:val="24"/>
        </w:rPr>
        <w:t xml:space="preserve"> </w:t>
      </w:r>
      <w:r w:rsidRPr="005C4975">
        <w:rPr>
          <w:sz w:val="24"/>
          <w:szCs w:val="24"/>
        </w:rPr>
        <w:t>ud</w:t>
      </w:r>
      <w:r w:rsidRPr="005C4975">
        <w:rPr>
          <w:spacing w:val="1"/>
          <w:sz w:val="24"/>
          <w:szCs w:val="24"/>
        </w:rPr>
        <w:t>z</w:t>
      </w:r>
      <w:r w:rsidRPr="005C4975">
        <w:rPr>
          <w:sz w:val="24"/>
          <w:szCs w:val="24"/>
        </w:rPr>
        <w:t>i</w:t>
      </w:r>
      <w:r w:rsidRPr="005C4975">
        <w:rPr>
          <w:spacing w:val="2"/>
          <w:sz w:val="24"/>
          <w:szCs w:val="24"/>
        </w:rPr>
        <w:t>e</w:t>
      </w:r>
      <w:r w:rsidRPr="005C4975">
        <w:rPr>
          <w:sz w:val="24"/>
          <w:szCs w:val="24"/>
        </w:rPr>
        <w:t>li</w:t>
      </w:r>
      <w:r w:rsidRPr="005C4975">
        <w:rPr>
          <w:spacing w:val="46"/>
          <w:sz w:val="24"/>
          <w:szCs w:val="24"/>
        </w:rPr>
        <w:t xml:space="preserve"> </w:t>
      </w:r>
      <w:r w:rsidRPr="005C4975">
        <w:rPr>
          <w:spacing w:val="1"/>
          <w:sz w:val="24"/>
          <w:szCs w:val="24"/>
        </w:rPr>
        <w:t>z</w:t>
      </w:r>
      <w:r w:rsidRPr="005C4975">
        <w:rPr>
          <w:sz w:val="24"/>
          <w:szCs w:val="24"/>
        </w:rPr>
        <w:t>amówienia</w:t>
      </w:r>
      <w:r w:rsidRPr="005C4975">
        <w:rPr>
          <w:spacing w:val="44"/>
          <w:sz w:val="24"/>
          <w:szCs w:val="24"/>
        </w:rPr>
        <w:t xml:space="preserve"> </w:t>
      </w:r>
      <w:r w:rsidRPr="005C4975">
        <w:rPr>
          <w:spacing w:val="3"/>
          <w:sz w:val="24"/>
          <w:szCs w:val="24"/>
        </w:rPr>
        <w:t>W</w:t>
      </w:r>
      <w:r w:rsidRPr="005C4975">
        <w:rPr>
          <w:spacing w:val="-3"/>
          <w:sz w:val="24"/>
          <w:szCs w:val="24"/>
        </w:rPr>
        <w:t>y</w:t>
      </w:r>
      <w:r w:rsidRPr="005C4975">
        <w:rPr>
          <w:sz w:val="24"/>
          <w:szCs w:val="24"/>
        </w:rPr>
        <w:t>konaw</w:t>
      </w:r>
      <w:r w:rsidRPr="005C4975">
        <w:rPr>
          <w:spacing w:val="3"/>
          <w:sz w:val="24"/>
          <w:szCs w:val="24"/>
        </w:rPr>
        <w:t>c</w:t>
      </w:r>
      <w:r w:rsidRPr="005C4975">
        <w:rPr>
          <w:spacing w:val="-4"/>
          <w:sz w:val="24"/>
          <w:szCs w:val="24"/>
        </w:rPr>
        <w:t>y</w:t>
      </w:r>
      <w:r w:rsidRPr="005C4975">
        <w:rPr>
          <w:sz w:val="24"/>
          <w:szCs w:val="24"/>
        </w:rPr>
        <w:t>,</w:t>
      </w:r>
      <w:r w:rsidRPr="005C4975">
        <w:rPr>
          <w:spacing w:val="45"/>
          <w:sz w:val="24"/>
          <w:szCs w:val="24"/>
        </w:rPr>
        <w:t xml:space="preserve"> </w:t>
      </w:r>
      <w:r w:rsidRPr="005C4975">
        <w:rPr>
          <w:sz w:val="24"/>
          <w:szCs w:val="24"/>
        </w:rPr>
        <w:t>któ</w:t>
      </w:r>
      <w:r w:rsidRPr="005C4975">
        <w:rPr>
          <w:spacing w:val="1"/>
          <w:sz w:val="24"/>
          <w:szCs w:val="24"/>
        </w:rPr>
        <w:t>r</w:t>
      </w:r>
      <w:r w:rsidRPr="005C4975">
        <w:rPr>
          <w:spacing w:val="2"/>
          <w:sz w:val="24"/>
          <w:szCs w:val="24"/>
        </w:rPr>
        <w:t>e</w:t>
      </w:r>
      <w:r w:rsidRPr="005C4975">
        <w:rPr>
          <w:spacing w:val="-2"/>
          <w:sz w:val="24"/>
          <w:szCs w:val="24"/>
        </w:rPr>
        <w:t>g</w:t>
      </w:r>
      <w:r w:rsidRPr="005C4975">
        <w:rPr>
          <w:sz w:val="24"/>
          <w:szCs w:val="24"/>
        </w:rPr>
        <w:t>o</w:t>
      </w:r>
      <w:r w:rsidRPr="005C4975">
        <w:rPr>
          <w:spacing w:val="45"/>
          <w:sz w:val="24"/>
          <w:szCs w:val="24"/>
        </w:rPr>
        <w:t xml:space="preserve"> </w:t>
      </w:r>
      <w:r w:rsidRPr="005C4975">
        <w:rPr>
          <w:sz w:val="24"/>
          <w:szCs w:val="24"/>
        </w:rPr>
        <w:t>o</w:t>
      </w:r>
      <w:r w:rsidRPr="005C4975">
        <w:rPr>
          <w:spacing w:val="1"/>
          <w:sz w:val="24"/>
          <w:szCs w:val="24"/>
        </w:rPr>
        <w:t>f</w:t>
      </w:r>
      <w:r w:rsidRPr="005C4975">
        <w:rPr>
          <w:sz w:val="24"/>
          <w:szCs w:val="24"/>
        </w:rPr>
        <w:t>erta</w:t>
      </w:r>
      <w:r w:rsidRPr="005C4975">
        <w:rPr>
          <w:spacing w:val="46"/>
          <w:sz w:val="24"/>
          <w:szCs w:val="24"/>
        </w:rPr>
        <w:t xml:space="preserve"> </w:t>
      </w:r>
      <w:r w:rsidRPr="005C4975">
        <w:rPr>
          <w:spacing w:val="1"/>
          <w:sz w:val="24"/>
          <w:szCs w:val="24"/>
        </w:rPr>
        <w:t>z</w:t>
      </w:r>
      <w:r w:rsidRPr="005C4975">
        <w:rPr>
          <w:sz w:val="24"/>
          <w:szCs w:val="24"/>
        </w:rPr>
        <w:t>ostanie</w:t>
      </w:r>
      <w:r w:rsidRPr="005C4975">
        <w:rPr>
          <w:spacing w:val="45"/>
          <w:sz w:val="24"/>
          <w:szCs w:val="24"/>
        </w:rPr>
        <w:t xml:space="preserve"> </w:t>
      </w:r>
      <w:r w:rsidRPr="005C4975">
        <w:rPr>
          <w:sz w:val="24"/>
          <w:szCs w:val="24"/>
        </w:rPr>
        <w:t>o</w:t>
      </w:r>
      <w:r w:rsidRPr="005C4975">
        <w:rPr>
          <w:spacing w:val="1"/>
          <w:sz w:val="24"/>
          <w:szCs w:val="24"/>
        </w:rPr>
        <w:t>c</w:t>
      </w:r>
      <w:r w:rsidRPr="005C4975">
        <w:rPr>
          <w:sz w:val="24"/>
          <w:szCs w:val="24"/>
        </w:rPr>
        <w:t>eniona</w:t>
      </w:r>
      <w:r w:rsidRPr="005C4975">
        <w:rPr>
          <w:spacing w:val="44"/>
          <w:sz w:val="24"/>
          <w:szCs w:val="24"/>
        </w:rPr>
        <w:t xml:space="preserve"> </w:t>
      </w:r>
      <w:r w:rsidRPr="005C4975">
        <w:rPr>
          <w:sz w:val="24"/>
          <w:szCs w:val="24"/>
        </w:rPr>
        <w:t>jako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160"/>
          <w:sz w:val="24"/>
          <w:szCs w:val="24"/>
        </w:rPr>
        <w:t xml:space="preserve"> </w:t>
      </w:r>
      <w:r w:rsidRPr="005C4975">
        <w:rPr>
          <w:sz w:val="24"/>
          <w:szCs w:val="24"/>
        </w:rPr>
        <w:t>t</w:t>
      </w:r>
      <w:r w:rsidRPr="005C4975">
        <w:rPr>
          <w:spacing w:val="2"/>
          <w:sz w:val="24"/>
          <w:szCs w:val="24"/>
        </w:rPr>
        <w:t>z</w:t>
      </w:r>
      <w:r w:rsidRPr="005C4975">
        <w:rPr>
          <w:sz w:val="24"/>
          <w:szCs w:val="24"/>
        </w:rPr>
        <w:t>n.</w:t>
      </w:r>
      <w:r w:rsidRPr="005C4975">
        <w:rPr>
          <w:spacing w:val="158"/>
          <w:sz w:val="24"/>
          <w:szCs w:val="24"/>
        </w:rPr>
        <w:t xml:space="preserve"> </w:t>
      </w:r>
      <w:r w:rsidRPr="005C4975">
        <w:rPr>
          <w:sz w:val="24"/>
          <w:szCs w:val="24"/>
        </w:rPr>
        <w:t>u</w:t>
      </w:r>
      <w:r w:rsidRPr="005C4975">
        <w:rPr>
          <w:spacing w:val="3"/>
          <w:sz w:val="24"/>
          <w:szCs w:val="24"/>
        </w:rPr>
        <w:t>z</w:t>
      </w:r>
      <w:r w:rsidRPr="005C4975">
        <w:rPr>
          <w:spacing w:val="-6"/>
          <w:sz w:val="24"/>
          <w:szCs w:val="24"/>
        </w:rPr>
        <w:t>y</w:t>
      </w:r>
      <w:r w:rsidRPr="005C4975">
        <w:rPr>
          <w:sz w:val="24"/>
          <w:szCs w:val="24"/>
        </w:rPr>
        <w:t>ska</w:t>
      </w:r>
      <w:r w:rsidRPr="005C4975">
        <w:rPr>
          <w:spacing w:val="159"/>
          <w:sz w:val="24"/>
          <w:szCs w:val="24"/>
        </w:rPr>
        <w:t xml:space="preserve"> </w:t>
      </w:r>
      <w:r w:rsidRPr="005C4975">
        <w:rPr>
          <w:sz w:val="24"/>
          <w:szCs w:val="24"/>
        </w:rPr>
        <w:t>naj</w:t>
      </w:r>
      <w:r w:rsidRPr="005C4975">
        <w:rPr>
          <w:spacing w:val="4"/>
          <w:sz w:val="24"/>
          <w:szCs w:val="24"/>
        </w:rPr>
        <w:t>w</w:t>
      </w:r>
      <w:r w:rsidRPr="005C4975">
        <w:rPr>
          <w:spacing w:val="-4"/>
          <w:sz w:val="24"/>
          <w:szCs w:val="24"/>
        </w:rPr>
        <w:t>y</w:t>
      </w:r>
      <w:r w:rsidRPr="005C4975">
        <w:rPr>
          <w:sz w:val="24"/>
          <w:szCs w:val="24"/>
        </w:rPr>
        <w:t>żs</w:t>
      </w:r>
      <w:r w:rsidRPr="005C4975">
        <w:rPr>
          <w:spacing w:val="2"/>
          <w:sz w:val="24"/>
          <w:szCs w:val="24"/>
        </w:rPr>
        <w:t>z</w:t>
      </w:r>
      <w:r w:rsidRPr="005C4975">
        <w:rPr>
          <w:sz w:val="24"/>
          <w:szCs w:val="24"/>
        </w:rPr>
        <w:t>ą</w:t>
      </w:r>
      <w:r w:rsidRPr="005C4975">
        <w:rPr>
          <w:spacing w:val="159"/>
          <w:sz w:val="24"/>
          <w:szCs w:val="24"/>
        </w:rPr>
        <w:t xml:space="preserve"> </w:t>
      </w:r>
      <w:r w:rsidRPr="005C4975">
        <w:rPr>
          <w:sz w:val="24"/>
          <w:szCs w:val="24"/>
        </w:rPr>
        <w:t>l</w:t>
      </w:r>
      <w:r w:rsidRPr="005C4975">
        <w:rPr>
          <w:spacing w:val="1"/>
          <w:sz w:val="24"/>
          <w:szCs w:val="24"/>
        </w:rPr>
        <w:t>i</w:t>
      </w:r>
      <w:r w:rsidRPr="005C4975">
        <w:rPr>
          <w:sz w:val="24"/>
          <w:szCs w:val="24"/>
        </w:rPr>
        <w:t>czbę</w:t>
      </w:r>
      <w:r w:rsidRPr="005C4975">
        <w:rPr>
          <w:spacing w:val="160"/>
          <w:sz w:val="24"/>
          <w:szCs w:val="24"/>
        </w:rPr>
        <w:t xml:space="preserve"> </w:t>
      </w:r>
      <w:r w:rsidRPr="005C4975">
        <w:rPr>
          <w:sz w:val="24"/>
          <w:szCs w:val="24"/>
        </w:rPr>
        <w:t>punktów</w:t>
      </w:r>
      <w:r w:rsidRPr="005C4975">
        <w:rPr>
          <w:spacing w:val="161"/>
          <w:sz w:val="24"/>
          <w:szCs w:val="24"/>
        </w:rPr>
        <w:t xml:space="preserve"> </w:t>
      </w:r>
      <w:r w:rsidRPr="005C4975">
        <w:rPr>
          <w:sz w:val="24"/>
          <w:szCs w:val="24"/>
        </w:rPr>
        <w:t>w</w:t>
      </w:r>
      <w:r w:rsidRPr="005C4975">
        <w:rPr>
          <w:spacing w:val="160"/>
          <w:sz w:val="24"/>
          <w:szCs w:val="24"/>
        </w:rPr>
        <w:t xml:space="preserve"> </w:t>
      </w:r>
      <w:r w:rsidRPr="005C4975">
        <w:rPr>
          <w:sz w:val="24"/>
          <w:szCs w:val="24"/>
        </w:rPr>
        <w:t>ł</w:t>
      </w:r>
      <w:r w:rsidRPr="005C4975">
        <w:rPr>
          <w:spacing w:val="-2"/>
          <w:sz w:val="24"/>
          <w:szCs w:val="24"/>
        </w:rPr>
        <w:t>ą</w:t>
      </w:r>
      <w:r w:rsidRPr="005C4975">
        <w:rPr>
          <w:spacing w:val="-1"/>
          <w:sz w:val="24"/>
          <w:szCs w:val="24"/>
        </w:rPr>
        <w:t>c</w:t>
      </w:r>
      <w:r w:rsidRPr="005C4975">
        <w:rPr>
          <w:sz w:val="24"/>
          <w:szCs w:val="24"/>
        </w:rPr>
        <w:t>znej</w:t>
      </w:r>
      <w:r w:rsidRPr="005C4975">
        <w:rPr>
          <w:spacing w:val="160"/>
          <w:sz w:val="24"/>
          <w:szCs w:val="24"/>
        </w:rPr>
        <w:t xml:space="preserve"> </w:t>
      </w:r>
      <w:r w:rsidRPr="005C4975">
        <w:rPr>
          <w:sz w:val="24"/>
          <w:szCs w:val="24"/>
        </w:rPr>
        <w:t>o</w:t>
      </w:r>
      <w:r w:rsidRPr="005C4975">
        <w:rPr>
          <w:spacing w:val="5"/>
          <w:sz w:val="24"/>
          <w:szCs w:val="24"/>
        </w:rPr>
        <w:t>c</w:t>
      </w:r>
      <w:r w:rsidRPr="005C4975">
        <w:rPr>
          <w:sz w:val="24"/>
          <w:szCs w:val="24"/>
        </w:rPr>
        <w:t>enie</w:t>
      </w:r>
      <w:r w:rsidRPr="005C4975">
        <w:rPr>
          <w:spacing w:val="160"/>
          <w:sz w:val="24"/>
          <w:szCs w:val="24"/>
        </w:rPr>
        <w:t xml:space="preserve"> </w:t>
      </w:r>
      <w:r w:rsidRPr="005C4975">
        <w:rPr>
          <w:sz w:val="24"/>
          <w:szCs w:val="24"/>
        </w:rPr>
        <w:t>of</w:t>
      </w:r>
      <w:r w:rsidRPr="005C4975">
        <w:rPr>
          <w:spacing w:val="-1"/>
          <w:sz w:val="24"/>
          <w:szCs w:val="24"/>
        </w:rPr>
        <w:t>e</w:t>
      </w:r>
      <w:r w:rsidRPr="005C4975">
        <w:rPr>
          <w:sz w:val="24"/>
          <w:szCs w:val="24"/>
        </w:rPr>
        <w:t>rt. O</w:t>
      </w:r>
      <w:r w:rsidRPr="005C4975">
        <w:rPr>
          <w:spacing w:val="-1"/>
          <w:sz w:val="24"/>
          <w:szCs w:val="24"/>
        </w:rPr>
        <w:t>fe</w:t>
      </w:r>
      <w:r w:rsidRPr="005C4975">
        <w:rPr>
          <w:sz w:val="24"/>
          <w:szCs w:val="24"/>
        </w:rPr>
        <w:t>rta w łącznej o</w:t>
      </w:r>
      <w:r w:rsidRPr="005C4975">
        <w:rPr>
          <w:spacing w:val="1"/>
          <w:sz w:val="24"/>
          <w:szCs w:val="24"/>
        </w:rPr>
        <w:t>c</w:t>
      </w:r>
      <w:r w:rsidRPr="005C4975">
        <w:rPr>
          <w:sz w:val="24"/>
          <w:szCs w:val="24"/>
        </w:rPr>
        <w:t>enie ofer</w:t>
      </w:r>
      <w:r w:rsidRPr="005C4975">
        <w:rPr>
          <w:spacing w:val="5"/>
          <w:sz w:val="24"/>
          <w:szCs w:val="24"/>
        </w:rPr>
        <w:t>t</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u</w:t>
      </w:r>
      <w:r w:rsidRPr="005C4975">
        <w:rPr>
          <w:spacing w:val="3"/>
          <w:sz w:val="24"/>
          <w:szCs w:val="24"/>
        </w:rPr>
        <w:t>z</w:t>
      </w:r>
      <w:r w:rsidRPr="005C4975">
        <w:rPr>
          <w:spacing w:val="-4"/>
          <w:sz w:val="24"/>
          <w:szCs w:val="24"/>
        </w:rPr>
        <w:t>y</w:t>
      </w:r>
      <w:r w:rsidRPr="005C4975">
        <w:rPr>
          <w:sz w:val="24"/>
          <w:szCs w:val="24"/>
        </w:rPr>
        <w:t>sk</w:t>
      </w:r>
      <w:r w:rsidRPr="005C4975">
        <w:rPr>
          <w:spacing w:val="-1"/>
          <w:sz w:val="24"/>
          <w:szCs w:val="24"/>
        </w:rPr>
        <w:t>a</w:t>
      </w:r>
      <w:r w:rsidRPr="005C4975">
        <w:rPr>
          <w:sz w:val="24"/>
          <w:szCs w:val="24"/>
        </w:rPr>
        <w:t>ć</w:t>
      </w:r>
      <w:r w:rsidRPr="005C4975">
        <w:rPr>
          <w:spacing w:val="-1"/>
          <w:sz w:val="24"/>
          <w:szCs w:val="24"/>
        </w:rPr>
        <w:t xml:space="preserve"> </w:t>
      </w:r>
      <w:r w:rsidRPr="005C4975">
        <w:rPr>
          <w:spacing w:val="2"/>
          <w:sz w:val="24"/>
          <w:szCs w:val="24"/>
        </w:rPr>
        <w:t>m</w:t>
      </w:r>
      <w:r w:rsidRPr="005C4975">
        <w:rPr>
          <w:sz w:val="24"/>
          <w:szCs w:val="24"/>
        </w:rPr>
        <w:t>ak</w:t>
      </w:r>
      <w:r w:rsidRPr="005C4975">
        <w:rPr>
          <w:spacing w:val="1"/>
          <w:sz w:val="24"/>
          <w:szCs w:val="24"/>
        </w:rPr>
        <w:t>s</w:t>
      </w:r>
      <w:r w:rsidRPr="005C4975">
        <w:rPr>
          <w:spacing w:val="-4"/>
          <w:sz w:val="24"/>
          <w:szCs w:val="24"/>
        </w:rPr>
        <w:t>y</w:t>
      </w:r>
      <w:r w:rsidRPr="005C4975">
        <w:rPr>
          <w:spacing w:val="2"/>
          <w:sz w:val="24"/>
          <w:szCs w:val="24"/>
        </w:rPr>
        <w:t>m</w:t>
      </w:r>
      <w:r w:rsidRPr="005C4975">
        <w:rPr>
          <w:sz w:val="24"/>
          <w:szCs w:val="24"/>
        </w:rPr>
        <w:t>alnie 100 pkt.</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.3</w:t>
      </w:r>
      <w:r w:rsidRPr="005C4975">
        <w:rPr>
          <w:spacing w:val="42"/>
          <w:sz w:val="24"/>
          <w:szCs w:val="24"/>
        </w:rPr>
        <w:t xml:space="preserve"> </w:t>
      </w:r>
      <w:r w:rsidRPr="005C4975">
        <w:rPr>
          <w:sz w:val="24"/>
          <w:szCs w:val="24"/>
        </w:rPr>
        <w:t>Zama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39"/>
          <w:sz w:val="24"/>
          <w:szCs w:val="24"/>
        </w:rPr>
        <w:t xml:space="preserve"> </w:t>
      </w:r>
      <w:r w:rsidRPr="005C4975">
        <w:rPr>
          <w:spacing w:val="1"/>
          <w:sz w:val="24"/>
          <w:szCs w:val="24"/>
        </w:rPr>
        <w:t>z</w:t>
      </w:r>
      <w:r w:rsidRPr="005C4975">
        <w:rPr>
          <w:sz w:val="24"/>
          <w:szCs w:val="24"/>
        </w:rPr>
        <w:t>astosuje</w:t>
      </w:r>
      <w:r w:rsidRPr="005C4975">
        <w:rPr>
          <w:spacing w:val="42"/>
          <w:sz w:val="24"/>
          <w:szCs w:val="24"/>
        </w:rPr>
        <w:t xml:space="preserve"> </w:t>
      </w:r>
      <w:r w:rsidRPr="005C4975">
        <w:rPr>
          <w:spacing w:val="1"/>
          <w:sz w:val="24"/>
          <w:szCs w:val="24"/>
        </w:rPr>
        <w:t>z</w:t>
      </w:r>
      <w:r w:rsidRPr="005C4975">
        <w:rPr>
          <w:sz w:val="24"/>
          <w:szCs w:val="24"/>
        </w:rPr>
        <w:t>aokrą</w:t>
      </w:r>
      <w:r w:rsidRPr="005C4975">
        <w:rPr>
          <w:spacing w:val="-1"/>
          <w:sz w:val="24"/>
          <w:szCs w:val="24"/>
        </w:rPr>
        <w:t>g</w:t>
      </w:r>
      <w:r w:rsidRPr="005C4975">
        <w:rPr>
          <w:sz w:val="24"/>
          <w:szCs w:val="24"/>
        </w:rPr>
        <w:t>lanie</w:t>
      </w:r>
      <w:r w:rsidRPr="005C4975">
        <w:rPr>
          <w:spacing w:val="41"/>
          <w:sz w:val="24"/>
          <w:szCs w:val="24"/>
        </w:rPr>
        <w:t xml:space="preserve"> </w:t>
      </w:r>
      <w:r w:rsidRPr="005C4975">
        <w:rPr>
          <w:spacing w:val="4"/>
          <w:sz w:val="24"/>
          <w:szCs w:val="24"/>
        </w:rPr>
        <w:t>w</w:t>
      </w:r>
      <w:r w:rsidRPr="005C4975">
        <w:rPr>
          <w:spacing w:val="-4"/>
          <w:sz w:val="24"/>
          <w:szCs w:val="24"/>
        </w:rPr>
        <w:t>y</w:t>
      </w:r>
      <w:r w:rsidRPr="005C4975">
        <w:rPr>
          <w:sz w:val="24"/>
          <w:szCs w:val="24"/>
        </w:rPr>
        <w:t>ni</w:t>
      </w:r>
      <w:r w:rsidRPr="005C4975">
        <w:rPr>
          <w:spacing w:val="2"/>
          <w:sz w:val="24"/>
          <w:szCs w:val="24"/>
        </w:rPr>
        <w:t>k</w:t>
      </w:r>
      <w:r w:rsidRPr="005C4975">
        <w:rPr>
          <w:sz w:val="24"/>
          <w:szCs w:val="24"/>
        </w:rPr>
        <w:t>ów</w:t>
      </w:r>
      <w:r w:rsidRPr="005C4975">
        <w:rPr>
          <w:spacing w:val="42"/>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38"/>
          <w:sz w:val="24"/>
          <w:szCs w:val="24"/>
        </w:rPr>
        <w:t xml:space="preserve"> </w:t>
      </w:r>
      <w:r w:rsidRPr="005C4975">
        <w:rPr>
          <w:sz w:val="24"/>
          <w:szCs w:val="24"/>
        </w:rPr>
        <w:t>do</w:t>
      </w:r>
      <w:r w:rsidRPr="005C4975">
        <w:rPr>
          <w:spacing w:val="43"/>
          <w:sz w:val="24"/>
          <w:szCs w:val="24"/>
        </w:rPr>
        <w:t xml:space="preserve"> </w:t>
      </w:r>
      <w:r w:rsidRPr="005C4975">
        <w:rPr>
          <w:sz w:val="24"/>
          <w:szCs w:val="24"/>
        </w:rPr>
        <w:t>dw</w:t>
      </w:r>
      <w:r w:rsidRPr="005C4975">
        <w:rPr>
          <w:spacing w:val="2"/>
          <w:sz w:val="24"/>
          <w:szCs w:val="24"/>
        </w:rPr>
        <w:t>ó</w:t>
      </w:r>
      <w:r w:rsidRPr="005C4975">
        <w:rPr>
          <w:sz w:val="24"/>
          <w:szCs w:val="24"/>
        </w:rPr>
        <w:t>ch</w:t>
      </w:r>
      <w:r w:rsidRPr="005C4975">
        <w:rPr>
          <w:spacing w:val="42"/>
          <w:sz w:val="24"/>
          <w:szCs w:val="24"/>
        </w:rPr>
        <w:t xml:space="preserve"> </w:t>
      </w:r>
      <w:r w:rsidRPr="005C4975">
        <w:rPr>
          <w:sz w:val="24"/>
          <w:szCs w:val="24"/>
        </w:rPr>
        <w:t>miejsc</w:t>
      </w:r>
      <w:r w:rsidRPr="005C4975">
        <w:rPr>
          <w:spacing w:val="42"/>
          <w:sz w:val="24"/>
          <w:szCs w:val="24"/>
        </w:rPr>
        <w:t xml:space="preserve"> </w:t>
      </w:r>
      <w:r w:rsidRPr="005C4975">
        <w:rPr>
          <w:sz w:val="24"/>
          <w:szCs w:val="24"/>
        </w:rPr>
        <w:t>po</w:t>
      </w:r>
      <w:r w:rsidRPr="005C4975">
        <w:rPr>
          <w:spacing w:val="43"/>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 G</w:t>
      </w:r>
      <w:r w:rsidRPr="005C4975">
        <w:rPr>
          <w:spacing w:val="1"/>
          <w:sz w:val="24"/>
          <w:szCs w:val="24"/>
        </w:rPr>
        <w:t>d</w:t>
      </w:r>
      <w:r w:rsidRPr="005C4975">
        <w:rPr>
          <w:spacing w:val="-4"/>
          <w:sz w:val="24"/>
          <w:szCs w:val="24"/>
        </w:rPr>
        <w:t>y</w:t>
      </w:r>
      <w:r w:rsidRPr="005C4975">
        <w:rPr>
          <w:spacing w:val="4"/>
          <w:sz w:val="24"/>
          <w:szCs w:val="24"/>
        </w:rPr>
        <w:t>b</w:t>
      </w:r>
      <w:r w:rsidRPr="005C4975">
        <w:rPr>
          <w:sz w:val="24"/>
          <w:szCs w:val="24"/>
        </w:rPr>
        <w:t>y</w:t>
      </w:r>
      <w:r w:rsidRPr="005C4975">
        <w:rPr>
          <w:spacing w:val="48"/>
          <w:sz w:val="24"/>
          <w:szCs w:val="24"/>
        </w:rPr>
        <w:t xml:space="preserve"> </w:t>
      </w:r>
      <w:r w:rsidRPr="005C4975">
        <w:rPr>
          <w:spacing w:val="4"/>
          <w:sz w:val="24"/>
          <w:szCs w:val="24"/>
        </w:rPr>
        <w:t>w</w:t>
      </w:r>
      <w:r w:rsidRPr="005C4975">
        <w:rPr>
          <w:spacing w:val="-4"/>
          <w:sz w:val="24"/>
          <w:szCs w:val="24"/>
        </w:rPr>
        <w:t>y</w:t>
      </w:r>
      <w:r w:rsidRPr="005C4975">
        <w:rPr>
          <w:sz w:val="24"/>
          <w:szCs w:val="24"/>
        </w:rPr>
        <w:t>niki</w:t>
      </w:r>
      <w:r w:rsidRPr="005C4975">
        <w:rPr>
          <w:spacing w:val="52"/>
          <w:sz w:val="24"/>
          <w:szCs w:val="24"/>
        </w:rPr>
        <w:t xml:space="preserve"> </w:t>
      </w:r>
      <w:r w:rsidRPr="005C4975">
        <w:rPr>
          <w:sz w:val="24"/>
          <w:szCs w:val="24"/>
        </w:rPr>
        <w:t>dwóch</w:t>
      </w:r>
      <w:r w:rsidRPr="005C4975">
        <w:rPr>
          <w:spacing w:val="51"/>
          <w:sz w:val="24"/>
          <w:szCs w:val="24"/>
        </w:rPr>
        <w:t xml:space="preserve"> </w:t>
      </w:r>
      <w:r w:rsidRPr="005C4975">
        <w:rPr>
          <w:spacing w:val="3"/>
          <w:sz w:val="24"/>
          <w:szCs w:val="24"/>
        </w:rPr>
        <w:t>l</w:t>
      </w:r>
      <w:r w:rsidRPr="005C4975">
        <w:rPr>
          <w:sz w:val="24"/>
          <w:szCs w:val="24"/>
        </w:rPr>
        <w:t>ub</w:t>
      </w:r>
      <w:r w:rsidRPr="005C4975">
        <w:rPr>
          <w:spacing w:val="53"/>
          <w:sz w:val="24"/>
          <w:szCs w:val="24"/>
        </w:rPr>
        <w:t xml:space="preserve"> </w:t>
      </w:r>
      <w:r w:rsidRPr="005C4975">
        <w:rPr>
          <w:sz w:val="24"/>
          <w:szCs w:val="24"/>
        </w:rPr>
        <w:t>większej</w:t>
      </w:r>
      <w:r w:rsidRPr="005C4975">
        <w:rPr>
          <w:spacing w:val="52"/>
          <w:sz w:val="24"/>
          <w:szCs w:val="24"/>
        </w:rPr>
        <w:t xml:space="preserve"> </w:t>
      </w:r>
      <w:r w:rsidRPr="005C4975">
        <w:rPr>
          <w:sz w:val="24"/>
          <w:szCs w:val="24"/>
        </w:rPr>
        <w:t>l</w:t>
      </w:r>
      <w:r w:rsidRPr="005C4975">
        <w:rPr>
          <w:spacing w:val="1"/>
          <w:sz w:val="24"/>
          <w:szCs w:val="24"/>
        </w:rPr>
        <w:t>i</w:t>
      </w:r>
      <w:r w:rsidRPr="005C4975">
        <w:rPr>
          <w:sz w:val="24"/>
          <w:szCs w:val="24"/>
        </w:rPr>
        <w:t>cz</w:t>
      </w:r>
      <w:r w:rsidRPr="005C4975">
        <w:rPr>
          <w:spacing w:val="3"/>
          <w:sz w:val="24"/>
          <w:szCs w:val="24"/>
        </w:rPr>
        <w:t>b</w:t>
      </w:r>
      <w:r w:rsidRPr="005C4975">
        <w:rPr>
          <w:sz w:val="24"/>
          <w:szCs w:val="24"/>
        </w:rPr>
        <w:t>y</w:t>
      </w:r>
      <w:r w:rsidRPr="005C4975">
        <w:rPr>
          <w:spacing w:val="45"/>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54"/>
          <w:sz w:val="24"/>
          <w:szCs w:val="24"/>
        </w:rPr>
        <w:t xml:space="preserve"> </w:t>
      </w:r>
      <w:r w:rsidRPr="005C4975">
        <w:rPr>
          <w:sz w:val="24"/>
          <w:szCs w:val="24"/>
        </w:rPr>
        <w:t>okaza</w:t>
      </w:r>
      <w:r w:rsidRPr="005C4975">
        <w:rPr>
          <w:spacing w:val="2"/>
          <w:sz w:val="24"/>
          <w:szCs w:val="24"/>
        </w:rPr>
        <w:t>ł</w:t>
      </w:r>
      <w:r w:rsidRPr="005C4975">
        <w:rPr>
          <w:sz w:val="24"/>
          <w:szCs w:val="24"/>
        </w:rPr>
        <w:t>y</w:t>
      </w:r>
      <w:r w:rsidRPr="005C4975">
        <w:rPr>
          <w:spacing w:val="45"/>
          <w:sz w:val="24"/>
          <w:szCs w:val="24"/>
        </w:rPr>
        <w:t xml:space="preserve"> </w:t>
      </w:r>
      <w:r w:rsidRPr="005C4975">
        <w:rPr>
          <w:sz w:val="24"/>
          <w:szCs w:val="24"/>
        </w:rPr>
        <w:t>s</w:t>
      </w:r>
      <w:r w:rsidRPr="005C4975">
        <w:rPr>
          <w:spacing w:val="3"/>
          <w:sz w:val="24"/>
          <w:szCs w:val="24"/>
        </w:rPr>
        <w:t>i</w:t>
      </w:r>
      <w:r w:rsidRPr="005C4975">
        <w:rPr>
          <w:sz w:val="24"/>
          <w:szCs w:val="24"/>
        </w:rPr>
        <w:t>ę</w:t>
      </w:r>
      <w:r w:rsidRPr="005C4975">
        <w:rPr>
          <w:spacing w:val="52"/>
          <w:sz w:val="24"/>
          <w:szCs w:val="24"/>
        </w:rPr>
        <w:t xml:space="preserve"> </w:t>
      </w:r>
      <w:r w:rsidRPr="005C4975">
        <w:rPr>
          <w:sz w:val="24"/>
          <w:szCs w:val="24"/>
        </w:rPr>
        <w:t>takie</w:t>
      </w:r>
      <w:r w:rsidRPr="005C4975">
        <w:rPr>
          <w:spacing w:val="51"/>
          <w:sz w:val="24"/>
          <w:szCs w:val="24"/>
        </w:rPr>
        <w:t xml:space="preserve"> </w:t>
      </w:r>
      <w:r w:rsidRPr="005C4975">
        <w:rPr>
          <w:sz w:val="24"/>
          <w:szCs w:val="24"/>
        </w:rPr>
        <w:t>sam</w:t>
      </w:r>
      <w:r w:rsidRPr="005C4975">
        <w:rPr>
          <w:spacing w:val="2"/>
          <w:sz w:val="24"/>
          <w:szCs w:val="24"/>
        </w:rPr>
        <w:t>e</w:t>
      </w:r>
      <w:r w:rsidRPr="005C4975">
        <w:rPr>
          <w:sz w:val="24"/>
          <w:szCs w:val="24"/>
        </w:rPr>
        <w:t>,</w:t>
      </w:r>
      <w:r w:rsidRPr="005C4975">
        <w:rPr>
          <w:spacing w:val="59"/>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2"/>
          <w:sz w:val="24"/>
          <w:szCs w:val="24"/>
        </w:rPr>
        <w:t>c</w:t>
      </w:r>
      <w:r w:rsidRPr="005C4975">
        <w:rPr>
          <w:sz w:val="24"/>
          <w:szCs w:val="24"/>
        </w:rPr>
        <w:t>y</w:t>
      </w:r>
      <w:r w:rsidRPr="005C4975">
        <w:rPr>
          <w:spacing w:val="46"/>
          <w:sz w:val="24"/>
          <w:szCs w:val="24"/>
        </w:rPr>
        <w:t xml:space="preserve"> </w:t>
      </w:r>
      <w:r w:rsidRPr="005C4975">
        <w:rPr>
          <w:sz w:val="24"/>
          <w:szCs w:val="24"/>
        </w:rPr>
        <w:t>n</w:t>
      </w:r>
      <w:r w:rsidRPr="005C4975">
        <w:rPr>
          <w:spacing w:val="2"/>
          <w:sz w:val="24"/>
          <w:szCs w:val="24"/>
        </w:rPr>
        <w:t>i</w:t>
      </w:r>
      <w:r w:rsidRPr="005C4975">
        <w:rPr>
          <w:sz w:val="24"/>
          <w:szCs w:val="24"/>
        </w:rPr>
        <w:t xml:space="preserve">e </w:t>
      </w:r>
      <w:r w:rsidRPr="005C4975">
        <w:rPr>
          <w:spacing w:val="1"/>
          <w:sz w:val="24"/>
          <w:szCs w:val="24"/>
        </w:rPr>
        <w:t>z</w:t>
      </w:r>
      <w:r w:rsidRPr="005C4975">
        <w:rPr>
          <w:sz w:val="24"/>
          <w:szCs w:val="24"/>
        </w:rPr>
        <w:t>astosuje</w:t>
      </w:r>
      <w:r w:rsidRPr="005C4975">
        <w:rPr>
          <w:spacing w:val="49"/>
          <w:sz w:val="24"/>
          <w:szCs w:val="24"/>
        </w:rPr>
        <w:t xml:space="preserve"> </w:t>
      </w:r>
      <w:r w:rsidRPr="005C4975">
        <w:rPr>
          <w:spacing w:val="1"/>
          <w:sz w:val="24"/>
          <w:szCs w:val="24"/>
        </w:rPr>
        <w:t>za</w:t>
      </w:r>
      <w:r w:rsidRPr="005C4975">
        <w:rPr>
          <w:sz w:val="24"/>
          <w:szCs w:val="24"/>
        </w:rPr>
        <w:t>okr</w:t>
      </w:r>
      <w:r w:rsidRPr="005C4975">
        <w:rPr>
          <w:spacing w:val="-2"/>
          <w:sz w:val="24"/>
          <w:szCs w:val="24"/>
        </w:rPr>
        <w:t>ąg</w:t>
      </w:r>
      <w:r w:rsidRPr="005C4975">
        <w:rPr>
          <w:sz w:val="24"/>
          <w:szCs w:val="24"/>
        </w:rPr>
        <w:t>leń,</w:t>
      </w:r>
      <w:r w:rsidRPr="005C4975">
        <w:rPr>
          <w:spacing w:val="50"/>
          <w:sz w:val="24"/>
          <w:szCs w:val="24"/>
        </w:rPr>
        <w:t xml:space="preserve"> </w:t>
      </w:r>
      <w:r w:rsidRPr="005C4975">
        <w:rPr>
          <w:sz w:val="24"/>
          <w:szCs w:val="24"/>
        </w:rPr>
        <w:t>c</w:t>
      </w:r>
      <w:r w:rsidRPr="005C4975">
        <w:rPr>
          <w:spacing w:val="2"/>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51"/>
          <w:sz w:val="24"/>
          <w:szCs w:val="24"/>
        </w:rPr>
        <w:t xml:space="preserve"> </w:t>
      </w:r>
      <w:r w:rsidRPr="005C4975">
        <w:rPr>
          <w:spacing w:val="2"/>
          <w:sz w:val="24"/>
          <w:szCs w:val="24"/>
        </w:rPr>
        <w:t>ż</w:t>
      </w:r>
      <w:r w:rsidRPr="005C4975">
        <w:rPr>
          <w:sz w:val="24"/>
          <w:szCs w:val="24"/>
        </w:rPr>
        <w:t>e</w:t>
      </w:r>
      <w:r w:rsidRPr="005C4975">
        <w:rPr>
          <w:spacing w:val="49"/>
          <w:sz w:val="24"/>
          <w:szCs w:val="24"/>
        </w:rPr>
        <w:t xml:space="preserve"> </w:t>
      </w:r>
      <w:r w:rsidRPr="005C4975">
        <w:rPr>
          <w:sz w:val="24"/>
          <w:szCs w:val="24"/>
        </w:rPr>
        <w:t>d</w:t>
      </w:r>
      <w:r w:rsidRPr="005C4975">
        <w:rPr>
          <w:spacing w:val="1"/>
          <w:sz w:val="24"/>
          <w:szCs w:val="24"/>
        </w:rPr>
        <w:t>z</w:t>
      </w:r>
      <w:r w:rsidRPr="005C4975">
        <w:rPr>
          <w:sz w:val="24"/>
          <w:szCs w:val="24"/>
        </w:rPr>
        <w:t>iałanie</w:t>
      </w:r>
      <w:r w:rsidRPr="005C4975">
        <w:rPr>
          <w:spacing w:val="49"/>
          <w:sz w:val="24"/>
          <w:szCs w:val="24"/>
        </w:rPr>
        <w:t xml:space="preserve"> </w:t>
      </w:r>
      <w:r w:rsidRPr="005C4975">
        <w:rPr>
          <w:sz w:val="24"/>
          <w:szCs w:val="24"/>
        </w:rPr>
        <w:t>takie</w:t>
      </w:r>
      <w:r w:rsidRPr="005C4975">
        <w:rPr>
          <w:spacing w:val="49"/>
          <w:sz w:val="24"/>
          <w:szCs w:val="24"/>
        </w:rPr>
        <w:t xml:space="preserve"> </w:t>
      </w:r>
      <w:r w:rsidRPr="005C4975">
        <w:rPr>
          <w:spacing w:val="3"/>
          <w:sz w:val="24"/>
          <w:szCs w:val="24"/>
        </w:rPr>
        <w:t>n</w:t>
      </w:r>
      <w:r w:rsidRPr="005C4975">
        <w:rPr>
          <w:sz w:val="24"/>
          <w:szCs w:val="24"/>
        </w:rPr>
        <w:t>ie</w:t>
      </w:r>
      <w:r w:rsidRPr="005C4975">
        <w:rPr>
          <w:spacing w:val="49"/>
          <w:sz w:val="24"/>
          <w:szCs w:val="24"/>
        </w:rPr>
        <w:t xml:space="preserve"> </w:t>
      </w:r>
      <w:r w:rsidRPr="005C4975">
        <w:rPr>
          <w:sz w:val="24"/>
          <w:szCs w:val="24"/>
        </w:rPr>
        <w:t>będ</w:t>
      </w:r>
      <w:r w:rsidRPr="005C4975">
        <w:rPr>
          <w:spacing w:val="1"/>
          <w:sz w:val="24"/>
          <w:szCs w:val="24"/>
        </w:rPr>
        <w:t>z</w:t>
      </w:r>
      <w:r w:rsidRPr="005C4975">
        <w:rPr>
          <w:sz w:val="24"/>
          <w:szCs w:val="24"/>
        </w:rPr>
        <w:t>ie</w:t>
      </w:r>
      <w:r w:rsidRPr="005C4975">
        <w:rPr>
          <w:spacing w:val="49"/>
          <w:sz w:val="24"/>
          <w:szCs w:val="24"/>
        </w:rPr>
        <w:t xml:space="preserve"> </w:t>
      </w:r>
      <w:r w:rsidRPr="005C4975">
        <w:rPr>
          <w:sz w:val="24"/>
          <w:szCs w:val="24"/>
        </w:rPr>
        <w:t>mogło</w:t>
      </w:r>
      <w:r w:rsidRPr="005C4975">
        <w:rPr>
          <w:spacing w:val="49"/>
          <w:sz w:val="24"/>
          <w:szCs w:val="24"/>
        </w:rPr>
        <w:t xml:space="preserve"> </w:t>
      </w:r>
      <w:r w:rsidRPr="005C4975">
        <w:rPr>
          <w:sz w:val="24"/>
          <w:szCs w:val="24"/>
        </w:rPr>
        <w:t>pr</w:t>
      </w:r>
      <w:r w:rsidRPr="005C4975">
        <w:rPr>
          <w:spacing w:val="6"/>
          <w:sz w:val="24"/>
          <w:szCs w:val="24"/>
        </w:rPr>
        <w:t>z</w:t>
      </w:r>
      <w:r w:rsidRPr="005C4975">
        <w:rPr>
          <w:spacing w:val="-4"/>
          <w:sz w:val="24"/>
          <w:szCs w:val="24"/>
        </w:rPr>
        <w:t>y</w:t>
      </w:r>
      <w:r w:rsidRPr="005C4975">
        <w:rPr>
          <w:sz w:val="24"/>
          <w:szCs w:val="24"/>
        </w:rPr>
        <w:t>n</w:t>
      </w:r>
      <w:r w:rsidRPr="005C4975">
        <w:rPr>
          <w:spacing w:val="1"/>
          <w:sz w:val="24"/>
          <w:szCs w:val="24"/>
        </w:rPr>
        <w:t>i</w:t>
      </w:r>
      <w:r w:rsidRPr="005C4975">
        <w:rPr>
          <w:sz w:val="24"/>
          <w:szCs w:val="24"/>
        </w:rPr>
        <w:t>eść</w:t>
      </w:r>
      <w:r w:rsidRPr="005C4975">
        <w:rPr>
          <w:spacing w:val="49"/>
          <w:sz w:val="24"/>
          <w:szCs w:val="24"/>
        </w:rPr>
        <w:t xml:space="preserve"> </w:t>
      </w:r>
      <w:r w:rsidRPr="005C4975">
        <w:rPr>
          <w:spacing w:val="1"/>
          <w:sz w:val="24"/>
          <w:szCs w:val="24"/>
        </w:rPr>
        <w:t>z</w:t>
      </w:r>
      <w:r w:rsidRPr="005C4975">
        <w:rPr>
          <w:sz w:val="24"/>
          <w:szCs w:val="24"/>
        </w:rPr>
        <w:t>ró</w:t>
      </w:r>
      <w:r w:rsidRPr="005C4975">
        <w:rPr>
          <w:spacing w:val="1"/>
          <w:sz w:val="24"/>
          <w:szCs w:val="24"/>
        </w:rPr>
        <w:t>ż</w:t>
      </w:r>
      <w:r w:rsidRPr="005C4975">
        <w:rPr>
          <w:sz w:val="24"/>
          <w:szCs w:val="24"/>
        </w:rPr>
        <w:t>nicow</w:t>
      </w:r>
      <w:r w:rsidRPr="005C4975">
        <w:rPr>
          <w:spacing w:val="-1"/>
          <w:sz w:val="24"/>
          <w:szCs w:val="24"/>
        </w:rPr>
        <w:t>a</w:t>
      </w:r>
      <w:r w:rsidRPr="005C4975">
        <w:rPr>
          <w:sz w:val="24"/>
          <w:szCs w:val="24"/>
        </w:rPr>
        <w:t xml:space="preserve">nia </w:t>
      </w:r>
      <w:r w:rsidRPr="005C4975">
        <w:rPr>
          <w:spacing w:val="1"/>
          <w:sz w:val="24"/>
          <w:szCs w:val="24"/>
        </w:rPr>
        <w:t>w</w:t>
      </w:r>
      <w:r w:rsidRPr="005C4975">
        <w:rPr>
          <w:spacing w:val="-4"/>
          <w:sz w:val="24"/>
          <w:szCs w:val="24"/>
        </w:rPr>
        <w:t>y</w:t>
      </w:r>
      <w:r w:rsidRPr="005C4975">
        <w:rPr>
          <w:sz w:val="24"/>
          <w:szCs w:val="24"/>
        </w:rPr>
        <w:t>ników.</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 xml:space="preserve">.4 </w:t>
      </w:r>
      <w:r w:rsidRPr="005C4975">
        <w:rPr>
          <w:spacing w:val="2"/>
          <w:sz w:val="24"/>
          <w:szCs w:val="24"/>
        </w:rPr>
        <w:t>J</w:t>
      </w:r>
      <w:r w:rsidRPr="005C4975">
        <w:rPr>
          <w:sz w:val="24"/>
          <w:szCs w:val="24"/>
        </w:rPr>
        <w:t>eżeli</w:t>
      </w:r>
      <w:r w:rsidRPr="005C4975">
        <w:rPr>
          <w:spacing w:val="103"/>
          <w:sz w:val="24"/>
          <w:szCs w:val="24"/>
        </w:rPr>
        <w:t xml:space="preserve"> </w:t>
      </w:r>
      <w:r w:rsidRPr="005C4975">
        <w:rPr>
          <w:sz w:val="24"/>
          <w:szCs w:val="24"/>
        </w:rPr>
        <w:t>zło</w:t>
      </w:r>
      <w:r w:rsidRPr="005C4975">
        <w:rPr>
          <w:spacing w:val="1"/>
          <w:sz w:val="24"/>
          <w:szCs w:val="24"/>
        </w:rPr>
        <w:t>ż</w:t>
      </w:r>
      <w:r w:rsidRPr="005C4975">
        <w:rPr>
          <w:sz w:val="24"/>
          <w:szCs w:val="24"/>
        </w:rPr>
        <w:t>ono</w:t>
      </w:r>
      <w:r w:rsidRPr="005C4975">
        <w:rPr>
          <w:spacing w:val="103"/>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1"/>
          <w:sz w:val="24"/>
          <w:szCs w:val="24"/>
        </w:rPr>
        <w:t>ę</w:t>
      </w:r>
      <w:r w:rsidRPr="005C4975">
        <w:rPr>
          <w:sz w:val="24"/>
          <w:szCs w:val="24"/>
        </w:rPr>
        <w:t>,</w:t>
      </w:r>
      <w:r w:rsidRPr="005C4975">
        <w:rPr>
          <w:spacing w:val="105"/>
          <w:sz w:val="24"/>
          <w:szCs w:val="24"/>
        </w:rPr>
        <w:t xml:space="preserve"> </w:t>
      </w:r>
      <w:r w:rsidRPr="005C4975">
        <w:rPr>
          <w:sz w:val="24"/>
          <w:szCs w:val="24"/>
        </w:rPr>
        <w:t>której</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bór</w:t>
      </w:r>
      <w:r w:rsidRPr="005C4975">
        <w:rPr>
          <w:spacing w:val="104"/>
          <w:sz w:val="24"/>
          <w:szCs w:val="24"/>
        </w:rPr>
        <w:t xml:space="preserve"> </w:t>
      </w:r>
      <w:r w:rsidRPr="005C4975">
        <w:rPr>
          <w:sz w:val="24"/>
          <w:szCs w:val="24"/>
        </w:rPr>
        <w:t>pr</w:t>
      </w:r>
      <w:r w:rsidRPr="005C4975">
        <w:rPr>
          <w:spacing w:val="1"/>
          <w:sz w:val="24"/>
          <w:szCs w:val="24"/>
        </w:rPr>
        <w:t>o</w:t>
      </w:r>
      <w:r w:rsidRPr="005C4975">
        <w:rPr>
          <w:sz w:val="24"/>
          <w:szCs w:val="24"/>
        </w:rPr>
        <w:t>wadzi</w:t>
      </w:r>
      <w:r w:rsidRPr="005C4975">
        <w:rPr>
          <w:spacing w:val="1"/>
          <w:sz w:val="24"/>
          <w:szCs w:val="24"/>
        </w:rPr>
        <w:t>ł</w:t>
      </w:r>
      <w:r w:rsidRPr="005C4975">
        <w:rPr>
          <w:spacing w:val="2"/>
          <w:sz w:val="24"/>
          <w:szCs w:val="24"/>
        </w:rPr>
        <w:t>b</w:t>
      </w:r>
      <w:r w:rsidRPr="005C4975">
        <w:rPr>
          <w:sz w:val="24"/>
          <w:szCs w:val="24"/>
        </w:rPr>
        <w:t>y</w:t>
      </w:r>
      <w:r w:rsidRPr="005C4975">
        <w:rPr>
          <w:spacing w:val="98"/>
          <w:sz w:val="24"/>
          <w:szCs w:val="24"/>
        </w:rPr>
        <w:t xml:space="preserve"> </w:t>
      </w:r>
      <w:r w:rsidRPr="005C4975">
        <w:rPr>
          <w:sz w:val="24"/>
          <w:szCs w:val="24"/>
        </w:rPr>
        <w:t>do</w:t>
      </w:r>
      <w:r w:rsidRPr="005C4975">
        <w:rPr>
          <w:spacing w:val="106"/>
          <w:sz w:val="24"/>
          <w:szCs w:val="24"/>
        </w:rPr>
        <w:t xml:space="preserve"> </w:t>
      </w:r>
      <w:r w:rsidRPr="005C4975">
        <w:rPr>
          <w:sz w:val="24"/>
          <w:szCs w:val="24"/>
        </w:rPr>
        <w:t>powstania</w:t>
      </w:r>
      <w:r w:rsidRPr="005C4975">
        <w:rPr>
          <w:spacing w:val="106"/>
          <w:sz w:val="24"/>
          <w:szCs w:val="24"/>
        </w:rPr>
        <w:t xml:space="preserve"> </w:t>
      </w:r>
      <w:r w:rsidRPr="005C4975">
        <w:rPr>
          <w:sz w:val="24"/>
          <w:szCs w:val="24"/>
        </w:rPr>
        <w:t>u</w:t>
      </w:r>
      <w:r w:rsidRPr="005C4975">
        <w:rPr>
          <w:spacing w:val="103"/>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e</w:t>
      </w:r>
      <w:r w:rsidRPr="005C4975">
        <w:rPr>
          <w:spacing w:val="-2"/>
          <w:sz w:val="24"/>
          <w:szCs w:val="24"/>
        </w:rPr>
        <w:t>g</w:t>
      </w:r>
      <w:r w:rsidRPr="005C4975">
        <w:rPr>
          <w:sz w:val="24"/>
          <w:szCs w:val="24"/>
        </w:rPr>
        <w:t>o 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z w:val="24"/>
          <w:szCs w:val="24"/>
        </w:rPr>
        <w:t>o</w:t>
      </w:r>
      <w:r w:rsidRPr="005C4975">
        <w:rPr>
          <w:spacing w:val="2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23"/>
          <w:sz w:val="24"/>
          <w:szCs w:val="24"/>
        </w:rPr>
        <w:t xml:space="preserve"> </w:t>
      </w:r>
      <w:r w:rsidRPr="005C4975">
        <w:rPr>
          <w:sz w:val="24"/>
          <w:szCs w:val="24"/>
        </w:rPr>
        <w:t>z</w:t>
      </w:r>
      <w:r w:rsidRPr="005C4975">
        <w:rPr>
          <w:spacing w:val="25"/>
          <w:sz w:val="24"/>
          <w:szCs w:val="24"/>
        </w:rPr>
        <w:t xml:space="preserve"> </w:t>
      </w:r>
      <w:r w:rsidRPr="005C4975">
        <w:rPr>
          <w:sz w:val="24"/>
          <w:szCs w:val="24"/>
        </w:rPr>
        <w:t>przepisami</w:t>
      </w:r>
      <w:r w:rsidRPr="005C4975">
        <w:rPr>
          <w:spacing w:val="24"/>
          <w:sz w:val="24"/>
          <w:szCs w:val="24"/>
        </w:rPr>
        <w:t xml:space="preserve"> </w:t>
      </w:r>
      <w:r w:rsidRPr="005C4975">
        <w:rPr>
          <w:sz w:val="24"/>
          <w:szCs w:val="24"/>
        </w:rPr>
        <w:t>o</w:t>
      </w:r>
      <w:r w:rsidRPr="005C4975">
        <w:rPr>
          <w:spacing w:val="25"/>
          <w:sz w:val="24"/>
          <w:szCs w:val="24"/>
        </w:rPr>
        <w:t xml:space="preserve"> </w:t>
      </w:r>
      <w:r w:rsidRPr="005C4975">
        <w:rPr>
          <w:sz w:val="24"/>
          <w:szCs w:val="24"/>
        </w:rPr>
        <w:t>pod</w:t>
      </w:r>
      <w:r w:rsidRPr="005C4975">
        <w:rPr>
          <w:spacing w:val="1"/>
          <w:sz w:val="24"/>
          <w:szCs w:val="24"/>
        </w:rPr>
        <w:t>a</w:t>
      </w:r>
      <w:r w:rsidRPr="005C4975">
        <w:rPr>
          <w:sz w:val="24"/>
          <w:szCs w:val="24"/>
        </w:rPr>
        <w:t>tku</w:t>
      </w:r>
      <w:r w:rsidRPr="005C4975">
        <w:rPr>
          <w:spacing w:val="23"/>
          <w:sz w:val="24"/>
          <w:szCs w:val="24"/>
        </w:rPr>
        <w:t xml:space="preserve"> </w:t>
      </w:r>
      <w:r w:rsidRPr="005C4975">
        <w:rPr>
          <w:sz w:val="24"/>
          <w:szCs w:val="24"/>
        </w:rPr>
        <w:t>od</w:t>
      </w:r>
      <w:r w:rsidRPr="005C4975">
        <w:rPr>
          <w:spacing w:val="24"/>
          <w:sz w:val="24"/>
          <w:szCs w:val="24"/>
        </w:rPr>
        <w:t xml:space="preserve"> </w:t>
      </w:r>
      <w:r w:rsidRPr="005C4975">
        <w:rPr>
          <w:sz w:val="24"/>
          <w:szCs w:val="24"/>
        </w:rPr>
        <w:t>to</w:t>
      </w:r>
      <w:r w:rsidRPr="005C4975">
        <w:rPr>
          <w:spacing w:val="7"/>
          <w:sz w:val="24"/>
          <w:szCs w:val="24"/>
        </w:rPr>
        <w:t>w</w:t>
      </w:r>
      <w:r w:rsidRPr="005C4975">
        <w:rPr>
          <w:sz w:val="24"/>
          <w:szCs w:val="24"/>
        </w:rPr>
        <w:t>arów</w:t>
      </w:r>
      <w:r w:rsidRPr="005C4975">
        <w:rPr>
          <w:spacing w:val="21"/>
          <w:sz w:val="24"/>
          <w:szCs w:val="24"/>
        </w:rPr>
        <w:t xml:space="preserve"> </w:t>
      </w:r>
      <w:r w:rsidRPr="005C4975">
        <w:rPr>
          <w:sz w:val="24"/>
          <w:szCs w:val="24"/>
        </w:rPr>
        <w:t>i</w:t>
      </w:r>
      <w:r w:rsidRPr="005C4975">
        <w:rPr>
          <w:spacing w:val="29"/>
          <w:sz w:val="24"/>
          <w:szCs w:val="24"/>
        </w:rPr>
        <w:t xml:space="preserve"> </w:t>
      </w:r>
      <w:r w:rsidRPr="005C4975">
        <w:rPr>
          <w:sz w:val="24"/>
          <w:szCs w:val="24"/>
        </w:rPr>
        <w:t>usłu</w:t>
      </w:r>
      <w:r w:rsidRPr="005C4975">
        <w:rPr>
          <w:spacing w:val="-1"/>
          <w:sz w:val="24"/>
          <w:szCs w:val="24"/>
        </w:rPr>
        <w:t>g</w:t>
      </w:r>
      <w:r w:rsidRPr="005C4975">
        <w:rPr>
          <w:sz w:val="24"/>
          <w:szCs w:val="24"/>
        </w:rPr>
        <w:t>,</w:t>
      </w:r>
      <w:r w:rsidRPr="005C4975">
        <w:rPr>
          <w:spacing w:val="23"/>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 xml:space="preserve">y w </w:t>
      </w:r>
      <w:r w:rsidRPr="005C4975">
        <w:rPr>
          <w:spacing w:val="-1"/>
          <w:sz w:val="24"/>
          <w:szCs w:val="24"/>
        </w:rPr>
        <w:t>ce</w:t>
      </w:r>
      <w:r w:rsidRPr="005C4975">
        <w:rPr>
          <w:sz w:val="24"/>
          <w:szCs w:val="24"/>
        </w:rPr>
        <w:t>lu</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 takiej</w:t>
      </w:r>
      <w:r w:rsidRPr="005C4975">
        <w:rPr>
          <w:spacing w:val="4"/>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1"/>
          <w:sz w:val="24"/>
          <w:szCs w:val="24"/>
        </w:rPr>
        <w:t>t</w:t>
      </w:r>
      <w:r w:rsidRPr="005C4975">
        <w:rPr>
          <w:sz w:val="24"/>
          <w:szCs w:val="24"/>
        </w:rPr>
        <w:t>y</w:t>
      </w:r>
      <w:r w:rsidRPr="005C4975">
        <w:rPr>
          <w:spacing w:val="3"/>
          <w:sz w:val="24"/>
          <w:szCs w:val="24"/>
        </w:rPr>
        <w:t xml:space="preserve"> </w:t>
      </w:r>
      <w:r w:rsidRPr="005C4975">
        <w:rPr>
          <w:sz w:val="24"/>
          <w:szCs w:val="24"/>
        </w:rPr>
        <w:t>dolic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do</w:t>
      </w:r>
      <w:r w:rsidRPr="005C4975">
        <w:rPr>
          <w:spacing w:val="5"/>
          <w:sz w:val="24"/>
          <w:szCs w:val="24"/>
        </w:rPr>
        <w:t xml:space="preserve"> </w:t>
      </w:r>
      <w:r w:rsidRPr="005C4975">
        <w:rPr>
          <w:sz w:val="24"/>
          <w:szCs w:val="24"/>
        </w:rPr>
        <w:t>przedstawionej</w:t>
      </w:r>
      <w:r w:rsidRPr="005C4975">
        <w:rPr>
          <w:spacing w:val="3"/>
          <w:sz w:val="24"/>
          <w:szCs w:val="24"/>
        </w:rPr>
        <w:t xml:space="preserve"> </w:t>
      </w:r>
      <w:r w:rsidRPr="005C4975">
        <w:rPr>
          <w:sz w:val="24"/>
          <w:szCs w:val="24"/>
        </w:rPr>
        <w:t>w</w:t>
      </w:r>
      <w:r w:rsidRPr="005C4975">
        <w:rPr>
          <w:spacing w:val="4"/>
          <w:sz w:val="24"/>
          <w:szCs w:val="24"/>
        </w:rPr>
        <w:t xml:space="preserve"> </w:t>
      </w:r>
      <w:r w:rsidRPr="005C4975">
        <w:rPr>
          <w:sz w:val="24"/>
          <w:szCs w:val="24"/>
        </w:rPr>
        <w:t>n</w:t>
      </w:r>
      <w:r w:rsidRPr="005C4975">
        <w:rPr>
          <w:spacing w:val="1"/>
          <w:sz w:val="24"/>
          <w:szCs w:val="24"/>
        </w:rPr>
        <w:t>i</w:t>
      </w:r>
      <w:r w:rsidRPr="005C4975">
        <w:rPr>
          <w:sz w:val="24"/>
          <w:szCs w:val="24"/>
        </w:rPr>
        <w:t>ej</w:t>
      </w:r>
      <w:r w:rsidRPr="005C4975">
        <w:rPr>
          <w:spacing w:val="4"/>
          <w:sz w:val="24"/>
          <w:szCs w:val="24"/>
        </w:rPr>
        <w:t xml:space="preserve"> </w:t>
      </w:r>
      <w:r w:rsidRPr="005C4975">
        <w:rPr>
          <w:sz w:val="24"/>
          <w:szCs w:val="24"/>
        </w:rPr>
        <w:t>c</w:t>
      </w:r>
      <w:r w:rsidRPr="005C4975">
        <w:rPr>
          <w:spacing w:val="-1"/>
          <w:sz w:val="24"/>
          <w:szCs w:val="24"/>
        </w:rPr>
        <w:t>e</w:t>
      </w:r>
      <w:r w:rsidRPr="005C4975">
        <w:rPr>
          <w:spacing w:val="1"/>
          <w:sz w:val="24"/>
          <w:szCs w:val="24"/>
        </w:rPr>
        <w:t>n</w:t>
      </w:r>
      <w:r w:rsidRPr="005C4975">
        <w:rPr>
          <w:sz w:val="24"/>
          <w:szCs w:val="24"/>
        </w:rPr>
        <w:t>y po</w:t>
      </w:r>
      <w:r w:rsidRPr="005C4975">
        <w:rPr>
          <w:spacing w:val="2"/>
          <w:sz w:val="24"/>
          <w:szCs w:val="24"/>
        </w:rPr>
        <w:t>d</w:t>
      </w:r>
      <w:r w:rsidRPr="005C4975">
        <w:rPr>
          <w:sz w:val="24"/>
          <w:szCs w:val="24"/>
        </w:rPr>
        <w:t>atek</w:t>
      </w:r>
      <w:r w:rsidRPr="005C4975">
        <w:rPr>
          <w:spacing w:val="6"/>
          <w:sz w:val="24"/>
          <w:szCs w:val="24"/>
        </w:rPr>
        <w:t xml:space="preserve"> </w:t>
      </w:r>
      <w:r w:rsidRPr="005C4975">
        <w:rPr>
          <w:sz w:val="24"/>
          <w:szCs w:val="24"/>
        </w:rPr>
        <w:t>od</w:t>
      </w:r>
      <w:r w:rsidRPr="005C4975">
        <w:rPr>
          <w:spacing w:val="5"/>
          <w:sz w:val="24"/>
          <w:szCs w:val="24"/>
        </w:rPr>
        <w:t xml:space="preserve"> </w:t>
      </w:r>
      <w:r w:rsidRPr="005C4975">
        <w:rPr>
          <w:sz w:val="24"/>
          <w:szCs w:val="24"/>
        </w:rPr>
        <w:t>towarów</w:t>
      </w:r>
      <w:r w:rsidRPr="005C4975">
        <w:rPr>
          <w:spacing w:val="2"/>
          <w:sz w:val="24"/>
          <w:szCs w:val="24"/>
        </w:rPr>
        <w:t xml:space="preserve"> </w:t>
      </w:r>
      <w:r w:rsidRPr="005C4975">
        <w:rPr>
          <w:sz w:val="24"/>
          <w:szCs w:val="24"/>
        </w:rPr>
        <w:t>i</w:t>
      </w:r>
      <w:r w:rsidRPr="005C4975">
        <w:rPr>
          <w:spacing w:val="5"/>
          <w:sz w:val="24"/>
          <w:szCs w:val="24"/>
        </w:rPr>
        <w:t xml:space="preserve"> </w:t>
      </w:r>
      <w:r w:rsidRPr="005C4975">
        <w:rPr>
          <w:sz w:val="24"/>
          <w:szCs w:val="24"/>
        </w:rPr>
        <w:t>usłu</w:t>
      </w:r>
      <w:r w:rsidRPr="005C4975">
        <w:rPr>
          <w:spacing w:val="-1"/>
          <w:sz w:val="24"/>
          <w:szCs w:val="24"/>
        </w:rPr>
        <w:t>g</w:t>
      </w:r>
      <w:r w:rsidRPr="005C4975">
        <w:rPr>
          <w:sz w:val="24"/>
          <w:szCs w:val="24"/>
        </w:rPr>
        <w:t>, któ</w:t>
      </w:r>
      <w:r w:rsidRPr="005C4975">
        <w:rPr>
          <w:spacing w:val="1"/>
          <w:sz w:val="24"/>
          <w:szCs w:val="24"/>
        </w:rPr>
        <w:t>r</w:t>
      </w:r>
      <w:r w:rsidRPr="005C4975">
        <w:rPr>
          <w:sz w:val="24"/>
          <w:szCs w:val="24"/>
        </w:rPr>
        <w:t>y</w:t>
      </w:r>
      <w:r w:rsidRPr="005C4975">
        <w:rPr>
          <w:spacing w:val="15"/>
          <w:sz w:val="24"/>
          <w:szCs w:val="24"/>
        </w:rPr>
        <w:t xml:space="preserve"> </w:t>
      </w:r>
      <w:r w:rsidRPr="005C4975">
        <w:rPr>
          <w:sz w:val="24"/>
          <w:szCs w:val="24"/>
        </w:rPr>
        <w:t>miał</w:t>
      </w:r>
      <w:r w:rsidRPr="005C4975">
        <w:rPr>
          <w:spacing w:val="5"/>
          <w:sz w:val="24"/>
          <w:szCs w:val="24"/>
        </w:rPr>
        <w:t>b</w:t>
      </w:r>
      <w:r w:rsidRPr="005C4975">
        <w:rPr>
          <w:sz w:val="24"/>
          <w:szCs w:val="24"/>
        </w:rPr>
        <w:t>y</w:t>
      </w:r>
      <w:r w:rsidRPr="005C4975">
        <w:rPr>
          <w:spacing w:val="11"/>
          <w:sz w:val="24"/>
          <w:szCs w:val="24"/>
        </w:rPr>
        <w:t xml:space="preserve"> </w:t>
      </w:r>
      <w:r w:rsidRPr="005C4975">
        <w:rPr>
          <w:sz w:val="24"/>
          <w:szCs w:val="24"/>
        </w:rPr>
        <w:t>ob</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zek</w:t>
      </w:r>
      <w:r w:rsidRPr="005C4975">
        <w:rPr>
          <w:spacing w:val="18"/>
          <w:sz w:val="24"/>
          <w:szCs w:val="24"/>
        </w:rPr>
        <w:t xml:space="preserve"> </w:t>
      </w:r>
      <w:r w:rsidRPr="005C4975">
        <w:rPr>
          <w:sz w:val="24"/>
          <w:szCs w:val="24"/>
        </w:rPr>
        <w:t>rozl</w:t>
      </w:r>
      <w:r w:rsidRPr="005C4975">
        <w:rPr>
          <w:spacing w:val="1"/>
          <w:sz w:val="24"/>
          <w:szCs w:val="24"/>
        </w:rPr>
        <w:t>i</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ć</w:t>
      </w:r>
      <w:r w:rsidRPr="005C4975">
        <w:rPr>
          <w:spacing w:val="17"/>
          <w:sz w:val="24"/>
          <w:szCs w:val="24"/>
        </w:rPr>
        <w:t xml:space="preserve"> </w:t>
      </w:r>
      <w:r w:rsidRPr="005C4975">
        <w:rPr>
          <w:spacing w:val="3"/>
          <w:sz w:val="24"/>
          <w:szCs w:val="24"/>
        </w:rPr>
        <w:t>z</w:t>
      </w:r>
      <w:r w:rsidRPr="005C4975">
        <w:rPr>
          <w:spacing w:val="-1"/>
          <w:sz w:val="24"/>
          <w:szCs w:val="24"/>
        </w:rPr>
        <w:t>g</w:t>
      </w:r>
      <w:r w:rsidRPr="005C4975">
        <w:rPr>
          <w:sz w:val="24"/>
          <w:szCs w:val="24"/>
        </w:rPr>
        <w:t>odnie</w:t>
      </w:r>
      <w:r w:rsidRPr="005C4975">
        <w:rPr>
          <w:spacing w:val="18"/>
          <w:sz w:val="24"/>
          <w:szCs w:val="24"/>
        </w:rPr>
        <w:t xml:space="preserve"> </w:t>
      </w:r>
      <w:r w:rsidRPr="005C4975">
        <w:rPr>
          <w:sz w:val="24"/>
          <w:szCs w:val="24"/>
        </w:rPr>
        <w:t>z</w:t>
      </w:r>
      <w:r w:rsidRPr="005C4975">
        <w:rPr>
          <w:spacing w:val="20"/>
          <w:sz w:val="24"/>
          <w:szCs w:val="24"/>
        </w:rPr>
        <w:t xml:space="preserve"> </w:t>
      </w:r>
      <w:r w:rsidRPr="005C4975">
        <w:rPr>
          <w:spacing w:val="2"/>
          <w:sz w:val="24"/>
          <w:szCs w:val="24"/>
        </w:rPr>
        <w:t>t</w:t>
      </w:r>
      <w:r w:rsidRPr="005C4975">
        <w:rPr>
          <w:spacing w:val="-6"/>
          <w:sz w:val="24"/>
          <w:szCs w:val="24"/>
        </w:rPr>
        <w:t>y</w:t>
      </w:r>
      <w:r w:rsidRPr="005C4975">
        <w:rPr>
          <w:sz w:val="24"/>
          <w:szCs w:val="24"/>
        </w:rPr>
        <w:t>mi</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8"/>
          <w:sz w:val="24"/>
          <w:szCs w:val="24"/>
        </w:rPr>
        <w:t xml:space="preserve"> </w:t>
      </w:r>
      <w:r w:rsidRPr="005C4975">
        <w:rPr>
          <w:spacing w:val="4"/>
          <w:sz w:val="24"/>
          <w:szCs w:val="24"/>
        </w:rPr>
        <w:t>W</w:t>
      </w:r>
      <w:r w:rsidRPr="005C4975">
        <w:rPr>
          <w:spacing w:val="-6"/>
          <w:sz w:val="24"/>
          <w:szCs w:val="24"/>
        </w:rPr>
        <w:t>y</w:t>
      </w:r>
      <w:r w:rsidRPr="005C4975">
        <w:rPr>
          <w:sz w:val="24"/>
          <w:szCs w:val="24"/>
        </w:rPr>
        <w:t>kon</w:t>
      </w:r>
      <w:r w:rsidRPr="005C4975">
        <w:rPr>
          <w:spacing w:val="-1"/>
          <w:sz w:val="24"/>
          <w:szCs w:val="24"/>
        </w:rPr>
        <w:t>a</w:t>
      </w:r>
      <w:r w:rsidRPr="005C4975">
        <w:rPr>
          <w:spacing w:val="1"/>
          <w:sz w:val="24"/>
          <w:szCs w:val="24"/>
        </w:rPr>
        <w:t>wc</w:t>
      </w:r>
      <w:r w:rsidRPr="005C4975">
        <w:rPr>
          <w:sz w:val="24"/>
          <w:szCs w:val="24"/>
        </w:rPr>
        <w:t>a,</w:t>
      </w:r>
      <w:r w:rsidRPr="005C4975">
        <w:rPr>
          <w:spacing w:val="18"/>
          <w:sz w:val="24"/>
          <w:szCs w:val="24"/>
        </w:rPr>
        <w:t xml:space="preserve"> </w:t>
      </w:r>
      <w:r w:rsidRPr="005C4975">
        <w:rPr>
          <w:sz w:val="24"/>
          <w:szCs w:val="24"/>
        </w:rPr>
        <w:t>składając</w:t>
      </w:r>
      <w:r w:rsidRPr="005C4975">
        <w:rPr>
          <w:spacing w:val="16"/>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1"/>
          <w:sz w:val="24"/>
          <w:szCs w:val="24"/>
        </w:rPr>
        <w:t>ę</w:t>
      </w:r>
      <w:r w:rsidRPr="005C4975">
        <w:rPr>
          <w:sz w:val="24"/>
          <w:szCs w:val="24"/>
        </w:rPr>
        <w:t>, informuje</w:t>
      </w:r>
      <w:r w:rsidRPr="005C4975">
        <w:rPr>
          <w:spacing w:val="1"/>
          <w:sz w:val="24"/>
          <w:szCs w:val="24"/>
        </w:rPr>
        <w:t xml:space="preserve"> 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w:t>
      </w:r>
      <w:r w:rsidRPr="005C4975">
        <w:rPr>
          <w:spacing w:val="2"/>
          <w:sz w:val="24"/>
          <w:szCs w:val="24"/>
        </w:rPr>
        <w:t>e</w:t>
      </w:r>
      <w:r w:rsidRPr="005C4975">
        <w:rPr>
          <w:sz w:val="24"/>
          <w:szCs w:val="24"/>
        </w:rPr>
        <w:t>go,</w:t>
      </w:r>
      <w:r w:rsidRPr="005C4975">
        <w:rPr>
          <w:spacing w:val="2"/>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2"/>
          <w:sz w:val="24"/>
          <w:szCs w:val="24"/>
        </w:rPr>
        <w:t xml:space="preserve"> </w:t>
      </w:r>
      <w:r w:rsidRPr="005C4975">
        <w:rPr>
          <w:spacing w:val="3"/>
          <w:sz w:val="24"/>
          <w:szCs w:val="24"/>
        </w:rPr>
        <w:t>w</w:t>
      </w:r>
      <w:r w:rsidRPr="005C4975">
        <w:rPr>
          <w:spacing w:val="-4"/>
          <w:sz w:val="24"/>
          <w:szCs w:val="24"/>
        </w:rPr>
        <w:t>y</w:t>
      </w:r>
      <w:r w:rsidRPr="005C4975">
        <w:rPr>
          <w:sz w:val="24"/>
          <w:szCs w:val="24"/>
        </w:rPr>
        <w:t>b</w:t>
      </w:r>
      <w:r w:rsidRPr="005C4975">
        <w:rPr>
          <w:spacing w:val="1"/>
          <w:sz w:val="24"/>
          <w:szCs w:val="24"/>
        </w:rPr>
        <w:t>ó</w:t>
      </w:r>
      <w:r w:rsidRPr="005C4975">
        <w:rPr>
          <w:sz w:val="24"/>
          <w:szCs w:val="24"/>
        </w:rPr>
        <w:t>r</w:t>
      </w:r>
      <w:r w:rsidRPr="005C4975">
        <w:rPr>
          <w:spacing w:val="2"/>
          <w:sz w:val="24"/>
          <w:szCs w:val="24"/>
        </w:rPr>
        <w:t xml:space="preserve"> </w:t>
      </w:r>
      <w:r w:rsidRPr="005C4975">
        <w:rPr>
          <w:sz w:val="24"/>
          <w:szCs w:val="24"/>
        </w:rPr>
        <w:t>ofer</w:t>
      </w:r>
      <w:r w:rsidRPr="005C4975">
        <w:rPr>
          <w:spacing w:val="5"/>
          <w:sz w:val="24"/>
          <w:szCs w:val="24"/>
        </w:rPr>
        <w:t>t</w:t>
      </w:r>
      <w:r w:rsidRPr="005C4975">
        <w:rPr>
          <w:sz w:val="24"/>
          <w:szCs w:val="24"/>
        </w:rPr>
        <w:t>y</w:t>
      </w:r>
      <w:r w:rsidRPr="005C4975">
        <w:rPr>
          <w:spacing w:val="-2"/>
          <w:sz w:val="24"/>
          <w:szCs w:val="24"/>
        </w:rPr>
        <w:t xml:space="preserve"> </w:t>
      </w:r>
      <w:r w:rsidRPr="005C4975">
        <w:rPr>
          <w:sz w:val="24"/>
          <w:szCs w:val="24"/>
        </w:rPr>
        <w:t>b</w:t>
      </w:r>
      <w:r w:rsidRPr="005C4975">
        <w:rPr>
          <w:spacing w:val="-1"/>
          <w:sz w:val="24"/>
          <w:szCs w:val="24"/>
        </w:rPr>
        <w:t>ę</w:t>
      </w:r>
      <w:r w:rsidRPr="005C4975">
        <w:rPr>
          <w:sz w:val="24"/>
          <w:szCs w:val="24"/>
        </w:rPr>
        <w:t>dzie</w:t>
      </w:r>
      <w:r w:rsidRPr="005C4975">
        <w:rPr>
          <w:spacing w:val="7"/>
          <w:sz w:val="24"/>
          <w:szCs w:val="24"/>
        </w:rPr>
        <w:t xml:space="preserve"> </w:t>
      </w:r>
      <w:r w:rsidRPr="005C4975">
        <w:rPr>
          <w:sz w:val="24"/>
          <w:szCs w:val="24"/>
        </w:rPr>
        <w:t>prow</w:t>
      </w:r>
      <w:r w:rsidRPr="005C4975">
        <w:rPr>
          <w:spacing w:val="-1"/>
          <w:sz w:val="24"/>
          <w:szCs w:val="24"/>
        </w:rPr>
        <w:t>a</w:t>
      </w:r>
      <w:r w:rsidRPr="005C4975">
        <w:rPr>
          <w:sz w:val="24"/>
          <w:szCs w:val="24"/>
        </w:rPr>
        <w:t>dzić</w:t>
      </w:r>
      <w:r w:rsidRPr="005C4975">
        <w:rPr>
          <w:spacing w:val="2"/>
          <w:sz w:val="24"/>
          <w:szCs w:val="24"/>
        </w:rPr>
        <w:t xml:space="preserve"> </w:t>
      </w:r>
      <w:r w:rsidRPr="005C4975">
        <w:rPr>
          <w:sz w:val="24"/>
          <w:szCs w:val="24"/>
        </w:rPr>
        <w:t>do</w:t>
      </w:r>
      <w:r w:rsidRPr="005C4975">
        <w:rPr>
          <w:spacing w:val="2"/>
          <w:sz w:val="24"/>
          <w:szCs w:val="24"/>
        </w:rPr>
        <w:t xml:space="preserve"> </w:t>
      </w:r>
      <w:r w:rsidRPr="005C4975">
        <w:rPr>
          <w:sz w:val="24"/>
          <w:szCs w:val="24"/>
        </w:rPr>
        <w:t>powsta</w:t>
      </w:r>
      <w:r w:rsidRPr="005C4975">
        <w:rPr>
          <w:spacing w:val="1"/>
          <w:sz w:val="24"/>
          <w:szCs w:val="24"/>
        </w:rPr>
        <w:t>n</w:t>
      </w:r>
      <w:r w:rsidRPr="005C4975">
        <w:rPr>
          <w:sz w:val="24"/>
          <w:szCs w:val="24"/>
        </w:rPr>
        <w:t>ia</w:t>
      </w:r>
      <w:r w:rsidRPr="005C4975">
        <w:rPr>
          <w:spacing w:val="2"/>
          <w:sz w:val="24"/>
          <w:szCs w:val="24"/>
        </w:rPr>
        <w:t xml:space="preserve"> </w:t>
      </w:r>
      <w:r w:rsidRPr="005C4975">
        <w:rPr>
          <w:sz w:val="24"/>
          <w:szCs w:val="24"/>
        </w:rPr>
        <w:t>u</w:t>
      </w:r>
      <w:r w:rsidRPr="005C4975">
        <w:rPr>
          <w:spacing w:val="2"/>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z w:val="24"/>
          <w:szCs w:val="24"/>
        </w:rPr>
        <w:t>c</w:t>
      </w:r>
      <w:r w:rsidRPr="005C4975">
        <w:rPr>
          <w:spacing w:val="1"/>
          <w:sz w:val="24"/>
          <w:szCs w:val="24"/>
        </w:rPr>
        <w:t>e</w:t>
      </w:r>
      <w:r w:rsidRPr="005C4975">
        <w:rPr>
          <w:spacing w:val="-1"/>
          <w:sz w:val="24"/>
          <w:szCs w:val="24"/>
        </w:rPr>
        <w:t>g</w:t>
      </w:r>
      <w:r w:rsidRPr="005C4975">
        <w:rPr>
          <w:sz w:val="24"/>
          <w:szCs w:val="24"/>
        </w:rPr>
        <w:t>o</w:t>
      </w:r>
      <w:r>
        <w:rPr>
          <w:sz w:val="24"/>
          <w:szCs w:val="24"/>
        </w:rPr>
        <w:t xml:space="preserve"> </w:t>
      </w:r>
      <w:r w:rsidRPr="005C4975">
        <w:rPr>
          <w:sz w:val="24"/>
          <w:szCs w:val="24"/>
        </w:rPr>
        <w:t>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pacing w:val="2"/>
          <w:sz w:val="24"/>
          <w:szCs w:val="24"/>
        </w:rPr>
        <w:t>o</w:t>
      </w:r>
      <w:r w:rsidRPr="005C4975">
        <w:rPr>
          <w:sz w:val="24"/>
          <w:szCs w:val="24"/>
        </w:rPr>
        <w:t>,</w:t>
      </w:r>
      <w:r w:rsidRPr="005C4975">
        <w:rPr>
          <w:spacing w:val="23"/>
          <w:sz w:val="24"/>
          <w:szCs w:val="24"/>
        </w:rPr>
        <w:t xml:space="preserve"> </w:t>
      </w:r>
      <w:r w:rsidRPr="005C4975">
        <w:rPr>
          <w:sz w:val="24"/>
          <w:szCs w:val="24"/>
        </w:rPr>
        <w:t>wskazują</w:t>
      </w:r>
      <w:r w:rsidRPr="005C4975">
        <w:rPr>
          <w:spacing w:val="1"/>
          <w:sz w:val="24"/>
          <w:szCs w:val="24"/>
        </w:rPr>
        <w:t>c</w:t>
      </w:r>
      <w:r w:rsidRPr="005C4975">
        <w:rPr>
          <w:spacing w:val="22"/>
          <w:sz w:val="24"/>
          <w:szCs w:val="24"/>
        </w:rPr>
        <w:t xml:space="preserve"> </w:t>
      </w:r>
      <w:r w:rsidRPr="005C4975">
        <w:rPr>
          <w:sz w:val="24"/>
          <w:szCs w:val="24"/>
        </w:rPr>
        <w:t>nazwę</w:t>
      </w:r>
      <w:r w:rsidRPr="005C4975">
        <w:rPr>
          <w:spacing w:val="25"/>
          <w:sz w:val="24"/>
          <w:szCs w:val="24"/>
        </w:rPr>
        <w:t xml:space="preserve"> </w:t>
      </w:r>
      <w:r w:rsidRPr="005C4975">
        <w:rPr>
          <w:sz w:val="24"/>
          <w:szCs w:val="24"/>
        </w:rPr>
        <w:t>(</w:t>
      </w:r>
      <w:r w:rsidRPr="005C4975">
        <w:rPr>
          <w:spacing w:val="-1"/>
          <w:sz w:val="24"/>
          <w:szCs w:val="24"/>
        </w:rPr>
        <w:t>r</w:t>
      </w:r>
      <w:r w:rsidRPr="005C4975">
        <w:rPr>
          <w:sz w:val="24"/>
          <w:szCs w:val="24"/>
        </w:rPr>
        <w:t>od</w:t>
      </w:r>
      <w:r w:rsidRPr="005C4975">
        <w:rPr>
          <w:spacing w:val="3"/>
          <w:sz w:val="24"/>
          <w:szCs w:val="24"/>
        </w:rPr>
        <w:t>z</w:t>
      </w:r>
      <w:r w:rsidRPr="005C4975">
        <w:rPr>
          <w:sz w:val="24"/>
          <w:szCs w:val="24"/>
        </w:rPr>
        <w:t>aj)</w:t>
      </w:r>
      <w:r w:rsidRPr="005C4975">
        <w:rPr>
          <w:spacing w:val="22"/>
          <w:sz w:val="24"/>
          <w:szCs w:val="24"/>
        </w:rPr>
        <w:t xml:space="preserve"> </w:t>
      </w:r>
      <w:r w:rsidRPr="005C4975">
        <w:rPr>
          <w:sz w:val="24"/>
          <w:szCs w:val="24"/>
        </w:rPr>
        <w:t>towaru</w:t>
      </w:r>
      <w:r w:rsidRPr="005C4975">
        <w:rPr>
          <w:spacing w:val="25"/>
          <w:sz w:val="24"/>
          <w:szCs w:val="24"/>
        </w:rPr>
        <w:t xml:space="preserve"> </w:t>
      </w:r>
      <w:r w:rsidRPr="005C4975">
        <w:rPr>
          <w:sz w:val="24"/>
          <w:szCs w:val="24"/>
        </w:rPr>
        <w:t>lub</w:t>
      </w:r>
      <w:r w:rsidRPr="005C4975">
        <w:rPr>
          <w:spacing w:val="24"/>
          <w:sz w:val="24"/>
          <w:szCs w:val="24"/>
        </w:rPr>
        <w:t xml:space="preserve"> </w:t>
      </w:r>
      <w:r w:rsidRPr="005C4975">
        <w:rPr>
          <w:sz w:val="24"/>
          <w:szCs w:val="24"/>
        </w:rPr>
        <w:t>usłu</w:t>
      </w:r>
      <w:r w:rsidRPr="005C4975">
        <w:rPr>
          <w:spacing w:val="-1"/>
          <w:sz w:val="24"/>
          <w:szCs w:val="24"/>
        </w:rPr>
        <w:t>g</w:t>
      </w:r>
      <w:r w:rsidRPr="005C4975">
        <w:rPr>
          <w:sz w:val="24"/>
          <w:szCs w:val="24"/>
        </w:rPr>
        <w:t>i,</w:t>
      </w:r>
      <w:r w:rsidRPr="005C4975">
        <w:rPr>
          <w:spacing w:val="24"/>
          <w:sz w:val="24"/>
          <w:szCs w:val="24"/>
        </w:rPr>
        <w:t xml:space="preserve"> </w:t>
      </w:r>
      <w:r w:rsidRPr="005C4975">
        <w:rPr>
          <w:sz w:val="24"/>
          <w:szCs w:val="24"/>
        </w:rPr>
        <w:t>k</w:t>
      </w:r>
      <w:r w:rsidRPr="005C4975">
        <w:rPr>
          <w:spacing w:val="2"/>
          <w:sz w:val="24"/>
          <w:szCs w:val="24"/>
        </w:rPr>
        <w:t>t</w:t>
      </w:r>
      <w:r w:rsidRPr="005C4975">
        <w:rPr>
          <w:sz w:val="24"/>
          <w:szCs w:val="24"/>
        </w:rPr>
        <w:t>ó</w:t>
      </w:r>
      <w:r w:rsidRPr="005C4975">
        <w:rPr>
          <w:spacing w:val="2"/>
          <w:sz w:val="24"/>
          <w:szCs w:val="24"/>
        </w:rPr>
        <w:t>r</w:t>
      </w:r>
      <w:r w:rsidRPr="005C4975">
        <w:rPr>
          <w:spacing w:val="-4"/>
          <w:sz w:val="24"/>
          <w:szCs w:val="24"/>
        </w:rPr>
        <w:t>y</w:t>
      </w:r>
      <w:r w:rsidRPr="005C4975">
        <w:rPr>
          <w:sz w:val="24"/>
          <w:szCs w:val="24"/>
        </w:rPr>
        <w:t>ch</w:t>
      </w:r>
      <w:r w:rsidRPr="005C4975">
        <w:rPr>
          <w:spacing w:val="24"/>
          <w:sz w:val="24"/>
          <w:szCs w:val="24"/>
        </w:rPr>
        <w:t xml:space="preserve"> </w:t>
      </w:r>
      <w:r w:rsidRPr="005C4975">
        <w:rPr>
          <w:sz w:val="24"/>
          <w:szCs w:val="24"/>
        </w:rPr>
        <w:t>dosta</w:t>
      </w:r>
      <w:r w:rsidRPr="005C4975">
        <w:rPr>
          <w:spacing w:val="1"/>
          <w:sz w:val="24"/>
          <w:szCs w:val="24"/>
        </w:rPr>
        <w:t>w</w:t>
      </w:r>
      <w:r w:rsidRPr="005C4975">
        <w:rPr>
          <w:sz w:val="24"/>
          <w:szCs w:val="24"/>
        </w:rPr>
        <w:t>a</w:t>
      </w:r>
      <w:r w:rsidRPr="005C4975">
        <w:rPr>
          <w:spacing w:val="23"/>
          <w:sz w:val="24"/>
          <w:szCs w:val="24"/>
        </w:rPr>
        <w:t xml:space="preserve"> </w:t>
      </w:r>
      <w:r w:rsidRPr="005C4975">
        <w:rPr>
          <w:sz w:val="24"/>
          <w:szCs w:val="24"/>
        </w:rPr>
        <w:t>lub świad</w:t>
      </w:r>
      <w:r w:rsidRPr="005C4975">
        <w:rPr>
          <w:spacing w:val="-1"/>
          <w:sz w:val="24"/>
          <w:szCs w:val="24"/>
        </w:rPr>
        <w:t>c</w:t>
      </w:r>
      <w:r w:rsidRPr="005C4975">
        <w:rPr>
          <w:sz w:val="24"/>
          <w:szCs w:val="24"/>
        </w:rPr>
        <w:t>zenie</w:t>
      </w:r>
      <w:r w:rsidRPr="005C4975">
        <w:rPr>
          <w:spacing w:val="47"/>
          <w:sz w:val="24"/>
          <w:szCs w:val="24"/>
        </w:rPr>
        <w:t xml:space="preserve"> </w:t>
      </w:r>
      <w:r w:rsidRPr="005C4975">
        <w:rPr>
          <w:spacing w:val="2"/>
          <w:sz w:val="24"/>
          <w:szCs w:val="24"/>
        </w:rPr>
        <w:t>b</w:t>
      </w:r>
      <w:r w:rsidRPr="005C4975">
        <w:rPr>
          <w:sz w:val="24"/>
          <w:szCs w:val="24"/>
        </w:rPr>
        <w:t>ędzie</w:t>
      </w:r>
      <w:r w:rsidRPr="005C4975">
        <w:rPr>
          <w:spacing w:val="47"/>
          <w:sz w:val="24"/>
          <w:szCs w:val="24"/>
        </w:rPr>
        <w:t xml:space="preserve"> </w:t>
      </w:r>
      <w:r w:rsidRPr="005C4975">
        <w:rPr>
          <w:sz w:val="24"/>
          <w:szCs w:val="24"/>
        </w:rPr>
        <w:t>pr</w:t>
      </w:r>
      <w:r w:rsidRPr="005C4975">
        <w:rPr>
          <w:spacing w:val="2"/>
          <w:sz w:val="24"/>
          <w:szCs w:val="24"/>
        </w:rPr>
        <w:t>o</w:t>
      </w:r>
      <w:r w:rsidRPr="005C4975">
        <w:rPr>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ić</w:t>
      </w:r>
      <w:r w:rsidRPr="005C4975">
        <w:rPr>
          <w:spacing w:val="47"/>
          <w:sz w:val="24"/>
          <w:szCs w:val="24"/>
        </w:rPr>
        <w:t xml:space="preserve"> </w:t>
      </w:r>
      <w:r w:rsidRPr="005C4975">
        <w:rPr>
          <w:sz w:val="24"/>
          <w:szCs w:val="24"/>
        </w:rPr>
        <w:t>do</w:t>
      </w:r>
      <w:r w:rsidRPr="005C4975">
        <w:rPr>
          <w:spacing w:val="48"/>
          <w:sz w:val="24"/>
          <w:szCs w:val="24"/>
        </w:rPr>
        <w:t xml:space="preserve"> </w:t>
      </w:r>
      <w:r w:rsidRPr="005C4975">
        <w:rPr>
          <w:sz w:val="24"/>
          <w:szCs w:val="24"/>
        </w:rPr>
        <w:t>j</w:t>
      </w:r>
      <w:r w:rsidRPr="005C4975">
        <w:rPr>
          <w:spacing w:val="1"/>
          <w:sz w:val="24"/>
          <w:szCs w:val="24"/>
        </w:rPr>
        <w:t>e</w:t>
      </w:r>
      <w:r w:rsidRPr="005C4975">
        <w:rPr>
          <w:spacing w:val="-1"/>
          <w:sz w:val="24"/>
          <w:szCs w:val="24"/>
        </w:rPr>
        <w:t>g</w:t>
      </w:r>
      <w:r w:rsidRPr="005C4975">
        <w:rPr>
          <w:sz w:val="24"/>
          <w:szCs w:val="24"/>
        </w:rPr>
        <w:t>o</w:t>
      </w:r>
      <w:r w:rsidRPr="005C4975">
        <w:rPr>
          <w:spacing w:val="49"/>
          <w:sz w:val="24"/>
          <w:szCs w:val="24"/>
        </w:rPr>
        <w:t xml:space="preserve"> </w:t>
      </w:r>
      <w:r w:rsidRPr="005C4975">
        <w:rPr>
          <w:sz w:val="24"/>
          <w:szCs w:val="24"/>
        </w:rPr>
        <w:t>powst</w:t>
      </w:r>
      <w:r w:rsidRPr="005C4975">
        <w:rPr>
          <w:spacing w:val="1"/>
          <w:sz w:val="24"/>
          <w:szCs w:val="24"/>
        </w:rPr>
        <w:t>a</w:t>
      </w:r>
      <w:r w:rsidRPr="005C4975">
        <w:rPr>
          <w:sz w:val="24"/>
          <w:szCs w:val="24"/>
        </w:rPr>
        <w:t>nia,</w:t>
      </w:r>
      <w:r w:rsidRPr="005C4975">
        <w:rPr>
          <w:spacing w:val="48"/>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48"/>
          <w:sz w:val="24"/>
          <w:szCs w:val="24"/>
        </w:rPr>
        <w:t xml:space="preserve"> </w:t>
      </w:r>
      <w:r w:rsidRPr="005C4975">
        <w:rPr>
          <w:sz w:val="24"/>
          <w:szCs w:val="24"/>
        </w:rPr>
        <w:t>ws</w:t>
      </w:r>
      <w:r w:rsidRPr="005C4975">
        <w:rPr>
          <w:spacing w:val="2"/>
          <w:sz w:val="24"/>
          <w:szCs w:val="24"/>
        </w:rPr>
        <w:t>k</w:t>
      </w:r>
      <w:r w:rsidRPr="005C4975">
        <w:rPr>
          <w:sz w:val="24"/>
          <w:szCs w:val="24"/>
        </w:rPr>
        <w:t>azując</w:t>
      </w:r>
      <w:r w:rsidRPr="005C4975">
        <w:rPr>
          <w:spacing w:val="47"/>
          <w:sz w:val="24"/>
          <w:szCs w:val="24"/>
        </w:rPr>
        <w:t xml:space="preserve"> </w:t>
      </w:r>
      <w:r w:rsidRPr="005C4975">
        <w:rPr>
          <w:sz w:val="24"/>
          <w:szCs w:val="24"/>
        </w:rPr>
        <w:t>ich</w:t>
      </w:r>
      <w:r w:rsidRPr="005C4975">
        <w:rPr>
          <w:spacing w:val="49"/>
          <w:sz w:val="24"/>
          <w:szCs w:val="24"/>
        </w:rPr>
        <w:t xml:space="preserve"> </w:t>
      </w:r>
      <w:r w:rsidRPr="005C4975">
        <w:rPr>
          <w:sz w:val="24"/>
          <w:szCs w:val="24"/>
        </w:rPr>
        <w:t>wartość</w:t>
      </w:r>
      <w:r w:rsidRPr="005C4975">
        <w:rPr>
          <w:spacing w:val="48"/>
          <w:sz w:val="24"/>
          <w:szCs w:val="24"/>
        </w:rPr>
        <w:t xml:space="preserve"> </w:t>
      </w:r>
      <w:r w:rsidRPr="005C4975">
        <w:rPr>
          <w:sz w:val="24"/>
          <w:szCs w:val="24"/>
        </w:rPr>
        <w:t>bez</w:t>
      </w:r>
      <w:r w:rsidRPr="005C4975">
        <w:rPr>
          <w:spacing w:val="48"/>
          <w:sz w:val="24"/>
          <w:szCs w:val="24"/>
        </w:rPr>
        <w:t xml:space="preserve"> </w:t>
      </w:r>
      <w:r w:rsidRPr="005C4975">
        <w:rPr>
          <w:sz w:val="24"/>
          <w:szCs w:val="24"/>
        </w:rPr>
        <w:t>kwo</w:t>
      </w:r>
      <w:r w:rsidRPr="005C4975">
        <w:rPr>
          <w:spacing w:val="4"/>
          <w:sz w:val="24"/>
          <w:szCs w:val="24"/>
        </w:rPr>
        <w:t>t</w:t>
      </w:r>
      <w:r w:rsidRPr="005C4975">
        <w:rPr>
          <w:sz w:val="24"/>
          <w:szCs w:val="24"/>
        </w:rPr>
        <w:t>y podatku.</w:t>
      </w:r>
    </w:p>
    <w:p w:rsidR="002549DA" w:rsidRDefault="002549DA" w:rsidP="00BF46A7">
      <w:pPr>
        <w:widowControl w:val="0"/>
        <w:autoSpaceDE w:val="0"/>
        <w:autoSpaceDN w:val="0"/>
        <w:adjustRightInd w:val="0"/>
        <w:spacing w:after="0" w:line="239" w:lineRule="auto"/>
        <w:ind w:right="-20"/>
        <w:jc w:val="both"/>
        <w:rPr>
          <w:rFonts w:cs="Times New Roman"/>
          <w:b/>
          <w:bCs/>
          <w:spacing w:val="1"/>
          <w:sz w:val="28"/>
          <w:szCs w:val="28"/>
        </w:rPr>
      </w:pPr>
    </w:p>
    <w:p w:rsidR="002549DA" w:rsidRPr="006457AB" w:rsidRDefault="002549DA" w:rsidP="00BF46A7">
      <w:pPr>
        <w:widowControl w:val="0"/>
        <w:autoSpaceDE w:val="0"/>
        <w:autoSpaceDN w:val="0"/>
        <w:adjustRightInd w:val="0"/>
        <w:spacing w:after="0" w:line="239" w:lineRule="auto"/>
        <w:ind w:right="-20"/>
        <w:jc w:val="both"/>
        <w:rPr>
          <w:rFonts w:cs="Times New Roman"/>
          <w:sz w:val="24"/>
          <w:szCs w:val="24"/>
        </w:rPr>
      </w:pPr>
      <w:r w:rsidRPr="006457AB">
        <w:rPr>
          <w:b/>
          <w:bCs/>
          <w:spacing w:val="1"/>
          <w:sz w:val="28"/>
          <w:szCs w:val="28"/>
        </w:rPr>
        <w:t>1</w:t>
      </w:r>
      <w:r w:rsidRPr="006457AB">
        <w:rPr>
          <w:b/>
          <w:bCs/>
          <w:spacing w:val="2"/>
          <w:sz w:val="28"/>
          <w:szCs w:val="28"/>
        </w:rPr>
        <w:t>9</w:t>
      </w:r>
      <w:r w:rsidRPr="006457AB">
        <w:rPr>
          <w:b/>
          <w:bCs/>
          <w:sz w:val="28"/>
          <w:szCs w:val="28"/>
        </w:rPr>
        <w:t>.</w:t>
      </w:r>
      <w:r w:rsidRPr="006457AB">
        <w:rPr>
          <w:spacing w:val="-3"/>
          <w:sz w:val="28"/>
          <w:szCs w:val="28"/>
        </w:rPr>
        <w:t xml:space="preserve"> </w:t>
      </w:r>
      <w:r w:rsidRPr="006457AB">
        <w:rPr>
          <w:b/>
          <w:bCs/>
          <w:spacing w:val="1"/>
          <w:sz w:val="28"/>
          <w:szCs w:val="28"/>
        </w:rPr>
        <w:t>I</w:t>
      </w:r>
      <w:r w:rsidRPr="006457AB">
        <w:rPr>
          <w:b/>
          <w:bCs/>
          <w:sz w:val="28"/>
          <w:szCs w:val="28"/>
        </w:rPr>
        <w:t>NF</w:t>
      </w:r>
      <w:r w:rsidRPr="006457AB">
        <w:rPr>
          <w:b/>
          <w:bCs/>
          <w:spacing w:val="1"/>
          <w:sz w:val="28"/>
          <w:szCs w:val="28"/>
        </w:rPr>
        <w:t>O</w:t>
      </w:r>
      <w:r w:rsidRPr="006457AB">
        <w:rPr>
          <w:b/>
          <w:bCs/>
          <w:sz w:val="28"/>
          <w:szCs w:val="28"/>
        </w:rPr>
        <w:t>R</w:t>
      </w:r>
      <w:r w:rsidRPr="006457AB">
        <w:rPr>
          <w:b/>
          <w:bCs/>
          <w:spacing w:val="-3"/>
          <w:sz w:val="28"/>
          <w:szCs w:val="28"/>
        </w:rPr>
        <w:t>M</w:t>
      </w:r>
      <w:r w:rsidRPr="006457AB">
        <w:rPr>
          <w:b/>
          <w:bCs/>
          <w:sz w:val="28"/>
          <w:szCs w:val="28"/>
        </w:rPr>
        <w:t>A</w:t>
      </w:r>
      <w:r w:rsidRPr="006457AB">
        <w:rPr>
          <w:b/>
          <w:bCs/>
          <w:spacing w:val="1"/>
          <w:sz w:val="28"/>
          <w:szCs w:val="28"/>
        </w:rPr>
        <w:t>C</w:t>
      </w:r>
      <w:r w:rsidRPr="006457AB">
        <w:rPr>
          <w:b/>
          <w:bCs/>
          <w:sz w:val="28"/>
          <w:szCs w:val="28"/>
        </w:rPr>
        <w:t>J</w:t>
      </w:r>
      <w:r w:rsidRPr="006457AB">
        <w:rPr>
          <w:b/>
          <w:bCs/>
          <w:spacing w:val="1"/>
          <w:sz w:val="28"/>
          <w:szCs w:val="28"/>
        </w:rPr>
        <w:t>A</w:t>
      </w:r>
      <w:r w:rsidRPr="006457AB">
        <w:rPr>
          <w:spacing w:val="115"/>
          <w:sz w:val="28"/>
          <w:szCs w:val="28"/>
        </w:rPr>
        <w:t xml:space="preserve"> </w:t>
      </w:r>
      <w:r w:rsidRPr="006457AB">
        <w:rPr>
          <w:b/>
          <w:bCs/>
          <w:spacing w:val="1"/>
          <w:sz w:val="28"/>
          <w:szCs w:val="28"/>
        </w:rPr>
        <w:t>O</w:t>
      </w:r>
      <w:r w:rsidRPr="006457AB">
        <w:rPr>
          <w:spacing w:val="117"/>
          <w:sz w:val="28"/>
          <w:szCs w:val="28"/>
        </w:rPr>
        <w:t xml:space="preserve"> </w:t>
      </w:r>
      <w:r w:rsidRPr="006457AB">
        <w:rPr>
          <w:b/>
          <w:bCs/>
          <w:spacing w:val="-1"/>
          <w:sz w:val="28"/>
          <w:szCs w:val="28"/>
        </w:rPr>
        <w:t>F</w:t>
      </w:r>
      <w:r w:rsidRPr="006457AB">
        <w:rPr>
          <w:b/>
          <w:bCs/>
          <w:spacing w:val="1"/>
          <w:sz w:val="28"/>
          <w:szCs w:val="28"/>
        </w:rPr>
        <w:t>O</w:t>
      </w:r>
      <w:r w:rsidRPr="006457AB">
        <w:rPr>
          <w:b/>
          <w:bCs/>
          <w:sz w:val="28"/>
          <w:szCs w:val="28"/>
        </w:rPr>
        <w:t>R</w:t>
      </w:r>
      <w:r w:rsidRPr="006457AB">
        <w:rPr>
          <w:b/>
          <w:bCs/>
          <w:spacing w:val="-2"/>
          <w:sz w:val="28"/>
          <w:szCs w:val="28"/>
        </w:rPr>
        <w:t>M</w:t>
      </w:r>
      <w:r w:rsidRPr="006457AB">
        <w:rPr>
          <w:b/>
          <w:bCs/>
          <w:spacing w:val="1"/>
          <w:sz w:val="28"/>
          <w:szCs w:val="28"/>
        </w:rPr>
        <w:t>AL</w:t>
      </w:r>
      <w:r w:rsidRPr="006457AB">
        <w:rPr>
          <w:b/>
          <w:bCs/>
          <w:spacing w:val="-1"/>
          <w:sz w:val="28"/>
          <w:szCs w:val="28"/>
        </w:rPr>
        <w:t>N</w:t>
      </w:r>
      <w:r w:rsidRPr="006457AB">
        <w:rPr>
          <w:b/>
          <w:bCs/>
          <w:sz w:val="28"/>
          <w:szCs w:val="28"/>
        </w:rPr>
        <w:t>OŚCIAC</w:t>
      </w:r>
      <w:r w:rsidRPr="006457AB">
        <w:rPr>
          <w:b/>
          <w:bCs/>
          <w:spacing w:val="1"/>
          <w:sz w:val="28"/>
          <w:szCs w:val="28"/>
        </w:rPr>
        <w:t>H</w:t>
      </w:r>
      <w:r w:rsidRPr="006457AB">
        <w:rPr>
          <w:b/>
          <w:bCs/>
          <w:sz w:val="28"/>
          <w:szCs w:val="28"/>
        </w:rPr>
        <w:t>,</w:t>
      </w:r>
      <w:r w:rsidRPr="006457AB">
        <w:rPr>
          <w:spacing w:val="116"/>
          <w:sz w:val="28"/>
          <w:szCs w:val="28"/>
        </w:rPr>
        <w:t xml:space="preserve"> </w:t>
      </w:r>
      <w:r w:rsidRPr="006457AB">
        <w:rPr>
          <w:b/>
          <w:bCs/>
          <w:spacing w:val="-1"/>
          <w:sz w:val="28"/>
          <w:szCs w:val="28"/>
        </w:rPr>
        <w:t>J</w:t>
      </w:r>
      <w:r w:rsidRPr="006457AB">
        <w:rPr>
          <w:b/>
          <w:bCs/>
          <w:spacing w:val="5"/>
          <w:sz w:val="28"/>
          <w:szCs w:val="28"/>
        </w:rPr>
        <w:t>A</w:t>
      </w:r>
      <w:r w:rsidRPr="006457AB">
        <w:rPr>
          <w:b/>
          <w:bCs/>
          <w:spacing w:val="-1"/>
          <w:sz w:val="28"/>
          <w:szCs w:val="28"/>
        </w:rPr>
        <w:t>K</w:t>
      </w:r>
      <w:r w:rsidRPr="006457AB">
        <w:rPr>
          <w:b/>
          <w:bCs/>
          <w:sz w:val="28"/>
          <w:szCs w:val="28"/>
        </w:rPr>
        <w:t>IE</w:t>
      </w:r>
      <w:r w:rsidRPr="006457AB">
        <w:rPr>
          <w:spacing w:val="117"/>
          <w:sz w:val="28"/>
          <w:szCs w:val="28"/>
        </w:rPr>
        <w:t xml:space="preserve"> </w:t>
      </w:r>
      <w:r w:rsidRPr="006457AB">
        <w:rPr>
          <w:b/>
          <w:bCs/>
          <w:spacing w:val="-1"/>
          <w:sz w:val="28"/>
          <w:szCs w:val="28"/>
        </w:rPr>
        <w:t>PO</w:t>
      </w:r>
      <w:r w:rsidRPr="006457AB">
        <w:rPr>
          <w:b/>
          <w:bCs/>
          <w:spacing w:val="1"/>
          <w:sz w:val="28"/>
          <w:szCs w:val="28"/>
        </w:rPr>
        <w:t>WI</w:t>
      </w:r>
      <w:r w:rsidRPr="006457AB">
        <w:rPr>
          <w:b/>
          <w:bCs/>
          <w:sz w:val="28"/>
          <w:szCs w:val="28"/>
        </w:rPr>
        <w:t>N</w:t>
      </w:r>
      <w:r w:rsidRPr="006457AB">
        <w:rPr>
          <w:b/>
          <w:bCs/>
          <w:spacing w:val="-1"/>
          <w:sz w:val="28"/>
          <w:szCs w:val="28"/>
        </w:rPr>
        <w:t>N</w:t>
      </w:r>
      <w:r w:rsidRPr="006457AB">
        <w:rPr>
          <w:b/>
          <w:bCs/>
          <w:sz w:val="28"/>
          <w:szCs w:val="28"/>
        </w:rPr>
        <w:t>Y</w:t>
      </w:r>
      <w:r w:rsidRPr="006457AB">
        <w:rPr>
          <w:spacing w:val="117"/>
          <w:sz w:val="28"/>
          <w:szCs w:val="28"/>
        </w:rPr>
        <w:t xml:space="preserve"> </w:t>
      </w:r>
      <w:r w:rsidRPr="006457AB">
        <w:rPr>
          <w:b/>
          <w:bCs/>
          <w:spacing w:val="-1"/>
          <w:sz w:val="28"/>
          <w:szCs w:val="28"/>
        </w:rPr>
        <w:t>Z</w:t>
      </w:r>
      <w:r w:rsidRPr="006457AB">
        <w:rPr>
          <w:b/>
          <w:bCs/>
          <w:spacing w:val="1"/>
          <w:sz w:val="28"/>
          <w:szCs w:val="28"/>
        </w:rPr>
        <w:t>OS</w:t>
      </w:r>
      <w:r w:rsidRPr="006457AB">
        <w:rPr>
          <w:b/>
          <w:bCs/>
          <w:spacing w:val="-1"/>
          <w:sz w:val="28"/>
          <w:szCs w:val="28"/>
        </w:rPr>
        <w:t>T</w:t>
      </w:r>
      <w:r w:rsidRPr="006457AB">
        <w:rPr>
          <w:b/>
          <w:bCs/>
          <w:sz w:val="28"/>
          <w:szCs w:val="28"/>
        </w:rPr>
        <w:t>AĆ</w:t>
      </w:r>
      <w:r w:rsidRPr="006457AB">
        <w:rPr>
          <w:spacing w:val="115"/>
          <w:sz w:val="28"/>
          <w:szCs w:val="28"/>
        </w:rPr>
        <w:t xml:space="preserve"> </w:t>
      </w:r>
      <w:r w:rsidRPr="006457AB">
        <w:rPr>
          <w:b/>
          <w:bCs/>
          <w:spacing w:val="1"/>
          <w:sz w:val="28"/>
          <w:szCs w:val="28"/>
        </w:rPr>
        <w:t>DO</w:t>
      </w:r>
      <w:r w:rsidRPr="006457AB">
        <w:rPr>
          <w:b/>
          <w:bCs/>
          <w:sz w:val="28"/>
          <w:szCs w:val="28"/>
        </w:rPr>
        <w:t>P</w:t>
      </w:r>
      <w:r w:rsidRPr="006457AB">
        <w:rPr>
          <w:b/>
          <w:bCs/>
          <w:spacing w:val="-1"/>
          <w:sz w:val="28"/>
          <w:szCs w:val="28"/>
        </w:rPr>
        <w:t>E</w:t>
      </w:r>
      <w:r w:rsidRPr="006457AB">
        <w:rPr>
          <w:b/>
          <w:bCs/>
          <w:sz w:val="28"/>
          <w:szCs w:val="28"/>
        </w:rPr>
        <w:t>Ł</w:t>
      </w:r>
      <w:r w:rsidRPr="006457AB">
        <w:rPr>
          <w:b/>
          <w:bCs/>
          <w:spacing w:val="1"/>
          <w:sz w:val="28"/>
          <w:szCs w:val="28"/>
        </w:rPr>
        <w:t>N</w:t>
      </w:r>
      <w:r w:rsidRPr="006457AB">
        <w:rPr>
          <w:b/>
          <w:bCs/>
          <w:spacing w:val="-1"/>
          <w:sz w:val="28"/>
          <w:szCs w:val="28"/>
        </w:rPr>
        <w:t>I</w:t>
      </w:r>
      <w:r w:rsidRPr="006457AB">
        <w:rPr>
          <w:b/>
          <w:bCs/>
          <w:spacing w:val="1"/>
          <w:sz w:val="28"/>
          <w:szCs w:val="28"/>
        </w:rPr>
        <w:t>O</w:t>
      </w:r>
      <w:r w:rsidRPr="006457AB">
        <w:rPr>
          <w:b/>
          <w:bCs/>
          <w:sz w:val="28"/>
          <w:szCs w:val="28"/>
        </w:rPr>
        <w:t>N</w:t>
      </w:r>
      <w:r w:rsidRPr="006457AB">
        <w:rPr>
          <w:b/>
          <w:bCs/>
          <w:spacing w:val="1"/>
          <w:sz w:val="28"/>
          <w:szCs w:val="28"/>
        </w:rPr>
        <w:t>E</w:t>
      </w:r>
      <w:r w:rsidRPr="006457AB">
        <w:rPr>
          <w:spacing w:val="114"/>
          <w:sz w:val="28"/>
          <w:szCs w:val="28"/>
        </w:rPr>
        <w:t xml:space="preserve"> </w:t>
      </w:r>
      <w:r w:rsidRPr="006457AB">
        <w:rPr>
          <w:b/>
          <w:bCs/>
          <w:spacing w:val="-1"/>
          <w:sz w:val="28"/>
          <w:szCs w:val="28"/>
        </w:rPr>
        <w:t>P</w:t>
      </w:r>
      <w:r w:rsidRPr="006457AB">
        <w:rPr>
          <w:b/>
          <w:bCs/>
          <w:sz w:val="28"/>
          <w:szCs w:val="28"/>
        </w:rPr>
        <w:t>O</w:t>
      </w:r>
      <w:r w:rsidRPr="006457AB">
        <w:rPr>
          <w:sz w:val="28"/>
          <w:szCs w:val="28"/>
        </w:rPr>
        <w:t xml:space="preserve"> </w:t>
      </w:r>
      <w:r w:rsidRPr="006457AB">
        <w:rPr>
          <w:b/>
          <w:bCs/>
          <w:spacing w:val="1"/>
          <w:sz w:val="28"/>
          <w:szCs w:val="28"/>
        </w:rPr>
        <w:t>W</w:t>
      </w:r>
      <w:r w:rsidRPr="006457AB">
        <w:rPr>
          <w:b/>
          <w:bCs/>
          <w:sz w:val="28"/>
          <w:szCs w:val="28"/>
        </w:rPr>
        <w:t>YB</w:t>
      </w:r>
      <w:r w:rsidRPr="006457AB">
        <w:rPr>
          <w:b/>
          <w:bCs/>
          <w:spacing w:val="1"/>
          <w:sz w:val="28"/>
          <w:szCs w:val="28"/>
        </w:rPr>
        <w:t>O</w:t>
      </w:r>
      <w:r w:rsidRPr="006457AB">
        <w:rPr>
          <w:b/>
          <w:bCs/>
          <w:spacing w:val="-1"/>
          <w:sz w:val="28"/>
          <w:szCs w:val="28"/>
        </w:rPr>
        <w:t>R</w:t>
      </w:r>
      <w:r w:rsidRPr="006457AB">
        <w:rPr>
          <w:b/>
          <w:bCs/>
          <w:sz w:val="28"/>
          <w:szCs w:val="28"/>
        </w:rPr>
        <w:t>ZE</w:t>
      </w:r>
      <w:r w:rsidRPr="006457AB">
        <w:rPr>
          <w:sz w:val="28"/>
          <w:szCs w:val="28"/>
        </w:rPr>
        <w:t xml:space="preserve"> </w:t>
      </w:r>
      <w:r w:rsidRPr="006457AB">
        <w:rPr>
          <w:b/>
          <w:bCs/>
          <w:spacing w:val="1"/>
          <w:sz w:val="28"/>
          <w:szCs w:val="28"/>
        </w:rPr>
        <w:t>O</w:t>
      </w:r>
      <w:r w:rsidRPr="006457AB">
        <w:rPr>
          <w:b/>
          <w:bCs/>
          <w:spacing w:val="-1"/>
          <w:sz w:val="28"/>
          <w:szCs w:val="28"/>
        </w:rPr>
        <w:t>F</w:t>
      </w:r>
      <w:r w:rsidRPr="006457AB">
        <w:rPr>
          <w:b/>
          <w:bCs/>
          <w:sz w:val="28"/>
          <w:szCs w:val="28"/>
        </w:rPr>
        <w:t>ER</w:t>
      </w:r>
      <w:r w:rsidRPr="006457AB">
        <w:rPr>
          <w:b/>
          <w:bCs/>
          <w:spacing w:val="-1"/>
          <w:sz w:val="28"/>
          <w:szCs w:val="28"/>
        </w:rPr>
        <w:t>T</w:t>
      </w:r>
      <w:r w:rsidRPr="006457AB">
        <w:rPr>
          <w:b/>
          <w:bCs/>
          <w:sz w:val="28"/>
          <w:szCs w:val="28"/>
        </w:rPr>
        <w:t>Y</w:t>
      </w:r>
      <w:r w:rsidRPr="006457AB">
        <w:rPr>
          <w:spacing w:val="-2"/>
          <w:sz w:val="28"/>
          <w:szCs w:val="28"/>
        </w:rPr>
        <w:t xml:space="preserve"> </w:t>
      </w:r>
      <w:r w:rsidRPr="006457AB">
        <w:rPr>
          <w:b/>
          <w:bCs/>
          <w:sz w:val="28"/>
          <w:szCs w:val="28"/>
        </w:rPr>
        <w:t>W</w:t>
      </w:r>
      <w:r w:rsidRPr="006457AB">
        <w:rPr>
          <w:spacing w:val="3"/>
          <w:sz w:val="28"/>
          <w:szCs w:val="28"/>
        </w:rPr>
        <w:t xml:space="preserve"> </w:t>
      </w:r>
      <w:r w:rsidRPr="006457AB">
        <w:rPr>
          <w:b/>
          <w:bCs/>
          <w:spacing w:val="-1"/>
          <w:sz w:val="28"/>
          <w:szCs w:val="28"/>
        </w:rPr>
        <w:t>C</w:t>
      </w:r>
      <w:r w:rsidRPr="006457AB">
        <w:rPr>
          <w:b/>
          <w:bCs/>
          <w:spacing w:val="-2"/>
          <w:sz w:val="28"/>
          <w:szCs w:val="28"/>
        </w:rPr>
        <w:t>E</w:t>
      </w:r>
      <w:r w:rsidRPr="006457AB">
        <w:rPr>
          <w:b/>
          <w:bCs/>
          <w:sz w:val="28"/>
          <w:szCs w:val="28"/>
        </w:rPr>
        <w:t>L</w:t>
      </w:r>
      <w:r w:rsidRPr="006457AB">
        <w:rPr>
          <w:b/>
          <w:bCs/>
          <w:spacing w:val="1"/>
          <w:sz w:val="28"/>
          <w:szCs w:val="28"/>
        </w:rPr>
        <w:t>U</w:t>
      </w:r>
      <w:r w:rsidRPr="006457AB">
        <w:rPr>
          <w:sz w:val="28"/>
          <w:szCs w:val="28"/>
        </w:rPr>
        <w:t xml:space="preserve"> </w:t>
      </w:r>
      <w:r w:rsidRPr="006457AB">
        <w:rPr>
          <w:b/>
          <w:bCs/>
          <w:sz w:val="28"/>
          <w:szCs w:val="28"/>
        </w:rPr>
        <w:t>ZAW</w:t>
      </w:r>
      <w:r w:rsidRPr="006457AB">
        <w:rPr>
          <w:b/>
          <w:bCs/>
          <w:spacing w:val="1"/>
          <w:sz w:val="28"/>
          <w:szCs w:val="28"/>
        </w:rPr>
        <w:t>A</w:t>
      </w:r>
      <w:r w:rsidRPr="006457AB">
        <w:rPr>
          <w:b/>
          <w:bCs/>
          <w:sz w:val="28"/>
          <w:szCs w:val="28"/>
        </w:rPr>
        <w:t>R</w:t>
      </w:r>
      <w:r w:rsidRPr="006457AB">
        <w:rPr>
          <w:b/>
          <w:bCs/>
          <w:spacing w:val="-2"/>
          <w:sz w:val="28"/>
          <w:szCs w:val="28"/>
        </w:rPr>
        <w:t>C</w:t>
      </w:r>
      <w:r w:rsidRPr="006457AB">
        <w:rPr>
          <w:b/>
          <w:bCs/>
          <w:sz w:val="28"/>
          <w:szCs w:val="28"/>
        </w:rPr>
        <w:t>I</w:t>
      </w:r>
      <w:r w:rsidRPr="006457AB">
        <w:rPr>
          <w:b/>
          <w:bCs/>
          <w:spacing w:val="1"/>
          <w:sz w:val="28"/>
          <w:szCs w:val="28"/>
        </w:rPr>
        <w:t>A</w:t>
      </w:r>
      <w:r w:rsidRPr="006457AB">
        <w:rPr>
          <w:spacing w:val="1"/>
          <w:sz w:val="28"/>
          <w:szCs w:val="28"/>
        </w:rPr>
        <w:t xml:space="preserve"> </w:t>
      </w:r>
      <w:r w:rsidRPr="006457AB">
        <w:rPr>
          <w:b/>
          <w:bCs/>
          <w:sz w:val="28"/>
          <w:szCs w:val="28"/>
        </w:rPr>
        <w:t>U</w:t>
      </w:r>
      <w:r w:rsidRPr="006457AB">
        <w:rPr>
          <w:b/>
          <w:bCs/>
          <w:spacing w:val="-2"/>
          <w:sz w:val="28"/>
          <w:szCs w:val="28"/>
        </w:rPr>
        <w:t>M</w:t>
      </w:r>
      <w:r w:rsidRPr="006457AB">
        <w:rPr>
          <w:b/>
          <w:bCs/>
          <w:spacing w:val="-1"/>
          <w:sz w:val="28"/>
          <w:szCs w:val="28"/>
        </w:rPr>
        <w:t>O</w:t>
      </w:r>
      <w:r w:rsidRPr="006457AB">
        <w:rPr>
          <w:b/>
          <w:bCs/>
          <w:sz w:val="28"/>
          <w:szCs w:val="28"/>
        </w:rPr>
        <w:t>W</w:t>
      </w:r>
      <w:r w:rsidRPr="006457AB">
        <w:rPr>
          <w:b/>
          <w:bCs/>
          <w:spacing w:val="1"/>
          <w:sz w:val="28"/>
          <w:szCs w:val="28"/>
        </w:rPr>
        <w:t>Y</w:t>
      </w:r>
      <w:r w:rsidRPr="006457AB">
        <w:rPr>
          <w:spacing w:val="-1"/>
          <w:sz w:val="28"/>
          <w:szCs w:val="28"/>
        </w:rPr>
        <w:t xml:space="preserve"> </w:t>
      </w:r>
      <w:r w:rsidRPr="006457AB">
        <w:rPr>
          <w:b/>
          <w:bCs/>
          <w:sz w:val="28"/>
          <w:szCs w:val="28"/>
        </w:rPr>
        <w:t>W</w:t>
      </w:r>
      <w:r w:rsidRPr="006457AB">
        <w:rPr>
          <w:sz w:val="28"/>
          <w:szCs w:val="28"/>
        </w:rPr>
        <w:t xml:space="preserve"> </w:t>
      </w:r>
      <w:r w:rsidRPr="006457AB">
        <w:rPr>
          <w:b/>
          <w:bCs/>
          <w:sz w:val="28"/>
          <w:szCs w:val="28"/>
        </w:rPr>
        <w:t>S</w:t>
      </w:r>
      <w:r w:rsidRPr="006457AB">
        <w:rPr>
          <w:b/>
          <w:bCs/>
          <w:spacing w:val="1"/>
          <w:sz w:val="28"/>
          <w:szCs w:val="28"/>
        </w:rPr>
        <w:t>P</w:t>
      </w:r>
      <w:r w:rsidRPr="006457AB">
        <w:rPr>
          <w:b/>
          <w:bCs/>
          <w:spacing w:val="-1"/>
          <w:sz w:val="28"/>
          <w:szCs w:val="28"/>
        </w:rPr>
        <w:t>R</w:t>
      </w:r>
      <w:r w:rsidRPr="006457AB">
        <w:rPr>
          <w:b/>
          <w:bCs/>
          <w:sz w:val="28"/>
          <w:szCs w:val="28"/>
        </w:rPr>
        <w:t>AWIE</w:t>
      </w:r>
      <w:r w:rsidRPr="006457AB">
        <w:rPr>
          <w:sz w:val="28"/>
          <w:szCs w:val="28"/>
        </w:rPr>
        <w:t xml:space="preserve"> </w:t>
      </w:r>
      <w:r w:rsidRPr="006457AB">
        <w:rPr>
          <w:b/>
          <w:bCs/>
          <w:sz w:val="28"/>
          <w:szCs w:val="28"/>
        </w:rPr>
        <w:t>Z</w:t>
      </w:r>
      <w:r w:rsidRPr="006457AB">
        <w:rPr>
          <w:b/>
          <w:bCs/>
          <w:spacing w:val="1"/>
          <w:sz w:val="28"/>
          <w:szCs w:val="28"/>
        </w:rPr>
        <w:t>A</w:t>
      </w:r>
      <w:r w:rsidRPr="006457AB">
        <w:rPr>
          <w:b/>
          <w:bCs/>
          <w:spacing w:val="-2"/>
          <w:sz w:val="28"/>
          <w:szCs w:val="28"/>
        </w:rPr>
        <w:t>M</w:t>
      </w:r>
      <w:r w:rsidRPr="006457AB">
        <w:rPr>
          <w:b/>
          <w:bCs/>
          <w:sz w:val="28"/>
          <w:szCs w:val="28"/>
        </w:rPr>
        <w:t>ÓW</w:t>
      </w:r>
      <w:r w:rsidRPr="006457AB">
        <w:rPr>
          <w:b/>
          <w:bCs/>
          <w:spacing w:val="1"/>
          <w:sz w:val="28"/>
          <w:szCs w:val="28"/>
        </w:rPr>
        <w:t>I</w:t>
      </w:r>
      <w:r w:rsidRPr="006457AB">
        <w:rPr>
          <w:b/>
          <w:bCs/>
          <w:spacing w:val="-1"/>
          <w:sz w:val="28"/>
          <w:szCs w:val="28"/>
        </w:rPr>
        <w:t>E</w:t>
      </w:r>
      <w:r w:rsidRPr="006457AB">
        <w:rPr>
          <w:b/>
          <w:bCs/>
          <w:sz w:val="28"/>
          <w:szCs w:val="28"/>
        </w:rPr>
        <w:t>N</w:t>
      </w:r>
      <w:r w:rsidRPr="006457AB">
        <w:rPr>
          <w:b/>
          <w:bCs/>
          <w:spacing w:val="1"/>
          <w:sz w:val="28"/>
          <w:szCs w:val="28"/>
        </w:rPr>
        <w:t>I</w:t>
      </w:r>
      <w:r w:rsidRPr="006457AB">
        <w:rPr>
          <w:b/>
          <w:bCs/>
          <w:sz w:val="28"/>
          <w:szCs w:val="28"/>
        </w:rPr>
        <w:t>A</w:t>
      </w:r>
      <w:r w:rsidRPr="006457AB">
        <w:rPr>
          <w:spacing w:val="1"/>
          <w:sz w:val="28"/>
          <w:szCs w:val="28"/>
        </w:rPr>
        <w:t xml:space="preserve"> </w:t>
      </w:r>
      <w:r w:rsidRPr="006457AB">
        <w:rPr>
          <w:b/>
          <w:bCs/>
          <w:spacing w:val="1"/>
          <w:sz w:val="28"/>
          <w:szCs w:val="28"/>
        </w:rPr>
        <w:t>P</w:t>
      </w:r>
      <w:r w:rsidRPr="006457AB">
        <w:rPr>
          <w:b/>
          <w:bCs/>
          <w:spacing w:val="-2"/>
          <w:sz w:val="28"/>
          <w:szCs w:val="28"/>
        </w:rPr>
        <w:t>U</w:t>
      </w:r>
      <w:r w:rsidRPr="006457AB">
        <w:rPr>
          <w:b/>
          <w:bCs/>
          <w:sz w:val="28"/>
          <w:szCs w:val="28"/>
        </w:rPr>
        <w:t>B</w:t>
      </w:r>
      <w:r w:rsidRPr="006457AB">
        <w:rPr>
          <w:b/>
          <w:bCs/>
          <w:spacing w:val="-1"/>
          <w:sz w:val="28"/>
          <w:szCs w:val="28"/>
        </w:rPr>
        <w:t>L</w:t>
      </w:r>
      <w:r w:rsidRPr="006457AB">
        <w:rPr>
          <w:b/>
          <w:bCs/>
          <w:sz w:val="28"/>
          <w:szCs w:val="28"/>
        </w:rPr>
        <w:t>IC</w:t>
      </w:r>
      <w:r w:rsidRPr="006457AB">
        <w:rPr>
          <w:b/>
          <w:bCs/>
          <w:spacing w:val="1"/>
          <w:sz w:val="28"/>
          <w:szCs w:val="28"/>
        </w:rPr>
        <w:t>Z</w:t>
      </w:r>
      <w:r w:rsidRPr="006457AB">
        <w:rPr>
          <w:b/>
          <w:bCs/>
          <w:sz w:val="28"/>
          <w:szCs w:val="28"/>
        </w:rPr>
        <w:t>N</w:t>
      </w:r>
      <w:r w:rsidRPr="006457AB">
        <w:rPr>
          <w:b/>
          <w:bCs/>
          <w:spacing w:val="-1"/>
          <w:sz w:val="28"/>
          <w:szCs w:val="28"/>
        </w:rPr>
        <w:t>E</w:t>
      </w:r>
      <w:r w:rsidRPr="006457AB">
        <w:rPr>
          <w:b/>
          <w:bCs/>
          <w:sz w:val="28"/>
          <w:szCs w:val="28"/>
        </w:rPr>
        <w:t>GO</w:t>
      </w:r>
    </w:p>
    <w:p w:rsidR="002549DA" w:rsidRPr="005C4975" w:rsidRDefault="002549DA" w:rsidP="00B269B5">
      <w:pPr>
        <w:widowControl w:val="0"/>
        <w:autoSpaceDE w:val="0"/>
        <w:autoSpaceDN w:val="0"/>
        <w:adjustRightInd w:val="0"/>
        <w:spacing w:after="0" w:line="240" w:lineRule="auto"/>
        <w:ind w:right="-20"/>
        <w:rPr>
          <w:sz w:val="24"/>
          <w:szCs w:val="24"/>
        </w:rPr>
      </w:pPr>
      <w:r>
        <w:rPr>
          <w:sz w:val="24"/>
          <w:szCs w:val="24"/>
        </w:rPr>
        <w:t>19</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03"/>
          <w:sz w:val="24"/>
          <w:szCs w:val="24"/>
        </w:rPr>
        <w:t xml:space="preserve"> </w:t>
      </w:r>
      <w:r w:rsidRPr="005C4975">
        <w:rPr>
          <w:sz w:val="24"/>
          <w:szCs w:val="24"/>
        </w:rPr>
        <w:t>ud</w:t>
      </w:r>
      <w:r w:rsidRPr="005C4975">
        <w:rPr>
          <w:spacing w:val="1"/>
          <w:sz w:val="24"/>
          <w:szCs w:val="24"/>
        </w:rPr>
        <w:t>z</w:t>
      </w:r>
      <w:r w:rsidRPr="005C4975">
        <w:rPr>
          <w:spacing w:val="3"/>
          <w:sz w:val="24"/>
          <w:szCs w:val="24"/>
        </w:rPr>
        <w:t>i</w:t>
      </w:r>
      <w:r w:rsidRPr="005C4975">
        <w:rPr>
          <w:sz w:val="24"/>
          <w:szCs w:val="24"/>
        </w:rPr>
        <w:t>eli</w:t>
      </w:r>
      <w:r w:rsidRPr="005C4975">
        <w:rPr>
          <w:spacing w:val="110"/>
          <w:sz w:val="24"/>
          <w:szCs w:val="24"/>
        </w:rPr>
        <w:t xml:space="preserve"> </w:t>
      </w:r>
      <w:r w:rsidRPr="005C4975">
        <w:rPr>
          <w:spacing w:val="1"/>
          <w:sz w:val="24"/>
          <w:szCs w:val="24"/>
        </w:rPr>
        <w:t>z</w:t>
      </w:r>
      <w:r w:rsidRPr="005C4975">
        <w:rPr>
          <w:sz w:val="24"/>
          <w:szCs w:val="24"/>
        </w:rPr>
        <w:t>amówienia</w:t>
      </w:r>
      <w:r w:rsidRPr="005C4975">
        <w:rPr>
          <w:spacing w:val="109"/>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109"/>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109"/>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rta</w:t>
      </w:r>
      <w:r w:rsidRPr="005C4975">
        <w:rPr>
          <w:spacing w:val="111"/>
          <w:sz w:val="24"/>
          <w:szCs w:val="24"/>
        </w:rPr>
        <w:t xml:space="preserve"> </w:t>
      </w:r>
      <w:r w:rsidRPr="005C4975">
        <w:rPr>
          <w:spacing w:val="1"/>
          <w:sz w:val="24"/>
          <w:szCs w:val="24"/>
        </w:rPr>
        <w:t>z</w:t>
      </w:r>
      <w:r w:rsidRPr="005C4975">
        <w:rPr>
          <w:sz w:val="24"/>
          <w:szCs w:val="24"/>
        </w:rPr>
        <w:t>ostała</w:t>
      </w:r>
      <w:r w:rsidRPr="005C4975">
        <w:rPr>
          <w:spacing w:val="109"/>
          <w:sz w:val="24"/>
          <w:szCs w:val="24"/>
        </w:rPr>
        <w:t xml:space="preserve"> </w:t>
      </w:r>
      <w:r w:rsidRPr="005C4975">
        <w:rPr>
          <w:sz w:val="24"/>
          <w:szCs w:val="24"/>
        </w:rPr>
        <w:t>u</w:t>
      </w:r>
      <w:r w:rsidRPr="005C4975">
        <w:rPr>
          <w:spacing w:val="2"/>
          <w:sz w:val="24"/>
          <w:szCs w:val="24"/>
        </w:rPr>
        <w:t>z</w:t>
      </w:r>
      <w:r w:rsidRPr="005C4975">
        <w:rPr>
          <w:sz w:val="24"/>
          <w:szCs w:val="24"/>
        </w:rPr>
        <w:t>nana</w:t>
      </w:r>
      <w:r w:rsidRPr="005C4975">
        <w:rPr>
          <w:spacing w:val="108"/>
          <w:sz w:val="24"/>
          <w:szCs w:val="24"/>
        </w:rPr>
        <w:t xml:space="preserve"> </w:t>
      </w:r>
      <w:r w:rsidRPr="005C4975">
        <w:rPr>
          <w:spacing w:val="1"/>
          <w:sz w:val="24"/>
          <w:szCs w:val="24"/>
        </w:rPr>
        <w:t>z</w:t>
      </w:r>
      <w:r w:rsidRPr="005C4975">
        <w:rPr>
          <w:sz w:val="24"/>
          <w:szCs w:val="24"/>
        </w:rPr>
        <w:t>a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ą.</w:t>
      </w:r>
    </w:p>
    <w:p w:rsidR="002549DA" w:rsidRPr="005C4975" w:rsidRDefault="002549DA" w:rsidP="00B269B5">
      <w:pPr>
        <w:widowControl w:val="0"/>
        <w:autoSpaceDE w:val="0"/>
        <w:autoSpaceDN w:val="0"/>
        <w:adjustRightInd w:val="0"/>
        <w:spacing w:after="0" w:line="239" w:lineRule="auto"/>
        <w:ind w:right="-20"/>
        <w:jc w:val="both"/>
        <w:rPr>
          <w:sz w:val="24"/>
          <w:szCs w:val="24"/>
        </w:rPr>
      </w:pPr>
      <w:r>
        <w:rPr>
          <w:sz w:val="24"/>
          <w:szCs w:val="24"/>
        </w:rPr>
        <w:t>19</w:t>
      </w:r>
      <w:r w:rsidRPr="005C4975">
        <w:rPr>
          <w:sz w:val="24"/>
          <w:szCs w:val="24"/>
        </w:rPr>
        <w:t>.2</w:t>
      </w:r>
      <w:r>
        <w:rPr>
          <w:spacing w:val="78"/>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8"/>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77"/>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77"/>
          <w:sz w:val="24"/>
          <w:szCs w:val="24"/>
        </w:rPr>
        <w:t xml:space="preserve"> </w:t>
      </w:r>
      <w:r w:rsidRPr="005C4975">
        <w:rPr>
          <w:spacing w:val="1"/>
          <w:sz w:val="24"/>
          <w:szCs w:val="24"/>
        </w:rPr>
        <w:t>z</w:t>
      </w:r>
      <w:r w:rsidRPr="005C4975">
        <w:rPr>
          <w:sz w:val="24"/>
          <w:szCs w:val="24"/>
        </w:rPr>
        <w:t>ostanie</w:t>
      </w:r>
      <w:r w:rsidRPr="005C4975">
        <w:rPr>
          <w:spacing w:val="78"/>
          <w:sz w:val="24"/>
          <w:szCs w:val="24"/>
        </w:rPr>
        <w:t xml:space="preserve"> </w:t>
      </w:r>
      <w:r w:rsidRPr="005C4975">
        <w:rPr>
          <w:spacing w:val="4"/>
          <w:sz w:val="24"/>
          <w:szCs w:val="24"/>
        </w:rPr>
        <w:t>w</w:t>
      </w:r>
      <w:r w:rsidRPr="005C4975">
        <w:rPr>
          <w:spacing w:val="-3"/>
          <w:sz w:val="24"/>
          <w:szCs w:val="24"/>
        </w:rPr>
        <w:t>y</w:t>
      </w:r>
      <w:r w:rsidRPr="005C4975">
        <w:rPr>
          <w:spacing w:val="1"/>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78"/>
          <w:sz w:val="24"/>
          <w:szCs w:val="24"/>
        </w:rPr>
        <w:t xml:space="preserve"> </w:t>
      </w:r>
      <w:r w:rsidRPr="005C4975">
        <w:rPr>
          <w:spacing w:val="1"/>
          <w:sz w:val="24"/>
          <w:szCs w:val="24"/>
        </w:rPr>
        <w:t>z</w:t>
      </w:r>
      <w:r w:rsidRPr="005C4975">
        <w:rPr>
          <w:spacing w:val="5"/>
          <w:sz w:val="24"/>
          <w:szCs w:val="24"/>
        </w:rPr>
        <w:t>o</w:t>
      </w:r>
      <w:r w:rsidRPr="005C4975">
        <w:rPr>
          <w:sz w:val="24"/>
          <w:szCs w:val="24"/>
        </w:rPr>
        <w:t>bowiąza</w:t>
      </w:r>
      <w:r w:rsidRPr="005C4975">
        <w:rPr>
          <w:spacing w:val="4"/>
          <w:sz w:val="24"/>
          <w:szCs w:val="24"/>
        </w:rPr>
        <w:t>n</w:t>
      </w:r>
      <w:r w:rsidRPr="005C4975">
        <w:rPr>
          <w:sz w:val="24"/>
          <w:szCs w:val="24"/>
        </w:rPr>
        <w:t>y</w:t>
      </w:r>
      <w:r w:rsidRPr="005C4975">
        <w:rPr>
          <w:spacing w:val="74"/>
          <w:sz w:val="24"/>
          <w:szCs w:val="24"/>
        </w:rPr>
        <w:t xml:space="preserve"> </w:t>
      </w:r>
      <w:r w:rsidRPr="005C4975">
        <w:rPr>
          <w:sz w:val="24"/>
          <w:szCs w:val="24"/>
        </w:rPr>
        <w:t>bę</w:t>
      </w:r>
      <w:r w:rsidRPr="005C4975">
        <w:rPr>
          <w:spacing w:val="1"/>
          <w:sz w:val="24"/>
          <w:szCs w:val="24"/>
        </w:rPr>
        <w:t>d</w:t>
      </w:r>
      <w:r w:rsidRPr="005C4975">
        <w:rPr>
          <w:spacing w:val="2"/>
          <w:sz w:val="24"/>
          <w:szCs w:val="24"/>
        </w:rPr>
        <w:t>z</w:t>
      </w:r>
      <w:r w:rsidRPr="005C4975">
        <w:rPr>
          <w:sz w:val="24"/>
          <w:szCs w:val="24"/>
        </w:rPr>
        <w:t>ie</w:t>
      </w:r>
      <w:r w:rsidRPr="005C4975">
        <w:rPr>
          <w:spacing w:val="78"/>
          <w:sz w:val="24"/>
          <w:szCs w:val="24"/>
        </w:rPr>
        <w:t xml:space="preserve"> </w:t>
      </w:r>
      <w:r w:rsidRPr="005C4975">
        <w:rPr>
          <w:sz w:val="24"/>
          <w:szCs w:val="24"/>
        </w:rPr>
        <w:t>do</w:t>
      </w:r>
      <w:r w:rsidRPr="005C4975">
        <w:rPr>
          <w:spacing w:val="79"/>
          <w:sz w:val="24"/>
          <w:szCs w:val="24"/>
        </w:rPr>
        <w:t xml:space="preserve"> </w:t>
      </w:r>
      <w:r w:rsidRPr="005C4975">
        <w:rPr>
          <w:sz w:val="24"/>
          <w:szCs w:val="24"/>
        </w:rPr>
        <w:t>podpi</w:t>
      </w:r>
      <w:r w:rsidRPr="005C4975">
        <w:rPr>
          <w:spacing w:val="1"/>
          <w:sz w:val="24"/>
          <w:szCs w:val="24"/>
        </w:rPr>
        <w:t>s</w:t>
      </w:r>
      <w:r w:rsidRPr="005C4975">
        <w:rPr>
          <w:sz w:val="24"/>
          <w:szCs w:val="24"/>
        </w:rPr>
        <w:t>ania umo</w:t>
      </w:r>
      <w:r w:rsidRPr="005C4975">
        <w:rPr>
          <w:spacing w:val="2"/>
          <w:sz w:val="24"/>
          <w:szCs w:val="24"/>
        </w:rPr>
        <w:t>w</w:t>
      </w:r>
      <w:r w:rsidRPr="005C4975">
        <w:rPr>
          <w:sz w:val="24"/>
          <w:szCs w:val="24"/>
        </w:rPr>
        <w:t>y</w:t>
      </w:r>
      <w:r w:rsidRPr="005C4975">
        <w:rPr>
          <w:spacing w:val="98"/>
          <w:sz w:val="24"/>
          <w:szCs w:val="24"/>
        </w:rPr>
        <w:t xml:space="preserve"> </w:t>
      </w:r>
      <w:r w:rsidRPr="005C4975">
        <w:rPr>
          <w:b/>
          <w:bCs/>
          <w:sz w:val="24"/>
          <w:szCs w:val="24"/>
        </w:rPr>
        <w:t>w</w:t>
      </w:r>
      <w:r w:rsidRPr="005C4975">
        <w:rPr>
          <w:spacing w:val="105"/>
          <w:sz w:val="24"/>
          <w:szCs w:val="24"/>
        </w:rPr>
        <w:t xml:space="preserve"> </w:t>
      </w:r>
      <w:r w:rsidRPr="005C4975">
        <w:rPr>
          <w:b/>
          <w:bCs/>
          <w:sz w:val="24"/>
          <w:szCs w:val="24"/>
        </w:rPr>
        <w:t>siedzi</w:t>
      </w:r>
      <w:r w:rsidRPr="005C4975">
        <w:rPr>
          <w:b/>
          <w:bCs/>
          <w:spacing w:val="1"/>
          <w:sz w:val="24"/>
          <w:szCs w:val="24"/>
        </w:rPr>
        <w:t>b</w:t>
      </w:r>
      <w:r w:rsidRPr="005C4975">
        <w:rPr>
          <w:b/>
          <w:bCs/>
          <w:sz w:val="24"/>
          <w:szCs w:val="24"/>
        </w:rPr>
        <w:t>ie</w:t>
      </w:r>
      <w:r w:rsidRPr="005C4975">
        <w:rPr>
          <w:spacing w:val="105"/>
          <w:sz w:val="24"/>
          <w:szCs w:val="24"/>
        </w:rPr>
        <w:t xml:space="preserve"> </w:t>
      </w:r>
      <w:r w:rsidRPr="005C4975">
        <w:rPr>
          <w:b/>
          <w:bCs/>
          <w:sz w:val="24"/>
          <w:szCs w:val="24"/>
        </w:rPr>
        <w:t>Za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e</w:t>
      </w:r>
      <w:r w:rsidRPr="005C4975">
        <w:rPr>
          <w:b/>
          <w:bCs/>
          <w:sz w:val="24"/>
          <w:szCs w:val="24"/>
        </w:rPr>
        <w:t>g</w:t>
      </w:r>
      <w:r w:rsidRPr="005C4975">
        <w:rPr>
          <w:b/>
          <w:bCs/>
          <w:spacing w:val="1"/>
          <w:sz w:val="24"/>
          <w:szCs w:val="24"/>
        </w:rPr>
        <w:t>o</w:t>
      </w:r>
      <w:r w:rsidRPr="005C4975">
        <w:rPr>
          <w:sz w:val="24"/>
          <w:szCs w:val="24"/>
        </w:rPr>
        <w:t>,</w:t>
      </w:r>
      <w:r w:rsidRPr="005C4975">
        <w:rPr>
          <w:spacing w:val="105"/>
          <w:sz w:val="24"/>
          <w:szCs w:val="24"/>
        </w:rPr>
        <w:t xml:space="preserve"> </w:t>
      </w:r>
      <w:r w:rsidRPr="005C4975">
        <w:rPr>
          <w:sz w:val="24"/>
          <w:szCs w:val="24"/>
        </w:rPr>
        <w:t>na</w:t>
      </w:r>
      <w:r w:rsidRPr="005C4975">
        <w:rPr>
          <w:spacing w:val="104"/>
          <w:sz w:val="24"/>
          <w:szCs w:val="24"/>
        </w:rPr>
        <w:t xml:space="preserve"> </w:t>
      </w:r>
      <w:r w:rsidRPr="005C4975">
        <w:rPr>
          <w:sz w:val="24"/>
          <w:szCs w:val="24"/>
        </w:rPr>
        <w:t>w</w:t>
      </w:r>
      <w:r w:rsidRPr="005C4975">
        <w:rPr>
          <w:spacing w:val="1"/>
          <w:sz w:val="24"/>
          <w:szCs w:val="24"/>
        </w:rPr>
        <w:t>ar</w:t>
      </w:r>
      <w:r w:rsidRPr="005C4975">
        <w:rPr>
          <w:sz w:val="24"/>
          <w:szCs w:val="24"/>
        </w:rPr>
        <w:t>unka</w:t>
      </w:r>
      <w:r w:rsidRPr="005C4975">
        <w:rPr>
          <w:spacing w:val="-1"/>
          <w:sz w:val="24"/>
          <w:szCs w:val="24"/>
        </w:rPr>
        <w:t>c</w:t>
      </w:r>
      <w:r w:rsidRPr="005C4975">
        <w:rPr>
          <w:sz w:val="24"/>
          <w:szCs w:val="24"/>
        </w:rPr>
        <w:t>h</w:t>
      </w:r>
      <w:r w:rsidRPr="005C4975">
        <w:rPr>
          <w:spacing w:val="102"/>
          <w:sz w:val="24"/>
          <w:szCs w:val="24"/>
        </w:rPr>
        <w:t xml:space="preserve"> </w:t>
      </w:r>
      <w:r w:rsidRPr="005C4975">
        <w:rPr>
          <w:sz w:val="24"/>
          <w:szCs w:val="24"/>
        </w:rPr>
        <w:t>o</w:t>
      </w:r>
      <w:r w:rsidRPr="005C4975">
        <w:rPr>
          <w:spacing w:val="3"/>
          <w:sz w:val="24"/>
          <w:szCs w:val="24"/>
        </w:rPr>
        <w:t>k</w:t>
      </w:r>
      <w:r w:rsidRPr="005C4975">
        <w:rPr>
          <w:sz w:val="24"/>
          <w:szCs w:val="24"/>
        </w:rPr>
        <w:t>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05"/>
          <w:sz w:val="24"/>
          <w:szCs w:val="24"/>
        </w:rPr>
        <w:t xml:space="preserve"> </w:t>
      </w:r>
      <w:r w:rsidRPr="005C4975">
        <w:rPr>
          <w:spacing w:val="1"/>
          <w:sz w:val="24"/>
          <w:szCs w:val="24"/>
        </w:rPr>
        <w:t>w</w:t>
      </w:r>
      <w:r w:rsidRPr="005C4975">
        <w:rPr>
          <w:sz w:val="24"/>
          <w:szCs w:val="24"/>
        </w:rPr>
        <w:t>e</w:t>
      </w:r>
      <w:r w:rsidRPr="005C4975">
        <w:rPr>
          <w:spacing w:val="102"/>
          <w:sz w:val="24"/>
          <w:szCs w:val="24"/>
        </w:rPr>
        <w:t xml:space="preserve"> </w:t>
      </w:r>
      <w:r w:rsidRPr="005C4975">
        <w:rPr>
          <w:sz w:val="24"/>
          <w:szCs w:val="24"/>
        </w:rPr>
        <w:t>w</w:t>
      </w:r>
      <w:r w:rsidRPr="005C4975">
        <w:rPr>
          <w:spacing w:val="1"/>
          <w:sz w:val="24"/>
          <w:szCs w:val="24"/>
        </w:rPr>
        <w:t>z</w:t>
      </w:r>
      <w:r w:rsidRPr="005C4975">
        <w:rPr>
          <w:sz w:val="24"/>
          <w:szCs w:val="24"/>
        </w:rPr>
        <w:t>orze</w:t>
      </w:r>
      <w:r w:rsidRPr="005C4975">
        <w:rPr>
          <w:spacing w:val="102"/>
          <w:sz w:val="24"/>
          <w:szCs w:val="24"/>
        </w:rPr>
        <w:t xml:space="preserve"> </w:t>
      </w:r>
      <w:r w:rsidRPr="005C4975">
        <w:rPr>
          <w:sz w:val="24"/>
          <w:szCs w:val="24"/>
        </w:rPr>
        <w:t>u</w:t>
      </w:r>
      <w:r w:rsidRPr="005C4975">
        <w:rPr>
          <w:spacing w:val="1"/>
          <w:sz w:val="24"/>
          <w:szCs w:val="24"/>
        </w:rPr>
        <w:t>m</w:t>
      </w:r>
      <w:r w:rsidRPr="005C4975">
        <w:rPr>
          <w:sz w:val="24"/>
          <w:szCs w:val="24"/>
        </w:rPr>
        <w:t>o</w:t>
      </w:r>
      <w:r w:rsidRPr="005C4975">
        <w:rPr>
          <w:spacing w:val="4"/>
          <w:sz w:val="24"/>
          <w:szCs w:val="24"/>
        </w:rPr>
        <w:t>w</w:t>
      </w:r>
      <w:r w:rsidRPr="005C4975">
        <w:rPr>
          <w:sz w:val="24"/>
          <w:szCs w:val="24"/>
        </w:rPr>
        <w:t xml:space="preserve">y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t</w:t>
      </w:r>
      <w:r w:rsidRPr="005C4975">
        <w:rPr>
          <w:spacing w:val="-3"/>
          <w:sz w:val="24"/>
          <w:szCs w:val="24"/>
        </w:rPr>
        <w:t>y</w:t>
      </w:r>
      <w:r w:rsidRPr="005C4975">
        <w:rPr>
          <w:sz w:val="24"/>
          <w:szCs w:val="24"/>
        </w:rPr>
        <w:t>m w</w:t>
      </w:r>
      <w:r w:rsidRPr="005C4975">
        <w:rPr>
          <w:spacing w:val="1"/>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u</w:t>
      </w:r>
      <w:r w:rsidRPr="005C4975">
        <w:rPr>
          <w:spacing w:val="1"/>
          <w:sz w:val="24"/>
          <w:szCs w:val="24"/>
        </w:rPr>
        <w:t xml:space="preserve"> </w:t>
      </w:r>
      <w:r w:rsidRPr="005C4975">
        <w:rPr>
          <w:b/>
          <w:bCs/>
          <w:sz w:val="24"/>
          <w:szCs w:val="24"/>
        </w:rPr>
        <w:t>nr</w:t>
      </w:r>
      <w:r w:rsidRPr="005C4975">
        <w:rPr>
          <w:sz w:val="24"/>
          <w:szCs w:val="24"/>
        </w:rPr>
        <w:t xml:space="preserve"> </w:t>
      </w:r>
      <w:r>
        <w:rPr>
          <w:b/>
          <w:bCs/>
          <w:sz w:val="24"/>
          <w:szCs w:val="24"/>
        </w:rPr>
        <w:t>4</w:t>
      </w:r>
      <w:r w:rsidRPr="005C4975">
        <w:rPr>
          <w:spacing w:val="1"/>
          <w:sz w:val="24"/>
          <w:szCs w:val="24"/>
        </w:rPr>
        <w:t xml:space="preserve"> </w:t>
      </w:r>
      <w:r w:rsidRPr="005C4975">
        <w:rPr>
          <w:sz w:val="24"/>
          <w:szCs w:val="24"/>
        </w:rPr>
        <w:t xml:space="preserve">do </w:t>
      </w:r>
      <w:r>
        <w:rPr>
          <w:sz w:val="24"/>
          <w:szCs w:val="24"/>
        </w:rPr>
        <w:t>SIWZ</w:t>
      </w:r>
      <w:r w:rsidRPr="005C4975">
        <w:rPr>
          <w:sz w:val="24"/>
          <w:szCs w:val="24"/>
        </w:rPr>
        <w:t>.</w:t>
      </w:r>
    </w:p>
    <w:p w:rsidR="002549DA" w:rsidRDefault="002549DA" w:rsidP="00B269B5">
      <w:pPr>
        <w:widowControl w:val="0"/>
        <w:autoSpaceDE w:val="0"/>
        <w:autoSpaceDN w:val="0"/>
        <w:adjustRightInd w:val="0"/>
        <w:spacing w:after="0" w:line="241" w:lineRule="auto"/>
        <w:ind w:left="360" w:right="635" w:hanging="360"/>
        <w:rPr>
          <w:sz w:val="24"/>
          <w:szCs w:val="24"/>
        </w:rPr>
      </w:pPr>
      <w:r w:rsidRPr="005C4975">
        <w:rPr>
          <w:sz w:val="24"/>
          <w:szCs w:val="24"/>
        </w:rPr>
        <w:t>Z</w:t>
      </w:r>
      <w:r w:rsidRPr="005C4975">
        <w:rPr>
          <w:spacing w:val="-2"/>
          <w:sz w:val="24"/>
          <w:szCs w:val="24"/>
        </w:rPr>
        <w:t>g</w:t>
      </w:r>
      <w:r w:rsidRPr="005C4975">
        <w:rPr>
          <w:sz w:val="24"/>
          <w:szCs w:val="24"/>
        </w:rPr>
        <w:t>odnie z art. 139 i 140</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 xml:space="preserve"> Umowa w sp</w:t>
      </w:r>
      <w:r w:rsidRPr="005C4975">
        <w:rPr>
          <w:spacing w:val="-1"/>
          <w:sz w:val="24"/>
          <w:szCs w:val="24"/>
        </w:rPr>
        <w:t>ra</w:t>
      </w:r>
      <w:r w:rsidRPr="005C4975">
        <w:rPr>
          <w:sz w:val="24"/>
          <w:szCs w:val="24"/>
        </w:rPr>
        <w:t>wie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w:t>
      </w:r>
      <w:r w:rsidRPr="005C4975">
        <w:rPr>
          <w:spacing w:val="-2"/>
          <w:sz w:val="24"/>
          <w:szCs w:val="24"/>
        </w:rPr>
        <w:t>g</w:t>
      </w:r>
      <w:r w:rsidRPr="005C4975">
        <w:rPr>
          <w:sz w:val="24"/>
          <w:szCs w:val="24"/>
        </w:rPr>
        <w:t>o zamówienia publ</w:t>
      </w:r>
      <w:r w:rsidRPr="005C4975">
        <w:rPr>
          <w:spacing w:val="1"/>
          <w:sz w:val="24"/>
          <w:szCs w:val="24"/>
        </w:rPr>
        <w:t>i</w:t>
      </w:r>
      <w:r w:rsidRPr="005C4975">
        <w:rPr>
          <w:sz w:val="24"/>
          <w:szCs w:val="24"/>
        </w:rPr>
        <w:t>czne</w:t>
      </w:r>
      <w:r w:rsidRPr="005C4975">
        <w:rPr>
          <w:spacing w:val="-2"/>
          <w:sz w:val="24"/>
          <w:szCs w:val="24"/>
        </w:rPr>
        <w:t>g</w:t>
      </w:r>
      <w:r>
        <w:rPr>
          <w:sz w:val="24"/>
          <w:szCs w:val="24"/>
        </w:rPr>
        <w:t>o:</w:t>
      </w:r>
    </w:p>
    <w:p w:rsidR="002549DA" w:rsidRPr="005C4975" w:rsidRDefault="002549DA" w:rsidP="00B269B5">
      <w:pPr>
        <w:widowControl w:val="0"/>
        <w:autoSpaceDE w:val="0"/>
        <w:autoSpaceDN w:val="0"/>
        <w:adjustRightInd w:val="0"/>
        <w:spacing w:after="0" w:line="241" w:lineRule="auto"/>
        <w:ind w:left="360" w:right="635" w:hanging="360"/>
        <w:rPr>
          <w:sz w:val="24"/>
          <w:szCs w:val="24"/>
        </w:rPr>
      </w:pPr>
      <w:r w:rsidRPr="005C4975">
        <w:rPr>
          <w:sz w:val="24"/>
          <w:szCs w:val="24"/>
        </w:rPr>
        <w:t>1)</w:t>
      </w:r>
      <w:r w:rsidRPr="005C4975">
        <w:rPr>
          <w:spacing w:val="87"/>
          <w:sz w:val="24"/>
          <w:szCs w:val="24"/>
        </w:rPr>
        <w:t xml:space="preserve"> </w:t>
      </w:r>
      <w:r w:rsidRPr="005C4975">
        <w:rPr>
          <w:spacing w:val="2"/>
          <w:sz w:val="24"/>
          <w:szCs w:val="24"/>
        </w:rPr>
        <w:t>z</w:t>
      </w:r>
      <w:r w:rsidRPr="005C4975">
        <w:rPr>
          <w:sz w:val="24"/>
          <w:szCs w:val="24"/>
        </w:rPr>
        <w:t>ostanie zaw</w:t>
      </w:r>
      <w:r w:rsidRPr="005C4975">
        <w:rPr>
          <w:spacing w:val="-1"/>
          <w:sz w:val="24"/>
          <w:szCs w:val="24"/>
        </w:rPr>
        <w:t>a</w:t>
      </w:r>
      <w:r w:rsidRPr="005C4975">
        <w:rPr>
          <w:sz w:val="24"/>
          <w:szCs w:val="24"/>
        </w:rPr>
        <w:t>rta</w:t>
      </w:r>
      <w:r w:rsidRPr="005C4975">
        <w:rPr>
          <w:spacing w:val="-1"/>
          <w:sz w:val="24"/>
          <w:szCs w:val="24"/>
        </w:rPr>
        <w:t xml:space="preserve"> </w:t>
      </w:r>
      <w:r w:rsidRPr="005C4975">
        <w:rPr>
          <w:sz w:val="24"/>
          <w:szCs w:val="24"/>
        </w:rPr>
        <w:t xml:space="preserve">w </w:t>
      </w:r>
      <w:r w:rsidRPr="005C4975">
        <w:rPr>
          <w:spacing w:val="-1"/>
          <w:sz w:val="24"/>
          <w:szCs w:val="24"/>
        </w:rPr>
        <w:t>f</w:t>
      </w:r>
      <w:r w:rsidRPr="005C4975">
        <w:rPr>
          <w:sz w:val="24"/>
          <w:szCs w:val="24"/>
        </w:rPr>
        <w:t>orm</w:t>
      </w:r>
      <w:r w:rsidRPr="005C4975">
        <w:rPr>
          <w:spacing w:val="1"/>
          <w:sz w:val="24"/>
          <w:szCs w:val="24"/>
        </w:rPr>
        <w:t>i</w:t>
      </w:r>
      <w:r w:rsidRPr="005C4975">
        <w:rPr>
          <w:sz w:val="24"/>
          <w:szCs w:val="24"/>
        </w:rPr>
        <w:t xml:space="preserve">e pisemnej pod </w:t>
      </w:r>
      <w:r w:rsidRPr="005C4975">
        <w:rPr>
          <w:spacing w:val="4"/>
          <w:sz w:val="24"/>
          <w:szCs w:val="24"/>
        </w:rPr>
        <w:t>r</w:t>
      </w:r>
      <w:r w:rsidRPr="005C4975">
        <w:rPr>
          <w:spacing w:val="-4"/>
          <w:sz w:val="24"/>
          <w:szCs w:val="24"/>
        </w:rPr>
        <w:t>y</w:t>
      </w:r>
      <w:r w:rsidRPr="005C4975">
        <w:rPr>
          <w:sz w:val="24"/>
          <w:szCs w:val="24"/>
        </w:rPr>
        <w:t>gor</w:t>
      </w:r>
      <w:r w:rsidRPr="005C4975">
        <w:rPr>
          <w:spacing w:val="-1"/>
          <w:sz w:val="24"/>
          <w:szCs w:val="24"/>
        </w:rPr>
        <w:t>e</w:t>
      </w:r>
      <w:r w:rsidRPr="005C4975">
        <w:rPr>
          <w:sz w:val="24"/>
          <w:szCs w:val="24"/>
        </w:rPr>
        <w:t>m</w:t>
      </w:r>
      <w:r w:rsidRPr="005C4975">
        <w:rPr>
          <w:spacing w:val="1"/>
          <w:sz w:val="24"/>
          <w:szCs w:val="24"/>
        </w:rPr>
        <w:t xml:space="preserve"> </w:t>
      </w:r>
      <w:r w:rsidRPr="005C4975">
        <w:rPr>
          <w:sz w:val="24"/>
          <w:szCs w:val="24"/>
        </w:rPr>
        <w:t>n</w:t>
      </w:r>
      <w:r w:rsidRPr="005C4975">
        <w:rPr>
          <w:spacing w:val="1"/>
          <w:sz w:val="24"/>
          <w:szCs w:val="24"/>
        </w:rPr>
        <w:t>i</w:t>
      </w:r>
      <w:r w:rsidRPr="005C4975">
        <w:rPr>
          <w:sz w:val="24"/>
          <w:szCs w:val="24"/>
        </w:rPr>
        <w:t>ew</w:t>
      </w:r>
      <w:r w:rsidRPr="005C4975">
        <w:rPr>
          <w:spacing w:val="-1"/>
          <w:sz w:val="24"/>
          <w:szCs w:val="24"/>
        </w:rPr>
        <w:t>a</w:t>
      </w:r>
      <w:r w:rsidRPr="005C4975">
        <w:rPr>
          <w:sz w:val="24"/>
          <w:szCs w:val="24"/>
        </w:rPr>
        <w:t>żności,</w:t>
      </w:r>
    </w:p>
    <w:p w:rsidR="002549DA" w:rsidRPr="005C4975" w:rsidRDefault="002549DA" w:rsidP="00B269B5">
      <w:pPr>
        <w:widowControl w:val="0"/>
        <w:autoSpaceDE w:val="0"/>
        <w:autoSpaceDN w:val="0"/>
        <w:adjustRightInd w:val="0"/>
        <w:spacing w:after="0" w:line="275" w:lineRule="auto"/>
        <w:ind w:left="359" w:right="-20" w:hanging="359"/>
        <w:rPr>
          <w:sz w:val="24"/>
          <w:szCs w:val="24"/>
        </w:rPr>
      </w:pPr>
      <w:r w:rsidRPr="005C4975">
        <w:rPr>
          <w:sz w:val="24"/>
          <w:szCs w:val="24"/>
        </w:rPr>
        <w:t>2)</w:t>
      </w:r>
      <w:r w:rsidRPr="005C4975">
        <w:rPr>
          <w:spacing w:val="87"/>
          <w:sz w:val="24"/>
          <w:szCs w:val="24"/>
        </w:rPr>
        <w:t xml:space="preserve"> </w:t>
      </w:r>
      <w:r w:rsidRPr="005C4975">
        <w:rPr>
          <w:spacing w:val="1"/>
          <w:sz w:val="24"/>
          <w:szCs w:val="24"/>
        </w:rPr>
        <w:t>m</w:t>
      </w:r>
      <w:r w:rsidRPr="005C4975">
        <w:rPr>
          <w:sz w:val="24"/>
          <w:szCs w:val="24"/>
        </w:rPr>
        <w:t>ają</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niej</w:t>
      </w:r>
      <w:r w:rsidRPr="005C4975">
        <w:rPr>
          <w:spacing w:val="38"/>
          <w:sz w:val="24"/>
          <w:szCs w:val="24"/>
        </w:rPr>
        <w:t xml:space="preserve"> </w:t>
      </w:r>
      <w:r w:rsidRPr="005C4975">
        <w:rPr>
          <w:spacing w:val="2"/>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37"/>
          <w:sz w:val="24"/>
          <w:szCs w:val="24"/>
        </w:rPr>
        <w:t xml:space="preserve"> </w:t>
      </w:r>
      <w:r w:rsidRPr="005C4975">
        <w:rPr>
          <w:sz w:val="24"/>
          <w:szCs w:val="24"/>
        </w:rPr>
        <w:t>przepi</w:t>
      </w:r>
      <w:r w:rsidRPr="005C4975">
        <w:rPr>
          <w:spacing w:val="2"/>
          <w:sz w:val="24"/>
          <w:szCs w:val="24"/>
        </w:rPr>
        <w:t>s</w:t>
      </w:r>
      <w:r w:rsidRPr="005C4975">
        <w:rPr>
          <w:sz w:val="24"/>
          <w:szCs w:val="24"/>
        </w:rPr>
        <w:t>y</w:t>
      </w:r>
      <w:r w:rsidRPr="005C4975">
        <w:rPr>
          <w:spacing w:val="33"/>
          <w:sz w:val="24"/>
          <w:szCs w:val="24"/>
        </w:rPr>
        <w:t xml:space="preserve"> </w:t>
      </w:r>
      <w:r w:rsidRPr="005C4975">
        <w:rPr>
          <w:sz w:val="24"/>
          <w:szCs w:val="24"/>
        </w:rPr>
        <w:t>Ko</w:t>
      </w:r>
      <w:r w:rsidRPr="005C4975">
        <w:rPr>
          <w:spacing w:val="2"/>
          <w:sz w:val="24"/>
          <w:szCs w:val="24"/>
        </w:rPr>
        <w:t>d</w:t>
      </w:r>
      <w:r w:rsidRPr="005C4975">
        <w:rPr>
          <w:sz w:val="24"/>
          <w:szCs w:val="24"/>
        </w:rPr>
        <w:t>eksu</w:t>
      </w:r>
      <w:r w:rsidRPr="005C4975">
        <w:rPr>
          <w:spacing w:val="38"/>
          <w:sz w:val="24"/>
          <w:szCs w:val="24"/>
        </w:rPr>
        <w:t xml:space="preserve"> </w:t>
      </w:r>
      <w:r w:rsidRPr="005C4975">
        <w:rPr>
          <w:spacing w:val="1"/>
          <w:sz w:val="24"/>
          <w:szCs w:val="24"/>
        </w:rPr>
        <w:t>c</w:t>
      </w:r>
      <w:r w:rsidRPr="005C4975">
        <w:rPr>
          <w:spacing w:val="-4"/>
          <w:sz w:val="24"/>
          <w:szCs w:val="24"/>
        </w:rPr>
        <w:t>y</w:t>
      </w:r>
      <w:r w:rsidRPr="005C4975">
        <w:rPr>
          <w:spacing w:val="1"/>
          <w:sz w:val="24"/>
          <w:szCs w:val="24"/>
        </w:rPr>
        <w:t>w</w:t>
      </w:r>
      <w:r w:rsidRPr="005C4975">
        <w:rPr>
          <w:sz w:val="24"/>
          <w:szCs w:val="24"/>
        </w:rPr>
        <w:t>iln</w:t>
      </w:r>
      <w:r w:rsidRPr="005C4975">
        <w:rPr>
          <w:spacing w:val="2"/>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38"/>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2"/>
          <w:sz w:val="24"/>
          <w:szCs w:val="24"/>
        </w:rPr>
        <w:t>s</w:t>
      </w:r>
      <w:r w:rsidRPr="005C4975">
        <w:rPr>
          <w:sz w:val="24"/>
          <w:szCs w:val="24"/>
        </w:rPr>
        <w:t>y</w:t>
      </w:r>
      <w:r w:rsidRPr="005C4975">
        <w:rPr>
          <w:spacing w:val="35"/>
          <w:sz w:val="24"/>
          <w:szCs w:val="24"/>
        </w:rPr>
        <w:t xml:space="preserve"> </w:t>
      </w:r>
      <w:r w:rsidRPr="005C4975">
        <w:rPr>
          <w:sz w:val="24"/>
          <w:szCs w:val="24"/>
        </w:rPr>
        <w:t>ust</w:t>
      </w:r>
      <w:r w:rsidRPr="005C4975">
        <w:rPr>
          <w:spacing w:val="1"/>
          <w:sz w:val="24"/>
          <w:szCs w:val="24"/>
        </w:rPr>
        <w:t>a</w:t>
      </w:r>
      <w:r w:rsidRPr="005C4975">
        <w:rPr>
          <w:spacing w:val="3"/>
          <w:sz w:val="24"/>
          <w:szCs w:val="24"/>
        </w:rPr>
        <w:t>w</w:t>
      </w:r>
      <w:r w:rsidRPr="005C4975">
        <w:rPr>
          <w:sz w:val="24"/>
          <w:szCs w:val="24"/>
        </w:rPr>
        <w:t>y</w:t>
      </w:r>
      <w:r w:rsidRPr="005C4975">
        <w:rPr>
          <w:spacing w:val="34"/>
          <w:sz w:val="24"/>
          <w:szCs w:val="24"/>
        </w:rPr>
        <w:t xml:space="preserve"> </w:t>
      </w:r>
      <w:r w:rsidRPr="005C4975">
        <w:rPr>
          <w:sz w:val="24"/>
          <w:szCs w:val="24"/>
        </w:rPr>
        <w:t>n</w:t>
      </w:r>
      <w:r w:rsidRPr="005C4975">
        <w:rPr>
          <w:spacing w:val="2"/>
          <w:sz w:val="24"/>
          <w:szCs w:val="24"/>
        </w:rPr>
        <w:t>i</w:t>
      </w:r>
      <w:r w:rsidRPr="005C4975">
        <w:rPr>
          <w:sz w:val="24"/>
          <w:szCs w:val="24"/>
        </w:rPr>
        <w:t>e stanowią in</w:t>
      </w:r>
      <w:r w:rsidRPr="005C4975">
        <w:rPr>
          <w:spacing w:val="-1"/>
          <w:sz w:val="24"/>
          <w:szCs w:val="24"/>
        </w:rPr>
        <w:t>ac</w:t>
      </w:r>
      <w:r w:rsidRPr="005C4975">
        <w:rPr>
          <w:sz w:val="24"/>
          <w:szCs w:val="24"/>
        </w:rPr>
        <w:t>zej,</w:t>
      </w:r>
    </w:p>
    <w:p w:rsidR="002549DA" w:rsidRPr="005C4975" w:rsidRDefault="002549DA" w:rsidP="00B269B5">
      <w:pPr>
        <w:widowControl w:val="0"/>
        <w:autoSpaceDE w:val="0"/>
        <w:autoSpaceDN w:val="0"/>
        <w:adjustRightInd w:val="0"/>
        <w:spacing w:after="0"/>
        <w:ind w:left="359" w:right="-20" w:hanging="359"/>
        <w:rPr>
          <w:sz w:val="24"/>
          <w:szCs w:val="24"/>
        </w:rPr>
      </w:pPr>
      <w:r w:rsidRPr="005C4975">
        <w:rPr>
          <w:sz w:val="24"/>
          <w:szCs w:val="24"/>
        </w:rPr>
        <w:t>3)</w:t>
      </w:r>
      <w:r w:rsidRPr="005C4975">
        <w:rPr>
          <w:spacing w:val="87"/>
          <w:sz w:val="24"/>
          <w:szCs w:val="24"/>
        </w:rPr>
        <w:t xml:space="preserve"> </w:t>
      </w:r>
      <w:r w:rsidRPr="005C4975">
        <w:rPr>
          <w:spacing w:val="1"/>
          <w:sz w:val="24"/>
          <w:szCs w:val="24"/>
        </w:rPr>
        <w:t>j</w:t>
      </w:r>
      <w:r w:rsidRPr="005C4975">
        <w:rPr>
          <w:sz w:val="24"/>
          <w:szCs w:val="24"/>
        </w:rPr>
        <w:t>est</w:t>
      </w:r>
      <w:r w:rsidRPr="005C4975">
        <w:rPr>
          <w:spacing w:val="21"/>
          <w:sz w:val="24"/>
          <w:szCs w:val="24"/>
        </w:rPr>
        <w:t xml:space="preserve"> </w:t>
      </w:r>
      <w:r w:rsidRPr="005C4975">
        <w:rPr>
          <w:sz w:val="24"/>
          <w:szCs w:val="24"/>
        </w:rPr>
        <w:t>jawna</w:t>
      </w:r>
      <w:r w:rsidRPr="005C4975">
        <w:rPr>
          <w:spacing w:val="20"/>
          <w:sz w:val="24"/>
          <w:szCs w:val="24"/>
        </w:rPr>
        <w:t xml:space="preserve"> </w:t>
      </w:r>
      <w:r w:rsidRPr="005C4975">
        <w:rPr>
          <w:sz w:val="24"/>
          <w:szCs w:val="24"/>
        </w:rPr>
        <w:t>i</w:t>
      </w:r>
      <w:r w:rsidRPr="005C4975">
        <w:rPr>
          <w:spacing w:val="22"/>
          <w:sz w:val="24"/>
          <w:szCs w:val="24"/>
        </w:rPr>
        <w:t xml:space="preserve"> </w:t>
      </w:r>
      <w:r w:rsidRPr="005C4975">
        <w:rPr>
          <w:sz w:val="24"/>
          <w:szCs w:val="24"/>
        </w:rPr>
        <w:t>podl</w:t>
      </w:r>
      <w:r w:rsidRPr="005C4975">
        <w:rPr>
          <w:spacing w:val="1"/>
          <w:sz w:val="24"/>
          <w:szCs w:val="24"/>
        </w:rPr>
        <w:t>e</w:t>
      </w:r>
      <w:r w:rsidRPr="005C4975">
        <w:rPr>
          <w:spacing w:val="-1"/>
          <w:sz w:val="24"/>
          <w:szCs w:val="24"/>
        </w:rPr>
        <w:t>g</w:t>
      </w:r>
      <w:r w:rsidRPr="005C4975">
        <w:rPr>
          <w:sz w:val="24"/>
          <w:szCs w:val="24"/>
        </w:rPr>
        <w:t>a</w:t>
      </w:r>
      <w:r w:rsidRPr="005C4975">
        <w:rPr>
          <w:spacing w:val="19"/>
          <w:sz w:val="24"/>
          <w:szCs w:val="24"/>
        </w:rPr>
        <w:t xml:space="preserve"> </w:t>
      </w:r>
      <w:r w:rsidRPr="005C4975">
        <w:rPr>
          <w:sz w:val="24"/>
          <w:szCs w:val="24"/>
        </w:rPr>
        <w:t>ud</w:t>
      </w:r>
      <w:r w:rsidRPr="005C4975">
        <w:rPr>
          <w:spacing w:val="3"/>
          <w:sz w:val="24"/>
          <w:szCs w:val="24"/>
        </w:rPr>
        <w:t>o</w:t>
      </w:r>
      <w:r w:rsidRPr="005C4975">
        <w:rPr>
          <w:sz w:val="24"/>
          <w:szCs w:val="24"/>
        </w:rPr>
        <w:t>stępnieniu</w:t>
      </w:r>
      <w:r w:rsidRPr="005C4975">
        <w:rPr>
          <w:spacing w:val="21"/>
          <w:sz w:val="24"/>
          <w:szCs w:val="24"/>
        </w:rPr>
        <w:t xml:space="preserve"> </w:t>
      </w:r>
      <w:r w:rsidRPr="005C4975">
        <w:rPr>
          <w:sz w:val="24"/>
          <w:szCs w:val="24"/>
        </w:rPr>
        <w:t>na</w:t>
      </w:r>
      <w:r w:rsidRPr="005C4975">
        <w:rPr>
          <w:spacing w:val="20"/>
          <w:sz w:val="24"/>
          <w:szCs w:val="24"/>
        </w:rPr>
        <w:t xml:space="preserve"> </w:t>
      </w:r>
      <w:r w:rsidRPr="005C4975">
        <w:rPr>
          <w:spacing w:val="1"/>
          <w:sz w:val="24"/>
          <w:szCs w:val="24"/>
        </w:rPr>
        <w:t>za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20"/>
          <w:sz w:val="24"/>
          <w:szCs w:val="24"/>
        </w:rPr>
        <w:t xml:space="preserve"> </w:t>
      </w:r>
      <w:r w:rsidRPr="005C4975">
        <w:rPr>
          <w:spacing w:val="2"/>
          <w:sz w:val="24"/>
          <w:szCs w:val="24"/>
        </w:rPr>
        <w:t>o</w:t>
      </w:r>
      <w:r w:rsidRPr="005C4975">
        <w:rPr>
          <w:sz w:val="24"/>
          <w:szCs w:val="24"/>
        </w:rPr>
        <w:t>kreślo</w:t>
      </w:r>
      <w:r w:rsidRPr="005C4975">
        <w:rPr>
          <w:spacing w:val="2"/>
          <w:sz w:val="24"/>
          <w:szCs w:val="24"/>
        </w:rPr>
        <w:t>n</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w</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epis</w:t>
      </w:r>
      <w:r w:rsidRPr="005C4975">
        <w:rPr>
          <w:spacing w:val="1"/>
          <w:sz w:val="24"/>
          <w:szCs w:val="24"/>
        </w:rPr>
        <w:t>a</w:t>
      </w:r>
      <w:r w:rsidRPr="005C4975">
        <w:rPr>
          <w:sz w:val="24"/>
          <w:szCs w:val="24"/>
        </w:rPr>
        <w:t>ch</w:t>
      </w:r>
      <w:r w:rsidRPr="005C4975">
        <w:rPr>
          <w:spacing w:val="23"/>
          <w:sz w:val="24"/>
          <w:szCs w:val="24"/>
        </w:rPr>
        <w:t xml:space="preserve"> </w:t>
      </w:r>
      <w:r w:rsidRPr="005C4975">
        <w:rPr>
          <w:sz w:val="24"/>
          <w:szCs w:val="24"/>
        </w:rPr>
        <w:t>o</w:t>
      </w:r>
      <w:r w:rsidRPr="005C4975">
        <w:rPr>
          <w:spacing w:val="21"/>
          <w:sz w:val="24"/>
          <w:szCs w:val="24"/>
        </w:rPr>
        <w:t xml:space="preserve"> </w:t>
      </w:r>
      <w:r w:rsidRPr="005C4975">
        <w:rPr>
          <w:sz w:val="24"/>
          <w:szCs w:val="24"/>
        </w:rPr>
        <w:t>dostępie do informa</w:t>
      </w:r>
      <w:r w:rsidRPr="005C4975">
        <w:rPr>
          <w:spacing w:val="-2"/>
          <w:sz w:val="24"/>
          <w:szCs w:val="24"/>
        </w:rPr>
        <w:t>c</w:t>
      </w:r>
      <w:r w:rsidRPr="005C4975">
        <w:rPr>
          <w:sz w:val="24"/>
          <w:szCs w:val="24"/>
        </w:rPr>
        <w:t>ji publ</w:t>
      </w:r>
      <w:r w:rsidRPr="005C4975">
        <w:rPr>
          <w:spacing w:val="1"/>
          <w:sz w:val="24"/>
          <w:szCs w:val="24"/>
        </w:rPr>
        <w:t>i</w:t>
      </w:r>
      <w:r w:rsidRPr="005C4975">
        <w:rPr>
          <w:sz w:val="24"/>
          <w:szCs w:val="24"/>
        </w:rPr>
        <w:t>cznej,</w:t>
      </w:r>
    </w:p>
    <w:p w:rsidR="002549DA" w:rsidRPr="005C4975" w:rsidRDefault="002549DA" w:rsidP="00B269B5">
      <w:pPr>
        <w:widowControl w:val="0"/>
        <w:autoSpaceDE w:val="0"/>
        <w:autoSpaceDN w:val="0"/>
        <w:adjustRightInd w:val="0"/>
        <w:spacing w:after="0" w:line="275" w:lineRule="auto"/>
        <w:ind w:left="359" w:right="-20" w:hanging="359"/>
        <w:rPr>
          <w:sz w:val="24"/>
          <w:szCs w:val="24"/>
        </w:rPr>
      </w:pPr>
      <w:r w:rsidRPr="005C4975">
        <w:rPr>
          <w:sz w:val="24"/>
          <w:szCs w:val="24"/>
        </w:rPr>
        <w:t>4)</w:t>
      </w:r>
      <w:r w:rsidRPr="005C4975">
        <w:rPr>
          <w:spacing w:val="87"/>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w:t>
      </w:r>
      <w:r w:rsidRPr="005C4975">
        <w:rPr>
          <w:spacing w:val="136"/>
          <w:sz w:val="24"/>
          <w:szCs w:val="24"/>
        </w:rPr>
        <w:t xml:space="preserve"> </w:t>
      </w:r>
      <w:r w:rsidRPr="005C4975">
        <w:rPr>
          <w:sz w:val="24"/>
          <w:szCs w:val="24"/>
        </w:rPr>
        <w:t>świad</w:t>
      </w:r>
      <w:r w:rsidRPr="005C4975">
        <w:rPr>
          <w:spacing w:val="-1"/>
          <w:sz w:val="24"/>
          <w:szCs w:val="24"/>
        </w:rPr>
        <w:t>c</w:t>
      </w:r>
      <w:r w:rsidRPr="005C4975">
        <w:rPr>
          <w:spacing w:val="1"/>
          <w:sz w:val="24"/>
          <w:szCs w:val="24"/>
        </w:rPr>
        <w:t>z</w:t>
      </w:r>
      <w:r w:rsidRPr="005C4975">
        <w:rPr>
          <w:sz w:val="24"/>
          <w:szCs w:val="24"/>
        </w:rPr>
        <w:t>enia</w:t>
      </w:r>
      <w:r w:rsidRPr="005C4975">
        <w:rPr>
          <w:spacing w:val="137"/>
          <w:sz w:val="24"/>
          <w:szCs w:val="24"/>
        </w:rPr>
        <w:t xml:space="preserve"> </w:t>
      </w:r>
      <w:r w:rsidRPr="005C4975">
        <w:rPr>
          <w:spacing w:val="3"/>
          <w:sz w:val="24"/>
          <w:szCs w:val="24"/>
        </w:rPr>
        <w:t>W</w:t>
      </w:r>
      <w:r w:rsidRPr="005C4975">
        <w:rPr>
          <w:spacing w:val="-4"/>
          <w:sz w:val="24"/>
          <w:szCs w:val="24"/>
        </w:rPr>
        <w:t>y</w:t>
      </w:r>
      <w:r w:rsidRPr="005C4975">
        <w:rPr>
          <w:spacing w:val="2"/>
          <w:sz w:val="24"/>
          <w:szCs w:val="24"/>
        </w:rPr>
        <w:t>k</w:t>
      </w:r>
      <w:r w:rsidRPr="005C4975">
        <w:rPr>
          <w:sz w:val="24"/>
          <w:szCs w:val="24"/>
        </w:rPr>
        <w:t>on</w:t>
      </w:r>
      <w:r w:rsidRPr="005C4975">
        <w:rPr>
          <w:spacing w:val="1"/>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134"/>
          <w:sz w:val="24"/>
          <w:szCs w:val="24"/>
        </w:rPr>
        <w:t xml:space="preserve"> </w:t>
      </w:r>
      <w:r w:rsidRPr="005C4975">
        <w:rPr>
          <w:spacing w:val="4"/>
          <w:sz w:val="24"/>
          <w:szCs w:val="24"/>
        </w:rPr>
        <w:t>w</w:t>
      </w:r>
      <w:r w:rsidRPr="005C4975">
        <w:rPr>
          <w:spacing w:val="-4"/>
          <w:sz w:val="24"/>
          <w:szCs w:val="24"/>
        </w:rPr>
        <w:t>y</w:t>
      </w:r>
      <w:r w:rsidRPr="005C4975">
        <w:rPr>
          <w:sz w:val="24"/>
          <w:szCs w:val="24"/>
        </w:rPr>
        <w:t>nikaj</w:t>
      </w:r>
      <w:r w:rsidRPr="005C4975">
        <w:rPr>
          <w:spacing w:val="-1"/>
          <w:sz w:val="24"/>
          <w:szCs w:val="24"/>
        </w:rPr>
        <w:t>ą</w:t>
      </w:r>
      <w:r w:rsidRPr="005C4975">
        <w:rPr>
          <w:spacing w:val="3"/>
          <w:sz w:val="24"/>
          <w:szCs w:val="24"/>
        </w:rPr>
        <w:t>c</w:t>
      </w:r>
      <w:r w:rsidRPr="005C4975">
        <w:rPr>
          <w:sz w:val="24"/>
          <w:szCs w:val="24"/>
        </w:rPr>
        <w:t>y</w:t>
      </w:r>
      <w:r w:rsidRPr="005C4975">
        <w:rPr>
          <w:spacing w:val="134"/>
          <w:sz w:val="24"/>
          <w:szCs w:val="24"/>
        </w:rPr>
        <w:t xml:space="preserve"> </w:t>
      </w:r>
      <w:r w:rsidRPr="005C4975">
        <w:rPr>
          <w:sz w:val="24"/>
          <w:szCs w:val="24"/>
        </w:rPr>
        <w:t>z</w:t>
      </w:r>
      <w:r w:rsidRPr="005C4975">
        <w:rPr>
          <w:spacing w:val="138"/>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132"/>
          <w:sz w:val="24"/>
          <w:szCs w:val="24"/>
        </w:rPr>
        <w:t xml:space="preserve"> </w:t>
      </w:r>
      <w:r w:rsidRPr="005C4975">
        <w:rPr>
          <w:spacing w:val="3"/>
          <w:sz w:val="24"/>
          <w:szCs w:val="24"/>
        </w:rPr>
        <w:t>j</w:t>
      </w:r>
      <w:r w:rsidRPr="005C4975">
        <w:rPr>
          <w:sz w:val="24"/>
          <w:szCs w:val="24"/>
        </w:rPr>
        <w:t>est</w:t>
      </w:r>
      <w:r w:rsidRPr="005C4975">
        <w:rPr>
          <w:spacing w:val="136"/>
          <w:sz w:val="24"/>
          <w:szCs w:val="24"/>
        </w:rPr>
        <w:t xml:space="preserve"> </w:t>
      </w:r>
      <w:r w:rsidRPr="005C4975">
        <w:rPr>
          <w:sz w:val="24"/>
          <w:szCs w:val="24"/>
        </w:rPr>
        <w:t>to</w:t>
      </w:r>
      <w:r w:rsidRPr="005C4975">
        <w:rPr>
          <w:spacing w:val="2"/>
          <w:sz w:val="24"/>
          <w:szCs w:val="24"/>
        </w:rPr>
        <w:t>ż</w:t>
      </w:r>
      <w:r w:rsidRPr="005C4975">
        <w:rPr>
          <w:sz w:val="24"/>
          <w:szCs w:val="24"/>
        </w:rPr>
        <w:t>sa</w:t>
      </w:r>
      <w:r w:rsidRPr="005C4975">
        <w:rPr>
          <w:spacing w:val="2"/>
          <w:sz w:val="24"/>
          <w:szCs w:val="24"/>
        </w:rPr>
        <w:t>m</w:t>
      </w:r>
      <w:r w:rsidRPr="005C4975">
        <w:rPr>
          <w:sz w:val="24"/>
          <w:szCs w:val="24"/>
        </w:rPr>
        <w:t>y</w:t>
      </w:r>
      <w:r w:rsidRPr="005C4975">
        <w:rPr>
          <w:spacing w:val="132"/>
          <w:sz w:val="24"/>
          <w:szCs w:val="24"/>
        </w:rPr>
        <w:t xml:space="preserve"> </w:t>
      </w:r>
      <w:r w:rsidRPr="005C4975">
        <w:rPr>
          <w:sz w:val="24"/>
          <w:szCs w:val="24"/>
        </w:rPr>
        <w:t>z</w:t>
      </w:r>
      <w:r w:rsidRPr="005C4975">
        <w:rPr>
          <w:spacing w:val="137"/>
          <w:sz w:val="24"/>
          <w:szCs w:val="24"/>
        </w:rPr>
        <w:t xml:space="preserve"> </w:t>
      </w:r>
      <w:r w:rsidRPr="005C4975">
        <w:rPr>
          <w:sz w:val="24"/>
          <w:szCs w:val="24"/>
        </w:rPr>
        <w:t>j</w:t>
      </w:r>
      <w:r w:rsidRPr="005C4975">
        <w:rPr>
          <w:spacing w:val="2"/>
          <w:sz w:val="24"/>
          <w:szCs w:val="24"/>
        </w:rPr>
        <w:t>e</w:t>
      </w:r>
      <w:r w:rsidRPr="005C4975">
        <w:rPr>
          <w:spacing w:val="-1"/>
          <w:sz w:val="24"/>
          <w:szCs w:val="24"/>
        </w:rPr>
        <w:t>g</w:t>
      </w:r>
      <w:r w:rsidRPr="005C4975">
        <w:rPr>
          <w:sz w:val="24"/>
          <w:szCs w:val="24"/>
        </w:rPr>
        <w:t xml:space="preserve">o </w:t>
      </w:r>
      <w:r w:rsidRPr="005C4975">
        <w:rPr>
          <w:spacing w:val="1"/>
          <w:sz w:val="24"/>
          <w:szCs w:val="24"/>
        </w:rPr>
        <w:t>z</w:t>
      </w:r>
      <w:r w:rsidRPr="005C4975">
        <w:rPr>
          <w:sz w:val="24"/>
          <w:szCs w:val="24"/>
        </w:rPr>
        <w:t>obowiązaniem z</w:t>
      </w:r>
      <w:r w:rsidRPr="005C4975">
        <w:rPr>
          <w:spacing w:val="1"/>
          <w:sz w:val="24"/>
          <w:szCs w:val="24"/>
        </w:rPr>
        <w:t>a</w:t>
      </w:r>
      <w:r w:rsidRPr="005C4975">
        <w:rPr>
          <w:sz w:val="24"/>
          <w:szCs w:val="24"/>
        </w:rPr>
        <w:t>w</w:t>
      </w:r>
      <w:r w:rsidRPr="005C4975">
        <w:rPr>
          <w:spacing w:val="-2"/>
          <w:sz w:val="24"/>
          <w:szCs w:val="24"/>
        </w:rPr>
        <w:t>a</w:t>
      </w:r>
      <w:r w:rsidRPr="005C4975">
        <w:rPr>
          <w:sz w:val="24"/>
          <w:szCs w:val="24"/>
        </w:rPr>
        <w:t>r</w:t>
      </w:r>
      <w:r w:rsidRPr="005C4975">
        <w:rPr>
          <w:spacing w:val="1"/>
          <w:sz w:val="24"/>
          <w:szCs w:val="24"/>
        </w:rPr>
        <w:t>t</w:t>
      </w:r>
      <w:r w:rsidRPr="005C4975">
        <w:rPr>
          <w:spacing w:val="-1"/>
          <w:sz w:val="24"/>
          <w:szCs w:val="24"/>
        </w:rPr>
        <w:t>y</w:t>
      </w:r>
      <w:r w:rsidRPr="005C4975">
        <w:rPr>
          <w:sz w:val="24"/>
          <w:szCs w:val="24"/>
        </w:rPr>
        <w:t>m w o</w:t>
      </w:r>
      <w:r w:rsidRPr="005C4975">
        <w:rPr>
          <w:spacing w:val="-1"/>
          <w:sz w:val="24"/>
          <w:szCs w:val="24"/>
        </w:rPr>
        <w:t>fe</w:t>
      </w:r>
      <w:r w:rsidRPr="005C4975">
        <w:rPr>
          <w:sz w:val="24"/>
          <w:szCs w:val="24"/>
        </w:rPr>
        <w:t>r</w:t>
      </w:r>
      <w:r w:rsidRPr="005C4975">
        <w:rPr>
          <w:spacing w:val="-2"/>
          <w:sz w:val="24"/>
          <w:szCs w:val="24"/>
        </w:rPr>
        <w:t>c</w:t>
      </w:r>
      <w:r w:rsidRPr="005C4975">
        <w:rPr>
          <w:spacing w:val="2"/>
          <w:sz w:val="24"/>
          <w:szCs w:val="24"/>
        </w:rPr>
        <w:t>i</w:t>
      </w:r>
      <w:r w:rsidRPr="005C4975">
        <w:rPr>
          <w:sz w:val="24"/>
          <w:szCs w:val="24"/>
        </w:rPr>
        <w:t>e,</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5)</w:t>
      </w:r>
      <w:r w:rsidRPr="005C4975">
        <w:rPr>
          <w:spacing w:val="87"/>
          <w:sz w:val="24"/>
          <w:szCs w:val="24"/>
        </w:rPr>
        <w:t xml:space="preserve"> </w:t>
      </w:r>
      <w:r w:rsidRPr="005C4975">
        <w:rPr>
          <w:sz w:val="24"/>
          <w:szCs w:val="24"/>
        </w:rPr>
        <w:t>pod</w:t>
      </w:r>
      <w:r w:rsidRPr="005C4975">
        <w:rPr>
          <w:spacing w:val="1"/>
          <w:sz w:val="24"/>
          <w:szCs w:val="24"/>
        </w:rPr>
        <w:t>l</w:t>
      </w:r>
      <w:r w:rsidRPr="005C4975">
        <w:rPr>
          <w:sz w:val="24"/>
          <w:szCs w:val="24"/>
        </w:rPr>
        <w:t>ega</w:t>
      </w:r>
      <w:r w:rsidRPr="005C4975">
        <w:rPr>
          <w:spacing w:val="-1"/>
          <w:sz w:val="24"/>
          <w:szCs w:val="24"/>
        </w:rPr>
        <w:t xml:space="preserve"> </w:t>
      </w:r>
      <w:r w:rsidRPr="005C4975">
        <w:rPr>
          <w:sz w:val="24"/>
          <w:szCs w:val="24"/>
        </w:rPr>
        <w:t>unie</w:t>
      </w:r>
      <w:r w:rsidRPr="005C4975">
        <w:rPr>
          <w:spacing w:val="-1"/>
          <w:sz w:val="24"/>
          <w:szCs w:val="24"/>
        </w:rPr>
        <w:t>wa</w:t>
      </w:r>
      <w:r w:rsidRPr="005C4975">
        <w:rPr>
          <w:spacing w:val="1"/>
          <w:sz w:val="24"/>
          <w:szCs w:val="24"/>
        </w:rPr>
        <w:t>ż</w:t>
      </w:r>
      <w:r w:rsidRPr="005C4975">
        <w:rPr>
          <w:sz w:val="24"/>
          <w:szCs w:val="24"/>
        </w:rPr>
        <w:t>nieniu:</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a)</w:t>
      </w:r>
      <w:r w:rsidRPr="005C4975">
        <w:rPr>
          <w:spacing w:val="113"/>
          <w:sz w:val="24"/>
          <w:szCs w:val="24"/>
        </w:rPr>
        <w:t xml:space="preserve"> </w:t>
      </w:r>
      <w:r w:rsidRPr="005C4975">
        <w:rPr>
          <w:sz w:val="24"/>
          <w:szCs w:val="24"/>
        </w:rPr>
        <w:t>je</w:t>
      </w:r>
      <w:r w:rsidRPr="005C4975">
        <w:rPr>
          <w:spacing w:val="1"/>
          <w:sz w:val="24"/>
          <w:szCs w:val="24"/>
        </w:rPr>
        <w:t>ż</w:t>
      </w:r>
      <w:r w:rsidRPr="005C4975">
        <w:rPr>
          <w:sz w:val="24"/>
          <w:szCs w:val="24"/>
        </w:rPr>
        <w:t xml:space="preserve">eli </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hodzą przesłanki okr</w:t>
      </w:r>
      <w:r w:rsidRPr="005C4975">
        <w:rPr>
          <w:spacing w:val="-1"/>
          <w:sz w:val="24"/>
          <w:szCs w:val="24"/>
        </w:rPr>
        <w:t>e</w:t>
      </w:r>
      <w:r w:rsidRPr="005C4975">
        <w:rPr>
          <w:sz w:val="24"/>
          <w:szCs w:val="24"/>
        </w:rPr>
        <w:t>ślone w</w:t>
      </w:r>
      <w:r w:rsidRPr="005C4975">
        <w:rPr>
          <w:spacing w:val="-1"/>
          <w:sz w:val="24"/>
          <w:szCs w:val="24"/>
        </w:rPr>
        <w:t xml:space="preserve"> </w:t>
      </w:r>
      <w:r w:rsidRPr="005C4975">
        <w:rPr>
          <w:sz w:val="24"/>
          <w:szCs w:val="24"/>
        </w:rPr>
        <w:t xml:space="preserve">art. 146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A47C78">
      <w:pPr>
        <w:widowControl w:val="0"/>
        <w:autoSpaceDE w:val="0"/>
        <w:autoSpaceDN w:val="0"/>
        <w:adjustRightInd w:val="0"/>
        <w:spacing w:after="0" w:line="274" w:lineRule="auto"/>
        <w:ind w:right="-20"/>
        <w:rPr>
          <w:sz w:val="24"/>
          <w:szCs w:val="24"/>
        </w:rPr>
      </w:pPr>
      <w:r w:rsidRPr="005C4975">
        <w:rPr>
          <w:sz w:val="24"/>
          <w:szCs w:val="24"/>
        </w:rPr>
        <w:lastRenderedPageBreak/>
        <w:t>b)</w:t>
      </w:r>
      <w:r w:rsidRPr="005C4975">
        <w:rPr>
          <w:spacing w:val="100"/>
          <w:sz w:val="24"/>
          <w:szCs w:val="24"/>
        </w:rPr>
        <w:t xml:space="preserve"> </w:t>
      </w:r>
      <w:r w:rsidRPr="005C4975">
        <w:rPr>
          <w:spacing w:val="1"/>
          <w:sz w:val="24"/>
          <w:szCs w:val="24"/>
        </w:rPr>
        <w:t>z</w:t>
      </w:r>
      <w:r w:rsidRPr="005C4975">
        <w:rPr>
          <w:spacing w:val="-2"/>
          <w:sz w:val="24"/>
          <w:szCs w:val="24"/>
        </w:rPr>
        <w:t>g</w:t>
      </w:r>
      <w:r w:rsidRPr="005C4975">
        <w:rPr>
          <w:sz w:val="24"/>
          <w:szCs w:val="24"/>
        </w:rPr>
        <w:t>odnie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tr</w:t>
      </w:r>
      <w:r w:rsidRPr="005C4975">
        <w:rPr>
          <w:spacing w:val="-1"/>
          <w:sz w:val="24"/>
          <w:szCs w:val="24"/>
        </w:rPr>
        <w:t>e</w:t>
      </w:r>
      <w:r w:rsidRPr="005C4975">
        <w:rPr>
          <w:sz w:val="24"/>
          <w:szCs w:val="24"/>
        </w:rPr>
        <w:t xml:space="preserve">ścią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140</w:t>
      </w:r>
      <w:r w:rsidRPr="005C4975">
        <w:rPr>
          <w:spacing w:val="4"/>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c</w:t>
      </w:r>
      <w:r w:rsidRPr="005C4975">
        <w:rPr>
          <w:sz w:val="24"/>
          <w:szCs w:val="24"/>
        </w:rPr>
        <w:t>z</w:t>
      </w:r>
      <w:r w:rsidRPr="005C4975">
        <w:rPr>
          <w:spacing w:val="1"/>
          <w:sz w:val="24"/>
          <w:szCs w:val="24"/>
        </w:rPr>
        <w:t>ę</w:t>
      </w:r>
      <w:r w:rsidRPr="005C4975">
        <w:rPr>
          <w:sz w:val="24"/>
          <w:szCs w:val="24"/>
        </w:rPr>
        <w:t>ś</w:t>
      </w:r>
      <w:r w:rsidRPr="005C4975">
        <w:rPr>
          <w:spacing w:val="-1"/>
          <w:sz w:val="24"/>
          <w:szCs w:val="24"/>
        </w:rPr>
        <w:t>c</w:t>
      </w:r>
      <w:r w:rsidRPr="005C4975">
        <w:rPr>
          <w:sz w:val="24"/>
          <w:szCs w:val="24"/>
        </w:rPr>
        <w:t>i</w:t>
      </w:r>
      <w:r w:rsidRPr="005C4975">
        <w:rPr>
          <w:spacing w:val="2"/>
          <w:sz w:val="24"/>
          <w:szCs w:val="24"/>
        </w:rPr>
        <w:t xml:space="preserve"> </w:t>
      </w:r>
      <w:r w:rsidRPr="005C4975">
        <w:rPr>
          <w:spacing w:val="1"/>
          <w:sz w:val="24"/>
          <w:szCs w:val="24"/>
        </w:rPr>
        <w:t>w</w:t>
      </w:r>
      <w:r w:rsidRPr="005C4975">
        <w:rPr>
          <w:spacing w:val="-4"/>
          <w:sz w:val="24"/>
          <w:szCs w:val="24"/>
        </w:rPr>
        <w:t>y</w:t>
      </w:r>
      <w:r w:rsidRPr="005C4975">
        <w:rPr>
          <w:sz w:val="24"/>
          <w:szCs w:val="24"/>
        </w:rPr>
        <w:t>k</w:t>
      </w:r>
      <w:r w:rsidRPr="005C4975">
        <w:rPr>
          <w:spacing w:val="1"/>
          <w:sz w:val="24"/>
          <w:szCs w:val="24"/>
        </w:rPr>
        <w:t>r</w:t>
      </w:r>
      <w:r w:rsidRPr="005C4975">
        <w:rPr>
          <w:sz w:val="24"/>
          <w:szCs w:val="24"/>
        </w:rPr>
        <w:t>a</w:t>
      </w:r>
      <w:r w:rsidRPr="005C4975">
        <w:rPr>
          <w:spacing w:val="-1"/>
          <w:sz w:val="24"/>
          <w:szCs w:val="24"/>
        </w:rPr>
        <w:t>c</w:t>
      </w:r>
      <w:r w:rsidRPr="005C4975">
        <w:rPr>
          <w:sz w:val="24"/>
          <w:szCs w:val="24"/>
        </w:rPr>
        <w:t>z</w:t>
      </w:r>
      <w:r w:rsidRPr="005C4975">
        <w:rPr>
          <w:spacing w:val="1"/>
          <w:sz w:val="24"/>
          <w:szCs w:val="24"/>
        </w:rPr>
        <w:t>a</w:t>
      </w:r>
      <w:r w:rsidRPr="005C4975">
        <w:rPr>
          <w:sz w:val="24"/>
          <w:szCs w:val="24"/>
        </w:rPr>
        <w:t>jąc</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po</w:t>
      </w:r>
      <w:r w:rsidRPr="005C4975">
        <w:rPr>
          <w:spacing w:val="1"/>
          <w:sz w:val="24"/>
          <w:szCs w:val="24"/>
        </w:rPr>
        <w:t>z</w:t>
      </w:r>
      <w:r w:rsidRPr="005C4975">
        <w:rPr>
          <w:sz w:val="24"/>
          <w:szCs w:val="24"/>
        </w:rPr>
        <w:t>a</w:t>
      </w:r>
      <w:r w:rsidRPr="005C4975">
        <w:rPr>
          <w:spacing w:val="1"/>
          <w:sz w:val="24"/>
          <w:szCs w:val="24"/>
        </w:rPr>
        <w:t xml:space="preserve"> </w:t>
      </w:r>
      <w:r w:rsidRPr="005C4975">
        <w:rPr>
          <w:sz w:val="24"/>
          <w:szCs w:val="24"/>
        </w:rPr>
        <w:t>określenie pr</w:t>
      </w:r>
      <w:r w:rsidRPr="005C4975">
        <w:rPr>
          <w:spacing w:val="1"/>
          <w:sz w:val="24"/>
          <w:szCs w:val="24"/>
        </w:rPr>
        <w:t>z</w:t>
      </w:r>
      <w:r w:rsidRPr="005C4975">
        <w:rPr>
          <w:sz w:val="24"/>
          <w:szCs w:val="24"/>
        </w:rPr>
        <w:t xml:space="preserve">edmiotu </w:t>
      </w:r>
      <w:r>
        <w:rPr>
          <w:sz w:val="24"/>
          <w:szCs w:val="24"/>
        </w:rPr>
        <w:t>z</w:t>
      </w:r>
      <w:r w:rsidRPr="005C4975">
        <w:rPr>
          <w:sz w:val="24"/>
          <w:szCs w:val="24"/>
        </w:rPr>
        <w:t>amówienia</w:t>
      </w:r>
      <w:r w:rsidRPr="005C4975">
        <w:rPr>
          <w:spacing w:val="-1"/>
          <w:sz w:val="24"/>
          <w:szCs w:val="24"/>
        </w:rPr>
        <w:t xml:space="preserve"> </w:t>
      </w:r>
      <w:r w:rsidRPr="005C4975">
        <w:rPr>
          <w:sz w:val="24"/>
          <w:szCs w:val="24"/>
        </w:rPr>
        <w:t>zawarte</w:t>
      </w:r>
      <w:r w:rsidRPr="005C4975">
        <w:rPr>
          <w:spacing w:val="-1"/>
          <w:sz w:val="24"/>
          <w:szCs w:val="24"/>
        </w:rPr>
        <w:t>g</w:t>
      </w:r>
      <w:r w:rsidRPr="005C4975">
        <w:rPr>
          <w:sz w:val="24"/>
          <w:szCs w:val="24"/>
        </w:rPr>
        <w:t>o w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S</w:t>
      </w:r>
      <w:r w:rsidRPr="005C4975">
        <w:rPr>
          <w:spacing w:val="-4"/>
          <w:sz w:val="24"/>
          <w:szCs w:val="24"/>
        </w:rPr>
        <w:t>I</w:t>
      </w:r>
      <w:r w:rsidRPr="005C4975">
        <w:rPr>
          <w:spacing w:val="2"/>
          <w:sz w:val="24"/>
          <w:szCs w:val="24"/>
        </w:rPr>
        <w:t>W</w:t>
      </w:r>
      <w:r w:rsidRPr="005C4975">
        <w:rPr>
          <w:spacing w:val="-1"/>
          <w:sz w:val="24"/>
          <w:szCs w:val="24"/>
        </w:rPr>
        <w:t>Z</w:t>
      </w:r>
      <w:r w:rsidRPr="005C4975">
        <w:rPr>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9</w:t>
      </w:r>
      <w:r w:rsidRPr="005C4975">
        <w:rPr>
          <w:sz w:val="24"/>
          <w:szCs w:val="24"/>
        </w:rPr>
        <w:t>.3 Niezwłocznie</w:t>
      </w:r>
      <w:r w:rsidRPr="005C4975">
        <w:rPr>
          <w:spacing w:val="64"/>
          <w:sz w:val="24"/>
          <w:szCs w:val="24"/>
        </w:rPr>
        <w:t xml:space="preserve"> </w:t>
      </w:r>
      <w:r w:rsidRPr="005C4975">
        <w:rPr>
          <w:sz w:val="24"/>
          <w:szCs w:val="24"/>
        </w:rPr>
        <w:t>po</w:t>
      </w:r>
      <w:r w:rsidRPr="005C4975">
        <w:rPr>
          <w:spacing w:val="67"/>
          <w:sz w:val="24"/>
          <w:szCs w:val="24"/>
        </w:rPr>
        <w:t xml:space="preserve"> </w:t>
      </w:r>
      <w:r w:rsidRPr="005C4975">
        <w:rPr>
          <w:spacing w:val="2"/>
          <w:sz w:val="24"/>
          <w:szCs w:val="24"/>
        </w:rPr>
        <w:t>w</w:t>
      </w:r>
      <w:r w:rsidRPr="005C4975">
        <w:rPr>
          <w:spacing w:val="-4"/>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z</w:t>
      </w:r>
      <w:r w:rsidRPr="005C4975">
        <w:rPr>
          <w:sz w:val="24"/>
          <w:szCs w:val="24"/>
        </w:rPr>
        <w:t>e</w:t>
      </w:r>
      <w:r w:rsidRPr="005C4975">
        <w:rPr>
          <w:spacing w:val="63"/>
          <w:sz w:val="24"/>
          <w:szCs w:val="24"/>
        </w:rPr>
        <w:t xml:space="preserve"> </w:t>
      </w:r>
      <w:r w:rsidRPr="005C4975">
        <w:rPr>
          <w:sz w:val="24"/>
          <w:szCs w:val="24"/>
        </w:rPr>
        <w:t>najkor</w:t>
      </w:r>
      <w:r w:rsidRPr="005C4975">
        <w:rPr>
          <w:spacing w:val="5"/>
          <w:sz w:val="24"/>
          <w:szCs w:val="24"/>
        </w:rPr>
        <w:t>z</w:t>
      </w:r>
      <w:r w:rsidRPr="005C4975">
        <w:rPr>
          <w:spacing w:val="-6"/>
          <w:sz w:val="24"/>
          <w:szCs w:val="24"/>
        </w:rPr>
        <w:t>y</w:t>
      </w:r>
      <w:r w:rsidRPr="005C4975">
        <w:rPr>
          <w:sz w:val="24"/>
          <w:szCs w:val="24"/>
        </w:rPr>
        <w:t>stniej</w:t>
      </w:r>
      <w:r w:rsidRPr="005C4975">
        <w:rPr>
          <w:spacing w:val="2"/>
          <w:sz w:val="24"/>
          <w:szCs w:val="24"/>
        </w:rPr>
        <w:t>s</w:t>
      </w:r>
      <w:r w:rsidRPr="005C4975">
        <w:rPr>
          <w:spacing w:val="1"/>
          <w:sz w:val="24"/>
          <w:szCs w:val="24"/>
        </w:rPr>
        <w:t>z</w:t>
      </w:r>
      <w:r w:rsidRPr="005C4975">
        <w:rPr>
          <w:sz w:val="24"/>
          <w:szCs w:val="24"/>
        </w:rPr>
        <w:t>ej</w:t>
      </w:r>
      <w:r w:rsidRPr="005C4975">
        <w:rPr>
          <w:spacing w:val="64"/>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67"/>
          <w:sz w:val="24"/>
          <w:szCs w:val="24"/>
        </w:rPr>
        <w:t xml:space="preserve"> </w:t>
      </w:r>
      <w:r w:rsidRPr="005C4975">
        <w:rPr>
          <w:sz w:val="24"/>
          <w:szCs w:val="24"/>
        </w:rPr>
        <w:t>Zama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y</w:t>
      </w:r>
      <w:r w:rsidRPr="005C4975">
        <w:rPr>
          <w:spacing w:val="63"/>
          <w:sz w:val="24"/>
          <w:szCs w:val="24"/>
        </w:rPr>
        <w:t xml:space="preserve"> </w:t>
      </w:r>
      <w:r w:rsidRPr="005C4975">
        <w:rPr>
          <w:sz w:val="24"/>
          <w:szCs w:val="24"/>
        </w:rPr>
        <w:t>doko</w:t>
      </w:r>
      <w:r w:rsidRPr="005C4975">
        <w:rPr>
          <w:spacing w:val="2"/>
          <w:sz w:val="24"/>
          <w:szCs w:val="24"/>
        </w:rPr>
        <w:t>n</w:t>
      </w:r>
      <w:r w:rsidRPr="005C4975">
        <w:rPr>
          <w:sz w:val="24"/>
          <w:szCs w:val="24"/>
        </w:rPr>
        <w:t>a</w:t>
      </w:r>
      <w:r w:rsidRPr="005C4975">
        <w:rPr>
          <w:spacing w:val="66"/>
          <w:sz w:val="24"/>
          <w:szCs w:val="24"/>
        </w:rPr>
        <w:t xml:space="preserve"> </w:t>
      </w:r>
      <w:r w:rsidRPr="005C4975">
        <w:rPr>
          <w:sz w:val="24"/>
          <w:szCs w:val="24"/>
        </w:rPr>
        <w:t>c</w:t>
      </w:r>
      <w:r w:rsidRPr="005C4975">
        <w:rPr>
          <w:spacing w:val="2"/>
          <w:sz w:val="24"/>
          <w:szCs w:val="24"/>
        </w:rPr>
        <w:t>z</w:t>
      </w:r>
      <w:r w:rsidRPr="005C4975">
        <w:rPr>
          <w:spacing w:val="-3"/>
          <w:sz w:val="24"/>
          <w:szCs w:val="24"/>
        </w:rPr>
        <w:t>y</w:t>
      </w:r>
      <w:r w:rsidRPr="005C4975">
        <w:rPr>
          <w:sz w:val="24"/>
          <w:szCs w:val="24"/>
        </w:rPr>
        <w:t>nnoś</w:t>
      </w:r>
      <w:r w:rsidRPr="005C4975">
        <w:rPr>
          <w:spacing w:val="-1"/>
          <w:sz w:val="24"/>
          <w:szCs w:val="24"/>
        </w:rPr>
        <w:t>c</w:t>
      </w:r>
      <w:r w:rsidRPr="005C4975">
        <w:rPr>
          <w:sz w:val="24"/>
          <w:szCs w:val="24"/>
        </w:rPr>
        <w:t>i okr</w:t>
      </w:r>
      <w:r w:rsidRPr="005C4975">
        <w:rPr>
          <w:spacing w:val="-1"/>
          <w:sz w:val="24"/>
          <w:szCs w:val="24"/>
        </w:rPr>
        <w:t>e</w:t>
      </w:r>
      <w:r w:rsidRPr="005C4975">
        <w:rPr>
          <w:sz w:val="24"/>
          <w:szCs w:val="24"/>
        </w:rPr>
        <w:t>ślo</w:t>
      </w:r>
      <w:r w:rsidRPr="005C4975">
        <w:rPr>
          <w:spacing w:val="2"/>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92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13"/>
        <w:jc w:val="both"/>
        <w:rPr>
          <w:sz w:val="24"/>
          <w:szCs w:val="24"/>
        </w:rPr>
      </w:pPr>
      <w:r>
        <w:rPr>
          <w:sz w:val="24"/>
          <w:szCs w:val="24"/>
        </w:rPr>
        <w:t>19</w:t>
      </w:r>
      <w:r w:rsidRPr="005C4975">
        <w:rPr>
          <w:sz w:val="24"/>
          <w:szCs w:val="24"/>
        </w:rPr>
        <w:t xml:space="preserve">.4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89"/>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ra</w:t>
      </w:r>
      <w:r w:rsidRPr="005C4975">
        <w:rPr>
          <w:spacing w:val="91"/>
          <w:sz w:val="24"/>
          <w:szCs w:val="24"/>
        </w:rPr>
        <w:t xml:space="preserve"> </w:t>
      </w:r>
      <w:r w:rsidRPr="005C4975">
        <w:rPr>
          <w:sz w:val="24"/>
          <w:szCs w:val="24"/>
        </w:rPr>
        <w:t>umowę</w:t>
      </w:r>
      <w:r w:rsidRPr="005C4975">
        <w:rPr>
          <w:spacing w:val="95"/>
          <w:sz w:val="24"/>
          <w:szCs w:val="24"/>
        </w:rPr>
        <w:t xml:space="preserve"> </w:t>
      </w:r>
      <w:r w:rsidRPr="005C4975">
        <w:rPr>
          <w:sz w:val="24"/>
          <w:szCs w:val="24"/>
        </w:rPr>
        <w:t>w</w:t>
      </w:r>
      <w:r w:rsidRPr="005C4975">
        <w:rPr>
          <w:spacing w:val="9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94"/>
          <w:sz w:val="24"/>
          <w:szCs w:val="24"/>
        </w:rPr>
        <w:t xml:space="preserve"> </w:t>
      </w:r>
      <w:r w:rsidRPr="005C4975">
        <w:rPr>
          <w:spacing w:val="1"/>
          <w:sz w:val="24"/>
          <w:szCs w:val="24"/>
        </w:rPr>
        <w:t>z</w:t>
      </w:r>
      <w:r w:rsidRPr="005C4975">
        <w:rPr>
          <w:sz w:val="24"/>
          <w:szCs w:val="24"/>
        </w:rPr>
        <w:t>amówienia</w:t>
      </w:r>
      <w:r w:rsidRPr="005C4975">
        <w:rPr>
          <w:spacing w:val="92"/>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93"/>
          <w:sz w:val="24"/>
          <w:szCs w:val="24"/>
        </w:rPr>
        <w:t xml:space="preserve"> </w:t>
      </w:r>
      <w:r w:rsidRPr="005C4975">
        <w:rPr>
          <w:sz w:val="24"/>
          <w:szCs w:val="24"/>
        </w:rPr>
        <w:t>z</w:t>
      </w:r>
      <w:r w:rsidRPr="005C4975">
        <w:rPr>
          <w:spacing w:val="94"/>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ą</w:t>
      </w:r>
      <w:r w:rsidRPr="005C4975">
        <w:rPr>
          <w:sz w:val="24"/>
          <w:szCs w:val="24"/>
        </w:rPr>
        <w:t>, któr</w:t>
      </w:r>
      <w:r w:rsidRPr="005C4975">
        <w:rPr>
          <w:spacing w:val="-1"/>
          <w:sz w:val="24"/>
          <w:szCs w:val="24"/>
        </w:rPr>
        <w:t>e</w:t>
      </w:r>
      <w:r w:rsidRPr="005C4975">
        <w:rPr>
          <w:spacing w:val="-2"/>
          <w:sz w:val="24"/>
          <w:szCs w:val="24"/>
        </w:rPr>
        <w:t>g</w:t>
      </w:r>
      <w:r w:rsidRPr="005C4975">
        <w:rPr>
          <w:sz w:val="24"/>
          <w:szCs w:val="24"/>
        </w:rPr>
        <w:t>o</w:t>
      </w:r>
      <w:r w:rsidRPr="005C4975">
        <w:rPr>
          <w:spacing w:val="8"/>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8"/>
          <w:sz w:val="24"/>
          <w:szCs w:val="24"/>
        </w:rPr>
        <w:t xml:space="preserve"> </w:t>
      </w:r>
      <w:r w:rsidRPr="005C4975">
        <w:rPr>
          <w:spacing w:val="1"/>
          <w:sz w:val="24"/>
          <w:szCs w:val="24"/>
        </w:rPr>
        <w:t>z</w:t>
      </w:r>
      <w:r w:rsidRPr="005C4975">
        <w:rPr>
          <w:sz w:val="24"/>
          <w:szCs w:val="24"/>
        </w:rPr>
        <w:t>ost</w:t>
      </w:r>
      <w:r w:rsidRPr="005C4975">
        <w:rPr>
          <w:spacing w:val="1"/>
          <w:sz w:val="24"/>
          <w:szCs w:val="24"/>
        </w:rPr>
        <w:t>a</w:t>
      </w:r>
      <w:r w:rsidRPr="005C4975">
        <w:rPr>
          <w:sz w:val="24"/>
          <w:szCs w:val="24"/>
        </w:rPr>
        <w:t>ła</w:t>
      </w:r>
      <w:r w:rsidRPr="005C4975">
        <w:rPr>
          <w:spacing w:val="8"/>
          <w:sz w:val="24"/>
          <w:szCs w:val="24"/>
        </w:rPr>
        <w:t xml:space="preserve"> </w:t>
      </w:r>
      <w:r w:rsidRPr="005C4975">
        <w:rPr>
          <w:sz w:val="24"/>
          <w:szCs w:val="24"/>
        </w:rPr>
        <w:t>w</w:t>
      </w:r>
      <w:r w:rsidRPr="005C4975">
        <w:rPr>
          <w:spacing w:val="-4"/>
          <w:sz w:val="24"/>
          <w:szCs w:val="24"/>
        </w:rPr>
        <w:t>y</w:t>
      </w:r>
      <w:r w:rsidRPr="005C4975">
        <w:rPr>
          <w:spacing w:val="1"/>
          <w:sz w:val="24"/>
          <w:szCs w:val="24"/>
        </w:rPr>
        <w:t>b</w:t>
      </w:r>
      <w:r w:rsidRPr="005C4975">
        <w:rPr>
          <w:spacing w:val="2"/>
          <w:sz w:val="24"/>
          <w:szCs w:val="24"/>
        </w:rPr>
        <w:t>r</w:t>
      </w:r>
      <w:r w:rsidRPr="005C4975">
        <w:rPr>
          <w:sz w:val="24"/>
          <w:szCs w:val="24"/>
        </w:rPr>
        <w:t>ana</w:t>
      </w:r>
      <w:r w:rsidRPr="005C4975">
        <w:rPr>
          <w:spacing w:val="7"/>
          <w:sz w:val="24"/>
          <w:szCs w:val="24"/>
        </w:rPr>
        <w:t xml:space="preserve"> </w:t>
      </w:r>
      <w:r w:rsidRPr="005C4975">
        <w:rPr>
          <w:sz w:val="24"/>
          <w:szCs w:val="24"/>
        </w:rPr>
        <w:t>jako</w:t>
      </w:r>
      <w:r w:rsidRPr="005C4975">
        <w:rPr>
          <w:spacing w:val="9"/>
          <w:sz w:val="24"/>
          <w:szCs w:val="24"/>
        </w:rPr>
        <w:t xml:space="preserve"> </w:t>
      </w:r>
      <w:r w:rsidRPr="005C4975">
        <w:rPr>
          <w:sz w:val="24"/>
          <w:szCs w:val="24"/>
        </w:rPr>
        <w:t>na</w:t>
      </w:r>
      <w:r w:rsidRPr="005C4975">
        <w:rPr>
          <w:spacing w:val="3"/>
          <w:sz w:val="24"/>
          <w:szCs w:val="24"/>
        </w:rPr>
        <w:t>j</w:t>
      </w:r>
      <w:r w:rsidRPr="005C4975">
        <w:rPr>
          <w:sz w:val="24"/>
          <w:szCs w:val="24"/>
        </w:rPr>
        <w:t>k</w:t>
      </w:r>
      <w:r w:rsidRPr="005C4975">
        <w:rPr>
          <w:spacing w:val="2"/>
          <w:sz w:val="24"/>
          <w:szCs w:val="24"/>
        </w:rPr>
        <w:t>o</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8"/>
          <w:sz w:val="24"/>
          <w:szCs w:val="24"/>
        </w:rPr>
        <w:t xml:space="preserve"> </w:t>
      </w:r>
      <w:r w:rsidRPr="005C4975">
        <w:rPr>
          <w:spacing w:val="1"/>
          <w:sz w:val="24"/>
          <w:szCs w:val="24"/>
        </w:rPr>
        <w:t>za</w:t>
      </w:r>
      <w:r w:rsidRPr="005C4975">
        <w:rPr>
          <w:sz w:val="24"/>
          <w:szCs w:val="24"/>
        </w:rPr>
        <w:t>w</w:t>
      </w:r>
      <w:r w:rsidRPr="005C4975">
        <w:rPr>
          <w:spacing w:val="-2"/>
          <w:sz w:val="24"/>
          <w:szCs w:val="24"/>
        </w:rPr>
        <w:t>a</w:t>
      </w:r>
      <w:r w:rsidRPr="005C4975">
        <w:rPr>
          <w:sz w:val="24"/>
          <w:szCs w:val="24"/>
        </w:rPr>
        <w:t>r</w:t>
      </w:r>
      <w:r w:rsidRPr="005C4975">
        <w:rPr>
          <w:spacing w:val="-2"/>
          <w:sz w:val="24"/>
          <w:szCs w:val="24"/>
        </w:rPr>
        <w:t>c</w:t>
      </w:r>
      <w:r w:rsidRPr="005C4975">
        <w:rPr>
          <w:sz w:val="24"/>
          <w:szCs w:val="24"/>
        </w:rPr>
        <w:t>ie</w:t>
      </w:r>
      <w:r w:rsidRPr="005C4975">
        <w:rPr>
          <w:spacing w:val="8"/>
          <w:sz w:val="24"/>
          <w:szCs w:val="24"/>
        </w:rPr>
        <w:t xml:space="preserve"> </w:t>
      </w:r>
      <w:r w:rsidRPr="005C4975">
        <w:rPr>
          <w:sz w:val="24"/>
          <w:szCs w:val="24"/>
        </w:rPr>
        <w:t>umo</w:t>
      </w:r>
      <w:r w:rsidRPr="005C4975">
        <w:rPr>
          <w:spacing w:val="5"/>
          <w:sz w:val="24"/>
          <w:szCs w:val="24"/>
        </w:rPr>
        <w:t>w</w:t>
      </w:r>
      <w:r w:rsidRPr="005C4975">
        <w:rPr>
          <w:sz w:val="24"/>
          <w:szCs w:val="24"/>
        </w:rPr>
        <w:t>y</w:t>
      </w:r>
      <w:r w:rsidRPr="005C4975">
        <w:rPr>
          <w:spacing w:val="5"/>
          <w:sz w:val="24"/>
          <w:szCs w:val="24"/>
        </w:rPr>
        <w:t xml:space="preserve"> </w:t>
      </w:r>
      <w:r w:rsidRPr="005C4975">
        <w:rPr>
          <w:spacing w:val="2"/>
          <w:sz w:val="24"/>
          <w:szCs w:val="24"/>
        </w:rPr>
        <w:t>n</w:t>
      </w:r>
      <w:r w:rsidRPr="005C4975">
        <w:rPr>
          <w:sz w:val="24"/>
          <w:szCs w:val="24"/>
        </w:rPr>
        <w:t>astępuje</w:t>
      </w:r>
      <w:r w:rsidRPr="005C4975">
        <w:rPr>
          <w:spacing w:val="8"/>
          <w:sz w:val="24"/>
          <w:szCs w:val="24"/>
        </w:rPr>
        <w:t xml:space="preserve"> </w:t>
      </w:r>
      <w:r w:rsidRPr="005C4975">
        <w:rPr>
          <w:sz w:val="24"/>
          <w:szCs w:val="24"/>
        </w:rPr>
        <w:t>w</w:t>
      </w:r>
      <w:r w:rsidRPr="005C4975">
        <w:rPr>
          <w:spacing w:val="8"/>
          <w:sz w:val="24"/>
          <w:szCs w:val="24"/>
        </w:rPr>
        <w:t xml:space="preserve"> </w:t>
      </w:r>
      <w:r w:rsidRPr="005C4975">
        <w:rPr>
          <w:sz w:val="24"/>
          <w:szCs w:val="24"/>
        </w:rPr>
        <w:t>terminie i na zasad</w:t>
      </w:r>
      <w:r w:rsidRPr="005C4975">
        <w:rPr>
          <w:spacing w:val="-1"/>
          <w:sz w:val="24"/>
          <w:szCs w:val="24"/>
        </w:rPr>
        <w:t>ac</w:t>
      </w:r>
      <w:r w:rsidRPr="005C4975">
        <w:rPr>
          <w:sz w:val="24"/>
          <w:szCs w:val="24"/>
        </w:rPr>
        <w:t>h określo</w:t>
      </w:r>
      <w:r w:rsidRPr="005C4975">
        <w:rPr>
          <w:spacing w:val="2"/>
          <w:sz w:val="24"/>
          <w:szCs w:val="24"/>
        </w:rPr>
        <w:t>n</w:t>
      </w:r>
      <w:r w:rsidRPr="005C4975">
        <w:rPr>
          <w:spacing w:val="-4"/>
          <w:sz w:val="24"/>
          <w:szCs w:val="24"/>
        </w:rPr>
        <w:t>y</w:t>
      </w:r>
      <w:r w:rsidRPr="005C4975">
        <w:rPr>
          <w:spacing w:val="3"/>
          <w:sz w:val="24"/>
          <w:szCs w:val="24"/>
        </w:rPr>
        <w:t>c</w:t>
      </w:r>
      <w:r w:rsidRPr="005C4975">
        <w:rPr>
          <w:sz w:val="24"/>
          <w:szCs w:val="24"/>
        </w:rPr>
        <w:t>h</w:t>
      </w:r>
      <w:r w:rsidRPr="005C4975">
        <w:rPr>
          <w:spacing w:val="2"/>
          <w:sz w:val="24"/>
          <w:szCs w:val="24"/>
        </w:rPr>
        <w:t xml:space="preserve"> </w:t>
      </w:r>
      <w:r w:rsidRPr="005C4975">
        <w:rPr>
          <w:sz w:val="24"/>
          <w:szCs w:val="24"/>
        </w:rPr>
        <w:t xml:space="preserve">w </w:t>
      </w:r>
      <w:r w:rsidRPr="005C4975">
        <w:rPr>
          <w:spacing w:val="-1"/>
          <w:sz w:val="24"/>
          <w:szCs w:val="24"/>
        </w:rPr>
        <w:t>a</w:t>
      </w:r>
      <w:r w:rsidRPr="005C4975">
        <w:rPr>
          <w:sz w:val="24"/>
          <w:szCs w:val="24"/>
        </w:rPr>
        <w:t xml:space="preserve">rt. 94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19</w:t>
      </w:r>
      <w:r w:rsidRPr="005C4975">
        <w:rPr>
          <w:sz w:val="24"/>
          <w:szCs w:val="24"/>
        </w:rPr>
        <w:t xml:space="preserve">.5 </w:t>
      </w:r>
      <w:r w:rsidRPr="005C4975">
        <w:rPr>
          <w:spacing w:val="2"/>
          <w:sz w:val="24"/>
          <w:szCs w:val="24"/>
        </w:rPr>
        <w:t>J</w:t>
      </w:r>
      <w:r w:rsidRPr="005C4975">
        <w:rPr>
          <w:sz w:val="24"/>
          <w:szCs w:val="24"/>
        </w:rPr>
        <w:t>eżeli</w:t>
      </w:r>
      <w:r w:rsidRPr="005C4975">
        <w:rPr>
          <w:spacing w:val="62"/>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65"/>
          <w:sz w:val="24"/>
          <w:szCs w:val="24"/>
        </w:rPr>
        <w:t xml:space="preserve"> </w:t>
      </w:r>
      <w:r w:rsidRPr="005C4975">
        <w:rPr>
          <w:sz w:val="24"/>
          <w:szCs w:val="24"/>
        </w:rPr>
        <w:t>które</w:t>
      </w:r>
      <w:r w:rsidRPr="005C4975">
        <w:rPr>
          <w:spacing w:val="-2"/>
          <w:sz w:val="24"/>
          <w:szCs w:val="24"/>
        </w:rPr>
        <w:t>g</w:t>
      </w:r>
      <w:r w:rsidRPr="005C4975">
        <w:rPr>
          <w:sz w:val="24"/>
          <w:szCs w:val="24"/>
        </w:rPr>
        <w:t>o</w:t>
      </w:r>
      <w:r w:rsidRPr="005C4975">
        <w:rPr>
          <w:spacing w:val="63"/>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63"/>
          <w:sz w:val="24"/>
          <w:szCs w:val="24"/>
        </w:rPr>
        <w:t xml:space="preserve"> </w:t>
      </w:r>
      <w:r w:rsidRPr="005C4975">
        <w:rPr>
          <w:spacing w:val="2"/>
          <w:sz w:val="24"/>
          <w:szCs w:val="24"/>
        </w:rPr>
        <w:t>z</w:t>
      </w:r>
      <w:r w:rsidRPr="005C4975">
        <w:rPr>
          <w:sz w:val="24"/>
          <w:szCs w:val="24"/>
        </w:rPr>
        <w:t>ostała</w:t>
      </w:r>
      <w:r w:rsidRPr="005C4975">
        <w:rPr>
          <w:spacing w:val="64"/>
          <w:sz w:val="24"/>
          <w:szCs w:val="24"/>
        </w:rPr>
        <w:t xml:space="preserve"> </w:t>
      </w:r>
      <w:r w:rsidRPr="005C4975">
        <w:rPr>
          <w:spacing w:val="1"/>
          <w:sz w:val="24"/>
          <w:szCs w:val="24"/>
        </w:rPr>
        <w:t>w</w:t>
      </w:r>
      <w:r w:rsidRPr="005C4975">
        <w:rPr>
          <w:spacing w:val="-4"/>
          <w:sz w:val="24"/>
          <w:szCs w:val="24"/>
        </w:rPr>
        <w:t>y</w:t>
      </w:r>
      <w:r w:rsidRPr="005C4975">
        <w:rPr>
          <w:spacing w:val="2"/>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64"/>
          <w:sz w:val="24"/>
          <w:szCs w:val="24"/>
        </w:rPr>
        <w:t xml:space="preserve"> </w:t>
      </w:r>
      <w:r w:rsidRPr="005C4975">
        <w:rPr>
          <w:spacing w:val="2"/>
          <w:sz w:val="24"/>
          <w:szCs w:val="24"/>
        </w:rPr>
        <w:t>b</w:t>
      </w:r>
      <w:r w:rsidRPr="005C4975">
        <w:rPr>
          <w:sz w:val="24"/>
          <w:szCs w:val="24"/>
        </w:rPr>
        <w:t>ędzie</w:t>
      </w:r>
      <w:r w:rsidRPr="005C4975">
        <w:rPr>
          <w:spacing w:val="64"/>
          <w:sz w:val="24"/>
          <w:szCs w:val="24"/>
        </w:rPr>
        <w:t xml:space="preserve"> </w:t>
      </w:r>
      <w:r w:rsidRPr="005C4975">
        <w:rPr>
          <w:sz w:val="24"/>
          <w:szCs w:val="24"/>
        </w:rPr>
        <w:t>uc</w:t>
      </w:r>
      <w:r w:rsidRPr="005C4975">
        <w:rPr>
          <w:spacing w:val="4"/>
          <w:sz w:val="24"/>
          <w:szCs w:val="24"/>
        </w:rPr>
        <w:t>h</w:t>
      </w:r>
      <w:r w:rsidRPr="005C4975">
        <w:rPr>
          <w:spacing w:val="-6"/>
          <w:sz w:val="24"/>
          <w:szCs w:val="24"/>
        </w:rPr>
        <w:t>y</w:t>
      </w:r>
      <w:r w:rsidRPr="005C4975">
        <w:rPr>
          <w:spacing w:val="1"/>
          <w:sz w:val="24"/>
          <w:szCs w:val="24"/>
        </w:rPr>
        <w:t>l</w:t>
      </w:r>
      <w:r w:rsidRPr="005C4975">
        <w:rPr>
          <w:sz w:val="24"/>
          <w:szCs w:val="24"/>
        </w:rPr>
        <w:t>ał</w:t>
      </w:r>
      <w:r w:rsidRPr="005C4975">
        <w:rPr>
          <w:spacing w:val="64"/>
          <w:sz w:val="24"/>
          <w:szCs w:val="24"/>
        </w:rPr>
        <w:t xml:space="preserve"> </w:t>
      </w:r>
      <w:r w:rsidRPr="005C4975">
        <w:rPr>
          <w:sz w:val="24"/>
          <w:szCs w:val="24"/>
        </w:rPr>
        <w:t>si</w:t>
      </w:r>
      <w:r w:rsidRPr="005C4975">
        <w:rPr>
          <w:spacing w:val="1"/>
          <w:sz w:val="24"/>
          <w:szCs w:val="24"/>
        </w:rPr>
        <w:t>ę</w:t>
      </w:r>
      <w:r w:rsidRPr="005C4975">
        <w:rPr>
          <w:spacing w:val="64"/>
          <w:sz w:val="24"/>
          <w:szCs w:val="24"/>
        </w:rPr>
        <w:t xml:space="preserve"> </w:t>
      </w:r>
      <w:r w:rsidRPr="005C4975">
        <w:rPr>
          <w:sz w:val="24"/>
          <w:szCs w:val="24"/>
        </w:rPr>
        <w:t>od</w:t>
      </w:r>
      <w:r w:rsidRPr="005C4975">
        <w:rPr>
          <w:spacing w:val="64"/>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pacing w:val="1"/>
          <w:sz w:val="24"/>
          <w:szCs w:val="24"/>
        </w:rPr>
        <w:t>i</w:t>
      </w:r>
      <w:r w:rsidRPr="005C4975">
        <w:rPr>
          <w:sz w:val="24"/>
          <w:szCs w:val="24"/>
        </w:rPr>
        <w:t>a umo</w:t>
      </w:r>
      <w:r w:rsidRPr="005C4975">
        <w:rPr>
          <w:spacing w:val="2"/>
          <w:sz w:val="24"/>
          <w:szCs w:val="24"/>
        </w:rPr>
        <w:t>w</w:t>
      </w:r>
      <w:r w:rsidRPr="005C4975">
        <w:rPr>
          <w:sz w:val="24"/>
          <w:szCs w:val="24"/>
        </w:rPr>
        <w:t>y</w:t>
      </w:r>
      <w:r w:rsidRPr="005C4975">
        <w:rPr>
          <w:spacing w:val="67"/>
          <w:sz w:val="24"/>
          <w:szCs w:val="24"/>
        </w:rPr>
        <w:t xml:space="preserve"> </w:t>
      </w:r>
      <w:r w:rsidRPr="005C4975">
        <w:rPr>
          <w:sz w:val="24"/>
          <w:szCs w:val="24"/>
        </w:rPr>
        <w:t>w</w:t>
      </w:r>
      <w:r w:rsidRPr="005C4975">
        <w:rPr>
          <w:spacing w:val="7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71"/>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ówienia</w:t>
      </w:r>
      <w:r w:rsidRPr="005C4975">
        <w:rPr>
          <w:spacing w:val="70"/>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pacing w:val="-1"/>
          <w:sz w:val="24"/>
          <w:szCs w:val="24"/>
        </w:rPr>
        <w:t>g</w:t>
      </w:r>
      <w:r w:rsidRPr="005C4975">
        <w:rPr>
          <w:sz w:val="24"/>
          <w:szCs w:val="24"/>
        </w:rPr>
        <w:t>o</w:t>
      </w:r>
      <w:r w:rsidRPr="005C4975">
        <w:rPr>
          <w:spacing w:val="71"/>
          <w:sz w:val="24"/>
          <w:szCs w:val="24"/>
        </w:rPr>
        <w:t xml:space="preserve"> </w:t>
      </w:r>
      <w:r w:rsidRPr="005C4975">
        <w:rPr>
          <w:sz w:val="24"/>
          <w:szCs w:val="24"/>
        </w:rPr>
        <w:t>l</w:t>
      </w:r>
      <w:r w:rsidRPr="005C4975">
        <w:rPr>
          <w:spacing w:val="2"/>
          <w:sz w:val="24"/>
          <w:szCs w:val="24"/>
        </w:rPr>
        <w:t>u</w:t>
      </w:r>
      <w:r w:rsidRPr="005C4975">
        <w:rPr>
          <w:sz w:val="24"/>
          <w:szCs w:val="24"/>
        </w:rPr>
        <w:t>b</w:t>
      </w:r>
      <w:r w:rsidRPr="005C4975">
        <w:rPr>
          <w:spacing w:val="72"/>
          <w:sz w:val="24"/>
          <w:szCs w:val="24"/>
        </w:rPr>
        <w:t xml:space="preserve"> </w:t>
      </w:r>
      <w:r w:rsidRPr="005C4975">
        <w:rPr>
          <w:sz w:val="24"/>
          <w:szCs w:val="24"/>
        </w:rPr>
        <w:t>nie</w:t>
      </w:r>
      <w:r w:rsidRPr="005C4975">
        <w:rPr>
          <w:spacing w:val="72"/>
          <w:sz w:val="24"/>
          <w:szCs w:val="24"/>
        </w:rPr>
        <w:t xml:space="preserve"> </w:t>
      </w:r>
      <w:r w:rsidRPr="005C4975">
        <w:rPr>
          <w:sz w:val="24"/>
          <w:szCs w:val="24"/>
        </w:rPr>
        <w:t>wnosi</w:t>
      </w:r>
      <w:r w:rsidRPr="005C4975">
        <w:rPr>
          <w:spacing w:val="71"/>
          <w:sz w:val="24"/>
          <w:szCs w:val="24"/>
        </w:rPr>
        <w:t xml:space="preserve"> </w:t>
      </w:r>
      <w:r w:rsidRPr="005C4975">
        <w:rPr>
          <w:spacing w:val="5"/>
          <w:sz w:val="24"/>
          <w:szCs w:val="24"/>
        </w:rPr>
        <w:t>w</w:t>
      </w:r>
      <w:r w:rsidRPr="005C4975">
        <w:rPr>
          <w:spacing w:val="-4"/>
          <w:sz w:val="24"/>
          <w:szCs w:val="24"/>
        </w:rPr>
        <w:t>y</w:t>
      </w:r>
      <w:r w:rsidRPr="005C4975">
        <w:rPr>
          <w:sz w:val="24"/>
          <w:szCs w:val="24"/>
        </w:rPr>
        <w:t>mag</w:t>
      </w:r>
      <w:r w:rsidRPr="005C4975">
        <w:rPr>
          <w:spacing w:val="1"/>
          <w:sz w:val="24"/>
          <w:szCs w:val="24"/>
        </w:rPr>
        <w:t>a</w:t>
      </w:r>
      <w:r w:rsidRPr="005C4975">
        <w:rPr>
          <w:sz w:val="24"/>
          <w:szCs w:val="24"/>
        </w:rPr>
        <w:t>ne</w:t>
      </w:r>
      <w:r w:rsidRPr="005C4975">
        <w:rPr>
          <w:spacing w:val="-2"/>
          <w:sz w:val="24"/>
          <w:szCs w:val="24"/>
        </w:rPr>
        <w:t>g</w:t>
      </w:r>
      <w:r w:rsidRPr="005C4975">
        <w:rPr>
          <w:sz w:val="24"/>
          <w:szCs w:val="24"/>
        </w:rPr>
        <w:t>o</w:t>
      </w:r>
      <w:r w:rsidRPr="005C4975">
        <w:rPr>
          <w:spacing w:val="71"/>
          <w:sz w:val="24"/>
          <w:szCs w:val="24"/>
        </w:rPr>
        <w:t xml:space="preserve"> </w:t>
      </w:r>
      <w:r w:rsidRPr="005C4975">
        <w:rPr>
          <w:spacing w:val="1"/>
          <w:sz w:val="24"/>
          <w:szCs w:val="24"/>
        </w:rPr>
        <w:t>z</w:t>
      </w:r>
      <w:r w:rsidRPr="005C4975">
        <w:rPr>
          <w:sz w:val="24"/>
          <w:szCs w:val="24"/>
        </w:rPr>
        <w:t>abezpie</w:t>
      </w:r>
      <w:r w:rsidRPr="005C4975">
        <w:rPr>
          <w:spacing w:val="-1"/>
          <w:sz w:val="24"/>
          <w:szCs w:val="24"/>
        </w:rPr>
        <w:t>c</w:t>
      </w:r>
      <w:r w:rsidRPr="005C4975">
        <w:rPr>
          <w:spacing w:val="1"/>
          <w:sz w:val="24"/>
          <w:szCs w:val="24"/>
        </w:rPr>
        <w:t>z</w:t>
      </w:r>
      <w:r w:rsidRPr="005C4975">
        <w:rPr>
          <w:sz w:val="24"/>
          <w:szCs w:val="24"/>
        </w:rPr>
        <w:t>e</w:t>
      </w:r>
      <w:r w:rsidRPr="005C4975">
        <w:rPr>
          <w:spacing w:val="6"/>
          <w:sz w:val="24"/>
          <w:szCs w:val="24"/>
        </w:rPr>
        <w:t>n</w:t>
      </w:r>
      <w:r w:rsidRPr="005C4975">
        <w:rPr>
          <w:sz w:val="24"/>
          <w:szCs w:val="24"/>
        </w:rPr>
        <w:t>ia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o</w:t>
      </w:r>
      <w:r w:rsidRPr="005C4975">
        <w:rPr>
          <w:spacing w:val="28"/>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28"/>
          <w:sz w:val="24"/>
          <w:szCs w:val="24"/>
        </w:rPr>
        <w:t xml:space="preserve"> </w:t>
      </w:r>
      <w:r w:rsidRPr="005C4975">
        <w:rPr>
          <w:spacing w:val="2"/>
          <w:sz w:val="24"/>
          <w:szCs w:val="24"/>
        </w:rPr>
        <w:t>u</w:t>
      </w:r>
      <w:r w:rsidRPr="005C4975">
        <w:rPr>
          <w:sz w:val="24"/>
          <w:szCs w:val="24"/>
        </w:rPr>
        <w:t>mo</w:t>
      </w:r>
      <w:r w:rsidRPr="005C4975">
        <w:rPr>
          <w:spacing w:val="2"/>
          <w:sz w:val="24"/>
          <w:szCs w:val="24"/>
        </w:rPr>
        <w:t>w</w:t>
      </w:r>
      <w:r w:rsidRPr="005C4975">
        <w:rPr>
          <w:spacing w:val="-4"/>
          <w:sz w:val="24"/>
          <w:szCs w:val="24"/>
        </w:rPr>
        <w:t>y</w:t>
      </w:r>
      <w:r w:rsidRPr="005C4975">
        <w:rPr>
          <w:sz w:val="24"/>
          <w:szCs w:val="24"/>
        </w:rPr>
        <w:t>,</w:t>
      </w:r>
      <w:r w:rsidRPr="005C4975">
        <w:rPr>
          <w:spacing w:val="30"/>
          <w:sz w:val="24"/>
          <w:szCs w:val="24"/>
        </w:rPr>
        <w:t xml:space="preserve"> </w:t>
      </w:r>
      <w:r w:rsidRPr="005C4975">
        <w:rPr>
          <w:spacing w:val="-2"/>
          <w:sz w:val="24"/>
          <w:szCs w:val="24"/>
        </w:rPr>
        <w:t>Z</w:t>
      </w:r>
      <w:r w:rsidRPr="005C4975">
        <w:rPr>
          <w:sz w:val="24"/>
          <w:szCs w:val="24"/>
        </w:rPr>
        <w:t>amawiają</w:t>
      </w:r>
      <w:r w:rsidRPr="005C4975">
        <w:rPr>
          <w:spacing w:val="3"/>
          <w:sz w:val="24"/>
          <w:szCs w:val="24"/>
        </w:rPr>
        <w:t>c</w:t>
      </w:r>
      <w:r w:rsidRPr="005C4975">
        <w:rPr>
          <w:sz w:val="24"/>
          <w:szCs w:val="24"/>
        </w:rPr>
        <w:t>y</w:t>
      </w:r>
      <w:r w:rsidRPr="005C4975">
        <w:rPr>
          <w:spacing w:val="23"/>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28"/>
          <w:sz w:val="24"/>
          <w:szCs w:val="24"/>
        </w:rPr>
        <w:t xml:space="preserve"> </w:t>
      </w:r>
      <w:r w:rsidRPr="005C4975">
        <w:rPr>
          <w:spacing w:val="2"/>
          <w:sz w:val="24"/>
          <w:szCs w:val="24"/>
        </w:rPr>
        <w:t>w</w:t>
      </w:r>
      <w:r w:rsidRPr="005C4975">
        <w:rPr>
          <w:spacing w:val="-4"/>
          <w:sz w:val="24"/>
          <w:szCs w:val="24"/>
        </w:rPr>
        <w:t>y</w:t>
      </w:r>
      <w:r w:rsidRPr="005C4975">
        <w:rPr>
          <w:sz w:val="24"/>
          <w:szCs w:val="24"/>
        </w:rPr>
        <w:t>brać</w:t>
      </w:r>
      <w:r w:rsidRPr="005C4975">
        <w:rPr>
          <w:spacing w:val="27"/>
          <w:sz w:val="24"/>
          <w:szCs w:val="24"/>
        </w:rPr>
        <w:t xml:space="preserve"> </w:t>
      </w:r>
      <w:r w:rsidRPr="005C4975">
        <w:rPr>
          <w:sz w:val="24"/>
          <w:szCs w:val="24"/>
        </w:rPr>
        <w:t>ofertę</w:t>
      </w:r>
      <w:r w:rsidRPr="005C4975">
        <w:rPr>
          <w:spacing w:val="28"/>
          <w:sz w:val="24"/>
          <w:szCs w:val="24"/>
        </w:rPr>
        <w:t xml:space="preserve"> </w:t>
      </w:r>
      <w:r w:rsidRPr="005C4975">
        <w:rPr>
          <w:sz w:val="24"/>
          <w:szCs w:val="24"/>
        </w:rPr>
        <w:t>najko</w:t>
      </w:r>
      <w:r w:rsidRPr="005C4975">
        <w:rPr>
          <w:spacing w:val="1"/>
          <w:sz w:val="24"/>
          <w:szCs w:val="24"/>
        </w:rPr>
        <w:t>r</w:t>
      </w:r>
      <w:r w:rsidRPr="005C4975">
        <w:rPr>
          <w:spacing w:val="4"/>
          <w:sz w:val="24"/>
          <w:szCs w:val="24"/>
        </w:rPr>
        <w:t>z</w:t>
      </w:r>
      <w:r w:rsidRPr="005C4975">
        <w:rPr>
          <w:spacing w:val="-7"/>
          <w:sz w:val="24"/>
          <w:szCs w:val="24"/>
        </w:rPr>
        <w:t>y</w:t>
      </w:r>
      <w:r w:rsidRPr="005C4975">
        <w:rPr>
          <w:sz w:val="24"/>
          <w:szCs w:val="24"/>
        </w:rPr>
        <w:t>stniejs</w:t>
      </w:r>
      <w:r w:rsidRPr="005C4975">
        <w:rPr>
          <w:spacing w:val="1"/>
          <w:sz w:val="24"/>
          <w:szCs w:val="24"/>
        </w:rPr>
        <w:t>z</w:t>
      </w:r>
      <w:r w:rsidRPr="005C4975">
        <w:rPr>
          <w:sz w:val="24"/>
          <w:szCs w:val="24"/>
        </w:rPr>
        <w:t>ą</w:t>
      </w:r>
      <w:r w:rsidRPr="005C4975">
        <w:rPr>
          <w:spacing w:val="28"/>
          <w:sz w:val="24"/>
          <w:szCs w:val="24"/>
        </w:rPr>
        <w:t xml:space="preserve"> </w:t>
      </w:r>
      <w:r w:rsidRPr="005C4975">
        <w:rPr>
          <w:sz w:val="24"/>
          <w:szCs w:val="24"/>
        </w:rPr>
        <w:t>spośród po</w:t>
      </w:r>
      <w:r w:rsidRPr="005C4975">
        <w:rPr>
          <w:spacing w:val="1"/>
          <w:sz w:val="24"/>
          <w:szCs w:val="24"/>
        </w:rPr>
        <w:t>z</w:t>
      </w:r>
      <w:r w:rsidRPr="005C4975">
        <w:rPr>
          <w:sz w:val="24"/>
          <w:szCs w:val="24"/>
        </w:rPr>
        <w:t>osta</w:t>
      </w:r>
      <w:r w:rsidRPr="005C4975">
        <w:rPr>
          <w:spacing w:val="2"/>
          <w:sz w:val="24"/>
          <w:szCs w:val="24"/>
        </w:rPr>
        <w:t>ł</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z w:val="24"/>
          <w:szCs w:val="24"/>
        </w:rPr>
        <w:t>ofert</w:t>
      </w:r>
      <w:r w:rsidRPr="005C4975">
        <w:rPr>
          <w:spacing w:val="30"/>
          <w:sz w:val="24"/>
          <w:szCs w:val="24"/>
        </w:rPr>
        <w:t xml:space="preserve"> </w:t>
      </w:r>
      <w:r w:rsidRPr="005C4975">
        <w:rPr>
          <w:sz w:val="24"/>
          <w:szCs w:val="24"/>
        </w:rPr>
        <w:t>bez</w:t>
      </w:r>
      <w:r w:rsidRPr="005C4975">
        <w:rPr>
          <w:spacing w:val="31"/>
          <w:sz w:val="24"/>
          <w:szCs w:val="24"/>
        </w:rPr>
        <w:t xml:space="preserve"> </w:t>
      </w:r>
      <w:r w:rsidRPr="005C4975">
        <w:rPr>
          <w:sz w:val="24"/>
          <w:szCs w:val="24"/>
        </w:rPr>
        <w:t>przepro</w:t>
      </w:r>
      <w:r w:rsidRPr="005C4975">
        <w:rPr>
          <w:spacing w:val="-1"/>
          <w:sz w:val="24"/>
          <w:szCs w:val="24"/>
        </w:rPr>
        <w:t>wa</w:t>
      </w:r>
      <w:r w:rsidRPr="005C4975">
        <w:rPr>
          <w:sz w:val="24"/>
          <w:szCs w:val="24"/>
        </w:rPr>
        <w:t>d</w:t>
      </w:r>
      <w:r w:rsidRPr="005C4975">
        <w:rPr>
          <w:spacing w:val="1"/>
          <w:sz w:val="24"/>
          <w:szCs w:val="24"/>
        </w:rPr>
        <w:t>z</w:t>
      </w:r>
      <w:r w:rsidRPr="005C4975">
        <w:rPr>
          <w:sz w:val="24"/>
          <w:szCs w:val="24"/>
        </w:rPr>
        <w:t>enia</w:t>
      </w:r>
      <w:r w:rsidRPr="005C4975">
        <w:rPr>
          <w:spacing w:val="29"/>
          <w:sz w:val="24"/>
          <w:szCs w:val="24"/>
        </w:rPr>
        <w:t xml:space="preserve"> </w:t>
      </w:r>
      <w:r w:rsidRPr="005C4975">
        <w:rPr>
          <w:sz w:val="24"/>
          <w:szCs w:val="24"/>
        </w:rPr>
        <w:t>ich</w:t>
      </w:r>
      <w:r w:rsidRPr="005C4975">
        <w:rPr>
          <w:spacing w:val="31"/>
          <w:sz w:val="24"/>
          <w:szCs w:val="24"/>
        </w:rPr>
        <w:t xml:space="preserve"> </w:t>
      </w:r>
      <w:r w:rsidRPr="005C4975">
        <w:rPr>
          <w:sz w:val="24"/>
          <w:szCs w:val="24"/>
        </w:rPr>
        <w:t>ponowne</w:t>
      </w:r>
      <w:r w:rsidRPr="005C4975">
        <w:rPr>
          <w:spacing w:val="-1"/>
          <w:sz w:val="24"/>
          <w:szCs w:val="24"/>
        </w:rPr>
        <w:t>g</w:t>
      </w:r>
      <w:r w:rsidRPr="005C4975">
        <w:rPr>
          <w:sz w:val="24"/>
          <w:szCs w:val="24"/>
        </w:rPr>
        <w:t>o</w:t>
      </w:r>
      <w:r w:rsidRPr="005C4975">
        <w:rPr>
          <w:spacing w:val="30"/>
          <w:sz w:val="24"/>
          <w:szCs w:val="24"/>
        </w:rPr>
        <w:t xml:space="preserve"> </w:t>
      </w:r>
      <w:r w:rsidRPr="005C4975">
        <w:rPr>
          <w:sz w:val="24"/>
          <w:szCs w:val="24"/>
        </w:rPr>
        <w:t>bad</w:t>
      </w:r>
      <w:r w:rsidRPr="005C4975">
        <w:rPr>
          <w:spacing w:val="-1"/>
          <w:sz w:val="24"/>
          <w:szCs w:val="24"/>
        </w:rPr>
        <w:t>a</w:t>
      </w:r>
      <w:r w:rsidRPr="005C4975">
        <w:rPr>
          <w:sz w:val="24"/>
          <w:szCs w:val="24"/>
        </w:rPr>
        <w:t>nia</w:t>
      </w:r>
      <w:r w:rsidRPr="005C4975">
        <w:rPr>
          <w:spacing w:val="30"/>
          <w:sz w:val="24"/>
          <w:szCs w:val="24"/>
        </w:rPr>
        <w:t xml:space="preserve"> </w:t>
      </w:r>
      <w:r w:rsidRPr="005C4975">
        <w:rPr>
          <w:sz w:val="24"/>
          <w:szCs w:val="24"/>
        </w:rPr>
        <w:t>i</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pacing w:val="-4"/>
          <w:sz w:val="24"/>
          <w:szCs w:val="24"/>
        </w:rPr>
        <w:t>y</w:t>
      </w:r>
      <w:r w:rsidRPr="005C4975">
        <w:rPr>
          <w:sz w:val="24"/>
          <w:szCs w:val="24"/>
        </w:rPr>
        <w:t>,</w:t>
      </w:r>
      <w:r w:rsidRPr="005C4975">
        <w:rPr>
          <w:spacing w:val="33"/>
          <w:sz w:val="24"/>
          <w:szCs w:val="24"/>
        </w:rPr>
        <w:t xml:space="preserve"> </w:t>
      </w:r>
      <w:r w:rsidRPr="005C4975">
        <w:rPr>
          <w:sz w:val="24"/>
          <w:szCs w:val="24"/>
        </w:rPr>
        <w:t>c</w:t>
      </w:r>
      <w:r w:rsidRPr="005C4975">
        <w:rPr>
          <w:spacing w:val="1"/>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30"/>
          <w:sz w:val="24"/>
          <w:szCs w:val="24"/>
        </w:rPr>
        <w:t xml:space="preserve"> </w:t>
      </w:r>
      <w:r w:rsidRPr="005C4975">
        <w:rPr>
          <w:spacing w:val="1"/>
          <w:sz w:val="24"/>
          <w:szCs w:val="24"/>
        </w:rPr>
        <w:t>ż</w:t>
      </w:r>
      <w:r w:rsidRPr="005C4975">
        <w:rPr>
          <w:sz w:val="24"/>
          <w:szCs w:val="24"/>
        </w:rPr>
        <w:t>e</w:t>
      </w:r>
      <w:r w:rsidRPr="005C4975">
        <w:rPr>
          <w:spacing w:val="30"/>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hodzą przesłanki uniew</w:t>
      </w:r>
      <w:r w:rsidRPr="005C4975">
        <w:rPr>
          <w:spacing w:val="-2"/>
          <w:sz w:val="24"/>
          <w:szCs w:val="24"/>
        </w:rPr>
        <w:t>a</w:t>
      </w:r>
      <w:r w:rsidRPr="005C4975">
        <w:rPr>
          <w:spacing w:val="1"/>
          <w:sz w:val="24"/>
          <w:szCs w:val="24"/>
        </w:rPr>
        <w:t>ż</w:t>
      </w:r>
      <w:r w:rsidRPr="005C4975">
        <w:rPr>
          <w:sz w:val="24"/>
          <w:szCs w:val="24"/>
        </w:rPr>
        <w:t>nienia</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któ</w:t>
      </w:r>
      <w:r w:rsidRPr="005C4975">
        <w:rPr>
          <w:spacing w:val="3"/>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mowa w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93 us</w:t>
      </w:r>
      <w:r w:rsidRPr="005C4975">
        <w:rPr>
          <w:spacing w:val="1"/>
          <w:sz w:val="24"/>
          <w:szCs w:val="24"/>
        </w:rPr>
        <w:t>t</w:t>
      </w:r>
      <w:r w:rsidRPr="005C4975">
        <w:rPr>
          <w:sz w:val="24"/>
          <w:szCs w:val="24"/>
        </w:rPr>
        <w:t xml:space="preserve">. 1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19"/>
        <w:jc w:val="both"/>
        <w:rPr>
          <w:sz w:val="24"/>
          <w:szCs w:val="24"/>
        </w:rPr>
      </w:pPr>
      <w:r>
        <w:rPr>
          <w:sz w:val="24"/>
          <w:szCs w:val="24"/>
        </w:rPr>
        <w:t>19</w:t>
      </w:r>
      <w:r w:rsidRPr="005C4975">
        <w:rPr>
          <w:sz w:val="24"/>
          <w:szCs w:val="24"/>
        </w:rPr>
        <w:t xml:space="preserve">.6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nie</w:t>
      </w:r>
      <w:r w:rsidRPr="005C4975">
        <w:rPr>
          <w:spacing w:val="43"/>
          <w:sz w:val="24"/>
          <w:szCs w:val="24"/>
        </w:rPr>
        <w:t xml:space="preserve"> </w:t>
      </w:r>
      <w:r w:rsidRPr="005C4975">
        <w:rPr>
          <w:spacing w:val="2"/>
          <w:sz w:val="24"/>
          <w:szCs w:val="24"/>
        </w:rPr>
        <w:t>p</w:t>
      </w:r>
      <w:r w:rsidRPr="005C4975">
        <w:rPr>
          <w:sz w:val="24"/>
          <w:szCs w:val="24"/>
        </w:rPr>
        <w:t>ó</w:t>
      </w:r>
      <w:r w:rsidRPr="005C4975">
        <w:rPr>
          <w:spacing w:val="1"/>
          <w:sz w:val="24"/>
          <w:szCs w:val="24"/>
        </w:rPr>
        <w:t>ź</w:t>
      </w:r>
      <w:r w:rsidRPr="005C4975">
        <w:rPr>
          <w:sz w:val="24"/>
          <w:szCs w:val="24"/>
        </w:rPr>
        <w:t>niej</w:t>
      </w:r>
      <w:r w:rsidRPr="005C4975">
        <w:rPr>
          <w:spacing w:val="43"/>
          <w:sz w:val="24"/>
          <w:szCs w:val="24"/>
        </w:rPr>
        <w:t xml:space="preserve"> </w:t>
      </w:r>
      <w:r w:rsidRPr="005C4975">
        <w:rPr>
          <w:sz w:val="24"/>
          <w:szCs w:val="24"/>
        </w:rPr>
        <w:t>niż</w:t>
      </w:r>
      <w:r w:rsidRPr="005C4975">
        <w:rPr>
          <w:spacing w:val="43"/>
          <w:sz w:val="24"/>
          <w:szCs w:val="24"/>
        </w:rPr>
        <w:t xml:space="preserve"> </w:t>
      </w:r>
      <w:r w:rsidRPr="005C4975">
        <w:rPr>
          <w:sz w:val="24"/>
          <w:szCs w:val="24"/>
        </w:rPr>
        <w:t>w</w:t>
      </w:r>
      <w:r w:rsidRPr="005C4975">
        <w:rPr>
          <w:spacing w:val="42"/>
          <w:sz w:val="24"/>
          <w:szCs w:val="24"/>
        </w:rPr>
        <w:t xml:space="preserve"> </w:t>
      </w:r>
      <w:r w:rsidRPr="005C4975">
        <w:rPr>
          <w:sz w:val="24"/>
          <w:szCs w:val="24"/>
        </w:rPr>
        <w:t>terminie</w:t>
      </w:r>
      <w:r w:rsidRPr="005C4975">
        <w:rPr>
          <w:spacing w:val="42"/>
          <w:sz w:val="24"/>
          <w:szCs w:val="24"/>
        </w:rPr>
        <w:t xml:space="preserve"> </w:t>
      </w:r>
      <w:r w:rsidRPr="005C4975">
        <w:rPr>
          <w:sz w:val="24"/>
          <w:szCs w:val="24"/>
        </w:rPr>
        <w:t>30</w:t>
      </w:r>
      <w:r w:rsidRPr="005C4975">
        <w:rPr>
          <w:spacing w:val="43"/>
          <w:sz w:val="24"/>
          <w:szCs w:val="24"/>
        </w:rPr>
        <w:t xml:space="preserve"> </w:t>
      </w:r>
      <w:r w:rsidRPr="005C4975">
        <w:rPr>
          <w:sz w:val="24"/>
          <w:szCs w:val="24"/>
        </w:rPr>
        <w:t>dni</w:t>
      </w:r>
      <w:r w:rsidRPr="005C4975">
        <w:rPr>
          <w:spacing w:val="44"/>
          <w:sz w:val="24"/>
          <w:szCs w:val="24"/>
        </w:rPr>
        <w:t xml:space="preserve"> </w:t>
      </w:r>
      <w:r w:rsidRPr="005C4975">
        <w:rPr>
          <w:sz w:val="24"/>
          <w:szCs w:val="24"/>
        </w:rPr>
        <w:t>od</w:t>
      </w:r>
      <w:r w:rsidRPr="005C4975">
        <w:rPr>
          <w:spacing w:val="43"/>
          <w:sz w:val="24"/>
          <w:szCs w:val="24"/>
        </w:rPr>
        <w:t xml:space="preserve"> </w:t>
      </w:r>
      <w:r w:rsidRPr="005C4975">
        <w:rPr>
          <w:sz w:val="24"/>
          <w:szCs w:val="24"/>
        </w:rPr>
        <w:t>dnia</w:t>
      </w:r>
      <w:r w:rsidRPr="005C4975">
        <w:rPr>
          <w:spacing w:val="42"/>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z w:val="24"/>
          <w:szCs w:val="24"/>
        </w:rPr>
        <w:t>ia</w:t>
      </w:r>
      <w:r w:rsidRPr="005C4975">
        <w:rPr>
          <w:spacing w:val="49"/>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39"/>
          <w:sz w:val="24"/>
          <w:szCs w:val="24"/>
        </w:rPr>
        <w:t xml:space="preserve"> </w:t>
      </w:r>
      <w:r w:rsidRPr="005C4975">
        <w:rPr>
          <w:sz w:val="24"/>
          <w:szCs w:val="24"/>
        </w:rPr>
        <w:t>w</w:t>
      </w:r>
      <w:r w:rsidRPr="005C4975">
        <w:rPr>
          <w:spacing w:val="43"/>
          <w:sz w:val="24"/>
          <w:szCs w:val="24"/>
        </w:rPr>
        <w:t xml:space="preserve"> </w:t>
      </w:r>
      <w:r w:rsidRPr="005C4975">
        <w:rPr>
          <w:sz w:val="24"/>
          <w:szCs w:val="24"/>
        </w:rPr>
        <w:t>sp</w:t>
      </w:r>
      <w:r w:rsidRPr="005C4975">
        <w:rPr>
          <w:spacing w:val="1"/>
          <w:sz w:val="24"/>
          <w:szCs w:val="24"/>
        </w:rPr>
        <w:t>ra</w:t>
      </w:r>
      <w:r w:rsidRPr="005C4975">
        <w:rPr>
          <w:sz w:val="24"/>
          <w:szCs w:val="24"/>
        </w:rPr>
        <w:t xml:space="preserve">wie </w:t>
      </w:r>
      <w:r w:rsidRPr="005C4975">
        <w:rPr>
          <w:spacing w:val="1"/>
          <w:sz w:val="24"/>
          <w:szCs w:val="24"/>
        </w:rPr>
        <w:t>z</w:t>
      </w:r>
      <w:r w:rsidRPr="005C4975">
        <w:rPr>
          <w:sz w:val="24"/>
          <w:szCs w:val="24"/>
        </w:rPr>
        <w:t>amówienia</w:t>
      </w:r>
      <w:r w:rsidRPr="005C4975">
        <w:rPr>
          <w:spacing w:val="115"/>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z w:val="24"/>
          <w:szCs w:val="24"/>
        </w:rPr>
        <w:t>go</w:t>
      </w:r>
      <w:r w:rsidRPr="005C4975">
        <w:rPr>
          <w:spacing w:val="116"/>
          <w:sz w:val="24"/>
          <w:szCs w:val="24"/>
        </w:rPr>
        <w:t xml:space="preserve"> </w:t>
      </w:r>
      <w:r w:rsidRPr="005C4975">
        <w:rPr>
          <w:spacing w:val="1"/>
          <w:sz w:val="24"/>
          <w:szCs w:val="24"/>
        </w:rPr>
        <w:t>z</w:t>
      </w:r>
      <w:r w:rsidRPr="005C4975">
        <w:rPr>
          <w:sz w:val="24"/>
          <w:szCs w:val="24"/>
        </w:rPr>
        <w:t>amieś</w:t>
      </w:r>
      <w:r w:rsidRPr="005C4975">
        <w:rPr>
          <w:spacing w:val="-1"/>
          <w:sz w:val="24"/>
          <w:szCs w:val="24"/>
        </w:rPr>
        <w:t>c</w:t>
      </w:r>
      <w:r w:rsidRPr="005C4975">
        <w:rPr>
          <w:sz w:val="24"/>
          <w:szCs w:val="24"/>
        </w:rPr>
        <w:t>i</w:t>
      </w:r>
      <w:r w:rsidRPr="005C4975">
        <w:rPr>
          <w:spacing w:val="120"/>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enie</w:t>
      </w:r>
      <w:r w:rsidRPr="005C4975">
        <w:rPr>
          <w:spacing w:val="116"/>
          <w:sz w:val="24"/>
          <w:szCs w:val="24"/>
        </w:rPr>
        <w:t xml:space="preserve"> </w:t>
      </w:r>
      <w:r w:rsidRPr="005C4975">
        <w:rPr>
          <w:sz w:val="24"/>
          <w:szCs w:val="24"/>
        </w:rPr>
        <w:t>o</w:t>
      </w:r>
      <w:r w:rsidRPr="005C4975">
        <w:rPr>
          <w:spacing w:val="118"/>
          <w:sz w:val="24"/>
          <w:szCs w:val="24"/>
        </w:rPr>
        <w:t xml:space="preserve"> </w:t>
      </w:r>
      <w:r w:rsidRPr="005C4975">
        <w:rPr>
          <w:sz w:val="24"/>
          <w:szCs w:val="24"/>
        </w:rPr>
        <w:t>ud</w:t>
      </w:r>
      <w:r w:rsidRPr="005C4975">
        <w:rPr>
          <w:spacing w:val="1"/>
          <w:sz w:val="24"/>
          <w:szCs w:val="24"/>
        </w:rPr>
        <w:t>z</w:t>
      </w:r>
      <w:r w:rsidRPr="005C4975">
        <w:rPr>
          <w:sz w:val="24"/>
          <w:szCs w:val="24"/>
        </w:rPr>
        <w:t>ieleniu</w:t>
      </w:r>
      <w:r w:rsidRPr="005C4975">
        <w:rPr>
          <w:spacing w:val="117"/>
          <w:sz w:val="24"/>
          <w:szCs w:val="24"/>
        </w:rPr>
        <w:t xml:space="preserve"> </w:t>
      </w:r>
      <w:r w:rsidRPr="005C4975">
        <w:rPr>
          <w:spacing w:val="1"/>
          <w:sz w:val="24"/>
          <w:szCs w:val="24"/>
        </w:rPr>
        <w:t>z</w:t>
      </w:r>
      <w:r w:rsidRPr="005C4975">
        <w:rPr>
          <w:sz w:val="24"/>
          <w:szCs w:val="24"/>
        </w:rPr>
        <w:t>amów</w:t>
      </w:r>
      <w:r w:rsidRPr="005C4975">
        <w:rPr>
          <w:spacing w:val="-2"/>
          <w:sz w:val="24"/>
          <w:szCs w:val="24"/>
        </w:rPr>
        <w:t>i</w:t>
      </w:r>
      <w:r w:rsidRPr="005C4975">
        <w:rPr>
          <w:spacing w:val="-1"/>
          <w:sz w:val="24"/>
          <w:szCs w:val="24"/>
        </w:rPr>
        <w:t>e</w:t>
      </w:r>
      <w:r w:rsidRPr="005C4975">
        <w:rPr>
          <w:sz w:val="24"/>
          <w:szCs w:val="24"/>
        </w:rPr>
        <w:t>nia</w:t>
      </w:r>
      <w:r w:rsidRPr="005C4975">
        <w:rPr>
          <w:spacing w:val="116"/>
          <w:sz w:val="24"/>
          <w:szCs w:val="24"/>
        </w:rPr>
        <w:t xml:space="preserve"> </w:t>
      </w:r>
      <w:r w:rsidRPr="005C4975">
        <w:rPr>
          <w:sz w:val="24"/>
          <w:szCs w:val="24"/>
        </w:rPr>
        <w:t>w</w:t>
      </w:r>
      <w:r w:rsidRPr="005C4975">
        <w:rPr>
          <w:spacing w:val="117"/>
          <w:sz w:val="24"/>
          <w:szCs w:val="24"/>
        </w:rPr>
        <w:t xml:space="preserve"> </w:t>
      </w:r>
      <w:r w:rsidRPr="005C4975">
        <w:rPr>
          <w:sz w:val="24"/>
          <w:szCs w:val="24"/>
        </w:rPr>
        <w:t>Biul</w:t>
      </w:r>
      <w:r w:rsidRPr="005C4975">
        <w:rPr>
          <w:spacing w:val="-1"/>
          <w:sz w:val="24"/>
          <w:szCs w:val="24"/>
        </w:rPr>
        <w:t>e</w:t>
      </w:r>
      <w:r w:rsidRPr="005C4975">
        <w:rPr>
          <w:spacing w:val="5"/>
          <w:sz w:val="24"/>
          <w:szCs w:val="24"/>
        </w:rPr>
        <w:t>t</w:t>
      </w:r>
      <w:r w:rsidRPr="005C4975">
        <w:rPr>
          <w:spacing w:val="-4"/>
          <w:sz w:val="24"/>
          <w:szCs w:val="24"/>
        </w:rPr>
        <w:t>y</w:t>
      </w:r>
      <w:r w:rsidRPr="005C4975">
        <w:rPr>
          <w:sz w:val="24"/>
          <w:szCs w:val="24"/>
        </w:rPr>
        <w:t xml:space="preserve">nie </w:t>
      </w:r>
      <w:r w:rsidRPr="005C4975">
        <w:rPr>
          <w:spacing w:val="-2"/>
          <w:sz w:val="24"/>
          <w:szCs w:val="24"/>
        </w:rPr>
        <w:t>Z</w:t>
      </w:r>
      <w:r w:rsidRPr="005C4975">
        <w:rPr>
          <w:spacing w:val="-1"/>
          <w:sz w:val="24"/>
          <w:szCs w:val="24"/>
        </w:rPr>
        <w:t>a</w:t>
      </w:r>
      <w:r w:rsidRPr="005C4975">
        <w:rPr>
          <w:sz w:val="24"/>
          <w:szCs w:val="24"/>
        </w:rPr>
        <w:t>mów</w:t>
      </w:r>
      <w:r w:rsidRPr="005C4975">
        <w:rPr>
          <w:spacing w:val="2"/>
          <w:sz w:val="24"/>
          <w:szCs w:val="24"/>
        </w:rPr>
        <w:t>i</w:t>
      </w:r>
      <w:r w:rsidRPr="005C4975">
        <w:rPr>
          <w:sz w:val="24"/>
          <w:szCs w:val="24"/>
        </w:rPr>
        <w:t>eń 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 xml:space="preserve">h (art. 95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Pr>
          <w:b/>
          <w:bCs/>
          <w:sz w:val="24"/>
          <w:szCs w:val="24"/>
        </w:rPr>
        <w:t>19</w:t>
      </w:r>
      <w:r w:rsidRPr="005C4975">
        <w:rPr>
          <w:b/>
          <w:bCs/>
          <w:sz w:val="24"/>
          <w:szCs w:val="24"/>
        </w:rPr>
        <w:t>.7</w:t>
      </w:r>
      <w:r w:rsidRPr="005C4975">
        <w:rPr>
          <w:sz w:val="24"/>
          <w:szCs w:val="24"/>
        </w:rPr>
        <w:t xml:space="preserve"> </w:t>
      </w:r>
      <w:r w:rsidRPr="005C4975">
        <w:rPr>
          <w:b/>
          <w:bCs/>
          <w:spacing w:val="-2"/>
          <w:sz w:val="24"/>
          <w:szCs w:val="24"/>
        </w:rPr>
        <w:t>P</w:t>
      </w:r>
      <w:r w:rsidRPr="005C4975">
        <w:rPr>
          <w:b/>
          <w:bCs/>
          <w:sz w:val="24"/>
          <w:szCs w:val="24"/>
        </w:rPr>
        <w:t>rz</w:t>
      </w:r>
      <w:r w:rsidRPr="005C4975">
        <w:rPr>
          <w:b/>
          <w:bCs/>
          <w:spacing w:val="-1"/>
          <w:sz w:val="24"/>
          <w:szCs w:val="24"/>
        </w:rPr>
        <w:t>e</w:t>
      </w:r>
      <w:r w:rsidRPr="005C4975">
        <w:rPr>
          <w:b/>
          <w:bCs/>
          <w:sz w:val="24"/>
          <w:szCs w:val="24"/>
        </w:rPr>
        <w:t>d</w:t>
      </w:r>
      <w:r w:rsidRPr="005C4975">
        <w:rPr>
          <w:sz w:val="24"/>
          <w:szCs w:val="24"/>
        </w:rPr>
        <w:t xml:space="preserve"> </w:t>
      </w:r>
      <w:r w:rsidRPr="005C4975">
        <w:rPr>
          <w:b/>
          <w:bCs/>
          <w:spacing w:val="1"/>
          <w:sz w:val="24"/>
          <w:szCs w:val="24"/>
        </w:rPr>
        <w:t>p</w:t>
      </w:r>
      <w:r w:rsidRPr="005C4975">
        <w:rPr>
          <w:b/>
          <w:bCs/>
          <w:sz w:val="24"/>
          <w:szCs w:val="24"/>
        </w:rPr>
        <w:t>od</w:t>
      </w:r>
      <w:r w:rsidRPr="005C4975">
        <w:rPr>
          <w:b/>
          <w:bCs/>
          <w:spacing w:val="1"/>
          <w:sz w:val="24"/>
          <w:szCs w:val="24"/>
        </w:rPr>
        <w:t>p</w:t>
      </w:r>
      <w:r w:rsidRPr="005C4975">
        <w:rPr>
          <w:b/>
          <w:bCs/>
          <w:sz w:val="24"/>
          <w:szCs w:val="24"/>
        </w:rPr>
        <w:t>isa</w:t>
      </w:r>
      <w:r w:rsidRPr="005C4975">
        <w:rPr>
          <w:b/>
          <w:bCs/>
          <w:spacing w:val="1"/>
          <w:sz w:val="24"/>
          <w:szCs w:val="24"/>
        </w:rPr>
        <w:t>n</w:t>
      </w:r>
      <w:r w:rsidRPr="005C4975">
        <w:rPr>
          <w:b/>
          <w:bCs/>
          <w:sz w:val="24"/>
          <w:szCs w:val="24"/>
        </w:rPr>
        <w:t>i</w:t>
      </w:r>
      <w:r w:rsidRPr="005C4975">
        <w:rPr>
          <w:b/>
          <w:bCs/>
          <w:spacing w:val="1"/>
          <w:sz w:val="24"/>
          <w:szCs w:val="24"/>
        </w:rPr>
        <w:t>e</w:t>
      </w:r>
      <w:r w:rsidRPr="005C4975">
        <w:rPr>
          <w:b/>
          <w:bCs/>
          <w:sz w:val="24"/>
          <w:szCs w:val="24"/>
        </w:rPr>
        <w:t>m</w:t>
      </w:r>
      <w:r w:rsidRPr="005C4975">
        <w:rPr>
          <w:spacing w:val="-1"/>
          <w:sz w:val="24"/>
          <w:szCs w:val="24"/>
        </w:rPr>
        <w:t xml:space="preserve"> </w:t>
      </w:r>
      <w:r w:rsidRPr="005C4975">
        <w:rPr>
          <w:b/>
          <w:bCs/>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z w:val="24"/>
          <w:szCs w:val="24"/>
        </w:rPr>
        <w:t xml:space="preserve"> </w:t>
      </w:r>
      <w:r w:rsidRPr="005C4975">
        <w:rPr>
          <w:b/>
          <w:bCs/>
          <w:spacing w:val="-1"/>
          <w:sz w:val="24"/>
          <w:szCs w:val="24"/>
        </w:rPr>
        <w:t>z</w:t>
      </w:r>
      <w:r w:rsidRPr="005C4975">
        <w:rPr>
          <w:b/>
          <w:bCs/>
          <w:spacing w:val="-3"/>
          <w:sz w:val="24"/>
          <w:szCs w:val="24"/>
        </w:rPr>
        <w:t>o</w:t>
      </w:r>
      <w:r w:rsidRPr="005C4975">
        <w:rPr>
          <w:b/>
          <w:bCs/>
          <w:spacing w:val="4"/>
          <w:sz w:val="24"/>
          <w:szCs w:val="24"/>
        </w:rPr>
        <w:t>b</w:t>
      </w:r>
      <w:r w:rsidRPr="005C4975">
        <w:rPr>
          <w:b/>
          <w:bCs/>
          <w:sz w:val="24"/>
          <w:szCs w:val="24"/>
        </w:rPr>
        <w:t>o</w:t>
      </w:r>
      <w:r w:rsidRPr="005C4975">
        <w:rPr>
          <w:b/>
          <w:bCs/>
          <w:spacing w:val="1"/>
          <w:sz w:val="24"/>
          <w:szCs w:val="24"/>
        </w:rPr>
        <w:t>w</w:t>
      </w:r>
      <w:r w:rsidRPr="005C4975">
        <w:rPr>
          <w:b/>
          <w:bCs/>
          <w:sz w:val="24"/>
          <w:szCs w:val="24"/>
        </w:rPr>
        <w:t>iązany</w:t>
      </w:r>
      <w:r w:rsidRPr="005C4975">
        <w:rPr>
          <w:sz w:val="24"/>
          <w:szCs w:val="24"/>
        </w:rPr>
        <w:t xml:space="preserve"> </w:t>
      </w:r>
      <w:r w:rsidRPr="005C4975">
        <w:rPr>
          <w:b/>
          <w:bCs/>
          <w:spacing w:val="-1"/>
          <w:sz w:val="24"/>
          <w:szCs w:val="24"/>
        </w:rPr>
        <w:t>b</w:t>
      </w:r>
      <w:r w:rsidRPr="005C4975">
        <w:rPr>
          <w:b/>
          <w:bCs/>
          <w:sz w:val="24"/>
          <w:szCs w:val="24"/>
        </w:rPr>
        <w:t>ędzie</w:t>
      </w:r>
      <w:r w:rsidRPr="005C4975">
        <w:rPr>
          <w:sz w:val="24"/>
          <w:szCs w:val="24"/>
        </w:rPr>
        <w:t xml:space="preserve"> </w:t>
      </w:r>
      <w:r w:rsidRPr="005C4975">
        <w:rPr>
          <w:b/>
          <w:bCs/>
          <w:sz w:val="24"/>
          <w:szCs w:val="24"/>
        </w:rPr>
        <w:t>do:</w:t>
      </w:r>
    </w:p>
    <w:p w:rsidR="002549DA" w:rsidRPr="00FC24A9" w:rsidRDefault="002549DA" w:rsidP="00FC24A9">
      <w:pPr>
        <w:widowControl w:val="0"/>
        <w:autoSpaceDE w:val="0"/>
        <w:autoSpaceDN w:val="0"/>
        <w:adjustRightInd w:val="0"/>
        <w:spacing w:after="0"/>
        <w:ind w:left="708" w:right="-20"/>
        <w:jc w:val="both"/>
        <w:rPr>
          <w:rFonts w:cs="Times New Roman"/>
          <w:sz w:val="24"/>
          <w:szCs w:val="24"/>
        </w:rPr>
      </w:pPr>
      <w:r w:rsidRPr="005C4975">
        <w:rPr>
          <w:b/>
          <w:bCs/>
          <w:spacing w:val="1"/>
          <w:sz w:val="24"/>
          <w:szCs w:val="24"/>
        </w:rPr>
        <w:t>d</w:t>
      </w:r>
      <w:r w:rsidRPr="005C4975">
        <w:rPr>
          <w:b/>
          <w:bCs/>
          <w:sz w:val="24"/>
          <w:szCs w:val="24"/>
        </w:rPr>
        <w:t>ołącz</w:t>
      </w:r>
      <w:r w:rsidRPr="005C4975">
        <w:rPr>
          <w:b/>
          <w:bCs/>
          <w:spacing w:val="-1"/>
          <w:sz w:val="24"/>
          <w:szCs w:val="24"/>
        </w:rPr>
        <w:t>e</w:t>
      </w:r>
      <w:r w:rsidRPr="005C4975">
        <w:rPr>
          <w:b/>
          <w:bCs/>
          <w:sz w:val="24"/>
          <w:szCs w:val="24"/>
        </w:rPr>
        <w:t>nia</w:t>
      </w:r>
      <w:r w:rsidRPr="005C4975">
        <w:rPr>
          <w:spacing w:val="24"/>
          <w:sz w:val="24"/>
          <w:szCs w:val="24"/>
        </w:rPr>
        <w:t xml:space="preserve"> </w:t>
      </w:r>
      <w:r w:rsidRPr="005C4975">
        <w:rPr>
          <w:b/>
          <w:bCs/>
          <w:spacing w:val="1"/>
          <w:sz w:val="24"/>
          <w:szCs w:val="24"/>
        </w:rPr>
        <w:t>d</w:t>
      </w:r>
      <w:r w:rsidRPr="005C4975">
        <w:rPr>
          <w:b/>
          <w:bCs/>
          <w:sz w:val="24"/>
          <w:szCs w:val="24"/>
        </w:rPr>
        <w:t>o</w:t>
      </w:r>
      <w:r w:rsidRPr="005C4975">
        <w:rPr>
          <w:b/>
          <w:bCs/>
          <w:spacing w:val="-1"/>
          <w:sz w:val="24"/>
          <w:szCs w:val="24"/>
        </w:rPr>
        <w:t>k</w:t>
      </w:r>
      <w:r w:rsidRPr="005C4975">
        <w:rPr>
          <w:b/>
          <w:bCs/>
          <w:sz w:val="24"/>
          <w:szCs w:val="24"/>
        </w:rPr>
        <w:t>u</w:t>
      </w:r>
      <w:r w:rsidRPr="005C4975">
        <w:rPr>
          <w:b/>
          <w:bCs/>
          <w:spacing w:val="-2"/>
          <w:sz w:val="24"/>
          <w:szCs w:val="24"/>
        </w:rPr>
        <w:t>m</w:t>
      </w:r>
      <w:r w:rsidRPr="005C4975">
        <w:rPr>
          <w:b/>
          <w:bCs/>
          <w:spacing w:val="-1"/>
          <w:sz w:val="24"/>
          <w:szCs w:val="24"/>
        </w:rPr>
        <w:t>e</w:t>
      </w:r>
      <w:r w:rsidRPr="005C4975">
        <w:rPr>
          <w:b/>
          <w:bCs/>
          <w:spacing w:val="2"/>
          <w:sz w:val="24"/>
          <w:szCs w:val="24"/>
        </w:rPr>
        <w:t>n</w:t>
      </w:r>
      <w:r w:rsidRPr="005C4975">
        <w:rPr>
          <w:b/>
          <w:bCs/>
          <w:sz w:val="24"/>
          <w:szCs w:val="24"/>
        </w:rPr>
        <w:t>tu</w:t>
      </w:r>
      <w:r w:rsidRPr="005C4975">
        <w:rPr>
          <w:spacing w:val="24"/>
          <w:sz w:val="24"/>
          <w:szCs w:val="24"/>
        </w:rPr>
        <w:t xml:space="preserve"> </w:t>
      </w:r>
      <w:r w:rsidRPr="005C4975">
        <w:rPr>
          <w:b/>
          <w:bCs/>
          <w:sz w:val="24"/>
          <w:szCs w:val="24"/>
        </w:rPr>
        <w:t>l</w:t>
      </w:r>
      <w:r w:rsidRPr="005C4975">
        <w:rPr>
          <w:b/>
          <w:bCs/>
          <w:spacing w:val="1"/>
          <w:sz w:val="24"/>
          <w:szCs w:val="24"/>
        </w:rPr>
        <w:t>u</w:t>
      </w:r>
      <w:r w:rsidRPr="005C4975">
        <w:rPr>
          <w:b/>
          <w:bCs/>
          <w:sz w:val="24"/>
          <w:szCs w:val="24"/>
        </w:rPr>
        <w:t>b</w:t>
      </w:r>
      <w:r w:rsidRPr="005C4975">
        <w:rPr>
          <w:spacing w:val="22"/>
          <w:sz w:val="24"/>
          <w:szCs w:val="24"/>
        </w:rPr>
        <w:t xml:space="preserve"> </w:t>
      </w:r>
      <w:r w:rsidRPr="005C4975">
        <w:rPr>
          <w:b/>
          <w:bCs/>
          <w:spacing w:val="1"/>
          <w:sz w:val="24"/>
          <w:szCs w:val="24"/>
        </w:rPr>
        <w:t>d</w:t>
      </w:r>
      <w:r w:rsidRPr="005C4975">
        <w:rPr>
          <w:b/>
          <w:bCs/>
          <w:sz w:val="24"/>
          <w:szCs w:val="24"/>
        </w:rPr>
        <w:t>ok</w:t>
      </w:r>
      <w:r w:rsidRPr="005C4975">
        <w:rPr>
          <w:b/>
          <w:bCs/>
          <w:spacing w:val="1"/>
          <w:sz w:val="24"/>
          <w:szCs w:val="24"/>
        </w:rPr>
        <w:t>u</w:t>
      </w:r>
      <w:r w:rsidRPr="005C4975">
        <w:rPr>
          <w:b/>
          <w:bCs/>
          <w:spacing w:val="-2"/>
          <w:sz w:val="24"/>
          <w:szCs w:val="24"/>
        </w:rPr>
        <w:t>m</w:t>
      </w:r>
      <w:r w:rsidRPr="005C4975">
        <w:rPr>
          <w:b/>
          <w:bCs/>
          <w:spacing w:val="-1"/>
          <w:sz w:val="24"/>
          <w:szCs w:val="24"/>
        </w:rPr>
        <w:t>e</w:t>
      </w:r>
      <w:r w:rsidRPr="005C4975">
        <w:rPr>
          <w:b/>
          <w:bCs/>
          <w:sz w:val="24"/>
          <w:szCs w:val="24"/>
        </w:rPr>
        <w:t>ntów</w:t>
      </w:r>
      <w:r w:rsidRPr="005C4975">
        <w:rPr>
          <w:spacing w:val="24"/>
          <w:sz w:val="24"/>
          <w:szCs w:val="24"/>
        </w:rPr>
        <w:t xml:space="preserve"> </w:t>
      </w:r>
      <w:r w:rsidRPr="005C4975">
        <w:rPr>
          <w:b/>
          <w:bCs/>
          <w:spacing w:val="1"/>
          <w:sz w:val="24"/>
          <w:szCs w:val="24"/>
        </w:rPr>
        <w:t>p</w:t>
      </w:r>
      <w:r w:rsidRPr="005C4975">
        <w:rPr>
          <w:b/>
          <w:bCs/>
          <w:spacing w:val="-1"/>
          <w:sz w:val="24"/>
          <w:szCs w:val="24"/>
        </w:rPr>
        <w:t>o</w:t>
      </w:r>
      <w:r w:rsidRPr="005C4975">
        <w:rPr>
          <w:b/>
          <w:bCs/>
          <w:sz w:val="24"/>
          <w:szCs w:val="24"/>
        </w:rPr>
        <w:t>twie</w:t>
      </w:r>
      <w:r w:rsidRPr="005C4975">
        <w:rPr>
          <w:b/>
          <w:bCs/>
          <w:spacing w:val="-1"/>
          <w:sz w:val="24"/>
          <w:szCs w:val="24"/>
        </w:rPr>
        <w:t>r</w:t>
      </w:r>
      <w:r w:rsidRPr="005C4975">
        <w:rPr>
          <w:b/>
          <w:bCs/>
          <w:sz w:val="24"/>
          <w:szCs w:val="24"/>
        </w:rPr>
        <w:t>dzają</w:t>
      </w:r>
      <w:r w:rsidRPr="005C4975">
        <w:rPr>
          <w:b/>
          <w:bCs/>
          <w:spacing w:val="-2"/>
          <w:sz w:val="24"/>
          <w:szCs w:val="24"/>
        </w:rPr>
        <w:t>c</w:t>
      </w:r>
      <w:r w:rsidRPr="005C4975">
        <w:rPr>
          <w:b/>
          <w:bCs/>
          <w:sz w:val="24"/>
          <w:szCs w:val="24"/>
        </w:rPr>
        <w:t>y</w:t>
      </w:r>
      <w:r w:rsidRPr="005C4975">
        <w:rPr>
          <w:b/>
          <w:bCs/>
          <w:spacing w:val="-1"/>
          <w:sz w:val="24"/>
          <w:szCs w:val="24"/>
        </w:rPr>
        <w:t>c</w:t>
      </w:r>
      <w:r w:rsidRPr="005C4975">
        <w:rPr>
          <w:b/>
          <w:bCs/>
          <w:sz w:val="24"/>
          <w:szCs w:val="24"/>
        </w:rPr>
        <w:t>h</w:t>
      </w:r>
      <w:r w:rsidRPr="005C4975">
        <w:rPr>
          <w:spacing w:val="24"/>
          <w:sz w:val="24"/>
          <w:szCs w:val="24"/>
        </w:rPr>
        <w:t xml:space="preserve"> </w:t>
      </w:r>
      <w:r w:rsidRPr="005C4975">
        <w:rPr>
          <w:b/>
          <w:bCs/>
          <w:spacing w:val="1"/>
          <w:sz w:val="24"/>
          <w:szCs w:val="24"/>
        </w:rPr>
        <w:t>p</w:t>
      </w:r>
      <w:r w:rsidRPr="005C4975">
        <w:rPr>
          <w:b/>
          <w:bCs/>
          <w:sz w:val="24"/>
          <w:szCs w:val="24"/>
        </w:rPr>
        <w:t>rawo</w:t>
      </w:r>
      <w:r w:rsidRPr="005C4975">
        <w:rPr>
          <w:spacing w:val="24"/>
          <w:sz w:val="24"/>
          <w:szCs w:val="24"/>
        </w:rPr>
        <w:t xml:space="preserve"> </w:t>
      </w:r>
      <w:r w:rsidRPr="005C4975">
        <w:rPr>
          <w:b/>
          <w:bCs/>
          <w:sz w:val="24"/>
          <w:szCs w:val="24"/>
        </w:rPr>
        <w:t>osób</w:t>
      </w:r>
      <w:r w:rsidRPr="005C4975">
        <w:rPr>
          <w:spacing w:val="25"/>
          <w:sz w:val="24"/>
          <w:szCs w:val="24"/>
        </w:rPr>
        <w:t xml:space="preserve"> </w:t>
      </w:r>
      <w:r w:rsidRPr="005C4975">
        <w:rPr>
          <w:b/>
          <w:bCs/>
          <w:sz w:val="24"/>
          <w:szCs w:val="24"/>
        </w:rPr>
        <w:t>s</w:t>
      </w:r>
      <w:r w:rsidRPr="005C4975">
        <w:rPr>
          <w:b/>
          <w:bCs/>
          <w:spacing w:val="1"/>
          <w:sz w:val="24"/>
          <w:szCs w:val="24"/>
        </w:rPr>
        <w:t>k</w:t>
      </w:r>
      <w:r w:rsidRPr="005C4975">
        <w:rPr>
          <w:b/>
          <w:bCs/>
          <w:sz w:val="24"/>
          <w:szCs w:val="24"/>
        </w:rPr>
        <w:t>ł</w:t>
      </w:r>
      <w:r w:rsidRPr="005C4975">
        <w:rPr>
          <w:b/>
          <w:bCs/>
          <w:spacing w:val="-1"/>
          <w:sz w:val="24"/>
          <w:szCs w:val="24"/>
        </w:rPr>
        <w:t>a</w:t>
      </w:r>
      <w:r w:rsidRPr="005C4975">
        <w:rPr>
          <w:b/>
          <w:bCs/>
          <w:sz w:val="24"/>
          <w:szCs w:val="24"/>
        </w:rPr>
        <w:t>dają</w:t>
      </w:r>
      <w:r w:rsidRPr="005C4975">
        <w:rPr>
          <w:b/>
          <w:bCs/>
          <w:spacing w:val="-1"/>
          <w:sz w:val="24"/>
          <w:szCs w:val="24"/>
        </w:rPr>
        <w:t>c</w:t>
      </w:r>
      <w:r w:rsidRPr="005C4975">
        <w:rPr>
          <w:b/>
          <w:bCs/>
          <w:sz w:val="24"/>
          <w:szCs w:val="24"/>
        </w:rPr>
        <w:t>y</w:t>
      </w:r>
      <w:r w:rsidRPr="005C4975">
        <w:rPr>
          <w:b/>
          <w:bCs/>
          <w:spacing w:val="-1"/>
          <w:sz w:val="24"/>
          <w:szCs w:val="24"/>
        </w:rPr>
        <w:t>c</w:t>
      </w:r>
      <w:r w:rsidRPr="005C4975">
        <w:rPr>
          <w:b/>
          <w:bCs/>
          <w:sz w:val="24"/>
          <w:szCs w:val="24"/>
        </w:rPr>
        <w:t>h</w:t>
      </w:r>
      <w:r w:rsidRPr="005C4975">
        <w:rPr>
          <w:sz w:val="24"/>
          <w:szCs w:val="24"/>
        </w:rPr>
        <w:t xml:space="preserve"> </w:t>
      </w:r>
      <w:r w:rsidRPr="005C4975">
        <w:rPr>
          <w:b/>
          <w:bCs/>
          <w:sz w:val="24"/>
          <w:szCs w:val="24"/>
        </w:rPr>
        <w:t>po</w:t>
      </w:r>
      <w:r w:rsidRPr="005C4975">
        <w:rPr>
          <w:b/>
          <w:bCs/>
          <w:spacing w:val="1"/>
          <w:sz w:val="24"/>
          <w:szCs w:val="24"/>
        </w:rPr>
        <w:t>dp</w:t>
      </w:r>
      <w:r w:rsidRPr="005C4975">
        <w:rPr>
          <w:b/>
          <w:bCs/>
          <w:sz w:val="24"/>
          <w:szCs w:val="24"/>
        </w:rPr>
        <w:t>isy</w:t>
      </w:r>
      <w:r w:rsidRPr="005C4975">
        <w:rPr>
          <w:spacing w:val="58"/>
          <w:sz w:val="24"/>
          <w:szCs w:val="24"/>
        </w:rPr>
        <w:t xml:space="preserve"> </w:t>
      </w:r>
      <w:r w:rsidRPr="005C4975">
        <w:rPr>
          <w:b/>
          <w:bCs/>
          <w:sz w:val="24"/>
          <w:szCs w:val="24"/>
        </w:rPr>
        <w:t>p</w:t>
      </w:r>
      <w:r w:rsidRPr="005C4975">
        <w:rPr>
          <w:b/>
          <w:bCs/>
          <w:spacing w:val="-1"/>
          <w:sz w:val="24"/>
          <w:szCs w:val="24"/>
        </w:rPr>
        <w:t>o</w:t>
      </w:r>
      <w:r w:rsidRPr="005C4975">
        <w:rPr>
          <w:b/>
          <w:bCs/>
          <w:sz w:val="24"/>
          <w:szCs w:val="24"/>
        </w:rPr>
        <w:t>d</w:t>
      </w:r>
      <w:r w:rsidRPr="005C4975">
        <w:rPr>
          <w:spacing w:val="59"/>
          <w:sz w:val="24"/>
          <w:szCs w:val="24"/>
        </w:rPr>
        <w:t xml:space="preserve"> </w:t>
      </w:r>
      <w:r w:rsidRPr="005C4975">
        <w:rPr>
          <w:b/>
          <w:bCs/>
          <w:spacing w:val="1"/>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ą</w:t>
      </w:r>
      <w:r w:rsidRPr="005C4975">
        <w:rPr>
          <w:spacing w:val="57"/>
          <w:sz w:val="24"/>
          <w:szCs w:val="24"/>
        </w:rPr>
        <w:t xml:space="preserve"> </w:t>
      </w:r>
      <w:r w:rsidRPr="005C4975">
        <w:rPr>
          <w:b/>
          <w:bCs/>
          <w:spacing w:val="-1"/>
          <w:sz w:val="24"/>
          <w:szCs w:val="24"/>
        </w:rPr>
        <w:t>d</w:t>
      </w:r>
      <w:r w:rsidRPr="005C4975">
        <w:rPr>
          <w:b/>
          <w:bCs/>
          <w:sz w:val="24"/>
          <w:szCs w:val="24"/>
        </w:rPr>
        <w:t>o</w:t>
      </w:r>
      <w:r w:rsidRPr="005C4975">
        <w:rPr>
          <w:spacing w:val="59"/>
          <w:sz w:val="24"/>
          <w:szCs w:val="24"/>
        </w:rPr>
        <w:t xml:space="preserve"> </w:t>
      </w:r>
      <w:r w:rsidRPr="005C4975">
        <w:rPr>
          <w:b/>
          <w:bCs/>
          <w:spacing w:val="2"/>
          <w:sz w:val="24"/>
          <w:szCs w:val="24"/>
        </w:rPr>
        <w:t>w</w:t>
      </w:r>
      <w:r w:rsidRPr="005C4975">
        <w:rPr>
          <w:b/>
          <w:bCs/>
          <w:sz w:val="24"/>
          <w:szCs w:val="24"/>
        </w:rPr>
        <w:t>yst</w:t>
      </w:r>
      <w:r w:rsidRPr="005C4975">
        <w:rPr>
          <w:b/>
          <w:bCs/>
          <w:spacing w:val="-1"/>
          <w:sz w:val="24"/>
          <w:szCs w:val="24"/>
        </w:rPr>
        <w:t>ę</w:t>
      </w:r>
      <w:r w:rsidRPr="005C4975">
        <w:rPr>
          <w:b/>
          <w:bCs/>
          <w:sz w:val="24"/>
          <w:szCs w:val="24"/>
        </w:rPr>
        <w:t>p</w:t>
      </w:r>
      <w:r w:rsidRPr="005C4975">
        <w:rPr>
          <w:b/>
          <w:bCs/>
          <w:spacing w:val="-1"/>
          <w:sz w:val="24"/>
          <w:szCs w:val="24"/>
        </w:rPr>
        <w:t>o</w:t>
      </w:r>
      <w:r w:rsidRPr="005C4975">
        <w:rPr>
          <w:b/>
          <w:bCs/>
          <w:sz w:val="24"/>
          <w:szCs w:val="24"/>
        </w:rPr>
        <w:t>wa</w:t>
      </w:r>
      <w:r w:rsidRPr="005C4975">
        <w:rPr>
          <w:b/>
          <w:bCs/>
          <w:spacing w:val="1"/>
          <w:sz w:val="24"/>
          <w:szCs w:val="24"/>
        </w:rPr>
        <w:t>n</w:t>
      </w:r>
      <w:r w:rsidRPr="005C4975">
        <w:rPr>
          <w:b/>
          <w:bCs/>
          <w:sz w:val="24"/>
          <w:szCs w:val="24"/>
        </w:rPr>
        <w:t>ia</w:t>
      </w:r>
      <w:r w:rsidRPr="005C4975">
        <w:rPr>
          <w:spacing w:val="55"/>
          <w:sz w:val="24"/>
          <w:szCs w:val="24"/>
        </w:rPr>
        <w:t xml:space="preserve"> </w:t>
      </w:r>
      <w:r w:rsidRPr="005C4975">
        <w:rPr>
          <w:b/>
          <w:bCs/>
          <w:sz w:val="24"/>
          <w:szCs w:val="24"/>
        </w:rPr>
        <w:t>w</w:t>
      </w:r>
      <w:r w:rsidRPr="005C4975">
        <w:rPr>
          <w:spacing w:val="62"/>
          <w:sz w:val="24"/>
          <w:szCs w:val="24"/>
        </w:rPr>
        <w:t xml:space="preserve"> </w:t>
      </w:r>
      <w:r w:rsidRPr="005C4975">
        <w:rPr>
          <w:b/>
          <w:bCs/>
          <w:sz w:val="24"/>
          <w:szCs w:val="24"/>
        </w:rPr>
        <w:t>i</w:t>
      </w:r>
      <w:r w:rsidRPr="005C4975">
        <w:rPr>
          <w:b/>
          <w:bCs/>
          <w:spacing w:val="-2"/>
          <w:sz w:val="24"/>
          <w:szCs w:val="24"/>
        </w:rPr>
        <w:t>m</w:t>
      </w:r>
      <w:r w:rsidRPr="005C4975">
        <w:rPr>
          <w:b/>
          <w:bCs/>
          <w:sz w:val="24"/>
          <w:szCs w:val="24"/>
        </w:rPr>
        <w:t>ieniu</w:t>
      </w:r>
      <w:r w:rsidRPr="005C4975">
        <w:rPr>
          <w:spacing w:val="58"/>
          <w:sz w:val="24"/>
          <w:szCs w:val="24"/>
        </w:rPr>
        <w:t xml:space="preserve"> </w:t>
      </w:r>
      <w:r w:rsidRPr="005C4975">
        <w:rPr>
          <w:b/>
          <w:bCs/>
          <w:spacing w:val="2"/>
          <w:sz w:val="24"/>
          <w:szCs w:val="24"/>
        </w:rPr>
        <w:t>w</w:t>
      </w:r>
      <w:r w:rsidRPr="005C4975">
        <w:rPr>
          <w:b/>
          <w:bCs/>
          <w:sz w:val="24"/>
          <w:szCs w:val="24"/>
        </w:rPr>
        <w:t>yk</w:t>
      </w:r>
      <w:r w:rsidRPr="005C4975">
        <w:rPr>
          <w:b/>
          <w:bCs/>
          <w:spacing w:val="-1"/>
          <w:sz w:val="24"/>
          <w:szCs w:val="24"/>
        </w:rPr>
        <w:t>o</w:t>
      </w:r>
      <w:r w:rsidRPr="005C4975">
        <w:rPr>
          <w:b/>
          <w:bCs/>
          <w:sz w:val="24"/>
          <w:szCs w:val="24"/>
        </w:rPr>
        <w:t>na</w:t>
      </w:r>
      <w:r w:rsidRPr="005C4975">
        <w:rPr>
          <w:b/>
          <w:bCs/>
          <w:spacing w:val="1"/>
          <w:sz w:val="24"/>
          <w:szCs w:val="24"/>
        </w:rPr>
        <w:t>w</w:t>
      </w:r>
      <w:r w:rsidRPr="005C4975">
        <w:rPr>
          <w:b/>
          <w:bCs/>
          <w:sz w:val="24"/>
          <w:szCs w:val="24"/>
        </w:rPr>
        <w:t>cy</w:t>
      </w:r>
      <w:r w:rsidRPr="005C4975">
        <w:rPr>
          <w:spacing w:val="57"/>
          <w:sz w:val="24"/>
          <w:szCs w:val="24"/>
        </w:rPr>
        <w:t xml:space="preserve"> </w:t>
      </w:r>
      <w:r w:rsidRPr="005C4975">
        <w:rPr>
          <w:b/>
          <w:bCs/>
          <w:sz w:val="24"/>
          <w:szCs w:val="24"/>
        </w:rPr>
        <w:t>i</w:t>
      </w:r>
      <w:r w:rsidRPr="005C4975">
        <w:rPr>
          <w:spacing w:val="60"/>
          <w:sz w:val="24"/>
          <w:szCs w:val="24"/>
        </w:rPr>
        <w:t xml:space="preserve"> </w:t>
      </w:r>
      <w:r w:rsidRPr="005C4975">
        <w:rPr>
          <w:b/>
          <w:bCs/>
          <w:spacing w:val="-2"/>
          <w:sz w:val="24"/>
          <w:szCs w:val="24"/>
        </w:rPr>
        <w:t>m</w:t>
      </w:r>
      <w:r w:rsidRPr="005C4975">
        <w:rPr>
          <w:b/>
          <w:bCs/>
          <w:sz w:val="24"/>
          <w:szCs w:val="24"/>
        </w:rPr>
        <w:t>o</w:t>
      </w:r>
      <w:r w:rsidRPr="005C4975">
        <w:rPr>
          <w:b/>
          <w:bCs/>
          <w:spacing w:val="-1"/>
          <w:sz w:val="24"/>
          <w:szCs w:val="24"/>
        </w:rPr>
        <w:t>ż</w:t>
      </w:r>
      <w:r w:rsidRPr="005C4975">
        <w:rPr>
          <w:b/>
          <w:bCs/>
          <w:sz w:val="24"/>
          <w:szCs w:val="24"/>
        </w:rPr>
        <w:t>li</w:t>
      </w:r>
      <w:r w:rsidRPr="005C4975">
        <w:rPr>
          <w:b/>
          <w:bCs/>
          <w:spacing w:val="1"/>
          <w:sz w:val="24"/>
          <w:szCs w:val="24"/>
        </w:rPr>
        <w:t>w</w:t>
      </w:r>
      <w:r w:rsidRPr="005C4975">
        <w:rPr>
          <w:b/>
          <w:bCs/>
          <w:sz w:val="24"/>
          <w:szCs w:val="24"/>
        </w:rPr>
        <w:t>ości</w:t>
      </w:r>
      <w:r w:rsidRPr="005C4975">
        <w:rPr>
          <w:spacing w:val="60"/>
          <w:sz w:val="24"/>
          <w:szCs w:val="24"/>
        </w:rPr>
        <w:t xml:space="preserve"> </w:t>
      </w:r>
      <w:r w:rsidRPr="005C4975">
        <w:rPr>
          <w:b/>
          <w:bCs/>
          <w:sz w:val="24"/>
          <w:szCs w:val="24"/>
        </w:rPr>
        <w:t>z</w:t>
      </w:r>
      <w:r w:rsidRPr="005C4975">
        <w:rPr>
          <w:b/>
          <w:bCs/>
          <w:spacing w:val="-2"/>
          <w:sz w:val="24"/>
          <w:szCs w:val="24"/>
        </w:rPr>
        <w:t>a</w:t>
      </w:r>
      <w:r w:rsidRPr="005C4975">
        <w:rPr>
          <w:b/>
          <w:bCs/>
          <w:sz w:val="24"/>
          <w:szCs w:val="24"/>
        </w:rPr>
        <w:t>warcia</w:t>
      </w:r>
      <w:r w:rsidRPr="005C4975">
        <w:rPr>
          <w:sz w:val="24"/>
          <w:szCs w:val="24"/>
        </w:rPr>
        <w:t xml:space="preserve"> </w:t>
      </w:r>
      <w:r w:rsidRPr="005C4975">
        <w:rPr>
          <w:b/>
          <w:bCs/>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r w:rsidRPr="005C4975">
        <w:rPr>
          <w:b/>
          <w:bCs/>
          <w:sz w:val="24"/>
          <w:szCs w:val="24"/>
        </w:rPr>
        <w:t>z</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y</w:t>
      </w:r>
      <w:r w:rsidRPr="005C4975">
        <w:rPr>
          <w:b/>
          <w:bCs/>
          <w:sz w:val="24"/>
          <w:szCs w:val="24"/>
        </w:rPr>
        <w:t>m</w:t>
      </w:r>
      <w:r w:rsidRPr="005C4975">
        <w:rPr>
          <w:sz w:val="24"/>
          <w:szCs w:val="24"/>
        </w:rPr>
        <w:t xml:space="preserve"> </w:t>
      </w:r>
      <w:r w:rsidRPr="005C4975">
        <w:rPr>
          <w:b/>
          <w:bCs/>
          <w:sz w:val="24"/>
          <w:szCs w:val="24"/>
        </w:rPr>
        <w:t>(np.</w:t>
      </w:r>
      <w:r w:rsidRPr="005C4975">
        <w:rPr>
          <w:sz w:val="24"/>
          <w:szCs w:val="24"/>
        </w:rPr>
        <w:t xml:space="preserve"> </w:t>
      </w:r>
      <w:r w:rsidRPr="005C4975">
        <w:rPr>
          <w:b/>
          <w:bCs/>
          <w:spacing w:val="1"/>
          <w:sz w:val="24"/>
          <w:szCs w:val="24"/>
        </w:rPr>
        <w:t>p</w:t>
      </w:r>
      <w:r w:rsidRPr="005C4975">
        <w:rPr>
          <w:b/>
          <w:bCs/>
          <w:sz w:val="24"/>
          <w:szCs w:val="24"/>
        </w:rPr>
        <w:t>ełno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w:t>
      </w:r>
      <w:r w:rsidRPr="005C4975">
        <w:rPr>
          <w:b/>
          <w:bCs/>
          <w:spacing w:val="-1"/>
          <w:sz w:val="24"/>
          <w:szCs w:val="24"/>
        </w:rPr>
        <w:t>t</w:t>
      </w:r>
      <w:r w:rsidRPr="005C4975">
        <w:rPr>
          <w:b/>
          <w:bCs/>
          <w:spacing w:val="1"/>
          <w:sz w:val="24"/>
          <w:szCs w:val="24"/>
        </w:rPr>
        <w:t>w</w:t>
      </w:r>
      <w:r w:rsidRPr="005C4975">
        <w:rPr>
          <w:b/>
          <w:bCs/>
          <w:sz w:val="24"/>
          <w:szCs w:val="24"/>
        </w:rPr>
        <w:t>o)</w:t>
      </w:r>
      <w:r w:rsidRPr="005C4975">
        <w:rPr>
          <w:sz w:val="24"/>
          <w:szCs w:val="24"/>
        </w:rPr>
        <w:t xml:space="preserve"> </w:t>
      </w:r>
      <w:r w:rsidRPr="005C4975">
        <w:rPr>
          <w:b/>
          <w:bCs/>
          <w:sz w:val="24"/>
          <w:szCs w:val="24"/>
        </w:rPr>
        <w:t>(je</w:t>
      </w:r>
      <w:r w:rsidRPr="005C4975">
        <w:rPr>
          <w:b/>
          <w:bCs/>
          <w:spacing w:val="-1"/>
          <w:sz w:val="24"/>
          <w:szCs w:val="24"/>
        </w:rPr>
        <w:t>że</w:t>
      </w:r>
      <w:r w:rsidRPr="005C4975">
        <w:rPr>
          <w:b/>
          <w:bCs/>
          <w:sz w:val="24"/>
          <w:szCs w:val="24"/>
        </w:rPr>
        <w:t>li</w:t>
      </w:r>
      <w:r w:rsidRPr="005C4975">
        <w:rPr>
          <w:sz w:val="24"/>
          <w:szCs w:val="24"/>
        </w:rPr>
        <w:t xml:space="preserve"> </w:t>
      </w:r>
      <w:r w:rsidRPr="005C4975">
        <w:rPr>
          <w:b/>
          <w:bCs/>
          <w:spacing w:val="1"/>
          <w:sz w:val="24"/>
          <w:szCs w:val="24"/>
        </w:rPr>
        <w:t>d</w:t>
      </w:r>
      <w:r w:rsidRPr="005C4975">
        <w:rPr>
          <w:b/>
          <w:bCs/>
          <w:sz w:val="24"/>
          <w:szCs w:val="24"/>
        </w:rPr>
        <w:t>oty</w:t>
      </w:r>
      <w:r w:rsidRPr="005C4975">
        <w:rPr>
          <w:b/>
          <w:bCs/>
          <w:spacing w:val="-1"/>
          <w:sz w:val="24"/>
          <w:szCs w:val="24"/>
        </w:rPr>
        <w:t>cz</w:t>
      </w:r>
      <w:r w:rsidRPr="005C4975">
        <w:rPr>
          <w:b/>
          <w:bCs/>
          <w:spacing w:val="1"/>
          <w:sz w:val="24"/>
          <w:szCs w:val="24"/>
        </w:rPr>
        <w:t>y</w:t>
      </w:r>
      <w:r w:rsidRPr="005C4975">
        <w:rPr>
          <w:b/>
          <w:bCs/>
          <w:sz w:val="24"/>
          <w:szCs w:val="24"/>
        </w:rPr>
        <w:t>),</w:t>
      </w:r>
    </w:p>
    <w:p w:rsidR="002549DA" w:rsidRPr="005C4975" w:rsidRDefault="002549DA" w:rsidP="002E3713">
      <w:pPr>
        <w:widowControl w:val="0"/>
        <w:autoSpaceDE w:val="0"/>
        <w:autoSpaceDN w:val="0"/>
        <w:adjustRightInd w:val="0"/>
        <w:spacing w:after="0" w:line="240" w:lineRule="auto"/>
        <w:ind w:left="712" w:right="-20" w:hanging="4"/>
        <w:rPr>
          <w:rFonts w:cs="Times New Roman"/>
          <w:b/>
          <w:bCs/>
          <w:spacing w:val="1"/>
          <w:sz w:val="28"/>
          <w:szCs w:val="28"/>
        </w:rPr>
      </w:pPr>
    </w:p>
    <w:p w:rsidR="002549DA" w:rsidRPr="005C4975" w:rsidRDefault="002549DA" w:rsidP="00BF46A7">
      <w:pPr>
        <w:widowControl w:val="0"/>
        <w:autoSpaceDE w:val="0"/>
        <w:autoSpaceDN w:val="0"/>
        <w:adjustRightInd w:val="0"/>
        <w:spacing w:after="0" w:line="239" w:lineRule="auto"/>
        <w:ind w:right="-20"/>
        <w:jc w:val="both"/>
        <w:rPr>
          <w:rFonts w:cs="Times New Roman"/>
          <w:sz w:val="24"/>
          <w:szCs w:val="24"/>
        </w:rPr>
      </w:pPr>
      <w:r>
        <w:rPr>
          <w:b/>
          <w:bCs/>
          <w:spacing w:val="1"/>
          <w:sz w:val="28"/>
          <w:szCs w:val="28"/>
        </w:rPr>
        <w:t>20</w:t>
      </w:r>
      <w:r w:rsidRPr="005C4975">
        <w:rPr>
          <w:b/>
          <w:bCs/>
          <w:sz w:val="28"/>
          <w:szCs w:val="28"/>
        </w:rPr>
        <w:t>.</w:t>
      </w:r>
      <w:r w:rsidRPr="005C4975">
        <w:rPr>
          <w:spacing w:val="54"/>
          <w:sz w:val="28"/>
          <w:szCs w:val="28"/>
        </w:rPr>
        <w:t xml:space="preserve"> </w:t>
      </w:r>
      <w:r w:rsidRPr="005C4975">
        <w:rPr>
          <w:b/>
          <w:bCs/>
          <w:sz w:val="28"/>
          <w:szCs w:val="28"/>
        </w:rPr>
        <w:t>P</w:t>
      </w:r>
      <w:r w:rsidRPr="005C4975">
        <w:rPr>
          <w:b/>
          <w:bCs/>
          <w:spacing w:val="-1"/>
          <w:sz w:val="28"/>
          <w:szCs w:val="28"/>
        </w:rPr>
        <w:t>O</w:t>
      </w:r>
      <w:r w:rsidRPr="005C4975">
        <w:rPr>
          <w:b/>
          <w:bCs/>
          <w:sz w:val="28"/>
          <w:szCs w:val="28"/>
        </w:rPr>
        <w:t>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1"/>
          <w:sz w:val="28"/>
          <w:szCs w:val="28"/>
        </w:rPr>
        <w:t>E</w:t>
      </w:r>
      <w:r w:rsidRPr="005C4975">
        <w:rPr>
          <w:spacing w:val="52"/>
          <w:sz w:val="28"/>
          <w:szCs w:val="28"/>
        </w:rPr>
        <w:t xml:space="preserve"> </w:t>
      </w:r>
      <w:r w:rsidRPr="005C4975">
        <w:rPr>
          <w:b/>
          <w:bCs/>
          <w:sz w:val="28"/>
          <w:szCs w:val="28"/>
        </w:rPr>
        <w:t>O</w:t>
      </w:r>
      <w:r w:rsidRPr="005C4975">
        <w:rPr>
          <w:spacing w:val="55"/>
          <w:sz w:val="28"/>
          <w:szCs w:val="28"/>
        </w:rPr>
        <w:t xml:space="preserve"> </w:t>
      </w:r>
      <w:r w:rsidRPr="005C4975">
        <w:rPr>
          <w:b/>
          <w:bCs/>
          <w:spacing w:val="2"/>
          <w:sz w:val="28"/>
          <w:szCs w:val="28"/>
        </w:rPr>
        <w:t>Ś</w:t>
      </w:r>
      <w:r w:rsidRPr="005C4975">
        <w:rPr>
          <w:b/>
          <w:bCs/>
          <w:spacing w:val="-1"/>
          <w:sz w:val="28"/>
          <w:szCs w:val="28"/>
        </w:rPr>
        <w:t>RO</w:t>
      </w:r>
      <w:r w:rsidRPr="005C4975">
        <w:rPr>
          <w:b/>
          <w:bCs/>
          <w:spacing w:val="1"/>
          <w:sz w:val="28"/>
          <w:szCs w:val="28"/>
        </w:rPr>
        <w:t>D</w:t>
      </w:r>
      <w:r w:rsidRPr="005C4975">
        <w:rPr>
          <w:b/>
          <w:bCs/>
          <w:spacing w:val="-3"/>
          <w:sz w:val="28"/>
          <w:szCs w:val="28"/>
        </w:rPr>
        <w:t>K</w:t>
      </w:r>
      <w:r w:rsidRPr="005C4975">
        <w:rPr>
          <w:b/>
          <w:bCs/>
          <w:sz w:val="28"/>
          <w:szCs w:val="28"/>
        </w:rPr>
        <w:t>AC</w:t>
      </w:r>
      <w:r w:rsidRPr="005C4975">
        <w:rPr>
          <w:b/>
          <w:bCs/>
          <w:spacing w:val="1"/>
          <w:sz w:val="28"/>
          <w:szCs w:val="28"/>
        </w:rPr>
        <w:t>H</w:t>
      </w:r>
      <w:r w:rsidRPr="005C4975">
        <w:rPr>
          <w:spacing w:val="54"/>
          <w:sz w:val="28"/>
          <w:szCs w:val="28"/>
        </w:rPr>
        <w:t xml:space="preserve"> </w:t>
      </w:r>
      <w:r w:rsidRPr="005C4975">
        <w:rPr>
          <w:b/>
          <w:bCs/>
          <w:spacing w:val="1"/>
          <w:sz w:val="28"/>
          <w:szCs w:val="28"/>
        </w:rPr>
        <w:t>OC</w:t>
      </w:r>
      <w:r w:rsidRPr="005C4975">
        <w:rPr>
          <w:b/>
          <w:bCs/>
          <w:sz w:val="28"/>
          <w:szCs w:val="28"/>
        </w:rPr>
        <w:t>H</w:t>
      </w:r>
      <w:r w:rsidRPr="005C4975">
        <w:rPr>
          <w:b/>
          <w:bCs/>
          <w:spacing w:val="-1"/>
          <w:sz w:val="28"/>
          <w:szCs w:val="28"/>
        </w:rPr>
        <w:t>R</w:t>
      </w:r>
      <w:r w:rsidRPr="005C4975">
        <w:rPr>
          <w:b/>
          <w:bCs/>
          <w:spacing w:val="1"/>
          <w:sz w:val="28"/>
          <w:szCs w:val="28"/>
        </w:rPr>
        <w:t>O</w:t>
      </w:r>
      <w:r w:rsidRPr="005C4975">
        <w:rPr>
          <w:b/>
          <w:bCs/>
          <w:spacing w:val="-2"/>
          <w:sz w:val="28"/>
          <w:szCs w:val="28"/>
        </w:rPr>
        <w:t>N</w:t>
      </w:r>
      <w:r w:rsidRPr="005C4975">
        <w:rPr>
          <w:b/>
          <w:bCs/>
          <w:sz w:val="28"/>
          <w:szCs w:val="28"/>
        </w:rPr>
        <w:t>Y</w:t>
      </w:r>
      <w:r w:rsidRPr="005C4975">
        <w:rPr>
          <w:spacing w:val="55"/>
          <w:sz w:val="28"/>
          <w:szCs w:val="28"/>
        </w:rPr>
        <w:t xml:space="preserve"> </w:t>
      </w:r>
      <w:r w:rsidRPr="005C4975">
        <w:rPr>
          <w:b/>
          <w:bCs/>
          <w:spacing w:val="1"/>
          <w:sz w:val="28"/>
          <w:szCs w:val="28"/>
        </w:rPr>
        <w:t>P</w:t>
      </w:r>
      <w:r w:rsidRPr="005C4975">
        <w:rPr>
          <w:b/>
          <w:bCs/>
          <w:spacing w:val="-2"/>
          <w:sz w:val="28"/>
          <w:szCs w:val="28"/>
        </w:rPr>
        <w:t>R</w:t>
      </w:r>
      <w:r w:rsidRPr="005C4975">
        <w:rPr>
          <w:b/>
          <w:bCs/>
          <w:sz w:val="28"/>
          <w:szCs w:val="28"/>
        </w:rPr>
        <w:t>AWN</w:t>
      </w:r>
      <w:r w:rsidRPr="005C4975">
        <w:rPr>
          <w:b/>
          <w:bCs/>
          <w:spacing w:val="1"/>
          <w:sz w:val="28"/>
          <w:szCs w:val="28"/>
        </w:rPr>
        <w:t>E</w:t>
      </w:r>
      <w:r w:rsidRPr="005C4975">
        <w:rPr>
          <w:b/>
          <w:bCs/>
          <w:sz w:val="28"/>
          <w:szCs w:val="28"/>
        </w:rPr>
        <w:t>J</w:t>
      </w:r>
      <w:r w:rsidRPr="005C4975">
        <w:rPr>
          <w:spacing w:val="55"/>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b/>
          <w:bCs/>
          <w:spacing w:val="-1"/>
          <w:sz w:val="28"/>
          <w:szCs w:val="28"/>
        </w:rPr>
        <w:t>S</w:t>
      </w:r>
      <w:r w:rsidRPr="005C4975">
        <w:rPr>
          <w:b/>
          <w:bCs/>
          <w:sz w:val="28"/>
          <w:szCs w:val="28"/>
        </w:rPr>
        <w:t>ŁU</w:t>
      </w:r>
      <w:r w:rsidRPr="005C4975">
        <w:rPr>
          <w:b/>
          <w:bCs/>
          <w:spacing w:val="2"/>
          <w:sz w:val="28"/>
          <w:szCs w:val="28"/>
        </w:rPr>
        <w:t>G</w:t>
      </w:r>
      <w:r w:rsidRPr="005C4975">
        <w:rPr>
          <w:b/>
          <w:bCs/>
          <w:spacing w:val="-2"/>
          <w:sz w:val="28"/>
          <w:szCs w:val="28"/>
        </w:rPr>
        <w:t>U</w:t>
      </w:r>
      <w:r w:rsidRPr="005C4975">
        <w:rPr>
          <w:b/>
          <w:bCs/>
          <w:sz w:val="28"/>
          <w:szCs w:val="28"/>
        </w:rPr>
        <w:t>J</w:t>
      </w:r>
      <w:r w:rsidRPr="005C4975">
        <w:rPr>
          <w:b/>
          <w:bCs/>
          <w:spacing w:val="1"/>
          <w:sz w:val="28"/>
          <w:szCs w:val="28"/>
        </w:rPr>
        <w:t>Ą</w:t>
      </w:r>
      <w:r w:rsidRPr="005C4975">
        <w:rPr>
          <w:b/>
          <w:bCs/>
          <w:spacing w:val="-1"/>
          <w:sz w:val="28"/>
          <w:szCs w:val="28"/>
        </w:rPr>
        <w:t>C</w:t>
      </w:r>
      <w:r w:rsidRPr="005C4975">
        <w:rPr>
          <w:b/>
          <w:bCs/>
          <w:sz w:val="28"/>
          <w:szCs w:val="28"/>
        </w:rPr>
        <w:t>YCH</w:t>
      </w:r>
      <w:r w:rsidRPr="005C4975">
        <w:rPr>
          <w:spacing w:val="54"/>
          <w:sz w:val="28"/>
          <w:szCs w:val="28"/>
        </w:rPr>
        <w:t xml:space="preserve"> </w:t>
      </w:r>
      <w:r w:rsidRPr="005C4975">
        <w:rPr>
          <w:b/>
          <w:bCs/>
          <w:spacing w:val="1"/>
          <w:sz w:val="28"/>
          <w:szCs w:val="28"/>
        </w:rPr>
        <w:t>WY</w:t>
      </w:r>
      <w:r w:rsidRPr="005C4975">
        <w:rPr>
          <w:b/>
          <w:bCs/>
          <w:spacing w:val="-4"/>
          <w:sz w:val="28"/>
          <w:szCs w:val="28"/>
        </w:rPr>
        <w:t>K</w:t>
      </w:r>
      <w:r w:rsidRPr="005C4975">
        <w:rPr>
          <w:b/>
          <w:bCs/>
          <w:spacing w:val="1"/>
          <w:sz w:val="28"/>
          <w:szCs w:val="28"/>
        </w:rPr>
        <w:t>O</w:t>
      </w:r>
      <w:r w:rsidRPr="005C4975">
        <w:rPr>
          <w:b/>
          <w:bCs/>
          <w:sz w:val="28"/>
          <w:szCs w:val="28"/>
        </w:rPr>
        <w:t>NAW</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W</w:t>
      </w:r>
      <w:r w:rsidRPr="005C4975">
        <w:rPr>
          <w:spacing w:val="1"/>
          <w:sz w:val="28"/>
          <w:szCs w:val="28"/>
        </w:rPr>
        <w:t xml:space="preserve"> </w:t>
      </w:r>
      <w:r w:rsidRPr="005C4975">
        <w:rPr>
          <w:b/>
          <w:bCs/>
          <w:sz w:val="28"/>
          <w:szCs w:val="28"/>
        </w:rPr>
        <w:t>T</w:t>
      </w:r>
      <w:r w:rsidRPr="005C4975">
        <w:rPr>
          <w:b/>
          <w:bCs/>
          <w:spacing w:val="1"/>
          <w:sz w:val="28"/>
          <w:szCs w:val="28"/>
        </w:rPr>
        <w:t>O</w:t>
      </w:r>
      <w:r w:rsidRPr="005C4975">
        <w:rPr>
          <w:b/>
          <w:bCs/>
          <w:spacing w:val="-3"/>
          <w:sz w:val="28"/>
          <w:szCs w:val="28"/>
        </w:rPr>
        <w:t>K</w:t>
      </w:r>
      <w:r w:rsidRPr="005C4975">
        <w:rPr>
          <w:b/>
          <w:bCs/>
          <w:sz w:val="28"/>
          <w:szCs w:val="28"/>
        </w:rPr>
        <w:t>U</w:t>
      </w:r>
      <w:r w:rsidRPr="005C4975">
        <w:rPr>
          <w:sz w:val="28"/>
          <w:szCs w:val="28"/>
        </w:rPr>
        <w:t xml:space="preserve"> </w:t>
      </w:r>
      <w:r w:rsidRPr="005C4975">
        <w:rPr>
          <w:b/>
          <w:bCs/>
          <w:sz w:val="28"/>
          <w:szCs w:val="28"/>
        </w:rPr>
        <w:t>PO</w:t>
      </w:r>
      <w:r w:rsidRPr="005C4975">
        <w:rPr>
          <w:b/>
          <w:bCs/>
          <w:spacing w:val="1"/>
          <w:sz w:val="28"/>
          <w:szCs w:val="28"/>
        </w:rPr>
        <w:t>ST</w:t>
      </w:r>
      <w:r w:rsidRPr="005C4975">
        <w:rPr>
          <w:b/>
          <w:bCs/>
          <w:sz w:val="28"/>
          <w:szCs w:val="28"/>
        </w:rPr>
        <w:t>Ę</w:t>
      </w:r>
      <w:r w:rsidRPr="005C4975">
        <w:rPr>
          <w:b/>
          <w:bCs/>
          <w:spacing w:val="-1"/>
          <w:sz w:val="28"/>
          <w:szCs w:val="28"/>
        </w:rPr>
        <w:t>P</w:t>
      </w:r>
      <w:r w:rsidRPr="005C4975">
        <w:rPr>
          <w:b/>
          <w:bCs/>
          <w:sz w:val="28"/>
          <w:szCs w:val="28"/>
        </w:rPr>
        <w:t>OW</w:t>
      </w:r>
      <w:r w:rsidRPr="005C4975">
        <w:rPr>
          <w:b/>
          <w:bCs/>
          <w:spacing w:val="1"/>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w:t>
      </w:r>
      <w:r w:rsidRPr="005C4975">
        <w:rPr>
          <w:sz w:val="28"/>
          <w:szCs w:val="28"/>
        </w:rPr>
        <w:t xml:space="preserve"> </w:t>
      </w:r>
      <w:r w:rsidRPr="005C4975">
        <w:rPr>
          <w:b/>
          <w:bCs/>
          <w:spacing w:val="1"/>
          <w:sz w:val="28"/>
          <w:szCs w:val="28"/>
        </w:rPr>
        <w:t>U</w:t>
      </w:r>
      <w:r w:rsidRPr="005C4975">
        <w:rPr>
          <w:b/>
          <w:bCs/>
          <w:sz w:val="28"/>
          <w:szCs w:val="28"/>
        </w:rPr>
        <w:t>D</w:t>
      </w:r>
      <w:r w:rsidRPr="005C4975">
        <w:rPr>
          <w:b/>
          <w:bCs/>
          <w:spacing w:val="-1"/>
          <w:sz w:val="28"/>
          <w:szCs w:val="28"/>
        </w:rPr>
        <w:t>Z</w:t>
      </w:r>
      <w:r w:rsidRPr="005C4975">
        <w:rPr>
          <w:b/>
          <w:bCs/>
          <w:sz w:val="28"/>
          <w:szCs w:val="28"/>
        </w:rPr>
        <w:t>I</w:t>
      </w:r>
      <w:r w:rsidRPr="005C4975">
        <w:rPr>
          <w:b/>
          <w:bCs/>
          <w:spacing w:val="-1"/>
          <w:sz w:val="28"/>
          <w:szCs w:val="28"/>
        </w:rPr>
        <w:t>E</w:t>
      </w:r>
      <w:r w:rsidRPr="005C4975">
        <w:rPr>
          <w:b/>
          <w:bCs/>
          <w:sz w:val="28"/>
          <w:szCs w:val="28"/>
        </w:rPr>
        <w:t>L</w:t>
      </w:r>
      <w:r w:rsidRPr="005C4975">
        <w:rPr>
          <w:b/>
          <w:bCs/>
          <w:spacing w:val="1"/>
          <w:sz w:val="28"/>
          <w:szCs w:val="28"/>
        </w:rPr>
        <w:t>E</w:t>
      </w:r>
      <w:r w:rsidRPr="005C4975">
        <w:rPr>
          <w:b/>
          <w:bCs/>
          <w:spacing w:val="-1"/>
          <w:sz w:val="28"/>
          <w:szCs w:val="28"/>
        </w:rPr>
        <w:t>N</w:t>
      </w:r>
      <w:r w:rsidRPr="005C4975">
        <w:rPr>
          <w:b/>
          <w:bCs/>
          <w:sz w:val="28"/>
          <w:szCs w:val="28"/>
        </w:rPr>
        <w:t>IE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pacing w:val="1"/>
          <w:sz w:val="28"/>
          <w:szCs w:val="28"/>
        </w:rPr>
        <w:t>ÓW</w:t>
      </w:r>
      <w:r w:rsidRPr="005C4975">
        <w:rPr>
          <w:b/>
          <w:bCs/>
          <w:sz w:val="28"/>
          <w:szCs w:val="28"/>
        </w:rPr>
        <w:t>IENIA</w:t>
      </w:r>
      <w:r w:rsidRPr="005C4975">
        <w:rPr>
          <w:spacing w:val="1"/>
          <w:sz w:val="28"/>
          <w:szCs w:val="28"/>
        </w:rPr>
        <w:t xml:space="preserve"> </w:t>
      </w:r>
      <w:r w:rsidRPr="005C4975">
        <w:rPr>
          <w:b/>
          <w:bCs/>
          <w:sz w:val="28"/>
          <w:szCs w:val="28"/>
        </w:rPr>
        <w:t>PU</w:t>
      </w:r>
      <w:r w:rsidRPr="005C4975">
        <w:rPr>
          <w:b/>
          <w:bCs/>
          <w:spacing w:val="-2"/>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ZN</w:t>
      </w:r>
      <w:r w:rsidRPr="005C4975">
        <w:rPr>
          <w:b/>
          <w:bCs/>
          <w:spacing w:val="-1"/>
          <w:sz w:val="28"/>
          <w:szCs w:val="28"/>
        </w:rPr>
        <w:t>E</w:t>
      </w:r>
      <w:r w:rsidRPr="005C4975">
        <w:rPr>
          <w:b/>
          <w:bCs/>
          <w:sz w:val="28"/>
          <w:szCs w:val="28"/>
        </w:rPr>
        <w:t>GO</w:t>
      </w: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.1</w:t>
      </w:r>
      <w:r w:rsidRPr="005C4975">
        <w:rPr>
          <w:sz w:val="24"/>
          <w:szCs w:val="24"/>
        </w:rPr>
        <w:t xml:space="preserve"> </w:t>
      </w:r>
      <w:r w:rsidRPr="005C4975">
        <w:rPr>
          <w:b/>
          <w:bCs/>
          <w:sz w:val="24"/>
          <w:szCs w:val="24"/>
        </w:rPr>
        <w:t>IN</w:t>
      </w:r>
      <w:r w:rsidRPr="005C4975">
        <w:rPr>
          <w:b/>
          <w:bCs/>
          <w:spacing w:val="-2"/>
          <w:sz w:val="24"/>
          <w:szCs w:val="24"/>
        </w:rPr>
        <w:t>F</w:t>
      </w:r>
      <w:r w:rsidRPr="005C4975">
        <w:rPr>
          <w:b/>
          <w:bCs/>
          <w:sz w:val="24"/>
          <w:szCs w:val="24"/>
        </w:rPr>
        <w:t>O</w:t>
      </w:r>
      <w:r w:rsidRPr="005C4975">
        <w:rPr>
          <w:b/>
          <w:bCs/>
          <w:spacing w:val="1"/>
          <w:sz w:val="24"/>
          <w:szCs w:val="24"/>
        </w:rPr>
        <w:t>R</w:t>
      </w:r>
      <w:r w:rsidRPr="005C4975">
        <w:rPr>
          <w:b/>
          <w:bCs/>
          <w:sz w:val="24"/>
          <w:szCs w:val="24"/>
        </w:rPr>
        <w:t>MA</w:t>
      </w:r>
      <w:r w:rsidRPr="005C4975">
        <w:rPr>
          <w:b/>
          <w:bCs/>
          <w:spacing w:val="-1"/>
          <w:sz w:val="24"/>
          <w:szCs w:val="24"/>
        </w:rPr>
        <w:t>C</w:t>
      </w:r>
      <w:r w:rsidRPr="005C4975">
        <w:rPr>
          <w:b/>
          <w:bCs/>
          <w:sz w:val="24"/>
          <w:szCs w:val="24"/>
        </w:rPr>
        <w:t>JE</w:t>
      </w:r>
      <w:r w:rsidRPr="005C4975">
        <w:rPr>
          <w:sz w:val="24"/>
          <w:szCs w:val="24"/>
        </w:rPr>
        <w:t xml:space="preserve"> </w:t>
      </w:r>
      <w:r w:rsidRPr="005C4975">
        <w:rPr>
          <w:b/>
          <w:bCs/>
          <w:spacing w:val="2"/>
          <w:sz w:val="24"/>
          <w:szCs w:val="24"/>
        </w:rPr>
        <w:t>O</w:t>
      </w:r>
      <w:r w:rsidRPr="005C4975">
        <w:rPr>
          <w:b/>
          <w:bCs/>
          <w:spacing w:val="-1"/>
          <w:sz w:val="24"/>
          <w:szCs w:val="24"/>
        </w:rPr>
        <w:t>G</w:t>
      </w:r>
      <w:r w:rsidRPr="005C4975">
        <w:rPr>
          <w:b/>
          <w:bCs/>
          <w:sz w:val="24"/>
          <w:szCs w:val="24"/>
        </w:rPr>
        <w:t>ÓLNE</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23"/>
          <w:sz w:val="24"/>
          <w:szCs w:val="24"/>
        </w:rPr>
        <w:t xml:space="preserve"> </w:t>
      </w:r>
      <w:r w:rsidRPr="005C4975">
        <w:rPr>
          <w:sz w:val="24"/>
          <w:szCs w:val="24"/>
        </w:rPr>
        <w:t>Środki</w:t>
      </w:r>
      <w:r w:rsidRPr="005C4975">
        <w:rPr>
          <w:spacing w:val="24"/>
          <w:sz w:val="24"/>
          <w:szCs w:val="24"/>
        </w:rPr>
        <w:t xml:space="preserve"> </w:t>
      </w:r>
      <w:r w:rsidRPr="005C4975">
        <w:rPr>
          <w:sz w:val="24"/>
          <w:szCs w:val="24"/>
        </w:rPr>
        <w:t>ochrony</w:t>
      </w:r>
      <w:r w:rsidRPr="005C4975">
        <w:rPr>
          <w:spacing w:val="17"/>
          <w:sz w:val="24"/>
          <w:szCs w:val="24"/>
        </w:rPr>
        <w:t xml:space="preserve"> </w:t>
      </w:r>
      <w:r w:rsidRPr="005C4975">
        <w:rPr>
          <w:spacing w:val="2"/>
          <w:sz w:val="24"/>
          <w:szCs w:val="24"/>
        </w:rPr>
        <w:t>p</w:t>
      </w:r>
      <w:r w:rsidRPr="005C4975">
        <w:rPr>
          <w:sz w:val="24"/>
          <w:szCs w:val="24"/>
        </w:rPr>
        <w:t>r</w:t>
      </w:r>
      <w:r w:rsidRPr="005C4975">
        <w:rPr>
          <w:spacing w:val="-1"/>
          <w:sz w:val="24"/>
          <w:szCs w:val="24"/>
        </w:rPr>
        <w:t>a</w:t>
      </w:r>
      <w:r w:rsidRPr="005C4975">
        <w:rPr>
          <w:spacing w:val="1"/>
          <w:sz w:val="24"/>
          <w:szCs w:val="24"/>
        </w:rPr>
        <w:t>w</w:t>
      </w:r>
      <w:r w:rsidRPr="005C4975">
        <w:rPr>
          <w:sz w:val="24"/>
          <w:szCs w:val="24"/>
        </w:rPr>
        <w:t>nej</w:t>
      </w:r>
      <w:r w:rsidRPr="005C4975">
        <w:rPr>
          <w:spacing w:val="23"/>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ują</w:t>
      </w:r>
      <w:r w:rsidRPr="005C4975">
        <w:rPr>
          <w:spacing w:val="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na</w:t>
      </w:r>
      <w:r w:rsidRPr="005C4975">
        <w:rPr>
          <w:sz w:val="24"/>
          <w:szCs w:val="24"/>
        </w:rPr>
        <w:t>w</w:t>
      </w:r>
      <w:r w:rsidRPr="005C4975">
        <w:rPr>
          <w:spacing w:val="3"/>
          <w:sz w:val="24"/>
          <w:szCs w:val="24"/>
        </w:rPr>
        <w:t>c</w:t>
      </w:r>
      <w:r w:rsidRPr="005C4975">
        <w:rPr>
          <w:spacing w:val="-4"/>
          <w:sz w:val="24"/>
          <w:szCs w:val="24"/>
        </w:rPr>
        <w:t>y</w:t>
      </w:r>
      <w:r w:rsidRPr="005C4975">
        <w:rPr>
          <w:sz w:val="24"/>
          <w:szCs w:val="24"/>
        </w:rPr>
        <w:t>,</w:t>
      </w:r>
      <w:r w:rsidRPr="005C4975">
        <w:rPr>
          <w:spacing w:val="23"/>
          <w:sz w:val="24"/>
          <w:szCs w:val="24"/>
        </w:rPr>
        <w:t xml:space="preserve"> </w:t>
      </w:r>
      <w:r w:rsidRPr="005C4975">
        <w:rPr>
          <w:sz w:val="24"/>
          <w:szCs w:val="24"/>
        </w:rPr>
        <w:t>a</w:t>
      </w:r>
      <w:r w:rsidRPr="005C4975">
        <w:rPr>
          <w:spacing w:val="2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3"/>
          <w:sz w:val="24"/>
          <w:szCs w:val="24"/>
        </w:rPr>
        <w:t xml:space="preserve"> </w:t>
      </w:r>
      <w:r w:rsidRPr="005C4975">
        <w:rPr>
          <w:sz w:val="24"/>
          <w:szCs w:val="24"/>
        </w:rPr>
        <w:t>innemu</w:t>
      </w:r>
      <w:r w:rsidRPr="005C4975">
        <w:rPr>
          <w:spacing w:val="24"/>
          <w:sz w:val="24"/>
          <w:szCs w:val="24"/>
        </w:rPr>
        <w:t xml:space="preserve"> </w:t>
      </w:r>
      <w:r w:rsidRPr="005C4975">
        <w:rPr>
          <w:sz w:val="24"/>
          <w:szCs w:val="24"/>
        </w:rPr>
        <w:t>p</w:t>
      </w:r>
      <w:r w:rsidRPr="005C4975">
        <w:rPr>
          <w:spacing w:val="-2"/>
          <w:sz w:val="24"/>
          <w:szCs w:val="24"/>
        </w:rPr>
        <w:t>o</w:t>
      </w:r>
      <w:r w:rsidRPr="005C4975">
        <w:rPr>
          <w:sz w:val="24"/>
          <w:szCs w:val="24"/>
        </w:rPr>
        <w:t>dmiotowi,</w:t>
      </w:r>
      <w:r w:rsidRPr="005C4975">
        <w:rPr>
          <w:spacing w:val="24"/>
          <w:sz w:val="24"/>
          <w:szCs w:val="24"/>
        </w:rPr>
        <w:t xml:space="preserve"> </w:t>
      </w:r>
      <w:r w:rsidRPr="005C4975">
        <w:rPr>
          <w:sz w:val="24"/>
          <w:szCs w:val="24"/>
        </w:rPr>
        <w:t>je</w:t>
      </w:r>
      <w:r w:rsidRPr="005C4975">
        <w:rPr>
          <w:spacing w:val="1"/>
          <w:sz w:val="24"/>
          <w:szCs w:val="24"/>
        </w:rPr>
        <w:t>ż</w:t>
      </w:r>
      <w:r w:rsidRPr="005C4975">
        <w:rPr>
          <w:sz w:val="24"/>
          <w:szCs w:val="24"/>
        </w:rPr>
        <w:t>e</w:t>
      </w:r>
      <w:r w:rsidRPr="005C4975">
        <w:rPr>
          <w:spacing w:val="-2"/>
          <w:sz w:val="24"/>
          <w:szCs w:val="24"/>
        </w:rPr>
        <w:t>l</w:t>
      </w:r>
      <w:r w:rsidRPr="005C4975">
        <w:rPr>
          <w:sz w:val="24"/>
          <w:szCs w:val="24"/>
        </w:rPr>
        <w:t>i</w:t>
      </w:r>
      <w:r w:rsidRPr="005C4975">
        <w:rPr>
          <w:spacing w:val="24"/>
          <w:sz w:val="24"/>
          <w:szCs w:val="24"/>
        </w:rPr>
        <w:t xml:space="preserve"> </w:t>
      </w:r>
      <w:r w:rsidRPr="005C4975">
        <w:rPr>
          <w:sz w:val="24"/>
          <w:szCs w:val="24"/>
        </w:rPr>
        <w:t>ma lub</w:t>
      </w:r>
      <w:r w:rsidRPr="005C4975">
        <w:rPr>
          <w:spacing w:val="31"/>
          <w:sz w:val="24"/>
          <w:szCs w:val="24"/>
        </w:rPr>
        <w:t xml:space="preserve"> </w:t>
      </w:r>
      <w:r w:rsidRPr="005C4975">
        <w:rPr>
          <w:sz w:val="24"/>
          <w:szCs w:val="24"/>
        </w:rPr>
        <w:t>m</w:t>
      </w:r>
      <w:r w:rsidRPr="005C4975">
        <w:rPr>
          <w:spacing w:val="1"/>
          <w:sz w:val="24"/>
          <w:szCs w:val="24"/>
        </w:rPr>
        <w:t>i</w:t>
      </w:r>
      <w:r w:rsidRPr="005C4975">
        <w:rPr>
          <w:sz w:val="24"/>
          <w:szCs w:val="24"/>
        </w:rPr>
        <w:t>ał</w:t>
      </w:r>
      <w:r w:rsidRPr="005C4975">
        <w:rPr>
          <w:spacing w:val="30"/>
          <w:sz w:val="24"/>
          <w:szCs w:val="24"/>
        </w:rPr>
        <w:t xml:space="preserve"> </w:t>
      </w:r>
      <w:r w:rsidRPr="005C4975">
        <w:rPr>
          <w:sz w:val="24"/>
          <w:szCs w:val="24"/>
        </w:rPr>
        <w:t>in</w:t>
      </w:r>
      <w:r w:rsidRPr="005C4975">
        <w:rPr>
          <w:spacing w:val="1"/>
          <w:sz w:val="24"/>
          <w:szCs w:val="24"/>
        </w:rPr>
        <w:t>t</w:t>
      </w:r>
      <w:r w:rsidRPr="005C4975">
        <w:rPr>
          <w:sz w:val="24"/>
          <w:szCs w:val="24"/>
        </w:rPr>
        <w:t>er</w:t>
      </w:r>
      <w:r w:rsidRPr="005C4975">
        <w:rPr>
          <w:spacing w:val="-1"/>
          <w:sz w:val="24"/>
          <w:szCs w:val="24"/>
        </w:rPr>
        <w:t>e</w:t>
      </w:r>
      <w:r w:rsidRPr="005C4975">
        <w:rPr>
          <w:sz w:val="24"/>
          <w:szCs w:val="24"/>
        </w:rPr>
        <w:t>s</w:t>
      </w:r>
      <w:r w:rsidRPr="005C4975">
        <w:rPr>
          <w:spacing w:val="31"/>
          <w:sz w:val="24"/>
          <w:szCs w:val="24"/>
        </w:rPr>
        <w:t xml:space="preserve"> </w:t>
      </w:r>
      <w:r w:rsidRPr="005C4975">
        <w:rPr>
          <w:sz w:val="24"/>
          <w:szCs w:val="24"/>
        </w:rPr>
        <w:t>w</w:t>
      </w:r>
      <w:r w:rsidRPr="005C4975">
        <w:rPr>
          <w:spacing w:val="30"/>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pacing w:val="2"/>
          <w:sz w:val="24"/>
          <w:szCs w:val="24"/>
        </w:rPr>
        <w:t>s</w:t>
      </w:r>
      <w:r w:rsidRPr="005C4975">
        <w:rPr>
          <w:sz w:val="24"/>
          <w:szCs w:val="24"/>
        </w:rPr>
        <w:t>kaniu</w:t>
      </w:r>
      <w:r w:rsidRPr="005C4975">
        <w:rPr>
          <w:spacing w:val="30"/>
          <w:sz w:val="24"/>
          <w:szCs w:val="24"/>
        </w:rPr>
        <w:t xml:space="preserve"> </w:t>
      </w:r>
      <w:r w:rsidRPr="005C4975">
        <w:rPr>
          <w:sz w:val="24"/>
          <w:szCs w:val="24"/>
        </w:rPr>
        <w:t>dan</w:t>
      </w:r>
      <w:r w:rsidRPr="005C4975">
        <w:rPr>
          <w:spacing w:val="1"/>
          <w:sz w:val="24"/>
          <w:szCs w:val="24"/>
        </w:rPr>
        <w:t>e</w:t>
      </w:r>
      <w:r w:rsidRPr="005C4975">
        <w:rPr>
          <w:spacing w:val="-2"/>
          <w:sz w:val="24"/>
          <w:szCs w:val="24"/>
        </w:rPr>
        <w:t>g</w:t>
      </w:r>
      <w:r w:rsidRPr="005C4975">
        <w:rPr>
          <w:sz w:val="24"/>
          <w:szCs w:val="24"/>
        </w:rPr>
        <w:t>o</w:t>
      </w:r>
      <w:r w:rsidRPr="005C4975">
        <w:rPr>
          <w:spacing w:val="30"/>
          <w:sz w:val="24"/>
          <w:szCs w:val="24"/>
        </w:rPr>
        <w:t xml:space="preserve"> </w:t>
      </w:r>
      <w:r w:rsidRPr="005C4975">
        <w:rPr>
          <w:spacing w:val="2"/>
          <w:sz w:val="24"/>
          <w:szCs w:val="24"/>
        </w:rPr>
        <w:t>z</w:t>
      </w:r>
      <w:r w:rsidRPr="005C4975">
        <w:rPr>
          <w:sz w:val="24"/>
          <w:szCs w:val="24"/>
        </w:rPr>
        <w:t>amówienia</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ponió</w:t>
      </w:r>
      <w:r w:rsidRPr="005C4975">
        <w:rPr>
          <w:spacing w:val="1"/>
          <w:sz w:val="24"/>
          <w:szCs w:val="24"/>
        </w:rPr>
        <w:t>s</w:t>
      </w:r>
      <w:r w:rsidRPr="005C4975">
        <w:rPr>
          <w:sz w:val="24"/>
          <w:szCs w:val="24"/>
        </w:rPr>
        <w:t>ł</w:t>
      </w:r>
      <w:r w:rsidRPr="005C4975">
        <w:rPr>
          <w:spacing w:val="31"/>
          <w:sz w:val="24"/>
          <w:szCs w:val="24"/>
        </w:rPr>
        <w:t xml:space="preserve"> </w:t>
      </w:r>
      <w:r w:rsidRPr="005C4975">
        <w:rPr>
          <w:sz w:val="24"/>
          <w:szCs w:val="24"/>
        </w:rPr>
        <w:t>lub</w:t>
      </w:r>
      <w:r w:rsidRPr="005C4975">
        <w:rPr>
          <w:spacing w:val="32"/>
          <w:sz w:val="24"/>
          <w:szCs w:val="24"/>
        </w:rPr>
        <w:t xml:space="preserve"> </w:t>
      </w:r>
      <w:r w:rsidRPr="005C4975">
        <w:rPr>
          <w:sz w:val="24"/>
          <w:szCs w:val="24"/>
        </w:rPr>
        <w:t>m</w:t>
      </w:r>
      <w:r w:rsidRPr="005C4975">
        <w:rPr>
          <w:spacing w:val="-1"/>
          <w:sz w:val="24"/>
          <w:szCs w:val="24"/>
        </w:rPr>
        <w:t>oż</w:t>
      </w:r>
      <w:r w:rsidRPr="005C4975">
        <w:rPr>
          <w:sz w:val="24"/>
          <w:szCs w:val="24"/>
        </w:rPr>
        <w:t>e</w:t>
      </w:r>
      <w:r w:rsidRPr="005C4975">
        <w:rPr>
          <w:spacing w:val="29"/>
          <w:sz w:val="24"/>
          <w:szCs w:val="24"/>
        </w:rPr>
        <w:t xml:space="preserve"> </w:t>
      </w:r>
      <w:r w:rsidRPr="005C4975">
        <w:rPr>
          <w:sz w:val="24"/>
          <w:szCs w:val="24"/>
        </w:rPr>
        <w:t>ponieść</w:t>
      </w:r>
      <w:r w:rsidRPr="005C4975">
        <w:rPr>
          <w:spacing w:val="30"/>
          <w:sz w:val="24"/>
          <w:szCs w:val="24"/>
        </w:rPr>
        <w:t xml:space="preserve"> </w:t>
      </w:r>
      <w:r w:rsidRPr="005C4975">
        <w:rPr>
          <w:sz w:val="24"/>
          <w:szCs w:val="24"/>
        </w:rPr>
        <w:t>s</w:t>
      </w:r>
      <w:r w:rsidRPr="005C4975">
        <w:rPr>
          <w:spacing w:val="1"/>
          <w:sz w:val="24"/>
          <w:szCs w:val="24"/>
        </w:rPr>
        <w:t>z</w:t>
      </w:r>
      <w:r w:rsidRPr="005C4975">
        <w:rPr>
          <w:sz w:val="24"/>
          <w:szCs w:val="24"/>
        </w:rPr>
        <w:t>kodę</w:t>
      </w:r>
      <w:r w:rsidRPr="005C4975">
        <w:rPr>
          <w:spacing w:val="30"/>
          <w:sz w:val="24"/>
          <w:szCs w:val="24"/>
        </w:rPr>
        <w:t xml:space="preserve"> </w:t>
      </w:r>
      <w:r w:rsidRPr="005C4975">
        <w:rPr>
          <w:sz w:val="24"/>
          <w:szCs w:val="24"/>
        </w:rPr>
        <w:t xml:space="preserve">w </w:t>
      </w:r>
      <w:r w:rsidRPr="005C4975">
        <w:rPr>
          <w:spacing w:val="1"/>
          <w:sz w:val="24"/>
          <w:szCs w:val="24"/>
        </w:rPr>
        <w:t>w</w:t>
      </w:r>
      <w:r w:rsidRPr="005C4975">
        <w:rPr>
          <w:spacing w:val="-4"/>
          <w:sz w:val="24"/>
          <w:szCs w:val="24"/>
        </w:rPr>
        <w:t>y</w:t>
      </w:r>
      <w:r w:rsidRPr="005C4975">
        <w:rPr>
          <w:sz w:val="24"/>
          <w:szCs w:val="24"/>
        </w:rPr>
        <w:t>niku n</w:t>
      </w:r>
      <w:r w:rsidRPr="005C4975">
        <w:rPr>
          <w:spacing w:val="1"/>
          <w:sz w:val="24"/>
          <w:szCs w:val="24"/>
        </w:rPr>
        <w:t>a</w:t>
      </w:r>
      <w:r w:rsidRPr="005C4975">
        <w:rPr>
          <w:sz w:val="24"/>
          <w:szCs w:val="24"/>
        </w:rPr>
        <w:t>rus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 xml:space="preserve">zez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 przepis</w:t>
      </w:r>
      <w:r w:rsidRPr="005C4975">
        <w:rPr>
          <w:spacing w:val="2"/>
          <w:sz w:val="24"/>
          <w:szCs w:val="24"/>
        </w:rPr>
        <w:t>ó</w:t>
      </w:r>
      <w:r w:rsidRPr="005C4975">
        <w:rPr>
          <w:sz w:val="24"/>
          <w:szCs w:val="24"/>
        </w:rPr>
        <w:t xml:space="preserve">w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2)</w:t>
      </w:r>
      <w:r w:rsidRPr="005C4975">
        <w:rPr>
          <w:spacing w:val="15"/>
          <w:sz w:val="24"/>
          <w:szCs w:val="24"/>
        </w:rPr>
        <w:t xml:space="preserve"> </w:t>
      </w:r>
      <w:r w:rsidRPr="005C4975">
        <w:rPr>
          <w:spacing w:val="1"/>
          <w:sz w:val="24"/>
          <w:szCs w:val="24"/>
        </w:rPr>
        <w:t>Ś</w:t>
      </w:r>
      <w:r w:rsidRPr="005C4975">
        <w:rPr>
          <w:sz w:val="24"/>
          <w:szCs w:val="24"/>
        </w:rPr>
        <w:t>rodki</w:t>
      </w:r>
      <w:r w:rsidRPr="005C4975">
        <w:rPr>
          <w:spacing w:val="16"/>
          <w:sz w:val="24"/>
          <w:szCs w:val="24"/>
        </w:rPr>
        <w:t xml:space="preserve"> </w:t>
      </w:r>
      <w:r w:rsidRPr="005C4975">
        <w:rPr>
          <w:sz w:val="24"/>
          <w:szCs w:val="24"/>
        </w:rPr>
        <w:t>ochro</w:t>
      </w:r>
      <w:r w:rsidRPr="005C4975">
        <w:rPr>
          <w:spacing w:val="1"/>
          <w:sz w:val="24"/>
          <w:szCs w:val="24"/>
        </w:rPr>
        <w:t>n</w:t>
      </w:r>
      <w:r w:rsidRPr="005C4975">
        <w:rPr>
          <w:sz w:val="24"/>
          <w:szCs w:val="24"/>
        </w:rPr>
        <w:t>y</w:t>
      </w:r>
      <w:r w:rsidRPr="005C4975">
        <w:rPr>
          <w:spacing w:val="9"/>
          <w:sz w:val="24"/>
          <w:szCs w:val="24"/>
        </w:rPr>
        <w:t xml:space="preserve"> </w:t>
      </w:r>
      <w:r w:rsidRPr="005C4975">
        <w:rPr>
          <w:spacing w:val="2"/>
          <w:sz w:val="24"/>
          <w:szCs w:val="24"/>
        </w:rPr>
        <w:t>p</w:t>
      </w:r>
      <w:r w:rsidRPr="005C4975">
        <w:rPr>
          <w:sz w:val="24"/>
          <w:szCs w:val="24"/>
        </w:rPr>
        <w:t>rawnej</w:t>
      </w:r>
      <w:r w:rsidRPr="005C4975">
        <w:rPr>
          <w:spacing w:val="17"/>
          <w:sz w:val="24"/>
          <w:szCs w:val="24"/>
        </w:rPr>
        <w:t xml:space="preserve"> </w:t>
      </w:r>
      <w:r w:rsidRPr="005C4975">
        <w:rPr>
          <w:sz w:val="24"/>
          <w:szCs w:val="24"/>
        </w:rPr>
        <w:t>wob</w:t>
      </w:r>
      <w:r w:rsidRPr="005C4975">
        <w:rPr>
          <w:spacing w:val="-1"/>
          <w:sz w:val="24"/>
          <w:szCs w:val="24"/>
        </w:rPr>
        <w:t>e</w:t>
      </w:r>
      <w:r w:rsidRPr="005C4975">
        <w:rPr>
          <w:sz w:val="24"/>
          <w:szCs w:val="24"/>
        </w:rPr>
        <w:t>c</w:t>
      </w:r>
      <w:r w:rsidRPr="005C4975">
        <w:rPr>
          <w:spacing w:val="15"/>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16"/>
          <w:sz w:val="24"/>
          <w:szCs w:val="24"/>
        </w:rPr>
        <w:t xml:space="preserve"> </w:t>
      </w:r>
      <w:r w:rsidRPr="005C4975">
        <w:rPr>
          <w:sz w:val="24"/>
          <w:szCs w:val="24"/>
        </w:rPr>
        <w:t>o</w:t>
      </w:r>
      <w:r w:rsidRPr="005C4975">
        <w:rPr>
          <w:spacing w:val="16"/>
          <w:sz w:val="24"/>
          <w:szCs w:val="24"/>
        </w:rPr>
        <w:t xml:space="preserve"> </w:t>
      </w:r>
      <w:r w:rsidRPr="005C4975">
        <w:rPr>
          <w:sz w:val="24"/>
          <w:szCs w:val="24"/>
        </w:rPr>
        <w:t>z</w:t>
      </w:r>
      <w:r w:rsidRPr="005C4975">
        <w:rPr>
          <w:spacing w:val="-1"/>
          <w:sz w:val="24"/>
          <w:szCs w:val="24"/>
        </w:rPr>
        <w:t>a</w:t>
      </w:r>
      <w:r w:rsidRPr="005C4975">
        <w:rPr>
          <w:sz w:val="24"/>
          <w:szCs w:val="24"/>
        </w:rPr>
        <w:t>mówieniu</w:t>
      </w:r>
      <w:r w:rsidRPr="005C4975">
        <w:rPr>
          <w:spacing w:val="1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7"/>
          <w:sz w:val="24"/>
          <w:szCs w:val="24"/>
        </w:rPr>
        <w:t xml:space="preserve"> </w:t>
      </w:r>
      <w:r w:rsidRPr="005C4975">
        <w:rPr>
          <w:spacing w:val="1"/>
          <w:sz w:val="24"/>
          <w:szCs w:val="24"/>
        </w:rPr>
        <w:t>S</w:t>
      </w:r>
      <w:r w:rsidRPr="005C4975">
        <w:rPr>
          <w:spacing w:val="-5"/>
          <w:sz w:val="24"/>
          <w:szCs w:val="24"/>
        </w:rPr>
        <w:t>I</w:t>
      </w:r>
      <w:r w:rsidRPr="005C4975">
        <w:rPr>
          <w:spacing w:val="3"/>
          <w:sz w:val="24"/>
          <w:szCs w:val="24"/>
        </w:rPr>
        <w:t>W</w:t>
      </w:r>
      <w:r w:rsidRPr="005C4975">
        <w:rPr>
          <w:sz w:val="24"/>
          <w:szCs w:val="24"/>
        </w:rPr>
        <w:t>Z</w:t>
      </w:r>
      <w:r w:rsidRPr="005C4975">
        <w:rPr>
          <w:spacing w:val="14"/>
          <w:sz w:val="24"/>
          <w:szCs w:val="24"/>
        </w:rPr>
        <w:t xml:space="preserve"> </w:t>
      </w:r>
      <w:r w:rsidRPr="005C4975">
        <w:rPr>
          <w:spacing w:val="2"/>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ą</w:t>
      </w:r>
      <w:r w:rsidRPr="005C4975">
        <w:rPr>
          <w:spacing w:val="16"/>
          <w:sz w:val="24"/>
          <w:szCs w:val="24"/>
        </w:rPr>
        <w:t xml:space="preserve"> </w:t>
      </w:r>
      <w:r w:rsidRPr="005C4975">
        <w:rPr>
          <w:sz w:val="24"/>
          <w:szCs w:val="24"/>
        </w:rPr>
        <w:t>również org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jom wpisa</w:t>
      </w:r>
      <w:r w:rsidRPr="005C4975">
        <w:rPr>
          <w:spacing w:val="3"/>
          <w:sz w:val="24"/>
          <w:szCs w:val="24"/>
        </w:rPr>
        <w:t>n</w:t>
      </w:r>
      <w:r w:rsidRPr="005C4975">
        <w:rPr>
          <w:spacing w:val="-6"/>
          <w:sz w:val="24"/>
          <w:szCs w:val="24"/>
        </w:rPr>
        <w:t>y</w:t>
      </w:r>
      <w:r w:rsidRPr="005C4975">
        <w:rPr>
          <w:sz w:val="24"/>
          <w:szCs w:val="24"/>
        </w:rPr>
        <w:t>m</w:t>
      </w:r>
      <w:r w:rsidRPr="005C4975">
        <w:rPr>
          <w:spacing w:val="2"/>
          <w:sz w:val="24"/>
          <w:szCs w:val="24"/>
        </w:rPr>
        <w:t xml:space="preserve"> </w:t>
      </w:r>
      <w:r w:rsidRPr="005C4975">
        <w:rPr>
          <w:sz w:val="24"/>
          <w:szCs w:val="24"/>
        </w:rPr>
        <w:t>na listę, o któr</w:t>
      </w:r>
      <w:r w:rsidRPr="005C4975">
        <w:rPr>
          <w:spacing w:val="-1"/>
          <w:sz w:val="24"/>
          <w:szCs w:val="24"/>
        </w:rPr>
        <w:t>e</w:t>
      </w:r>
      <w:r w:rsidRPr="005C4975">
        <w:rPr>
          <w:sz w:val="24"/>
          <w:szCs w:val="24"/>
        </w:rPr>
        <w:t>j mowa</w:t>
      </w:r>
      <w:r w:rsidRPr="005C4975">
        <w:rPr>
          <w:spacing w:val="1"/>
          <w:sz w:val="24"/>
          <w:szCs w:val="24"/>
        </w:rPr>
        <w:t xml:space="preserve"> </w:t>
      </w:r>
      <w:r w:rsidRPr="005C4975">
        <w:rPr>
          <w:sz w:val="24"/>
          <w:szCs w:val="24"/>
        </w:rPr>
        <w:t>w</w:t>
      </w:r>
      <w:r w:rsidRPr="005C4975">
        <w:rPr>
          <w:spacing w:val="1"/>
          <w:sz w:val="24"/>
          <w:szCs w:val="24"/>
        </w:rPr>
        <w:t xml:space="preserve"> </w:t>
      </w:r>
      <w:r w:rsidRPr="005C4975">
        <w:rPr>
          <w:sz w:val="24"/>
          <w:szCs w:val="24"/>
        </w:rPr>
        <w:t xml:space="preserve">art. 154 </w:t>
      </w:r>
      <w:proofErr w:type="spellStart"/>
      <w:r w:rsidRPr="005C4975">
        <w:rPr>
          <w:sz w:val="24"/>
          <w:szCs w:val="24"/>
        </w:rPr>
        <w:t>pkt</w:t>
      </w:r>
      <w:proofErr w:type="spellEnd"/>
      <w:r w:rsidRPr="005C4975">
        <w:rPr>
          <w:sz w:val="24"/>
          <w:szCs w:val="24"/>
        </w:rPr>
        <w:t xml:space="preserve"> 5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3) Środk</w:t>
      </w:r>
      <w:r w:rsidRPr="005C4975">
        <w:rPr>
          <w:spacing w:val="-1"/>
          <w:sz w:val="24"/>
          <w:szCs w:val="24"/>
        </w:rPr>
        <w:t>a</w:t>
      </w:r>
      <w:r w:rsidRPr="005C4975">
        <w:rPr>
          <w:sz w:val="24"/>
          <w:szCs w:val="24"/>
        </w:rPr>
        <w:t>mi ochro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pr</w:t>
      </w:r>
      <w:r w:rsidRPr="005C4975">
        <w:rPr>
          <w:spacing w:val="2"/>
          <w:sz w:val="24"/>
          <w:szCs w:val="24"/>
        </w:rPr>
        <w:t>a</w:t>
      </w:r>
      <w:r w:rsidRPr="005C4975">
        <w:rPr>
          <w:sz w:val="24"/>
          <w:szCs w:val="24"/>
        </w:rPr>
        <w:t>wn</w:t>
      </w:r>
      <w:r w:rsidRPr="005C4975">
        <w:rPr>
          <w:spacing w:val="-1"/>
          <w:sz w:val="24"/>
          <w:szCs w:val="24"/>
        </w:rPr>
        <w:t>e</w:t>
      </w:r>
      <w:r w:rsidRPr="005C4975">
        <w:rPr>
          <w:sz w:val="24"/>
          <w:szCs w:val="24"/>
        </w:rPr>
        <w:t>j są:</w:t>
      </w:r>
    </w:p>
    <w:p w:rsidR="002549DA" w:rsidRPr="005C4975" w:rsidRDefault="002549DA" w:rsidP="00315EE3">
      <w:pPr>
        <w:widowControl w:val="0"/>
        <w:autoSpaceDE w:val="0"/>
        <w:autoSpaceDN w:val="0"/>
        <w:adjustRightInd w:val="0"/>
        <w:spacing w:after="0" w:line="240" w:lineRule="auto"/>
        <w:ind w:left="240" w:right="1444"/>
        <w:rPr>
          <w:sz w:val="24"/>
          <w:szCs w:val="24"/>
        </w:rPr>
      </w:pPr>
      <w:r w:rsidRPr="005C4975">
        <w:rPr>
          <w:sz w:val="24"/>
          <w:szCs w:val="24"/>
        </w:rPr>
        <w:t xml:space="preserve">a) </w:t>
      </w:r>
      <w:r w:rsidRPr="005C4975">
        <w:rPr>
          <w:spacing w:val="-2"/>
          <w:sz w:val="24"/>
          <w:szCs w:val="24"/>
        </w:rPr>
        <w:t>w</w:t>
      </w:r>
      <w:r w:rsidRPr="005C4975">
        <w:rPr>
          <w:sz w:val="24"/>
          <w:szCs w:val="24"/>
        </w:rPr>
        <w:t>niesienie in</w:t>
      </w:r>
      <w:r w:rsidRPr="005C4975">
        <w:rPr>
          <w:spacing w:val="-1"/>
          <w:sz w:val="24"/>
          <w:szCs w:val="24"/>
        </w:rPr>
        <w:t>f</w:t>
      </w:r>
      <w:r w:rsidRPr="005C4975">
        <w:rPr>
          <w:spacing w:val="1"/>
          <w:sz w:val="24"/>
          <w:szCs w:val="24"/>
        </w:rPr>
        <w:t>o</w:t>
      </w:r>
      <w:r w:rsidRPr="005C4975">
        <w:rPr>
          <w:sz w:val="24"/>
          <w:szCs w:val="24"/>
        </w:rPr>
        <w:t>rmacji</w:t>
      </w:r>
      <w:r w:rsidRPr="005C4975">
        <w:rPr>
          <w:spacing w:val="1"/>
          <w:sz w:val="24"/>
          <w:szCs w:val="24"/>
        </w:rPr>
        <w:t xml:space="preserve"> </w:t>
      </w:r>
      <w:r w:rsidRPr="005C4975">
        <w:rPr>
          <w:sz w:val="24"/>
          <w:szCs w:val="24"/>
        </w:rPr>
        <w:t>o niepr</w:t>
      </w:r>
      <w:r w:rsidRPr="005C4975">
        <w:rPr>
          <w:spacing w:val="-1"/>
          <w:sz w:val="24"/>
          <w:szCs w:val="24"/>
        </w:rPr>
        <w:t>a</w:t>
      </w:r>
      <w:r w:rsidRPr="005C4975">
        <w:rPr>
          <w:sz w:val="24"/>
          <w:szCs w:val="24"/>
        </w:rPr>
        <w:t>widłowoś</w:t>
      </w:r>
      <w:r w:rsidRPr="005C4975">
        <w:rPr>
          <w:spacing w:val="-1"/>
          <w:sz w:val="24"/>
          <w:szCs w:val="24"/>
        </w:rPr>
        <w:t>c</w:t>
      </w:r>
      <w:r w:rsidRPr="005C4975">
        <w:rPr>
          <w:sz w:val="24"/>
          <w:szCs w:val="24"/>
        </w:rPr>
        <w:t>ia</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na podstawie</w:t>
      </w:r>
      <w:r w:rsidRPr="005C4975">
        <w:rPr>
          <w:spacing w:val="-1"/>
          <w:sz w:val="24"/>
          <w:szCs w:val="24"/>
        </w:rPr>
        <w:t xml:space="preserve"> </w:t>
      </w:r>
      <w:r w:rsidRPr="005C4975">
        <w:rPr>
          <w:sz w:val="24"/>
          <w:szCs w:val="24"/>
        </w:rPr>
        <w:t xml:space="preserve">art. 181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 b) odwoł</w:t>
      </w:r>
      <w:r w:rsidRPr="005C4975">
        <w:rPr>
          <w:spacing w:val="-1"/>
          <w:sz w:val="24"/>
          <w:szCs w:val="24"/>
        </w:rPr>
        <w:t>a</w:t>
      </w:r>
      <w:r w:rsidRPr="005C4975">
        <w:rPr>
          <w:sz w:val="24"/>
          <w:szCs w:val="24"/>
        </w:rPr>
        <w:t>nie,</w:t>
      </w:r>
    </w:p>
    <w:p w:rsidR="002549DA" w:rsidRPr="005C4975" w:rsidRDefault="002549DA" w:rsidP="00315EE3">
      <w:pPr>
        <w:widowControl w:val="0"/>
        <w:autoSpaceDE w:val="0"/>
        <w:autoSpaceDN w:val="0"/>
        <w:adjustRightInd w:val="0"/>
        <w:spacing w:after="0" w:line="238" w:lineRule="auto"/>
        <w:ind w:left="240" w:right="-20"/>
        <w:rPr>
          <w:sz w:val="24"/>
          <w:szCs w:val="24"/>
        </w:rPr>
      </w:pPr>
      <w:r w:rsidRPr="005C4975">
        <w:rPr>
          <w:sz w:val="24"/>
          <w:szCs w:val="24"/>
        </w:rPr>
        <w:t>c) sk</w:t>
      </w:r>
      <w:r w:rsidRPr="005C4975">
        <w:rPr>
          <w:spacing w:val="-2"/>
          <w:sz w:val="24"/>
          <w:szCs w:val="24"/>
        </w:rPr>
        <w:t>a</w:t>
      </w:r>
      <w:r w:rsidRPr="005C4975">
        <w:rPr>
          <w:spacing w:val="1"/>
          <w:sz w:val="24"/>
          <w:szCs w:val="24"/>
        </w:rPr>
        <w:t>r</w:t>
      </w:r>
      <w:r w:rsidRPr="005C4975">
        <w:rPr>
          <w:sz w:val="24"/>
          <w:szCs w:val="24"/>
        </w:rPr>
        <w:t>ga do s</w:t>
      </w:r>
      <w:r w:rsidRPr="005C4975">
        <w:rPr>
          <w:spacing w:val="-1"/>
          <w:sz w:val="24"/>
          <w:szCs w:val="24"/>
        </w:rPr>
        <w:t>ą</w:t>
      </w:r>
      <w:r w:rsidRPr="005C4975">
        <w:rPr>
          <w:sz w:val="24"/>
          <w:szCs w:val="24"/>
        </w:rPr>
        <w:t>du.</w:t>
      </w: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.2</w:t>
      </w:r>
      <w:r w:rsidRPr="005C4975">
        <w:rPr>
          <w:sz w:val="24"/>
          <w:szCs w:val="24"/>
        </w:rPr>
        <w:t xml:space="preserve"> </w:t>
      </w:r>
      <w:r w:rsidRPr="005C4975">
        <w:rPr>
          <w:b/>
          <w:bCs/>
          <w:sz w:val="24"/>
          <w:szCs w:val="24"/>
        </w:rPr>
        <w:t>IN</w:t>
      </w:r>
      <w:r w:rsidRPr="005C4975">
        <w:rPr>
          <w:b/>
          <w:bCs/>
          <w:spacing w:val="-2"/>
          <w:sz w:val="24"/>
          <w:szCs w:val="24"/>
        </w:rPr>
        <w:t>F</w:t>
      </w:r>
      <w:r w:rsidRPr="005C4975">
        <w:rPr>
          <w:b/>
          <w:bCs/>
          <w:sz w:val="24"/>
          <w:szCs w:val="24"/>
        </w:rPr>
        <w:t>O</w:t>
      </w:r>
      <w:r w:rsidRPr="005C4975">
        <w:rPr>
          <w:b/>
          <w:bCs/>
          <w:spacing w:val="1"/>
          <w:sz w:val="24"/>
          <w:szCs w:val="24"/>
        </w:rPr>
        <w:t>R</w:t>
      </w:r>
      <w:r w:rsidRPr="005C4975">
        <w:rPr>
          <w:b/>
          <w:bCs/>
          <w:sz w:val="24"/>
          <w:szCs w:val="24"/>
        </w:rPr>
        <w:t>MA</w:t>
      </w:r>
      <w:r w:rsidRPr="005C4975">
        <w:rPr>
          <w:b/>
          <w:bCs/>
          <w:spacing w:val="-1"/>
          <w:sz w:val="24"/>
          <w:szCs w:val="24"/>
        </w:rPr>
        <w:t>C</w:t>
      </w:r>
      <w:r w:rsidRPr="005C4975">
        <w:rPr>
          <w:b/>
          <w:bCs/>
          <w:sz w:val="24"/>
          <w:szCs w:val="24"/>
        </w:rPr>
        <w:t>JA</w:t>
      </w:r>
      <w:r w:rsidRPr="005C4975">
        <w:rPr>
          <w:sz w:val="24"/>
          <w:szCs w:val="24"/>
        </w:rPr>
        <w:t xml:space="preserve"> </w:t>
      </w:r>
      <w:r w:rsidRPr="005C4975">
        <w:rPr>
          <w:b/>
          <w:bCs/>
          <w:sz w:val="24"/>
          <w:szCs w:val="24"/>
        </w:rPr>
        <w:t>O</w:t>
      </w:r>
      <w:r w:rsidRPr="005C4975">
        <w:rPr>
          <w:spacing w:val="1"/>
          <w:sz w:val="24"/>
          <w:szCs w:val="24"/>
        </w:rPr>
        <w:t xml:space="preserve"> </w:t>
      </w:r>
      <w:r w:rsidRPr="005C4975">
        <w:rPr>
          <w:b/>
          <w:bCs/>
          <w:sz w:val="24"/>
          <w:szCs w:val="24"/>
        </w:rPr>
        <w:t>NIE</w:t>
      </w:r>
      <w:r w:rsidRPr="005C4975">
        <w:rPr>
          <w:b/>
          <w:bCs/>
          <w:spacing w:val="-1"/>
          <w:sz w:val="24"/>
          <w:szCs w:val="24"/>
        </w:rPr>
        <w:t>P</w:t>
      </w:r>
      <w:r w:rsidRPr="005C4975">
        <w:rPr>
          <w:b/>
          <w:bCs/>
          <w:sz w:val="24"/>
          <w:szCs w:val="24"/>
        </w:rPr>
        <w:t>R</w:t>
      </w:r>
      <w:r w:rsidRPr="005C4975">
        <w:rPr>
          <w:b/>
          <w:bCs/>
          <w:spacing w:val="-1"/>
          <w:sz w:val="24"/>
          <w:szCs w:val="24"/>
        </w:rPr>
        <w:t>A</w:t>
      </w:r>
      <w:r w:rsidRPr="005C4975">
        <w:rPr>
          <w:b/>
          <w:bCs/>
          <w:sz w:val="24"/>
          <w:szCs w:val="24"/>
        </w:rPr>
        <w:t>W</w:t>
      </w:r>
      <w:r w:rsidRPr="005C4975">
        <w:rPr>
          <w:b/>
          <w:bCs/>
          <w:spacing w:val="1"/>
          <w:sz w:val="24"/>
          <w:szCs w:val="24"/>
        </w:rPr>
        <w:t>I</w:t>
      </w:r>
      <w:r w:rsidRPr="005C4975">
        <w:rPr>
          <w:b/>
          <w:bCs/>
          <w:sz w:val="24"/>
          <w:szCs w:val="24"/>
        </w:rPr>
        <w:t>DŁ</w:t>
      </w:r>
      <w:r w:rsidRPr="005C4975">
        <w:rPr>
          <w:b/>
          <w:bCs/>
          <w:spacing w:val="1"/>
          <w:sz w:val="24"/>
          <w:szCs w:val="24"/>
        </w:rPr>
        <w:t>O</w:t>
      </w:r>
      <w:r w:rsidRPr="005C4975">
        <w:rPr>
          <w:b/>
          <w:bCs/>
          <w:sz w:val="24"/>
          <w:szCs w:val="24"/>
        </w:rPr>
        <w:t>WOŚCI</w:t>
      </w:r>
      <w:r w:rsidRPr="005C4975">
        <w:rPr>
          <w:b/>
          <w:bCs/>
          <w:spacing w:val="-1"/>
          <w:sz w:val="24"/>
          <w:szCs w:val="24"/>
        </w:rPr>
        <w:t>A</w:t>
      </w:r>
      <w:r w:rsidRPr="005C4975">
        <w:rPr>
          <w:b/>
          <w:bCs/>
          <w:sz w:val="24"/>
          <w:szCs w:val="24"/>
        </w:rPr>
        <w:t>CH</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54"/>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53"/>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54"/>
          <w:sz w:val="24"/>
          <w:szCs w:val="24"/>
        </w:rPr>
        <w:t xml:space="preserve"> </w:t>
      </w:r>
      <w:r w:rsidRPr="005C4975">
        <w:rPr>
          <w:sz w:val="24"/>
          <w:szCs w:val="24"/>
        </w:rPr>
        <w:t>w</w:t>
      </w:r>
      <w:r w:rsidRPr="005C4975">
        <w:rPr>
          <w:spacing w:val="55"/>
          <w:sz w:val="24"/>
          <w:szCs w:val="24"/>
        </w:rPr>
        <w:t xml:space="preserve"> </w:t>
      </w:r>
      <w:r w:rsidRPr="005C4975">
        <w:rPr>
          <w:sz w:val="24"/>
          <w:szCs w:val="24"/>
        </w:rPr>
        <w:t>terminie</w:t>
      </w:r>
      <w:r w:rsidRPr="005C4975">
        <w:rPr>
          <w:spacing w:val="54"/>
          <w:sz w:val="24"/>
          <w:szCs w:val="24"/>
        </w:rPr>
        <w:t xml:space="preserve"> </w:t>
      </w:r>
      <w:r w:rsidRPr="005C4975">
        <w:rPr>
          <w:sz w:val="24"/>
          <w:szCs w:val="24"/>
        </w:rPr>
        <w:t>przewid</w:t>
      </w:r>
      <w:r w:rsidRPr="005C4975">
        <w:rPr>
          <w:spacing w:val="1"/>
          <w:sz w:val="24"/>
          <w:szCs w:val="24"/>
        </w:rPr>
        <w:t>z</w:t>
      </w:r>
      <w:r w:rsidRPr="005C4975">
        <w:rPr>
          <w:sz w:val="24"/>
          <w:szCs w:val="24"/>
        </w:rPr>
        <w:t>ia</w:t>
      </w:r>
      <w:r w:rsidRPr="005C4975">
        <w:rPr>
          <w:spacing w:val="1"/>
          <w:sz w:val="24"/>
          <w:szCs w:val="24"/>
        </w:rPr>
        <w:t>ny</w:t>
      </w:r>
      <w:r w:rsidRPr="005C4975">
        <w:rPr>
          <w:sz w:val="24"/>
          <w:szCs w:val="24"/>
        </w:rPr>
        <w:t>m</w:t>
      </w:r>
      <w:r w:rsidRPr="005C4975">
        <w:rPr>
          <w:spacing w:val="56"/>
          <w:sz w:val="24"/>
          <w:szCs w:val="24"/>
        </w:rPr>
        <w:t xml:space="preserve"> </w:t>
      </w:r>
      <w:r w:rsidRPr="005C4975">
        <w:rPr>
          <w:sz w:val="24"/>
          <w:szCs w:val="24"/>
        </w:rPr>
        <w:t>do</w:t>
      </w:r>
      <w:r w:rsidRPr="005C4975">
        <w:rPr>
          <w:spacing w:val="55"/>
          <w:sz w:val="24"/>
          <w:szCs w:val="24"/>
        </w:rPr>
        <w:t xml:space="preserve"> </w:t>
      </w:r>
      <w:r w:rsidRPr="005C4975">
        <w:rPr>
          <w:sz w:val="24"/>
          <w:szCs w:val="24"/>
        </w:rPr>
        <w:t>wniesienia</w:t>
      </w:r>
      <w:r w:rsidRPr="005C4975">
        <w:rPr>
          <w:spacing w:val="53"/>
          <w:sz w:val="24"/>
          <w:szCs w:val="24"/>
        </w:rPr>
        <w:t xml:space="preserve"> </w:t>
      </w:r>
      <w:r w:rsidRPr="005C4975">
        <w:rPr>
          <w:sz w:val="24"/>
          <w:szCs w:val="24"/>
        </w:rPr>
        <w:t>odwołania</w:t>
      </w:r>
      <w:r w:rsidRPr="005C4975">
        <w:rPr>
          <w:spacing w:val="54"/>
          <w:sz w:val="24"/>
          <w:szCs w:val="24"/>
        </w:rPr>
        <w:t xml:space="preserve"> </w:t>
      </w:r>
      <w:r w:rsidRPr="005C4975">
        <w:rPr>
          <w:sz w:val="24"/>
          <w:szCs w:val="24"/>
        </w:rPr>
        <w:t xml:space="preserve">poinformować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o</w:t>
      </w:r>
      <w:r w:rsidRPr="005C4975">
        <w:rPr>
          <w:spacing w:val="86"/>
          <w:sz w:val="24"/>
          <w:szCs w:val="24"/>
        </w:rPr>
        <w:t xml:space="preserve"> </w:t>
      </w:r>
      <w:r w:rsidRPr="005C4975">
        <w:rPr>
          <w:sz w:val="24"/>
          <w:szCs w:val="24"/>
        </w:rPr>
        <w:t>nie</w:t>
      </w:r>
      <w:r w:rsidRPr="005C4975">
        <w:rPr>
          <w:spacing w:val="1"/>
          <w:sz w:val="24"/>
          <w:szCs w:val="24"/>
        </w:rPr>
        <w:t>z</w:t>
      </w:r>
      <w:r w:rsidRPr="005C4975">
        <w:rPr>
          <w:sz w:val="24"/>
          <w:szCs w:val="24"/>
        </w:rPr>
        <w:t>godnej</w:t>
      </w:r>
      <w:r w:rsidRPr="005C4975">
        <w:rPr>
          <w:spacing w:val="83"/>
          <w:sz w:val="24"/>
          <w:szCs w:val="24"/>
        </w:rPr>
        <w:t xml:space="preserve"> </w:t>
      </w:r>
      <w:r w:rsidRPr="005C4975">
        <w:rPr>
          <w:sz w:val="24"/>
          <w:szCs w:val="24"/>
        </w:rPr>
        <w:t>z</w:t>
      </w:r>
      <w:r w:rsidRPr="005C4975">
        <w:rPr>
          <w:spacing w:val="85"/>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83"/>
          <w:sz w:val="24"/>
          <w:szCs w:val="24"/>
        </w:rPr>
        <w:t xml:space="preserve"> </w:t>
      </w:r>
      <w:r w:rsidRPr="005C4975">
        <w:rPr>
          <w:sz w:val="24"/>
          <w:szCs w:val="24"/>
        </w:rPr>
        <w:t>usta</w:t>
      </w:r>
      <w:r w:rsidRPr="005C4975">
        <w:rPr>
          <w:spacing w:val="4"/>
          <w:sz w:val="24"/>
          <w:szCs w:val="24"/>
        </w:rPr>
        <w:t>w</w:t>
      </w:r>
      <w:r w:rsidRPr="005C4975">
        <w:rPr>
          <w:sz w:val="24"/>
          <w:szCs w:val="24"/>
        </w:rPr>
        <w:t>y</w:t>
      </w:r>
      <w:r w:rsidRPr="005C4975">
        <w:rPr>
          <w:spacing w:val="79"/>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nności</w:t>
      </w:r>
      <w:r w:rsidRPr="005C4975">
        <w:rPr>
          <w:spacing w:val="83"/>
          <w:sz w:val="24"/>
          <w:szCs w:val="24"/>
        </w:rPr>
        <w:t xml:space="preserve"> </w:t>
      </w:r>
      <w:r w:rsidRPr="005C4975">
        <w:rPr>
          <w:sz w:val="24"/>
          <w:szCs w:val="24"/>
        </w:rPr>
        <w:t>podjętej</w:t>
      </w:r>
      <w:r w:rsidRPr="005C4975">
        <w:rPr>
          <w:spacing w:val="86"/>
          <w:sz w:val="24"/>
          <w:szCs w:val="24"/>
        </w:rPr>
        <w:t xml:space="preserve"> </w:t>
      </w:r>
      <w:r w:rsidRPr="005C4975">
        <w:rPr>
          <w:sz w:val="24"/>
          <w:szCs w:val="24"/>
        </w:rPr>
        <w:t>przez</w:t>
      </w:r>
      <w:r w:rsidRPr="005C4975">
        <w:rPr>
          <w:spacing w:val="84"/>
          <w:sz w:val="24"/>
          <w:szCs w:val="24"/>
        </w:rPr>
        <w:t xml:space="preserve"> </w:t>
      </w:r>
      <w:r w:rsidRPr="005C4975">
        <w:rPr>
          <w:sz w:val="24"/>
          <w:szCs w:val="24"/>
        </w:rPr>
        <w:t>nie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 xml:space="preserve">lub </w:t>
      </w:r>
      <w:r w:rsidRPr="005C4975">
        <w:rPr>
          <w:spacing w:val="1"/>
          <w:sz w:val="24"/>
          <w:szCs w:val="24"/>
        </w:rPr>
        <w:t>z</w:t>
      </w:r>
      <w:r w:rsidRPr="005C4975">
        <w:rPr>
          <w:sz w:val="24"/>
          <w:szCs w:val="24"/>
        </w:rPr>
        <w:t>anie</w:t>
      </w:r>
      <w:r w:rsidRPr="005C4975">
        <w:rPr>
          <w:spacing w:val="-2"/>
          <w:sz w:val="24"/>
          <w:szCs w:val="24"/>
        </w:rPr>
        <w:t>c</w:t>
      </w:r>
      <w:r w:rsidRPr="005C4975">
        <w:rPr>
          <w:sz w:val="24"/>
          <w:szCs w:val="24"/>
        </w:rPr>
        <w:t>haniu</w:t>
      </w:r>
      <w:r w:rsidRPr="005C4975">
        <w:rPr>
          <w:spacing w:val="49"/>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nnoś</w:t>
      </w:r>
      <w:r w:rsidRPr="005C4975">
        <w:rPr>
          <w:spacing w:val="-1"/>
          <w:sz w:val="24"/>
          <w:szCs w:val="24"/>
        </w:rPr>
        <w:t>c</w:t>
      </w:r>
      <w:r w:rsidRPr="005C4975">
        <w:rPr>
          <w:sz w:val="24"/>
          <w:szCs w:val="24"/>
        </w:rPr>
        <w:t>i,</w:t>
      </w:r>
      <w:r w:rsidRPr="005C4975">
        <w:rPr>
          <w:spacing w:val="53"/>
          <w:sz w:val="24"/>
          <w:szCs w:val="24"/>
        </w:rPr>
        <w:t xml:space="preserve"> </w:t>
      </w:r>
      <w:r w:rsidRPr="005C4975">
        <w:rPr>
          <w:sz w:val="24"/>
          <w:szCs w:val="24"/>
        </w:rPr>
        <w:t>do</w:t>
      </w:r>
      <w:r w:rsidRPr="005C4975">
        <w:rPr>
          <w:spacing w:val="50"/>
          <w:sz w:val="24"/>
          <w:szCs w:val="24"/>
        </w:rPr>
        <w:t xml:space="preserve"> </w:t>
      </w:r>
      <w:r w:rsidRPr="005C4975">
        <w:rPr>
          <w:sz w:val="24"/>
          <w:szCs w:val="24"/>
        </w:rPr>
        <w:t>której</w:t>
      </w:r>
      <w:r w:rsidRPr="005C4975">
        <w:rPr>
          <w:spacing w:val="49"/>
          <w:sz w:val="24"/>
          <w:szCs w:val="24"/>
        </w:rPr>
        <w:t xml:space="preserve"> </w:t>
      </w:r>
      <w:r w:rsidRPr="005C4975">
        <w:rPr>
          <w:sz w:val="24"/>
          <w:szCs w:val="24"/>
        </w:rPr>
        <w:t>jest</w:t>
      </w:r>
      <w:r w:rsidRPr="005C4975">
        <w:rPr>
          <w:spacing w:val="51"/>
          <w:sz w:val="24"/>
          <w:szCs w:val="24"/>
        </w:rPr>
        <w:t xml:space="preserve"> </w:t>
      </w:r>
      <w:r w:rsidRPr="005C4975">
        <w:rPr>
          <w:sz w:val="24"/>
          <w:szCs w:val="24"/>
        </w:rPr>
        <w:t>on</w:t>
      </w:r>
      <w:r w:rsidRPr="005C4975">
        <w:rPr>
          <w:spacing w:val="47"/>
          <w:sz w:val="24"/>
          <w:szCs w:val="24"/>
        </w:rPr>
        <w:t xml:space="preserve"> </w:t>
      </w:r>
      <w:r w:rsidRPr="005C4975">
        <w:rPr>
          <w:spacing w:val="2"/>
          <w:sz w:val="24"/>
          <w:szCs w:val="24"/>
        </w:rPr>
        <w:t>z</w:t>
      </w:r>
      <w:r w:rsidRPr="005C4975">
        <w:rPr>
          <w:sz w:val="24"/>
          <w:szCs w:val="24"/>
        </w:rPr>
        <w:t>obo</w:t>
      </w:r>
      <w:r w:rsidRPr="005C4975">
        <w:rPr>
          <w:spacing w:val="-2"/>
          <w:sz w:val="24"/>
          <w:szCs w:val="24"/>
        </w:rPr>
        <w:t>w</w:t>
      </w:r>
      <w:r w:rsidRPr="005C4975">
        <w:rPr>
          <w:sz w:val="24"/>
          <w:szCs w:val="24"/>
        </w:rPr>
        <w:t>iąza</w:t>
      </w:r>
      <w:r w:rsidRPr="005C4975">
        <w:rPr>
          <w:spacing w:val="1"/>
          <w:sz w:val="24"/>
          <w:szCs w:val="24"/>
        </w:rPr>
        <w:t>n</w:t>
      </w:r>
      <w:r w:rsidRPr="005C4975">
        <w:rPr>
          <w:sz w:val="24"/>
          <w:szCs w:val="24"/>
        </w:rPr>
        <w:t>y</w:t>
      </w:r>
      <w:r w:rsidRPr="005C4975">
        <w:rPr>
          <w:spacing w:val="45"/>
          <w:sz w:val="24"/>
          <w:szCs w:val="24"/>
        </w:rPr>
        <w:t xml:space="preserve"> </w:t>
      </w:r>
      <w:r w:rsidRPr="005C4975">
        <w:rPr>
          <w:sz w:val="24"/>
          <w:szCs w:val="24"/>
        </w:rPr>
        <w:t>na</w:t>
      </w:r>
      <w:r w:rsidRPr="005C4975">
        <w:rPr>
          <w:spacing w:val="49"/>
          <w:sz w:val="24"/>
          <w:szCs w:val="24"/>
        </w:rPr>
        <w:t xml:space="preserve"> </w:t>
      </w:r>
      <w:r w:rsidRPr="005C4975">
        <w:rPr>
          <w:sz w:val="24"/>
          <w:szCs w:val="24"/>
        </w:rPr>
        <w:t>pods</w:t>
      </w:r>
      <w:r w:rsidRPr="005C4975">
        <w:rPr>
          <w:spacing w:val="1"/>
          <w:sz w:val="24"/>
          <w:szCs w:val="24"/>
        </w:rPr>
        <w:t>t</w:t>
      </w:r>
      <w:r w:rsidRPr="005C4975">
        <w:rPr>
          <w:sz w:val="24"/>
          <w:szCs w:val="24"/>
        </w:rPr>
        <w:t>awie</w:t>
      </w:r>
      <w:r w:rsidRPr="005C4975">
        <w:rPr>
          <w:spacing w:val="48"/>
          <w:sz w:val="24"/>
          <w:szCs w:val="24"/>
        </w:rPr>
        <w:t xml:space="preserve"> </w:t>
      </w:r>
      <w:r w:rsidRPr="005C4975">
        <w:rPr>
          <w:sz w:val="24"/>
          <w:szCs w:val="24"/>
        </w:rPr>
        <w:t>usta</w:t>
      </w:r>
      <w:r w:rsidRPr="005C4975">
        <w:rPr>
          <w:spacing w:val="4"/>
          <w:sz w:val="24"/>
          <w:szCs w:val="24"/>
        </w:rPr>
        <w:t>w</w:t>
      </w:r>
      <w:r w:rsidRPr="005C4975">
        <w:rPr>
          <w:spacing w:val="-4"/>
          <w:sz w:val="24"/>
          <w:szCs w:val="24"/>
        </w:rPr>
        <w:t>y</w:t>
      </w:r>
      <w:r w:rsidRPr="005C4975">
        <w:rPr>
          <w:sz w:val="24"/>
          <w:szCs w:val="24"/>
        </w:rPr>
        <w:t>,</w:t>
      </w:r>
      <w:r w:rsidRPr="005C4975">
        <w:rPr>
          <w:spacing w:val="49"/>
          <w:sz w:val="24"/>
          <w:szCs w:val="24"/>
        </w:rPr>
        <w:t xml:space="preserve"> </w:t>
      </w:r>
      <w:r w:rsidRPr="005C4975">
        <w:rPr>
          <w:sz w:val="24"/>
          <w:szCs w:val="24"/>
        </w:rPr>
        <w:t>na</w:t>
      </w:r>
      <w:r w:rsidRPr="005C4975">
        <w:rPr>
          <w:spacing w:val="50"/>
          <w:sz w:val="24"/>
          <w:szCs w:val="24"/>
        </w:rPr>
        <w:t xml:space="preserve"> </w:t>
      </w:r>
      <w:r w:rsidRPr="005C4975">
        <w:rPr>
          <w:sz w:val="24"/>
          <w:szCs w:val="24"/>
        </w:rPr>
        <w:t>które</w:t>
      </w:r>
      <w:r w:rsidRPr="005C4975">
        <w:rPr>
          <w:spacing w:val="49"/>
          <w:sz w:val="24"/>
          <w:szCs w:val="24"/>
        </w:rPr>
        <w:t xml:space="preserve"> </w:t>
      </w:r>
      <w:r w:rsidRPr="005C4975">
        <w:rPr>
          <w:sz w:val="24"/>
          <w:szCs w:val="24"/>
        </w:rPr>
        <w:t>nie pr</w:t>
      </w:r>
      <w:r w:rsidRPr="005C4975">
        <w:rPr>
          <w:spacing w:val="2"/>
          <w:sz w:val="24"/>
          <w:szCs w:val="24"/>
        </w:rPr>
        <w:t>z</w:t>
      </w:r>
      <w:r w:rsidRPr="005C4975">
        <w:rPr>
          <w:spacing w:val="-3"/>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e odwoł</w:t>
      </w:r>
      <w:r w:rsidRPr="005C4975">
        <w:rPr>
          <w:spacing w:val="-1"/>
          <w:sz w:val="24"/>
          <w:szCs w:val="24"/>
        </w:rPr>
        <w:t>a</w:t>
      </w:r>
      <w:r w:rsidRPr="005C4975">
        <w:rPr>
          <w:sz w:val="24"/>
          <w:szCs w:val="24"/>
        </w:rPr>
        <w:t xml:space="preserve">nie </w:t>
      </w:r>
      <w:r w:rsidRPr="005C4975">
        <w:rPr>
          <w:spacing w:val="1"/>
          <w:sz w:val="24"/>
          <w:szCs w:val="24"/>
        </w:rPr>
        <w:t>n</w:t>
      </w:r>
      <w:r w:rsidRPr="005C4975">
        <w:rPr>
          <w:sz w:val="24"/>
          <w:szCs w:val="24"/>
        </w:rPr>
        <w:t>a podst</w:t>
      </w:r>
      <w:r w:rsidRPr="005C4975">
        <w:rPr>
          <w:spacing w:val="-1"/>
          <w:sz w:val="24"/>
          <w:szCs w:val="24"/>
        </w:rPr>
        <w:t>a</w:t>
      </w:r>
      <w:r w:rsidRPr="005C4975">
        <w:rPr>
          <w:sz w:val="24"/>
          <w:szCs w:val="24"/>
        </w:rPr>
        <w:t>wie</w:t>
      </w:r>
      <w:r w:rsidRPr="005C4975">
        <w:rPr>
          <w:spacing w:val="-1"/>
          <w:sz w:val="24"/>
          <w:szCs w:val="24"/>
        </w:rPr>
        <w:t xml:space="preserve"> </w:t>
      </w:r>
      <w:r w:rsidRPr="005C4975">
        <w:rPr>
          <w:sz w:val="24"/>
          <w:szCs w:val="24"/>
        </w:rPr>
        <w:t>ar</w:t>
      </w:r>
      <w:r w:rsidRPr="005C4975">
        <w:rPr>
          <w:spacing w:val="1"/>
          <w:sz w:val="24"/>
          <w:szCs w:val="24"/>
        </w:rPr>
        <w:t>t</w:t>
      </w:r>
      <w:r w:rsidRPr="005C4975">
        <w:rPr>
          <w:sz w:val="24"/>
          <w:szCs w:val="24"/>
        </w:rPr>
        <w:t>. 180 ust.</w:t>
      </w:r>
      <w:r w:rsidRPr="005C4975">
        <w:rPr>
          <w:spacing w:val="2"/>
          <w:sz w:val="24"/>
          <w:szCs w:val="24"/>
        </w:rPr>
        <w:t xml:space="preserve"> </w:t>
      </w:r>
      <w:r w:rsidRPr="005C4975">
        <w:rPr>
          <w:sz w:val="24"/>
          <w:szCs w:val="24"/>
        </w:rPr>
        <w:t xml:space="preserve">2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39" w:lineRule="auto"/>
        <w:ind w:right="-15"/>
        <w:jc w:val="both"/>
        <w:rPr>
          <w:sz w:val="24"/>
          <w:szCs w:val="24"/>
        </w:rPr>
      </w:pPr>
      <w:r w:rsidRPr="005C4975">
        <w:rPr>
          <w:sz w:val="24"/>
          <w:szCs w:val="24"/>
        </w:rPr>
        <w:t>2)</w:t>
      </w:r>
      <w:r w:rsidRPr="005C4975">
        <w:rPr>
          <w:spacing w:val="8"/>
          <w:sz w:val="24"/>
          <w:szCs w:val="24"/>
        </w:rPr>
        <w:t xml:space="preserve"> </w:t>
      </w:r>
      <w:r w:rsidRPr="005C4975">
        <w:rPr>
          <w:sz w:val="24"/>
          <w:szCs w:val="24"/>
        </w:rPr>
        <w:t>W</w:t>
      </w:r>
      <w:r w:rsidRPr="005C4975">
        <w:rPr>
          <w:spacing w:val="11"/>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pacing w:val="1"/>
          <w:sz w:val="24"/>
          <w:szCs w:val="24"/>
        </w:rPr>
        <w:t>p</w:t>
      </w:r>
      <w:r w:rsidRPr="005C4975">
        <w:rPr>
          <w:sz w:val="24"/>
          <w:szCs w:val="24"/>
        </w:rPr>
        <w:t>adku</w:t>
      </w:r>
      <w:r w:rsidRPr="005C4975">
        <w:rPr>
          <w:spacing w:val="8"/>
          <w:sz w:val="24"/>
          <w:szCs w:val="24"/>
        </w:rPr>
        <w:t xml:space="preserve"> </w:t>
      </w:r>
      <w:r w:rsidRPr="005C4975">
        <w:rPr>
          <w:sz w:val="24"/>
          <w:szCs w:val="24"/>
        </w:rPr>
        <w:t>u</w:t>
      </w:r>
      <w:r w:rsidRPr="005C4975">
        <w:rPr>
          <w:spacing w:val="2"/>
          <w:sz w:val="24"/>
          <w:szCs w:val="24"/>
        </w:rPr>
        <w:t>z</w:t>
      </w:r>
      <w:r w:rsidRPr="005C4975">
        <w:rPr>
          <w:sz w:val="24"/>
          <w:szCs w:val="24"/>
        </w:rPr>
        <w:t>nania</w:t>
      </w:r>
      <w:r w:rsidRPr="005C4975">
        <w:rPr>
          <w:spacing w:val="10"/>
          <w:sz w:val="24"/>
          <w:szCs w:val="24"/>
        </w:rPr>
        <w:t xml:space="preserve"> </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dności</w:t>
      </w:r>
      <w:r w:rsidRPr="005C4975">
        <w:rPr>
          <w:spacing w:val="9"/>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a</w:t>
      </w:r>
      <w:r w:rsidRPr="005C4975">
        <w:rPr>
          <w:spacing w:val="1"/>
          <w:sz w:val="24"/>
          <w:szCs w:val="24"/>
        </w:rPr>
        <w:t>n</w:t>
      </w:r>
      <w:r w:rsidRPr="005C4975">
        <w:rPr>
          <w:sz w:val="24"/>
          <w:szCs w:val="24"/>
        </w:rPr>
        <w:t>ej</w:t>
      </w:r>
      <w:r w:rsidRPr="005C4975">
        <w:rPr>
          <w:spacing w:val="11"/>
          <w:sz w:val="24"/>
          <w:szCs w:val="24"/>
        </w:rPr>
        <w:t xml:space="preserve"> </w:t>
      </w:r>
      <w:r w:rsidRPr="005C4975">
        <w:rPr>
          <w:sz w:val="24"/>
          <w:szCs w:val="24"/>
        </w:rPr>
        <w:t>informa</w:t>
      </w:r>
      <w:r w:rsidRPr="005C4975">
        <w:rPr>
          <w:spacing w:val="-1"/>
          <w:sz w:val="24"/>
          <w:szCs w:val="24"/>
        </w:rPr>
        <w:t>c</w:t>
      </w:r>
      <w:r w:rsidRPr="005C4975">
        <w:rPr>
          <w:sz w:val="24"/>
          <w:szCs w:val="24"/>
        </w:rPr>
        <w:t>ji</w:t>
      </w:r>
      <w:r w:rsidRPr="005C4975">
        <w:rPr>
          <w:spacing w:val="11"/>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7"/>
          <w:sz w:val="24"/>
          <w:szCs w:val="24"/>
        </w:rPr>
        <w:t xml:space="preserve"> </w:t>
      </w:r>
      <w:r w:rsidRPr="005C4975">
        <w:rPr>
          <w:sz w:val="24"/>
          <w:szCs w:val="24"/>
        </w:rPr>
        <w:t>powtarza</w:t>
      </w:r>
      <w:r w:rsidRPr="005C4975">
        <w:rPr>
          <w:spacing w:val="8"/>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nność albo</w:t>
      </w:r>
      <w:r w:rsidRPr="005C4975">
        <w:rPr>
          <w:spacing w:val="150"/>
          <w:sz w:val="24"/>
          <w:szCs w:val="24"/>
        </w:rPr>
        <w:t xml:space="preserve"> </w:t>
      </w:r>
      <w:r w:rsidRPr="005C4975">
        <w:rPr>
          <w:sz w:val="24"/>
          <w:szCs w:val="24"/>
        </w:rPr>
        <w:t>dokonuje</w:t>
      </w:r>
      <w:r w:rsidRPr="005C4975">
        <w:rPr>
          <w:spacing w:val="151"/>
          <w:sz w:val="24"/>
          <w:szCs w:val="24"/>
        </w:rPr>
        <w:t xml:space="preserve"> </w:t>
      </w:r>
      <w:r w:rsidRPr="005C4975">
        <w:rPr>
          <w:sz w:val="24"/>
          <w:szCs w:val="24"/>
        </w:rPr>
        <w:t>c</w:t>
      </w:r>
      <w:r w:rsidRPr="005C4975">
        <w:rPr>
          <w:spacing w:val="2"/>
          <w:sz w:val="24"/>
          <w:szCs w:val="24"/>
        </w:rPr>
        <w:t>z</w:t>
      </w:r>
      <w:r w:rsidRPr="005C4975">
        <w:rPr>
          <w:spacing w:val="-6"/>
          <w:sz w:val="24"/>
          <w:szCs w:val="24"/>
        </w:rPr>
        <w:t>y</w:t>
      </w:r>
      <w:r w:rsidRPr="005C4975">
        <w:rPr>
          <w:sz w:val="24"/>
          <w:szCs w:val="24"/>
        </w:rPr>
        <w:t>nn</w:t>
      </w:r>
      <w:r w:rsidRPr="005C4975">
        <w:rPr>
          <w:spacing w:val="1"/>
          <w:sz w:val="24"/>
          <w:szCs w:val="24"/>
        </w:rPr>
        <w:t>o</w:t>
      </w:r>
      <w:r w:rsidRPr="005C4975">
        <w:rPr>
          <w:sz w:val="24"/>
          <w:szCs w:val="24"/>
        </w:rPr>
        <w:t>ści</w:t>
      </w:r>
      <w:r w:rsidRPr="005C4975">
        <w:rPr>
          <w:spacing w:val="151"/>
          <w:sz w:val="24"/>
          <w:szCs w:val="24"/>
        </w:rPr>
        <w:t xml:space="preserve"> </w:t>
      </w:r>
      <w:r w:rsidRPr="005C4975">
        <w:rPr>
          <w:spacing w:val="1"/>
          <w:sz w:val="24"/>
          <w:szCs w:val="24"/>
        </w:rPr>
        <w:t>z</w:t>
      </w:r>
      <w:r w:rsidRPr="005C4975">
        <w:rPr>
          <w:sz w:val="24"/>
          <w:szCs w:val="24"/>
        </w:rPr>
        <w:t>anie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w:t>
      </w:r>
      <w:r w:rsidRPr="005C4975">
        <w:rPr>
          <w:spacing w:val="151"/>
          <w:sz w:val="24"/>
          <w:szCs w:val="24"/>
        </w:rPr>
        <w:t xml:space="preserve"> </w:t>
      </w:r>
      <w:r w:rsidRPr="005C4975">
        <w:rPr>
          <w:sz w:val="24"/>
          <w:szCs w:val="24"/>
        </w:rPr>
        <w:t>info</w:t>
      </w:r>
      <w:r w:rsidRPr="005C4975">
        <w:rPr>
          <w:spacing w:val="1"/>
          <w:sz w:val="24"/>
          <w:szCs w:val="24"/>
        </w:rPr>
        <w:t>r</w:t>
      </w:r>
      <w:r w:rsidRPr="005C4975">
        <w:rPr>
          <w:sz w:val="24"/>
          <w:szCs w:val="24"/>
        </w:rPr>
        <w:t>mu</w:t>
      </w:r>
      <w:r w:rsidRPr="005C4975">
        <w:rPr>
          <w:spacing w:val="1"/>
          <w:sz w:val="24"/>
          <w:szCs w:val="24"/>
        </w:rPr>
        <w:t>j</w:t>
      </w:r>
      <w:r w:rsidRPr="005C4975">
        <w:rPr>
          <w:sz w:val="24"/>
          <w:szCs w:val="24"/>
        </w:rPr>
        <w:t>ąc</w:t>
      </w:r>
      <w:r w:rsidRPr="005C4975">
        <w:rPr>
          <w:spacing w:val="149"/>
          <w:sz w:val="24"/>
          <w:szCs w:val="24"/>
        </w:rPr>
        <w:t xml:space="preserve"> </w:t>
      </w:r>
      <w:r w:rsidRPr="005C4975">
        <w:rPr>
          <w:sz w:val="24"/>
          <w:szCs w:val="24"/>
        </w:rPr>
        <w:t>o</w:t>
      </w:r>
      <w:r w:rsidRPr="005C4975">
        <w:rPr>
          <w:spacing w:val="151"/>
          <w:sz w:val="24"/>
          <w:szCs w:val="24"/>
        </w:rPr>
        <w:t xml:space="preserve"> </w:t>
      </w:r>
      <w:r w:rsidRPr="005C4975">
        <w:rPr>
          <w:spacing w:val="2"/>
          <w:sz w:val="24"/>
          <w:szCs w:val="24"/>
        </w:rPr>
        <w:t>t</w:t>
      </w:r>
      <w:r w:rsidRPr="005C4975">
        <w:rPr>
          <w:spacing w:val="-6"/>
          <w:sz w:val="24"/>
          <w:szCs w:val="24"/>
        </w:rPr>
        <w:t>y</w:t>
      </w:r>
      <w:r w:rsidRPr="005C4975">
        <w:rPr>
          <w:sz w:val="24"/>
          <w:szCs w:val="24"/>
        </w:rPr>
        <w:t>m</w:t>
      </w:r>
      <w:r w:rsidRPr="005C4975">
        <w:rPr>
          <w:spacing w:val="151"/>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ów</w:t>
      </w:r>
      <w:r w:rsidRPr="005C4975">
        <w:rPr>
          <w:spacing w:val="149"/>
          <w:sz w:val="24"/>
          <w:szCs w:val="24"/>
        </w:rPr>
        <w:t xml:space="preserve"> </w:t>
      </w:r>
      <w:r w:rsidRPr="005C4975">
        <w:rPr>
          <w:sz w:val="24"/>
          <w:szCs w:val="24"/>
        </w:rPr>
        <w:t>w</w:t>
      </w:r>
      <w:r w:rsidRPr="005C4975">
        <w:rPr>
          <w:spacing w:val="151"/>
          <w:sz w:val="24"/>
          <w:szCs w:val="24"/>
        </w:rPr>
        <w:t xml:space="preserve"> </w:t>
      </w:r>
      <w:r w:rsidRPr="005C4975">
        <w:rPr>
          <w:sz w:val="24"/>
          <w:szCs w:val="24"/>
        </w:rPr>
        <w:t>sposób przewidzia</w:t>
      </w:r>
      <w:r w:rsidRPr="005C4975">
        <w:rPr>
          <w:spacing w:val="2"/>
          <w:sz w:val="24"/>
          <w:szCs w:val="24"/>
        </w:rPr>
        <w:t>n</w:t>
      </w:r>
      <w:r w:rsidRPr="005C4975">
        <w:rPr>
          <w:sz w:val="24"/>
          <w:szCs w:val="24"/>
        </w:rPr>
        <w:t>y</w:t>
      </w:r>
      <w:r w:rsidRPr="005C4975">
        <w:rPr>
          <w:spacing w:val="-4"/>
          <w:sz w:val="24"/>
          <w:szCs w:val="24"/>
        </w:rPr>
        <w:t xml:space="preserve"> </w:t>
      </w:r>
      <w:r w:rsidRPr="005C4975">
        <w:rPr>
          <w:sz w:val="24"/>
          <w:szCs w:val="24"/>
        </w:rPr>
        <w:t>w usta</w:t>
      </w:r>
      <w:r w:rsidRPr="005C4975">
        <w:rPr>
          <w:spacing w:val="-1"/>
          <w:sz w:val="24"/>
          <w:szCs w:val="24"/>
        </w:rPr>
        <w:t>w</w:t>
      </w:r>
      <w:r w:rsidRPr="005C4975">
        <w:rPr>
          <w:sz w:val="24"/>
          <w:szCs w:val="24"/>
        </w:rPr>
        <w:t>ie</w:t>
      </w:r>
      <w:r w:rsidRPr="005C4975">
        <w:rPr>
          <w:spacing w:val="1"/>
          <w:sz w:val="24"/>
          <w:szCs w:val="24"/>
        </w:rPr>
        <w:t xml:space="preserve"> </w:t>
      </w:r>
      <w:r w:rsidRPr="005C4975">
        <w:rPr>
          <w:sz w:val="24"/>
          <w:szCs w:val="24"/>
        </w:rPr>
        <w:t>dla tej c</w:t>
      </w:r>
      <w:r w:rsidRPr="005C4975">
        <w:rPr>
          <w:spacing w:val="2"/>
          <w:sz w:val="24"/>
          <w:szCs w:val="24"/>
        </w:rPr>
        <w:t>z</w:t>
      </w:r>
      <w:r w:rsidRPr="005C4975">
        <w:rPr>
          <w:spacing w:val="-4"/>
          <w:sz w:val="24"/>
          <w:szCs w:val="24"/>
        </w:rPr>
        <w:t>y</w:t>
      </w:r>
      <w:r w:rsidRPr="005C4975">
        <w:rPr>
          <w:sz w:val="24"/>
          <w:szCs w:val="24"/>
        </w:rPr>
        <w:t>nności.</w:t>
      </w: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.3</w:t>
      </w:r>
      <w:r w:rsidRPr="005C4975">
        <w:rPr>
          <w:sz w:val="24"/>
          <w:szCs w:val="24"/>
        </w:rPr>
        <w:t xml:space="preserve"> </w:t>
      </w:r>
      <w:r w:rsidRPr="005C4975">
        <w:rPr>
          <w:b/>
          <w:bCs/>
          <w:sz w:val="24"/>
          <w:szCs w:val="24"/>
        </w:rPr>
        <w:t>ODWO</w:t>
      </w:r>
      <w:r w:rsidRPr="005C4975">
        <w:rPr>
          <w:b/>
          <w:bCs/>
          <w:spacing w:val="1"/>
          <w:sz w:val="24"/>
          <w:szCs w:val="24"/>
        </w:rPr>
        <w:t>Ł</w:t>
      </w:r>
      <w:r w:rsidRPr="005C4975">
        <w:rPr>
          <w:b/>
          <w:bCs/>
          <w:sz w:val="24"/>
          <w:szCs w:val="24"/>
        </w:rPr>
        <w:t>A</w:t>
      </w:r>
      <w:r w:rsidRPr="005C4975">
        <w:rPr>
          <w:b/>
          <w:bCs/>
          <w:spacing w:val="-1"/>
          <w:sz w:val="24"/>
          <w:szCs w:val="24"/>
        </w:rPr>
        <w:t>N</w:t>
      </w:r>
      <w:r w:rsidRPr="005C4975">
        <w:rPr>
          <w:b/>
          <w:bCs/>
          <w:sz w:val="24"/>
          <w:szCs w:val="24"/>
        </w:rPr>
        <w:t>IE</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121"/>
          <w:sz w:val="24"/>
          <w:szCs w:val="24"/>
        </w:rPr>
        <w:t xml:space="preserve"> </w:t>
      </w:r>
      <w:r w:rsidRPr="005C4975">
        <w:rPr>
          <w:sz w:val="24"/>
          <w:szCs w:val="24"/>
        </w:rPr>
        <w:t>Odwołanie</w:t>
      </w:r>
      <w:r w:rsidRPr="005C4975">
        <w:rPr>
          <w:spacing w:val="120"/>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z w:val="24"/>
          <w:szCs w:val="24"/>
        </w:rPr>
        <w:t>guje</w:t>
      </w:r>
      <w:r w:rsidRPr="005C4975">
        <w:rPr>
          <w:spacing w:val="122"/>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ł</w:t>
      </w:r>
      <w:r w:rsidRPr="005C4975">
        <w:rPr>
          <w:spacing w:val="2"/>
          <w:sz w:val="24"/>
          <w:szCs w:val="24"/>
        </w:rPr>
        <w:t>ą</w:t>
      </w:r>
      <w:r w:rsidRPr="005C4975">
        <w:rPr>
          <w:sz w:val="24"/>
          <w:szCs w:val="24"/>
        </w:rPr>
        <w:t>cznie</w:t>
      </w:r>
      <w:r w:rsidRPr="005C4975">
        <w:rPr>
          <w:spacing w:val="122"/>
          <w:sz w:val="24"/>
          <w:szCs w:val="24"/>
        </w:rPr>
        <w:t xml:space="preserve"> </w:t>
      </w:r>
      <w:r w:rsidRPr="005C4975">
        <w:rPr>
          <w:sz w:val="24"/>
          <w:szCs w:val="24"/>
        </w:rPr>
        <w:t>od</w:t>
      </w:r>
      <w:r w:rsidRPr="005C4975">
        <w:rPr>
          <w:spacing w:val="122"/>
          <w:sz w:val="24"/>
          <w:szCs w:val="24"/>
        </w:rPr>
        <w:t xml:space="preserve"> </w:t>
      </w:r>
      <w:r w:rsidRPr="005C4975">
        <w:rPr>
          <w:sz w:val="24"/>
          <w:szCs w:val="24"/>
        </w:rPr>
        <w:t>nie</w:t>
      </w:r>
      <w:r w:rsidRPr="005C4975">
        <w:rPr>
          <w:spacing w:val="-1"/>
          <w:sz w:val="24"/>
          <w:szCs w:val="24"/>
        </w:rPr>
        <w:t>z</w:t>
      </w:r>
      <w:r w:rsidRPr="005C4975">
        <w:rPr>
          <w:spacing w:val="-2"/>
          <w:sz w:val="24"/>
          <w:szCs w:val="24"/>
        </w:rPr>
        <w:t>g</w:t>
      </w:r>
      <w:r w:rsidRPr="005C4975">
        <w:rPr>
          <w:sz w:val="24"/>
          <w:szCs w:val="24"/>
        </w:rPr>
        <w:t>odn</w:t>
      </w:r>
      <w:r w:rsidRPr="005C4975">
        <w:rPr>
          <w:spacing w:val="-1"/>
          <w:sz w:val="24"/>
          <w:szCs w:val="24"/>
        </w:rPr>
        <w:t>e</w:t>
      </w:r>
      <w:r w:rsidRPr="005C4975">
        <w:rPr>
          <w:sz w:val="24"/>
          <w:szCs w:val="24"/>
        </w:rPr>
        <w:t>j</w:t>
      </w:r>
      <w:r w:rsidRPr="005C4975">
        <w:rPr>
          <w:spacing w:val="122"/>
          <w:sz w:val="24"/>
          <w:szCs w:val="24"/>
        </w:rPr>
        <w:t xml:space="preserve"> </w:t>
      </w:r>
      <w:r w:rsidRPr="005C4975">
        <w:rPr>
          <w:sz w:val="24"/>
          <w:szCs w:val="24"/>
        </w:rPr>
        <w:t>z</w:t>
      </w:r>
      <w:r w:rsidRPr="005C4975">
        <w:rPr>
          <w:spacing w:val="123"/>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19"/>
          <w:sz w:val="24"/>
          <w:szCs w:val="24"/>
        </w:rPr>
        <w:t xml:space="preserve"> </w:t>
      </w:r>
      <w:r w:rsidRPr="005C4975">
        <w:rPr>
          <w:sz w:val="24"/>
          <w:szCs w:val="24"/>
        </w:rPr>
        <w:t>usta</w:t>
      </w:r>
      <w:r w:rsidRPr="005C4975">
        <w:rPr>
          <w:spacing w:val="2"/>
          <w:sz w:val="24"/>
          <w:szCs w:val="24"/>
        </w:rPr>
        <w:t>w</w:t>
      </w:r>
      <w:r w:rsidRPr="005C4975">
        <w:rPr>
          <w:sz w:val="24"/>
          <w:szCs w:val="24"/>
        </w:rPr>
        <w:t>y</w:t>
      </w:r>
      <w:r w:rsidRPr="005C4975">
        <w:rPr>
          <w:spacing w:val="117"/>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 xml:space="preserve">nności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pod</w:t>
      </w:r>
      <w:r w:rsidRPr="005C4975">
        <w:rPr>
          <w:spacing w:val="2"/>
          <w:sz w:val="24"/>
          <w:szCs w:val="24"/>
        </w:rPr>
        <w:t>j</w:t>
      </w:r>
      <w:r w:rsidRPr="005C4975">
        <w:rPr>
          <w:sz w:val="24"/>
          <w:szCs w:val="24"/>
        </w:rPr>
        <w:t>ętej</w:t>
      </w:r>
      <w:r w:rsidRPr="005C4975">
        <w:rPr>
          <w:spacing w:val="2"/>
          <w:sz w:val="24"/>
          <w:szCs w:val="24"/>
        </w:rPr>
        <w:t xml:space="preserve"> </w:t>
      </w:r>
      <w:r w:rsidRPr="005C4975">
        <w:rPr>
          <w:sz w:val="24"/>
          <w:szCs w:val="24"/>
        </w:rPr>
        <w:t>w postępow</w:t>
      </w:r>
      <w:r w:rsidRPr="005C4975">
        <w:rPr>
          <w:spacing w:val="-2"/>
          <w:sz w:val="24"/>
          <w:szCs w:val="24"/>
        </w:rPr>
        <w:t>a</w:t>
      </w:r>
      <w:r w:rsidRPr="005C4975">
        <w:rPr>
          <w:sz w:val="24"/>
          <w:szCs w:val="24"/>
        </w:rPr>
        <w:t>niu o</w:t>
      </w:r>
      <w:r w:rsidRPr="005C4975">
        <w:rPr>
          <w:spacing w:val="2"/>
          <w:sz w:val="24"/>
          <w:szCs w:val="24"/>
        </w:rPr>
        <w:t xml:space="preserve"> </w:t>
      </w:r>
      <w:r w:rsidRPr="005C4975">
        <w:rPr>
          <w:sz w:val="24"/>
          <w:szCs w:val="24"/>
        </w:rPr>
        <w:t>ud</w:t>
      </w:r>
      <w:r w:rsidRPr="005C4975">
        <w:rPr>
          <w:spacing w:val="1"/>
          <w:sz w:val="24"/>
          <w:szCs w:val="24"/>
        </w:rPr>
        <w:t>z</w:t>
      </w:r>
      <w:r w:rsidRPr="005C4975">
        <w:rPr>
          <w:sz w:val="24"/>
          <w:szCs w:val="24"/>
        </w:rPr>
        <w:t>ielenie zamówienia lub zan</w:t>
      </w:r>
      <w:r w:rsidRPr="005C4975">
        <w:rPr>
          <w:spacing w:val="2"/>
          <w:sz w:val="24"/>
          <w:szCs w:val="24"/>
        </w:rPr>
        <w:t>i</w:t>
      </w:r>
      <w:r w:rsidRPr="005C4975">
        <w:rPr>
          <w:sz w:val="24"/>
          <w:szCs w:val="24"/>
        </w:rPr>
        <w:t>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w:t>
      </w:r>
      <w:r w:rsidRPr="005C4975">
        <w:rPr>
          <w:spacing w:val="1"/>
          <w:sz w:val="24"/>
          <w:szCs w:val="24"/>
        </w:rPr>
        <w:t>ś</w:t>
      </w:r>
      <w:r w:rsidRPr="005C4975">
        <w:rPr>
          <w:sz w:val="24"/>
          <w:szCs w:val="24"/>
        </w:rPr>
        <w:t>ci, do któr</w:t>
      </w:r>
      <w:r w:rsidRPr="005C4975">
        <w:rPr>
          <w:spacing w:val="-1"/>
          <w:sz w:val="24"/>
          <w:szCs w:val="24"/>
        </w:rPr>
        <w:t>e</w:t>
      </w:r>
      <w:r w:rsidRPr="005C4975">
        <w:rPr>
          <w:sz w:val="24"/>
          <w:szCs w:val="24"/>
        </w:rPr>
        <w:t>j 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j</w:t>
      </w:r>
      <w:r w:rsidRPr="005C4975">
        <w:rPr>
          <w:spacing w:val="1"/>
          <w:sz w:val="24"/>
          <w:szCs w:val="24"/>
        </w:rPr>
        <w:t>e</w:t>
      </w:r>
      <w:r w:rsidRPr="005C4975">
        <w:rPr>
          <w:sz w:val="24"/>
          <w:szCs w:val="24"/>
        </w:rPr>
        <w:t xml:space="preserve">st </w:t>
      </w:r>
      <w:r w:rsidRPr="005C4975">
        <w:rPr>
          <w:spacing w:val="2"/>
          <w:sz w:val="24"/>
          <w:szCs w:val="24"/>
        </w:rPr>
        <w:t>z</w:t>
      </w:r>
      <w:r w:rsidRPr="005C4975">
        <w:rPr>
          <w:sz w:val="24"/>
          <w:szCs w:val="24"/>
        </w:rPr>
        <w:t>obowiąza</w:t>
      </w:r>
      <w:r w:rsidRPr="005C4975">
        <w:rPr>
          <w:spacing w:val="1"/>
          <w:sz w:val="24"/>
          <w:szCs w:val="24"/>
        </w:rPr>
        <w:t>n</w:t>
      </w:r>
      <w:r w:rsidRPr="005C4975">
        <w:rPr>
          <w:sz w:val="24"/>
          <w:szCs w:val="24"/>
        </w:rPr>
        <w:t>y</w:t>
      </w:r>
      <w:r w:rsidRPr="005C4975">
        <w:rPr>
          <w:spacing w:val="-6"/>
          <w:sz w:val="24"/>
          <w:szCs w:val="24"/>
        </w:rPr>
        <w:t xml:space="preserve"> </w:t>
      </w:r>
      <w:r w:rsidRPr="005C4975">
        <w:rPr>
          <w:spacing w:val="1"/>
          <w:sz w:val="24"/>
          <w:szCs w:val="24"/>
        </w:rPr>
        <w:t>n</w:t>
      </w:r>
      <w:r w:rsidRPr="005C4975">
        <w:rPr>
          <w:sz w:val="24"/>
          <w:szCs w:val="24"/>
        </w:rPr>
        <w:t>a podstawie</w:t>
      </w:r>
      <w:r w:rsidRPr="005C4975">
        <w:rPr>
          <w:spacing w:val="-1"/>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lastRenderedPageBreak/>
        <w:t xml:space="preserve">2) </w:t>
      </w:r>
      <w:r w:rsidRPr="005C4975">
        <w:rPr>
          <w:spacing w:val="-1"/>
          <w:sz w:val="24"/>
          <w:szCs w:val="24"/>
        </w:rPr>
        <w:t>O</w:t>
      </w:r>
      <w:r w:rsidRPr="005C4975">
        <w:rPr>
          <w:sz w:val="24"/>
          <w:szCs w:val="24"/>
        </w:rPr>
        <w:t>dwoł</w:t>
      </w:r>
      <w:r w:rsidRPr="005C4975">
        <w:rPr>
          <w:spacing w:val="-1"/>
          <w:sz w:val="24"/>
          <w:szCs w:val="24"/>
        </w:rPr>
        <w:t>a</w:t>
      </w:r>
      <w:r w:rsidRPr="005C4975">
        <w:rPr>
          <w:sz w:val="24"/>
          <w:szCs w:val="24"/>
        </w:rPr>
        <w:t>nie p</w:t>
      </w:r>
      <w:r w:rsidRPr="005C4975">
        <w:rPr>
          <w:spacing w:val="-1"/>
          <w:sz w:val="24"/>
          <w:szCs w:val="24"/>
        </w:rPr>
        <w:t>r</w:t>
      </w:r>
      <w:r w:rsidRPr="005C4975">
        <w:rPr>
          <w:spacing w:val="5"/>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 xml:space="preserve">uje </w:t>
      </w:r>
      <w:r w:rsidRPr="005C4975">
        <w:rPr>
          <w:spacing w:val="3"/>
          <w:sz w:val="24"/>
          <w:szCs w:val="24"/>
        </w:rPr>
        <w:t>w</w:t>
      </w:r>
      <w:r w:rsidRPr="005C4975">
        <w:rPr>
          <w:spacing w:val="-7"/>
          <w:sz w:val="24"/>
          <w:szCs w:val="24"/>
        </w:rPr>
        <w:t>y</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w:t>
      </w:r>
      <w:r w:rsidRPr="005C4975">
        <w:rPr>
          <w:spacing w:val="1"/>
          <w:sz w:val="24"/>
          <w:szCs w:val="24"/>
        </w:rPr>
        <w:t>e</w:t>
      </w:r>
      <w:r w:rsidRPr="005C4975">
        <w:rPr>
          <w:sz w:val="24"/>
          <w:szCs w:val="24"/>
        </w:rPr>
        <w:t xml:space="preserve"> wobec </w:t>
      </w:r>
      <w:r w:rsidRPr="005C4975">
        <w:rPr>
          <w:spacing w:val="-1"/>
          <w:sz w:val="24"/>
          <w:szCs w:val="24"/>
        </w:rPr>
        <w:t>c</w:t>
      </w:r>
      <w:r w:rsidRPr="005C4975">
        <w:rPr>
          <w:spacing w:val="5"/>
          <w:sz w:val="24"/>
          <w:szCs w:val="24"/>
        </w:rPr>
        <w:t>z</w:t>
      </w:r>
      <w:r w:rsidRPr="005C4975">
        <w:rPr>
          <w:spacing w:val="-4"/>
          <w:sz w:val="24"/>
          <w:szCs w:val="24"/>
        </w:rPr>
        <w:t>y</w:t>
      </w:r>
      <w:r w:rsidRPr="005C4975">
        <w:rPr>
          <w:spacing w:val="1"/>
          <w:sz w:val="24"/>
          <w:szCs w:val="24"/>
        </w:rPr>
        <w:t>n</w:t>
      </w:r>
      <w:r w:rsidRPr="005C4975">
        <w:rPr>
          <w:sz w:val="24"/>
          <w:szCs w:val="24"/>
        </w:rPr>
        <w:t>ności:</w:t>
      </w:r>
    </w:p>
    <w:p w:rsidR="002549DA" w:rsidRPr="005C4975" w:rsidRDefault="002549DA" w:rsidP="00315EE3">
      <w:pPr>
        <w:widowControl w:val="0"/>
        <w:autoSpaceDE w:val="0"/>
        <w:autoSpaceDN w:val="0"/>
        <w:adjustRightInd w:val="0"/>
        <w:spacing w:after="0" w:line="240" w:lineRule="auto"/>
        <w:ind w:left="240" w:right="17"/>
        <w:rPr>
          <w:sz w:val="24"/>
          <w:szCs w:val="24"/>
        </w:rPr>
      </w:pPr>
      <w:r w:rsidRPr="005C4975">
        <w:rPr>
          <w:sz w:val="24"/>
          <w:szCs w:val="24"/>
        </w:rPr>
        <w:t>a)</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boru</w:t>
      </w:r>
      <w:r w:rsidRPr="005C4975">
        <w:rPr>
          <w:spacing w:val="-1"/>
          <w:sz w:val="24"/>
          <w:szCs w:val="24"/>
        </w:rPr>
        <w:t xml:space="preserve"> </w:t>
      </w:r>
      <w:r w:rsidRPr="005C4975">
        <w:rPr>
          <w:sz w:val="24"/>
          <w:szCs w:val="24"/>
        </w:rPr>
        <w:t>t</w:t>
      </w:r>
      <w:r w:rsidRPr="005C4975">
        <w:rPr>
          <w:spacing w:val="4"/>
          <w:sz w:val="24"/>
          <w:szCs w:val="24"/>
        </w:rPr>
        <w:t>r</w:t>
      </w:r>
      <w:r w:rsidRPr="005C4975">
        <w:rPr>
          <w:spacing w:val="-4"/>
          <w:sz w:val="24"/>
          <w:szCs w:val="24"/>
        </w:rPr>
        <w:t>y</w:t>
      </w:r>
      <w:r w:rsidRPr="005C4975">
        <w:rPr>
          <w:sz w:val="24"/>
          <w:szCs w:val="24"/>
        </w:rPr>
        <w:t xml:space="preserve">bu </w:t>
      </w:r>
      <w:r w:rsidRPr="005C4975">
        <w:rPr>
          <w:spacing w:val="1"/>
          <w:sz w:val="24"/>
          <w:szCs w:val="24"/>
        </w:rPr>
        <w:t>ne</w:t>
      </w:r>
      <w:r w:rsidRPr="005C4975">
        <w:rPr>
          <w:spacing w:val="-1"/>
          <w:sz w:val="24"/>
          <w:szCs w:val="24"/>
        </w:rPr>
        <w:t>g</w:t>
      </w:r>
      <w:r w:rsidRPr="005C4975">
        <w:rPr>
          <w:sz w:val="24"/>
          <w:szCs w:val="24"/>
        </w:rPr>
        <w:t>ocjacji bez o</w:t>
      </w:r>
      <w:r w:rsidRPr="005C4975">
        <w:rPr>
          <w:spacing w:val="-1"/>
          <w:sz w:val="24"/>
          <w:szCs w:val="24"/>
        </w:rPr>
        <w:t>g</w:t>
      </w:r>
      <w:r w:rsidRPr="005C4975">
        <w:rPr>
          <w:sz w:val="24"/>
          <w:szCs w:val="24"/>
        </w:rPr>
        <w:t>łos</w:t>
      </w:r>
      <w:r w:rsidRPr="005C4975">
        <w:rPr>
          <w:spacing w:val="1"/>
          <w:sz w:val="24"/>
          <w:szCs w:val="24"/>
        </w:rPr>
        <w:t>z</w:t>
      </w:r>
      <w:r w:rsidRPr="005C4975">
        <w:rPr>
          <w:sz w:val="24"/>
          <w:szCs w:val="24"/>
        </w:rPr>
        <w:t>enia, z</w:t>
      </w:r>
      <w:r w:rsidRPr="005C4975">
        <w:rPr>
          <w:spacing w:val="-1"/>
          <w:sz w:val="24"/>
          <w:szCs w:val="24"/>
        </w:rPr>
        <w:t>a</w:t>
      </w:r>
      <w:r w:rsidRPr="005C4975">
        <w:rPr>
          <w:sz w:val="24"/>
          <w:szCs w:val="24"/>
        </w:rPr>
        <w:t>mówienia z wolnej r</w:t>
      </w:r>
      <w:r w:rsidRPr="005C4975">
        <w:rPr>
          <w:spacing w:val="-1"/>
          <w:sz w:val="24"/>
          <w:szCs w:val="24"/>
        </w:rPr>
        <w:t>ę</w:t>
      </w:r>
      <w:r w:rsidRPr="005C4975">
        <w:rPr>
          <w:sz w:val="24"/>
          <w:szCs w:val="24"/>
        </w:rPr>
        <w:t xml:space="preserve">ki lub </w:t>
      </w:r>
      <w:r w:rsidRPr="005C4975">
        <w:rPr>
          <w:spacing w:val="1"/>
          <w:sz w:val="24"/>
          <w:szCs w:val="24"/>
        </w:rPr>
        <w:t>z</w:t>
      </w:r>
      <w:r w:rsidRPr="005C4975">
        <w:rPr>
          <w:sz w:val="24"/>
          <w:szCs w:val="24"/>
        </w:rPr>
        <w:t>a</w:t>
      </w:r>
      <w:r w:rsidRPr="005C4975">
        <w:rPr>
          <w:spacing w:val="1"/>
          <w:sz w:val="24"/>
          <w:szCs w:val="24"/>
        </w:rPr>
        <w:t>p</w:t>
      </w:r>
      <w:r w:rsidRPr="005C4975">
        <w:rPr>
          <w:spacing w:val="-4"/>
          <w:sz w:val="24"/>
          <w:szCs w:val="24"/>
        </w:rPr>
        <w:t>y</w:t>
      </w:r>
      <w:r w:rsidRPr="005C4975">
        <w:rPr>
          <w:sz w:val="24"/>
          <w:szCs w:val="24"/>
        </w:rPr>
        <w:t>tania o</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ę</w:t>
      </w:r>
      <w:r w:rsidRPr="005C4975">
        <w:rPr>
          <w:sz w:val="24"/>
          <w:szCs w:val="24"/>
        </w:rPr>
        <w:t>; b) okr</w:t>
      </w:r>
      <w:r w:rsidRPr="005C4975">
        <w:rPr>
          <w:spacing w:val="-2"/>
          <w:sz w:val="24"/>
          <w:szCs w:val="24"/>
        </w:rPr>
        <w:t>e</w:t>
      </w:r>
      <w:r w:rsidRPr="005C4975">
        <w:rPr>
          <w:sz w:val="24"/>
          <w:szCs w:val="24"/>
        </w:rPr>
        <w:t>ślenia</w:t>
      </w:r>
      <w:r w:rsidRPr="005C4975">
        <w:rPr>
          <w:spacing w:val="1"/>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 udzia</w:t>
      </w:r>
      <w:r w:rsidRPr="005C4975">
        <w:rPr>
          <w:spacing w:val="1"/>
          <w:sz w:val="24"/>
          <w:szCs w:val="24"/>
        </w:rPr>
        <w:t>ł</w:t>
      </w:r>
      <w:r w:rsidRPr="005C4975">
        <w:rPr>
          <w:sz w:val="24"/>
          <w:szCs w:val="24"/>
        </w:rPr>
        <w:t>u w postępo</w:t>
      </w:r>
      <w:r w:rsidRPr="005C4975">
        <w:rPr>
          <w:spacing w:val="-1"/>
          <w:sz w:val="24"/>
          <w:szCs w:val="24"/>
        </w:rPr>
        <w:t>wa</w:t>
      </w:r>
      <w:r w:rsidRPr="005C4975">
        <w:rPr>
          <w:sz w:val="24"/>
          <w:szCs w:val="24"/>
        </w:rPr>
        <w:t>niu;</w:t>
      </w:r>
    </w:p>
    <w:p w:rsidR="002549DA" w:rsidRPr="005C4975" w:rsidRDefault="002549DA" w:rsidP="00315EE3">
      <w:pPr>
        <w:widowControl w:val="0"/>
        <w:autoSpaceDE w:val="0"/>
        <w:autoSpaceDN w:val="0"/>
        <w:adjustRightInd w:val="0"/>
        <w:spacing w:after="0" w:line="240" w:lineRule="auto"/>
        <w:ind w:left="240" w:right="1845"/>
        <w:rPr>
          <w:sz w:val="24"/>
          <w:szCs w:val="24"/>
        </w:rPr>
      </w:pPr>
      <w:r w:rsidRPr="005C4975">
        <w:rPr>
          <w:sz w:val="24"/>
          <w:szCs w:val="24"/>
        </w:rPr>
        <w:t xml:space="preserve">c) </w:t>
      </w:r>
      <w:r w:rsidRPr="005C4975">
        <w:rPr>
          <w:spacing w:val="2"/>
          <w:sz w:val="24"/>
          <w:szCs w:val="24"/>
        </w:rPr>
        <w:t>w</w:t>
      </w:r>
      <w:r w:rsidRPr="005C4975">
        <w:rPr>
          <w:spacing w:val="-4"/>
          <w:sz w:val="24"/>
          <w:szCs w:val="24"/>
        </w:rPr>
        <w:t>y</w:t>
      </w:r>
      <w:r w:rsidRPr="005C4975">
        <w:rPr>
          <w:sz w:val="24"/>
          <w:szCs w:val="24"/>
        </w:rPr>
        <w:t>kluczenia od</w:t>
      </w:r>
      <w:r w:rsidRPr="005C4975">
        <w:rPr>
          <w:spacing w:val="-1"/>
          <w:sz w:val="24"/>
          <w:szCs w:val="24"/>
        </w:rPr>
        <w:t>w</w:t>
      </w:r>
      <w:r w:rsidRPr="005C4975">
        <w:rPr>
          <w:sz w:val="24"/>
          <w:szCs w:val="24"/>
        </w:rPr>
        <w:t>o</w:t>
      </w:r>
      <w:r w:rsidRPr="005C4975">
        <w:rPr>
          <w:spacing w:val="2"/>
          <w:sz w:val="24"/>
          <w:szCs w:val="24"/>
        </w:rPr>
        <w:t>ł</w:t>
      </w:r>
      <w:r w:rsidRPr="005C4975">
        <w:rPr>
          <w:sz w:val="24"/>
          <w:szCs w:val="24"/>
        </w:rPr>
        <w:t>ują</w:t>
      </w:r>
      <w:r w:rsidRPr="005C4975">
        <w:rPr>
          <w:spacing w:val="-1"/>
          <w:sz w:val="24"/>
          <w:szCs w:val="24"/>
        </w:rPr>
        <w:t>c</w:t>
      </w:r>
      <w:r w:rsidRPr="005C4975">
        <w:rPr>
          <w:spacing w:val="1"/>
          <w:sz w:val="24"/>
          <w:szCs w:val="24"/>
        </w:rPr>
        <w:t>e</w:t>
      </w:r>
      <w:r w:rsidRPr="005C4975">
        <w:rPr>
          <w:spacing w:val="-2"/>
          <w:sz w:val="24"/>
          <w:szCs w:val="24"/>
        </w:rPr>
        <w:t>g</w:t>
      </w:r>
      <w:r w:rsidRPr="005C4975">
        <w:rPr>
          <w:sz w:val="24"/>
          <w:szCs w:val="24"/>
        </w:rPr>
        <w:t>o z</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ud</w:t>
      </w:r>
      <w:r w:rsidRPr="005C4975">
        <w:rPr>
          <w:spacing w:val="2"/>
          <w:sz w:val="24"/>
          <w:szCs w:val="24"/>
        </w:rPr>
        <w:t>z</w:t>
      </w:r>
      <w:r w:rsidRPr="005C4975">
        <w:rPr>
          <w:sz w:val="24"/>
          <w:szCs w:val="24"/>
        </w:rPr>
        <w:t>ielenie zamówieni</w:t>
      </w:r>
      <w:r w:rsidRPr="005C4975">
        <w:rPr>
          <w:spacing w:val="-1"/>
          <w:sz w:val="24"/>
          <w:szCs w:val="24"/>
        </w:rPr>
        <w:t>a</w:t>
      </w:r>
      <w:r w:rsidRPr="005C4975">
        <w:rPr>
          <w:sz w:val="24"/>
          <w:szCs w:val="24"/>
        </w:rPr>
        <w:t>; d) odrzu</w:t>
      </w:r>
      <w:r w:rsidRPr="005C4975">
        <w:rPr>
          <w:spacing w:val="-1"/>
          <w:sz w:val="24"/>
          <w:szCs w:val="24"/>
        </w:rPr>
        <w:t>ce</w:t>
      </w:r>
      <w:r w:rsidRPr="005C4975">
        <w:rPr>
          <w:sz w:val="24"/>
          <w:szCs w:val="24"/>
        </w:rPr>
        <w:t>nia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pacing w:val="1"/>
          <w:sz w:val="24"/>
          <w:szCs w:val="24"/>
        </w:rPr>
        <w:t>o</w:t>
      </w:r>
      <w:r w:rsidRPr="005C4975">
        <w:rPr>
          <w:sz w:val="24"/>
          <w:szCs w:val="24"/>
        </w:rPr>
        <w:t>dwołujące</w:t>
      </w:r>
      <w:r w:rsidRPr="005C4975">
        <w:rPr>
          <w:spacing w:val="-1"/>
          <w:sz w:val="24"/>
          <w:szCs w:val="24"/>
        </w:rPr>
        <w:t>g</w:t>
      </w:r>
      <w:r w:rsidRPr="005C4975">
        <w:rPr>
          <w:sz w:val="24"/>
          <w:szCs w:val="24"/>
        </w:rPr>
        <w:t>o;</w:t>
      </w:r>
    </w:p>
    <w:p w:rsidR="002549DA" w:rsidRPr="005C4975" w:rsidRDefault="002549DA" w:rsidP="00315EE3">
      <w:pPr>
        <w:widowControl w:val="0"/>
        <w:autoSpaceDE w:val="0"/>
        <w:autoSpaceDN w:val="0"/>
        <w:adjustRightInd w:val="0"/>
        <w:spacing w:after="0" w:line="240" w:lineRule="auto"/>
        <w:ind w:left="240" w:right="-20"/>
        <w:rPr>
          <w:sz w:val="24"/>
          <w:szCs w:val="24"/>
        </w:rPr>
      </w:pPr>
      <w:r w:rsidRPr="005C4975">
        <w:rPr>
          <w:sz w:val="24"/>
          <w:szCs w:val="24"/>
        </w:rPr>
        <w:t>e)</w:t>
      </w:r>
      <w:r w:rsidRPr="005C4975">
        <w:rPr>
          <w:spacing w:val="-1"/>
          <w:sz w:val="24"/>
          <w:szCs w:val="24"/>
        </w:rPr>
        <w:t xml:space="preserve"> </w:t>
      </w:r>
      <w:r w:rsidRPr="005C4975">
        <w:rPr>
          <w:sz w:val="24"/>
          <w:szCs w:val="24"/>
        </w:rPr>
        <w:t xml:space="preserve">opis przedmiotu </w:t>
      </w:r>
      <w:r w:rsidRPr="005C4975">
        <w:rPr>
          <w:spacing w:val="1"/>
          <w:sz w:val="24"/>
          <w:szCs w:val="24"/>
        </w:rPr>
        <w:t>za</w:t>
      </w:r>
      <w:r w:rsidRPr="005C4975">
        <w:rPr>
          <w:sz w:val="24"/>
          <w:szCs w:val="24"/>
        </w:rPr>
        <w:t>mówieni</w:t>
      </w:r>
      <w:r w:rsidRPr="005C4975">
        <w:rPr>
          <w:spacing w:val="-1"/>
          <w:sz w:val="24"/>
          <w:szCs w:val="24"/>
        </w:rPr>
        <w:t>a</w:t>
      </w:r>
      <w:r w:rsidRPr="005C4975">
        <w:rPr>
          <w:sz w:val="24"/>
          <w:szCs w:val="24"/>
        </w:rPr>
        <w:t>;</w:t>
      </w:r>
    </w:p>
    <w:p w:rsidR="002549DA" w:rsidRPr="005C4975" w:rsidRDefault="002549DA" w:rsidP="00315EE3">
      <w:pPr>
        <w:widowControl w:val="0"/>
        <w:autoSpaceDE w:val="0"/>
        <w:autoSpaceDN w:val="0"/>
        <w:adjustRightInd w:val="0"/>
        <w:spacing w:after="0" w:line="240" w:lineRule="auto"/>
        <w:ind w:left="240" w:right="-20"/>
        <w:rPr>
          <w:sz w:val="24"/>
          <w:szCs w:val="24"/>
        </w:rPr>
      </w:pPr>
      <w:r w:rsidRPr="005C4975">
        <w:rPr>
          <w:sz w:val="24"/>
          <w:szCs w:val="24"/>
        </w:rPr>
        <w:t>f)</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 xml:space="preserve">boru </w:t>
      </w:r>
      <w:r w:rsidRPr="005C4975">
        <w:rPr>
          <w:spacing w:val="1"/>
          <w:sz w:val="24"/>
          <w:szCs w:val="24"/>
        </w:rPr>
        <w:t>n</w:t>
      </w:r>
      <w:r w:rsidRPr="005C4975">
        <w:rPr>
          <w:sz w:val="24"/>
          <w:szCs w:val="24"/>
        </w:rPr>
        <w:t>ajkor</w:t>
      </w:r>
      <w:r w:rsidRPr="005C4975">
        <w:rPr>
          <w:spacing w:val="2"/>
          <w:sz w:val="24"/>
          <w:szCs w:val="24"/>
        </w:rPr>
        <w:t>z</w:t>
      </w:r>
      <w:r w:rsidRPr="005C4975">
        <w:rPr>
          <w:spacing w:val="-4"/>
          <w:sz w:val="24"/>
          <w:szCs w:val="24"/>
        </w:rPr>
        <w:t>y</w:t>
      </w:r>
      <w:r w:rsidRPr="005C4975">
        <w:rPr>
          <w:sz w:val="24"/>
          <w:szCs w:val="24"/>
        </w:rPr>
        <w:t>stn</w:t>
      </w:r>
      <w:r w:rsidRPr="005C4975">
        <w:rPr>
          <w:spacing w:val="3"/>
          <w:sz w:val="24"/>
          <w:szCs w:val="24"/>
        </w:rPr>
        <w:t>i</w:t>
      </w:r>
      <w:r w:rsidRPr="005C4975">
        <w:rPr>
          <w:sz w:val="24"/>
          <w:szCs w:val="24"/>
        </w:rPr>
        <w:t>ejs</w:t>
      </w:r>
      <w:r w:rsidRPr="005C4975">
        <w:rPr>
          <w:spacing w:val="1"/>
          <w:sz w:val="24"/>
          <w:szCs w:val="24"/>
        </w:rPr>
        <w:t>z</w:t>
      </w:r>
      <w:r w:rsidRPr="005C4975">
        <w:rPr>
          <w:sz w:val="24"/>
          <w:szCs w:val="24"/>
        </w:rPr>
        <w:t>ej 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2549DA" w:rsidRPr="005C4975" w:rsidRDefault="002549DA" w:rsidP="00315EE3">
      <w:pPr>
        <w:widowControl w:val="0"/>
        <w:autoSpaceDE w:val="0"/>
        <w:autoSpaceDN w:val="0"/>
        <w:adjustRightInd w:val="0"/>
        <w:spacing w:after="0" w:line="238" w:lineRule="auto"/>
        <w:ind w:right="-20"/>
        <w:rPr>
          <w:sz w:val="24"/>
          <w:szCs w:val="24"/>
        </w:rPr>
      </w:pPr>
      <w:r w:rsidRPr="005C4975">
        <w:rPr>
          <w:sz w:val="24"/>
          <w:szCs w:val="24"/>
        </w:rPr>
        <w:t>3)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ółowe</w:t>
      </w:r>
      <w:r w:rsidRPr="005C4975">
        <w:rPr>
          <w:spacing w:val="-1"/>
          <w:sz w:val="24"/>
          <w:szCs w:val="24"/>
        </w:rPr>
        <w:t xml:space="preserve"> </w:t>
      </w:r>
      <w:r w:rsidRPr="005C4975">
        <w:rPr>
          <w:sz w:val="24"/>
          <w:szCs w:val="24"/>
        </w:rPr>
        <w:t>k</w:t>
      </w:r>
      <w:r w:rsidRPr="005C4975">
        <w:rPr>
          <w:spacing w:val="1"/>
          <w:sz w:val="24"/>
          <w:szCs w:val="24"/>
        </w:rPr>
        <w:t>w</w:t>
      </w:r>
      <w:r w:rsidRPr="005C4975">
        <w:rPr>
          <w:sz w:val="24"/>
          <w:szCs w:val="24"/>
        </w:rPr>
        <w:t>estie związane z wniesieni</w:t>
      </w:r>
      <w:r w:rsidRPr="005C4975">
        <w:rPr>
          <w:spacing w:val="-1"/>
          <w:sz w:val="24"/>
          <w:szCs w:val="24"/>
        </w:rPr>
        <w:t>e</w:t>
      </w:r>
      <w:r w:rsidRPr="005C4975">
        <w:rPr>
          <w:sz w:val="24"/>
          <w:szCs w:val="24"/>
        </w:rPr>
        <w:t>m odwołania</w:t>
      </w:r>
      <w:r w:rsidRPr="005C4975">
        <w:rPr>
          <w:spacing w:val="-1"/>
          <w:sz w:val="24"/>
          <w:szCs w:val="24"/>
        </w:rPr>
        <w:t xml:space="preserve">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rte</w:t>
      </w:r>
      <w:r w:rsidRPr="005C4975">
        <w:rPr>
          <w:spacing w:val="-1"/>
          <w:sz w:val="24"/>
          <w:szCs w:val="24"/>
        </w:rPr>
        <w:t xml:space="preserve"> </w:t>
      </w:r>
      <w:r w:rsidRPr="005C4975">
        <w:rPr>
          <w:spacing w:val="2"/>
          <w:sz w:val="24"/>
          <w:szCs w:val="24"/>
        </w:rPr>
        <w:t>s</w:t>
      </w:r>
      <w:r w:rsidRPr="005C4975">
        <w:rPr>
          <w:sz w:val="24"/>
          <w:szCs w:val="24"/>
        </w:rPr>
        <w:t>ą w art. 18</w:t>
      </w:r>
      <w:r w:rsidRPr="005C4975">
        <w:rPr>
          <w:spacing w:val="3"/>
          <w:sz w:val="24"/>
          <w:szCs w:val="24"/>
        </w:rPr>
        <w:t>0</w:t>
      </w:r>
      <w:r w:rsidRPr="005C4975">
        <w:rPr>
          <w:sz w:val="24"/>
          <w:szCs w:val="24"/>
        </w:rPr>
        <w:t xml:space="preserve">-189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681353" w:rsidRDefault="00681353" w:rsidP="00315EE3">
      <w:pPr>
        <w:widowControl w:val="0"/>
        <w:autoSpaceDE w:val="0"/>
        <w:autoSpaceDN w:val="0"/>
        <w:adjustRightInd w:val="0"/>
        <w:spacing w:after="0" w:line="235" w:lineRule="auto"/>
        <w:ind w:right="-20"/>
        <w:rPr>
          <w:b/>
          <w:bCs/>
          <w:sz w:val="24"/>
          <w:szCs w:val="24"/>
        </w:rPr>
      </w:pP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.4</w:t>
      </w:r>
      <w:r w:rsidRPr="005C4975">
        <w:rPr>
          <w:sz w:val="24"/>
          <w:szCs w:val="24"/>
        </w:rPr>
        <w:t xml:space="preserve"> </w:t>
      </w:r>
      <w:r w:rsidRPr="005C4975">
        <w:rPr>
          <w:b/>
          <w:bCs/>
          <w:sz w:val="24"/>
          <w:szCs w:val="24"/>
        </w:rPr>
        <w:t>S</w:t>
      </w:r>
      <w:r w:rsidRPr="005C4975">
        <w:rPr>
          <w:b/>
          <w:bCs/>
          <w:spacing w:val="-1"/>
          <w:sz w:val="24"/>
          <w:szCs w:val="24"/>
        </w:rPr>
        <w:t>K</w:t>
      </w:r>
      <w:r w:rsidRPr="005C4975">
        <w:rPr>
          <w:b/>
          <w:bCs/>
          <w:sz w:val="24"/>
          <w:szCs w:val="24"/>
        </w:rPr>
        <w:t>ARGA</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S</w:t>
      </w:r>
      <w:r w:rsidRPr="005C4975">
        <w:rPr>
          <w:b/>
          <w:bCs/>
          <w:spacing w:val="1"/>
          <w:sz w:val="24"/>
          <w:szCs w:val="24"/>
        </w:rPr>
        <w:t>Ą</w:t>
      </w:r>
      <w:r w:rsidRPr="005C4975">
        <w:rPr>
          <w:b/>
          <w:bCs/>
          <w:sz w:val="24"/>
          <w:szCs w:val="24"/>
        </w:rPr>
        <w:t>DU</w:t>
      </w:r>
    </w:p>
    <w:p w:rsidR="002549DA" w:rsidRDefault="002549DA" w:rsidP="00681353">
      <w:pPr>
        <w:spacing w:after="0" w:line="240" w:lineRule="auto"/>
        <w:rPr>
          <w:sz w:val="24"/>
          <w:szCs w:val="24"/>
        </w:rPr>
      </w:pPr>
      <w:r w:rsidRPr="005C4975">
        <w:rPr>
          <w:sz w:val="24"/>
          <w:szCs w:val="24"/>
        </w:rPr>
        <w:t>Na</w:t>
      </w:r>
      <w:r w:rsidRPr="005C4975">
        <w:rPr>
          <w:spacing w:val="103"/>
          <w:sz w:val="24"/>
          <w:szCs w:val="24"/>
        </w:rPr>
        <w:t xml:space="preserve"> </w:t>
      </w:r>
      <w:r w:rsidRPr="005C4975">
        <w:rPr>
          <w:sz w:val="24"/>
          <w:szCs w:val="24"/>
        </w:rPr>
        <w:t>or</w:t>
      </w:r>
      <w:r w:rsidRPr="005C4975">
        <w:rPr>
          <w:spacing w:val="1"/>
          <w:sz w:val="24"/>
          <w:szCs w:val="24"/>
        </w:rPr>
        <w:t>ze</w:t>
      </w:r>
      <w:r w:rsidRPr="005C4975">
        <w:rPr>
          <w:sz w:val="24"/>
          <w:szCs w:val="24"/>
        </w:rPr>
        <w:t>cz</w:t>
      </w:r>
      <w:r w:rsidRPr="005C4975">
        <w:rPr>
          <w:spacing w:val="1"/>
          <w:sz w:val="24"/>
          <w:szCs w:val="24"/>
        </w:rPr>
        <w:t>e</w:t>
      </w:r>
      <w:r w:rsidRPr="005C4975">
        <w:rPr>
          <w:sz w:val="24"/>
          <w:szCs w:val="24"/>
        </w:rPr>
        <w:t>nie</w:t>
      </w:r>
      <w:r w:rsidRPr="005C4975">
        <w:rPr>
          <w:spacing w:val="104"/>
          <w:sz w:val="24"/>
          <w:szCs w:val="24"/>
        </w:rPr>
        <w:t xml:space="preserve"> </w:t>
      </w:r>
      <w:r w:rsidRPr="005C4975">
        <w:rPr>
          <w:sz w:val="24"/>
          <w:szCs w:val="24"/>
        </w:rPr>
        <w:t>Krajo</w:t>
      </w:r>
      <w:r w:rsidRPr="005C4975">
        <w:rPr>
          <w:spacing w:val="2"/>
          <w:sz w:val="24"/>
          <w:szCs w:val="24"/>
        </w:rPr>
        <w:t>w</w:t>
      </w:r>
      <w:r w:rsidRPr="005C4975">
        <w:rPr>
          <w:sz w:val="24"/>
          <w:szCs w:val="24"/>
        </w:rPr>
        <w:t>ej</w:t>
      </w:r>
      <w:r w:rsidRPr="005C4975">
        <w:rPr>
          <w:spacing w:val="107"/>
          <w:sz w:val="24"/>
          <w:szCs w:val="24"/>
        </w:rPr>
        <w:t xml:space="preserve"> </w:t>
      </w:r>
      <w:r w:rsidRPr="005C4975">
        <w:rPr>
          <w:spacing w:val="-4"/>
          <w:sz w:val="24"/>
          <w:szCs w:val="24"/>
        </w:rPr>
        <w:t>I</w:t>
      </w:r>
      <w:r w:rsidRPr="005C4975">
        <w:rPr>
          <w:sz w:val="24"/>
          <w:szCs w:val="24"/>
        </w:rPr>
        <w:t>z</w:t>
      </w:r>
      <w:r w:rsidRPr="005C4975">
        <w:rPr>
          <w:spacing w:val="4"/>
          <w:sz w:val="24"/>
          <w:szCs w:val="24"/>
        </w:rPr>
        <w:t>b</w:t>
      </w:r>
      <w:r w:rsidRPr="005C4975">
        <w:rPr>
          <w:sz w:val="24"/>
          <w:szCs w:val="24"/>
        </w:rPr>
        <w:t>y</w:t>
      </w:r>
      <w:r w:rsidRPr="005C4975">
        <w:rPr>
          <w:spacing w:val="103"/>
          <w:sz w:val="24"/>
          <w:szCs w:val="24"/>
        </w:rPr>
        <w:t xml:space="preserve"> </w:t>
      </w:r>
      <w:r w:rsidRPr="005C4975">
        <w:rPr>
          <w:sz w:val="24"/>
          <w:szCs w:val="24"/>
        </w:rPr>
        <w:t>Odwoł</w:t>
      </w:r>
      <w:r w:rsidRPr="005C4975">
        <w:rPr>
          <w:spacing w:val="1"/>
          <w:sz w:val="24"/>
          <w:szCs w:val="24"/>
        </w:rPr>
        <w:t>a</w:t>
      </w:r>
      <w:r w:rsidRPr="005C4975">
        <w:rPr>
          <w:sz w:val="24"/>
          <w:szCs w:val="24"/>
        </w:rPr>
        <w:t>wczej,</w:t>
      </w:r>
      <w:r w:rsidRPr="005C4975">
        <w:rPr>
          <w:spacing w:val="107"/>
          <w:sz w:val="24"/>
          <w:szCs w:val="24"/>
        </w:rPr>
        <w:t xml:space="preserve"> </w:t>
      </w:r>
      <w:r w:rsidRPr="005C4975">
        <w:rPr>
          <w:sz w:val="24"/>
          <w:szCs w:val="24"/>
        </w:rPr>
        <w:t>stronom</w:t>
      </w:r>
      <w:r w:rsidRPr="005C4975">
        <w:rPr>
          <w:spacing w:val="10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06"/>
          <w:sz w:val="24"/>
          <w:szCs w:val="24"/>
        </w:rPr>
        <w:t xml:space="preserve"> </w:t>
      </w:r>
      <w:r w:rsidRPr="005C4975">
        <w:rPr>
          <w:spacing w:val="2"/>
          <w:sz w:val="24"/>
          <w:szCs w:val="24"/>
        </w:rPr>
        <w:t>u</w:t>
      </w:r>
      <w:r w:rsidRPr="005C4975">
        <w:rPr>
          <w:sz w:val="24"/>
          <w:szCs w:val="24"/>
        </w:rPr>
        <w:t>czestnikom</w:t>
      </w:r>
      <w:r w:rsidRPr="005C4975">
        <w:rPr>
          <w:spacing w:val="106"/>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w:t>
      </w:r>
      <w:r w:rsidRPr="005C4975">
        <w:rPr>
          <w:spacing w:val="7"/>
          <w:sz w:val="24"/>
          <w:szCs w:val="24"/>
        </w:rPr>
        <w:t>i</w:t>
      </w:r>
      <w:r w:rsidRPr="005C4975">
        <w:rPr>
          <w:sz w:val="24"/>
          <w:szCs w:val="24"/>
        </w:rPr>
        <w:t>a odwoław</w:t>
      </w:r>
      <w:r w:rsidRPr="005C4975">
        <w:rPr>
          <w:spacing w:val="-2"/>
          <w:sz w:val="24"/>
          <w:szCs w:val="24"/>
        </w:rPr>
        <w:t>c</w:t>
      </w:r>
      <w:r w:rsidRPr="005C4975">
        <w:rPr>
          <w:sz w:val="24"/>
          <w:szCs w:val="24"/>
        </w:rPr>
        <w:t>z</w:t>
      </w:r>
      <w:r w:rsidRPr="005C4975">
        <w:rPr>
          <w:spacing w:val="2"/>
          <w:sz w:val="24"/>
          <w:szCs w:val="24"/>
        </w:rPr>
        <w:t>e</w:t>
      </w:r>
      <w:r w:rsidRPr="005C4975">
        <w:rPr>
          <w:spacing w:val="-2"/>
          <w:sz w:val="24"/>
          <w:szCs w:val="24"/>
        </w:rPr>
        <w:t>g</w:t>
      </w:r>
      <w:r w:rsidRPr="005C4975">
        <w:rPr>
          <w:sz w:val="24"/>
          <w:szCs w:val="24"/>
        </w:rPr>
        <w:t>o</w:t>
      </w:r>
      <w:r w:rsidRPr="005C4975">
        <w:rPr>
          <w:spacing w:val="11"/>
          <w:sz w:val="24"/>
          <w:szCs w:val="24"/>
        </w:rPr>
        <w:t xml:space="preserve"> </w:t>
      </w:r>
      <w:r w:rsidRPr="005C4975">
        <w:rPr>
          <w:sz w:val="24"/>
          <w:szCs w:val="24"/>
        </w:rPr>
        <w:t>pr</w:t>
      </w:r>
      <w:r w:rsidRPr="005C4975">
        <w:rPr>
          <w:spacing w:val="5"/>
          <w:sz w:val="24"/>
          <w:szCs w:val="24"/>
        </w:rPr>
        <w:t>z</w:t>
      </w:r>
      <w:r w:rsidRPr="005C4975">
        <w:rPr>
          <w:spacing w:val="-4"/>
          <w:sz w:val="24"/>
          <w:szCs w:val="24"/>
        </w:rPr>
        <w:t>y</w:t>
      </w:r>
      <w:r w:rsidRPr="005C4975">
        <w:rPr>
          <w:sz w:val="24"/>
          <w:szCs w:val="24"/>
        </w:rPr>
        <w:t>sługuje</w:t>
      </w:r>
      <w:r w:rsidRPr="005C4975">
        <w:rPr>
          <w:spacing w:val="11"/>
          <w:sz w:val="24"/>
          <w:szCs w:val="24"/>
        </w:rPr>
        <w:t xml:space="preserve"> </w:t>
      </w:r>
      <w:r w:rsidRPr="005C4975">
        <w:rPr>
          <w:sz w:val="24"/>
          <w:szCs w:val="24"/>
        </w:rPr>
        <w:t>ska</w:t>
      </w:r>
      <w:r w:rsidRPr="005C4975">
        <w:rPr>
          <w:spacing w:val="1"/>
          <w:sz w:val="24"/>
          <w:szCs w:val="24"/>
        </w:rPr>
        <w:t>r</w:t>
      </w:r>
      <w:r w:rsidRPr="005C4975">
        <w:rPr>
          <w:spacing w:val="-1"/>
          <w:sz w:val="24"/>
          <w:szCs w:val="24"/>
        </w:rPr>
        <w:t>g</w:t>
      </w:r>
      <w:r w:rsidRPr="005C4975">
        <w:rPr>
          <w:sz w:val="24"/>
          <w:szCs w:val="24"/>
        </w:rPr>
        <w:t>a</w:t>
      </w:r>
      <w:r w:rsidRPr="005C4975">
        <w:rPr>
          <w:spacing w:val="9"/>
          <w:sz w:val="24"/>
          <w:szCs w:val="24"/>
        </w:rPr>
        <w:t xml:space="preserve"> </w:t>
      </w:r>
      <w:r w:rsidRPr="005C4975">
        <w:rPr>
          <w:sz w:val="24"/>
          <w:szCs w:val="24"/>
        </w:rPr>
        <w:t>do</w:t>
      </w:r>
      <w:r w:rsidRPr="005C4975">
        <w:rPr>
          <w:spacing w:val="12"/>
          <w:sz w:val="24"/>
          <w:szCs w:val="24"/>
        </w:rPr>
        <w:t xml:space="preserve"> </w:t>
      </w:r>
      <w:r w:rsidRPr="005C4975">
        <w:rPr>
          <w:spacing w:val="3"/>
          <w:sz w:val="24"/>
          <w:szCs w:val="24"/>
        </w:rPr>
        <w:t>s</w:t>
      </w:r>
      <w:r w:rsidRPr="005C4975">
        <w:rPr>
          <w:sz w:val="24"/>
          <w:szCs w:val="24"/>
        </w:rPr>
        <w:t>ądu</w:t>
      </w:r>
      <w:r w:rsidRPr="005C4975">
        <w:rPr>
          <w:spacing w:val="10"/>
          <w:sz w:val="24"/>
          <w:szCs w:val="24"/>
        </w:rPr>
        <w:t xml:space="preserve"> </w:t>
      </w:r>
      <w:r w:rsidRPr="005C4975">
        <w:rPr>
          <w:sz w:val="24"/>
          <w:szCs w:val="24"/>
        </w:rPr>
        <w:t>na</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sad</w:t>
      </w:r>
      <w:r w:rsidRPr="005C4975">
        <w:rPr>
          <w:spacing w:val="-1"/>
          <w:sz w:val="24"/>
          <w:szCs w:val="24"/>
        </w:rPr>
        <w:t>ac</w:t>
      </w:r>
      <w:r w:rsidRPr="005C4975">
        <w:rPr>
          <w:sz w:val="24"/>
          <w:szCs w:val="24"/>
        </w:rPr>
        <w:t>h</w:t>
      </w:r>
      <w:r w:rsidRPr="005C4975">
        <w:rPr>
          <w:spacing w:val="11"/>
          <w:sz w:val="24"/>
          <w:szCs w:val="24"/>
        </w:rPr>
        <w:t xml:space="preserve"> </w:t>
      </w:r>
      <w:r w:rsidRPr="005C4975">
        <w:rPr>
          <w:sz w:val="24"/>
          <w:szCs w:val="24"/>
        </w:rPr>
        <w:t>i</w:t>
      </w:r>
      <w:r w:rsidRPr="005C4975">
        <w:rPr>
          <w:spacing w:val="12"/>
          <w:sz w:val="24"/>
          <w:szCs w:val="24"/>
        </w:rPr>
        <w:t xml:space="preserve"> </w:t>
      </w:r>
      <w:r w:rsidRPr="005C4975">
        <w:rPr>
          <w:spacing w:val="2"/>
          <w:sz w:val="24"/>
          <w:szCs w:val="24"/>
        </w:rPr>
        <w:t>w</w:t>
      </w:r>
      <w:r w:rsidRPr="005C4975">
        <w:rPr>
          <w:sz w:val="24"/>
          <w:szCs w:val="24"/>
        </w:rPr>
        <w:t>arunkach</w:t>
      </w:r>
      <w:r w:rsidRPr="005C4975">
        <w:rPr>
          <w:spacing w:val="10"/>
          <w:sz w:val="24"/>
          <w:szCs w:val="24"/>
        </w:rPr>
        <w:t xml:space="preserve"> </w:t>
      </w:r>
      <w:r w:rsidRPr="005C4975">
        <w:rPr>
          <w:sz w:val="24"/>
          <w:szCs w:val="24"/>
        </w:rPr>
        <w:t>ok</w:t>
      </w:r>
      <w:r w:rsidRPr="005C4975">
        <w:rPr>
          <w:spacing w:val="2"/>
          <w:sz w:val="24"/>
          <w:szCs w:val="24"/>
        </w:rPr>
        <w:t>r</w:t>
      </w:r>
      <w:r w:rsidRPr="005C4975">
        <w:rPr>
          <w:spacing w:val="1"/>
          <w:sz w:val="24"/>
          <w:szCs w:val="24"/>
        </w:rPr>
        <w:t>e</w:t>
      </w:r>
      <w:r w:rsidRPr="005C4975">
        <w:rPr>
          <w:sz w:val="24"/>
          <w:szCs w:val="24"/>
        </w:rPr>
        <w:t>ślo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
          <w:sz w:val="24"/>
          <w:szCs w:val="24"/>
        </w:rPr>
        <w:t xml:space="preserve"> </w:t>
      </w:r>
      <w:r w:rsidRPr="005C4975">
        <w:rPr>
          <w:sz w:val="24"/>
          <w:szCs w:val="24"/>
        </w:rPr>
        <w:t>w</w:t>
      </w:r>
      <w:r w:rsidRPr="005C4975">
        <w:rPr>
          <w:spacing w:val="13"/>
          <w:sz w:val="24"/>
          <w:szCs w:val="24"/>
        </w:rPr>
        <w:t xml:space="preserve"> </w:t>
      </w:r>
      <w:r w:rsidRPr="005C4975">
        <w:rPr>
          <w:sz w:val="24"/>
          <w:szCs w:val="24"/>
        </w:rPr>
        <w:t>art.</w:t>
      </w:r>
      <w:r w:rsidRPr="005C4975">
        <w:rPr>
          <w:spacing w:val="11"/>
          <w:sz w:val="24"/>
          <w:szCs w:val="24"/>
        </w:rPr>
        <w:t xml:space="preserve"> </w:t>
      </w:r>
      <w:r w:rsidRPr="005C4975">
        <w:rPr>
          <w:sz w:val="24"/>
          <w:szCs w:val="24"/>
        </w:rPr>
        <w:t>198a i następ</w:t>
      </w:r>
      <w:r w:rsidRPr="005C4975">
        <w:rPr>
          <w:spacing w:val="1"/>
          <w:sz w:val="24"/>
          <w:szCs w:val="24"/>
        </w:rPr>
        <w:t>n</w:t>
      </w:r>
      <w:r w:rsidRPr="005C4975">
        <w:rPr>
          <w:spacing w:val="-4"/>
          <w:sz w:val="24"/>
          <w:szCs w:val="24"/>
        </w:rPr>
        <w:t>y</w:t>
      </w:r>
      <w:r w:rsidRPr="005C4975">
        <w:rPr>
          <w:sz w:val="24"/>
          <w:szCs w:val="24"/>
        </w:rPr>
        <w:t xml:space="preserve">ch </w:t>
      </w:r>
      <w:proofErr w:type="spellStart"/>
      <w:r>
        <w:rPr>
          <w:sz w:val="24"/>
          <w:szCs w:val="24"/>
        </w:rPr>
        <w:t>uPzp</w:t>
      </w:r>
      <w:proofErr w:type="spellEnd"/>
      <w:r>
        <w:rPr>
          <w:sz w:val="24"/>
          <w:szCs w:val="24"/>
        </w:rPr>
        <w:t>.</w:t>
      </w:r>
    </w:p>
    <w:p w:rsidR="00681353" w:rsidRPr="005C4975" w:rsidRDefault="00681353" w:rsidP="00681353">
      <w:pPr>
        <w:spacing w:after="0" w:line="240" w:lineRule="auto"/>
        <w:rPr>
          <w:rFonts w:cs="Times New Roman"/>
          <w:sz w:val="24"/>
          <w:szCs w:val="24"/>
        </w:rPr>
      </w:pPr>
    </w:p>
    <w:p w:rsidR="002549DA" w:rsidRPr="005C4975" w:rsidRDefault="002549DA" w:rsidP="00BF46A7">
      <w:pPr>
        <w:widowControl w:val="0"/>
        <w:autoSpaceDE w:val="0"/>
        <w:autoSpaceDN w:val="0"/>
        <w:adjustRightInd w:val="0"/>
        <w:spacing w:after="0" w:line="240" w:lineRule="auto"/>
        <w:ind w:right="-20"/>
        <w:jc w:val="both"/>
        <w:rPr>
          <w:rFonts w:cs="Times New Roman"/>
          <w:sz w:val="24"/>
          <w:szCs w:val="24"/>
        </w:rPr>
      </w:pPr>
      <w:r>
        <w:rPr>
          <w:b/>
          <w:bCs/>
          <w:spacing w:val="1"/>
          <w:sz w:val="28"/>
          <w:szCs w:val="28"/>
        </w:rPr>
        <w:t>21</w:t>
      </w:r>
      <w:r w:rsidRPr="005C4975">
        <w:rPr>
          <w:b/>
          <w:bCs/>
          <w:sz w:val="28"/>
          <w:szCs w:val="28"/>
        </w:rPr>
        <w:t>.</w:t>
      </w:r>
      <w:r w:rsidRPr="005C4975">
        <w:rPr>
          <w:sz w:val="28"/>
          <w:szCs w:val="28"/>
        </w:rPr>
        <w:t xml:space="preserve"> </w:t>
      </w:r>
      <w:r w:rsidRPr="005C4975">
        <w:rPr>
          <w:b/>
          <w:bCs/>
          <w:spacing w:val="-2"/>
          <w:sz w:val="28"/>
          <w:szCs w:val="28"/>
        </w:rPr>
        <w:t>L</w:t>
      </w:r>
      <w:r w:rsidRPr="005C4975">
        <w:rPr>
          <w:b/>
          <w:bCs/>
          <w:sz w:val="28"/>
          <w:szCs w:val="28"/>
        </w:rPr>
        <w:t>I</w:t>
      </w:r>
      <w:r w:rsidRPr="005C4975">
        <w:rPr>
          <w:b/>
          <w:bCs/>
          <w:spacing w:val="1"/>
          <w:sz w:val="28"/>
          <w:szCs w:val="28"/>
        </w:rPr>
        <w:t>C</w:t>
      </w:r>
      <w:r w:rsidRPr="005C4975">
        <w:rPr>
          <w:b/>
          <w:bCs/>
          <w:sz w:val="28"/>
          <w:szCs w:val="28"/>
        </w:rPr>
        <w:t>Z</w:t>
      </w:r>
      <w:r w:rsidRPr="005C4975">
        <w:rPr>
          <w:b/>
          <w:bCs/>
          <w:spacing w:val="-1"/>
          <w:sz w:val="28"/>
          <w:szCs w:val="28"/>
        </w:rPr>
        <w:t>B</w:t>
      </w:r>
      <w:r w:rsidRPr="005C4975">
        <w:rPr>
          <w:b/>
          <w:bCs/>
          <w:sz w:val="28"/>
          <w:szCs w:val="28"/>
        </w:rPr>
        <w:t>A</w:t>
      </w:r>
      <w:r w:rsidRPr="005C4975">
        <w:rPr>
          <w:spacing w:val="1"/>
          <w:sz w:val="28"/>
          <w:szCs w:val="28"/>
        </w:rPr>
        <w:t xml:space="preserve"> </w:t>
      </w:r>
      <w:r w:rsidRPr="005C4975">
        <w:rPr>
          <w:b/>
          <w:bCs/>
          <w:spacing w:val="1"/>
          <w:sz w:val="28"/>
          <w:szCs w:val="28"/>
        </w:rPr>
        <w:t>C</w:t>
      </w:r>
      <w:r w:rsidRPr="005C4975">
        <w:rPr>
          <w:b/>
          <w:bCs/>
          <w:sz w:val="28"/>
          <w:szCs w:val="28"/>
        </w:rPr>
        <w:t>ZĘŚ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pacing w:val="-1"/>
          <w:sz w:val="28"/>
          <w:szCs w:val="28"/>
        </w:rPr>
        <w:t>ZA</w:t>
      </w:r>
      <w:r w:rsidRPr="005C4975">
        <w:rPr>
          <w:b/>
          <w:bCs/>
          <w:spacing w:val="-3"/>
          <w:sz w:val="28"/>
          <w:szCs w:val="28"/>
        </w:rPr>
        <w:t>M</w:t>
      </w:r>
      <w:r w:rsidRPr="005C4975">
        <w:rPr>
          <w:b/>
          <w:bCs/>
          <w:spacing w:val="1"/>
          <w:sz w:val="28"/>
          <w:szCs w:val="28"/>
        </w:rPr>
        <w:t>ÓWI</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z w:val="28"/>
          <w:szCs w:val="28"/>
        </w:rPr>
        <w:t>,</w:t>
      </w:r>
      <w:r w:rsidRPr="005C4975">
        <w:rPr>
          <w:sz w:val="28"/>
          <w:szCs w:val="28"/>
        </w:rPr>
        <w:t xml:space="preserve"> </w:t>
      </w:r>
      <w:r w:rsidRPr="005C4975">
        <w:rPr>
          <w:b/>
          <w:bCs/>
          <w:spacing w:val="-2"/>
          <w:sz w:val="28"/>
          <w:szCs w:val="28"/>
        </w:rPr>
        <w:t>N</w:t>
      </w:r>
      <w:r w:rsidRPr="005C4975">
        <w:rPr>
          <w:b/>
          <w:bCs/>
          <w:sz w:val="28"/>
          <w:szCs w:val="28"/>
        </w:rPr>
        <w:t>A</w:t>
      </w:r>
      <w:r w:rsidRPr="005C4975">
        <w:rPr>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1"/>
          <w:sz w:val="28"/>
          <w:szCs w:val="28"/>
        </w:rPr>
        <w:t>Ą</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w:t>
      </w:r>
      <w:r w:rsidRPr="005C4975">
        <w:rPr>
          <w:b/>
          <w:bCs/>
          <w:spacing w:val="-1"/>
          <w:sz w:val="28"/>
          <w:szCs w:val="28"/>
        </w:rPr>
        <w:t>C</w:t>
      </w:r>
      <w:r w:rsidRPr="005C4975">
        <w:rPr>
          <w:b/>
          <w:bCs/>
          <w:sz w:val="28"/>
          <w:szCs w:val="28"/>
        </w:rPr>
        <w:t>A</w:t>
      </w:r>
      <w:r w:rsidRPr="005C4975">
        <w:rPr>
          <w:spacing w:val="1"/>
          <w:sz w:val="28"/>
          <w:szCs w:val="28"/>
        </w:rPr>
        <w:t xml:space="preserve"> </w:t>
      </w:r>
      <w:r w:rsidRPr="005C4975">
        <w:rPr>
          <w:b/>
          <w:bCs/>
          <w:spacing w:val="-3"/>
          <w:sz w:val="28"/>
          <w:szCs w:val="28"/>
        </w:rPr>
        <w:t>M</w:t>
      </w:r>
      <w:r w:rsidRPr="005C4975">
        <w:rPr>
          <w:b/>
          <w:bCs/>
          <w:sz w:val="28"/>
          <w:szCs w:val="28"/>
        </w:rPr>
        <w:t>O</w:t>
      </w:r>
      <w:r w:rsidRPr="005C4975">
        <w:rPr>
          <w:b/>
          <w:bCs/>
          <w:spacing w:val="1"/>
          <w:sz w:val="28"/>
          <w:szCs w:val="28"/>
        </w:rPr>
        <w:t>Ż</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ŁO</w:t>
      </w:r>
      <w:r w:rsidRPr="005C4975">
        <w:rPr>
          <w:b/>
          <w:bCs/>
          <w:spacing w:val="-1"/>
          <w:sz w:val="28"/>
          <w:szCs w:val="28"/>
        </w:rPr>
        <w:t>Ż</w:t>
      </w:r>
      <w:r w:rsidRPr="005C4975">
        <w:rPr>
          <w:b/>
          <w:bCs/>
          <w:sz w:val="28"/>
          <w:szCs w:val="28"/>
        </w:rPr>
        <w:t>Y</w:t>
      </w:r>
      <w:r w:rsidRPr="005C4975">
        <w:rPr>
          <w:b/>
          <w:bCs/>
          <w:spacing w:val="1"/>
          <w:sz w:val="28"/>
          <w:szCs w:val="28"/>
        </w:rPr>
        <w:t>Ć</w:t>
      </w:r>
      <w:r w:rsidRPr="005C4975">
        <w:rPr>
          <w:sz w:val="28"/>
          <w:szCs w:val="28"/>
        </w:rPr>
        <w:t xml:space="preserve"> </w:t>
      </w:r>
      <w:r w:rsidRPr="005C4975">
        <w:rPr>
          <w:b/>
          <w:bCs/>
          <w:sz w:val="28"/>
          <w:szCs w:val="28"/>
        </w:rPr>
        <w:t>OFERTĘ</w:t>
      </w:r>
    </w:p>
    <w:p w:rsidR="002549DA" w:rsidRPr="005C4975" w:rsidRDefault="002549DA" w:rsidP="00315EE3">
      <w:pPr>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nie dopuszcza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 xml:space="preserve">ert </w:t>
      </w:r>
      <w:r w:rsidRPr="005C4975">
        <w:rPr>
          <w:spacing w:val="-1"/>
          <w:sz w:val="24"/>
          <w:szCs w:val="24"/>
        </w:rPr>
        <w:t>c</w:t>
      </w:r>
      <w:r w:rsidRPr="005C4975">
        <w:rPr>
          <w:spacing w:val="1"/>
          <w:sz w:val="24"/>
          <w:szCs w:val="24"/>
        </w:rPr>
        <w:t>z</w:t>
      </w:r>
      <w:r w:rsidRPr="005C4975">
        <w:rPr>
          <w:sz w:val="24"/>
          <w:szCs w:val="24"/>
        </w:rPr>
        <w:t>ęś</w:t>
      </w:r>
      <w:r w:rsidRPr="005C4975">
        <w:rPr>
          <w:spacing w:val="-1"/>
          <w:sz w:val="24"/>
          <w:szCs w:val="24"/>
        </w:rPr>
        <w:t>c</w:t>
      </w:r>
      <w:r w:rsidRPr="005C4975">
        <w:rPr>
          <w:spacing w:val="2"/>
          <w:sz w:val="24"/>
          <w:szCs w:val="24"/>
        </w:rPr>
        <w:t>i</w:t>
      </w:r>
      <w:r w:rsidRPr="005C4975">
        <w:rPr>
          <w:sz w:val="24"/>
          <w:szCs w:val="24"/>
        </w:rPr>
        <w:t>o</w:t>
      </w:r>
      <w:r w:rsidRPr="005C4975">
        <w:rPr>
          <w:spacing w:val="1"/>
          <w:sz w:val="24"/>
          <w:szCs w:val="24"/>
        </w:rPr>
        <w:t>w</w:t>
      </w:r>
      <w:r w:rsidRPr="005C4975">
        <w:rPr>
          <w:spacing w:val="-3"/>
          <w:sz w:val="24"/>
          <w:szCs w:val="24"/>
        </w:rPr>
        <w:t>y</w:t>
      </w:r>
      <w:r w:rsidRPr="005C4975">
        <w:rPr>
          <w:sz w:val="24"/>
          <w:szCs w:val="24"/>
        </w:rPr>
        <w:t>ch</w:t>
      </w:r>
      <w:r>
        <w:rPr>
          <w:sz w:val="24"/>
          <w:szCs w:val="24"/>
        </w:rPr>
        <w:t>.</w:t>
      </w:r>
    </w:p>
    <w:p w:rsidR="002549DA" w:rsidRPr="005C4975" w:rsidRDefault="002549DA" w:rsidP="00BF46A7">
      <w:pPr>
        <w:widowControl w:val="0"/>
        <w:autoSpaceDE w:val="0"/>
        <w:autoSpaceDN w:val="0"/>
        <w:adjustRightInd w:val="0"/>
        <w:spacing w:after="0" w:line="241" w:lineRule="auto"/>
        <w:ind w:right="-20"/>
        <w:jc w:val="both"/>
        <w:rPr>
          <w:b/>
          <w:bCs/>
          <w:sz w:val="28"/>
          <w:szCs w:val="28"/>
        </w:rPr>
      </w:pPr>
      <w:r>
        <w:rPr>
          <w:b/>
          <w:bCs/>
          <w:spacing w:val="1"/>
          <w:sz w:val="28"/>
          <w:szCs w:val="28"/>
        </w:rPr>
        <w:t>22</w:t>
      </w:r>
      <w:r w:rsidRPr="005C4975">
        <w:rPr>
          <w:b/>
          <w:bCs/>
          <w:sz w:val="28"/>
          <w:szCs w:val="28"/>
        </w:rPr>
        <w:t>.</w:t>
      </w:r>
      <w:r w:rsidRPr="005C4975">
        <w:rPr>
          <w:spacing w:val="49"/>
          <w:sz w:val="28"/>
          <w:szCs w:val="28"/>
        </w:rPr>
        <w:t xml:space="preserve"> </w:t>
      </w:r>
      <w:r w:rsidRPr="005C4975">
        <w:rPr>
          <w:b/>
          <w:bCs/>
          <w:spacing w:val="1"/>
          <w:sz w:val="28"/>
          <w:szCs w:val="28"/>
        </w:rPr>
        <w:t>IN</w:t>
      </w:r>
      <w:r w:rsidRPr="005C4975">
        <w:rPr>
          <w:b/>
          <w:bCs/>
          <w:spacing w:val="-2"/>
          <w:sz w:val="28"/>
          <w:szCs w:val="28"/>
        </w:rPr>
        <w:t>F</w:t>
      </w:r>
      <w:r w:rsidRPr="005C4975">
        <w:rPr>
          <w:b/>
          <w:bCs/>
          <w:spacing w:val="1"/>
          <w:sz w:val="28"/>
          <w:szCs w:val="28"/>
        </w:rPr>
        <w:t>O</w:t>
      </w:r>
      <w:r w:rsidRPr="005C4975">
        <w:rPr>
          <w:b/>
          <w:bCs/>
          <w:sz w:val="28"/>
          <w:szCs w:val="28"/>
        </w:rPr>
        <w:t>R</w:t>
      </w:r>
      <w:r w:rsidRPr="005C4975">
        <w:rPr>
          <w:b/>
          <w:bCs/>
          <w:spacing w:val="-2"/>
          <w:sz w:val="28"/>
          <w:szCs w:val="28"/>
        </w:rPr>
        <w:t>M</w:t>
      </w:r>
      <w:r w:rsidRPr="005C4975">
        <w:rPr>
          <w:b/>
          <w:bCs/>
          <w:spacing w:val="1"/>
          <w:sz w:val="28"/>
          <w:szCs w:val="28"/>
        </w:rPr>
        <w:t>A</w:t>
      </w:r>
      <w:r w:rsidRPr="005C4975">
        <w:rPr>
          <w:b/>
          <w:bCs/>
          <w:sz w:val="28"/>
          <w:szCs w:val="28"/>
        </w:rPr>
        <w:t>CJ</w:t>
      </w:r>
      <w:r w:rsidRPr="005C4975">
        <w:rPr>
          <w:b/>
          <w:bCs/>
          <w:spacing w:val="1"/>
          <w:sz w:val="28"/>
          <w:szCs w:val="28"/>
        </w:rPr>
        <w:t>A</w:t>
      </w:r>
      <w:r w:rsidRPr="005C4975">
        <w:rPr>
          <w:spacing w:val="50"/>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1"/>
          <w:sz w:val="28"/>
          <w:szCs w:val="28"/>
        </w:rPr>
        <w:t>P</w:t>
      </w:r>
      <w:r w:rsidRPr="005C4975">
        <w:rPr>
          <w:b/>
          <w:bCs/>
          <w:spacing w:val="3"/>
          <w:sz w:val="28"/>
          <w:szCs w:val="28"/>
        </w:rPr>
        <w:t>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w:t>
      </w:r>
      <w:r w:rsidRPr="005C4975">
        <w:rPr>
          <w:b/>
          <w:bCs/>
          <w:spacing w:val="-1"/>
          <w:sz w:val="28"/>
          <w:szCs w:val="28"/>
        </w:rPr>
        <w:t>DY</w:t>
      </w:r>
      <w:r w:rsidRPr="005C4975">
        <w:rPr>
          <w:b/>
          <w:bCs/>
          <w:spacing w:val="1"/>
          <w:sz w:val="28"/>
          <w:szCs w:val="28"/>
        </w:rPr>
        <w:t>WA</w:t>
      </w:r>
      <w:r w:rsidRPr="005C4975">
        <w:rPr>
          <w:b/>
          <w:bCs/>
          <w:spacing w:val="-1"/>
          <w:sz w:val="28"/>
          <w:szCs w:val="28"/>
        </w:rPr>
        <w:t>N</w:t>
      </w:r>
      <w:r w:rsidRPr="005C4975">
        <w:rPr>
          <w:b/>
          <w:bCs/>
          <w:sz w:val="28"/>
          <w:szCs w:val="28"/>
        </w:rPr>
        <w:t>Y</w:t>
      </w:r>
      <w:r w:rsidRPr="005C4975">
        <w:rPr>
          <w:b/>
          <w:bCs/>
          <w:spacing w:val="1"/>
          <w:sz w:val="28"/>
          <w:szCs w:val="28"/>
        </w:rPr>
        <w:t>C</w:t>
      </w:r>
      <w:r w:rsidRPr="005C4975">
        <w:rPr>
          <w:b/>
          <w:bCs/>
          <w:sz w:val="28"/>
          <w:szCs w:val="28"/>
        </w:rPr>
        <w:t>H</w:t>
      </w:r>
      <w:r w:rsidRPr="005C4975">
        <w:rPr>
          <w:spacing w:val="52"/>
          <w:sz w:val="28"/>
          <w:szCs w:val="28"/>
        </w:rPr>
        <w:t xml:space="preserve"> </w:t>
      </w:r>
      <w:r w:rsidRPr="005C4975">
        <w:rPr>
          <w:b/>
          <w:bCs/>
          <w:spacing w:val="-1"/>
          <w:sz w:val="28"/>
          <w:szCs w:val="28"/>
        </w:rPr>
        <w:t>Z</w:t>
      </w:r>
      <w:r w:rsidRPr="005C4975">
        <w:rPr>
          <w:b/>
          <w:bCs/>
          <w:sz w:val="28"/>
          <w:szCs w:val="28"/>
        </w:rPr>
        <w:t>A</w:t>
      </w:r>
      <w:r w:rsidRPr="005C4975">
        <w:rPr>
          <w:b/>
          <w:bCs/>
          <w:spacing w:val="-3"/>
          <w:sz w:val="28"/>
          <w:szCs w:val="28"/>
        </w:rPr>
        <w:t>M</w:t>
      </w:r>
      <w:r w:rsidRPr="005C4975">
        <w:rPr>
          <w:b/>
          <w:bCs/>
          <w:sz w:val="28"/>
          <w:szCs w:val="28"/>
        </w:rPr>
        <w:t>Ó</w:t>
      </w:r>
      <w:r w:rsidRPr="005C4975">
        <w:rPr>
          <w:b/>
          <w:bCs/>
          <w:spacing w:val="1"/>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IACH</w:t>
      </w:r>
      <w:r w:rsidRPr="005C4975">
        <w:rPr>
          <w:spacing w:val="52"/>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pacing w:val="-1"/>
          <w:sz w:val="28"/>
          <w:szCs w:val="28"/>
        </w:rPr>
        <w:t>R</w:t>
      </w:r>
      <w:r w:rsidRPr="005C4975">
        <w:rPr>
          <w:b/>
          <w:bCs/>
          <w:sz w:val="28"/>
          <w:szCs w:val="28"/>
        </w:rPr>
        <w:t>YC</w:t>
      </w:r>
      <w:r w:rsidRPr="005C4975">
        <w:rPr>
          <w:b/>
          <w:bCs/>
          <w:spacing w:val="1"/>
          <w:sz w:val="28"/>
          <w:szCs w:val="28"/>
        </w:rPr>
        <w:t>H</w:t>
      </w:r>
      <w:r w:rsidRPr="005C4975">
        <w:rPr>
          <w:spacing w:val="52"/>
          <w:sz w:val="28"/>
          <w:szCs w:val="28"/>
        </w:rPr>
        <w:t xml:space="preserve"> </w:t>
      </w:r>
      <w:r w:rsidRPr="005C4975">
        <w:rPr>
          <w:b/>
          <w:bCs/>
          <w:spacing w:val="-2"/>
          <w:sz w:val="28"/>
          <w:szCs w:val="28"/>
        </w:rPr>
        <w:t>M</w:t>
      </w:r>
      <w:r w:rsidRPr="005C4975">
        <w:rPr>
          <w:b/>
          <w:bCs/>
          <w:sz w:val="28"/>
          <w:szCs w:val="28"/>
        </w:rPr>
        <w:t>OWA</w:t>
      </w:r>
      <w:r w:rsidRPr="005C4975">
        <w:rPr>
          <w:spacing w:val="51"/>
          <w:sz w:val="28"/>
          <w:szCs w:val="28"/>
        </w:rPr>
        <w:t xml:space="preserve"> </w:t>
      </w:r>
      <w:r w:rsidRPr="005C4975">
        <w:rPr>
          <w:b/>
          <w:bCs/>
          <w:sz w:val="28"/>
          <w:szCs w:val="28"/>
        </w:rPr>
        <w:t>W</w:t>
      </w:r>
      <w:r w:rsidRPr="005C4975">
        <w:rPr>
          <w:spacing w:val="53"/>
          <w:sz w:val="28"/>
          <w:szCs w:val="28"/>
        </w:rPr>
        <w:t xml:space="preserve"> </w:t>
      </w:r>
      <w:r w:rsidRPr="005C4975">
        <w:rPr>
          <w:b/>
          <w:bCs/>
          <w:spacing w:val="1"/>
          <w:sz w:val="28"/>
          <w:szCs w:val="28"/>
        </w:rPr>
        <w:t>A</w:t>
      </w:r>
      <w:r w:rsidRPr="005C4975">
        <w:rPr>
          <w:b/>
          <w:bCs/>
          <w:sz w:val="28"/>
          <w:szCs w:val="28"/>
        </w:rPr>
        <w:t>RT.</w:t>
      </w:r>
      <w:r w:rsidRPr="005C4975">
        <w:rPr>
          <w:sz w:val="28"/>
          <w:szCs w:val="28"/>
        </w:rPr>
        <w:t xml:space="preserve"> </w:t>
      </w:r>
      <w:r w:rsidRPr="005C4975">
        <w:rPr>
          <w:b/>
          <w:bCs/>
          <w:spacing w:val="1"/>
          <w:sz w:val="28"/>
          <w:szCs w:val="28"/>
        </w:rPr>
        <w:t>6</w:t>
      </w:r>
      <w:r w:rsidRPr="005C4975">
        <w:rPr>
          <w:b/>
          <w:bCs/>
          <w:sz w:val="28"/>
          <w:szCs w:val="28"/>
        </w:rPr>
        <w:t>7</w:t>
      </w:r>
      <w:r w:rsidRPr="005C4975">
        <w:rPr>
          <w:spacing w:val="1"/>
          <w:sz w:val="28"/>
          <w:szCs w:val="28"/>
        </w:rPr>
        <w:t xml:space="preserve"> </w:t>
      </w:r>
      <w:r w:rsidRPr="005C4975">
        <w:rPr>
          <w:b/>
          <w:bCs/>
          <w:spacing w:val="-2"/>
          <w:sz w:val="28"/>
          <w:szCs w:val="28"/>
        </w:rPr>
        <w:t>U</w:t>
      </w:r>
      <w:r w:rsidRPr="005C4975">
        <w:rPr>
          <w:b/>
          <w:bCs/>
          <w:spacing w:val="1"/>
          <w:sz w:val="28"/>
          <w:szCs w:val="28"/>
        </w:rPr>
        <w:t>S</w:t>
      </w:r>
      <w:r w:rsidRPr="005C4975">
        <w:rPr>
          <w:b/>
          <w:bCs/>
          <w:sz w:val="28"/>
          <w:szCs w:val="28"/>
        </w:rPr>
        <w:t>T.</w:t>
      </w:r>
      <w:r w:rsidRPr="005C4975">
        <w:rPr>
          <w:sz w:val="28"/>
          <w:szCs w:val="28"/>
        </w:rPr>
        <w:t xml:space="preserve"> </w:t>
      </w:r>
      <w:r w:rsidRPr="005C4975">
        <w:rPr>
          <w:b/>
          <w:bCs/>
          <w:sz w:val="28"/>
          <w:szCs w:val="28"/>
        </w:rPr>
        <w:t>1</w:t>
      </w:r>
      <w:r w:rsidRPr="005C4975">
        <w:rPr>
          <w:spacing w:val="1"/>
          <w:sz w:val="28"/>
          <w:szCs w:val="28"/>
        </w:rPr>
        <w:t xml:space="preserve"> </w:t>
      </w:r>
      <w:r w:rsidRPr="005C4975">
        <w:rPr>
          <w:b/>
          <w:bCs/>
          <w:sz w:val="28"/>
          <w:szCs w:val="28"/>
        </w:rPr>
        <w:t>P</w:t>
      </w:r>
      <w:r w:rsidRPr="005C4975">
        <w:rPr>
          <w:b/>
          <w:bCs/>
          <w:spacing w:val="-4"/>
          <w:sz w:val="28"/>
          <w:szCs w:val="28"/>
        </w:rPr>
        <w:t>K</w:t>
      </w:r>
      <w:r w:rsidRPr="005C4975">
        <w:rPr>
          <w:b/>
          <w:bCs/>
          <w:sz w:val="28"/>
          <w:szCs w:val="28"/>
        </w:rPr>
        <w:t>T</w:t>
      </w:r>
      <w:r w:rsidRPr="005C4975">
        <w:rPr>
          <w:sz w:val="28"/>
          <w:szCs w:val="28"/>
        </w:rPr>
        <w:t xml:space="preserve"> </w:t>
      </w:r>
      <w:r w:rsidRPr="005C4975">
        <w:rPr>
          <w:b/>
          <w:bCs/>
          <w:sz w:val="28"/>
          <w:szCs w:val="28"/>
        </w:rPr>
        <w:t>6</w:t>
      </w:r>
      <w:r w:rsidRPr="005C4975">
        <w:rPr>
          <w:spacing w:val="1"/>
          <w:sz w:val="28"/>
          <w:szCs w:val="28"/>
        </w:rPr>
        <w:t xml:space="preserve"> </w:t>
      </w:r>
      <w:r w:rsidRPr="005C4975">
        <w:rPr>
          <w:b/>
          <w:bCs/>
          <w:sz w:val="28"/>
          <w:szCs w:val="28"/>
        </w:rPr>
        <w:t>I</w:t>
      </w:r>
      <w:r w:rsidRPr="005C4975">
        <w:rPr>
          <w:spacing w:val="2"/>
          <w:sz w:val="28"/>
          <w:szCs w:val="28"/>
        </w:rPr>
        <w:t xml:space="preserve"> </w:t>
      </w:r>
      <w:r w:rsidRPr="005C4975">
        <w:rPr>
          <w:b/>
          <w:bCs/>
          <w:sz w:val="28"/>
          <w:szCs w:val="28"/>
        </w:rPr>
        <w:t>7</w:t>
      </w:r>
      <w:r w:rsidRPr="005C4975">
        <w:rPr>
          <w:sz w:val="28"/>
          <w:szCs w:val="28"/>
        </w:rPr>
        <w:t xml:space="preserve"> </w:t>
      </w:r>
      <w:r w:rsidRPr="005C4975">
        <w:rPr>
          <w:b/>
          <w:bCs/>
          <w:spacing w:val="1"/>
          <w:sz w:val="28"/>
          <w:szCs w:val="28"/>
        </w:rPr>
        <w:t>U</w:t>
      </w:r>
      <w:r w:rsidRPr="005C4975">
        <w:rPr>
          <w:b/>
          <w:bCs/>
          <w:spacing w:val="-2"/>
          <w:sz w:val="28"/>
          <w:szCs w:val="28"/>
        </w:rPr>
        <w:t>P</w:t>
      </w:r>
      <w:r w:rsidRPr="005C4975">
        <w:rPr>
          <w:b/>
          <w:bCs/>
          <w:sz w:val="28"/>
          <w:szCs w:val="28"/>
        </w:rPr>
        <w:t>ZP</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duje ud</w:t>
      </w:r>
      <w:r w:rsidRPr="005C4975">
        <w:rPr>
          <w:spacing w:val="1"/>
          <w:sz w:val="24"/>
          <w:szCs w:val="24"/>
        </w:rPr>
        <w:t>z</w:t>
      </w:r>
      <w:r w:rsidRPr="005C4975">
        <w:rPr>
          <w:sz w:val="24"/>
          <w:szCs w:val="24"/>
        </w:rPr>
        <w:t>ielanie zamówień, o któr</w:t>
      </w:r>
      <w:r w:rsidRPr="005C4975">
        <w:rPr>
          <w:spacing w:val="-4"/>
          <w:sz w:val="24"/>
          <w:szCs w:val="24"/>
        </w:rPr>
        <w:t>y</w:t>
      </w:r>
      <w:r w:rsidRPr="005C4975">
        <w:rPr>
          <w:spacing w:val="1"/>
          <w:sz w:val="24"/>
          <w:szCs w:val="24"/>
        </w:rPr>
        <w:t>c</w:t>
      </w:r>
      <w:r w:rsidRPr="005C4975">
        <w:rPr>
          <w:sz w:val="24"/>
          <w:szCs w:val="24"/>
        </w:rPr>
        <w:t>h mowa w art.</w:t>
      </w:r>
      <w:r w:rsidRPr="005C4975">
        <w:rPr>
          <w:spacing w:val="1"/>
          <w:sz w:val="24"/>
          <w:szCs w:val="24"/>
        </w:rPr>
        <w:t xml:space="preserve"> </w:t>
      </w:r>
      <w:r w:rsidRPr="005C4975">
        <w:rPr>
          <w:sz w:val="24"/>
          <w:szCs w:val="24"/>
        </w:rPr>
        <w:t>67 us</w:t>
      </w:r>
      <w:r w:rsidRPr="005C4975">
        <w:rPr>
          <w:spacing w:val="1"/>
          <w:sz w:val="24"/>
          <w:szCs w:val="24"/>
        </w:rPr>
        <w:t>t</w:t>
      </w:r>
      <w:r w:rsidRPr="005C4975">
        <w:rPr>
          <w:sz w:val="24"/>
          <w:szCs w:val="24"/>
        </w:rPr>
        <w:t>. 1 pkt 6 i</w:t>
      </w:r>
      <w:r w:rsidRPr="005C4975">
        <w:rPr>
          <w:spacing w:val="1"/>
          <w:sz w:val="24"/>
          <w:szCs w:val="24"/>
        </w:rPr>
        <w:t xml:space="preserve"> </w:t>
      </w:r>
      <w:r w:rsidRPr="005C4975">
        <w:rPr>
          <w:sz w:val="24"/>
          <w:szCs w:val="24"/>
        </w:rPr>
        <w:t xml:space="preserve">7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315EE3">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3</w:t>
      </w:r>
      <w:r w:rsidRPr="005C4975">
        <w:rPr>
          <w:b/>
          <w:bCs/>
          <w:sz w:val="28"/>
          <w:szCs w:val="28"/>
        </w:rPr>
        <w:t>.</w:t>
      </w:r>
      <w:r w:rsidRPr="005C4975">
        <w:rPr>
          <w:sz w:val="28"/>
          <w:szCs w:val="28"/>
        </w:rPr>
        <w:t xml:space="preserve"> </w:t>
      </w:r>
      <w:r w:rsidRPr="005C4975">
        <w:rPr>
          <w:b/>
          <w:bCs/>
          <w:sz w:val="28"/>
          <w:szCs w:val="28"/>
        </w:rPr>
        <w:t>O</w:t>
      </w:r>
      <w:r w:rsidRPr="005C4975">
        <w:rPr>
          <w:b/>
          <w:bCs/>
          <w:spacing w:val="-2"/>
          <w:sz w:val="28"/>
          <w:szCs w:val="28"/>
        </w:rPr>
        <w:t>P</w:t>
      </w:r>
      <w:r w:rsidRPr="005C4975">
        <w:rPr>
          <w:b/>
          <w:bCs/>
          <w:sz w:val="28"/>
          <w:szCs w:val="28"/>
        </w:rPr>
        <w:t>IS</w:t>
      </w:r>
      <w:r w:rsidRPr="005C4975">
        <w:rPr>
          <w:spacing w:val="138"/>
          <w:sz w:val="28"/>
          <w:szCs w:val="28"/>
        </w:rPr>
        <w:t xml:space="preserve"> </w:t>
      </w:r>
      <w:r w:rsidRPr="005C4975">
        <w:rPr>
          <w:b/>
          <w:bCs/>
          <w:spacing w:val="1"/>
          <w:sz w:val="28"/>
          <w:szCs w:val="28"/>
        </w:rPr>
        <w:t>S</w:t>
      </w:r>
      <w:r w:rsidRPr="005C4975">
        <w:rPr>
          <w:b/>
          <w:bCs/>
          <w:spacing w:val="-1"/>
          <w:sz w:val="28"/>
          <w:szCs w:val="28"/>
        </w:rPr>
        <w:t>P</w:t>
      </w:r>
      <w:r w:rsidRPr="005C4975">
        <w:rPr>
          <w:b/>
          <w:bCs/>
          <w:spacing w:val="1"/>
          <w:sz w:val="28"/>
          <w:szCs w:val="28"/>
        </w:rPr>
        <w:t>O</w:t>
      </w:r>
      <w:r w:rsidRPr="005C4975">
        <w:rPr>
          <w:b/>
          <w:bCs/>
          <w:sz w:val="28"/>
          <w:szCs w:val="28"/>
        </w:rPr>
        <w:t>SOB</w:t>
      </w:r>
      <w:r w:rsidRPr="005C4975">
        <w:rPr>
          <w:b/>
          <w:bCs/>
          <w:spacing w:val="1"/>
          <w:sz w:val="28"/>
          <w:szCs w:val="28"/>
        </w:rPr>
        <w:t>U</w:t>
      </w:r>
      <w:r w:rsidRPr="005C4975">
        <w:rPr>
          <w:spacing w:val="136"/>
          <w:sz w:val="28"/>
          <w:szCs w:val="28"/>
        </w:rPr>
        <w:t xml:space="preserve"> </w:t>
      </w:r>
      <w:r w:rsidRPr="005C4975">
        <w:rPr>
          <w:b/>
          <w:bCs/>
          <w:sz w:val="28"/>
          <w:szCs w:val="28"/>
        </w:rPr>
        <w:t>PR</w:t>
      </w:r>
      <w:r w:rsidRPr="005C4975">
        <w:rPr>
          <w:b/>
          <w:bCs/>
          <w:spacing w:val="1"/>
          <w:sz w:val="28"/>
          <w:szCs w:val="28"/>
        </w:rPr>
        <w:t>Z</w:t>
      </w:r>
      <w:r w:rsidRPr="005C4975">
        <w:rPr>
          <w:b/>
          <w:bCs/>
          <w:sz w:val="28"/>
          <w:szCs w:val="28"/>
        </w:rPr>
        <w:t>E</w:t>
      </w:r>
      <w:r w:rsidRPr="005C4975">
        <w:rPr>
          <w:b/>
          <w:bCs/>
          <w:spacing w:val="1"/>
          <w:sz w:val="28"/>
          <w:szCs w:val="28"/>
        </w:rPr>
        <w:t>D</w:t>
      </w:r>
      <w:r w:rsidRPr="005C4975">
        <w:rPr>
          <w:b/>
          <w:bCs/>
          <w:sz w:val="28"/>
          <w:szCs w:val="28"/>
        </w:rPr>
        <w:t>ST</w:t>
      </w:r>
      <w:r w:rsidRPr="005C4975">
        <w:rPr>
          <w:b/>
          <w:bCs/>
          <w:spacing w:val="-1"/>
          <w:sz w:val="28"/>
          <w:szCs w:val="28"/>
        </w:rPr>
        <w:t>A</w:t>
      </w:r>
      <w:r w:rsidRPr="005C4975">
        <w:rPr>
          <w:b/>
          <w:bCs/>
          <w:spacing w:val="1"/>
          <w:sz w:val="28"/>
          <w:szCs w:val="28"/>
        </w:rPr>
        <w:t>W</w:t>
      </w:r>
      <w:r w:rsidRPr="005C4975">
        <w:rPr>
          <w:b/>
          <w:bCs/>
          <w:sz w:val="28"/>
          <w:szCs w:val="28"/>
        </w:rPr>
        <w:t>IENIA</w:t>
      </w:r>
      <w:r w:rsidRPr="005C4975">
        <w:rPr>
          <w:spacing w:val="136"/>
          <w:sz w:val="28"/>
          <w:szCs w:val="28"/>
        </w:rPr>
        <w:t xml:space="preserve"> </w:t>
      </w:r>
      <w:r w:rsidRPr="005C4975">
        <w:rPr>
          <w:b/>
          <w:bCs/>
          <w:spacing w:val="1"/>
          <w:sz w:val="28"/>
          <w:szCs w:val="28"/>
        </w:rPr>
        <w:t>OF</w:t>
      </w:r>
      <w:r w:rsidRPr="005C4975">
        <w:rPr>
          <w:b/>
          <w:bCs/>
          <w:spacing w:val="-1"/>
          <w:sz w:val="28"/>
          <w:szCs w:val="28"/>
        </w:rPr>
        <w:t>E</w:t>
      </w:r>
      <w:r w:rsidRPr="005C4975">
        <w:rPr>
          <w:b/>
          <w:bCs/>
          <w:sz w:val="28"/>
          <w:szCs w:val="28"/>
        </w:rPr>
        <w:t>RT</w:t>
      </w:r>
      <w:r w:rsidRPr="005C4975">
        <w:rPr>
          <w:spacing w:val="136"/>
          <w:sz w:val="28"/>
          <w:szCs w:val="28"/>
        </w:rPr>
        <w:t xml:space="preserve"> </w:t>
      </w:r>
      <w:r w:rsidRPr="005C4975">
        <w:rPr>
          <w:b/>
          <w:bCs/>
          <w:spacing w:val="1"/>
          <w:sz w:val="28"/>
          <w:szCs w:val="28"/>
        </w:rPr>
        <w:t>WAR</w:t>
      </w:r>
      <w:r w:rsidRPr="005C4975">
        <w:rPr>
          <w:b/>
          <w:bCs/>
          <w:sz w:val="28"/>
          <w:szCs w:val="28"/>
        </w:rPr>
        <w:t>IA</w:t>
      </w:r>
      <w:r w:rsidRPr="005C4975">
        <w:rPr>
          <w:b/>
          <w:bCs/>
          <w:spacing w:val="1"/>
          <w:sz w:val="28"/>
          <w:szCs w:val="28"/>
        </w:rPr>
        <w:t>N</w:t>
      </w:r>
      <w:r w:rsidRPr="005C4975">
        <w:rPr>
          <w:b/>
          <w:bCs/>
          <w:spacing w:val="-2"/>
          <w:sz w:val="28"/>
          <w:szCs w:val="28"/>
        </w:rPr>
        <w:t>T</w:t>
      </w:r>
      <w:r w:rsidRPr="005C4975">
        <w:rPr>
          <w:b/>
          <w:bCs/>
          <w:sz w:val="28"/>
          <w:szCs w:val="28"/>
        </w:rPr>
        <w:t>OWYCH</w:t>
      </w:r>
      <w:r w:rsidRPr="005C4975">
        <w:rPr>
          <w:spacing w:val="139"/>
          <w:sz w:val="28"/>
          <w:szCs w:val="28"/>
        </w:rPr>
        <w:t xml:space="preserve"> </w:t>
      </w:r>
      <w:r w:rsidRPr="005C4975">
        <w:rPr>
          <w:b/>
          <w:bCs/>
          <w:spacing w:val="1"/>
          <w:sz w:val="28"/>
          <w:szCs w:val="28"/>
        </w:rPr>
        <w:t>O</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138"/>
          <w:sz w:val="28"/>
          <w:szCs w:val="28"/>
        </w:rPr>
        <w:t xml:space="preserve"> </w:t>
      </w:r>
      <w:r w:rsidRPr="005C4975">
        <w:rPr>
          <w:b/>
          <w:bCs/>
          <w:spacing w:val="-1"/>
          <w:sz w:val="28"/>
          <w:szCs w:val="28"/>
        </w:rPr>
        <w:t>M</w:t>
      </w:r>
      <w:r w:rsidRPr="005C4975">
        <w:rPr>
          <w:b/>
          <w:bCs/>
          <w:sz w:val="28"/>
          <w:szCs w:val="28"/>
        </w:rPr>
        <w:t>IN</w:t>
      </w:r>
      <w:r w:rsidRPr="005C4975">
        <w:rPr>
          <w:b/>
          <w:bCs/>
          <w:spacing w:val="1"/>
          <w:sz w:val="28"/>
          <w:szCs w:val="28"/>
        </w:rPr>
        <w:t>I</w:t>
      </w:r>
      <w:r w:rsidRPr="005C4975">
        <w:rPr>
          <w:b/>
          <w:bCs/>
          <w:spacing w:val="-1"/>
          <w:sz w:val="28"/>
          <w:szCs w:val="28"/>
        </w:rPr>
        <w:t>M</w:t>
      </w:r>
      <w:r w:rsidRPr="005C4975">
        <w:rPr>
          <w:b/>
          <w:bCs/>
          <w:sz w:val="28"/>
          <w:szCs w:val="28"/>
        </w:rPr>
        <w:t>A</w:t>
      </w:r>
      <w:r w:rsidRPr="005C4975">
        <w:rPr>
          <w:b/>
          <w:bCs/>
          <w:spacing w:val="1"/>
          <w:sz w:val="28"/>
          <w:szCs w:val="28"/>
        </w:rPr>
        <w:t>L</w:t>
      </w:r>
      <w:r w:rsidRPr="005C4975">
        <w:rPr>
          <w:b/>
          <w:bCs/>
          <w:spacing w:val="-1"/>
          <w:sz w:val="28"/>
          <w:szCs w:val="28"/>
        </w:rPr>
        <w:t>N</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w:t>
      </w:r>
      <w:r w:rsidRPr="005C4975">
        <w:rPr>
          <w:b/>
          <w:bCs/>
          <w:spacing w:val="1"/>
          <w:sz w:val="28"/>
          <w:szCs w:val="28"/>
        </w:rPr>
        <w:t>N</w:t>
      </w:r>
      <w:r w:rsidRPr="005C4975">
        <w:rPr>
          <w:b/>
          <w:bCs/>
          <w:spacing w:val="-4"/>
          <w:sz w:val="28"/>
          <w:szCs w:val="28"/>
        </w:rPr>
        <w:t>K</w:t>
      </w:r>
      <w:r w:rsidRPr="005C4975">
        <w:rPr>
          <w:b/>
          <w:bCs/>
          <w:sz w:val="28"/>
          <w:szCs w:val="28"/>
        </w:rPr>
        <w:t>I,</w:t>
      </w:r>
      <w:r w:rsidRPr="005C4975">
        <w:rPr>
          <w:spacing w:val="42"/>
          <w:sz w:val="28"/>
          <w:szCs w:val="28"/>
        </w:rPr>
        <w:t xml:space="preserve"> </w:t>
      </w:r>
      <w:r w:rsidRPr="005C4975">
        <w:rPr>
          <w:b/>
          <w:bCs/>
          <w:spacing w:val="1"/>
          <w:sz w:val="28"/>
          <w:szCs w:val="28"/>
        </w:rPr>
        <w:t>J</w:t>
      </w:r>
      <w:r w:rsidRPr="005C4975">
        <w:rPr>
          <w:b/>
          <w:bCs/>
          <w:spacing w:val="3"/>
          <w:sz w:val="28"/>
          <w:szCs w:val="28"/>
        </w:rPr>
        <w:t>A</w:t>
      </w:r>
      <w:r w:rsidRPr="005C4975">
        <w:rPr>
          <w:b/>
          <w:bCs/>
          <w:spacing w:val="-3"/>
          <w:sz w:val="28"/>
          <w:szCs w:val="28"/>
        </w:rPr>
        <w:t>K</w:t>
      </w:r>
      <w:r w:rsidRPr="005C4975">
        <w:rPr>
          <w:b/>
          <w:bCs/>
          <w:spacing w:val="2"/>
          <w:sz w:val="28"/>
          <w:szCs w:val="28"/>
        </w:rPr>
        <w:t>I</w:t>
      </w:r>
      <w:r w:rsidRPr="005C4975">
        <w:rPr>
          <w:b/>
          <w:bCs/>
          <w:spacing w:val="1"/>
          <w:sz w:val="28"/>
          <w:szCs w:val="28"/>
        </w:rPr>
        <w:t>M</w:t>
      </w:r>
      <w:r w:rsidRPr="005C4975">
        <w:rPr>
          <w:spacing w:val="42"/>
          <w:sz w:val="28"/>
          <w:szCs w:val="28"/>
        </w:rPr>
        <w:t xml:space="preserve"> </w:t>
      </w:r>
      <w:r w:rsidRPr="005C4975">
        <w:rPr>
          <w:b/>
          <w:bCs/>
          <w:spacing w:val="-2"/>
          <w:sz w:val="28"/>
          <w:szCs w:val="28"/>
        </w:rPr>
        <w:t>M</w:t>
      </w:r>
      <w:r w:rsidRPr="005C4975">
        <w:rPr>
          <w:b/>
          <w:bCs/>
          <w:spacing w:val="1"/>
          <w:sz w:val="28"/>
          <w:szCs w:val="28"/>
        </w:rPr>
        <w:t>USZ</w:t>
      </w:r>
      <w:r w:rsidRPr="005C4975">
        <w:rPr>
          <w:b/>
          <w:bCs/>
          <w:sz w:val="28"/>
          <w:szCs w:val="28"/>
        </w:rPr>
        <w:t>Ą</w:t>
      </w:r>
      <w:r w:rsidRPr="005C4975">
        <w:rPr>
          <w:spacing w:val="41"/>
          <w:sz w:val="28"/>
          <w:szCs w:val="28"/>
        </w:rPr>
        <w:t xml:space="preserve"> </w:t>
      </w:r>
      <w:r w:rsidRPr="005C4975">
        <w:rPr>
          <w:b/>
          <w:bCs/>
          <w:spacing w:val="2"/>
          <w:sz w:val="28"/>
          <w:szCs w:val="28"/>
        </w:rPr>
        <w:t>O</w:t>
      </w:r>
      <w:r w:rsidRPr="005C4975">
        <w:rPr>
          <w:b/>
          <w:bCs/>
          <w:sz w:val="28"/>
          <w:szCs w:val="28"/>
        </w:rPr>
        <w:t>D</w:t>
      </w:r>
      <w:r w:rsidRPr="005C4975">
        <w:rPr>
          <w:b/>
          <w:bCs/>
          <w:spacing w:val="-1"/>
          <w:sz w:val="28"/>
          <w:szCs w:val="28"/>
        </w:rPr>
        <w:t>PO</w:t>
      </w:r>
      <w:r w:rsidRPr="005C4975">
        <w:rPr>
          <w:b/>
          <w:bCs/>
          <w:sz w:val="28"/>
          <w:szCs w:val="28"/>
        </w:rPr>
        <w:t>W</w:t>
      </w:r>
      <w:r w:rsidRPr="005C4975">
        <w:rPr>
          <w:b/>
          <w:bCs/>
          <w:spacing w:val="1"/>
          <w:sz w:val="28"/>
          <w:szCs w:val="28"/>
        </w:rPr>
        <w:t>I</w:t>
      </w:r>
      <w:r w:rsidRPr="005C4975">
        <w:rPr>
          <w:b/>
          <w:bCs/>
          <w:sz w:val="28"/>
          <w:szCs w:val="28"/>
        </w:rPr>
        <w:t>A</w:t>
      </w:r>
      <w:r w:rsidRPr="005C4975">
        <w:rPr>
          <w:b/>
          <w:bCs/>
          <w:spacing w:val="-1"/>
          <w:sz w:val="28"/>
          <w:szCs w:val="28"/>
        </w:rPr>
        <w:t>D</w:t>
      </w:r>
      <w:r w:rsidRPr="005C4975">
        <w:rPr>
          <w:b/>
          <w:bCs/>
          <w:sz w:val="28"/>
          <w:szCs w:val="28"/>
        </w:rPr>
        <w:t>AĆ</w:t>
      </w:r>
      <w:r w:rsidRPr="005C4975">
        <w:rPr>
          <w:spacing w:val="43"/>
          <w:sz w:val="28"/>
          <w:szCs w:val="28"/>
        </w:rPr>
        <w:t xml:space="preserve"> </w:t>
      </w:r>
      <w:r w:rsidRPr="005C4975">
        <w:rPr>
          <w:b/>
          <w:bCs/>
          <w:spacing w:val="1"/>
          <w:sz w:val="28"/>
          <w:szCs w:val="28"/>
        </w:rPr>
        <w:t>O</w:t>
      </w:r>
      <w:r w:rsidRPr="005C4975">
        <w:rPr>
          <w:b/>
          <w:bCs/>
          <w:spacing w:val="-1"/>
          <w:sz w:val="28"/>
          <w:szCs w:val="28"/>
        </w:rPr>
        <w:t>F</w:t>
      </w:r>
      <w:r w:rsidRPr="005C4975">
        <w:rPr>
          <w:b/>
          <w:bCs/>
          <w:spacing w:val="-2"/>
          <w:sz w:val="28"/>
          <w:szCs w:val="28"/>
        </w:rPr>
        <w:t>E</w:t>
      </w:r>
      <w:r w:rsidRPr="005C4975">
        <w:rPr>
          <w:b/>
          <w:bCs/>
          <w:sz w:val="28"/>
          <w:szCs w:val="28"/>
        </w:rPr>
        <w:t>RTY</w:t>
      </w:r>
      <w:r w:rsidRPr="005C4975">
        <w:rPr>
          <w:spacing w:val="42"/>
          <w:sz w:val="28"/>
          <w:szCs w:val="28"/>
        </w:rPr>
        <w:t xml:space="preserve"> </w:t>
      </w:r>
      <w:r w:rsidRPr="005C4975">
        <w:rPr>
          <w:b/>
          <w:bCs/>
          <w:spacing w:val="1"/>
          <w:sz w:val="28"/>
          <w:szCs w:val="28"/>
        </w:rPr>
        <w:t>WA</w:t>
      </w:r>
      <w:r w:rsidRPr="005C4975">
        <w:rPr>
          <w:b/>
          <w:bCs/>
          <w:spacing w:val="-1"/>
          <w:sz w:val="28"/>
          <w:szCs w:val="28"/>
        </w:rPr>
        <w:t>R</w:t>
      </w:r>
      <w:r w:rsidRPr="005C4975">
        <w:rPr>
          <w:b/>
          <w:bCs/>
          <w:sz w:val="28"/>
          <w:szCs w:val="28"/>
        </w:rPr>
        <w:t>IAN</w:t>
      </w:r>
      <w:r w:rsidRPr="005C4975">
        <w:rPr>
          <w:b/>
          <w:bCs/>
          <w:spacing w:val="-1"/>
          <w:sz w:val="28"/>
          <w:szCs w:val="28"/>
        </w:rPr>
        <w:t>TO</w:t>
      </w:r>
      <w:r w:rsidRPr="005C4975">
        <w:rPr>
          <w:b/>
          <w:bCs/>
          <w:spacing w:val="1"/>
          <w:sz w:val="28"/>
          <w:szCs w:val="28"/>
        </w:rPr>
        <w:t>W</w:t>
      </w:r>
      <w:r w:rsidRPr="005C4975">
        <w:rPr>
          <w:b/>
          <w:bCs/>
          <w:sz w:val="28"/>
          <w:szCs w:val="28"/>
        </w:rPr>
        <w:t>E</w:t>
      </w:r>
      <w:r w:rsidRPr="005C4975">
        <w:rPr>
          <w:spacing w:val="48"/>
          <w:sz w:val="28"/>
          <w:szCs w:val="28"/>
        </w:rPr>
        <w:t xml:space="preserve"> </w:t>
      </w:r>
      <w:r w:rsidRPr="005C4975">
        <w:rPr>
          <w:b/>
          <w:bCs/>
          <w:spacing w:val="3"/>
          <w:sz w:val="28"/>
          <w:szCs w:val="28"/>
        </w:rPr>
        <w:t>W</w:t>
      </w:r>
      <w:r w:rsidRPr="005C4975">
        <w:rPr>
          <w:b/>
          <w:bCs/>
          <w:sz w:val="28"/>
          <w:szCs w:val="28"/>
        </w:rPr>
        <w:t>R</w:t>
      </w:r>
      <w:r w:rsidRPr="005C4975">
        <w:rPr>
          <w:b/>
          <w:bCs/>
          <w:spacing w:val="-1"/>
          <w:sz w:val="28"/>
          <w:szCs w:val="28"/>
        </w:rPr>
        <w:t>A</w:t>
      </w:r>
      <w:r w:rsidRPr="005C4975">
        <w:rPr>
          <w:b/>
          <w:bCs/>
          <w:sz w:val="28"/>
          <w:szCs w:val="28"/>
        </w:rPr>
        <w:t>Z</w:t>
      </w:r>
      <w:r w:rsidRPr="005C4975">
        <w:rPr>
          <w:spacing w:val="42"/>
          <w:sz w:val="28"/>
          <w:szCs w:val="28"/>
        </w:rPr>
        <w:t xml:space="preserve"> </w:t>
      </w:r>
      <w:r w:rsidRPr="005C4975">
        <w:rPr>
          <w:b/>
          <w:bCs/>
          <w:sz w:val="28"/>
          <w:szCs w:val="28"/>
        </w:rPr>
        <w:t>Z</w:t>
      </w:r>
      <w:r w:rsidRPr="005C4975">
        <w:rPr>
          <w:spacing w:val="41"/>
          <w:sz w:val="28"/>
          <w:szCs w:val="28"/>
        </w:rPr>
        <w:t xml:space="preserve"> </w:t>
      </w:r>
      <w:r w:rsidRPr="005C4975">
        <w:rPr>
          <w:b/>
          <w:bCs/>
          <w:spacing w:val="4"/>
          <w:sz w:val="28"/>
          <w:szCs w:val="28"/>
        </w:rPr>
        <w:t>W</w:t>
      </w:r>
      <w:r w:rsidRPr="005C4975">
        <w:rPr>
          <w:b/>
          <w:bCs/>
          <w:sz w:val="28"/>
          <w:szCs w:val="28"/>
        </w:rPr>
        <w:t>YBRAN</w:t>
      </w:r>
      <w:r w:rsidRPr="005C4975">
        <w:rPr>
          <w:b/>
          <w:bCs/>
          <w:spacing w:val="1"/>
          <w:sz w:val="28"/>
          <w:szCs w:val="28"/>
        </w:rPr>
        <w:t>Y</w:t>
      </w:r>
      <w:r w:rsidRPr="005C4975">
        <w:rPr>
          <w:b/>
          <w:bCs/>
          <w:spacing w:val="-2"/>
          <w:sz w:val="28"/>
          <w:szCs w:val="28"/>
        </w:rPr>
        <w:t>M</w:t>
      </w:r>
      <w:r w:rsidRPr="005C4975">
        <w:rPr>
          <w:b/>
          <w:bCs/>
          <w:sz w:val="28"/>
          <w:szCs w:val="28"/>
        </w:rPr>
        <w:t>I</w:t>
      </w:r>
      <w:r w:rsidRPr="005C4975">
        <w:rPr>
          <w:sz w:val="28"/>
          <w:szCs w:val="28"/>
        </w:rPr>
        <w:t xml:space="preserve"> </w:t>
      </w:r>
      <w:r w:rsidRPr="005C4975">
        <w:rPr>
          <w:b/>
          <w:bCs/>
          <w:spacing w:val="-2"/>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z w:val="28"/>
          <w:szCs w:val="28"/>
        </w:rPr>
        <w:t>A</w:t>
      </w:r>
      <w:r w:rsidRPr="005C4975">
        <w:rPr>
          <w:b/>
          <w:bCs/>
          <w:spacing w:val="-2"/>
          <w:sz w:val="28"/>
          <w:szCs w:val="28"/>
        </w:rPr>
        <w:t>M</w:t>
      </w:r>
      <w:r w:rsidRPr="005C4975">
        <w:rPr>
          <w:b/>
          <w:bCs/>
          <w:sz w:val="28"/>
          <w:szCs w:val="28"/>
        </w:rPr>
        <w:t>I</w:t>
      </w:r>
      <w:r w:rsidRPr="005C4975">
        <w:rPr>
          <w:spacing w:val="1"/>
          <w:sz w:val="28"/>
          <w:szCs w:val="28"/>
        </w:rPr>
        <w:t xml:space="preserve"> </w:t>
      </w:r>
      <w:r w:rsidRPr="005C4975">
        <w:rPr>
          <w:b/>
          <w:bCs/>
          <w:sz w:val="28"/>
          <w:szCs w:val="28"/>
        </w:rPr>
        <w:t>OC</w:t>
      </w:r>
      <w:r w:rsidRPr="005C4975">
        <w:rPr>
          <w:b/>
          <w:bCs/>
          <w:spacing w:val="1"/>
          <w:sz w:val="28"/>
          <w:szCs w:val="28"/>
        </w:rPr>
        <w:t>E</w:t>
      </w:r>
      <w:r w:rsidRPr="005C4975">
        <w:rPr>
          <w:b/>
          <w:bCs/>
          <w:spacing w:val="-1"/>
          <w:sz w:val="28"/>
          <w:szCs w:val="28"/>
        </w:rPr>
        <w:t>N</w:t>
      </w:r>
      <w:r w:rsidRPr="005C4975">
        <w:rPr>
          <w:b/>
          <w:bCs/>
          <w:spacing w:val="2"/>
          <w:sz w:val="28"/>
          <w:szCs w:val="28"/>
        </w:rPr>
        <w:t>Y</w:t>
      </w:r>
      <w:r w:rsidRPr="005C4975">
        <w:rPr>
          <w:b/>
          <w:bCs/>
          <w:sz w:val="28"/>
          <w:szCs w:val="28"/>
        </w:rPr>
        <w:t>,</w:t>
      </w:r>
      <w:r w:rsidRPr="005C4975">
        <w:rPr>
          <w:sz w:val="28"/>
          <w:szCs w:val="28"/>
        </w:rPr>
        <w:t xml:space="preserve"> </w:t>
      </w:r>
      <w:r w:rsidRPr="005C4975">
        <w:rPr>
          <w:b/>
          <w:bCs/>
          <w:sz w:val="28"/>
          <w:szCs w:val="28"/>
        </w:rPr>
        <w:t>J</w:t>
      </w:r>
      <w:r w:rsidRPr="005C4975">
        <w:rPr>
          <w:b/>
          <w:bCs/>
          <w:spacing w:val="-2"/>
          <w:sz w:val="28"/>
          <w:szCs w:val="28"/>
        </w:rPr>
        <w:t>E</w:t>
      </w:r>
      <w:r w:rsidRPr="005C4975">
        <w:rPr>
          <w:b/>
          <w:bCs/>
          <w:sz w:val="28"/>
          <w:szCs w:val="28"/>
        </w:rPr>
        <w:t>ŻELI</w:t>
      </w:r>
      <w:r w:rsidRPr="005C4975">
        <w:rPr>
          <w:spacing w:val="1"/>
          <w:sz w:val="28"/>
          <w:szCs w:val="28"/>
        </w:rPr>
        <w:t xml:space="preserve"> </w:t>
      </w:r>
      <w:r w:rsidRPr="005C4975">
        <w:rPr>
          <w:b/>
          <w:bCs/>
          <w:sz w:val="28"/>
          <w:szCs w:val="28"/>
        </w:rPr>
        <w:t>ZA</w:t>
      </w:r>
      <w:r w:rsidRPr="005C4975">
        <w:rPr>
          <w:b/>
          <w:bCs/>
          <w:spacing w:val="-1"/>
          <w:sz w:val="28"/>
          <w:szCs w:val="28"/>
        </w:rPr>
        <w:t>M</w:t>
      </w:r>
      <w:r w:rsidRPr="005C4975">
        <w:rPr>
          <w:b/>
          <w:bCs/>
          <w:sz w:val="28"/>
          <w:szCs w:val="28"/>
        </w:rPr>
        <w:t>AWIA</w:t>
      </w:r>
      <w:r w:rsidRPr="005C4975">
        <w:rPr>
          <w:b/>
          <w:bCs/>
          <w:spacing w:val="-1"/>
          <w:sz w:val="28"/>
          <w:szCs w:val="28"/>
        </w:rPr>
        <w:t>J</w:t>
      </w:r>
      <w:r w:rsidRPr="005C4975">
        <w:rPr>
          <w:b/>
          <w:bCs/>
          <w:spacing w:val="1"/>
          <w:sz w:val="28"/>
          <w:szCs w:val="28"/>
        </w:rPr>
        <w:t>Ą</w:t>
      </w:r>
      <w:r w:rsidRPr="005C4975">
        <w:rPr>
          <w:b/>
          <w:bCs/>
          <w:sz w:val="28"/>
          <w:szCs w:val="28"/>
        </w:rPr>
        <w:t>CY</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3"/>
          <w:sz w:val="28"/>
          <w:szCs w:val="28"/>
        </w:rPr>
        <w:t>M</w:t>
      </w:r>
      <w:r w:rsidRPr="005C4975">
        <w:rPr>
          <w:b/>
          <w:bCs/>
          <w:sz w:val="28"/>
          <w:szCs w:val="28"/>
        </w:rPr>
        <w:t>A</w:t>
      </w:r>
      <w:r w:rsidRPr="005C4975">
        <w:rPr>
          <w:b/>
          <w:bCs/>
          <w:spacing w:val="2"/>
          <w:sz w:val="28"/>
          <w:szCs w:val="28"/>
        </w:rPr>
        <w:t>G</w:t>
      </w:r>
      <w:r w:rsidRPr="005C4975">
        <w:rPr>
          <w:b/>
          <w:bCs/>
          <w:sz w:val="28"/>
          <w:szCs w:val="28"/>
        </w:rPr>
        <w:t>A</w:t>
      </w:r>
      <w:r w:rsidRPr="005C4975">
        <w:rPr>
          <w:spacing w:val="1"/>
          <w:sz w:val="28"/>
          <w:szCs w:val="28"/>
        </w:rPr>
        <w:t xml:space="preserve"> </w:t>
      </w:r>
      <w:r w:rsidRPr="005C4975">
        <w:rPr>
          <w:b/>
          <w:bCs/>
          <w:sz w:val="28"/>
          <w:szCs w:val="28"/>
        </w:rPr>
        <w:t>L</w:t>
      </w:r>
      <w:r w:rsidRPr="005C4975">
        <w:rPr>
          <w:b/>
          <w:bCs/>
          <w:spacing w:val="1"/>
          <w:sz w:val="28"/>
          <w:szCs w:val="28"/>
        </w:rPr>
        <w:t>U</w:t>
      </w:r>
      <w:r w:rsidRPr="005C4975">
        <w:rPr>
          <w:b/>
          <w:bCs/>
          <w:sz w:val="28"/>
          <w:szCs w:val="28"/>
        </w:rPr>
        <w:t>B</w:t>
      </w:r>
      <w:r w:rsidRPr="005C4975">
        <w:rPr>
          <w:spacing w:val="2"/>
          <w:sz w:val="28"/>
          <w:szCs w:val="28"/>
        </w:rPr>
        <w:t xml:space="preserve"> </w:t>
      </w:r>
      <w:r w:rsidRPr="005C4975">
        <w:rPr>
          <w:b/>
          <w:bCs/>
          <w:spacing w:val="-1"/>
          <w:sz w:val="28"/>
          <w:szCs w:val="28"/>
        </w:rPr>
        <w:t>D</w:t>
      </w:r>
      <w:r w:rsidRPr="005C4975">
        <w:rPr>
          <w:b/>
          <w:bCs/>
          <w:sz w:val="28"/>
          <w:szCs w:val="28"/>
        </w:rPr>
        <w:t>OP</w:t>
      </w:r>
      <w:r w:rsidRPr="005C4975">
        <w:rPr>
          <w:b/>
          <w:bCs/>
          <w:spacing w:val="-1"/>
          <w:sz w:val="28"/>
          <w:szCs w:val="28"/>
        </w:rPr>
        <w:t>U</w:t>
      </w:r>
      <w:r w:rsidRPr="005C4975">
        <w:rPr>
          <w:b/>
          <w:bCs/>
          <w:sz w:val="28"/>
          <w:szCs w:val="28"/>
        </w:rPr>
        <w:t>S</w:t>
      </w:r>
      <w:r w:rsidRPr="005C4975">
        <w:rPr>
          <w:b/>
          <w:bCs/>
          <w:spacing w:val="1"/>
          <w:sz w:val="28"/>
          <w:szCs w:val="28"/>
        </w:rPr>
        <w:t>Z</w:t>
      </w:r>
      <w:r w:rsidRPr="005C4975">
        <w:rPr>
          <w:b/>
          <w:bCs/>
          <w:sz w:val="28"/>
          <w:szCs w:val="28"/>
        </w:rPr>
        <w:t>CZA</w:t>
      </w:r>
      <w:r w:rsidRPr="005C4975">
        <w:rPr>
          <w:spacing w:val="-1"/>
          <w:sz w:val="28"/>
          <w:szCs w:val="28"/>
        </w:rPr>
        <w:t xml:space="preserve"> </w:t>
      </w:r>
      <w:r w:rsidRPr="005C4975">
        <w:rPr>
          <w:b/>
          <w:bCs/>
          <w:sz w:val="28"/>
          <w:szCs w:val="28"/>
        </w:rPr>
        <w:t>ICH</w:t>
      </w:r>
      <w:r w:rsidRPr="005C4975">
        <w:rPr>
          <w:sz w:val="28"/>
          <w:szCs w:val="28"/>
        </w:rPr>
        <w:t xml:space="preserve"> </w:t>
      </w:r>
      <w:r w:rsidRPr="005C4975">
        <w:rPr>
          <w:b/>
          <w:bCs/>
          <w:spacing w:val="2"/>
          <w:sz w:val="28"/>
          <w:szCs w:val="28"/>
        </w:rPr>
        <w:t>S</w:t>
      </w:r>
      <w:r w:rsidRPr="005C4975">
        <w:rPr>
          <w:b/>
          <w:bCs/>
          <w:spacing w:val="-4"/>
          <w:sz w:val="28"/>
          <w:szCs w:val="28"/>
        </w:rPr>
        <w:t>K</w:t>
      </w:r>
      <w:r w:rsidRPr="005C4975">
        <w:rPr>
          <w:b/>
          <w:bCs/>
          <w:sz w:val="28"/>
          <w:szCs w:val="28"/>
        </w:rPr>
        <w:t>Ł</w:t>
      </w:r>
      <w:r w:rsidRPr="005C4975">
        <w:rPr>
          <w:b/>
          <w:bCs/>
          <w:spacing w:val="1"/>
          <w:sz w:val="28"/>
          <w:szCs w:val="28"/>
        </w:rPr>
        <w:t>ADA</w:t>
      </w:r>
      <w:r w:rsidRPr="005C4975">
        <w:rPr>
          <w:b/>
          <w:bCs/>
          <w:spacing w:val="-1"/>
          <w:sz w:val="28"/>
          <w:szCs w:val="28"/>
        </w:rPr>
        <w:t>N</w:t>
      </w:r>
      <w:r w:rsidRPr="005C4975">
        <w:rPr>
          <w:b/>
          <w:bCs/>
          <w:sz w:val="28"/>
          <w:szCs w:val="28"/>
        </w:rPr>
        <w:t>IE</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dopuszc</w:t>
      </w:r>
      <w:r w:rsidRPr="005C4975">
        <w:rPr>
          <w:spacing w:val="1"/>
          <w:sz w:val="24"/>
          <w:szCs w:val="24"/>
        </w:rPr>
        <w:t>z</w:t>
      </w:r>
      <w:r w:rsidRPr="005C4975">
        <w:rPr>
          <w:sz w:val="24"/>
          <w:szCs w:val="24"/>
        </w:rPr>
        <w:t>a skł</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nia of</w:t>
      </w:r>
      <w:r w:rsidRPr="005C4975">
        <w:rPr>
          <w:spacing w:val="1"/>
          <w:sz w:val="24"/>
          <w:szCs w:val="24"/>
        </w:rPr>
        <w:t>e</w:t>
      </w:r>
      <w:r w:rsidRPr="005C4975">
        <w:rPr>
          <w:sz w:val="24"/>
          <w:szCs w:val="24"/>
        </w:rPr>
        <w:t xml:space="preserve">rt </w:t>
      </w:r>
      <w:r w:rsidRPr="005C4975">
        <w:rPr>
          <w:spacing w:val="-1"/>
          <w:sz w:val="24"/>
          <w:szCs w:val="24"/>
        </w:rPr>
        <w:t>w</w:t>
      </w:r>
      <w:r w:rsidRPr="005C4975">
        <w:rPr>
          <w:sz w:val="24"/>
          <w:szCs w:val="24"/>
        </w:rPr>
        <w:t>ari</w:t>
      </w:r>
      <w:r w:rsidRPr="005C4975">
        <w:rPr>
          <w:spacing w:val="1"/>
          <w:sz w:val="24"/>
          <w:szCs w:val="24"/>
        </w:rPr>
        <w:t>a</w:t>
      </w:r>
      <w:r w:rsidRPr="005C4975">
        <w:rPr>
          <w:sz w:val="24"/>
          <w:szCs w:val="24"/>
        </w:rPr>
        <w:t>nto</w:t>
      </w:r>
      <w:r w:rsidRPr="005C4975">
        <w:rPr>
          <w:spacing w:val="2"/>
          <w:sz w:val="24"/>
          <w:szCs w:val="24"/>
        </w:rPr>
        <w:t>w</w:t>
      </w:r>
      <w:r w:rsidRPr="005C4975">
        <w:rPr>
          <w:spacing w:val="-4"/>
          <w:sz w:val="24"/>
          <w:szCs w:val="24"/>
        </w:rPr>
        <w:t>y</w:t>
      </w:r>
      <w:r w:rsidRPr="005C4975">
        <w:rPr>
          <w:sz w:val="24"/>
          <w:szCs w:val="24"/>
        </w:rPr>
        <w:t>ch</w:t>
      </w:r>
      <w:r>
        <w:rPr>
          <w:sz w:val="24"/>
          <w:szCs w:val="24"/>
        </w:rPr>
        <w:t>.</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BF46A7">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4</w:t>
      </w:r>
      <w:r w:rsidRPr="005C4975">
        <w:rPr>
          <w:b/>
          <w:bCs/>
          <w:sz w:val="28"/>
          <w:szCs w:val="28"/>
        </w:rPr>
        <w:t>.</w:t>
      </w:r>
      <w:r w:rsidRPr="005C4975">
        <w:rPr>
          <w:sz w:val="28"/>
          <w:szCs w:val="28"/>
        </w:rPr>
        <w:t xml:space="preserve"> </w:t>
      </w:r>
      <w:r w:rsidRPr="005C4975">
        <w:rPr>
          <w:b/>
          <w:bCs/>
          <w:spacing w:val="-1"/>
          <w:sz w:val="28"/>
          <w:szCs w:val="28"/>
        </w:rPr>
        <w:t>A</w:t>
      </w:r>
      <w:r w:rsidRPr="005C4975">
        <w:rPr>
          <w:b/>
          <w:bCs/>
          <w:sz w:val="28"/>
          <w:szCs w:val="28"/>
        </w:rPr>
        <w:t>DR</w:t>
      </w:r>
      <w:r w:rsidRPr="005C4975">
        <w:rPr>
          <w:b/>
          <w:bCs/>
          <w:spacing w:val="-1"/>
          <w:sz w:val="28"/>
          <w:szCs w:val="28"/>
        </w:rPr>
        <w:t>E</w:t>
      </w:r>
      <w:r w:rsidRPr="005C4975">
        <w:rPr>
          <w:b/>
          <w:bCs/>
          <w:sz w:val="28"/>
          <w:szCs w:val="28"/>
        </w:rPr>
        <w:t>S</w:t>
      </w:r>
      <w:r w:rsidRPr="005C4975">
        <w:rPr>
          <w:spacing w:val="1"/>
          <w:sz w:val="28"/>
          <w:szCs w:val="28"/>
        </w:rPr>
        <w:t xml:space="preserve"> </w:t>
      </w:r>
      <w:r w:rsidRPr="005C4975">
        <w:rPr>
          <w:b/>
          <w:bCs/>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2"/>
          <w:sz w:val="28"/>
          <w:szCs w:val="28"/>
        </w:rPr>
        <w:t>EK</w:t>
      </w:r>
      <w:r w:rsidRPr="005C4975">
        <w:rPr>
          <w:b/>
          <w:bCs/>
          <w:sz w:val="28"/>
          <w:szCs w:val="28"/>
        </w:rPr>
        <w:t>TR</w:t>
      </w:r>
      <w:r w:rsidRPr="005C4975">
        <w:rPr>
          <w:b/>
          <w:bCs/>
          <w:spacing w:val="1"/>
          <w:sz w:val="28"/>
          <w:szCs w:val="28"/>
        </w:rPr>
        <w:t>ONI</w:t>
      </w:r>
      <w:r w:rsidRPr="005C4975">
        <w:rPr>
          <w:b/>
          <w:bCs/>
          <w:sz w:val="28"/>
          <w:szCs w:val="28"/>
        </w:rPr>
        <w:t>CZNEJ</w:t>
      </w:r>
      <w:r w:rsidRPr="005C4975">
        <w:rPr>
          <w:sz w:val="28"/>
          <w:szCs w:val="28"/>
        </w:rPr>
        <w:t xml:space="preserve"> </w:t>
      </w:r>
      <w:r w:rsidRPr="005C4975">
        <w:rPr>
          <w:b/>
          <w:bCs/>
          <w:sz w:val="28"/>
          <w:szCs w:val="28"/>
        </w:rPr>
        <w:t>LU</w:t>
      </w:r>
      <w:r w:rsidRPr="005C4975">
        <w:rPr>
          <w:b/>
          <w:bCs/>
          <w:spacing w:val="1"/>
          <w:sz w:val="28"/>
          <w:szCs w:val="28"/>
        </w:rPr>
        <w:t>B</w:t>
      </w:r>
      <w:r w:rsidRPr="005C4975">
        <w:rPr>
          <w:spacing w:val="-2"/>
          <w:sz w:val="28"/>
          <w:szCs w:val="28"/>
        </w:rPr>
        <w:t xml:space="preserve"> </w:t>
      </w:r>
      <w:r w:rsidRPr="005C4975">
        <w:rPr>
          <w:b/>
          <w:bCs/>
          <w:sz w:val="28"/>
          <w:szCs w:val="28"/>
        </w:rPr>
        <w:t>S</w:t>
      </w:r>
      <w:r w:rsidRPr="005C4975">
        <w:rPr>
          <w:b/>
          <w:bCs/>
          <w:spacing w:val="1"/>
          <w:sz w:val="28"/>
          <w:szCs w:val="28"/>
        </w:rPr>
        <w:t>T</w:t>
      </w:r>
      <w:r w:rsidRPr="005C4975">
        <w:rPr>
          <w:b/>
          <w:bCs/>
          <w:sz w:val="28"/>
          <w:szCs w:val="28"/>
        </w:rPr>
        <w:t>RONY</w:t>
      </w:r>
      <w:r w:rsidRPr="005C4975">
        <w:rPr>
          <w:spacing w:val="1"/>
          <w:sz w:val="28"/>
          <w:szCs w:val="28"/>
        </w:rPr>
        <w:t xml:space="preserve"> </w:t>
      </w:r>
      <w:r w:rsidRPr="005C4975">
        <w:rPr>
          <w:b/>
          <w:bCs/>
          <w:sz w:val="28"/>
          <w:szCs w:val="28"/>
        </w:rPr>
        <w:t>INTERNET</w:t>
      </w:r>
      <w:r w:rsidRPr="005C4975">
        <w:rPr>
          <w:b/>
          <w:bCs/>
          <w:spacing w:val="-1"/>
          <w:sz w:val="28"/>
          <w:szCs w:val="28"/>
        </w:rPr>
        <w:t>O</w:t>
      </w:r>
      <w:r w:rsidRPr="005C4975">
        <w:rPr>
          <w:b/>
          <w:bCs/>
          <w:sz w:val="28"/>
          <w:szCs w:val="28"/>
        </w:rPr>
        <w:t>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pacing w:val="2"/>
          <w:sz w:val="28"/>
          <w:szCs w:val="28"/>
        </w:rPr>
        <w:t>A</w:t>
      </w:r>
      <w:r w:rsidRPr="005C4975">
        <w:rPr>
          <w:b/>
          <w:bCs/>
          <w:spacing w:val="1"/>
          <w:sz w:val="28"/>
          <w:szCs w:val="28"/>
        </w:rPr>
        <w:t>WI</w:t>
      </w:r>
      <w:r w:rsidRPr="005C4975">
        <w:rPr>
          <w:b/>
          <w:bCs/>
          <w:sz w:val="28"/>
          <w:szCs w:val="28"/>
        </w:rPr>
        <w:t>AJ</w:t>
      </w:r>
      <w:r w:rsidRPr="005C4975">
        <w:rPr>
          <w:b/>
          <w:bCs/>
          <w:spacing w:val="1"/>
          <w:sz w:val="28"/>
          <w:szCs w:val="28"/>
        </w:rPr>
        <w:t>Ą</w:t>
      </w:r>
      <w:r w:rsidRPr="005C4975">
        <w:rPr>
          <w:b/>
          <w:bCs/>
          <w:spacing w:val="-1"/>
          <w:sz w:val="28"/>
          <w:szCs w:val="28"/>
        </w:rPr>
        <w:t>C</w:t>
      </w:r>
      <w:r w:rsidRPr="005C4975">
        <w:rPr>
          <w:b/>
          <w:bCs/>
          <w:sz w:val="28"/>
          <w:szCs w:val="28"/>
        </w:rPr>
        <w:t>EGO</w:t>
      </w: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st</w:t>
      </w:r>
      <w:r w:rsidRPr="005C4975">
        <w:rPr>
          <w:spacing w:val="-1"/>
          <w:sz w:val="24"/>
          <w:szCs w:val="24"/>
        </w:rPr>
        <w:t>r</w:t>
      </w:r>
      <w:r w:rsidRPr="005C4975">
        <w:rPr>
          <w:sz w:val="24"/>
          <w:szCs w:val="24"/>
        </w:rPr>
        <w:t>ony i</w:t>
      </w:r>
      <w:r w:rsidRPr="005C4975">
        <w:rPr>
          <w:spacing w:val="1"/>
          <w:sz w:val="24"/>
          <w:szCs w:val="24"/>
        </w:rPr>
        <w:t>n</w:t>
      </w:r>
      <w:r w:rsidRPr="005C4975">
        <w:rPr>
          <w:sz w:val="24"/>
          <w:szCs w:val="24"/>
        </w:rPr>
        <w:t>t</w:t>
      </w:r>
      <w:r w:rsidRPr="005C4975">
        <w:rPr>
          <w:spacing w:val="-1"/>
          <w:sz w:val="24"/>
          <w:szCs w:val="24"/>
        </w:rPr>
        <w:t>er</w:t>
      </w:r>
      <w:r w:rsidRPr="005C4975">
        <w:rPr>
          <w:sz w:val="24"/>
          <w:szCs w:val="24"/>
        </w:rPr>
        <w:t>n</w:t>
      </w:r>
      <w:r w:rsidRPr="005C4975">
        <w:rPr>
          <w:spacing w:val="1"/>
          <w:sz w:val="24"/>
          <w:szCs w:val="24"/>
        </w:rPr>
        <w:t>e</w:t>
      </w:r>
      <w:r w:rsidRPr="005C4975">
        <w:rPr>
          <w:sz w:val="24"/>
          <w:szCs w:val="24"/>
        </w:rPr>
        <w:t>t</w:t>
      </w:r>
      <w:r w:rsidRPr="005C4975">
        <w:rPr>
          <w:spacing w:val="1"/>
          <w:sz w:val="24"/>
          <w:szCs w:val="24"/>
        </w:rPr>
        <w:t>o</w:t>
      </w:r>
      <w:r w:rsidRPr="005C4975">
        <w:rPr>
          <w:spacing w:val="2"/>
          <w:sz w:val="24"/>
          <w:szCs w:val="24"/>
        </w:rPr>
        <w:t>w</w:t>
      </w:r>
      <w:r w:rsidRPr="005C4975">
        <w:rPr>
          <w:sz w:val="24"/>
          <w:szCs w:val="24"/>
        </w:rPr>
        <w:t>ej</w:t>
      </w:r>
      <w:r>
        <w:rPr>
          <w:sz w:val="24"/>
          <w:szCs w:val="24"/>
        </w:rPr>
        <w:t xml:space="preserve"> </w:t>
      </w:r>
      <w:hyperlink r:id="rId46" w:history="1">
        <w:r w:rsidRPr="008A2E38">
          <w:rPr>
            <w:rStyle w:val="Hipercze"/>
            <w:rFonts w:cs="Calibri"/>
            <w:sz w:val="24"/>
            <w:szCs w:val="24"/>
          </w:rPr>
          <w:t>www.zelow.pl</w:t>
        </w:r>
      </w:hyperlink>
      <w:r>
        <w:rPr>
          <w:sz w:val="24"/>
          <w:szCs w:val="24"/>
        </w:rPr>
        <w:t xml:space="preserve">   </w:t>
      </w: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poc</w:t>
      </w:r>
      <w:r w:rsidRPr="005C4975">
        <w:rPr>
          <w:spacing w:val="-1"/>
          <w:sz w:val="24"/>
          <w:szCs w:val="24"/>
        </w:rPr>
        <w:t>z</w:t>
      </w:r>
      <w:r w:rsidRPr="005C4975">
        <w:rPr>
          <w:sz w:val="24"/>
          <w:szCs w:val="24"/>
        </w:rPr>
        <w:t>ty</w:t>
      </w:r>
      <w:r w:rsidRPr="005C4975">
        <w:rPr>
          <w:spacing w:val="1"/>
          <w:sz w:val="24"/>
          <w:szCs w:val="24"/>
        </w:rPr>
        <w:t xml:space="preserve"> </w:t>
      </w:r>
      <w:r w:rsidRPr="005C4975">
        <w:rPr>
          <w:sz w:val="24"/>
          <w:szCs w:val="24"/>
        </w:rPr>
        <w:t>elekt</w:t>
      </w:r>
      <w:r w:rsidRPr="005C4975">
        <w:rPr>
          <w:spacing w:val="-2"/>
          <w:sz w:val="24"/>
          <w:szCs w:val="24"/>
        </w:rPr>
        <w:t>r</w:t>
      </w:r>
      <w:r w:rsidRPr="005C4975">
        <w:rPr>
          <w:sz w:val="24"/>
          <w:szCs w:val="24"/>
        </w:rPr>
        <w:t>oni</w:t>
      </w:r>
      <w:r w:rsidRPr="005C4975">
        <w:rPr>
          <w:spacing w:val="2"/>
          <w:sz w:val="24"/>
          <w:szCs w:val="24"/>
        </w:rPr>
        <w:t>c</w:t>
      </w:r>
      <w:r w:rsidRPr="005C4975">
        <w:rPr>
          <w:sz w:val="24"/>
          <w:szCs w:val="24"/>
        </w:rPr>
        <w:t xml:space="preserve">znej: </w:t>
      </w:r>
      <w:hyperlink r:id="rId47" w:history="1">
        <w:r w:rsidRPr="008A2E38">
          <w:rPr>
            <w:rStyle w:val="Hipercze"/>
            <w:rFonts w:cs="Calibri"/>
            <w:spacing w:val="1"/>
            <w:sz w:val="24"/>
            <w:szCs w:val="24"/>
          </w:rPr>
          <w:t>umzelow@zelow.pl</w:t>
        </w:r>
      </w:hyperlink>
      <w:r>
        <w:rPr>
          <w:color w:val="0000FF"/>
          <w:spacing w:val="1"/>
          <w:sz w:val="24"/>
          <w:szCs w:val="24"/>
        </w:rPr>
        <w:t xml:space="preserve"> </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315EE3">
      <w:pPr>
        <w:widowControl w:val="0"/>
        <w:autoSpaceDE w:val="0"/>
        <w:autoSpaceDN w:val="0"/>
        <w:adjustRightInd w:val="0"/>
        <w:spacing w:after="0" w:line="239" w:lineRule="auto"/>
        <w:ind w:right="-20"/>
        <w:jc w:val="both"/>
        <w:rPr>
          <w:rFonts w:cs="Times New Roman"/>
          <w:sz w:val="24"/>
          <w:szCs w:val="24"/>
        </w:rPr>
      </w:pPr>
      <w:r w:rsidRPr="005C4975">
        <w:rPr>
          <w:b/>
          <w:bCs/>
          <w:spacing w:val="1"/>
          <w:sz w:val="28"/>
          <w:szCs w:val="28"/>
        </w:rPr>
        <w:t>2</w:t>
      </w:r>
      <w:r>
        <w:rPr>
          <w:b/>
          <w:bCs/>
          <w:spacing w:val="2"/>
          <w:sz w:val="28"/>
          <w:szCs w:val="28"/>
        </w:rPr>
        <w:t>5</w:t>
      </w:r>
      <w:r w:rsidRPr="005C4975">
        <w:rPr>
          <w:b/>
          <w:bCs/>
          <w:sz w:val="28"/>
          <w:szCs w:val="28"/>
        </w:rPr>
        <w:t>.</w:t>
      </w:r>
      <w:r w:rsidRPr="005C4975">
        <w:rPr>
          <w:spacing w:val="-3"/>
          <w:sz w:val="28"/>
          <w:szCs w:val="28"/>
        </w:rPr>
        <w:t xml:space="preserve"> </w:t>
      </w:r>
      <w:r w:rsidRPr="005C4975">
        <w:rPr>
          <w:b/>
          <w:bCs/>
          <w:spacing w:val="1"/>
          <w:sz w:val="28"/>
          <w:szCs w:val="28"/>
        </w:rPr>
        <w:t>I</w:t>
      </w:r>
      <w:r w:rsidRPr="005C4975">
        <w:rPr>
          <w:b/>
          <w:bCs/>
          <w:sz w:val="28"/>
          <w:szCs w:val="28"/>
        </w:rPr>
        <w:t>NF</w:t>
      </w:r>
      <w:r w:rsidRPr="005C4975">
        <w:rPr>
          <w:b/>
          <w:bCs/>
          <w:spacing w:val="1"/>
          <w:sz w:val="28"/>
          <w:szCs w:val="28"/>
        </w:rPr>
        <w:t>O</w:t>
      </w:r>
      <w:r w:rsidRPr="005C4975">
        <w:rPr>
          <w:b/>
          <w:bCs/>
          <w:sz w:val="28"/>
          <w:szCs w:val="28"/>
        </w:rPr>
        <w:t>R</w:t>
      </w:r>
      <w:r w:rsidRPr="005C4975">
        <w:rPr>
          <w:b/>
          <w:bCs/>
          <w:spacing w:val="-3"/>
          <w:sz w:val="28"/>
          <w:szCs w:val="28"/>
        </w:rPr>
        <w:t>M</w:t>
      </w:r>
      <w:r w:rsidRPr="005C4975">
        <w:rPr>
          <w:b/>
          <w:bCs/>
          <w:sz w:val="28"/>
          <w:szCs w:val="28"/>
        </w:rPr>
        <w:t>A</w:t>
      </w:r>
      <w:r w:rsidRPr="005C4975">
        <w:rPr>
          <w:b/>
          <w:bCs/>
          <w:spacing w:val="1"/>
          <w:sz w:val="28"/>
          <w:szCs w:val="28"/>
        </w:rPr>
        <w:t>C</w:t>
      </w:r>
      <w:r w:rsidRPr="005C4975">
        <w:rPr>
          <w:b/>
          <w:bCs/>
          <w:sz w:val="28"/>
          <w:szCs w:val="28"/>
        </w:rPr>
        <w:t>J</w:t>
      </w:r>
      <w:r w:rsidRPr="005C4975">
        <w:rPr>
          <w:b/>
          <w:bCs/>
          <w:spacing w:val="1"/>
          <w:sz w:val="28"/>
          <w:szCs w:val="28"/>
        </w:rPr>
        <w:t>E</w:t>
      </w:r>
      <w:r w:rsidRPr="005C4975">
        <w:rPr>
          <w:spacing w:val="66"/>
          <w:sz w:val="28"/>
          <w:szCs w:val="28"/>
        </w:rPr>
        <w:t xml:space="preserve"> </w:t>
      </w:r>
      <w:r w:rsidRPr="005C4975">
        <w:rPr>
          <w:b/>
          <w:bCs/>
          <w:spacing w:val="-1"/>
          <w:sz w:val="28"/>
          <w:szCs w:val="28"/>
        </w:rPr>
        <w:t>D</w:t>
      </w:r>
      <w:r w:rsidRPr="005C4975">
        <w:rPr>
          <w:b/>
          <w:bCs/>
          <w:sz w:val="28"/>
          <w:szCs w:val="28"/>
        </w:rPr>
        <w:t>O</w:t>
      </w:r>
      <w:r w:rsidRPr="005C4975">
        <w:rPr>
          <w:b/>
          <w:bCs/>
          <w:spacing w:val="1"/>
          <w:sz w:val="28"/>
          <w:szCs w:val="28"/>
        </w:rPr>
        <w:t>T</w:t>
      </w:r>
      <w:r w:rsidRPr="005C4975">
        <w:rPr>
          <w:b/>
          <w:bCs/>
          <w:sz w:val="28"/>
          <w:szCs w:val="28"/>
        </w:rPr>
        <w:t>YCZ</w:t>
      </w:r>
      <w:r w:rsidRPr="005C4975">
        <w:rPr>
          <w:b/>
          <w:bCs/>
          <w:spacing w:val="1"/>
          <w:sz w:val="28"/>
          <w:szCs w:val="28"/>
        </w:rPr>
        <w:t>Ą</w:t>
      </w:r>
      <w:r w:rsidRPr="005C4975">
        <w:rPr>
          <w:b/>
          <w:bCs/>
          <w:spacing w:val="-1"/>
          <w:sz w:val="28"/>
          <w:szCs w:val="28"/>
        </w:rPr>
        <w:t>C</w:t>
      </w:r>
      <w:r w:rsidRPr="005C4975">
        <w:rPr>
          <w:b/>
          <w:bCs/>
          <w:sz w:val="28"/>
          <w:szCs w:val="28"/>
        </w:rPr>
        <w:t>E</w:t>
      </w:r>
      <w:r w:rsidRPr="005C4975">
        <w:rPr>
          <w:spacing w:val="64"/>
          <w:sz w:val="28"/>
          <w:szCs w:val="28"/>
        </w:rPr>
        <w:t xml:space="preserve"> </w:t>
      </w:r>
      <w:r w:rsidRPr="005C4975">
        <w:rPr>
          <w:b/>
          <w:bCs/>
          <w:spacing w:val="1"/>
          <w:sz w:val="28"/>
          <w:szCs w:val="28"/>
        </w:rPr>
        <w:t>WA</w:t>
      </w:r>
      <w:r w:rsidRPr="005C4975">
        <w:rPr>
          <w:b/>
          <w:bCs/>
          <w:sz w:val="28"/>
          <w:szCs w:val="28"/>
        </w:rPr>
        <w:t>LUT</w:t>
      </w:r>
      <w:r w:rsidRPr="005C4975">
        <w:rPr>
          <w:spacing w:val="68"/>
          <w:sz w:val="28"/>
          <w:szCs w:val="28"/>
        </w:rPr>
        <w:t xml:space="preserve"> </w:t>
      </w:r>
      <w:r w:rsidRPr="005C4975">
        <w:rPr>
          <w:b/>
          <w:bCs/>
          <w:spacing w:val="1"/>
          <w:sz w:val="28"/>
          <w:szCs w:val="28"/>
        </w:rPr>
        <w:t>OB</w:t>
      </w:r>
      <w:r w:rsidRPr="005C4975">
        <w:rPr>
          <w:b/>
          <w:bCs/>
          <w:spacing w:val="-2"/>
          <w:sz w:val="28"/>
          <w:szCs w:val="28"/>
        </w:rPr>
        <w:t>C</w:t>
      </w:r>
      <w:r w:rsidRPr="005C4975">
        <w:rPr>
          <w:b/>
          <w:bCs/>
          <w:spacing w:val="1"/>
          <w:sz w:val="28"/>
          <w:szCs w:val="28"/>
        </w:rPr>
        <w:t>Y</w:t>
      </w:r>
      <w:r w:rsidRPr="005C4975">
        <w:rPr>
          <w:b/>
          <w:bCs/>
          <w:sz w:val="28"/>
          <w:szCs w:val="28"/>
        </w:rPr>
        <w:t>C</w:t>
      </w:r>
      <w:r w:rsidRPr="005C4975">
        <w:rPr>
          <w:b/>
          <w:bCs/>
          <w:spacing w:val="-1"/>
          <w:sz w:val="28"/>
          <w:szCs w:val="28"/>
        </w:rPr>
        <w:t>H</w:t>
      </w:r>
      <w:r w:rsidRPr="005C4975">
        <w:rPr>
          <w:b/>
          <w:bCs/>
          <w:sz w:val="28"/>
          <w:szCs w:val="28"/>
        </w:rPr>
        <w:t>,</w:t>
      </w:r>
      <w:r w:rsidRPr="005C4975">
        <w:rPr>
          <w:spacing w:val="63"/>
          <w:sz w:val="28"/>
          <w:szCs w:val="28"/>
        </w:rPr>
        <w:t xml:space="preserve"> </w:t>
      </w:r>
      <w:r w:rsidRPr="005C4975">
        <w:rPr>
          <w:b/>
          <w:bCs/>
          <w:sz w:val="28"/>
          <w:szCs w:val="28"/>
        </w:rPr>
        <w:t>W</w:t>
      </w:r>
      <w:r w:rsidRPr="005C4975">
        <w:rPr>
          <w:spacing w:val="70"/>
          <w:sz w:val="28"/>
          <w:szCs w:val="28"/>
        </w:rPr>
        <w:t xml:space="preserve"> </w:t>
      </w:r>
      <w:r w:rsidRPr="005C4975">
        <w:rPr>
          <w:b/>
          <w:bCs/>
          <w:sz w:val="28"/>
          <w:szCs w:val="28"/>
        </w:rPr>
        <w:t>J</w:t>
      </w:r>
      <w:r w:rsidRPr="005C4975">
        <w:rPr>
          <w:b/>
          <w:bCs/>
          <w:spacing w:val="2"/>
          <w:sz w:val="28"/>
          <w:szCs w:val="28"/>
        </w:rPr>
        <w:t>A</w:t>
      </w:r>
      <w:r w:rsidRPr="005C4975">
        <w:rPr>
          <w:b/>
          <w:bCs/>
          <w:spacing w:val="-4"/>
          <w:sz w:val="28"/>
          <w:szCs w:val="28"/>
        </w:rPr>
        <w:t>K</w:t>
      </w:r>
      <w:r w:rsidRPr="005C4975">
        <w:rPr>
          <w:b/>
          <w:bCs/>
          <w:sz w:val="28"/>
          <w:szCs w:val="28"/>
        </w:rPr>
        <w:t>I</w:t>
      </w:r>
      <w:r w:rsidRPr="005C4975">
        <w:rPr>
          <w:b/>
          <w:bCs/>
          <w:spacing w:val="1"/>
          <w:sz w:val="28"/>
          <w:szCs w:val="28"/>
        </w:rPr>
        <w:t>C</w:t>
      </w:r>
      <w:r w:rsidRPr="005C4975">
        <w:rPr>
          <w:b/>
          <w:bCs/>
          <w:sz w:val="28"/>
          <w:szCs w:val="28"/>
        </w:rPr>
        <w:t>H</w:t>
      </w:r>
      <w:r w:rsidRPr="005C4975">
        <w:rPr>
          <w:spacing w:val="66"/>
          <w:sz w:val="28"/>
          <w:szCs w:val="28"/>
        </w:rPr>
        <w:t xml:space="preserve"> </w:t>
      </w:r>
      <w:r w:rsidRPr="005C4975">
        <w:rPr>
          <w:b/>
          <w:bCs/>
          <w:spacing w:val="-1"/>
          <w:sz w:val="28"/>
          <w:szCs w:val="28"/>
        </w:rPr>
        <w:t>M</w:t>
      </w:r>
      <w:r w:rsidRPr="005C4975">
        <w:rPr>
          <w:b/>
          <w:bCs/>
          <w:sz w:val="28"/>
          <w:szCs w:val="28"/>
        </w:rPr>
        <w:t>O</w:t>
      </w:r>
      <w:r w:rsidRPr="005C4975">
        <w:rPr>
          <w:b/>
          <w:bCs/>
          <w:spacing w:val="1"/>
          <w:sz w:val="28"/>
          <w:szCs w:val="28"/>
        </w:rPr>
        <w:t>GĄ</w:t>
      </w:r>
      <w:r w:rsidRPr="005C4975">
        <w:rPr>
          <w:spacing w:val="65"/>
          <w:sz w:val="28"/>
          <w:szCs w:val="28"/>
        </w:rPr>
        <w:t xml:space="preserve"> </w:t>
      </w:r>
      <w:r w:rsidRPr="005C4975">
        <w:rPr>
          <w:b/>
          <w:bCs/>
          <w:spacing w:val="-1"/>
          <w:sz w:val="28"/>
          <w:szCs w:val="28"/>
        </w:rPr>
        <w:t>B</w:t>
      </w:r>
      <w:r w:rsidRPr="005C4975">
        <w:rPr>
          <w:b/>
          <w:bCs/>
          <w:sz w:val="28"/>
          <w:szCs w:val="28"/>
        </w:rPr>
        <w:t>YĆ</w:t>
      </w:r>
      <w:r w:rsidRPr="005C4975">
        <w:rPr>
          <w:spacing w:val="67"/>
          <w:sz w:val="28"/>
          <w:szCs w:val="28"/>
        </w:rPr>
        <w:t xml:space="preserve"> </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pacing w:val="-1"/>
          <w:sz w:val="28"/>
          <w:szCs w:val="28"/>
        </w:rPr>
        <w:t>D</w:t>
      </w:r>
      <w:r w:rsidRPr="005C4975">
        <w:rPr>
          <w:b/>
          <w:bCs/>
          <w:sz w:val="28"/>
          <w:szCs w:val="28"/>
        </w:rPr>
        <w:t>Z</w:t>
      </w:r>
      <w:r w:rsidRPr="005C4975">
        <w:rPr>
          <w:b/>
          <w:bCs/>
          <w:spacing w:val="1"/>
          <w:sz w:val="28"/>
          <w:szCs w:val="28"/>
        </w:rPr>
        <w:t>O</w:t>
      </w:r>
      <w:r w:rsidRPr="005C4975">
        <w:rPr>
          <w:b/>
          <w:bCs/>
          <w:spacing w:val="-1"/>
          <w:sz w:val="28"/>
          <w:szCs w:val="28"/>
        </w:rPr>
        <w:t>N</w:t>
      </w:r>
      <w:r w:rsidRPr="005C4975">
        <w:rPr>
          <w:b/>
          <w:bCs/>
          <w:sz w:val="28"/>
          <w:szCs w:val="28"/>
        </w:rPr>
        <w:t>E</w:t>
      </w:r>
      <w:r w:rsidRPr="005C4975">
        <w:rPr>
          <w:sz w:val="28"/>
          <w:szCs w:val="28"/>
        </w:rPr>
        <w:t xml:space="preserve"> </w:t>
      </w:r>
      <w:r w:rsidRPr="005C4975">
        <w:rPr>
          <w:b/>
          <w:bCs/>
          <w:sz w:val="28"/>
          <w:szCs w:val="28"/>
        </w:rPr>
        <w:t>R</w:t>
      </w:r>
      <w:r w:rsidRPr="005C4975">
        <w:rPr>
          <w:b/>
          <w:bCs/>
          <w:spacing w:val="1"/>
          <w:sz w:val="28"/>
          <w:szCs w:val="28"/>
        </w:rPr>
        <w:t>O</w:t>
      </w:r>
      <w:r w:rsidRPr="005C4975">
        <w:rPr>
          <w:b/>
          <w:bCs/>
          <w:sz w:val="28"/>
          <w:szCs w:val="28"/>
        </w:rPr>
        <w:t>ZL</w:t>
      </w:r>
      <w:r w:rsidRPr="005C4975">
        <w:rPr>
          <w:b/>
          <w:bCs/>
          <w:spacing w:val="1"/>
          <w:sz w:val="28"/>
          <w:szCs w:val="28"/>
        </w:rPr>
        <w:t>I</w:t>
      </w:r>
      <w:r w:rsidRPr="005C4975">
        <w:rPr>
          <w:b/>
          <w:bCs/>
          <w:spacing w:val="-1"/>
          <w:sz w:val="28"/>
          <w:szCs w:val="28"/>
        </w:rPr>
        <w:t>C</w:t>
      </w:r>
      <w:r w:rsidRPr="005C4975">
        <w:rPr>
          <w:b/>
          <w:bCs/>
          <w:sz w:val="28"/>
          <w:szCs w:val="28"/>
        </w:rPr>
        <w:t>ZE</w:t>
      </w:r>
      <w:r w:rsidRPr="005C4975">
        <w:rPr>
          <w:b/>
          <w:bCs/>
          <w:spacing w:val="-1"/>
          <w:sz w:val="28"/>
          <w:szCs w:val="28"/>
        </w:rPr>
        <w:t>N</w:t>
      </w:r>
      <w:r w:rsidRPr="005C4975">
        <w:rPr>
          <w:b/>
          <w:bCs/>
          <w:sz w:val="28"/>
          <w:szCs w:val="28"/>
        </w:rPr>
        <w:t>IA</w:t>
      </w:r>
      <w:r w:rsidRPr="005C4975">
        <w:rPr>
          <w:spacing w:val="123"/>
          <w:sz w:val="28"/>
          <w:szCs w:val="28"/>
        </w:rPr>
        <w:t xml:space="preserve"> </w:t>
      </w:r>
      <w:r w:rsidRPr="005C4975">
        <w:rPr>
          <w:b/>
          <w:bCs/>
          <w:spacing w:val="-2"/>
          <w:sz w:val="28"/>
          <w:szCs w:val="28"/>
        </w:rPr>
        <w:t>M</w:t>
      </w:r>
      <w:r w:rsidRPr="005C4975">
        <w:rPr>
          <w:b/>
          <w:bCs/>
          <w:sz w:val="28"/>
          <w:szCs w:val="28"/>
        </w:rPr>
        <w:t>I</w:t>
      </w:r>
      <w:r w:rsidRPr="005C4975">
        <w:rPr>
          <w:b/>
          <w:bCs/>
          <w:spacing w:val="1"/>
          <w:sz w:val="28"/>
          <w:szCs w:val="28"/>
        </w:rPr>
        <w:t>Ę</w:t>
      </w:r>
      <w:r w:rsidRPr="005C4975">
        <w:rPr>
          <w:b/>
          <w:bCs/>
          <w:sz w:val="28"/>
          <w:szCs w:val="28"/>
        </w:rPr>
        <w:t>D</w:t>
      </w:r>
      <w:r w:rsidRPr="005C4975">
        <w:rPr>
          <w:b/>
          <w:bCs/>
          <w:spacing w:val="-1"/>
          <w:sz w:val="28"/>
          <w:szCs w:val="28"/>
        </w:rPr>
        <w:t>Z</w:t>
      </w:r>
      <w:r w:rsidRPr="005C4975">
        <w:rPr>
          <w:b/>
          <w:bCs/>
          <w:sz w:val="28"/>
          <w:szCs w:val="28"/>
        </w:rPr>
        <w:t>Y</w:t>
      </w:r>
      <w:r w:rsidRPr="005C4975">
        <w:rPr>
          <w:spacing w:val="123"/>
          <w:sz w:val="28"/>
          <w:szCs w:val="28"/>
        </w:rPr>
        <w:t xml:space="preserve"> </w:t>
      </w:r>
      <w:r w:rsidRPr="005C4975">
        <w:rPr>
          <w:b/>
          <w:bCs/>
          <w:spacing w:val="-4"/>
          <w:sz w:val="28"/>
          <w:szCs w:val="28"/>
        </w:rPr>
        <w:t>Z</w:t>
      </w:r>
      <w:r w:rsidRPr="005C4975">
        <w:rPr>
          <w:b/>
          <w:bCs/>
          <w:spacing w:val="3"/>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z w:val="28"/>
          <w:szCs w:val="28"/>
        </w:rPr>
        <w:t>ĄCYM</w:t>
      </w:r>
      <w:r w:rsidRPr="005C4975">
        <w:rPr>
          <w:spacing w:val="119"/>
          <w:sz w:val="28"/>
          <w:szCs w:val="28"/>
        </w:rPr>
        <w:t xml:space="preserve"> </w:t>
      </w:r>
      <w:r w:rsidRPr="005C4975">
        <w:rPr>
          <w:b/>
          <w:bCs/>
          <w:sz w:val="28"/>
          <w:szCs w:val="28"/>
        </w:rPr>
        <w:t>A</w:t>
      </w:r>
      <w:r w:rsidRPr="005C4975">
        <w:rPr>
          <w:spacing w:val="123"/>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t>
      </w:r>
      <w:r w:rsidRPr="005C4975">
        <w:rPr>
          <w:b/>
          <w:bCs/>
          <w:spacing w:val="3"/>
          <w:sz w:val="28"/>
          <w:szCs w:val="28"/>
        </w:rPr>
        <w:t>W</w:t>
      </w:r>
      <w:r w:rsidRPr="005C4975">
        <w:rPr>
          <w:b/>
          <w:bCs/>
          <w:spacing w:val="-1"/>
          <w:sz w:val="28"/>
          <w:szCs w:val="28"/>
        </w:rPr>
        <w:t>C</w:t>
      </w:r>
      <w:r w:rsidRPr="005C4975">
        <w:rPr>
          <w:b/>
          <w:bCs/>
          <w:sz w:val="28"/>
          <w:szCs w:val="28"/>
        </w:rPr>
        <w:t>Ą,</w:t>
      </w:r>
      <w:r w:rsidRPr="005C4975">
        <w:rPr>
          <w:spacing w:val="122"/>
          <w:sz w:val="28"/>
          <w:szCs w:val="28"/>
        </w:rPr>
        <w:t xml:space="preserve"> </w:t>
      </w:r>
      <w:r w:rsidRPr="005C4975">
        <w:rPr>
          <w:b/>
          <w:bCs/>
          <w:sz w:val="28"/>
          <w:szCs w:val="28"/>
        </w:rPr>
        <w:t>JE</w:t>
      </w:r>
      <w:r w:rsidRPr="005C4975">
        <w:rPr>
          <w:b/>
          <w:bCs/>
          <w:spacing w:val="1"/>
          <w:sz w:val="28"/>
          <w:szCs w:val="28"/>
        </w:rPr>
        <w:t>Ż</w:t>
      </w:r>
      <w:r w:rsidRPr="005C4975">
        <w:rPr>
          <w:b/>
          <w:bCs/>
          <w:spacing w:val="-1"/>
          <w:sz w:val="28"/>
          <w:szCs w:val="28"/>
        </w:rPr>
        <w:t>E</w:t>
      </w:r>
      <w:r w:rsidRPr="005C4975">
        <w:rPr>
          <w:b/>
          <w:bCs/>
          <w:sz w:val="28"/>
          <w:szCs w:val="28"/>
        </w:rPr>
        <w:t>LI</w:t>
      </w:r>
      <w:r w:rsidRPr="005C4975">
        <w:rPr>
          <w:spacing w:val="123"/>
          <w:sz w:val="28"/>
          <w:szCs w:val="28"/>
        </w:rPr>
        <w:t xml:space="preserve"> </w:t>
      </w:r>
      <w:r w:rsidRPr="005C4975">
        <w:rPr>
          <w:b/>
          <w:bCs/>
          <w:spacing w:val="-3"/>
          <w:sz w:val="28"/>
          <w:szCs w:val="28"/>
        </w:rPr>
        <w:t>Z</w:t>
      </w:r>
      <w:r w:rsidRPr="005C4975">
        <w:rPr>
          <w:b/>
          <w:bCs/>
          <w:sz w:val="28"/>
          <w:szCs w:val="28"/>
        </w:rPr>
        <w:t>A</w:t>
      </w:r>
      <w:r w:rsidRPr="005C4975">
        <w:rPr>
          <w:b/>
          <w:bCs/>
          <w:spacing w:val="-2"/>
          <w:sz w:val="28"/>
          <w:szCs w:val="28"/>
        </w:rPr>
        <w:t>M</w:t>
      </w:r>
      <w:r w:rsidRPr="005C4975">
        <w:rPr>
          <w:b/>
          <w:bCs/>
          <w:spacing w:val="1"/>
          <w:sz w:val="28"/>
          <w:szCs w:val="28"/>
        </w:rPr>
        <w:t>A</w:t>
      </w:r>
      <w:r w:rsidRPr="005C4975">
        <w:rPr>
          <w:b/>
          <w:bCs/>
          <w:spacing w:val="4"/>
          <w:sz w:val="28"/>
          <w:szCs w:val="28"/>
        </w:rPr>
        <w:t>W</w:t>
      </w:r>
      <w:r w:rsidRPr="005C4975">
        <w:rPr>
          <w:b/>
          <w:bCs/>
          <w:sz w:val="28"/>
          <w:szCs w:val="28"/>
        </w:rPr>
        <w:t>IA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ROZ</w:t>
      </w:r>
      <w:r w:rsidRPr="005C4975">
        <w:rPr>
          <w:b/>
          <w:bCs/>
          <w:spacing w:val="-1"/>
          <w:sz w:val="28"/>
          <w:szCs w:val="28"/>
        </w:rPr>
        <w:t>L</w:t>
      </w:r>
      <w:r w:rsidRPr="005C4975">
        <w:rPr>
          <w:b/>
          <w:bCs/>
          <w:sz w:val="28"/>
          <w:szCs w:val="28"/>
        </w:rPr>
        <w:t>I</w:t>
      </w:r>
      <w:r w:rsidRPr="005C4975">
        <w:rPr>
          <w:b/>
          <w:bCs/>
          <w:spacing w:val="1"/>
          <w:sz w:val="28"/>
          <w:szCs w:val="28"/>
        </w:rPr>
        <w:t>C</w:t>
      </w:r>
      <w:r w:rsidRPr="005C4975">
        <w:rPr>
          <w:b/>
          <w:bCs/>
          <w:spacing w:val="-1"/>
          <w:sz w:val="28"/>
          <w:szCs w:val="28"/>
        </w:rPr>
        <w:t>ZA</w:t>
      </w:r>
      <w:r w:rsidRPr="005C4975">
        <w:rPr>
          <w:b/>
          <w:bCs/>
          <w:sz w:val="28"/>
          <w:szCs w:val="28"/>
        </w:rPr>
        <w:t>N</w:t>
      </w:r>
      <w:r w:rsidRPr="005C4975">
        <w:rPr>
          <w:b/>
          <w:bCs/>
          <w:spacing w:val="1"/>
          <w:sz w:val="28"/>
          <w:szCs w:val="28"/>
        </w:rPr>
        <w:t>I</w:t>
      </w:r>
      <w:r w:rsidRPr="005C4975">
        <w:rPr>
          <w:b/>
          <w:bCs/>
          <w:sz w:val="28"/>
          <w:szCs w:val="28"/>
        </w:rPr>
        <w:t>E</w:t>
      </w:r>
      <w:r w:rsidRPr="005C4975">
        <w:rPr>
          <w:spacing w:val="-2"/>
          <w:sz w:val="28"/>
          <w:szCs w:val="28"/>
        </w:rPr>
        <w:t xml:space="preserve"> </w:t>
      </w:r>
      <w:r w:rsidRPr="005C4975">
        <w:rPr>
          <w:b/>
          <w:bCs/>
          <w:sz w:val="28"/>
          <w:szCs w:val="28"/>
        </w:rPr>
        <w:t>W</w:t>
      </w:r>
      <w:r w:rsidRPr="005C4975">
        <w:rPr>
          <w:sz w:val="28"/>
          <w:szCs w:val="28"/>
        </w:rPr>
        <w:t xml:space="preserve"> </w:t>
      </w:r>
      <w:r w:rsidRPr="005C4975">
        <w:rPr>
          <w:b/>
          <w:bCs/>
          <w:spacing w:val="2"/>
          <w:sz w:val="28"/>
          <w:szCs w:val="28"/>
        </w:rPr>
        <w:t>W</w:t>
      </w:r>
      <w:r w:rsidRPr="005C4975">
        <w:rPr>
          <w:b/>
          <w:bCs/>
          <w:sz w:val="28"/>
          <w:szCs w:val="28"/>
        </w:rPr>
        <w:t>AL</w:t>
      </w:r>
      <w:r w:rsidRPr="005C4975">
        <w:rPr>
          <w:b/>
          <w:bCs/>
          <w:spacing w:val="-1"/>
          <w:sz w:val="28"/>
          <w:szCs w:val="28"/>
        </w:rPr>
        <w:t>U</w:t>
      </w:r>
      <w:r w:rsidRPr="005C4975">
        <w:rPr>
          <w:b/>
          <w:bCs/>
          <w:sz w:val="28"/>
          <w:szCs w:val="28"/>
        </w:rPr>
        <w:t>T</w:t>
      </w:r>
      <w:r w:rsidRPr="005C4975">
        <w:rPr>
          <w:b/>
          <w:bCs/>
          <w:spacing w:val="1"/>
          <w:sz w:val="28"/>
          <w:szCs w:val="28"/>
        </w:rPr>
        <w:t>A</w:t>
      </w:r>
      <w:r w:rsidRPr="005C4975">
        <w:rPr>
          <w:b/>
          <w:bCs/>
          <w:spacing w:val="-1"/>
          <w:sz w:val="28"/>
          <w:szCs w:val="28"/>
        </w:rPr>
        <w:t>C</w:t>
      </w:r>
      <w:r w:rsidRPr="005C4975">
        <w:rPr>
          <w:b/>
          <w:bCs/>
          <w:sz w:val="28"/>
          <w:szCs w:val="28"/>
        </w:rPr>
        <w:t>H</w:t>
      </w:r>
      <w:r w:rsidRPr="005C4975">
        <w:rPr>
          <w:sz w:val="28"/>
          <w:szCs w:val="28"/>
        </w:rPr>
        <w:t xml:space="preserve"> </w:t>
      </w:r>
      <w:r w:rsidRPr="005C4975">
        <w:rPr>
          <w:b/>
          <w:bCs/>
          <w:sz w:val="28"/>
          <w:szCs w:val="28"/>
        </w:rPr>
        <w:t>OBC</w:t>
      </w:r>
      <w:r w:rsidRPr="005C4975">
        <w:rPr>
          <w:b/>
          <w:bCs/>
          <w:spacing w:val="-1"/>
          <w:sz w:val="28"/>
          <w:szCs w:val="28"/>
        </w:rPr>
        <w:t>Y</w:t>
      </w:r>
      <w:r w:rsidRPr="005C4975">
        <w:rPr>
          <w:b/>
          <w:bCs/>
          <w:sz w:val="28"/>
          <w:szCs w:val="28"/>
        </w:rPr>
        <w:t>CH.</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Ro</w:t>
      </w:r>
      <w:r w:rsidRPr="005C4975">
        <w:rPr>
          <w:spacing w:val="1"/>
          <w:sz w:val="24"/>
          <w:szCs w:val="24"/>
        </w:rPr>
        <w:t>z</w:t>
      </w:r>
      <w:r w:rsidRPr="005C4975">
        <w:rPr>
          <w:sz w:val="24"/>
          <w:szCs w:val="24"/>
        </w:rPr>
        <w:t>l</w:t>
      </w:r>
      <w:r w:rsidRPr="005C4975">
        <w:rPr>
          <w:spacing w:val="1"/>
          <w:sz w:val="24"/>
          <w:szCs w:val="24"/>
        </w:rPr>
        <w:t>i</w:t>
      </w:r>
      <w:r w:rsidRPr="005C4975">
        <w:rPr>
          <w:spacing w:val="-2"/>
          <w:sz w:val="24"/>
          <w:szCs w:val="24"/>
        </w:rPr>
        <w:t>c</w:t>
      </w:r>
      <w:r w:rsidRPr="005C4975">
        <w:rPr>
          <w:sz w:val="24"/>
          <w:szCs w:val="24"/>
        </w:rPr>
        <w:t>zenia p</w:t>
      </w:r>
      <w:r w:rsidRPr="005C4975">
        <w:rPr>
          <w:spacing w:val="-1"/>
          <w:sz w:val="24"/>
          <w:szCs w:val="24"/>
        </w:rPr>
        <w:t>r</w:t>
      </w:r>
      <w:r w:rsidRPr="005C4975">
        <w:rPr>
          <w:sz w:val="24"/>
          <w:szCs w:val="24"/>
        </w:rPr>
        <w:t>ow</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one</w:t>
      </w:r>
      <w:r w:rsidRPr="005C4975">
        <w:rPr>
          <w:spacing w:val="1"/>
          <w:sz w:val="24"/>
          <w:szCs w:val="24"/>
        </w:rPr>
        <w:t xml:space="preserve"> </w:t>
      </w:r>
      <w:r w:rsidRPr="005C4975">
        <w:rPr>
          <w:sz w:val="24"/>
          <w:szCs w:val="24"/>
        </w:rPr>
        <w:t>będą</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ł</w:t>
      </w:r>
      <w:r w:rsidRPr="005C4975">
        <w:rPr>
          <w:spacing w:val="1"/>
          <w:sz w:val="24"/>
          <w:szCs w:val="24"/>
        </w:rPr>
        <w:t>ą</w:t>
      </w:r>
      <w:r w:rsidRPr="005C4975">
        <w:rPr>
          <w:sz w:val="24"/>
          <w:szCs w:val="24"/>
        </w:rPr>
        <w:t>cznie w w</w:t>
      </w:r>
      <w:r w:rsidRPr="005C4975">
        <w:rPr>
          <w:spacing w:val="-1"/>
          <w:sz w:val="24"/>
          <w:szCs w:val="24"/>
        </w:rPr>
        <w:t>a</w:t>
      </w:r>
      <w:r w:rsidRPr="005C4975">
        <w:rPr>
          <w:sz w:val="24"/>
          <w:szCs w:val="24"/>
        </w:rPr>
        <w:t>luc</w:t>
      </w:r>
      <w:r w:rsidRPr="005C4975">
        <w:rPr>
          <w:spacing w:val="1"/>
          <w:sz w:val="24"/>
          <w:szCs w:val="24"/>
        </w:rPr>
        <w:t>i</w:t>
      </w:r>
      <w:r w:rsidRPr="005C4975">
        <w:rPr>
          <w:sz w:val="24"/>
          <w:szCs w:val="24"/>
        </w:rPr>
        <w:t>e polskiej.</w:t>
      </w:r>
    </w:p>
    <w:p w:rsidR="002549DA" w:rsidRPr="005C4975" w:rsidRDefault="002549DA" w:rsidP="00315EE3">
      <w:pPr>
        <w:widowControl w:val="0"/>
        <w:autoSpaceDE w:val="0"/>
        <w:autoSpaceDN w:val="0"/>
        <w:adjustRightInd w:val="0"/>
        <w:spacing w:after="0" w:line="240" w:lineRule="auto"/>
        <w:ind w:right="-20"/>
        <w:rPr>
          <w:sz w:val="24"/>
          <w:szCs w:val="24"/>
        </w:rPr>
      </w:pPr>
    </w:p>
    <w:p w:rsidR="002549DA" w:rsidRPr="005C4975" w:rsidRDefault="002549DA" w:rsidP="00BF46A7">
      <w:pPr>
        <w:widowControl w:val="0"/>
        <w:autoSpaceDE w:val="0"/>
        <w:autoSpaceDN w:val="0"/>
        <w:adjustRightInd w:val="0"/>
        <w:spacing w:after="0" w:line="241" w:lineRule="auto"/>
        <w:ind w:right="-20"/>
        <w:jc w:val="both"/>
        <w:rPr>
          <w:rFonts w:cs="Times New Roman"/>
          <w:sz w:val="24"/>
          <w:szCs w:val="24"/>
        </w:rPr>
      </w:pPr>
      <w:r w:rsidRPr="005C4975">
        <w:rPr>
          <w:b/>
          <w:bCs/>
          <w:spacing w:val="1"/>
          <w:sz w:val="28"/>
          <w:szCs w:val="28"/>
        </w:rPr>
        <w:t>2</w:t>
      </w:r>
      <w:r>
        <w:rPr>
          <w:b/>
          <w:bCs/>
          <w:spacing w:val="1"/>
          <w:sz w:val="28"/>
          <w:szCs w:val="28"/>
        </w:rPr>
        <w:t>6</w:t>
      </w:r>
      <w:r w:rsidRPr="005C4975">
        <w:rPr>
          <w:b/>
          <w:bCs/>
          <w:sz w:val="28"/>
          <w:szCs w:val="28"/>
        </w:rPr>
        <w:t>.</w:t>
      </w:r>
      <w:r w:rsidRPr="005C4975">
        <w:rPr>
          <w:sz w:val="28"/>
          <w:szCs w:val="28"/>
        </w:rPr>
        <w:t xml:space="preserve"> </w:t>
      </w:r>
      <w:r w:rsidRPr="005C4975">
        <w:rPr>
          <w:b/>
          <w:bCs/>
          <w:spacing w:val="-2"/>
          <w:sz w:val="28"/>
          <w:szCs w:val="28"/>
        </w:rPr>
        <w:t>W</w:t>
      </w:r>
      <w:r w:rsidRPr="005C4975">
        <w:rPr>
          <w:b/>
          <w:bCs/>
          <w:spacing w:val="-1"/>
          <w:sz w:val="28"/>
          <w:szCs w:val="28"/>
        </w:rPr>
        <w:t>Y</w:t>
      </w:r>
      <w:r w:rsidRPr="005C4975">
        <w:rPr>
          <w:b/>
          <w:bCs/>
          <w:spacing w:val="1"/>
          <w:sz w:val="28"/>
          <w:szCs w:val="28"/>
        </w:rPr>
        <w:t>SO</w:t>
      </w:r>
      <w:r w:rsidRPr="005C4975">
        <w:rPr>
          <w:b/>
          <w:bCs/>
          <w:spacing w:val="-4"/>
          <w:sz w:val="28"/>
          <w:szCs w:val="28"/>
        </w:rPr>
        <w:t>K</w:t>
      </w:r>
      <w:r w:rsidRPr="005C4975">
        <w:rPr>
          <w:b/>
          <w:bCs/>
          <w:sz w:val="28"/>
          <w:szCs w:val="28"/>
        </w:rPr>
        <w:t>O</w:t>
      </w:r>
      <w:r w:rsidRPr="005C4975">
        <w:rPr>
          <w:b/>
          <w:bCs/>
          <w:spacing w:val="1"/>
          <w:sz w:val="28"/>
          <w:szCs w:val="28"/>
        </w:rPr>
        <w:t>ŚĆ</w:t>
      </w:r>
      <w:r w:rsidRPr="005C4975">
        <w:rPr>
          <w:spacing w:val="16"/>
          <w:sz w:val="28"/>
          <w:szCs w:val="28"/>
        </w:rPr>
        <w:t xml:space="preserve"> </w:t>
      </w:r>
      <w:r w:rsidRPr="005C4975">
        <w:rPr>
          <w:b/>
          <w:bCs/>
          <w:spacing w:val="-1"/>
          <w:sz w:val="28"/>
          <w:szCs w:val="28"/>
        </w:rPr>
        <w:t>Z</w:t>
      </w:r>
      <w:r w:rsidRPr="005C4975">
        <w:rPr>
          <w:b/>
          <w:bCs/>
          <w:spacing w:val="1"/>
          <w:sz w:val="28"/>
          <w:szCs w:val="28"/>
        </w:rPr>
        <w:t>W</w:t>
      </w:r>
      <w:r w:rsidRPr="005C4975">
        <w:rPr>
          <w:b/>
          <w:bCs/>
          <w:sz w:val="28"/>
          <w:szCs w:val="28"/>
        </w:rPr>
        <w:t>R</w:t>
      </w:r>
      <w:r w:rsidRPr="005C4975">
        <w:rPr>
          <w:b/>
          <w:bCs/>
          <w:spacing w:val="2"/>
          <w:sz w:val="28"/>
          <w:szCs w:val="28"/>
        </w:rPr>
        <w:t>O</w:t>
      </w:r>
      <w:r w:rsidRPr="005C4975">
        <w:rPr>
          <w:b/>
          <w:bCs/>
          <w:spacing w:val="-1"/>
          <w:sz w:val="28"/>
          <w:szCs w:val="28"/>
        </w:rPr>
        <w:t>T</w:t>
      </w:r>
      <w:r w:rsidRPr="005C4975">
        <w:rPr>
          <w:b/>
          <w:bCs/>
          <w:sz w:val="28"/>
          <w:szCs w:val="28"/>
        </w:rPr>
        <w:t>U</w:t>
      </w:r>
      <w:r w:rsidRPr="005C4975">
        <w:rPr>
          <w:spacing w:val="17"/>
          <w:sz w:val="28"/>
          <w:szCs w:val="28"/>
        </w:rPr>
        <w:t xml:space="preserve"> </w:t>
      </w:r>
      <w:r w:rsidRPr="005C4975">
        <w:rPr>
          <w:b/>
          <w:bCs/>
          <w:spacing w:val="-3"/>
          <w:sz w:val="28"/>
          <w:szCs w:val="28"/>
        </w:rPr>
        <w:t>K</w:t>
      </w:r>
      <w:r w:rsidRPr="005C4975">
        <w:rPr>
          <w:b/>
          <w:bCs/>
          <w:sz w:val="28"/>
          <w:szCs w:val="28"/>
        </w:rPr>
        <w:t>O</w:t>
      </w:r>
      <w:r w:rsidRPr="005C4975">
        <w:rPr>
          <w:b/>
          <w:bCs/>
          <w:spacing w:val="1"/>
          <w:sz w:val="28"/>
          <w:szCs w:val="28"/>
        </w:rPr>
        <w:t>SZ</w:t>
      </w:r>
      <w:r w:rsidRPr="005C4975">
        <w:rPr>
          <w:b/>
          <w:bCs/>
          <w:sz w:val="28"/>
          <w:szCs w:val="28"/>
        </w:rPr>
        <w:t>TÓW</w:t>
      </w:r>
      <w:r w:rsidRPr="005C4975">
        <w:rPr>
          <w:spacing w:val="17"/>
          <w:sz w:val="28"/>
          <w:szCs w:val="28"/>
        </w:rPr>
        <w:t xml:space="preserve"> </w:t>
      </w:r>
      <w:r w:rsidRPr="005C4975">
        <w:rPr>
          <w:b/>
          <w:bCs/>
          <w:sz w:val="28"/>
          <w:szCs w:val="28"/>
        </w:rPr>
        <w:t>U</w:t>
      </w:r>
      <w:r w:rsidRPr="005C4975">
        <w:rPr>
          <w:b/>
          <w:bCs/>
          <w:spacing w:val="1"/>
          <w:sz w:val="28"/>
          <w:szCs w:val="28"/>
        </w:rPr>
        <w:t>D</w:t>
      </w:r>
      <w:r w:rsidRPr="005C4975">
        <w:rPr>
          <w:b/>
          <w:bCs/>
          <w:spacing w:val="-1"/>
          <w:sz w:val="28"/>
          <w:szCs w:val="28"/>
        </w:rPr>
        <w:t>Z</w:t>
      </w:r>
      <w:r w:rsidRPr="005C4975">
        <w:rPr>
          <w:b/>
          <w:bCs/>
          <w:sz w:val="28"/>
          <w:szCs w:val="28"/>
        </w:rPr>
        <w:t>IAŁU</w:t>
      </w:r>
      <w:r w:rsidRPr="005C4975">
        <w:rPr>
          <w:spacing w:val="14"/>
          <w:sz w:val="28"/>
          <w:szCs w:val="28"/>
        </w:rPr>
        <w:t xml:space="preserve"> </w:t>
      </w:r>
      <w:r w:rsidRPr="005C4975">
        <w:rPr>
          <w:b/>
          <w:bCs/>
          <w:spacing w:val="1"/>
          <w:sz w:val="28"/>
          <w:szCs w:val="28"/>
        </w:rPr>
        <w:t>W</w:t>
      </w:r>
      <w:r w:rsidRPr="005C4975">
        <w:rPr>
          <w:spacing w:val="17"/>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WA</w:t>
      </w:r>
      <w:r w:rsidRPr="005C4975">
        <w:rPr>
          <w:b/>
          <w:bCs/>
          <w:spacing w:val="-1"/>
          <w:sz w:val="28"/>
          <w:szCs w:val="28"/>
        </w:rPr>
        <w:t>N</w:t>
      </w:r>
      <w:r w:rsidRPr="005C4975">
        <w:rPr>
          <w:b/>
          <w:bCs/>
          <w:sz w:val="28"/>
          <w:szCs w:val="28"/>
        </w:rPr>
        <w:t>IU</w:t>
      </w:r>
      <w:r w:rsidRPr="005C4975">
        <w:rPr>
          <w:b/>
          <w:bCs/>
          <w:spacing w:val="1"/>
          <w:sz w:val="28"/>
          <w:szCs w:val="28"/>
        </w:rPr>
        <w:t>,</w:t>
      </w:r>
      <w:r w:rsidRPr="005C4975">
        <w:rPr>
          <w:spacing w:val="23"/>
          <w:sz w:val="28"/>
          <w:szCs w:val="28"/>
        </w:rPr>
        <w:t xml:space="preserve"> </w:t>
      </w:r>
      <w:r w:rsidRPr="005C4975">
        <w:rPr>
          <w:b/>
          <w:bCs/>
          <w:sz w:val="28"/>
          <w:szCs w:val="28"/>
        </w:rPr>
        <w:t>JEŻEL</w:t>
      </w:r>
      <w:r w:rsidRPr="005C4975">
        <w:rPr>
          <w:b/>
          <w:bCs/>
          <w:spacing w:val="1"/>
          <w:sz w:val="28"/>
          <w:szCs w:val="28"/>
        </w:rPr>
        <w:t>I</w:t>
      </w:r>
      <w:r w:rsidRPr="005C4975">
        <w:rPr>
          <w:spacing w:val="17"/>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z w:val="28"/>
          <w:szCs w:val="28"/>
        </w:rPr>
        <w:t>A</w:t>
      </w:r>
      <w:r w:rsidRPr="005C4975">
        <w:rPr>
          <w:b/>
          <w:bCs/>
          <w:spacing w:val="2"/>
          <w:sz w:val="28"/>
          <w:szCs w:val="28"/>
        </w:rPr>
        <w:t>W</w:t>
      </w:r>
      <w:r w:rsidRPr="005C4975">
        <w:rPr>
          <w:b/>
          <w:bCs/>
          <w:spacing w:val="1"/>
          <w:sz w:val="28"/>
          <w:szCs w:val="28"/>
        </w:rPr>
        <w:t>I</w:t>
      </w:r>
      <w:r w:rsidRPr="005C4975">
        <w:rPr>
          <w:b/>
          <w:bCs/>
          <w:sz w:val="28"/>
          <w:szCs w:val="28"/>
        </w:rPr>
        <w:t>AJĄ</w:t>
      </w:r>
      <w:r w:rsidRPr="005C4975">
        <w:rPr>
          <w:b/>
          <w:bCs/>
          <w:spacing w:val="-2"/>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IC</w:t>
      </w:r>
      <w:r w:rsidRPr="005C4975">
        <w:rPr>
          <w:b/>
          <w:bCs/>
          <w:spacing w:val="1"/>
          <w:sz w:val="28"/>
          <w:szCs w:val="28"/>
        </w:rPr>
        <w:t>H</w:t>
      </w:r>
      <w:r w:rsidRPr="005C4975">
        <w:rPr>
          <w:sz w:val="28"/>
          <w:szCs w:val="28"/>
        </w:rPr>
        <w:t xml:space="preserve"> </w:t>
      </w:r>
      <w:r w:rsidRPr="005C4975">
        <w:rPr>
          <w:b/>
          <w:bCs/>
          <w:spacing w:val="-1"/>
          <w:sz w:val="28"/>
          <w:szCs w:val="28"/>
        </w:rPr>
        <w:t>Z</w:t>
      </w:r>
      <w:r w:rsidRPr="005C4975">
        <w:rPr>
          <w:b/>
          <w:bCs/>
          <w:sz w:val="28"/>
          <w:szCs w:val="28"/>
        </w:rPr>
        <w:t>W</w:t>
      </w:r>
      <w:r w:rsidRPr="005C4975">
        <w:rPr>
          <w:b/>
          <w:bCs/>
          <w:spacing w:val="-1"/>
          <w:sz w:val="28"/>
          <w:szCs w:val="28"/>
        </w:rPr>
        <w:t>R</w:t>
      </w:r>
      <w:r w:rsidRPr="005C4975">
        <w:rPr>
          <w:b/>
          <w:bCs/>
          <w:sz w:val="28"/>
          <w:szCs w:val="28"/>
        </w:rPr>
        <w:t>OT.</w:t>
      </w:r>
    </w:p>
    <w:p w:rsidR="002549DA" w:rsidRDefault="002549DA" w:rsidP="00684483">
      <w:pPr>
        <w:widowControl w:val="0"/>
        <w:autoSpaceDE w:val="0"/>
        <w:autoSpaceDN w:val="0"/>
        <w:adjustRightInd w:val="0"/>
        <w:spacing w:after="0" w:line="240"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 xml:space="preserve">duje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otu kos</w:t>
      </w:r>
      <w:r w:rsidRPr="005C4975">
        <w:rPr>
          <w:spacing w:val="1"/>
          <w:sz w:val="24"/>
          <w:szCs w:val="24"/>
        </w:rPr>
        <w:t>z</w:t>
      </w:r>
      <w:r w:rsidRPr="005C4975">
        <w:rPr>
          <w:sz w:val="24"/>
          <w:szCs w:val="24"/>
        </w:rPr>
        <w:t>tów udziału w postępo</w:t>
      </w:r>
      <w:r w:rsidRPr="005C4975">
        <w:rPr>
          <w:spacing w:val="-1"/>
          <w:sz w:val="24"/>
          <w:szCs w:val="24"/>
        </w:rPr>
        <w:t>wa</w:t>
      </w:r>
      <w:r w:rsidRPr="005C4975">
        <w:rPr>
          <w:sz w:val="24"/>
          <w:szCs w:val="24"/>
        </w:rPr>
        <w:t>niu.</w:t>
      </w:r>
    </w:p>
    <w:p w:rsidR="00681353" w:rsidRPr="00684483" w:rsidRDefault="00681353" w:rsidP="00684483">
      <w:pPr>
        <w:widowControl w:val="0"/>
        <w:autoSpaceDE w:val="0"/>
        <w:autoSpaceDN w:val="0"/>
        <w:adjustRightInd w:val="0"/>
        <w:spacing w:after="0" w:line="240" w:lineRule="auto"/>
        <w:ind w:right="-20"/>
        <w:rPr>
          <w:rFonts w:cs="Times New Roman"/>
          <w:sz w:val="24"/>
          <w:szCs w:val="24"/>
        </w:rPr>
      </w:pP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PO</w:t>
      </w:r>
      <w:r w:rsidRPr="005C4975">
        <w:rPr>
          <w:b/>
          <w:bCs/>
          <w:spacing w:val="-1"/>
          <w:sz w:val="28"/>
          <w:szCs w:val="28"/>
        </w:rPr>
        <w:t>D</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ONA</w:t>
      </w:r>
      <w:r w:rsidRPr="005C4975">
        <w:rPr>
          <w:b/>
          <w:bCs/>
          <w:spacing w:val="1"/>
          <w:sz w:val="28"/>
          <w:szCs w:val="28"/>
        </w:rPr>
        <w:t>W</w:t>
      </w:r>
      <w:r w:rsidRPr="005C4975">
        <w:rPr>
          <w:b/>
          <w:bCs/>
          <w:spacing w:val="-1"/>
          <w:sz w:val="28"/>
          <w:szCs w:val="28"/>
        </w:rPr>
        <w:t>C</w:t>
      </w:r>
      <w:r w:rsidRPr="005C4975">
        <w:rPr>
          <w:b/>
          <w:bCs/>
          <w:sz w:val="28"/>
          <w:szCs w:val="28"/>
        </w:rPr>
        <w:t>Y</w:t>
      </w:r>
    </w:p>
    <w:p w:rsidR="002549DA" w:rsidRPr="000E7AA3" w:rsidRDefault="002549DA" w:rsidP="002E3713">
      <w:pPr>
        <w:widowControl w:val="0"/>
        <w:autoSpaceDE w:val="0"/>
        <w:autoSpaceDN w:val="0"/>
        <w:adjustRightInd w:val="0"/>
        <w:spacing w:after="0" w:line="244" w:lineRule="auto"/>
        <w:ind w:right="-20"/>
        <w:jc w:val="both"/>
        <w:rPr>
          <w:rFonts w:cs="Times New Roman"/>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1"/>
          <w:sz w:val="24"/>
          <w:szCs w:val="24"/>
        </w:rPr>
        <w:t xml:space="preserve"> </w:t>
      </w:r>
      <w:r w:rsidRPr="005C4975">
        <w:rPr>
          <w:sz w:val="24"/>
          <w:szCs w:val="24"/>
        </w:rPr>
        <w:t>mo</w:t>
      </w:r>
      <w:r w:rsidRPr="005C4975">
        <w:rPr>
          <w:spacing w:val="1"/>
          <w:sz w:val="24"/>
          <w:szCs w:val="24"/>
        </w:rPr>
        <w:t>że</w:t>
      </w:r>
      <w:r w:rsidRPr="005C4975">
        <w:rPr>
          <w:spacing w:val="10"/>
          <w:sz w:val="24"/>
          <w:szCs w:val="24"/>
        </w:rPr>
        <w:t xml:space="preserve"> </w:t>
      </w:r>
      <w:r w:rsidRPr="005C4975">
        <w:rPr>
          <w:sz w:val="24"/>
          <w:szCs w:val="24"/>
        </w:rPr>
        <w:t>powi</w:t>
      </w:r>
      <w:r w:rsidRPr="005C4975">
        <w:rPr>
          <w:spacing w:val="2"/>
          <w:sz w:val="24"/>
          <w:szCs w:val="24"/>
        </w:rPr>
        <w:t>e</w:t>
      </w:r>
      <w:r w:rsidRPr="005C4975">
        <w:rPr>
          <w:sz w:val="24"/>
          <w:szCs w:val="24"/>
        </w:rPr>
        <w:t>r</w:t>
      </w:r>
      <w:r w:rsidRPr="005C4975">
        <w:rPr>
          <w:spacing w:val="2"/>
          <w:sz w:val="24"/>
          <w:szCs w:val="24"/>
        </w:rPr>
        <w:t>z</w:t>
      </w:r>
      <w:r w:rsidRPr="005C4975">
        <w:rPr>
          <w:spacing w:val="-3"/>
          <w:sz w:val="24"/>
          <w:szCs w:val="24"/>
        </w:rPr>
        <w:t>y</w:t>
      </w:r>
      <w:r w:rsidRPr="005C4975">
        <w:rPr>
          <w:sz w:val="24"/>
          <w:szCs w:val="24"/>
        </w:rPr>
        <w:t>ć</w:t>
      </w:r>
      <w:r w:rsidRPr="005C4975">
        <w:rPr>
          <w:spacing w:val="1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anie</w:t>
      </w:r>
      <w:r w:rsidRPr="005C4975">
        <w:rPr>
          <w:spacing w:val="10"/>
          <w:sz w:val="24"/>
          <w:szCs w:val="24"/>
        </w:rPr>
        <w:t xml:space="preserve"> </w:t>
      </w:r>
      <w:r w:rsidRPr="005C4975">
        <w:rPr>
          <w:sz w:val="24"/>
          <w:szCs w:val="24"/>
        </w:rPr>
        <w:t>pr</w:t>
      </w:r>
      <w:r w:rsidRPr="005C4975">
        <w:rPr>
          <w:spacing w:val="1"/>
          <w:sz w:val="24"/>
          <w:szCs w:val="24"/>
        </w:rPr>
        <w:t>a</w:t>
      </w:r>
      <w:r w:rsidRPr="005C4975">
        <w:rPr>
          <w:sz w:val="24"/>
          <w:szCs w:val="24"/>
        </w:rPr>
        <w:t>c</w:t>
      </w:r>
      <w:r w:rsidRPr="005C4975">
        <w:rPr>
          <w:spacing w:val="11"/>
          <w:sz w:val="24"/>
          <w:szCs w:val="24"/>
        </w:rPr>
        <w:t xml:space="preserve"> </w:t>
      </w:r>
      <w:r w:rsidRPr="005C4975">
        <w:rPr>
          <w:sz w:val="24"/>
          <w:szCs w:val="24"/>
        </w:rPr>
        <w:t>po</w:t>
      </w:r>
      <w:r w:rsidRPr="005C4975">
        <w:rPr>
          <w:spacing w:val="2"/>
          <w:sz w:val="24"/>
          <w:szCs w:val="24"/>
        </w:rPr>
        <w:t>d</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om</w:t>
      </w:r>
      <w:r w:rsidRPr="005C4975">
        <w:rPr>
          <w:spacing w:val="17"/>
          <w:sz w:val="24"/>
          <w:szCs w:val="24"/>
        </w:rPr>
        <w:t xml:space="preserve"> </w:t>
      </w:r>
      <w:r w:rsidRPr="000E7AA3">
        <w:rPr>
          <w:b/>
          <w:bCs/>
          <w:sz w:val="24"/>
          <w:szCs w:val="24"/>
        </w:rPr>
        <w:t xml:space="preserve">(zgodnie z zapisami </w:t>
      </w:r>
      <w:r w:rsidRPr="000E7AA3">
        <w:rPr>
          <w:b/>
          <w:bCs/>
          <w:sz w:val="24"/>
          <w:szCs w:val="24"/>
        </w:rPr>
        <w:lastRenderedPageBreak/>
        <w:t>umowy);</w:t>
      </w:r>
    </w:p>
    <w:p w:rsidR="002549DA" w:rsidRPr="005C4975" w:rsidRDefault="002549DA" w:rsidP="0040456E">
      <w:pPr>
        <w:widowControl w:val="0"/>
        <w:autoSpaceDE w:val="0"/>
        <w:autoSpaceDN w:val="0"/>
        <w:adjustRightInd w:val="0"/>
        <w:spacing w:after="0" w:line="240" w:lineRule="auto"/>
        <w:ind w:right="-20"/>
        <w:jc w:val="both"/>
        <w:rPr>
          <w:rFonts w:cs="Times New Roman"/>
          <w:sz w:val="24"/>
          <w:szCs w:val="24"/>
        </w:rPr>
      </w:pPr>
      <w:r>
        <w:rPr>
          <w:sz w:val="24"/>
          <w:szCs w:val="24"/>
        </w:rPr>
        <w:t>27</w:t>
      </w:r>
      <w:r w:rsidRPr="005C4975">
        <w:rPr>
          <w:sz w:val="24"/>
          <w:szCs w:val="24"/>
        </w:rPr>
        <w:t>.1</w:t>
      </w:r>
      <w:r w:rsidRPr="005C4975">
        <w:rPr>
          <w:spacing w:val="14"/>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0"/>
          <w:sz w:val="24"/>
          <w:szCs w:val="24"/>
        </w:rPr>
        <w:t xml:space="preserve"> </w:t>
      </w:r>
      <w:r w:rsidRPr="005C4975">
        <w:rPr>
          <w:spacing w:val="2"/>
          <w:sz w:val="24"/>
          <w:szCs w:val="24"/>
        </w:rPr>
        <w:t>ż</w:t>
      </w:r>
      <w:r w:rsidRPr="005C4975">
        <w:rPr>
          <w:sz w:val="24"/>
          <w:szCs w:val="24"/>
        </w:rPr>
        <w:t>ąda</w:t>
      </w:r>
      <w:r w:rsidRPr="005C4975">
        <w:rPr>
          <w:spacing w:val="14"/>
          <w:sz w:val="24"/>
          <w:szCs w:val="24"/>
        </w:rPr>
        <w:t xml:space="preserve"> </w:t>
      </w:r>
      <w:r w:rsidRPr="005C4975">
        <w:rPr>
          <w:sz w:val="24"/>
          <w:szCs w:val="24"/>
        </w:rPr>
        <w:t>wskazania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4"/>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na</w:t>
      </w:r>
      <w:r w:rsidRPr="005C4975">
        <w:rPr>
          <w:sz w:val="24"/>
          <w:szCs w:val="24"/>
        </w:rPr>
        <w:t>wcę</w:t>
      </w:r>
      <w:r w:rsidRPr="005C4975">
        <w:rPr>
          <w:spacing w:val="12"/>
          <w:sz w:val="24"/>
          <w:szCs w:val="24"/>
        </w:rPr>
        <w:t xml:space="preserve"> </w:t>
      </w:r>
      <w:r w:rsidRPr="005C4975">
        <w:rPr>
          <w:sz w:val="24"/>
          <w:szCs w:val="24"/>
        </w:rPr>
        <w:t>części</w:t>
      </w:r>
      <w:r w:rsidRPr="005C4975">
        <w:rPr>
          <w:spacing w:val="13"/>
          <w:sz w:val="24"/>
          <w:szCs w:val="24"/>
        </w:rPr>
        <w:t xml:space="preserve"> </w:t>
      </w:r>
      <w:r w:rsidRPr="005C4975">
        <w:rPr>
          <w:spacing w:val="1"/>
          <w:sz w:val="24"/>
          <w:szCs w:val="24"/>
        </w:rPr>
        <w:t>z</w:t>
      </w:r>
      <w:r w:rsidRPr="005C4975">
        <w:rPr>
          <w:sz w:val="24"/>
          <w:szCs w:val="24"/>
        </w:rPr>
        <w:t>amówienia,</w:t>
      </w:r>
      <w:r w:rsidRPr="005C4975">
        <w:rPr>
          <w:spacing w:val="13"/>
          <w:sz w:val="24"/>
          <w:szCs w:val="24"/>
        </w:rPr>
        <w:t xml:space="preserve"> </w:t>
      </w:r>
      <w:r w:rsidRPr="005C4975">
        <w:rPr>
          <w:sz w:val="24"/>
          <w:szCs w:val="24"/>
        </w:rPr>
        <w:t>któ</w:t>
      </w:r>
      <w:r w:rsidRPr="005C4975">
        <w:rPr>
          <w:spacing w:val="2"/>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 xml:space="preserve">anie </w:t>
      </w:r>
      <w:r w:rsidRPr="005C4975">
        <w:rPr>
          <w:spacing w:val="1"/>
          <w:sz w:val="24"/>
          <w:szCs w:val="24"/>
        </w:rPr>
        <w:t>z</w:t>
      </w:r>
      <w:r w:rsidRPr="005C4975">
        <w:rPr>
          <w:sz w:val="24"/>
          <w:szCs w:val="24"/>
        </w:rPr>
        <w:t>amierza</w:t>
      </w:r>
      <w:r w:rsidRPr="005C4975">
        <w:rPr>
          <w:spacing w:val="44"/>
          <w:sz w:val="24"/>
          <w:szCs w:val="24"/>
        </w:rPr>
        <w:t xml:space="preserve"> </w:t>
      </w:r>
      <w:r w:rsidRPr="005C4975">
        <w:rPr>
          <w:sz w:val="24"/>
          <w:szCs w:val="24"/>
        </w:rPr>
        <w:t>powier</w:t>
      </w:r>
      <w:r w:rsidRPr="005C4975">
        <w:rPr>
          <w:spacing w:val="2"/>
          <w:sz w:val="24"/>
          <w:szCs w:val="24"/>
        </w:rPr>
        <w:t>z</w:t>
      </w:r>
      <w:r w:rsidRPr="005C4975">
        <w:rPr>
          <w:spacing w:val="-4"/>
          <w:sz w:val="24"/>
          <w:szCs w:val="24"/>
        </w:rPr>
        <w:t>y</w:t>
      </w:r>
      <w:r w:rsidRPr="005C4975">
        <w:rPr>
          <w:sz w:val="24"/>
          <w:szCs w:val="24"/>
        </w:rPr>
        <w:t>ć</w:t>
      </w:r>
      <w:r w:rsidRPr="005C4975">
        <w:rPr>
          <w:spacing w:val="43"/>
          <w:sz w:val="24"/>
          <w:szCs w:val="24"/>
        </w:rPr>
        <w:t xml:space="preserve"> </w:t>
      </w:r>
      <w:r w:rsidRPr="005C4975">
        <w:rPr>
          <w:sz w:val="24"/>
          <w:szCs w:val="24"/>
        </w:rPr>
        <w:t>po</w:t>
      </w:r>
      <w:r w:rsidRPr="005C4975">
        <w:rPr>
          <w:spacing w:val="2"/>
          <w:sz w:val="24"/>
          <w:szCs w:val="24"/>
        </w:rPr>
        <w:t>dw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45"/>
          <w:sz w:val="24"/>
          <w:szCs w:val="24"/>
        </w:rPr>
        <w:t xml:space="preserve"> </w:t>
      </w:r>
      <w:r w:rsidRPr="005C4975">
        <w:rPr>
          <w:sz w:val="24"/>
          <w:szCs w:val="24"/>
        </w:rPr>
        <w:t>i</w:t>
      </w:r>
      <w:r w:rsidRPr="005C4975">
        <w:rPr>
          <w:spacing w:val="46"/>
          <w:sz w:val="24"/>
          <w:szCs w:val="24"/>
        </w:rPr>
        <w:t xml:space="preserve"> </w:t>
      </w:r>
      <w:r w:rsidRPr="005C4975">
        <w:rPr>
          <w:sz w:val="24"/>
          <w:szCs w:val="24"/>
        </w:rPr>
        <w:t>podania</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45"/>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44"/>
          <w:sz w:val="24"/>
          <w:szCs w:val="24"/>
        </w:rPr>
        <w:t xml:space="preserve"> </w:t>
      </w:r>
      <w:r>
        <w:rPr>
          <w:spacing w:val="5"/>
          <w:sz w:val="24"/>
          <w:szCs w:val="24"/>
        </w:rPr>
        <w:t>nazw</w:t>
      </w:r>
      <w:r w:rsidRPr="005C4975">
        <w:rPr>
          <w:spacing w:val="48"/>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konawcó</w:t>
      </w:r>
      <w:r w:rsidRPr="005C4975">
        <w:rPr>
          <w:spacing w:val="-1"/>
          <w:sz w:val="24"/>
          <w:szCs w:val="24"/>
        </w:rPr>
        <w:t>w</w:t>
      </w:r>
      <w:r w:rsidRPr="005C4975">
        <w:rPr>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9"/>
          <w:sz w:val="24"/>
          <w:szCs w:val="24"/>
        </w:rPr>
        <w:t xml:space="preserve"> </w:t>
      </w:r>
      <w:r w:rsidRPr="005C4975">
        <w:rPr>
          <w:spacing w:val="2"/>
          <w:sz w:val="24"/>
          <w:szCs w:val="24"/>
        </w:rPr>
        <w:t>z</w:t>
      </w:r>
      <w:r w:rsidRPr="005C4975">
        <w:rPr>
          <w:sz w:val="24"/>
          <w:szCs w:val="24"/>
        </w:rPr>
        <w:t>amieszcza</w:t>
      </w:r>
      <w:r w:rsidRPr="005C4975">
        <w:rPr>
          <w:spacing w:val="21"/>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21"/>
          <w:sz w:val="24"/>
          <w:szCs w:val="24"/>
        </w:rPr>
        <w:t xml:space="preserve"> </w:t>
      </w:r>
      <w:r w:rsidRPr="005C4975">
        <w:rPr>
          <w:spacing w:val="1"/>
          <w:sz w:val="24"/>
          <w:szCs w:val="24"/>
        </w:rPr>
        <w:t>z</w:t>
      </w:r>
      <w:r w:rsidRPr="005C4975">
        <w:rPr>
          <w:sz w:val="24"/>
          <w:szCs w:val="24"/>
        </w:rPr>
        <w:t>akresie</w:t>
      </w:r>
      <w:r>
        <w:rPr>
          <w:sz w:val="24"/>
          <w:szCs w:val="24"/>
        </w:rPr>
        <w:t xml:space="preserve"> w</w:t>
      </w:r>
      <w:r w:rsidRPr="005C4975">
        <w:rPr>
          <w:spacing w:val="21"/>
          <w:sz w:val="24"/>
          <w:szCs w:val="24"/>
        </w:rPr>
        <w:t xml:space="preserve"> </w:t>
      </w:r>
      <w:r w:rsidRPr="000E7AA3">
        <w:rPr>
          <w:b/>
          <w:bCs/>
          <w:sz w:val="24"/>
          <w:szCs w:val="24"/>
        </w:rPr>
        <w:t>Załączniku nr 2</w:t>
      </w:r>
      <w:r>
        <w:rPr>
          <w:b/>
          <w:bCs/>
          <w:sz w:val="24"/>
          <w:szCs w:val="24"/>
        </w:rPr>
        <w:t>a</w:t>
      </w:r>
      <w:r w:rsidRPr="00C86BF8">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Pr>
          <w:sz w:val="24"/>
          <w:szCs w:val="24"/>
        </w:rPr>
        <w:t>27</w:t>
      </w:r>
      <w:r w:rsidRPr="005C4975">
        <w:rPr>
          <w:sz w:val="24"/>
          <w:szCs w:val="24"/>
        </w:rPr>
        <w:t>.2</w:t>
      </w:r>
      <w:r w:rsidRPr="005C4975">
        <w:rPr>
          <w:spacing w:val="36"/>
          <w:sz w:val="24"/>
          <w:szCs w:val="24"/>
        </w:rPr>
        <w:t xml:space="preserve"> </w:t>
      </w:r>
      <w:r w:rsidRPr="005C4975">
        <w:rPr>
          <w:sz w:val="24"/>
          <w:szCs w:val="24"/>
        </w:rPr>
        <w:t>Powierzenie</w:t>
      </w:r>
      <w:r w:rsidRPr="005C4975">
        <w:rPr>
          <w:spacing w:val="34"/>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35"/>
          <w:sz w:val="24"/>
          <w:szCs w:val="24"/>
        </w:rPr>
        <w:t xml:space="preserve"> </w:t>
      </w:r>
      <w:r w:rsidRPr="005C4975">
        <w:rPr>
          <w:sz w:val="24"/>
          <w:szCs w:val="24"/>
        </w:rPr>
        <w:t>częś</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amówienia</w:t>
      </w:r>
      <w:r w:rsidRPr="005C4975">
        <w:rPr>
          <w:spacing w:val="34"/>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35"/>
          <w:sz w:val="24"/>
          <w:szCs w:val="24"/>
        </w:rPr>
        <w:t xml:space="preserve"> </w:t>
      </w:r>
      <w:r w:rsidRPr="005C4975">
        <w:rPr>
          <w:sz w:val="24"/>
          <w:szCs w:val="24"/>
        </w:rPr>
        <w:t>nie</w:t>
      </w:r>
      <w:r w:rsidRPr="005C4975">
        <w:rPr>
          <w:spacing w:val="35"/>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lnia</w:t>
      </w:r>
      <w:r w:rsidRPr="005C4975">
        <w:rPr>
          <w:spacing w:val="35"/>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z</w:t>
      </w:r>
      <w:r w:rsidRPr="005C4975">
        <w:rPr>
          <w:spacing w:val="1"/>
          <w:sz w:val="24"/>
          <w:szCs w:val="24"/>
        </w:rPr>
        <w:t xml:space="preserve"> </w:t>
      </w:r>
      <w:r w:rsidRPr="005C4975">
        <w:rPr>
          <w:sz w:val="24"/>
          <w:szCs w:val="24"/>
        </w:rPr>
        <w:t xml:space="preserve">odpowiedzialności </w:t>
      </w:r>
      <w:r w:rsidRPr="005C4975">
        <w:rPr>
          <w:spacing w:val="1"/>
          <w:sz w:val="24"/>
          <w:szCs w:val="24"/>
        </w:rPr>
        <w:t>z</w:t>
      </w:r>
      <w:r w:rsidRPr="005C4975">
        <w:rPr>
          <w:sz w:val="24"/>
          <w:szCs w:val="24"/>
        </w:rPr>
        <w:t xml:space="preserve">a </w:t>
      </w:r>
      <w:r w:rsidRPr="005C4975">
        <w:rPr>
          <w:spacing w:val="-2"/>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pacing w:val="-3"/>
          <w:sz w:val="24"/>
          <w:szCs w:val="24"/>
        </w:rPr>
        <w:t>y</w:t>
      </w:r>
      <w:r w:rsidRPr="005C4975">
        <w:rPr>
          <w:sz w:val="24"/>
          <w:szCs w:val="24"/>
        </w:rPr>
        <w:t xml:space="preserve">te </w:t>
      </w:r>
      <w:r w:rsidRPr="005C4975">
        <w:rPr>
          <w:spacing w:val="2"/>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anie te</w:t>
      </w:r>
      <w:r w:rsidRPr="005C4975">
        <w:rPr>
          <w:spacing w:val="-1"/>
          <w:sz w:val="24"/>
          <w:szCs w:val="24"/>
        </w:rPr>
        <w:t>g</w:t>
      </w:r>
      <w:r w:rsidRPr="005C4975">
        <w:rPr>
          <w:sz w:val="24"/>
          <w:szCs w:val="24"/>
        </w:rPr>
        <w:t xml:space="preserve">o </w:t>
      </w:r>
      <w:r w:rsidRPr="005C4975">
        <w:rPr>
          <w:spacing w:val="2"/>
          <w:sz w:val="24"/>
          <w:szCs w:val="24"/>
        </w:rPr>
        <w:t>z</w:t>
      </w:r>
      <w:r w:rsidRPr="005C4975">
        <w:rPr>
          <w:sz w:val="24"/>
          <w:szCs w:val="24"/>
        </w:rPr>
        <w:t>amówienia.</w:t>
      </w:r>
    </w:p>
    <w:p w:rsidR="002549DA" w:rsidRPr="005C4975" w:rsidRDefault="002549DA" w:rsidP="00315EE3">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315EE3">
      <w:pPr>
        <w:widowControl w:val="0"/>
        <w:autoSpaceDE w:val="0"/>
        <w:autoSpaceDN w:val="0"/>
        <w:adjustRightInd w:val="0"/>
        <w:spacing w:after="0" w:line="240" w:lineRule="auto"/>
        <w:ind w:right="-20"/>
        <w:rPr>
          <w:b/>
          <w:bCs/>
          <w:sz w:val="28"/>
          <w:szCs w:val="28"/>
        </w:rPr>
      </w:pPr>
      <w:r w:rsidRPr="005C4975">
        <w:rPr>
          <w:b/>
          <w:bCs/>
          <w:spacing w:val="1"/>
          <w:sz w:val="28"/>
          <w:szCs w:val="28"/>
        </w:rPr>
        <w:t>2</w:t>
      </w:r>
      <w:r>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G</w:t>
      </w:r>
      <w:r w:rsidRPr="005C4975">
        <w:rPr>
          <w:b/>
          <w:bCs/>
          <w:spacing w:val="-1"/>
          <w:sz w:val="28"/>
          <w:szCs w:val="28"/>
        </w:rPr>
        <w:t>R</w:t>
      </w:r>
      <w:r w:rsidRPr="005C4975">
        <w:rPr>
          <w:b/>
          <w:bCs/>
          <w:sz w:val="28"/>
          <w:szCs w:val="28"/>
        </w:rPr>
        <w:t>UPA</w:t>
      </w:r>
      <w:r w:rsidRPr="005C4975">
        <w:rPr>
          <w:spacing w:val="1"/>
          <w:sz w:val="28"/>
          <w:szCs w:val="28"/>
        </w:rPr>
        <w:t xml:space="preserve"> </w:t>
      </w:r>
      <w:r w:rsidRPr="005C4975">
        <w:rPr>
          <w:b/>
          <w:bCs/>
          <w:spacing w:val="-4"/>
          <w:sz w:val="28"/>
          <w:szCs w:val="28"/>
        </w:rPr>
        <w:t>K</w:t>
      </w:r>
      <w:r w:rsidRPr="005C4975">
        <w:rPr>
          <w:b/>
          <w:bCs/>
          <w:sz w:val="28"/>
          <w:szCs w:val="28"/>
        </w:rPr>
        <w:t>AP</w:t>
      </w:r>
      <w:r w:rsidRPr="005C4975">
        <w:rPr>
          <w:b/>
          <w:bCs/>
          <w:spacing w:val="2"/>
          <w:sz w:val="28"/>
          <w:szCs w:val="28"/>
        </w:rPr>
        <w:t>I</w:t>
      </w:r>
      <w:r w:rsidRPr="005C4975">
        <w:rPr>
          <w:b/>
          <w:bCs/>
          <w:sz w:val="28"/>
          <w:szCs w:val="28"/>
        </w:rPr>
        <w:t>TA</w:t>
      </w:r>
      <w:r w:rsidRPr="005C4975">
        <w:rPr>
          <w:b/>
          <w:bCs/>
          <w:spacing w:val="-1"/>
          <w:sz w:val="28"/>
          <w:szCs w:val="28"/>
        </w:rPr>
        <w:t>Ł</w:t>
      </w:r>
      <w:r w:rsidRPr="005C4975">
        <w:rPr>
          <w:b/>
          <w:bCs/>
          <w:sz w:val="28"/>
          <w:szCs w:val="28"/>
        </w:rPr>
        <w:t>OWA</w:t>
      </w:r>
    </w:p>
    <w:p w:rsidR="002549DA" w:rsidRPr="005C4975" w:rsidRDefault="002549DA" w:rsidP="00315EE3">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.1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GRUPY K</w:t>
      </w:r>
      <w:r w:rsidRPr="005C4975">
        <w:rPr>
          <w:spacing w:val="-1"/>
          <w:sz w:val="24"/>
          <w:szCs w:val="24"/>
        </w:rPr>
        <w:t>A</w:t>
      </w:r>
      <w:r w:rsidRPr="005C4975">
        <w:rPr>
          <w:spacing w:val="2"/>
          <w:sz w:val="24"/>
          <w:szCs w:val="24"/>
        </w:rPr>
        <w:t>P</w:t>
      </w:r>
      <w:r w:rsidRPr="005C4975">
        <w:rPr>
          <w:spacing w:val="-2"/>
          <w:sz w:val="24"/>
          <w:szCs w:val="24"/>
        </w:rPr>
        <w:t>I</w:t>
      </w:r>
      <w:r w:rsidRPr="005C4975">
        <w:rPr>
          <w:sz w:val="24"/>
          <w:szCs w:val="24"/>
        </w:rPr>
        <w:t>T</w:t>
      </w:r>
      <w:r w:rsidRPr="005C4975">
        <w:rPr>
          <w:spacing w:val="-1"/>
          <w:sz w:val="24"/>
          <w:szCs w:val="24"/>
        </w:rPr>
        <w:t>A</w:t>
      </w:r>
      <w:r w:rsidRPr="005C4975">
        <w:rPr>
          <w:sz w:val="24"/>
          <w:szCs w:val="24"/>
        </w:rPr>
        <w:t>ŁOWE</w:t>
      </w:r>
      <w:r w:rsidRPr="005C4975">
        <w:rPr>
          <w:spacing w:val="2"/>
          <w:sz w:val="24"/>
          <w:szCs w:val="24"/>
        </w:rPr>
        <w:t>J</w:t>
      </w:r>
      <w:r w:rsidRPr="005C4975">
        <w:rPr>
          <w:sz w:val="24"/>
          <w:szCs w:val="24"/>
        </w:rPr>
        <w:t>:</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96"/>
          <w:sz w:val="24"/>
          <w:szCs w:val="24"/>
        </w:rPr>
        <w:t xml:space="preserve"> </w:t>
      </w:r>
      <w:r w:rsidRPr="005C4975">
        <w:rPr>
          <w:b/>
          <w:bCs/>
          <w:spacing w:val="-1"/>
          <w:sz w:val="24"/>
          <w:szCs w:val="24"/>
        </w:rPr>
        <w:t>Gr</w:t>
      </w:r>
      <w:r w:rsidRPr="005C4975">
        <w:rPr>
          <w:b/>
          <w:bCs/>
          <w:sz w:val="24"/>
          <w:szCs w:val="24"/>
        </w:rPr>
        <w:t>upa</w:t>
      </w:r>
      <w:r w:rsidRPr="005C4975">
        <w:rPr>
          <w:spacing w:val="96"/>
          <w:sz w:val="24"/>
          <w:szCs w:val="24"/>
        </w:rPr>
        <w:t xml:space="preserve"> </w:t>
      </w:r>
      <w:r w:rsidRPr="005C4975">
        <w:rPr>
          <w:b/>
          <w:bCs/>
          <w:spacing w:val="1"/>
          <w:sz w:val="24"/>
          <w:szCs w:val="24"/>
        </w:rPr>
        <w:t>k</w:t>
      </w:r>
      <w:r w:rsidRPr="005C4975">
        <w:rPr>
          <w:b/>
          <w:bCs/>
          <w:sz w:val="24"/>
          <w:szCs w:val="24"/>
        </w:rPr>
        <w:t>apitał</w:t>
      </w:r>
      <w:r w:rsidRPr="005C4975">
        <w:rPr>
          <w:b/>
          <w:bCs/>
          <w:spacing w:val="-1"/>
          <w:sz w:val="24"/>
          <w:szCs w:val="24"/>
        </w:rPr>
        <w:t>o</w:t>
      </w:r>
      <w:r w:rsidRPr="005C4975">
        <w:rPr>
          <w:b/>
          <w:bCs/>
          <w:spacing w:val="1"/>
          <w:sz w:val="24"/>
          <w:szCs w:val="24"/>
        </w:rPr>
        <w:t>w</w:t>
      </w:r>
      <w:r w:rsidRPr="005C4975">
        <w:rPr>
          <w:b/>
          <w:bCs/>
          <w:sz w:val="24"/>
          <w:szCs w:val="24"/>
        </w:rPr>
        <w:t>a</w:t>
      </w:r>
      <w:r w:rsidRPr="005C4975">
        <w:rPr>
          <w:spacing w:val="95"/>
          <w:sz w:val="24"/>
          <w:szCs w:val="24"/>
        </w:rPr>
        <w:t xml:space="preserve"> </w:t>
      </w:r>
      <w:r w:rsidRPr="005C4975">
        <w:rPr>
          <w:sz w:val="24"/>
          <w:szCs w:val="24"/>
        </w:rPr>
        <w:t>-</w:t>
      </w:r>
      <w:r w:rsidRPr="005C4975">
        <w:rPr>
          <w:spacing w:val="96"/>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93"/>
          <w:sz w:val="24"/>
          <w:szCs w:val="24"/>
        </w:rPr>
        <w:t xml:space="preserve"> </w:t>
      </w:r>
      <w:r w:rsidRPr="005C4975">
        <w:rPr>
          <w:spacing w:val="1"/>
          <w:sz w:val="24"/>
          <w:szCs w:val="24"/>
        </w:rPr>
        <w:t>t</w:t>
      </w:r>
      <w:r w:rsidRPr="005C4975">
        <w:rPr>
          <w:sz w:val="24"/>
          <w:szCs w:val="24"/>
        </w:rPr>
        <w:t>o</w:t>
      </w:r>
      <w:r w:rsidRPr="005C4975">
        <w:rPr>
          <w:spacing w:val="96"/>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95"/>
          <w:sz w:val="24"/>
          <w:szCs w:val="24"/>
        </w:rPr>
        <w:t xml:space="preserve"> </w:t>
      </w:r>
      <w:r w:rsidRPr="005C4975">
        <w:rPr>
          <w:sz w:val="24"/>
          <w:szCs w:val="24"/>
        </w:rPr>
        <w:t>przedsi</w:t>
      </w:r>
      <w:r w:rsidRPr="005C4975">
        <w:rPr>
          <w:spacing w:val="1"/>
          <w:sz w:val="24"/>
          <w:szCs w:val="24"/>
        </w:rPr>
        <w:t>ę</w:t>
      </w:r>
      <w:r w:rsidRPr="005C4975">
        <w:rPr>
          <w:sz w:val="24"/>
          <w:szCs w:val="24"/>
        </w:rPr>
        <w:t>bio</w:t>
      </w:r>
      <w:r w:rsidRPr="005C4975">
        <w:rPr>
          <w:spacing w:val="4"/>
          <w:sz w:val="24"/>
          <w:szCs w:val="24"/>
        </w:rPr>
        <w:t>r</w:t>
      </w:r>
      <w:r w:rsidRPr="005C4975">
        <w:rPr>
          <w:sz w:val="24"/>
          <w:szCs w:val="24"/>
        </w:rPr>
        <w:t>ców,</w:t>
      </w:r>
      <w:r w:rsidRPr="005C4975">
        <w:rPr>
          <w:spacing w:val="95"/>
          <w:sz w:val="24"/>
          <w:szCs w:val="24"/>
        </w:rPr>
        <w:t xml:space="preserve"> </w:t>
      </w:r>
      <w:r w:rsidRPr="005C4975">
        <w:rPr>
          <w:sz w:val="24"/>
          <w:szCs w:val="24"/>
        </w:rPr>
        <w:t>któr</w:t>
      </w:r>
      <w:r w:rsidRPr="005C4975">
        <w:rPr>
          <w:spacing w:val="3"/>
          <w:sz w:val="24"/>
          <w:szCs w:val="24"/>
        </w:rPr>
        <w:t>z</w:t>
      </w:r>
      <w:r w:rsidRPr="005C4975">
        <w:rPr>
          <w:sz w:val="24"/>
          <w:szCs w:val="24"/>
        </w:rPr>
        <w:t>y</w:t>
      </w:r>
      <w:r w:rsidRPr="005C4975">
        <w:rPr>
          <w:spacing w:val="91"/>
          <w:sz w:val="24"/>
          <w:szCs w:val="24"/>
        </w:rPr>
        <w:t xml:space="preserve"> </w:t>
      </w:r>
      <w:r w:rsidRPr="005C4975">
        <w:rPr>
          <w:sz w:val="24"/>
          <w:szCs w:val="24"/>
        </w:rPr>
        <w:t>są kontrolow</w:t>
      </w:r>
      <w:r w:rsidRPr="005C4975">
        <w:rPr>
          <w:spacing w:val="-1"/>
          <w:sz w:val="24"/>
          <w:szCs w:val="24"/>
        </w:rPr>
        <w:t>a</w:t>
      </w:r>
      <w:r w:rsidRPr="005C4975">
        <w:rPr>
          <w:sz w:val="24"/>
          <w:szCs w:val="24"/>
        </w:rPr>
        <w:t>ni</w:t>
      </w:r>
      <w:r w:rsidRPr="005C4975">
        <w:rPr>
          <w:spacing w:val="76"/>
          <w:sz w:val="24"/>
          <w:szCs w:val="24"/>
        </w:rPr>
        <w:t xml:space="preserve"> </w:t>
      </w:r>
      <w:r w:rsidRPr="005C4975">
        <w:rPr>
          <w:sz w:val="24"/>
          <w:szCs w:val="24"/>
        </w:rPr>
        <w:t>w</w:t>
      </w:r>
      <w:r w:rsidRPr="005C4975">
        <w:rPr>
          <w:spacing w:val="76"/>
          <w:sz w:val="24"/>
          <w:szCs w:val="24"/>
        </w:rPr>
        <w:t xml:space="preserve"> </w:t>
      </w:r>
      <w:r w:rsidRPr="005C4975">
        <w:rPr>
          <w:sz w:val="24"/>
          <w:szCs w:val="24"/>
        </w:rPr>
        <w:t>sposób</w:t>
      </w:r>
      <w:r w:rsidRPr="005C4975">
        <w:rPr>
          <w:spacing w:val="80"/>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77"/>
          <w:sz w:val="24"/>
          <w:szCs w:val="24"/>
        </w:rPr>
        <w:t xml:space="preserve"> </w:t>
      </w:r>
      <w:r w:rsidRPr="005C4975">
        <w:rPr>
          <w:sz w:val="24"/>
          <w:szCs w:val="24"/>
        </w:rPr>
        <w:t>lub</w:t>
      </w:r>
      <w:r w:rsidRPr="005C4975">
        <w:rPr>
          <w:spacing w:val="77"/>
          <w:sz w:val="24"/>
          <w:szCs w:val="24"/>
        </w:rPr>
        <w:t xml:space="preserve"> </w:t>
      </w:r>
      <w:r w:rsidRPr="005C4975">
        <w:rPr>
          <w:sz w:val="24"/>
          <w:szCs w:val="24"/>
        </w:rPr>
        <w:t>pośredni</w:t>
      </w:r>
      <w:r w:rsidRPr="005C4975">
        <w:rPr>
          <w:spacing w:val="77"/>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77"/>
          <w:sz w:val="24"/>
          <w:szCs w:val="24"/>
        </w:rPr>
        <w:t xml:space="preserve"> </w:t>
      </w:r>
      <w:r w:rsidRPr="005C4975">
        <w:rPr>
          <w:sz w:val="24"/>
          <w:szCs w:val="24"/>
        </w:rPr>
        <w:t>jedne</w:t>
      </w:r>
      <w:r w:rsidRPr="005C4975">
        <w:rPr>
          <w:spacing w:val="-3"/>
          <w:sz w:val="24"/>
          <w:szCs w:val="24"/>
        </w:rPr>
        <w:t>g</w:t>
      </w:r>
      <w:r w:rsidRPr="005C4975">
        <w:rPr>
          <w:sz w:val="24"/>
          <w:szCs w:val="24"/>
        </w:rPr>
        <w:t>o</w:t>
      </w:r>
      <w:r w:rsidRPr="005C4975">
        <w:rPr>
          <w:spacing w:val="7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cę</w:t>
      </w:r>
      <w:r w:rsidRPr="005C4975">
        <w:rPr>
          <w:sz w:val="24"/>
          <w:szCs w:val="24"/>
        </w:rPr>
        <w:t>,</w:t>
      </w:r>
      <w:r w:rsidRPr="005C4975">
        <w:rPr>
          <w:spacing w:val="76"/>
          <w:sz w:val="24"/>
          <w:szCs w:val="24"/>
        </w:rPr>
        <w:t xml:space="preserve"> </w:t>
      </w:r>
      <w:r w:rsidRPr="005C4975">
        <w:rPr>
          <w:sz w:val="24"/>
          <w:szCs w:val="24"/>
        </w:rPr>
        <w:t>w</w:t>
      </w:r>
      <w:r w:rsidRPr="005C4975">
        <w:rPr>
          <w:spacing w:val="78"/>
          <w:sz w:val="24"/>
          <w:szCs w:val="24"/>
        </w:rPr>
        <w:t xml:space="preserve"> </w:t>
      </w:r>
      <w:r w:rsidRPr="005C4975">
        <w:rPr>
          <w:spacing w:val="3"/>
          <w:sz w:val="24"/>
          <w:szCs w:val="24"/>
        </w:rPr>
        <w:t>t</w:t>
      </w:r>
      <w:r w:rsidRPr="005C4975">
        <w:rPr>
          <w:spacing w:val="-4"/>
          <w:sz w:val="24"/>
          <w:szCs w:val="24"/>
        </w:rPr>
        <w:t>y</w:t>
      </w:r>
      <w:r w:rsidRPr="005C4975">
        <w:rPr>
          <w:sz w:val="24"/>
          <w:szCs w:val="24"/>
        </w:rPr>
        <w:t>m ró</w:t>
      </w:r>
      <w:r w:rsidRPr="005C4975">
        <w:rPr>
          <w:spacing w:val="-1"/>
          <w:sz w:val="24"/>
          <w:szCs w:val="24"/>
        </w:rPr>
        <w:t>w</w:t>
      </w:r>
      <w:r w:rsidRPr="005C4975">
        <w:rPr>
          <w:sz w:val="24"/>
          <w:szCs w:val="24"/>
        </w:rPr>
        <w:t>nież te</w:t>
      </w:r>
      <w:r w:rsidRPr="005C4975">
        <w:rPr>
          <w:spacing w:val="-2"/>
          <w:sz w:val="24"/>
          <w:szCs w:val="24"/>
        </w:rPr>
        <w:t>g</w:t>
      </w:r>
      <w:r w:rsidRPr="005C4975">
        <w:rPr>
          <w:sz w:val="24"/>
          <w:szCs w:val="24"/>
        </w:rPr>
        <w:t xml:space="preserve">o </w:t>
      </w:r>
      <w:r w:rsidRPr="005C4975">
        <w:rPr>
          <w:spacing w:val="1"/>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1"/>
          <w:sz w:val="24"/>
          <w:szCs w:val="24"/>
        </w:rPr>
        <w:t>cę</w:t>
      </w:r>
      <w:r w:rsidRPr="005C4975">
        <w:rPr>
          <w:sz w:val="24"/>
          <w:szCs w:val="24"/>
        </w:rPr>
        <w:t>.</w:t>
      </w:r>
    </w:p>
    <w:p w:rsidR="002549DA" w:rsidRPr="005C4975" w:rsidRDefault="002549DA" w:rsidP="00315EE3">
      <w:pPr>
        <w:widowControl w:val="0"/>
        <w:autoSpaceDE w:val="0"/>
        <w:autoSpaceDN w:val="0"/>
        <w:adjustRightInd w:val="0"/>
        <w:spacing w:after="0" w:line="240" w:lineRule="auto"/>
        <w:ind w:right="-13"/>
        <w:jc w:val="both"/>
        <w:rPr>
          <w:rFonts w:cs="Times New Roman"/>
          <w:sz w:val="24"/>
          <w:szCs w:val="24"/>
        </w:rPr>
      </w:pPr>
    </w:p>
    <w:p w:rsidR="002549DA" w:rsidRPr="005C4975" w:rsidRDefault="002549DA" w:rsidP="00C84EE8">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w:t>
      </w:r>
      <w:r w:rsidR="00081D8A">
        <w:rPr>
          <w:sz w:val="24"/>
          <w:szCs w:val="24"/>
        </w:rPr>
        <w:t>2</w:t>
      </w:r>
      <w:r w:rsidRPr="005C4975">
        <w:rPr>
          <w:sz w:val="24"/>
          <w:szCs w:val="24"/>
        </w:rPr>
        <w:t xml:space="preserve">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P</w:t>
      </w:r>
      <w:r w:rsidRPr="005C4975">
        <w:rPr>
          <w:spacing w:val="1"/>
          <w:sz w:val="24"/>
          <w:szCs w:val="24"/>
        </w:rPr>
        <w:t>R</w:t>
      </w:r>
      <w:r w:rsidRPr="005C4975">
        <w:rPr>
          <w:spacing w:val="-2"/>
          <w:sz w:val="24"/>
          <w:szCs w:val="24"/>
        </w:rPr>
        <w:t>Z</w:t>
      </w:r>
      <w:r w:rsidRPr="005C4975">
        <w:rPr>
          <w:sz w:val="24"/>
          <w:szCs w:val="24"/>
        </w:rPr>
        <w:t>E</w:t>
      </w:r>
      <w:r w:rsidRPr="005C4975">
        <w:rPr>
          <w:spacing w:val="1"/>
          <w:sz w:val="24"/>
          <w:szCs w:val="24"/>
        </w:rPr>
        <w:t>J</w:t>
      </w:r>
      <w:r w:rsidRPr="005C4975">
        <w:rPr>
          <w:sz w:val="24"/>
          <w:szCs w:val="24"/>
        </w:rPr>
        <w:t>Ę</w:t>
      </w:r>
      <w:r w:rsidRPr="005C4975">
        <w:rPr>
          <w:spacing w:val="3"/>
          <w:sz w:val="24"/>
          <w:szCs w:val="24"/>
        </w:rPr>
        <w:t>C</w:t>
      </w:r>
      <w:r w:rsidRPr="005C4975">
        <w:rPr>
          <w:spacing w:val="-5"/>
          <w:sz w:val="24"/>
          <w:szCs w:val="24"/>
        </w:rPr>
        <w:t>I</w:t>
      </w:r>
      <w:r w:rsidRPr="005C4975">
        <w:rPr>
          <w:sz w:val="24"/>
          <w:szCs w:val="24"/>
        </w:rPr>
        <w:t xml:space="preserve">E </w:t>
      </w:r>
      <w:r w:rsidRPr="005C4975">
        <w:rPr>
          <w:spacing w:val="1"/>
          <w:sz w:val="24"/>
          <w:szCs w:val="24"/>
        </w:rPr>
        <w:t>K</w:t>
      </w:r>
      <w:r w:rsidRPr="005C4975">
        <w:rPr>
          <w:sz w:val="24"/>
          <w:szCs w:val="24"/>
        </w:rPr>
        <w:t>ONTR</w:t>
      </w:r>
      <w:r w:rsidRPr="005C4975">
        <w:rPr>
          <w:spacing w:val="1"/>
          <w:sz w:val="24"/>
          <w:szCs w:val="24"/>
        </w:rPr>
        <w:t>O</w:t>
      </w:r>
      <w:r w:rsidRPr="005C4975">
        <w:rPr>
          <w:sz w:val="24"/>
          <w:szCs w:val="24"/>
        </w:rPr>
        <w:t>L</w:t>
      </w:r>
      <w:r w:rsidRPr="005C4975">
        <w:rPr>
          <w:spacing w:val="-2"/>
          <w:sz w:val="24"/>
          <w:szCs w:val="24"/>
        </w:rPr>
        <w:t>I</w:t>
      </w:r>
      <w:r w:rsidRPr="005C4975">
        <w:rPr>
          <w:sz w:val="24"/>
          <w:szCs w:val="24"/>
        </w:rPr>
        <w:t>:</w:t>
      </w:r>
    </w:p>
    <w:p w:rsidR="002549DA" w:rsidRPr="005C4975" w:rsidRDefault="002549DA" w:rsidP="00C84EE8">
      <w:pPr>
        <w:widowControl w:val="0"/>
        <w:autoSpaceDE w:val="0"/>
        <w:autoSpaceDN w:val="0"/>
        <w:adjustRightInd w:val="0"/>
        <w:spacing w:after="0" w:line="240" w:lineRule="auto"/>
        <w:ind w:right="-15"/>
        <w:jc w:val="both"/>
        <w:rPr>
          <w:sz w:val="24"/>
          <w:szCs w:val="24"/>
        </w:rPr>
      </w:pPr>
      <w:r w:rsidRPr="005C4975">
        <w:rPr>
          <w:b/>
          <w:bCs/>
          <w:spacing w:val="-2"/>
          <w:sz w:val="24"/>
          <w:szCs w:val="24"/>
        </w:rPr>
        <w:t>P</w:t>
      </w:r>
      <w:r w:rsidRPr="005C4975">
        <w:rPr>
          <w:b/>
          <w:bCs/>
          <w:sz w:val="24"/>
          <w:szCs w:val="24"/>
        </w:rPr>
        <w:t>rzeję</w:t>
      </w:r>
      <w:r w:rsidRPr="005C4975">
        <w:rPr>
          <w:b/>
          <w:bCs/>
          <w:spacing w:val="-1"/>
          <w:sz w:val="24"/>
          <w:szCs w:val="24"/>
        </w:rPr>
        <w:t>c</w:t>
      </w:r>
      <w:r w:rsidRPr="005C4975">
        <w:rPr>
          <w:b/>
          <w:bCs/>
          <w:spacing w:val="2"/>
          <w:sz w:val="24"/>
          <w:szCs w:val="24"/>
        </w:rPr>
        <w:t>i</w:t>
      </w:r>
      <w:r w:rsidRPr="005C4975">
        <w:rPr>
          <w:b/>
          <w:bCs/>
          <w:sz w:val="24"/>
          <w:szCs w:val="24"/>
        </w:rPr>
        <w:t>e</w:t>
      </w:r>
      <w:r w:rsidRPr="005C4975">
        <w:rPr>
          <w:spacing w:val="34"/>
          <w:sz w:val="24"/>
          <w:szCs w:val="24"/>
        </w:rPr>
        <w:t xml:space="preserve"> </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z w:val="24"/>
          <w:szCs w:val="24"/>
        </w:rPr>
        <w:t>t</w:t>
      </w:r>
      <w:r w:rsidRPr="005C4975">
        <w:rPr>
          <w:b/>
          <w:bCs/>
          <w:spacing w:val="-1"/>
          <w:sz w:val="24"/>
          <w:szCs w:val="24"/>
        </w:rPr>
        <w:t>r</w:t>
      </w:r>
      <w:r w:rsidRPr="005C4975">
        <w:rPr>
          <w:b/>
          <w:bCs/>
          <w:sz w:val="24"/>
          <w:szCs w:val="24"/>
        </w:rPr>
        <w:t>oli</w:t>
      </w:r>
      <w:r w:rsidRPr="005C4975">
        <w:rPr>
          <w:spacing w:val="38"/>
          <w:sz w:val="24"/>
          <w:szCs w:val="24"/>
        </w:rPr>
        <w:t xml:space="preserve"> </w:t>
      </w:r>
      <w:r w:rsidRPr="005C4975">
        <w:rPr>
          <w:sz w:val="24"/>
          <w:szCs w:val="24"/>
        </w:rPr>
        <w:t>-</w:t>
      </w:r>
      <w:r w:rsidRPr="005C4975">
        <w:rPr>
          <w:spacing w:val="35"/>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35"/>
          <w:sz w:val="24"/>
          <w:szCs w:val="24"/>
        </w:rPr>
        <w:t xml:space="preserve"> </w:t>
      </w:r>
      <w:r w:rsidRPr="005C4975">
        <w:rPr>
          <w:sz w:val="24"/>
          <w:szCs w:val="24"/>
        </w:rPr>
        <w:t>się</w:t>
      </w:r>
      <w:r w:rsidRPr="005C4975">
        <w:rPr>
          <w:spacing w:val="36"/>
          <w:sz w:val="24"/>
          <w:szCs w:val="24"/>
        </w:rPr>
        <w:t xml:space="preserve"> </w:t>
      </w:r>
      <w:r w:rsidRPr="005C4975">
        <w:rPr>
          <w:sz w:val="24"/>
          <w:szCs w:val="24"/>
        </w:rPr>
        <w:t>przez</w:t>
      </w:r>
      <w:r w:rsidRPr="005C4975">
        <w:rPr>
          <w:spacing w:val="36"/>
          <w:sz w:val="24"/>
          <w:szCs w:val="24"/>
        </w:rPr>
        <w:t xml:space="preserve"> </w:t>
      </w:r>
      <w:r w:rsidRPr="005C4975">
        <w:rPr>
          <w:sz w:val="24"/>
          <w:szCs w:val="24"/>
        </w:rPr>
        <w:t>to</w:t>
      </w:r>
      <w:r w:rsidRPr="005C4975">
        <w:rPr>
          <w:spacing w:val="36"/>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35"/>
          <w:sz w:val="24"/>
          <w:szCs w:val="24"/>
        </w:rPr>
        <w:t xml:space="preserve"> </w:t>
      </w:r>
      <w:r w:rsidRPr="005C4975">
        <w:rPr>
          <w:sz w:val="24"/>
          <w:szCs w:val="24"/>
        </w:rPr>
        <w:t>for</w:t>
      </w:r>
      <w:r w:rsidRPr="005C4975">
        <w:rPr>
          <w:spacing w:val="4"/>
          <w:sz w:val="24"/>
          <w:szCs w:val="24"/>
        </w:rPr>
        <w:t>m</w:t>
      </w:r>
      <w:r w:rsidRPr="005C4975">
        <w:rPr>
          <w:sz w:val="24"/>
          <w:szCs w:val="24"/>
        </w:rPr>
        <w:t>y</w:t>
      </w:r>
      <w:r w:rsidRPr="005C4975">
        <w:rPr>
          <w:spacing w:val="31"/>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1"/>
          <w:sz w:val="24"/>
          <w:szCs w:val="24"/>
        </w:rPr>
        <w:t>e</w:t>
      </w:r>
      <w:r w:rsidRPr="005C4975">
        <w:rPr>
          <w:spacing w:val="-1"/>
          <w:sz w:val="24"/>
          <w:szCs w:val="24"/>
        </w:rPr>
        <w:t>g</w:t>
      </w:r>
      <w:r w:rsidRPr="005C4975">
        <w:rPr>
          <w:sz w:val="24"/>
          <w:szCs w:val="24"/>
        </w:rPr>
        <w:t>o</w:t>
      </w:r>
      <w:r w:rsidRPr="005C4975">
        <w:rPr>
          <w:spacing w:val="35"/>
          <w:sz w:val="24"/>
          <w:szCs w:val="24"/>
        </w:rPr>
        <w:t xml:space="preserve"> </w:t>
      </w:r>
      <w:r w:rsidRPr="005C4975">
        <w:rPr>
          <w:sz w:val="24"/>
          <w:szCs w:val="24"/>
        </w:rPr>
        <w:t>lub</w:t>
      </w:r>
      <w:r w:rsidRPr="005C4975">
        <w:rPr>
          <w:spacing w:val="36"/>
          <w:sz w:val="24"/>
          <w:szCs w:val="24"/>
        </w:rPr>
        <w:t xml:space="preserve"> </w:t>
      </w:r>
      <w:r w:rsidRPr="005C4975">
        <w:rPr>
          <w:sz w:val="24"/>
          <w:szCs w:val="24"/>
        </w:rPr>
        <w:t>poś</w:t>
      </w:r>
      <w:r w:rsidRPr="005C4975">
        <w:rPr>
          <w:spacing w:val="2"/>
          <w:sz w:val="24"/>
          <w:szCs w:val="24"/>
        </w:rPr>
        <w:t>r</w:t>
      </w:r>
      <w:r w:rsidRPr="005C4975">
        <w:rPr>
          <w:sz w:val="24"/>
          <w:szCs w:val="24"/>
        </w:rPr>
        <w:t>ednie</w:t>
      </w:r>
      <w:r w:rsidRPr="005C4975">
        <w:rPr>
          <w:spacing w:val="-1"/>
          <w:sz w:val="24"/>
          <w:szCs w:val="24"/>
        </w:rPr>
        <w:t>g</w:t>
      </w:r>
      <w:r w:rsidRPr="005C4975">
        <w:rPr>
          <w:sz w:val="24"/>
          <w:szCs w:val="24"/>
        </w:rPr>
        <w:t>o u</w:t>
      </w:r>
      <w:r w:rsidRPr="005C4975">
        <w:rPr>
          <w:spacing w:val="3"/>
          <w:sz w:val="24"/>
          <w:szCs w:val="24"/>
        </w:rPr>
        <w:t>z</w:t>
      </w:r>
      <w:r w:rsidRPr="005C4975">
        <w:rPr>
          <w:spacing w:val="-6"/>
          <w:sz w:val="24"/>
          <w:szCs w:val="24"/>
        </w:rPr>
        <w:t>y</w:t>
      </w:r>
      <w:r w:rsidRPr="005C4975">
        <w:rPr>
          <w:sz w:val="24"/>
          <w:szCs w:val="24"/>
        </w:rPr>
        <w:t>s</w:t>
      </w:r>
      <w:r w:rsidRPr="005C4975">
        <w:rPr>
          <w:spacing w:val="1"/>
          <w:sz w:val="24"/>
          <w:szCs w:val="24"/>
        </w:rPr>
        <w:t>k</w:t>
      </w:r>
      <w:r w:rsidRPr="005C4975">
        <w:rPr>
          <w:sz w:val="24"/>
          <w:szCs w:val="24"/>
        </w:rPr>
        <w:t>ania</w:t>
      </w:r>
      <w:r w:rsidRPr="005C4975">
        <w:rPr>
          <w:spacing w:val="45"/>
          <w:sz w:val="24"/>
          <w:szCs w:val="24"/>
        </w:rPr>
        <w:t xml:space="preserve"> </w:t>
      </w:r>
      <w:r w:rsidRPr="005C4975">
        <w:rPr>
          <w:sz w:val="24"/>
          <w:szCs w:val="24"/>
        </w:rPr>
        <w:t>przez</w:t>
      </w:r>
      <w:r w:rsidRPr="005C4975">
        <w:rPr>
          <w:spacing w:val="46"/>
          <w:sz w:val="24"/>
          <w:szCs w:val="24"/>
        </w:rPr>
        <w:t xml:space="preserve"> </w:t>
      </w:r>
      <w:r w:rsidRPr="005C4975">
        <w:rPr>
          <w:sz w:val="24"/>
          <w:szCs w:val="24"/>
        </w:rPr>
        <w:t>przeds</w:t>
      </w:r>
      <w:r w:rsidRPr="005C4975">
        <w:rPr>
          <w:spacing w:val="-1"/>
          <w:sz w:val="24"/>
          <w:szCs w:val="24"/>
        </w:rPr>
        <w:t>ię</w:t>
      </w:r>
      <w:r w:rsidRPr="005C4975">
        <w:rPr>
          <w:sz w:val="24"/>
          <w:szCs w:val="24"/>
        </w:rPr>
        <w:t>bior</w:t>
      </w:r>
      <w:r w:rsidRPr="005C4975">
        <w:rPr>
          <w:spacing w:val="-1"/>
          <w:sz w:val="24"/>
          <w:szCs w:val="24"/>
        </w:rPr>
        <w:t>c</w:t>
      </w:r>
      <w:r w:rsidRPr="005C4975">
        <w:rPr>
          <w:sz w:val="24"/>
          <w:szCs w:val="24"/>
        </w:rPr>
        <w:t>ę</w:t>
      </w:r>
      <w:r w:rsidRPr="005C4975">
        <w:rPr>
          <w:spacing w:val="43"/>
          <w:sz w:val="24"/>
          <w:szCs w:val="24"/>
        </w:rPr>
        <w:t xml:space="preserve"> </w:t>
      </w:r>
      <w:r w:rsidRPr="005C4975">
        <w:rPr>
          <w:sz w:val="24"/>
          <w:szCs w:val="24"/>
        </w:rPr>
        <w:t>upr</w:t>
      </w:r>
      <w:r w:rsidRPr="005C4975">
        <w:rPr>
          <w:spacing w:val="1"/>
          <w:sz w:val="24"/>
          <w:szCs w:val="24"/>
        </w:rPr>
        <w:t>a</w:t>
      </w:r>
      <w:r w:rsidRPr="005C4975">
        <w:rPr>
          <w:sz w:val="24"/>
          <w:szCs w:val="24"/>
        </w:rPr>
        <w:t>wnień,</w:t>
      </w:r>
      <w:r w:rsidRPr="005C4975">
        <w:rPr>
          <w:spacing w:val="44"/>
          <w:sz w:val="24"/>
          <w:szCs w:val="24"/>
        </w:rPr>
        <w:t xml:space="preserve"> </w:t>
      </w:r>
      <w:r w:rsidRPr="005C4975">
        <w:rPr>
          <w:sz w:val="24"/>
          <w:szCs w:val="24"/>
        </w:rPr>
        <w:t>któ</w:t>
      </w:r>
      <w:r w:rsidRPr="005C4975">
        <w:rPr>
          <w:spacing w:val="2"/>
          <w:sz w:val="24"/>
          <w:szCs w:val="24"/>
        </w:rPr>
        <w:t>r</w:t>
      </w:r>
      <w:r w:rsidRPr="005C4975">
        <w:rPr>
          <w:sz w:val="24"/>
          <w:szCs w:val="24"/>
        </w:rPr>
        <w:t>e</w:t>
      </w:r>
      <w:r w:rsidRPr="005C4975">
        <w:rPr>
          <w:spacing w:val="45"/>
          <w:sz w:val="24"/>
          <w:szCs w:val="24"/>
        </w:rPr>
        <w:t xml:space="preserve"> </w:t>
      </w:r>
      <w:r w:rsidRPr="005C4975">
        <w:rPr>
          <w:sz w:val="24"/>
          <w:szCs w:val="24"/>
        </w:rPr>
        <w:t>osobno</w:t>
      </w:r>
      <w:r w:rsidRPr="005C4975">
        <w:rPr>
          <w:spacing w:val="45"/>
          <w:sz w:val="24"/>
          <w:szCs w:val="24"/>
        </w:rPr>
        <w:t xml:space="preserve"> </w:t>
      </w:r>
      <w:r w:rsidRPr="005C4975">
        <w:rPr>
          <w:sz w:val="24"/>
          <w:szCs w:val="24"/>
        </w:rPr>
        <w:t>albo</w:t>
      </w:r>
      <w:r w:rsidRPr="005C4975">
        <w:rPr>
          <w:spacing w:val="45"/>
          <w:sz w:val="24"/>
          <w:szCs w:val="24"/>
        </w:rPr>
        <w:t xml:space="preserve"> </w:t>
      </w:r>
      <w:r w:rsidRPr="005C4975">
        <w:rPr>
          <w:sz w:val="24"/>
          <w:szCs w:val="24"/>
        </w:rPr>
        <w:t>łącznie,</w:t>
      </w:r>
      <w:r w:rsidRPr="005C4975">
        <w:rPr>
          <w:spacing w:val="43"/>
          <w:sz w:val="24"/>
          <w:szCs w:val="24"/>
        </w:rPr>
        <w:t xml:space="preserve"> </w:t>
      </w:r>
      <w:r w:rsidRPr="005C4975">
        <w:rPr>
          <w:sz w:val="24"/>
          <w:szCs w:val="24"/>
        </w:rPr>
        <w:t>pr</w:t>
      </w:r>
      <w:r w:rsidRPr="005C4975">
        <w:rPr>
          <w:spacing w:val="2"/>
          <w:sz w:val="24"/>
          <w:szCs w:val="24"/>
        </w:rPr>
        <w:t>z</w:t>
      </w:r>
      <w:r w:rsidRPr="005C4975">
        <w:rPr>
          <w:sz w:val="24"/>
          <w:szCs w:val="24"/>
        </w:rPr>
        <w:t>y</w:t>
      </w:r>
      <w:r w:rsidRPr="005C4975">
        <w:rPr>
          <w:spacing w:val="39"/>
          <w:sz w:val="24"/>
          <w:szCs w:val="24"/>
        </w:rPr>
        <w:t xml:space="preserve"> </w:t>
      </w:r>
      <w:r w:rsidRPr="005C4975">
        <w:rPr>
          <w:sz w:val="24"/>
          <w:szCs w:val="24"/>
        </w:rPr>
        <w:t>uw</w:t>
      </w:r>
      <w:r w:rsidRPr="005C4975">
        <w:rPr>
          <w:spacing w:val="3"/>
          <w:sz w:val="24"/>
          <w:szCs w:val="24"/>
        </w:rPr>
        <w:t>z</w:t>
      </w:r>
      <w:r w:rsidRPr="005C4975">
        <w:rPr>
          <w:spacing w:val="-2"/>
          <w:sz w:val="24"/>
          <w:szCs w:val="24"/>
        </w:rPr>
        <w:t>g</w:t>
      </w:r>
      <w:r w:rsidRPr="005C4975">
        <w:rPr>
          <w:sz w:val="24"/>
          <w:szCs w:val="24"/>
        </w:rPr>
        <w:t>lędnieniu ws</w:t>
      </w:r>
      <w:r w:rsidRPr="005C4975">
        <w:rPr>
          <w:spacing w:val="3"/>
          <w:sz w:val="24"/>
          <w:szCs w:val="24"/>
        </w:rPr>
        <w:t>z</w:t>
      </w:r>
      <w:r w:rsidRPr="005C4975">
        <w:rPr>
          <w:spacing w:val="-6"/>
          <w:sz w:val="24"/>
          <w:szCs w:val="24"/>
        </w:rPr>
        <w:t>y</w:t>
      </w:r>
      <w:r w:rsidRPr="005C4975">
        <w:rPr>
          <w:sz w:val="24"/>
          <w:szCs w:val="24"/>
        </w:rPr>
        <w:t>stkich</w:t>
      </w:r>
      <w:r w:rsidRPr="005C4975">
        <w:rPr>
          <w:spacing w:val="37"/>
          <w:sz w:val="24"/>
          <w:szCs w:val="24"/>
        </w:rPr>
        <w:t xml:space="preserve"> </w:t>
      </w:r>
      <w:r w:rsidRPr="005C4975">
        <w:rPr>
          <w:sz w:val="24"/>
          <w:szCs w:val="24"/>
        </w:rPr>
        <w:t>okolic</w:t>
      </w:r>
      <w:r w:rsidRPr="005C4975">
        <w:rPr>
          <w:spacing w:val="1"/>
          <w:sz w:val="24"/>
          <w:szCs w:val="24"/>
        </w:rPr>
        <w:t>z</w:t>
      </w:r>
      <w:r w:rsidRPr="005C4975">
        <w:rPr>
          <w:sz w:val="24"/>
          <w:szCs w:val="24"/>
        </w:rPr>
        <w:t>ności</w:t>
      </w:r>
      <w:r w:rsidRPr="005C4975">
        <w:rPr>
          <w:spacing w:val="35"/>
          <w:sz w:val="24"/>
          <w:szCs w:val="24"/>
        </w:rPr>
        <w:t xml:space="preserve"> </w:t>
      </w:r>
      <w:r w:rsidRPr="005C4975">
        <w:rPr>
          <w:sz w:val="24"/>
          <w:szCs w:val="24"/>
        </w:rPr>
        <w:t>praw</w:t>
      </w:r>
      <w:r w:rsidRPr="005C4975">
        <w:rPr>
          <w:spacing w:val="3"/>
          <w:sz w:val="24"/>
          <w:szCs w:val="24"/>
        </w:rPr>
        <w:t>n</w:t>
      </w:r>
      <w:r w:rsidRPr="005C4975">
        <w:rPr>
          <w:spacing w:val="-4"/>
          <w:sz w:val="24"/>
          <w:szCs w:val="24"/>
        </w:rPr>
        <w:t>y</w:t>
      </w:r>
      <w:r w:rsidRPr="005C4975">
        <w:rPr>
          <w:sz w:val="24"/>
          <w:szCs w:val="24"/>
        </w:rPr>
        <w:t>ch</w:t>
      </w:r>
      <w:r w:rsidRPr="005C4975">
        <w:rPr>
          <w:spacing w:val="36"/>
          <w:sz w:val="24"/>
          <w:szCs w:val="24"/>
        </w:rPr>
        <w:t xml:space="preserve"> </w:t>
      </w:r>
      <w:r w:rsidRPr="005C4975">
        <w:rPr>
          <w:sz w:val="24"/>
          <w:szCs w:val="24"/>
        </w:rPr>
        <w:t>lub</w:t>
      </w:r>
      <w:r w:rsidRPr="005C4975">
        <w:rPr>
          <w:spacing w:val="38"/>
          <w:sz w:val="24"/>
          <w:szCs w:val="24"/>
        </w:rPr>
        <w:t xml:space="preserve"> </w:t>
      </w:r>
      <w:r w:rsidRPr="005C4975">
        <w:rPr>
          <w:sz w:val="24"/>
          <w:szCs w:val="24"/>
        </w:rPr>
        <w:t>fak</w:t>
      </w:r>
      <w:r w:rsidRPr="005C4975">
        <w:rPr>
          <w:spacing w:val="4"/>
          <w:sz w:val="24"/>
          <w:szCs w:val="24"/>
        </w:rPr>
        <w:t>t</w:t>
      </w:r>
      <w:r w:rsidRPr="005C4975">
        <w:rPr>
          <w:spacing w:val="-4"/>
          <w:sz w:val="24"/>
          <w:szCs w:val="24"/>
        </w:rPr>
        <w:t>y</w:t>
      </w:r>
      <w:r w:rsidRPr="005C4975">
        <w:rPr>
          <w:spacing w:val="-1"/>
          <w:sz w:val="24"/>
          <w:szCs w:val="24"/>
        </w:rPr>
        <w:t>c</w:t>
      </w:r>
      <w:r w:rsidRPr="005C4975">
        <w:rPr>
          <w:sz w:val="24"/>
          <w:szCs w:val="24"/>
        </w:rPr>
        <w:t>z</w:t>
      </w:r>
      <w:r w:rsidRPr="005C4975">
        <w:rPr>
          <w:spacing w:val="2"/>
          <w:sz w:val="24"/>
          <w:szCs w:val="24"/>
        </w:rPr>
        <w:t>n</w:t>
      </w:r>
      <w:r w:rsidRPr="005C4975">
        <w:rPr>
          <w:spacing w:val="-3"/>
          <w:sz w:val="24"/>
          <w:szCs w:val="24"/>
        </w:rPr>
        <w:t>y</w:t>
      </w:r>
      <w:r w:rsidRPr="005C4975">
        <w:rPr>
          <w:sz w:val="24"/>
          <w:szCs w:val="24"/>
        </w:rPr>
        <w:t>ch,</w:t>
      </w:r>
      <w:r w:rsidRPr="005C4975">
        <w:rPr>
          <w:spacing w:val="38"/>
          <w:sz w:val="24"/>
          <w:szCs w:val="24"/>
        </w:rPr>
        <w:t xml:space="preserve"> </w:t>
      </w:r>
      <w:r w:rsidRPr="005C4975">
        <w:rPr>
          <w:sz w:val="24"/>
          <w:szCs w:val="24"/>
        </w:rPr>
        <w:t>umo</w:t>
      </w:r>
      <w:r w:rsidRPr="005C4975">
        <w:rPr>
          <w:spacing w:val="2"/>
          <w:sz w:val="24"/>
          <w:szCs w:val="24"/>
        </w:rPr>
        <w:t>ż</w:t>
      </w:r>
      <w:r w:rsidRPr="005C4975">
        <w:rPr>
          <w:sz w:val="24"/>
          <w:szCs w:val="24"/>
        </w:rPr>
        <w:t>liwiają</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z w:val="24"/>
          <w:szCs w:val="24"/>
        </w:rPr>
        <w:t>wieranie</w:t>
      </w:r>
      <w:r w:rsidRPr="005C4975">
        <w:rPr>
          <w:spacing w:val="34"/>
          <w:sz w:val="24"/>
          <w:szCs w:val="24"/>
        </w:rPr>
        <w:t xml:space="preserve"> </w:t>
      </w:r>
      <w:r w:rsidRPr="005C4975">
        <w:rPr>
          <w:spacing w:val="2"/>
          <w:sz w:val="24"/>
          <w:szCs w:val="24"/>
        </w:rPr>
        <w:t>d</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duj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o wp</w:t>
      </w:r>
      <w:r w:rsidRPr="005C4975">
        <w:rPr>
          <w:spacing w:val="2"/>
          <w:sz w:val="24"/>
          <w:szCs w:val="24"/>
        </w:rPr>
        <w:t>ł</w:t>
      </w:r>
      <w:r w:rsidRPr="005C4975">
        <w:rPr>
          <w:spacing w:val="-4"/>
          <w:sz w:val="24"/>
          <w:szCs w:val="24"/>
        </w:rPr>
        <w:t>y</w:t>
      </w:r>
      <w:r w:rsidRPr="005C4975">
        <w:rPr>
          <w:sz w:val="24"/>
          <w:szCs w:val="24"/>
        </w:rPr>
        <w:t>wu</w:t>
      </w:r>
      <w:r w:rsidRPr="005C4975">
        <w:rPr>
          <w:spacing w:val="113"/>
          <w:sz w:val="24"/>
          <w:szCs w:val="24"/>
        </w:rPr>
        <w:t xml:space="preserve"> </w:t>
      </w:r>
      <w:r w:rsidRPr="005C4975">
        <w:rPr>
          <w:spacing w:val="2"/>
          <w:sz w:val="24"/>
          <w:szCs w:val="24"/>
        </w:rPr>
        <w:t>n</w:t>
      </w:r>
      <w:r w:rsidRPr="005C4975">
        <w:rPr>
          <w:sz w:val="24"/>
          <w:szCs w:val="24"/>
        </w:rPr>
        <w:t>a</w:t>
      </w:r>
      <w:r w:rsidRPr="005C4975">
        <w:rPr>
          <w:spacing w:val="114"/>
          <w:sz w:val="24"/>
          <w:szCs w:val="24"/>
        </w:rPr>
        <w:t xml:space="preserve"> </w:t>
      </w:r>
      <w:r w:rsidRPr="005C4975">
        <w:rPr>
          <w:spacing w:val="1"/>
          <w:sz w:val="24"/>
          <w:szCs w:val="24"/>
        </w:rPr>
        <w:t>i</w:t>
      </w:r>
      <w:r w:rsidRPr="005C4975">
        <w:rPr>
          <w:sz w:val="24"/>
          <w:szCs w:val="24"/>
        </w:rPr>
        <w:t>nn</w:t>
      </w:r>
      <w:r w:rsidRPr="005C4975">
        <w:rPr>
          <w:spacing w:val="1"/>
          <w:sz w:val="24"/>
          <w:szCs w:val="24"/>
        </w:rPr>
        <w:t>e</w:t>
      </w:r>
      <w:r w:rsidRPr="005C4975">
        <w:rPr>
          <w:spacing w:val="-1"/>
          <w:sz w:val="24"/>
          <w:szCs w:val="24"/>
        </w:rPr>
        <w:t>g</w:t>
      </w:r>
      <w:r w:rsidRPr="005C4975">
        <w:rPr>
          <w:sz w:val="24"/>
          <w:szCs w:val="24"/>
        </w:rPr>
        <w:t>o</w:t>
      </w:r>
      <w:r w:rsidRPr="005C4975">
        <w:rPr>
          <w:spacing w:val="114"/>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edsiębior</w:t>
      </w:r>
      <w:r w:rsidRPr="005C4975">
        <w:rPr>
          <w:spacing w:val="-2"/>
          <w:sz w:val="24"/>
          <w:szCs w:val="24"/>
        </w:rPr>
        <w:t>c</w:t>
      </w:r>
      <w:r w:rsidRPr="005C4975">
        <w:rPr>
          <w:sz w:val="24"/>
          <w:szCs w:val="24"/>
        </w:rPr>
        <w:t>ę</w:t>
      </w:r>
      <w:r w:rsidRPr="005C4975">
        <w:rPr>
          <w:spacing w:val="113"/>
          <w:sz w:val="24"/>
          <w:szCs w:val="24"/>
        </w:rPr>
        <w:t xml:space="preserve"> </w:t>
      </w:r>
      <w:r w:rsidRPr="005C4975">
        <w:rPr>
          <w:sz w:val="24"/>
          <w:szCs w:val="24"/>
        </w:rPr>
        <w:t>lub</w:t>
      </w:r>
      <w:r w:rsidRPr="005C4975">
        <w:rPr>
          <w:spacing w:val="116"/>
          <w:sz w:val="24"/>
          <w:szCs w:val="24"/>
        </w:rPr>
        <w:t xml:space="preserve"> </w:t>
      </w:r>
      <w:r w:rsidRPr="005C4975">
        <w:rPr>
          <w:sz w:val="24"/>
          <w:szCs w:val="24"/>
        </w:rPr>
        <w:t>prze</w:t>
      </w:r>
      <w:r w:rsidRPr="005C4975">
        <w:rPr>
          <w:spacing w:val="2"/>
          <w:sz w:val="24"/>
          <w:szCs w:val="24"/>
        </w:rPr>
        <w:t>d</w:t>
      </w:r>
      <w:r w:rsidRPr="005C4975">
        <w:rPr>
          <w:sz w:val="24"/>
          <w:szCs w:val="24"/>
        </w:rPr>
        <w:t>siębior</w:t>
      </w:r>
      <w:r w:rsidRPr="005C4975">
        <w:rPr>
          <w:spacing w:val="-1"/>
          <w:sz w:val="24"/>
          <w:szCs w:val="24"/>
        </w:rPr>
        <w:t>c</w:t>
      </w:r>
      <w:r w:rsidRPr="005C4975">
        <w:rPr>
          <w:sz w:val="24"/>
          <w:szCs w:val="24"/>
        </w:rPr>
        <w:t>ów;</w:t>
      </w:r>
      <w:r w:rsidRPr="005C4975">
        <w:rPr>
          <w:spacing w:val="114"/>
          <w:sz w:val="24"/>
          <w:szCs w:val="24"/>
        </w:rPr>
        <w:t xml:space="preserve"> </w:t>
      </w:r>
      <w:r w:rsidRPr="005C4975">
        <w:rPr>
          <w:sz w:val="24"/>
          <w:szCs w:val="24"/>
        </w:rPr>
        <w:t>upr</w:t>
      </w:r>
      <w:r w:rsidRPr="005C4975">
        <w:rPr>
          <w:spacing w:val="1"/>
          <w:sz w:val="24"/>
          <w:szCs w:val="24"/>
        </w:rPr>
        <w:t>a</w:t>
      </w:r>
      <w:r w:rsidRPr="005C4975">
        <w:rPr>
          <w:sz w:val="24"/>
          <w:szCs w:val="24"/>
        </w:rPr>
        <w:t>wnien</w:t>
      </w:r>
      <w:r w:rsidRPr="005C4975">
        <w:rPr>
          <w:spacing w:val="2"/>
          <w:sz w:val="24"/>
          <w:szCs w:val="24"/>
        </w:rPr>
        <w:t>i</w:t>
      </w:r>
      <w:r w:rsidRPr="005C4975">
        <w:rPr>
          <w:sz w:val="24"/>
          <w:szCs w:val="24"/>
        </w:rPr>
        <w:t>a</w:t>
      </w:r>
      <w:r w:rsidRPr="005C4975">
        <w:rPr>
          <w:spacing w:val="114"/>
          <w:sz w:val="24"/>
          <w:szCs w:val="24"/>
        </w:rPr>
        <w:t xml:space="preserve"> </w:t>
      </w:r>
      <w:r w:rsidRPr="005C4975">
        <w:rPr>
          <w:sz w:val="24"/>
          <w:szCs w:val="24"/>
        </w:rPr>
        <w:t>takie</w:t>
      </w:r>
      <w:r w:rsidRPr="005C4975">
        <w:rPr>
          <w:spacing w:val="114"/>
          <w:sz w:val="24"/>
          <w:szCs w:val="24"/>
        </w:rPr>
        <w:t xml:space="preserve"> </w:t>
      </w:r>
      <w:r w:rsidRPr="005C4975">
        <w:rPr>
          <w:sz w:val="24"/>
          <w:szCs w:val="24"/>
        </w:rPr>
        <w:t>tworzą</w:t>
      </w:r>
      <w:r w:rsidRPr="005C4975">
        <w:rPr>
          <w:spacing w:val="114"/>
          <w:sz w:val="24"/>
          <w:szCs w:val="24"/>
        </w:rPr>
        <w:t xml:space="preserve"> </w:t>
      </w:r>
      <w:r w:rsidRPr="005C4975">
        <w:rPr>
          <w:sz w:val="24"/>
          <w:szCs w:val="24"/>
        </w:rPr>
        <w:t>w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ólności:</w:t>
      </w:r>
    </w:p>
    <w:p w:rsidR="002549DA" w:rsidRPr="005C4975" w:rsidRDefault="002549DA" w:rsidP="00C84EE8">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127"/>
          <w:sz w:val="24"/>
          <w:szCs w:val="24"/>
        </w:rPr>
        <w:t xml:space="preserve"> </w:t>
      </w:r>
      <w:r w:rsidRPr="005C4975">
        <w:rPr>
          <w:spacing w:val="5"/>
          <w:sz w:val="24"/>
          <w:szCs w:val="24"/>
        </w:rPr>
        <w:t>d</w:t>
      </w:r>
      <w:r w:rsidRPr="005C4975">
        <w:rPr>
          <w:spacing w:val="-4"/>
          <w:sz w:val="24"/>
          <w:szCs w:val="24"/>
        </w:rPr>
        <w:t>y</w:t>
      </w:r>
      <w:r w:rsidRPr="005C4975">
        <w:rPr>
          <w:sz w:val="24"/>
          <w:szCs w:val="24"/>
        </w:rPr>
        <w:t>spono</w:t>
      </w:r>
      <w:r w:rsidRPr="005C4975">
        <w:rPr>
          <w:spacing w:val="1"/>
          <w:sz w:val="24"/>
          <w:szCs w:val="24"/>
        </w:rPr>
        <w:t>w</w:t>
      </w:r>
      <w:r w:rsidRPr="005C4975">
        <w:rPr>
          <w:sz w:val="24"/>
          <w:szCs w:val="24"/>
        </w:rPr>
        <w:t>anie</w:t>
      </w:r>
      <w:r w:rsidRPr="005C4975">
        <w:rPr>
          <w:spacing w:val="128"/>
          <w:sz w:val="24"/>
          <w:szCs w:val="24"/>
        </w:rPr>
        <w:t xml:space="preserve"> </w:t>
      </w:r>
      <w:r w:rsidRPr="005C4975">
        <w:rPr>
          <w:spacing w:val="2"/>
          <w:sz w:val="24"/>
          <w:szCs w:val="24"/>
        </w:rPr>
        <w:t>b</w:t>
      </w:r>
      <w:r w:rsidRPr="005C4975">
        <w:rPr>
          <w:sz w:val="24"/>
          <w:szCs w:val="24"/>
        </w:rPr>
        <w:t>ezpośrednio</w:t>
      </w:r>
      <w:r w:rsidRPr="005C4975">
        <w:rPr>
          <w:spacing w:val="129"/>
          <w:sz w:val="24"/>
          <w:szCs w:val="24"/>
        </w:rPr>
        <w:t xml:space="preserve"> </w:t>
      </w:r>
      <w:r w:rsidRPr="005C4975">
        <w:rPr>
          <w:sz w:val="24"/>
          <w:szCs w:val="24"/>
        </w:rPr>
        <w:t>lub</w:t>
      </w:r>
      <w:r w:rsidRPr="005C4975">
        <w:rPr>
          <w:spacing w:val="130"/>
          <w:sz w:val="24"/>
          <w:szCs w:val="24"/>
        </w:rPr>
        <w:t xml:space="preserve"> </w:t>
      </w:r>
      <w:r w:rsidRPr="005C4975">
        <w:rPr>
          <w:sz w:val="24"/>
          <w:szCs w:val="24"/>
        </w:rPr>
        <w:t>poś</w:t>
      </w:r>
      <w:r w:rsidRPr="005C4975">
        <w:rPr>
          <w:spacing w:val="1"/>
          <w:sz w:val="24"/>
          <w:szCs w:val="24"/>
        </w:rPr>
        <w:t>r</w:t>
      </w:r>
      <w:r w:rsidRPr="005C4975">
        <w:rPr>
          <w:sz w:val="24"/>
          <w:szCs w:val="24"/>
        </w:rPr>
        <w:t>edn</w:t>
      </w:r>
      <w:r w:rsidRPr="005C4975">
        <w:rPr>
          <w:spacing w:val="2"/>
          <w:sz w:val="24"/>
          <w:szCs w:val="24"/>
        </w:rPr>
        <w:t>i</w:t>
      </w:r>
      <w:r w:rsidRPr="005C4975">
        <w:rPr>
          <w:sz w:val="24"/>
          <w:szCs w:val="24"/>
        </w:rPr>
        <w:t>o</w:t>
      </w:r>
      <w:r w:rsidRPr="005C4975">
        <w:rPr>
          <w:spacing w:val="129"/>
          <w:sz w:val="24"/>
          <w:szCs w:val="24"/>
        </w:rPr>
        <w:t xml:space="preserve"> </w:t>
      </w:r>
      <w:r w:rsidRPr="005C4975">
        <w:rPr>
          <w:sz w:val="24"/>
          <w:szCs w:val="24"/>
        </w:rPr>
        <w:t>więks</w:t>
      </w:r>
      <w:r w:rsidRPr="005C4975">
        <w:rPr>
          <w:spacing w:val="1"/>
          <w:sz w:val="24"/>
          <w:szCs w:val="24"/>
        </w:rPr>
        <w:t>z</w:t>
      </w:r>
      <w:r w:rsidRPr="005C4975">
        <w:rPr>
          <w:sz w:val="24"/>
          <w:szCs w:val="24"/>
        </w:rPr>
        <w:t>ością</w:t>
      </w:r>
      <w:r w:rsidRPr="005C4975">
        <w:rPr>
          <w:spacing w:val="131"/>
          <w:sz w:val="24"/>
          <w:szCs w:val="24"/>
        </w:rPr>
        <w:t xml:space="preserve"> </w:t>
      </w:r>
      <w:r w:rsidRPr="005C4975">
        <w:rPr>
          <w:spacing w:val="-2"/>
          <w:sz w:val="24"/>
          <w:szCs w:val="24"/>
        </w:rPr>
        <w:t>g</w:t>
      </w:r>
      <w:r w:rsidRPr="005C4975">
        <w:rPr>
          <w:sz w:val="24"/>
          <w:szCs w:val="24"/>
        </w:rPr>
        <w:t>łosów</w:t>
      </w:r>
      <w:r w:rsidRPr="005C4975">
        <w:rPr>
          <w:spacing w:val="131"/>
          <w:sz w:val="24"/>
          <w:szCs w:val="24"/>
        </w:rPr>
        <w:t xml:space="preserve"> </w:t>
      </w:r>
      <w:r w:rsidRPr="005C4975">
        <w:rPr>
          <w:sz w:val="24"/>
          <w:szCs w:val="24"/>
        </w:rPr>
        <w:t>na</w:t>
      </w:r>
      <w:r w:rsidRPr="005C4975">
        <w:rPr>
          <w:spacing w:val="128"/>
          <w:sz w:val="24"/>
          <w:szCs w:val="24"/>
        </w:rPr>
        <w:t xml:space="preserve"> </w:t>
      </w:r>
      <w:r w:rsidRPr="005C4975">
        <w:rPr>
          <w:spacing w:val="4"/>
          <w:sz w:val="24"/>
          <w:szCs w:val="24"/>
        </w:rPr>
        <w:t>z</w:t>
      </w:r>
      <w:r w:rsidRPr="005C4975">
        <w:rPr>
          <w:spacing w:val="-1"/>
          <w:sz w:val="24"/>
          <w:szCs w:val="24"/>
        </w:rPr>
        <w:t>g</w:t>
      </w:r>
      <w:r w:rsidRPr="005C4975">
        <w:rPr>
          <w:sz w:val="24"/>
          <w:szCs w:val="24"/>
        </w:rPr>
        <w:t>rom</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eniu wspólników</w:t>
      </w:r>
      <w:r w:rsidRPr="005C4975">
        <w:rPr>
          <w:spacing w:val="26"/>
          <w:sz w:val="24"/>
          <w:szCs w:val="24"/>
        </w:rPr>
        <w:t xml:space="preserve"> </w:t>
      </w:r>
      <w:r w:rsidRPr="005C4975">
        <w:rPr>
          <w:sz w:val="24"/>
          <w:szCs w:val="24"/>
        </w:rPr>
        <w:t>albo</w:t>
      </w:r>
      <w:r w:rsidRPr="005C4975">
        <w:rPr>
          <w:spacing w:val="25"/>
          <w:sz w:val="24"/>
          <w:szCs w:val="24"/>
        </w:rPr>
        <w:t xml:space="preserve"> </w:t>
      </w:r>
      <w:r w:rsidRPr="005C4975">
        <w:rPr>
          <w:sz w:val="24"/>
          <w:szCs w:val="24"/>
        </w:rPr>
        <w:t>na</w:t>
      </w:r>
      <w:r w:rsidRPr="005C4975">
        <w:rPr>
          <w:spacing w:val="26"/>
          <w:sz w:val="24"/>
          <w:szCs w:val="24"/>
        </w:rPr>
        <w:t xml:space="preserve"> </w:t>
      </w:r>
      <w:r w:rsidRPr="005C4975">
        <w:rPr>
          <w:sz w:val="24"/>
          <w:szCs w:val="24"/>
        </w:rPr>
        <w:t>w</w:t>
      </w:r>
      <w:r w:rsidRPr="005C4975">
        <w:rPr>
          <w:spacing w:val="-1"/>
          <w:sz w:val="24"/>
          <w:szCs w:val="24"/>
        </w:rPr>
        <w:t>a</w:t>
      </w:r>
      <w:r w:rsidRPr="005C4975">
        <w:rPr>
          <w:spacing w:val="2"/>
          <w:sz w:val="24"/>
          <w:szCs w:val="24"/>
        </w:rPr>
        <w:t>ln</w:t>
      </w:r>
      <w:r w:rsidRPr="005C4975">
        <w:rPr>
          <w:spacing w:val="-4"/>
          <w:sz w:val="24"/>
          <w:szCs w:val="24"/>
        </w:rPr>
        <w:t>y</w:t>
      </w:r>
      <w:r w:rsidRPr="005C4975">
        <w:rPr>
          <w:sz w:val="24"/>
          <w:szCs w:val="24"/>
        </w:rPr>
        <w:t>m</w:t>
      </w:r>
      <w:r w:rsidRPr="005C4975">
        <w:rPr>
          <w:spacing w:val="26"/>
          <w:sz w:val="24"/>
          <w:szCs w:val="24"/>
        </w:rPr>
        <w:t xml:space="preserve"> </w:t>
      </w:r>
      <w:r w:rsidRPr="005C4975">
        <w:rPr>
          <w:spacing w:val="1"/>
          <w:sz w:val="24"/>
          <w:szCs w:val="24"/>
        </w:rPr>
        <w:t>z</w:t>
      </w:r>
      <w:r w:rsidRPr="005C4975">
        <w:rPr>
          <w:sz w:val="24"/>
          <w:szCs w:val="24"/>
        </w:rPr>
        <w:t>gromadzeniu,</w:t>
      </w:r>
      <w:r w:rsidRPr="005C4975">
        <w:rPr>
          <w:spacing w:val="26"/>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jako</w:t>
      </w:r>
      <w:r w:rsidRPr="005C4975">
        <w:rPr>
          <w:spacing w:val="26"/>
          <w:sz w:val="24"/>
          <w:szCs w:val="24"/>
        </w:rPr>
        <w:t xml:space="preserve"> </w:t>
      </w:r>
      <w:r w:rsidRPr="005C4975">
        <w:rPr>
          <w:spacing w:val="1"/>
          <w:sz w:val="24"/>
          <w:szCs w:val="24"/>
        </w:rPr>
        <w:t>z</w:t>
      </w:r>
      <w:r w:rsidRPr="005C4975">
        <w:rPr>
          <w:sz w:val="24"/>
          <w:szCs w:val="24"/>
        </w:rPr>
        <w:t>asta</w:t>
      </w:r>
      <w:r w:rsidRPr="005C4975">
        <w:rPr>
          <w:spacing w:val="-1"/>
          <w:sz w:val="24"/>
          <w:szCs w:val="24"/>
        </w:rPr>
        <w:t>w</w:t>
      </w:r>
      <w:r w:rsidRPr="005C4975">
        <w:rPr>
          <w:sz w:val="24"/>
          <w:szCs w:val="24"/>
        </w:rPr>
        <w:t>nik</w:t>
      </w:r>
      <w:r w:rsidRPr="005C4975">
        <w:rPr>
          <w:spacing w:val="26"/>
          <w:sz w:val="24"/>
          <w:szCs w:val="24"/>
        </w:rPr>
        <w:t xml:space="preserve"> </w:t>
      </w:r>
      <w:r w:rsidRPr="005C4975">
        <w:rPr>
          <w:sz w:val="24"/>
          <w:szCs w:val="24"/>
        </w:rPr>
        <w:t>albo</w:t>
      </w:r>
      <w:r w:rsidRPr="005C4975">
        <w:rPr>
          <w:spacing w:val="26"/>
          <w:sz w:val="24"/>
          <w:szCs w:val="24"/>
        </w:rPr>
        <w:t xml:space="preserve"> </w:t>
      </w:r>
      <w:r w:rsidRPr="005C4975">
        <w:rPr>
          <w:spacing w:val="2"/>
          <w:sz w:val="24"/>
          <w:szCs w:val="24"/>
        </w:rPr>
        <w:t>u</w:t>
      </w:r>
      <w:r w:rsidRPr="005C4975">
        <w:rPr>
          <w:spacing w:val="4"/>
          <w:sz w:val="24"/>
          <w:szCs w:val="24"/>
        </w:rPr>
        <w:t>ż</w:t>
      </w:r>
      <w:r w:rsidRPr="005C4975">
        <w:rPr>
          <w:spacing w:val="-7"/>
          <w:sz w:val="24"/>
          <w:szCs w:val="24"/>
        </w:rPr>
        <w:t>y</w:t>
      </w:r>
      <w:r w:rsidRPr="005C4975">
        <w:rPr>
          <w:sz w:val="24"/>
          <w:szCs w:val="24"/>
        </w:rPr>
        <w:t>tkownik,</w:t>
      </w:r>
      <w:r w:rsidRPr="005C4975">
        <w:rPr>
          <w:spacing w:val="26"/>
          <w:sz w:val="24"/>
          <w:szCs w:val="24"/>
        </w:rPr>
        <w:t xml:space="preserve"> </w:t>
      </w:r>
      <w:r w:rsidRPr="005C4975">
        <w:rPr>
          <w:spacing w:val="2"/>
          <w:sz w:val="24"/>
          <w:szCs w:val="24"/>
        </w:rPr>
        <w:t>b</w:t>
      </w:r>
      <w:r w:rsidRPr="005C4975">
        <w:rPr>
          <w:sz w:val="24"/>
          <w:szCs w:val="24"/>
        </w:rPr>
        <w:t>ądź</w:t>
      </w:r>
      <w:r w:rsidRPr="005C4975">
        <w:rPr>
          <w:spacing w:val="27"/>
          <w:sz w:val="24"/>
          <w:szCs w:val="24"/>
        </w:rPr>
        <w:t xml:space="preserve"> </w:t>
      </w:r>
      <w:r w:rsidRPr="005C4975">
        <w:rPr>
          <w:sz w:val="24"/>
          <w:szCs w:val="24"/>
        </w:rPr>
        <w:t xml:space="preserve">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ie inne</w:t>
      </w:r>
      <w:r w:rsidRPr="005C4975">
        <w:rPr>
          <w:spacing w:val="-3"/>
          <w:sz w:val="24"/>
          <w:szCs w:val="24"/>
        </w:rPr>
        <w:t>g</w:t>
      </w:r>
      <w:r w:rsidRPr="005C4975">
        <w:rPr>
          <w:sz w:val="24"/>
          <w:szCs w:val="24"/>
        </w:rPr>
        <w:t xml:space="preserve">o </w:t>
      </w:r>
      <w:r w:rsidRPr="005C4975">
        <w:rPr>
          <w:spacing w:val="2"/>
          <w:sz w:val="24"/>
          <w:szCs w:val="24"/>
        </w:rPr>
        <w:t>p</w:t>
      </w:r>
      <w:r w:rsidRPr="005C4975">
        <w:rPr>
          <w:sz w:val="24"/>
          <w:szCs w:val="24"/>
        </w:rPr>
        <w:t>rzedsiębior</w:t>
      </w:r>
      <w:r w:rsidRPr="005C4975">
        <w:rPr>
          <w:spacing w:val="2"/>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pacing w:val="3"/>
          <w:sz w:val="24"/>
          <w:szCs w:val="24"/>
        </w:rPr>
        <w:t>z</w:t>
      </w:r>
      <w:r w:rsidRPr="005C4975">
        <w:rPr>
          <w:sz w:val="24"/>
          <w:szCs w:val="24"/>
        </w:rPr>
        <w:t>ależne</w:t>
      </w:r>
      <w:r w:rsidRPr="005C4975">
        <w:rPr>
          <w:spacing w:val="-3"/>
          <w:sz w:val="24"/>
          <w:szCs w:val="24"/>
        </w:rPr>
        <w:t>g</w:t>
      </w:r>
      <w:r w:rsidRPr="005C4975">
        <w:rPr>
          <w:spacing w:val="1"/>
          <w:sz w:val="24"/>
          <w:szCs w:val="24"/>
        </w:rPr>
        <w:t>o</w:t>
      </w:r>
      <w:r w:rsidRPr="005C4975">
        <w:rPr>
          <w:sz w:val="24"/>
          <w:szCs w:val="24"/>
        </w:rPr>
        <w:t xml:space="preserve">), </w:t>
      </w:r>
      <w:r w:rsidRPr="005C4975">
        <w:rPr>
          <w:spacing w:val="1"/>
          <w:sz w:val="24"/>
          <w:szCs w:val="24"/>
        </w:rPr>
        <w:t>t</w:t>
      </w:r>
      <w:r w:rsidRPr="005C4975">
        <w:rPr>
          <w:spacing w:val="-1"/>
          <w:sz w:val="24"/>
          <w:szCs w:val="24"/>
        </w:rPr>
        <w:t>a</w:t>
      </w:r>
      <w:r w:rsidRPr="005C4975">
        <w:rPr>
          <w:sz w:val="24"/>
          <w:szCs w:val="24"/>
        </w:rPr>
        <w:t>k</w:t>
      </w:r>
      <w:r w:rsidRPr="005C4975">
        <w:rPr>
          <w:spacing w:val="1"/>
          <w:sz w:val="24"/>
          <w:szCs w:val="24"/>
        </w:rPr>
        <w:t>ż</w:t>
      </w:r>
      <w:r w:rsidRPr="005C4975">
        <w:rPr>
          <w:sz w:val="24"/>
          <w:szCs w:val="24"/>
        </w:rPr>
        <w:t xml:space="preserve">e </w:t>
      </w:r>
      <w:r w:rsidRPr="005C4975">
        <w:rPr>
          <w:spacing w:val="1"/>
          <w:sz w:val="24"/>
          <w:szCs w:val="24"/>
        </w:rPr>
        <w:t>n</w:t>
      </w:r>
      <w:r w:rsidRPr="005C4975">
        <w:rPr>
          <w:sz w:val="24"/>
          <w:szCs w:val="24"/>
        </w:rPr>
        <w:t>a pods</w:t>
      </w:r>
      <w:r w:rsidRPr="005C4975">
        <w:rPr>
          <w:spacing w:val="2"/>
          <w:sz w:val="24"/>
          <w:szCs w:val="24"/>
        </w:rPr>
        <w:t>t</w:t>
      </w:r>
      <w:r w:rsidRPr="005C4975">
        <w:rPr>
          <w:sz w:val="24"/>
          <w:szCs w:val="24"/>
        </w:rPr>
        <w:t>awie</w:t>
      </w:r>
      <w:r w:rsidRPr="005C4975">
        <w:rPr>
          <w:spacing w:val="-1"/>
          <w:sz w:val="24"/>
          <w:szCs w:val="24"/>
        </w:rPr>
        <w:t xml:space="preserve"> </w:t>
      </w:r>
      <w:r w:rsidRPr="005C4975">
        <w:rPr>
          <w:sz w:val="24"/>
          <w:szCs w:val="24"/>
        </w:rPr>
        <w:t>por</w:t>
      </w:r>
      <w:r w:rsidRPr="005C4975">
        <w:rPr>
          <w:spacing w:val="-1"/>
          <w:sz w:val="24"/>
          <w:szCs w:val="24"/>
        </w:rPr>
        <w:t>o</w:t>
      </w:r>
      <w:r w:rsidRPr="005C4975">
        <w:rPr>
          <w:sz w:val="24"/>
          <w:szCs w:val="24"/>
        </w:rPr>
        <w:t>z</w:t>
      </w:r>
      <w:r w:rsidRPr="005C4975">
        <w:rPr>
          <w:spacing w:val="6"/>
          <w:sz w:val="24"/>
          <w:szCs w:val="24"/>
        </w:rPr>
        <w:t>u</w:t>
      </w:r>
      <w:r w:rsidRPr="005C4975">
        <w:rPr>
          <w:sz w:val="24"/>
          <w:szCs w:val="24"/>
        </w:rPr>
        <w:t>m</w:t>
      </w:r>
      <w:r w:rsidRPr="005C4975">
        <w:rPr>
          <w:spacing w:val="1"/>
          <w:sz w:val="24"/>
          <w:szCs w:val="24"/>
        </w:rPr>
        <w:t>i</w:t>
      </w:r>
      <w:r w:rsidRPr="005C4975">
        <w:rPr>
          <w:sz w:val="24"/>
          <w:szCs w:val="24"/>
        </w:rPr>
        <w:t>eń z in</w:t>
      </w:r>
      <w:r w:rsidRPr="005C4975">
        <w:rPr>
          <w:spacing w:val="2"/>
          <w:sz w:val="24"/>
          <w:szCs w:val="24"/>
        </w:rPr>
        <w:t>n</w:t>
      </w:r>
      <w:r w:rsidRPr="005C4975">
        <w:rPr>
          <w:spacing w:val="-4"/>
          <w:sz w:val="24"/>
          <w:szCs w:val="24"/>
        </w:rPr>
        <w:t>y</w:t>
      </w:r>
      <w:r w:rsidRPr="005C4975">
        <w:rPr>
          <w:sz w:val="24"/>
          <w:szCs w:val="24"/>
        </w:rPr>
        <w:t>mi osobami,</w:t>
      </w:r>
    </w:p>
    <w:p w:rsidR="002549DA" w:rsidRPr="005C4975" w:rsidRDefault="002549DA" w:rsidP="00C84EE8">
      <w:pPr>
        <w:widowControl w:val="0"/>
        <w:autoSpaceDE w:val="0"/>
        <w:autoSpaceDN w:val="0"/>
        <w:adjustRightInd w:val="0"/>
        <w:spacing w:after="0" w:line="240" w:lineRule="auto"/>
        <w:ind w:right="-19"/>
        <w:jc w:val="both"/>
        <w:rPr>
          <w:sz w:val="24"/>
          <w:szCs w:val="24"/>
        </w:rPr>
      </w:pPr>
      <w:r w:rsidRPr="005C4975">
        <w:rPr>
          <w:sz w:val="24"/>
          <w:szCs w:val="24"/>
        </w:rPr>
        <w:t>b)</w:t>
      </w:r>
      <w:r w:rsidRPr="005C4975">
        <w:rPr>
          <w:spacing w:val="47"/>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enie</w:t>
      </w:r>
      <w:r w:rsidRPr="005C4975">
        <w:rPr>
          <w:spacing w:val="46"/>
          <w:sz w:val="24"/>
          <w:szCs w:val="24"/>
        </w:rPr>
        <w:t xml:space="preserve"> </w:t>
      </w:r>
      <w:r w:rsidRPr="005C4975">
        <w:rPr>
          <w:sz w:val="24"/>
          <w:szCs w:val="24"/>
        </w:rPr>
        <w:t>do</w:t>
      </w:r>
      <w:r w:rsidRPr="005C4975">
        <w:rPr>
          <w:spacing w:val="48"/>
          <w:sz w:val="24"/>
          <w:szCs w:val="24"/>
        </w:rPr>
        <w:t xml:space="preserve"> </w:t>
      </w:r>
      <w:r w:rsidRPr="005C4975">
        <w:rPr>
          <w:sz w:val="24"/>
          <w:szCs w:val="24"/>
        </w:rPr>
        <w:t>p</w:t>
      </w:r>
      <w:r w:rsidRPr="005C4975">
        <w:rPr>
          <w:spacing w:val="2"/>
          <w:sz w:val="24"/>
          <w:szCs w:val="24"/>
        </w:rPr>
        <w:t>ow</w:t>
      </w:r>
      <w:r w:rsidRPr="005C4975">
        <w:rPr>
          <w:sz w:val="24"/>
          <w:szCs w:val="24"/>
        </w:rPr>
        <w:t>o</w:t>
      </w:r>
      <w:r w:rsidRPr="005C4975">
        <w:rPr>
          <w:spacing w:val="3"/>
          <w:sz w:val="24"/>
          <w:szCs w:val="24"/>
        </w:rPr>
        <w:t>ł</w:t>
      </w:r>
      <w:r w:rsidRPr="005C4975">
        <w:rPr>
          <w:spacing w:val="-4"/>
          <w:sz w:val="24"/>
          <w:szCs w:val="24"/>
        </w:rPr>
        <w:t>y</w:t>
      </w:r>
      <w:r w:rsidRPr="005C4975">
        <w:rPr>
          <w:sz w:val="24"/>
          <w:szCs w:val="24"/>
        </w:rPr>
        <w:t>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odwo</w:t>
      </w:r>
      <w:r w:rsidRPr="005C4975">
        <w:rPr>
          <w:spacing w:val="5"/>
          <w:sz w:val="24"/>
          <w:szCs w:val="24"/>
        </w:rPr>
        <w:t>ł</w:t>
      </w:r>
      <w:r w:rsidRPr="005C4975">
        <w:rPr>
          <w:spacing w:val="-4"/>
          <w:sz w:val="24"/>
          <w:szCs w:val="24"/>
        </w:rPr>
        <w:t>y</w:t>
      </w:r>
      <w:r w:rsidRPr="005C4975">
        <w:rPr>
          <w:spacing w:val="1"/>
          <w:sz w:val="24"/>
          <w:szCs w:val="24"/>
        </w:rPr>
        <w:t>wa</w:t>
      </w:r>
      <w:r w:rsidRPr="005C4975">
        <w:rPr>
          <w:sz w:val="24"/>
          <w:szCs w:val="24"/>
        </w:rPr>
        <w:t>nia</w:t>
      </w:r>
      <w:r w:rsidRPr="005C4975">
        <w:rPr>
          <w:spacing w:val="47"/>
          <w:sz w:val="24"/>
          <w:szCs w:val="24"/>
        </w:rPr>
        <w:t xml:space="preserve"> </w:t>
      </w:r>
      <w:r w:rsidRPr="005C4975">
        <w:rPr>
          <w:sz w:val="24"/>
          <w:szCs w:val="24"/>
        </w:rPr>
        <w:t>więks</w:t>
      </w:r>
      <w:r w:rsidRPr="005C4975">
        <w:rPr>
          <w:spacing w:val="1"/>
          <w:sz w:val="24"/>
          <w:szCs w:val="24"/>
        </w:rPr>
        <w:t>z</w:t>
      </w:r>
      <w:r w:rsidRPr="005C4975">
        <w:rPr>
          <w:sz w:val="24"/>
          <w:szCs w:val="24"/>
        </w:rPr>
        <w:t>ości</w:t>
      </w:r>
      <w:r w:rsidRPr="005C4975">
        <w:rPr>
          <w:spacing w:val="47"/>
          <w:sz w:val="24"/>
          <w:szCs w:val="24"/>
        </w:rPr>
        <w:t xml:space="preserve"> </w:t>
      </w:r>
      <w:r w:rsidRPr="005C4975">
        <w:rPr>
          <w:sz w:val="24"/>
          <w:szCs w:val="24"/>
        </w:rPr>
        <w:t>c</w:t>
      </w:r>
      <w:r w:rsidRPr="005C4975">
        <w:rPr>
          <w:spacing w:val="1"/>
          <w:sz w:val="24"/>
          <w:szCs w:val="24"/>
        </w:rPr>
        <w:t>z</w:t>
      </w:r>
      <w:r w:rsidRPr="005C4975">
        <w:rPr>
          <w:sz w:val="24"/>
          <w:szCs w:val="24"/>
        </w:rPr>
        <w:t>łonków</w:t>
      </w:r>
      <w:r w:rsidRPr="005C4975">
        <w:rPr>
          <w:spacing w:val="47"/>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du</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ra</w:t>
      </w:r>
      <w:r w:rsidRPr="005C4975">
        <w:rPr>
          <w:spacing w:val="3"/>
          <w:sz w:val="24"/>
          <w:szCs w:val="24"/>
        </w:rPr>
        <w:t>d</w:t>
      </w:r>
      <w:r w:rsidRPr="005C4975">
        <w:rPr>
          <w:sz w:val="24"/>
          <w:szCs w:val="24"/>
        </w:rPr>
        <w:t>y nadzor</w:t>
      </w:r>
      <w:r w:rsidRPr="005C4975">
        <w:rPr>
          <w:spacing w:val="-1"/>
          <w:sz w:val="24"/>
          <w:szCs w:val="24"/>
        </w:rPr>
        <w:t>c</w:t>
      </w:r>
      <w:r w:rsidRPr="005C4975">
        <w:rPr>
          <w:sz w:val="24"/>
          <w:szCs w:val="24"/>
        </w:rPr>
        <w:t>zej</w:t>
      </w:r>
      <w:r w:rsidRPr="005C4975">
        <w:rPr>
          <w:spacing w:val="5"/>
          <w:sz w:val="24"/>
          <w:szCs w:val="24"/>
        </w:rPr>
        <w:t xml:space="preserve"> </w:t>
      </w:r>
      <w:r w:rsidRPr="005C4975">
        <w:rPr>
          <w:sz w:val="24"/>
          <w:szCs w:val="24"/>
        </w:rPr>
        <w:t>inne</w:t>
      </w:r>
      <w:r w:rsidRPr="005C4975">
        <w:rPr>
          <w:spacing w:val="-2"/>
          <w:sz w:val="24"/>
          <w:szCs w:val="24"/>
        </w:rPr>
        <w:t>g</w:t>
      </w:r>
      <w:r w:rsidRPr="005C4975">
        <w:rPr>
          <w:sz w:val="24"/>
          <w:szCs w:val="24"/>
        </w:rPr>
        <w:t>o</w:t>
      </w:r>
      <w:r w:rsidRPr="005C4975">
        <w:rPr>
          <w:spacing w:val="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 (przedsiębio</w:t>
      </w:r>
      <w:r w:rsidRPr="005C4975">
        <w:rPr>
          <w:spacing w:val="1"/>
          <w:sz w:val="24"/>
          <w:szCs w:val="24"/>
        </w:rPr>
        <w:t>r</w:t>
      </w:r>
      <w:r w:rsidRPr="005C4975">
        <w:rPr>
          <w:spacing w:val="3"/>
          <w:sz w:val="24"/>
          <w:szCs w:val="24"/>
        </w:rPr>
        <w:t>c</w:t>
      </w:r>
      <w:r w:rsidRPr="005C4975">
        <w:rPr>
          <w:sz w:val="24"/>
          <w:szCs w:val="24"/>
        </w:rPr>
        <w:t>y</w:t>
      </w:r>
      <w:r w:rsidRPr="005C4975">
        <w:rPr>
          <w:spacing w:val="2"/>
          <w:sz w:val="24"/>
          <w:szCs w:val="24"/>
        </w:rPr>
        <w:t xml:space="preserve"> z</w:t>
      </w:r>
      <w:r w:rsidRPr="005C4975">
        <w:rPr>
          <w:sz w:val="24"/>
          <w:szCs w:val="24"/>
        </w:rPr>
        <w:t>ależne</w:t>
      </w:r>
      <w:r w:rsidRPr="005C4975">
        <w:rPr>
          <w:spacing w:val="-3"/>
          <w:sz w:val="24"/>
          <w:szCs w:val="24"/>
        </w:rPr>
        <w:t>g</w:t>
      </w:r>
      <w:r w:rsidRPr="005C4975">
        <w:rPr>
          <w:sz w:val="24"/>
          <w:szCs w:val="24"/>
        </w:rPr>
        <w:t>o),</w:t>
      </w:r>
      <w:r w:rsidRPr="005C4975">
        <w:rPr>
          <w:spacing w:val="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4"/>
          <w:sz w:val="24"/>
          <w:szCs w:val="24"/>
        </w:rPr>
        <w:t xml:space="preserve"> </w:t>
      </w:r>
      <w:r w:rsidRPr="005C4975">
        <w:rPr>
          <w:spacing w:val="2"/>
          <w:sz w:val="24"/>
          <w:szCs w:val="24"/>
        </w:rPr>
        <w:t>n</w:t>
      </w:r>
      <w:r w:rsidRPr="005C4975">
        <w:rPr>
          <w:sz w:val="24"/>
          <w:szCs w:val="24"/>
        </w:rPr>
        <w:t>a</w:t>
      </w:r>
      <w:r w:rsidRPr="005C4975">
        <w:rPr>
          <w:spacing w:val="3"/>
          <w:sz w:val="24"/>
          <w:szCs w:val="24"/>
        </w:rPr>
        <w:t xml:space="preserve"> </w:t>
      </w:r>
      <w:r w:rsidRPr="005C4975">
        <w:rPr>
          <w:sz w:val="24"/>
          <w:szCs w:val="24"/>
        </w:rPr>
        <w:t>po</w:t>
      </w:r>
      <w:r w:rsidRPr="005C4975">
        <w:rPr>
          <w:spacing w:val="3"/>
          <w:sz w:val="24"/>
          <w:szCs w:val="24"/>
        </w:rPr>
        <w:t>d</w:t>
      </w:r>
      <w:r w:rsidRPr="005C4975">
        <w:rPr>
          <w:sz w:val="24"/>
          <w:szCs w:val="24"/>
        </w:rPr>
        <w:t>stawie</w:t>
      </w:r>
      <w:r w:rsidRPr="005C4975">
        <w:rPr>
          <w:spacing w:val="3"/>
          <w:sz w:val="24"/>
          <w:szCs w:val="24"/>
        </w:rPr>
        <w:t xml:space="preserve"> </w:t>
      </w:r>
      <w:r w:rsidRPr="005C4975">
        <w:rPr>
          <w:sz w:val="24"/>
          <w:szCs w:val="24"/>
        </w:rPr>
        <w:t>poro</w:t>
      </w:r>
      <w:r w:rsidRPr="005C4975">
        <w:rPr>
          <w:spacing w:val="1"/>
          <w:sz w:val="24"/>
          <w:szCs w:val="24"/>
        </w:rPr>
        <w:t>z</w:t>
      </w:r>
      <w:r w:rsidRPr="005C4975">
        <w:rPr>
          <w:sz w:val="24"/>
          <w:szCs w:val="24"/>
        </w:rPr>
        <w:t>umień z</w:t>
      </w:r>
      <w:r w:rsidRPr="005C4975">
        <w:rPr>
          <w:spacing w:val="1"/>
          <w:sz w:val="24"/>
          <w:szCs w:val="24"/>
        </w:rPr>
        <w:t xml:space="preserve"> </w:t>
      </w:r>
      <w:r w:rsidRPr="005C4975">
        <w:rPr>
          <w:sz w:val="24"/>
          <w:szCs w:val="24"/>
        </w:rPr>
        <w:t>in</w:t>
      </w:r>
      <w:r w:rsidRPr="005C4975">
        <w:rPr>
          <w:spacing w:val="2"/>
          <w:sz w:val="24"/>
          <w:szCs w:val="24"/>
        </w:rPr>
        <w:t>n</w:t>
      </w:r>
      <w:r w:rsidRPr="005C4975">
        <w:rPr>
          <w:spacing w:val="-6"/>
          <w:sz w:val="24"/>
          <w:szCs w:val="24"/>
        </w:rPr>
        <w:t>y</w:t>
      </w:r>
      <w:r w:rsidRPr="005C4975">
        <w:rPr>
          <w:sz w:val="24"/>
          <w:szCs w:val="24"/>
        </w:rPr>
        <w:t>mi osobami,</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t>c)</w:t>
      </w:r>
      <w:r w:rsidRPr="005C4975">
        <w:rPr>
          <w:spacing w:val="67"/>
          <w:sz w:val="24"/>
          <w:szCs w:val="24"/>
        </w:rPr>
        <w:t xml:space="preserve"> </w:t>
      </w:r>
      <w:r w:rsidRPr="005C4975">
        <w:rPr>
          <w:sz w:val="24"/>
          <w:szCs w:val="24"/>
        </w:rPr>
        <w:t>c</w:t>
      </w:r>
      <w:r w:rsidRPr="005C4975">
        <w:rPr>
          <w:spacing w:val="1"/>
          <w:sz w:val="24"/>
          <w:szCs w:val="24"/>
        </w:rPr>
        <w:t>z</w:t>
      </w:r>
      <w:r w:rsidRPr="005C4975">
        <w:rPr>
          <w:sz w:val="24"/>
          <w:szCs w:val="24"/>
        </w:rPr>
        <w:t>łonkowie</w:t>
      </w:r>
      <w:r w:rsidRPr="005C4975">
        <w:rPr>
          <w:spacing w:val="68"/>
          <w:sz w:val="24"/>
          <w:szCs w:val="24"/>
        </w:rPr>
        <w:t xml:space="preserve"> </w:t>
      </w:r>
      <w:r w:rsidRPr="005C4975">
        <w:rPr>
          <w:spacing w:val="1"/>
          <w:sz w:val="24"/>
          <w:szCs w:val="24"/>
        </w:rPr>
        <w:t>je</w:t>
      </w:r>
      <w:r w:rsidRPr="005C4975">
        <w:rPr>
          <w:spacing w:val="-1"/>
          <w:sz w:val="24"/>
          <w:szCs w:val="24"/>
        </w:rPr>
        <w:t>g</w:t>
      </w:r>
      <w:r w:rsidRPr="005C4975">
        <w:rPr>
          <w:sz w:val="24"/>
          <w:szCs w:val="24"/>
        </w:rPr>
        <w:t>o</w:t>
      </w:r>
      <w:r w:rsidRPr="005C4975">
        <w:rPr>
          <w:spacing w:val="70"/>
          <w:sz w:val="24"/>
          <w:szCs w:val="24"/>
        </w:rPr>
        <w:t xml:space="preserve"> </w:t>
      </w:r>
      <w:r w:rsidRPr="005C4975">
        <w:rPr>
          <w:spacing w:val="2"/>
          <w:sz w:val="24"/>
          <w:szCs w:val="24"/>
        </w:rPr>
        <w:t>z</w:t>
      </w:r>
      <w:r w:rsidRPr="005C4975">
        <w:rPr>
          <w:sz w:val="24"/>
          <w:szCs w:val="24"/>
        </w:rPr>
        <w:t>ar</w:t>
      </w:r>
      <w:r w:rsidRPr="005C4975">
        <w:rPr>
          <w:spacing w:val="1"/>
          <w:sz w:val="24"/>
          <w:szCs w:val="24"/>
        </w:rPr>
        <w:t>z</w:t>
      </w:r>
      <w:r w:rsidRPr="005C4975">
        <w:rPr>
          <w:sz w:val="24"/>
          <w:szCs w:val="24"/>
        </w:rPr>
        <w:t>ądu</w:t>
      </w:r>
      <w:r w:rsidRPr="005C4975">
        <w:rPr>
          <w:spacing w:val="69"/>
          <w:sz w:val="24"/>
          <w:szCs w:val="24"/>
        </w:rPr>
        <w:t xml:space="preserve"> </w:t>
      </w:r>
      <w:r w:rsidRPr="005C4975">
        <w:rPr>
          <w:sz w:val="24"/>
          <w:szCs w:val="24"/>
        </w:rPr>
        <w:t>lub</w:t>
      </w:r>
      <w:r w:rsidRPr="005C4975">
        <w:rPr>
          <w:spacing w:val="70"/>
          <w:sz w:val="24"/>
          <w:szCs w:val="24"/>
        </w:rPr>
        <w:t xml:space="preserve"> </w:t>
      </w:r>
      <w:r w:rsidRPr="005C4975">
        <w:rPr>
          <w:sz w:val="24"/>
          <w:szCs w:val="24"/>
        </w:rPr>
        <w:t>r</w:t>
      </w:r>
      <w:r w:rsidRPr="005C4975">
        <w:rPr>
          <w:spacing w:val="-1"/>
          <w:sz w:val="24"/>
          <w:szCs w:val="24"/>
        </w:rPr>
        <w:t>a</w:t>
      </w:r>
      <w:r w:rsidRPr="005C4975">
        <w:rPr>
          <w:spacing w:val="4"/>
          <w:sz w:val="24"/>
          <w:szCs w:val="24"/>
        </w:rPr>
        <w:t>d</w:t>
      </w:r>
      <w:r w:rsidRPr="005C4975">
        <w:rPr>
          <w:sz w:val="24"/>
          <w:szCs w:val="24"/>
        </w:rPr>
        <w:t>y</w:t>
      </w:r>
      <w:r w:rsidRPr="005C4975">
        <w:rPr>
          <w:spacing w:val="64"/>
          <w:sz w:val="24"/>
          <w:szCs w:val="24"/>
        </w:rPr>
        <w:t xml:space="preserve"> </w:t>
      </w:r>
      <w:r w:rsidRPr="005C4975">
        <w:rPr>
          <w:spacing w:val="2"/>
          <w:sz w:val="24"/>
          <w:szCs w:val="24"/>
        </w:rPr>
        <w:t>n</w:t>
      </w:r>
      <w:r w:rsidRPr="005C4975">
        <w:rPr>
          <w:sz w:val="24"/>
          <w:szCs w:val="24"/>
        </w:rPr>
        <w:t>a</w:t>
      </w:r>
      <w:r w:rsidRPr="005C4975">
        <w:rPr>
          <w:spacing w:val="3"/>
          <w:sz w:val="24"/>
          <w:szCs w:val="24"/>
        </w:rPr>
        <w:t>d</w:t>
      </w:r>
      <w:r w:rsidRPr="005C4975">
        <w:rPr>
          <w:spacing w:val="1"/>
          <w:sz w:val="24"/>
          <w:szCs w:val="24"/>
        </w:rPr>
        <w:t>z</w:t>
      </w:r>
      <w:r w:rsidRPr="005C4975">
        <w:rPr>
          <w:sz w:val="24"/>
          <w:szCs w:val="24"/>
        </w:rPr>
        <w:t>orczej</w:t>
      </w:r>
      <w:r w:rsidRPr="005C4975">
        <w:rPr>
          <w:spacing w:val="69"/>
          <w:sz w:val="24"/>
          <w:szCs w:val="24"/>
        </w:rPr>
        <w:t xml:space="preserve"> </w:t>
      </w:r>
      <w:r w:rsidRPr="005C4975">
        <w:rPr>
          <w:sz w:val="24"/>
          <w:szCs w:val="24"/>
        </w:rPr>
        <w:t>stanowią</w:t>
      </w:r>
      <w:r w:rsidRPr="005C4975">
        <w:rPr>
          <w:spacing w:val="71"/>
          <w:sz w:val="24"/>
          <w:szCs w:val="24"/>
        </w:rPr>
        <w:t xml:space="preserve"> </w:t>
      </w:r>
      <w:r w:rsidRPr="005C4975">
        <w:rPr>
          <w:sz w:val="24"/>
          <w:szCs w:val="24"/>
        </w:rPr>
        <w:t>wię</w:t>
      </w:r>
      <w:r w:rsidRPr="005C4975">
        <w:rPr>
          <w:spacing w:val="-1"/>
          <w:sz w:val="24"/>
          <w:szCs w:val="24"/>
        </w:rPr>
        <w:t>ce</w:t>
      </w:r>
      <w:r w:rsidRPr="005C4975">
        <w:rPr>
          <w:sz w:val="24"/>
          <w:szCs w:val="24"/>
        </w:rPr>
        <w:t>j</w:t>
      </w:r>
      <w:r w:rsidRPr="005C4975">
        <w:rPr>
          <w:spacing w:val="71"/>
          <w:sz w:val="24"/>
          <w:szCs w:val="24"/>
        </w:rPr>
        <w:t xml:space="preserve"> </w:t>
      </w:r>
      <w:r w:rsidRPr="005C4975">
        <w:rPr>
          <w:sz w:val="24"/>
          <w:szCs w:val="24"/>
        </w:rPr>
        <w:t>niż</w:t>
      </w:r>
      <w:r w:rsidRPr="005C4975">
        <w:rPr>
          <w:spacing w:val="71"/>
          <w:sz w:val="24"/>
          <w:szCs w:val="24"/>
        </w:rPr>
        <w:t xml:space="preserve"> </w:t>
      </w:r>
      <w:r w:rsidRPr="005C4975">
        <w:rPr>
          <w:sz w:val="24"/>
          <w:szCs w:val="24"/>
        </w:rPr>
        <w:t>połowę</w:t>
      </w:r>
      <w:r w:rsidRPr="005C4975">
        <w:rPr>
          <w:spacing w:val="68"/>
          <w:sz w:val="24"/>
          <w:szCs w:val="24"/>
        </w:rPr>
        <w:t xml:space="preserve"> </w:t>
      </w:r>
      <w:r w:rsidRPr="005C4975">
        <w:rPr>
          <w:spacing w:val="1"/>
          <w:sz w:val="24"/>
          <w:szCs w:val="24"/>
        </w:rPr>
        <w:t>c</w:t>
      </w:r>
      <w:r w:rsidRPr="005C4975">
        <w:rPr>
          <w:sz w:val="24"/>
          <w:szCs w:val="24"/>
        </w:rPr>
        <w:t xml:space="preserve">złonków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du inne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dsię</w:t>
      </w:r>
      <w:r w:rsidRPr="005C4975">
        <w:rPr>
          <w:spacing w:val="1"/>
          <w:sz w:val="24"/>
          <w:szCs w:val="24"/>
        </w:rPr>
        <w:t>b</w:t>
      </w:r>
      <w:r w:rsidRPr="005C4975">
        <w:rPr>
          <w:sz w:val="24"/>
          <w:szCs w:val="24"/>
        </w:rPr>
        <w:t>ior</w:t>
      </w:r>
      <w:r w:rsidRPr="005C4975">
        <w:rPr>
          <w:spacing w:val="1"/>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z w:val="24"/>
          <w:szCs w:val="24"/>
        </w:rPr>
        <w:t>zedsiębior</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za</w:t>
      </w:r>
      <w:r w:rsidRPr="005C4975">
        <w:rPr>
          <w:spacing w:val="2"/>
          <w:sz w:val="24"/>
          <w:szCs w:val="24"/>
        </w:rPr>
        <w:t>l</w:t>
      </w:r>
      <w:r w:rsidRPr="005C4975">
        <w:rPr>
          <w:sz w:val="24"/>
          <w:szCs w:val="24"/>
        </w:rPr>
        <w:t>eżne</w:t>
      </w:r>
      <w:r w:rsidRPr="005C4975">
        <w:rPr>
          <w:spacing w:val="-2"/>
          <w:sz w:val="24"/>
          <w:szCs w:val="24"/>
        </w:rPr>
        <w:t>g</w:t>
      </w:r>
      <w:r w:rsidRPr="005C4975">
        <w:rPr>
          <w:sz w:val="24"/>
          <w:szCs w:val="24"/>
        </w:rPr>
        <w:t>o),</w:t>
      </w:r>
    </w:p>
    <w:p w:rsidR="002549DA" w:rsidRPr="005C4975" w:rsidRDefault="002549DA" w:rsidP="00C84EE8">
      <w:pPr>
        <w:widowControl w:val="0"/>
        <w:autoSpaceDE w:val="0"/>
        <w:autoSpaceDN w:val="0"/>
        <w:adjustRightInd w:val="0"/>
        <w:spacing w:after="0" w:line="240" w:lineRule="auto"/>
        <w:ind w:right="-16"/>
        <w:jc w:val="both"/>
        <w:rPr>
          <w:sz w:val="24"/>
          <w:szCs w:val="24"/>
        </w:rPr>
      </w:pPr>
      <w:r w:rsidRPr="005C4975">
        <w:rPr>
          <w:sz w:val="24"/>
          <w:szCs w:val="24"/>
        </w:rPr>
        <w:t xml:space="preserve">d) </w:t>
      </w:r>
      <w:r w:rsidRPr="005C4975">
        <w:rPr>
          <w:spacing w:val="3"/>
          <w:sz w:val="24"/>
          <w:szCs w:val="24"/>
        </w:rPr>
        <w:t>d</w:t>
      </w:r>
      <w:r w:rsidRPr="005C4975">
        <w:rPr>
          <w:spacing w:val="-6"/>
          <w:sz w:val="24"/>
          <w:szCs w:val="24"/>
        </w:rPr>
        <w:t>y</w:t>
      </w:r>
      <w:r w:rsidRPr="005C4975">
        <w:rPr>
          <w:sz w:val="24"/>
          <w:szCs w:val="24"/>
        </w:rPr>
        <w:t>spon</w:t>
      </w:r>
      <w:r w:rsidRPr="005C4975">
        <w:rPr>
          <w:spacing w:val="1"/>
          <w:sz w:val="24"/>
          <w:szCs w:val="24"/>
        </w:rPr>
        <w:t>o</w:t>
      </w:r>
      <w:r w:rsidRPr="005C4975">
        <w:rPr>
          <w:sz w:val="24"/>
          <w:szCs w:val="24"/>
        </w:rPr>
        <w:t>wanie</w:t>
      </w:r>
      <w:r w:rsidRPr="005C4975">
        <w:rPr>
          <w:spacing w:val="1"/>
          <w:sz w:val="24"/>
          <w:szCs w:val="24"/>
        </w:rPr>
        <w:t xml:space="preserve"> </w:t>
      </w:r>
      <w:r w:rsidRPr="005C4975">
        <w:rPr>
          <w:sz w:val="24"/>
          <w:szCs w:val="24"/>
        </w:rPr>
        <w:t>bezpoś</w:t>
      </w:r>
      <w:r w:rsidRPr="005C4975">
        <w:rPr>
          <w:spacing w:val="2"/>
          <w:sz w:val="24"/>
          <w:szCs w:val="24"/>
        </w:rPr>
        <w:t>r</w:t>
      </w:r>
      <w:r w:rsidRPr="005C4975">
        <w:rPr>
          <w:sz w:val="24"/>
          <w:szCs w:val="24"/>
        </w:rPr>
        <w:t>ednio lub pośr</w:t>
      </w:r>
      <w:r w:rsidRPr="005C4975">
        <w:rPr>
          <w:spacing w:val="-1"/>
          <w:sz w:val="24"/>
          <w:szCs w:val="24"/>
        </w:rPr>
        <w:t>e</w:t>
      </w:r>
      <w:r w:rsidRPr="005C4975">
        <w:rPr>
          <w:sz w:val="24"/>
          <w:szCs w:val="24"/>
        </w:rPr>
        <w:t>dnio wię</w:t>
      </w:r>
      <w:r w:rsidRPr="005C4975">
        <w:rPr>
          <w:spacing w:val="1"/>
          <w:sz w:val="24"/>
          <w:szCs w:val="24"/>
        </w:rPr>
        <w:t>k</w:t>
      </w:r>
      <w:r w:rsidRPr="005C4975">
        <w:rPr>
          <w:sz w:val="24"/>
          <w:szCs w:val="24"/>
        </w:rPr>
        <w:t>s</w:t>
      </w:r>
      <w:r w:rsidRPr="005C4975">
        <w:rPr>
          <w:spacing w:val="1"/>
          <w:sz w:val="24"/>
          <w:szCs w:val="24"/>
        </w:rPr>
        <w:t>z</w:t>
      </w:r>
      <w:r w:rsidRPr="005C4975">
        <w:rPr>
          <w:sz w:val="24"/>
          <w:szCs w:val="24"/>
        </w:rPr>
        <w:t xml:space="preserve">ością </w:t>
      </w:r>
      <w:r w:rsidRPr="005C4975">
        <w:rPr>
          <w:spacing w:val="-2"/>
          <w:sz w:val="24"/>
          <w:szCs w:val="24"/>
        </w:rPr>
        <w:t>g</w:t>
      </w:r>
      <w:r w:rsidRPr="005C4975">
        <w:rPr>
          <w:sz w:val="24"/>
          <w:szCs w:val="24"/>
        </w:rPr>
        <w:t>łosów w</w:t>
      </w:r>
      <w:r w:rsidRPr="005C4975">
        <w:rPr>
          <w:spacing w:val="1"/>
          <w:sz w:val="24"/>
          <w:szCs w:val="24"/>
        </w:rPr>
        <w:t xml:space="preserve"> </w:t>
      </w:r>
      <w:r w:rsidRPr="005C4975">
        <w:rPr>
          <w:sz w:val="24"/>
          <w:szCs w:val="24"/>
        </w:rPr>
        <w:t>spółce</w:t>
      </w:r>
      <w:r w:rsidRPr="005C4975">
        <w:rPr>
          <w:spacing w:val="1"/>
          <w:sz w:val="24"/>
          <w:szCs w:val="24"/>
        </w:rPr>
        <w:t xml:space="preserve"> </w:t>
      </w:r>
      <w:r w:rsidRPr="005C4975">
        <w:rPr>
          <w:sz w:val="24"/>
          <w:szCs w:val="24"/>
        </w:rPr>
        <w:t>osobow</w:t>
      </w:r>
      <w:r w:rsidRPr="005C4975">
        <w:rPr>
          <w:spacing w:val="-1"/>
          <w:sz w:val="24"/>
          <w:szCs w:val="24"/>
        </w:rPr>
        <w:t>e</w:t>
      </w:r>
      <w:r w:rsidRPr="005C4975">
        <w:rPr>
          <w:sz w:val="24"/>
          <w:szCs w:val="24"/>
        </w:rPr>
        <w:t xml:space="preserve">j </w:t>
      </w:r>
      <w:r w:rsidRPr="005C4975">
        <w:rPr>
          <w:spacing w:val="1"/>
          <w:sz w:val="24"/>
          <w:szCs w:val="24"/>
        </w:rPr>
        <w:t>z</w:t>
      </w:r>
      <w:r w:rsidRPr="005C4975">
        <w:rPr>
          <w:sz w:val="24"/>
          <w:szCs w:val="24"/>
        </w:rPr>
        <w:t>ależnej albo</w:t>
      </w:r>
      <w:r w:rsidRPr="005C4975">
        <w:rPr>
          <w:spacing w:val="8"/>
          <w:sz w:val="24"/>
          <w:szCs w:val="24"/>
        </w:rPr>
        <w:t xml:space="preserve"> </w:t>
      </w:r>
      <w:r w:rsidRPr="005C4975">
        <w:rPr>
          <w:sz w:val="24"/>
          <w:szCs w:val="24"/>
        </w:rPr>
        <w:t>na</w:t>
      </w:r>
      <w:r w:rsidRPr="005C4975">
        <w:rPr>
          <w:spacing w:val="9"/>
          <w:sz w:val="24"/>
          <w:szCs w:val="24"/>
        </w:rPr>
        <w:t xml:space="preserve"> </w:t>
      </w:r>
      <w:r w:rsidRPr="005C4975">
        <w:rPr>
          <w:sz w:val="24"/>
          <w:szCs w:val="24"/>
        </w:rPr>
        <w:t>w</w:t>
      </w:r>
      <w:r w:rsidRPr="005C4975">
        <w:rPr>
          <w:spacing w:val="-1"/>
          <w:sz w:val="24"/>
          <w:szCs w:val="24"/>
        </w:rPr>
        <w:t>a</w:t>
      </w:r>
      <w:r w:rsidRPr="005C4975">
        <w:rPr>
          <w:sz w:val="24"/>
          <w:szCs w:val="24"/>
        </w:rPr>
        <w:t>l</w:t>
      </w:r>
      <w:r w:rsidRPr="005C4975">
        <w:rPr>
          <w:spacing w:val="5"/>
          <w:sz w:val="24"/>
          <w:szCs w:val="24"/>
        </w:rPr>
        <w:t>n</w:t>
      </w:r>
      <w:r w:rsidRPr="005C4975">
        <w:rPr>
          <w:spacing w:val="-7"/>
          <w:sz w:val="24"/>
          <w:szCs w:val="24"/>
        </w:rPr>
        <w:t>y</w:t>
      </w:r>
      <w:r w:rsidRPr="005C4975">
        <w:rPr>
          <w:sz w:val="24"/>
          <w:szCs w:val="24"/>
        </w:rPr>
        <w:t>m</w:t>
      </w:r>
      <w:r w:rsidRPr="005C4975">
        <w:rPr>
          <w:spacing w:val="9"/>
          <w:sz w:val="24"/>
          <w:szCs w:val="24"/>
        </w:rPr>
        <w:t xml:space="preserve"> </w:t>
      </w:r>
      <w:r w:rsidRPr="005C4975">
        <w:rPr>
          <w:spacing w:val="4"/>
          <w:sz w:val="24"/>
          <w:szCs w:val="24"/>
        </w:rPr>
        <w:t>z</w:t>
      </w:r>
      <w:r w:rsidRPr="005C4975">
        <w:rPr>
          <w:spacing w:val="-2"/>
          <w:sz w:val="24"/>
          <w:szCs w:val="24"/>
        </w:rPr>
        <w:t>g</w:t>
      </w:r>
      <w:r w:rsidRPr="005C4975">
        <w:rPr>
          <w:sz w:val="24"/>
          <w:szCs w:val="24"/>
        </w:rPr>
        <w:t>romad</w:t>
      </w:r>
      <w:r w:rsidRPr="005C4975">
        <w:rPr>
          <w:spacing w:val="2"/>
          <w:sz w:val="24"/>
          <w:szCs w:val="24"/>
        </w:rPr>
        <w:t>z</w:t>
      </w:r>
      <w:r w:rsidRPr="005C4975">
        <w:rPr>
          <w:sz w:val="24"/>
          <w:szCs w:val="24"/>
        </w:rPr>
        <w:t>eniu</w:t>
      </w:r>
      <w:r w:rsidRPr="005C4975">
        <w:rPr>
          <w:spacing w:val="9"/>
          <w:sz w:val="24"/>
          <w:szCs w:val="24"/>
        </w:rPr>
        <w:t xml:space="preserve"> </w:t>
      </w:r>
      <w:r w:rsidRPr="005C4975">
        <w:rPr>
          <w:sz w:val="24"/>
          <w:szCs w:val="24"/>
        </w:rPr>
        <w:t>spół</w:t>
      </w:r>
      <w:r w:rsidRPr="005C4975">
        <w:rPr>
          <w:spacing w:val="-1"/>
          <w:sz w:val="24"/>
          <w:szCs w:val="24"/>
        </w:rPr>
        <w:t>d</w:t>
      </w:r>
      <w:r w:rsidRPr="005C4975">
        <w:rPr>
          <w:sz w:val="24"/>
          <w:szCs w:val="24"/>
        </w:rPr>
        <w:t>zielni</w:t>
      </w:r>
      <w:r w:rsidRPr="005C4975">
        <w:rPr>
          <w:spacing w:val="8"/>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1"/>
          <w:sz w:val="24"/>
          <w:szCs w:val="24"/>
        </w:rPr>
        <w:t>e</w:t>
      </w:r>
      <w:r w:rsidRPr="005C4975">
        <w:rPr>
          <w:sz w:val="24"/>
          <w:szCs w:val="24"/>
        </w:rPr>
        <w:t>j,</w:t>
      </w:r>
      <w:r w:rsidRPr="005C4975">
        <w:rPr>
          <w:spacing w:val="9"/>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6"/>
          <w:sz w:val="24"/>
          <w:szCs w:val="24"/>
        </w:rPr>
        <w:t>t</w:t>
      </w:r>
      <w:r w:rsidRPr="005C4975">
        <w:rPr>
          <w:sz w:val="24"/>
          <w:szCs w:val="24"/>
        </w:rPr>
        <w:t>awie</w:t>
      </w:r>
      <w:r w:rsidRPr="005C4975">
        <w:rPr>
          <w:spacing w:val="7"/>
          <w:sz w:val="24"/>
          <w:szCs w:val="24"/>
        </w:rPr>
        <w:t xml:space="preserve"> </w:t>
      </w:r>
      <w:r w:rsidRPr="005C4975">
        <w:rPr>
          <w:sz w:val="24"/>
          <w:szCs w:val="24"/>
        </w:rPr>
        <w:t>poro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eń</w:t>
      </w:r>
      <w:r w:rsidRPr="005C4975">
        <w:rPr>
          <w:spacing w:val="8"/>
          <w:sz w:val="24"/>
          <w:szCs w:val="24"/>
        </w:rPr>
        <w:t xml:space="preserve"> </w:t>
      </w:r>
      <w:r w:rsidRPr="005C4975">
        <w:rPr>
          <w:sz w:val="24"/>
          <w:szCs w:val="24"/>
        </w:rPr>
        <w:t>z</w:t>
      </w:r>
      <w:r w:rsidRPr="005C4975">
        <w:rPr>
          <w:spacing w:val="8"/>
          <w:sz w:val="24"/>
          <w:szCs w:val="24"/>
        </w:rPr>
        <w:t xml:space="preserve"> </w:t>
      </w:r>
      <w:r w:rsidRPr="005C4975">
        <w:rPr>
          <w:sz w:val="24"/>
          <w:szCs w:val="24"/>
        </w:rPr>
        <w:t>in</w:t>
      </w:r>
      <w:r w:rsidRPr="005C4975">
        <w:rPr>
          <w:spacing w:val="3"/>
          <w:sz w:val="24"/>
          <w:szCs w:val="24"/>
        </w:rPr>
        <w:t>n</w:t>
      </w:r>
      <w:r w:rsidRPr="005C4975">
        <w:rPr>
          <w:spacing w:val="-6"/>
          <w:sz w:val="24"/>
          <w:szCs w:val="24"/>
        </w:rPr>
        <w:t>y</w:t>
      </w:r>
      <w:r w:rsidRPr="005C4975">
        <w:rPr>
          <w:sz w:val="24"/>
          <w:szCs w:val="24"/>
        </w:rPr>
        <w:t>mi osobami,</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t>e) p</w:t>
      </w:r>
      <w:r w:rsidRPr="005C4975">
        <w:rPr>
          <w:spacing w:val="-2"/>
          <w:sz w:val="24"/>
          <w:szCs w:val="24"/>
        </w:rPr>
        <w:t>r</w:t>
      </w:r>
      <w:r w:rsidRPr="005C4975">
        <w:rPr>
          <w:sz w:val="24"/>
          <w:szCs w:val="24"/>
        </w:rPr>
        <w:t>awo do c</w:t>
      </w:r>
      <w:r w:rsidRPr="005C4975">
        <w:rPr>
          <w:spacing w:val="-1"/>
          <w:sz w:val="24"/>
          <w:szCs w:val="24"/>
        </w:rPr>
        <w:t>a</w:t>
      </w:r>
      <w:r w:rsidRPr="005C4975">
        <w:rPr>
          <w:spacing w:val="2"/>
          <w:sz w:val="24"/>
          <w:szCs w:val="24"/>
        </w:rPr>
        <w:t>ł</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1"/>
          <w:sz w:val="24"/>
          <w:szCs w:val="24"/>
        </w:rPr>
        <w:t>a</w:t>
      </w:r>
      <w:r w:rsidRPr="005C4975">
        <w:rPr>
          <w:sz w:val="24"/>
          <w:szCs w:val="24"/>
        </w:rPr>
        <w:t>lbo</w:t>
      </w:r>
      <w:r w:rsidRPr="005C4975">
        <w:rPr>
          <w:spacing w:val="1"/>
          <w:sz w:val="24"/>
          <w:szCs w:val="24"/>
        </w:rPr>
        <w:t xml:space="preserve"> </w:t>
      </w:r>
      <w:r w:rsidRPr="005C4975">
        <w:rPr>
          <w:sz w:val="24"/>
          <w:szCs w:val="24"/>
        </w:rPr>
        <w:t>do c</w:t>
      </w:r>
      <w:r w:rsidRPr="005C4975">
        <w:rPr>
          <w:spacing w:val="1"/>
          <w:sz w:val="24"/>
          <w:szCs w:val="24"/>
        </w:rPr>
        <w:t>z</w:t>
      </w:r>
      <w:r w:rsidRPr="005C4975">
        <w:rPr>
          <w:sz w:val="24"/>
          <w:szCs w:val="24"/>
        </w:rPr>
        <w:t>ęś</w:t>
      </w:r>
      <w:r w:rsidRPr="005C4975">
        <w:rPr>
          <w:spacing w:val="-1"/>
          <w:sz w:val="24"/>
          <w:szCs w:val="24"/>
        </w:rPr>
        <w:t>c</w:t>
      </w:r>
      <w:r w:rsidRPr="005C4975">
        <w:rPr>
          <w:sz w:val="24"/>
          <w:szCs w:val="24"/>
        </w:rPr>
        <w:t>i mienia inn</w:t>
      </w:r>
      <w:r w:rsidRPr="005C4975">
        <w:rPr>
          <w:spacing w:val="1"/>
          <w:sz w:val="24"/>
          <w:szCs w:val="24"/>
        </w:rPr>
        <w:t>e</w:t>
      </w:r>
      <w:r w:rsidRPr="005C4975">
        <w:rPr>
          <w:spacing w:val="-2"/>
          <w:sz w:val="24"/>
          <w:szCs w:val="24"/>
        </w:rPr>
        <w:t>g</w:t>
      </w:r>
      <w:r w:rsidRPr="005C4975">
        <w:rPr>
          <w:sz w:val="24"/>
          <w:szCs w:val="24"/>
        </w:rPr>
        <w:t>o</w:t>
      </w:r>
      <w:r w:rsidRPr="005C4975">
        <w:rPr>
          <w:spacing w:val="1"/>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(p</w:t>
      </w:r>
      <w:r w:rsidRPr="005C4975">
        <w:rPr>
          <w:spacing w:val="-1"/>
          <w:sz w:val="24"/>
          <w:szCs w:val="24"/>
        </w:rPr>
        <w:t>r</w:t>
      </w:r>
      <w:r w:rsidRPr="005C4975">
        <w:rPr>
          <w:sz w:val="24"/>
          <w:szCs w:val="24"/>
        </w:rPr>
        <w:t>zedsi</w:t>
      </w:r>
      <w:r w:rsidRPr="005C4975">
        <w:rPr>
          <w:spacing w:val="1"/>
          <w:sz w:val="24"/>
          <w:szCs w:val="24"/>
        </w:rPr>
        <w:t>ę</w:t>
      </w:r>
      <w:r w:rsidRPr="005C4975">
        <w:rPr>
          <w:sz w:val="24"/>
          <w:szCs w:val="24"/>
        </w:rPr>
        <w:t>bior</w:t>
      </w:r>
      <w:r w:rsidRPr="005C4975">
        <w:rPr>
          <w:spacing w:val="1"/>
          <w:sz w:val="24"/>
          <w:szCs w:val="24"/>
        </w:rPr>
        <w:t>c</w:t>
      </w:r>
      <w:r w:rsidRPr="005C4975">
        <w:rPr>
          <w:sz w:val="24"/>
          <w:szCs w:val="24"/>
        </w:rPr>
        <w:t>y</w:t>
      </w:r>
      <w:r w:rsidRPr="005C4975">
        <w:rPr>
          <w:spacing w:val="-3"/>
          <w:sz w:val="24"/>
          <w:szCs w:val="24"/>
        </w:rPr>
        <w:t xml:space="preserve"> </w:t>
      </w:r>
      <w:r w:rsidRPr="005C4975">
        <w:rPr>
          <w:sz w:val="24"/>
          <w:szCs w:val="24"/>
        </w:rPr>
        <w:t>zależn</w:t>
      </w:r>
      <w:r w:rsidRPr="005C4975">
        <w:rPr>
          <w:spacing w:val="1"/>
          <w:sz w:val="24"/>
          <w:szCs w:val="24"/>
        </w:rPr>
        <w:t>e</w:t>
      </w:r>
      <w:r w:rsidRPr="005C4975">
        <w:rPr>
          <w:spacing w:val="-1"/>
          <w:sz w:val="24"/>
          <w:szCs w:val="24"/>
        </w:rPr>
        <w:t>g</w:t>
      </w:r>
      <w:r w:rsidRPr="005C4975">
        <w:rPr>
          <w:spacing w:val="1"/>
          <w:sz w:val="24"/>
          <w:szCs w:val="24"/>
        </w:rPr>
        <w:t>o</w:t>
      </w:r>
      <w:r w:rsidRPr="005C4975">
        <w:rPr>
          <w:sz w:val="24"/>
          <w:szCs w:val="24"/>
        </w:rPr>
        <w:t>),</w:t>
      </w:r>
      <w:r w:rsidRPr="005C4975">
        <w:rPr>
          <w:spacing w:val="101"/>
          <w:sz w:val="24"/>
          <w:szCs w:val="24"/>
        </w:rPr>
        <w:t xml:space="preserve"> </w:t>
      </w:r>
      <w:r w:rsidRPr="005C4975">
        <w:rPr>
          <w:sz w:val="24"/>
          <w:szCs w:val="24"/>
        </w:rPr>
        <w:t>f)</w:t>
      </w:r>
      <w:r w:rsidRPr="005C4975">
        <w:rPr>
          <w:spacing w:val="63"/>
          <w:sz w:val="24"/>
          <w:szCs w:val="24"/>
        </w:rPr>
        <w:t xml:space="preserve"> </w:t>
      </w:r>
      <w:r w:rsidRPr="005C4975">
        <w:rPr>
          <w:sz w:val="24"/>
          <w:szCs w:val="24"/>
        </w:rPr>
        <w:t>umowa</w:t>
      </w:r>
      <w:r w:rsidRPr="005C4975">
        <w:rPr>
          <w:spacing w:val="63"/>
          <w:sz w:val="24"/>
          <w:szCs w:val="24"/>
        </w:rPr>
        <w:t xml:space="preserve"> </w:t>
      </w:r>
      <w:r w:rsidRPr="005C4975">
        <w:rPr>
          <w:sz w:val="24"/>
          <w:szCs w:val="24"/>
        </w:rPr>
        <w:t>pr</w:t>
      </w:r>
      <w:r w:rsidRPr="005C4975">
        <w:rPr>
          <w:spacing w:val="1"/>
          <w:sz w:val="24"/>
          <w:szCs w:val="24"/>
        </w:rPr>
        <w:t>z</w:t>
      </w:r>
      <w:r w:rsidRPr="005C4975">
        <w:rPr>
          <w:sz w:val="24"/>
          <w:szCs w:val="24"/>
        </w:rPr>
        <w:t>ewidująca</w:t>
      </w:r>
      <w:r w:rsidRPr="005C4975">
        <w:rPr>
          <w:spacing w:val="65"/>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anie</w:t>
      </w:r>
      <w:r w:rsidRPr="005C4975">
        <w:rPr>
          <w:spacing w:val="63"/>
          <w:sz w:val="24"/>
          <w:szCs w:val="24"/>
        </w:rPr>
        <w:t xml:space="preserve"> </w:t>
      </w:r>
      <w:r w:rsidRPr="005C4975">
        <w:rPr>
          <w:sz w:val="24"/>
          <w:szCs w:val="24"/>
        </w:rPr>
        <w:t>in</w:t>
      </w:r>
      <w:r w:rsidRPr="005C4975">
        <w:rPr>
          <w:spacing w:val="3"/>
          <w:sz w:val="24"/>
          <w:szCs w:val="24"/>
        </w:rPr>
        <w:t>n</w:t>
      </w:r>
      <w:r w:rsidRPr="005C4975">
        <w:rPr>
          <w:spacing w:val="-7"/>
          <w:sz w:val="24"/>
          <w:szCs w:val="24"/>
        </w:rPr>
        <w:t>y</w:t>
      </w:r>
      <w:r w:rsidRPr="005C4975">
        <w:rPr>
          <w:sz w:val="24"/>
          <w:szCs w:val="24"/>
        </w:rPr>
        <w:t>m</w:t>
      </w:r>
      <w:r w:rsidRPr="005C4975">
        <w:rPr>
          <w:spacing w:val="64"/>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1"/>
          <w:sz w:val="24"/>
          <w:szCs w:val="24"/>
        </w:rPr>
        <w:t>c</w:t>
      </w:r>
      <w:r w:rsidRPr="005C4975">
        <w:rPr>
          <w:sz w:val="24"/>
          <w:szCs w:val="24"/>
        </w:rPr>
        <w:t>ą</w:t>
      </w:r>
      <w:r w:rsidRPr="005C4975">
        <w:rPr>
          <w:spacing w:val="62"/>
          <w:sz w:val="24"/>
          <w:szCs w:val="24"/>
        </w:rPr>
        <w:t xml:space="preserve"> </w:t>
      </w:r>
      <w:r w:rsidRPr="005C4975">
        <w:rPr>
          <w:sz w:val="24"/>
          <w:szCs w:val="24"/>
        </w:rPr>
        <w:t>(</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ą</w:t>
      </w:r>
      <w:r w:rsidRPr="005C4975">
        <w:rPr>
          <w:spacing w:val="63"/>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4"/>
          <w:sz w:val="24"/>
          <w:szCs w:val="24"/>
        </w:rPr>
        <w:t>y</w:t>
      </w:r>
      <w:r w:rsidRPr="005C4975">
        <w:rPr>
          <w:sz w:val="24"/>
          <w:szCs w:val="24"/>
        </w:rPr>
        <w:t>m)</w:t>
      </w:r>
      <w:r w:rsidRPr="005C4975">
        <w:rPr>
          <w:spacing w:val="64"/>
          <w:sz w:val="24"/>
          <w:szCs w:val="24"/>
        </w:rPr>
        <w:t xml:space="preserve"> </w:t>
      </w:r>
      <w:r w:rsidRPr="005C4975">
        <w:rPr>
          <w:sz w:val="24"/>
          <w:szCs w:val="24"/>
        </w:rPr>
        <w:t>lub przek</w:t>
      </w:r>
      <w:r w:rsidRPr="005C4975">
        <w:rPr>
          <w:spacing w:val="-1"/>
          <w:sz w:val="24"/>
          <w:szCs w:val="24"/>
        </w:rPr>
        <w:t>a</w:t>
      </w:r>
      <w:r w:rsidRPr="005C4975">
        <w:rPr>
          <w:spacing w:val="3"/>
          <w:sz w:val="24"/>
          <w:szCs w:val="24"/>
        </w:rPr>
        <w:t>z</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i</w:t>
      </w:r>
      <w:r w:rsidRPr="005C4975">
        <w:rPr>
          <w:sz w:val="24"/>
          <w:szCs w:val="24"/>
        </w:rPr>
        <w:t xml:space="preserve">e </w:t>
      </w:r>
      <w:r w:rsidRPr="005C4975">
        <w:rPr>
          <w:spacing w:val="3"/>
          <w:sz w:val="24"/>
          <w:szCs w:val="24"/>
        </w:rPr>
        <w:t>z</w:t>
      </w:r>
      <w:r w:rsidRPr="005C4975">
        <w:rPr>
          <w:spacing w:val="-4"/>
          <w:sz w:val="24"/>
          <w:szCs w:val="24"/>
        </w:rPr>
        <w:t>y</w:t>
      </w:r>
      <w:r w:rsidRPr="005C4975">
        <w:rPr>
          <w:sz w:val="24"/>
          <w:szCs w:val="24"/>
        </w:rPr>
        <w:t>sku pr</w:t>
      </w:r>
      <w:r w:rsidRPr="005C4975">
        <w:rPr>
          <w:spacing w:val="2"/>
          <w:sz w:val="24"/>
          <w:szCs w:val="24"/>
        </w:rPr>
        <w:t>z</w:t>
      </w:r>
      <w:r w:rsidRPr="005C4975">
        <w:rPr>
          <w:sz w:val="24"/>
          <w:szCs w:val="24"/>
        </w:rPr>
        <w:t>ez</w:t>
      </w:r>
      <w:r w:rsidRPr="005C4975">
        <w:rPr>
          <w:spacing w:val="1"/>
          <w:sz w:val="24"/>
          <w:szCs w:val="24"/>
        </w:rPr>
        <w:t xml:space="preserve"> </w:t>
      </w:r>
      <w:r w:rsidRPr="005C4975">
        <w:rPr>
          <w:sz w:val="24"/>
          <w:szCs w:val="24"/>
        </w:rPr>
        <w:t>takie</w:t>
      </w:r>
      <w:r w:rsidRPr="005C4975">
        <w:rPr>
          <w:spacing w:val="-3"/>
          <w:sz w:val="24"/>
          <w:szCs w:val="24"/>
        </w:rPr>
        <w:t>g</w:t>
      </w:r>
      <w:r w:rsidRPr="005C4975">
        <w:rPr>
          <w:sz w:val="24"/>
          <w:szCs w:val="24"/>
        </w:rPr>
        <w:t>o przedsięb</w:t>
      </w:r>
      <w:r w:rsidRPr="005C4975">
        <w:rPr>
          <w:spacing w:val="1"/>
          <w:sz w:val="24"/>
          <w:szCs w:val="24"/>
        </w:rPr>
        <w:t>i</w:t>
      </w:r>
      <w:r w:rsidRPr="005C4975">
        <w:rPr>
          <w:sz w:val="24"/>
          <w:szCs w:val="24"/>
        </w:rPr>
        <w:t>o</w:t>
      </w:r>
      <w:r w:rsidRPr="005C4975">
        <w:rPr>
          <w:spacing w:val="2"/>
          <w:sz w:val="24"/>
          <w:szCs w:val="24"/>
        </w:rPr>
        <w:t>r</w:t>
      </w:r>
      <w:r w:rsidRPr="005C4975">
        <w:rPr>
          <w:sz w:val="24"/>
          <w:szCs w:val="24"/>
        </w:rPr>
        <w:t>cę;</w:t>
      </w:r>
    </w:p>
    <w:p w:rsidR="002549DA" w:rsidRDefault="002549DA" w:rsidP="00C84EE8">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C84EE8">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9</w:t>
      </w:r>
      <w:r w:rsidRPr="005C4975">
        <w:rPr>
          <w:b/>
          <w:bCs/>
          <w:sz w:val="28"/>
          <w:szCs w:val="28"/>
        </w:rPr>
        <w:t>.</w:t>
      </w:r>
      <w:r w:rsidRPr="005C4975">
        <w:rPr>
          <w:spacing w:val="-2"/>
          <w:sz w:val="28"/>
          <w:szCs w:val="28"/>
        </w:rPr>
        <w:t xml:space="preserve"> </w:t>
      </w:r>
      <w:r w:rsidRPr="005C4975">
        <w:rPr>
          <w:b/>
          <w:bCs/>
          <w:sz w:val="28"/>
          <w:szCs w:val="28"/>
        </w:rPr>
        <w:t>JA</w:t>
      </w:r>
      <w:r w:rsidRPr="005C4975">
        <w:rPr>
          <w:b/>
          <w:bCs/>
          <w:spacing w:val="1"/>
          <w:sz w:val="28"/>
          <w:szCs w:val="28"/>
        </w:rPr>
        <w:t>W</w:t>
      </w:r>
      <w:r w:rsidRPr="005C4975">
        <w:rPr>
          <w:b/>
          <w:bCs/>
          <w:spacing w:val="-1"/>
          <w:sz w:val="28"/>
          <w:szCs w:val="28"/>
        </w:rPr>
        <w:t>N</w:t>
      </w:r>
      <w:r w:rsidRPr="005C4975">
        <w:rPr>
          <w:b/>
          <w:bCs/>
          <w:sz w:val="28"/>
          <w:szCs w:val="28"/>
        </w:rPr>
        <w:t>OŚĆ</w:t>
      </w:r>
      <w:r w:rsidRPr="005C4975">
        <w:rPr>
          <w:sz w:val="28"/>
          <w:szCs w:val="28"/>
        </w:rPr>
        <w:t xml:space="preserve"> </w:t>
      </w:r>
      <w:r w:rsidRPr="005C4975">
        <w:rPr>
          <w:b/>
          <w:bCs/>
          <w:sz w:val="28"/>
          <w:szCs w:val="28"/>
        </w:rPr>
        <w:t>POSTĘP</w:t>
      </w:r>
      <w:r w:rsidRPr="005C4975">
        <w:rPr>
          <w:b/>
          <w:bCs/>
          <w:spacing w:val="-1"/>
          <w:sz w:val="28"/>
          <w:szCs w:val="28"/>
        </w:rPr>
        <w:t>O</w:t>
      </w:r>
      <w:r w:rsidRPr="005C4975">
        <w:rPr>
          <w:b/>
          <w:bCs/>
          <w:sz w:val="28"/>
          <w:szCs w:val="28"/>
        </w:rPr>
        <w:t>WANIA,</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1"/>
          <w:sz w:val="28"/>
          <w:szCs w:val="28"/>
        </w:rPr>
        <w:t>J</w:t>
      </w:r>
      <w:r w:rsidRPr="005C4975">
        <w:rPr>
          <w:b/>
          <w:bCs/>
          <w:spacing w:val="1"/>
          <w:sz w:val="28"/>
          <w:szCs w:val="28"/>
        </w:rPr>
        <w:t>AŚ</w:t>
      </w:r>
      <w:r w:rsidRPr="005C4975">
        <w:rPr>
          <w:b/>
          <w:bCs/>
          <w:spacing w:val="-1"/>
          <w:sz w:val="28"/>
          <w:szCs w:val="28"/>
        </w:rPr>
        <w:t>N</w:t>
      </w:r>
      <w:r w:rsidRPr="005C4975">
        <w:rPr>
          <w:b/>
          <w:bCs/>
          <w:sz w:val="28"/>
          <w:szCs w:val="28"/>
        </w:rPr>
        <w:t>IE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z w:val="28"/>
          <w:szCs w:val="28"/>
        </w:rPr>
        <w:t>D</w:t>
      </w:r>
      <w:r w:rsidRPr="005C4975">
        <w:rPr>
          <w:b/>
          <w:bCs/>
          <w:spacing w:val="1"/>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z w:val="28"/>
          <w:szCs w:val="28"/>
        </w:rPr>
        <w:t>T</w:t>
      </w:r>
      <w:r w:rsidRPr="005C4975">
        <w:rPr>
          <w:b/>
          <w:bCs/>
          <w:spacing w:val="-1"/>
          <w:sz w:val="28"/>
          <w:szCs w:val="28"/>
        </w:rPr>
        <w:t>R</w:t>
      </w:r>
      <w:r w:rsidRPr="005C4975">
        <w:rPr>
          <w:b/>
          <w:bCs/>
          <w:sz w:val="28"/>
          <w:szCs w:val="28"/>
        </w:rPr>
        <w:t>E</w:t>
      </w:r>
      <w:r w:rsidRPr="005C4975">
        <w:rPr>
          <w:b/>
          <w:bCs/>
          <w:spacing w:val="1"/>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S</w:t>
      </w:r>
      <w:r w:rsidRPr="005C4975">
        <w:rPr>
          <w:b/>
          <w:bCs/>
          <w:spacing w:val="-1"/>
          <w:sz w:val="28"/>
          <w:szCs w:val="28"/>
        </w:rPr>
        <w:t>IW</w:t>
      </w:r>
      <w:r w:rsidRPr="005C4975">
        <w:rPr>
          <w:b/>
          <w:bCs/>
          <w:sz w:val="28"/>
          <w:szCs w:val="28"/>
        </w:rPr>
        <w:t>Z</w:t>
      </w:r>
    </w:p>
    <w:p w:rsidR="002549DA" w:rsidRPr="005C4975" w:rsidRDefault="002549DA"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.1.</w:t>
      </w:r>
      <w:r w:rsidRPr="005C4975">
        <w:rPr>
          <w:sz w:val="24"/>
          <w:szCs w:val="24"/>
        </w:rPr>
        <w:t xml:space="preserve"> </w:t>
      </w:r>
      <w:r w:rsidRPr="005C4975">
        <w:rPr>
          <w:b/>
          <w:bCs/>
          <w:spacing w:val="-2"/>
          <w:sz w:val="24"/>
          <w:szCs w:val="24"/>
        </w:rPr>
        <w:t>P</w:t>
      </w:r>
      <w:r w:rsidRPr="005C4975">
        <w:rPr>
          <w:b/>
          <w:bCs/>
          <w:sz w:val="24"/>
          <w:szCs w:val="24"/>
        </w:rPr>
        <w:t>ROTO</w:t>
      </w:r>
      <w:r w:rsidRPr="005C4975">
        <w:rPr>
          <w:b/>
          <w:bCs/>
          <w:spacing w:val="-1"/>
          <w:sz w:val="24"/>
          <w:szCs w:val="24"/>
        </w:rPr>
        <w:t>K</w:t>
      </w:r>
      <w:r w:rsidRPr="005C4975">
        <w:rPr>
          <w:b/>
          <w:bCs/>
          <w:sz w:val="24"/>
          <w:szCs w:val="24"/>
        </w:rPr>
        <w:t>ÓŁ</w:t>
      </w:r>
      <w:r w:rsidRPr="005C4975">
        <w:rPr>
          <w:spacing w:val="2"/>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pacing w:val="-2"/>
          <w:sz w:val="24"/>
          <w:szCs w:val="24"/>
        </w:rPr>
        <w:t>P</w:t>
      </w:r>
      <w:r w:rsidRPr="005C4975">
        <w:rPr>
          <w:b/>
          <w:bCs/>
          <w:sz w:val="24"/>
          <w:szCs w:val="24"/>
        </w:rPr>
        <w:t>OWANI</w:t>
      </w:r>
      <w:r w:rsidRPr="005C4975">
        <w:rPr>
          <w:b/>
          <w:bCs/>
          <w:spacing w:val="-1"/>
          <w:sz w:val="24"/>
          <w:szCs w:val="24"/>
        </w:rPr>
        <w:t>A</w:t>
      </w:r>
      <w:r w:rsidRPr="005C4975">
        <w:rPr>
          <w:b/>
          <w:bCs/>
          <w:sz w:val="24"/>
          <w:szCs w:val="24"/>
        </w:rPr>
        <w:t>:</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t>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prowadzi protokół</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w:t>
      </w:r>
    </w:p>
    <w:p w:rsidR="002549DA" w:rsidRPr="005C4975" w:rsidRDefault="002549DA" w:rsidP="00C84EE8">
      <w:pPr>
        <w:widowControl w:val="0"/>
        <w:autoSpaceDE w:val="0"/>
        <w:autoSpaceDN w:val="0"/>
        <w:adjustRightInd w:val="0"/>
        <w:spacing w:after="0" w:line="240" w:lineRule="auto"/>
        <w:ind w:right="-11"/>
        <w:jc w:val="both"/>
        <w:rPr>
          <w:sz w:val="24"/>
          <w:szCs w:val="24"/>
        </w:rPr>
      </w:pPr>
      <w:r w:rsidRPr="005C4975">
        <w:rPr>
          <w:sz w:val="24"/>
          <w:szCs w:val="24"/>
        </w:rPr>
        <w:t>2) Protokół</w:t>
      </w:r>
      <w:r w:rsidRPr="005C4975">
        <w:rPr>
          <w:spacing w:val="2"/>
          <w:sz w:val="24"/>
          <w:szCs w:val="24"/>
        </w:rPr>
        <w:t xml:space="preserve"> </w:t>
      </w:r>
      <w:r w:rsidRPr="005C4975">
        <w:rPr>
          <w:sz w:val="24"/>
          <w:szCs w:val="24"/>
        </w:rPr>
        <w:t>postępow</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wr</w:t>
      </w:r>
      <w:r w:rsidRPr="005C4975">
        <w:rPr>
          <w:spacing w:val="-1"/>
          <w:sz w:val="24"/>
          <w:szCs w:val="24"/>
        </w:rPr>
        <w:t>a</w:t>
      </w:r>
      <w:r w:rsidRPr="005C4975">
        <w:rPr>
          <w:sz w:val="24"/>
          <w:szCs w:val="24"/>
        </w:rPr>
        <w:t>z</w:t>
      </w:r>
      <w:r w:rsidRPr="005C4975">
        <w:rPr>
          <w:spacing w:val="2"/>
          <w:sz w:val="24"/>
          <w:szCs w:val="24"/>
        </w:rPr>
        <w:t xml:space="preserve"> </w:t>
      </w:r>
      <w:r w:rsidRPr="005C4975">
        <w:rPr>
          <w:sz w:val="24"/>
          <w:szCs w:val="24"/>
        </w:rPr>
        <w:t>z</w:t>
      </w:r>
      <w:r w:rsidRPr="005C4975">
        <w:rPr>
          <w:spacing w:val="3"/>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nikami</w:t>
      </w:r>
      <w:r w:rsidRPr="005C4975">
        <w:rPr>
          <w:spacing w:val="2"/>
          <w:sz w:val="24"/>
          <w:szCs w:val="24"/>
        </w:rPr>
        <w:t xml:space="preserve"> </w:t>
      </w:r>
      <w:r w:rsidRPr="005C4975">
        <w:rPr>
          <w:spacing w:val="1"/>
          <w:sz w:val="24"/>
          <w:szCs w:val="24"/>
        </w:rPr>
        <w:t>j</w:t>
      </w:r>
      <w:r w:rsidRPr="005C4975">
        <w:rPr>
          <w:spacing w:val="-2"/>
          <w:sz w:val="24"/>
          <w:szCs w:val="24"/>
        </w:rPr>
        <w:t>e</w:t>
      </w:r>
      <w:r w:rsidRPr="005C4975">
        <w:rPr>
          <w:sz w:val="24"/>
          <w:szCs w:val="24"/>
        </w:rPr>
        <w:t>st</w:t>
      </w:r>
      <w:r w:rsidRPr="005C4975">
        <w:rPr>
          <w:spacing w:val="2"/>
          <w:sz w:val="24"/>
          <w:szCs w:val="24"/>
        </w:rPr>
        <w:t xml:space="preserve"> </w:t>
      </w:r>
      <w:r w:rsidRPr="005C4975">
        <w:rPr>
          <w:sz w:val="24"/>
          <w:szCs w:val="24"/>
        </w:rPr>
        <w:t>jaw</w:t>
      </w:r>
      <w:r w:rsidRPr="005C4975">
        <w:rPr>
          <w:spacing w:val="1"/>
          <w:sz w:val="24"/>
          <w:szCs w:val="24"/>
        </w:rPr>
        <w:t>n</w:t>
      </w:r>
      <w:r w:rsidRPr="005C4975">
        <w:rPr>
          <w:spacing w:val="-4"/>
          <w:sz w:val="24"/>
          <w:szCs w:val="24"/>
        </w:rPr>
        <w:t>y</w:t>
      </w:r>
      <w:r w:rsidRPr="005C4975">
        <w:rPr>
          <w:sz w:val="24"/>
          <w:szCs w:val="24"/>
        </w:rPr>
        <w:t>.</w:t>
      </w:r>
      <w:r w:rsidRPr="005C4975">
        <w:rPr>
          <w:spacing w:val="4"/>
          <w:sz w:val="24"/>
          <w:szCs w:val="24"/>
        </w:rPr>
        <w:t xml:space="preserve"> </w:t>
      </w:r>
      <w:r w:rsidRPr="005C4975">
        <w:rPr>
          <w:spacing w:val="-2"/>
          <w:sz w:val="24"/>
          <w:szCs w:val="24"/>
        </w:rPr>
        <w:t>Z</w:t>
      </w:r>
      <w:r w:rsidRPr="005C4975">
        <w:rPr>
          <w:spacing w:val="-1"/>
          <w:sz w:val="24"/>
          <w:szCs w:val="24"/>
        </w:rPr>
        <w:t>a</w:t>
      </w:r>
      <w:r w:rsidRPr="005C4975">
        <w:rPr>
          <w:sz w:val="24"/>
          <w:szCs w:val="24"/>
        </w:rPr>
        <w:t>ł</w:t>
      </w:r>
      <w:r w:rsidRPr="005C4975">
        <w:rPr>
          <w:spacing w:val="1"/>
          <w:sz w:val="24"/>
          <w:szCs w:val="24"/>
        </w:rPr>
        <w:t>ą</w:t>
      </w:r>
      <w:r w:rsidRPr="005C4975">
        <w:rPr>
          <w:sz w:val="24"/>
          <w:szCs w:val="24"/>
        </w:rPr>
        <w:t>czniki</w:t>
      </w:r>
      <w:r w:rsidRPr="005C4975">
        <w:rPr>
          <w:spacing w:val="3"/>
          <w:sz w:val="24"/>
          <w:szCs w:val="24"/>
        </w:rPr>
        <w:t xml:space="preserve"> </w:t>
      </w:r>
      <w:r w:rsidRPr="005C4975">
        <w:rPr>
          <w:sz w:val="24"/>
          <w:szCs w:val="24"/>
        </w:rPr>
        <w:t>do</w:t>
      </w:r>
      <w:r w:rsidRPr="005C4975">
        <w:rPr>
          <w:spacing w:val="2"/>
          <w:sz w:val="24"/>
          <w:szCs w:val="24"/>
        </w:rPr>
        <w:t xml:space="preserve"> </w:t>
      </w:r>
      <w:r w:rsidRPr="005C4975">
        <w:rPr>
          <w:spacing w:val="-1"/>
          <w:sz w:val="24"/>
          <w:szCs w:val="24"/>
        </w:rPr>
        <w:t>p</w:t>
      </w:r>
      <w:r w:rsidRPr="005C4975">
        <w:rPr>
          <w:sz w:val="24"/>
          <w:szCs w:val="24"/>
        </w:rPr>
        <w:t>rotokołu</w:t>
      </w:r>
      <w:r w:rsidRPr="005C4975">
        <w:rPr>
          <w:spacing w:val="1"/>
          <w:sz w:val="24"/>
          <w:szCs w:val="24"/>
        </w:rPr>
        <w:t xml:space="preserve"> </w:t>
      </w:r>
      <w:r w:rsidRPr="005C4975">
        <w:rPr>
          <w:sz w:val="24"/>
          <w:szCs w:val="24"/>
        </w:rPr>
        <w:t>udos</w:t>
      </w:r>
      <w:r w:rsidRPr="005C4975">
        <w:rPr>
          <w:spacing w:val="1"/>
          <w:sz w:val="24"/>
          <w:szCs w:val="24"/>
        </w:rPr>
        <w:t>t</w:t>
      </w:r>
      <w:r w:rsidRPr="005C4975">
        <w:rPr>
          <w:sz w:val="24"/>
          <w:szCs w:val="24"/>
        </w:rPr>
        <w:t>ępnia się</w:t>
      </w:r>
      <w:r w:rsidRPr="005C4975">
        <w:rPr>
          <w:spacing w:val="6"/>
          <w:sz w:val="24"/>
          <w:szCs w:val="24"/>
        </w:rPr>
        <w:t xml:space="preserve"> </w:t>
      </w:r>
      <w:r w:rsidRPr="005C4975">
        <w:rPr>
          <w:sz w:val="24"/>
          <w:szCs w:val="24"/>
        </w:rPr>
        <w:t>po</w:t>
      </w:r>
      <w:r w:rsidRPr="005C4975">
        <w:rPr>
          <w:spacing w:val="7"/>
          <w:sz w:val="24"/>
          <w:szCs w:val="24"/>
        </w:rPr>
        <w:t xml:space="preserve"> </w:t>
      </w:r>
      <w:r w:rsidRPr="005C4975">
        <w:rPr>
          <w:sz w:val="24"/>
          <w:szCs w:val="24"/>
        </w:rPr>
        <w:t>dokonaniu</w:t>
      </w:r>
      <w:r w:rsidRPr="005C4975">
        <w:rPr>
          <w:spacing w:val="7"/>
          <w:sz w:val="24"/>
          <w:szCs w:val="24"/>
        </w:rPr>
        <w:t xml:space="preserve"> </w:t>
      </w:r>
      <w:r w:rsidRPr="005C4975">
        <w:rPr>
          <w:spacing w:val="2"/>
          <w:sz w:val="24"/>
          <w:szCs w:val="24"/>
        </w:rPr>
        <w:t>w</w:t>
      </w:r>
      <w:r w:rsidRPr="005C4975">
        <w:rPr>
          <w:spacing w:val="-4"/>
          <w:sz w:val="24"/>
          <w:szCs w:val="24"/>
        </w:rPr>
        <w:t>y</w:t>
      </w:r>
      <w:r w:rsidRPr="005C4975">
        <w:rPr>
          <w:sz w:val="24"/>
          <w:szCs w:val="24"/>
        </w:rPr>
        <w:t>boru</w:t>
      </w:r>
      <w:r w:rsidRPr="005C4975">
        <w:rPr>
          <w:spacing w:val="8"/>
          <w:sz w:val="24"/>
          <w:szCs w:val="24"/>
        </w:rPr>
        <w:t xml:space="preserve"> </w:t>
      </w:r>
      <w:r w:rsidRPr="005C4975">
        <w:rPr>
          <w:sz w:val="24"/>
          <w:szCs w:val="24"/>
        </w:rPr>
        <w:t>najkor</w:t>
      </w:r>
      <w:r w:rsidRPr="005C4975">
        <w:rPr>
          <w:spacing w:val="2"/>
          <w:sz w:val="24"/>
          <w:szCs w:val="24"/>
        </w:rPr>
        <w:t>z</w:t>
      </w:r>
      <w:r w:rsidRPr="005C4975">
        <w:rPr>
          <w:spacing w:val="-3"/>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6"/>
          <w:sz w:val="24"/>
          <w:szCs w:val="24"/>
        </w:rPr>
        <w:t xml:space="preserve"> </w:t>
      </w:r>
      <w:r w:rsidRPr="005C4975">
        <w:rPr>
          <w:sz w:val="24"/>
          <w:szCs w:val="24"/>
        </w:rPr>
        <w:t>ofer</w:t>
      </w:r>
      <w:r w:rsidRPr="005C4975">
        <w:rPr>
          <w:spacing w:val="1"/>
          <w:sz w:val="24"/>
          <w:szCs w:val="24"/>
        </w:rPr>
        <w:t>t</w:t>
      </w:r>
      <w:r w:rsidRPr="005C4975">
        <w:rPr>
          <w:sz w:val="24"/>
          <w:szCs w:val="24"/>
        </w:rPr>
        <w:t>y</w:t>
      </w:r>
      <w:r w:rsidRPr="005C4975">
        <w:rPr>
          <w:spacing w:val="4"/>
          <w:sz w:val="24"/>
          <w:szCs w:val="24"/>
        </w:rPr>
        <w:t xml:space="preserve"> </w:t>
      </w:r>
      <w:r w:rsidRPr="005C4975">
        <w:rPr>
          <w:sz w:val="24"/>
          <w:szCs w:val="24"/>
        </w:rPr>
        <w:t>lub</w:t>
      </w:r>
      <w:r w:rsidRPr="005C4975">
        <w:rPr>
          <w:spacing w:val="8"/>
          <w:sz w:val="24"/>
          <w:szCs w:val="24"/>
        </w:rPr>
        <w:t xml:space="preserve"> </w:t>
      </w:r>
      <w:r w:rsidRPr="005C4975">
        <w:rPr>
          <w:sz w:val="24"/>
          <w:szCs w:val="24"/>
        </w:rPr>
        <w:t>uniew</w:t>
      </w:r>
      <w:r w:rsidRPr="005C4975">
        <w:rPr>
          <w:spacing w:val="-1"/>
          <w:sz w:val="24"/>
          <w:szCs w:val="24"/>
        </w:rPr>
        <w:t>a</w:t>
      </w:r>
      <w:r w:rsidRPr="005C4975">
        <w:rPr>
          <w:sz w:val="24"/>
          <w:szCs w:val="24"/>
        </w:rPr>
        <w:t>żnieniu</w:t>
      </w:r>
      <w:r w:rsidRPr="005C4975">
        <w:rPr>
          <w:spacing w:val="7"/>
          <w:sz w:val="24"/>
          <w:szCs w:val="24"/>
        </w:rPr>
        <w:t xml:space="preserve"> </w:t>
      </w:r>
      <w:r w:rsidRPr="005C4975">
        <w:rPr>
          <w:sz w:val="24"/>
          <w:szCs w:val="24"/>
        </w:rPr>
        <w:t>pos</w:t>
      </w:r>
      <w:r w:rsidRPr="005C4975">
        <w:rPr>
          <w:spacing w:val="1"/>
          <w:sz w:val="24"/>
          <w:szCs w:val="24"/>
        </w:rPr>
        <w:t>t</w:t>
      </w:r>
      <w:r w:rsidRPr="005C4975">
        <w:rPr>
          <w:spacing w:val="-3"/>
          <w:sz w:val="24"/>
          <w:szCs w:val="24"/>
        </w:rPr>
        <w:t>ę</w:t>
      </w:r>
      <w:r w:rsidRPr="005C4975">
        <w:rPr>
          <w:sz w:val="24"/>
          <w:szCs w:val="24"/>
        </w:rPr>
        <w:t>pow</w:t>
      </w:r>
      <w:r w:rsidRPr="005C4975">
        <w:rPr>
          <w:spacing w:val="-1"/>
          <w:sz w:val="24"/>
          <w:szCs w:val="24"/>
        </w:rPr>
        <w:t>a</w:t>
      </w:r>
      <w:r w:rsidRPr="005C4975">
        <w:rPr>
          <w:sz w:val="24"/>
          <w:szCs w:val="24"/>
        </w:rPr>
        <w:t>nia,</w:t>
      </w:r>
      <w:r w:rsidRPr="005C4975">
        <w:rPr>
          <w:spacing w:val="5"/>
          <w:sz w:val="24"/>
          <w:szCs w:val="24"/>
        </w:rPr>
        <w:t xml:space="preserve"> </w:t>
      </w:r>
      <w:r w:rsidRPr="005C4975">
        <w:rPr>
          <w:sz w:val="24"/>
          <w:szCs w:val="24"/>
        </w:rPr>
        <w:t>z</w:t>
      </w:r>
      <w:r w:rsidRPr="005C4975">
        <w:rPr>
          <w:spacing w:val="8"/>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6"/>
          <w:sz w:val="24"/>
          <w:szCs w:val="24"/>
        </w:rPr>
        <w:t xml:space="preserve"> </w:t>
      </w:r>
      <w:r w:rsidRPr="005C4975">
        <w:rPr>
          <w:spacing w:val="2"/>
          <w:sz w:val="24"/>
          <w:szCs w:val="24"/>
        </w:rPr>
        <w:t>ż</w:t>
      </w:r>
      <w:r w:rsidRPr="005C4975">
        <w:rPr>
          <w:sz w:val="24"/>
          <w:szCs w:val="24"/>
        </w:rPr>
        <w:t>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są ja</w:t>
      </w:r>
      <w:r w:rsidRPr="005C4975">
        <w:rPr>
          <w:spacing w:val="-1"/>
          <w:sz w:val="24"/>
          <w:szCs w:val="24"/>
        </w:rPr>
        <w:t>w</w:t>
      </w:r>
      <w:r w:rsidRPr="005C4975">
        <w:rPr>
          <w:spacing w:val="1"/>
          <w:sz w:val="24"/>
          <w:szCs w:val="24"/>
        </w:rPr>
        <w:t>n</w:t>
      </w:r>
      <w:r w:rsidRPr="005C4975">
        <w:rPr>
          <w:sz w:val="24"/>
          <w:szCs w:val="24"/>
        </w:rPr>
        <w:t xml:space="preserve">e od </w:t>
      </w:r>
      <w:r w:rsidRPr="005C4975">
        <w:rPr>
          <w:spacing w:val="-1"/>
          <w:sz w:val="24"/>
          <w:szCs w:val="24"/>
        </w:rPr>
        <w:t>c</w:t>
      </w:r>
      <w:r w:rsidRPr="005C4975">
        <w:rPr>
          <w:spacing w:val="1"/>
          <w:sz w:val="24"/>
          <w:szCs w:val="24"/>
        </w:rPr>
        <w:t>h</w:t>
      </w:r>
      <w:r w:rsidRPr="005C4975">
        <w:rPr>
          <w:sz w:val="24"/>
          <w:szCs w:val="24"/>
        </w:rPr>
        <w:t>wili</w:t>
      </w:r>
      <w:r w:rsidRPr="005C4975">
        <w:rPr>
          <w:spacing w:val="1"/>
          <w:sz w:val="24"/>
          <w:szCs w:val="24"/>
        </w:rPr>
        <w:t xml:space="preserve"> </w:t>
      </w:r>
      <w:r w:rsidRPr="005C4975">
        <w:rPr>
          <w:sz w:val="24"/>
          <w:szCs w:val="24"/>
        </w:rPr>
        <w:t>ich otwar</w:t>
      </w:r>
      <w:r w:rsidRPr="005C4975">
        <w:rPr>
          <w:spacing w:val="-2"/>
          <w:sz w:val="24"/>
          <w:szCs w:val="24"/>
        </w:rPr>
        <w:t>c</w:t>
      </w:r>
      <w:r w:rsidRPr="005C4975">
        <w:rPr>
          <w:sz w:val="24"/>
          <w:szCs w:val="24"/>
        </w:rPr>
        <w:t>ia.</w:t>
      </w:r>
    </w:p>
    <w:p w:rsidR="002549DA" w:rsidRPr="005C4975" w:rsidRDefault="002549DA" w:rsidP="00BF46A7">
      <w:pPr>
        <w:widowControl w:val="0"/>
        <w:autoSpaceDE w:val="0"/>
        <w:autoSpaceDN w:val="0"/>
        <w:adjustRightInd w:val="0"/>
        <w:spacing w:after="0" w:line="239" w:lineRule="auto"/>
        <w:ind w:right="-20"/>
        <w:jc w:val="both"/>
        <w:rPr>
          <w:sz w:val="24"/>
          <w:szCs w:val="24"/>
        </w:rPr>
      </w:pPr>
      <w:r w:rsidRPr="005C4975">
        <w:rPr>
          <w:sz w:val="24"/>
          <w:szCs w:val="24"/>
        </w:rPr>
        <w:t>3) Nie</w:t>
      </w:r>
      <w:r w:rsidRPr="005C4975">
        <w:rPr>
          <w:spacing w:val="101"/>
          <w:sz w:val="24"/>
          <w:szCs w:val="24"/>
        </w:rPr>
        <w:t xml:space="preserve"> </w:t>
      </w:r>
      <w:r w:rsidRPr="005C4975">
        <w:rPr>
          <w:sz w:val="24"/>
          <w:szCs w:val="24"/>
        </w:rPr>
        <w:t>ujawnia</w:t>
      </w:r>
      <w:r w:rsidRPr="005C4975">
        <w:rPr>
          <w:spacing w:val="101"/>
          <w:sz w:val="24"/>
          <w:szCs w:val="24"/>
        </w:rPr>
        <w:t xml:space="preserve"> </w:t>
      </w:r>
      <w:r w:rsidRPr="005C4975">
        <w:rPr>
          <w:sz w:val="24"/>
          <w:szCs w:val="24"/>
        </w:rPr>
        <w:t>się</w:t>
      </w:r>
      <w:r w:rsidRPr="005C4975">
        <w:rPr>
          <w:spacing w:val="103"/>
          <w:sz w:val="24"/>
          <w:szCs w:val="24"/>
        </w:rPr>
        <w:t xml:space="preserve"> </w:t>
      </w:r>
      <w:r w:rsidRPr="005C4975">
        <w:rPr>
          <w:sz w:val="24"/>
          <w:szCs w:val="24"/>
        </w:rPr>
        <w:t>i</w:t>
      </w:r>
      <w:r w:rsidRPr="005C4975">
        <w:rPr>
          <w:spacing w:val="3"/>
          <w:sz w:val="24"/>
          <w:szCs w:val="24"/>
        </w:rPr>
        <w:t>n</w:t>
      </w:r>
      <w:r w:rsidRPr="005C4975">
        <w:rPr>
          <w:spacing w:val="1"/>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103"/>
          <w:sz w:val="24"/>
          <w:szCs w:val="24"/>
        </w:rPr>
        <w:t xml:space="preserve"> </w:t>
      </w:r>
      <w:r w:rsidRPr="005C4975">
        <w:rPr>
          <w:sz w:val="24"/>
          <w:szCs w:val="24"/>
        </w:rPr>
        <w:t>stanowią</w:t>
      </w:r>
      <w:r w:rsidRPr="005C4975">
        <w:rPr>
          <w:spacing w:val="3"/>
          <w:sz w:val="24"/>
          <w:szCs w:val="24"/>
        </w:rPr>
        <w:t>c</w:t>
      </w:r>
      <w:r w:rsidRPr="005C4975">
        <w:rPr>
          <w:spacing w:val="-4"/>
          <w:sz w:val="24"/>
          <w:szCs w:val="24"/>
        </w:rPr>
        <w:t>y</w:t>
      </w:r>
      <w:r w:rsidRPr="005C4975">
        <w:rPr>
          <w:sz w:val="24"/>
          <w:szCs w:val="24"/>
        </w:rPr>
        <w:t>ch</w:t>
      </w:r>
      <w:r w:rsidRPr="005C4975">
        <w:rPr>
          <w:spacing w:val="103"/>
          <w:sz w:val="24"/>
          <w:szCs w:val="24"/>
        </w:rPr>
        <w:t xml:space="preserve"> </w:t>
      </w:r>
      <w:r w:rsidRPr="005C4975">
        <w:rPr>
          <w:spacing w:val="3"/>
          <w:sz w:val="24"/>
          <w:szCs w:val="24"/>
        </w:rPr>
        <w:t>t</w:t>
      </w:r>
      <w:r w:rsidRPr="005C4975">
        <w:rPr>
          <w:sz w:val="24"/>
          <w:szCs w:val="24"/>
        </w:rPr>
        <w:t>ajemnicę</w:t>
      </w:r>
      <w:r w:rsidRPr="005C4975">
        <w:rPr>
          <w:spacing w:val="100"/>
          <w:sz w:val="24"/>
          <w:szCs w:val="24"/>
        </w:rPr>
        <w:t xml:space="preserve"> </w:t>
      </w:r>
      <w:r w:rsidRPr="005C4975">
        <w:rPr>
          <w:sz w:val="24"/>
          <w:szCs w:val="24"/>
        </w:rPr>
        <w:t>pr</w:t>
      </w:r>
      <w:r w:rsidRPr="005C4975">
        <w:rPr>
          <w:spacing w:val="1"/>
          <w:sz w:val="24"/>
          <w:szCs w:val="24"/>
        </w:rPr>
        <w:t>z</w:t>
      </w:r>
      <w:r w:rsidRPr="005C4975">
        <w:rPr>
          <w:sz w:val="24"/>
          <w:szCs w:val="24"/>
        </w:rPr>
        <w:t>edsiębiors</w:t>
      </w:r>
      <w:r w:rsidRPr="005C4975">
        <w:rPr>
          <w:spacing w:val="2"/>
          <w:sz w:val="24"/>
          <w:szCs w:val="24"/>
        </w:rPr>
        <w:t>t</w:t>
      </w:r>
      <w:r w:rsidRPr="005C4975">
        <w:rPr>
          <w:sz w:val="24"/>
          <w:szCs w:val="24"/>
        </w:rPr>
        <w:t>wa</w:t>
      </w:r>
      <w:r w:rsidRPr="005C4975">
        <w:rPr>
          <w:spacing w:val="101"/>
          <w:sz w:val="24"/>
          <w:szCs w:val="24"/>
        </w:rPr>
        <w:t xml:space="preserve"> </w:t>
      </w:r>
      <w:r w:rsidRPr="005C4975">
        <w:rPr>
          <w:sz w:val="24"/>
          <w:szCs w:val="24"/>
        </w:rPr>
        <w:t>w</w:t>
      </w:r>
      <w:r w:rsidRPr="005C4975">
        <w:rPr>
          <w:spacing w:val="102"/>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 przepisów</w:t>
      </w:r>
      <w:r w:rsidRPr="005C4975">
        <w:rPr>
          <w:spacing w:val="73"/>
          <w:sz w:val="24"/>
          <w:szCs w:val="24"/>
        </w:rPr>
        <w:t xml:space="preserve"> </w:t>
      </w:r>
      <w:r w:rsidRPr="005C4975">
        <w:rPr>
          <w:sz w:val="24"/>
          <w:szCs w:val="24"/>
        </w:rPr>
        <w:t>o</w:t>
      </w:r>
      <w:r w:rsidRPr="005C4975">
        <w:rPr>
          <w:spacing w:val="75"/>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lczaniu</w:t>
      </w:r>
      <w:r w:rsidRPr="005C4975">
        <w:rPr>
          <w:spacing w:val="72"/>
          <w:sz w:val="24"/>
          <w:szCs w:val="24"/>
        </w:rPr>
        <w:t xml:space="preserve"> </w:t>
      </w:r>
      <w:r w:rsidRPr="005C4975">
        <w:rPr>
          <w:sz w:val="24"/>
          <w:szCs w:val="24"/>
        </w:rPr>
        <w:t>nieu</w:t>
      </w:r>
      <w:r w:rsidRPr="005C4975">
        <w:rPr>
          <w:spacing w:val="-1"/>
          <w:sz w:val="24"/>
          <w:szCs w:val="24"/>
        </w:rPr>
        <w:t>c</w:t>
      </w:r>
      <w:r w:rsidRPr="005C4975">
        <w:rPr>
          <w:spacing w:val="1"/>
          <w:sz w:val="24"/>
          <w:szCs w:val="24"/>
        </w:rPr>
        <w:t>z</w:t>
      </w:r>
      <w:r w:rsidRPr="005C4975">
        <w:rPr>
          <w:sz w:val="24"/>
          <w:szCs w:val="24"/>
        </w:rPr>
        <w:t>ciw</w:t>
      </w:r>
      <w:r w:rsidRPr="005C4975">
        <w:rPr>
          <w:spacing w:val="-1"/>
          <w:sz w:val="24"/>
          <w:szCs w:val="24"/>
        </w:rPr>
        <w:t>e</w:t>
      </w:r>
      <w:r w:rsidRPr="005C4975">
        <w:rPr>
          <w:sz w:val="24"/>
          <w:szCs w:val="24"/>
        </w:rPr>
        <w:t>j</w:t>
      </w:r>
      <w:r w:rsidRPr="005C4975">
        <w:rPr>
          <w:spacing w:val="73"/>
          <w:sz w:val="24"/>
          <w:szCs w:val="24"/>
        </w:rPr>
        <w:t xml:space="preserve"> </w:t>
      </w:r>
      <w:r w:rsidRPr="005C4975">
        <w:rPr>
          <w:sz w:val="24"/>
          <w:szCs w:val="24"/>
        </w:rPr>
        <w:t>konkurencj</w:t>
      </w:r>
      <w:r w:rsidRPr="005C4975">
        <w:rPr>
          <w:spacing w:val="1"/>
          <w:sz w:val="24"/>
          <w:szCs w:val="24"/>
        </w:rPr>
        <w:t>i</w:t>
      </w:r>
      <w:r w:rsidRPr="005C4975">
        <w:rPr>
          <w:sz w:val="24"/>
          <w:szCs w:val="24"/>
        </w:rPr>
        <w:t>,</w:t>
      </w:r>
      <w:r w:rsidRPr="005C4975">
        <w:rPr>
          <w:spacing w:val="74"/>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74"/>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4"/>
          <w:sz w:val="24"/>
          <w:szCs w:val="24"/>
        </w:rPr>
        <w:t>n</w:t>
      </w:r>
      <w:r w:rsidRPr="005C4975">
        <w:rPr>
          <w:spacing w:val="1"/>
          <w:sz w:val="24"/>
          <w:szCs w:val="24"/>
        </w:rPr>
        <w:t>a</w:t>
      </w:r>
      <w:r w:rsidRPr="005C4975">
        <w:rPr>
          <w:sz w:val="24"/>
          <w:szCs w:val="24"/>
        </w:rPr>
        <w:t>wc</w:t>
      </w:r>
      <w:r w:rsidRPr="005C4975">
        <w:rPr>
          <w:spacing w:val="-1"/>
          <w:sz w:val="24"/>
          <w:szCs w:val="24"/>
        </w:rPr>
        <w:t>a</w:t>
      </w:r>
      <w:r w:rsidRPr="005C4975">
        <w:rPr>
          <w:sz w:val="24"/>
          <w:szCs w:val="24"/>
        </w:rPr>
        <w:t>,</w:t>
      </w:r>
      <w:r w:rsidRPr="005C4975">
        <w:rPr>
          <w:spacing w:val="73"/>
          <w:sz w:val="24"/>
          <w:szCs w:val="24"/>
        </w:rPr>
        <w:t xml:space="preserve"> </w:t>
      </w:r>
      <w:r w:rsidRPr="005C4975">
        <w:rPr>
          <w:spacing w:val="2"/>
          <w:sz w:val="24"/>
          <w:szCs w:val="24"/>
        </w:rPr>
        <w:t>n</w:t>
      </w:r>
      <w:r w:rsidRPr="005C4975">
        <w:rPr>
          <w:sz w:val="24"/>
          <w:szCs w:val="24"/>
        </w:rPr>
        <w:t>ie</w:t>
      </w:r>
      <w:r w:rsidRPr="005C4975">
        <w:rPr>
          <w:spacing w:val="74"/>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74"/>
          <w:sz w:val="24"/>
          <w:szCs w:val="24"/>
        </w:rPr>
        <w:t xml:space="preserve"> </w:t>
      </w:r>
      <w:r w:rsidRPr="005C4975">
        <w:rPr>
          <w:sz w:val="24"/>
          <w:szCs w:val="24"/>
        </w:rPr>
        <w:t>n</w:t>
      </w:r>
      <w:r w:rsidRPr="005C4975">
        <w:rPr>
          <w:spacing w:val="-1"/>
          <w:sz w:val="24"/>
          <w:szCs w:val="24"/>
        </w:rPr>
        <w:t>i</w:t>
      </w:r>
      <w:r w:rsidRPr="005C4975">
        <w:rPr>
          <w:sz w:val="24"/>
          <w:szCs w:val="24"/>
        </w:rPr>
        <w:t>ż</w:t>
      </w:r>
      <w:r w:rsidRPr="005C4975">
        <w:rPr>
          <w:spacing w:val="75"/>
          <w:sz w:val="24"/>
          <w:szCs w:val="24"/>
        </w:rPr>
        <w:t xml:space="preserve"> </w:t>
      </w:r>
      <w:r w:rsidRPr="005C4975">
        <w:rPr>
          <w:sz w:val="24"/>
          <w:szCs w:val="24"/>
        </w:rPr>
        <w:t>w te</w:t>
      </w:r>
      <w:r w:rsidRPr="005C4975">
        <w:rPr>
          <w:spacing w:val="-1"/>
          <w:sz w:val="24"/>
          <w:szCs w:val="24"/>
        </w:rPr>
        <w:t>r</w:t>
      </w:r>
      <w:r w:rsidRPr="005C4975">
        <w:rPr>
          <w:sz w:val="24"/>
          <w:szCs w:val="24"/>
        </w:rPr>
        <w:t>minie</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6"/>
          <w:sz w:val="24"/>
          <w:szCs w:val="24"/>
        </w:rPr>
        <w:t xml:space="preserve"> </w:t>
      </w:r>
      <w:r w:rsidRPr="005C4975">
        <w:rPr>
          <w:spacing w:val="1"/>
          <w:sz w:val="24"/>
          <w:szCs w:val="24"/>
        </w:rPr>
        <w:t>z</w:t>
      </w:r>
      <w:r w:rsidRPr="005C4975">
        <w:rPr>
          <w:sz w:val="24"/>
          <w:szCs w:val="24"/>
        </w:rPr>
        <w:t>astrze</w:t>
      </w:r>
      <w:r w:rsidRPr="005C4975">
        <w:rPr>
          <w:spacing w:val="-2"/>
          <w:sz w:val="24"/>
          <w:szCs w:val="24"/>
        </w:rPr>
        <w:t>g</w:t>
      </w:r>
      <w:r w:rsidRPr="005C4975">
        <w:rPr>
          <w:sz w:val="24"/>
          <w:szCs w:val="24"/>
        </w:rPr>
        <w:t>ł,</w:t>
      </w:r>
      <w:r w:rsidRPr="005C4975">
        <w:rPr>
          <w:spacing w:val="4"/>
          <w:sz w:val="24"/>
          <w:szCs w:val="24"/>
        </w:rPr>
        <w:t xml:space="preserve"> </w:t>
      </w:r>
      <w:r w:rsidRPr="005C4975">
        <w:rPr>
          <w:spacing w:val="1"/>
          <w:sz w:val="24"/>
          <w:szCs w:val="24"/>
        </w:rPr>
        <w:t>ż</w:t>
      </w:r>
      <w:r w:rsidRPr="005C4975">
        <w:rPr>
          <w:sz w:val="24"/>
          <w:szCs w:val="24"/>
        </w:rPr>
        <w:t>e</w:t>
      </w:r>
      <w:r w:rsidRPr="005C4975">
        <w:rPr>
          <w:spacing w:val="4"/>
          <w:sz w:val="24"/>
          <w:szCs w:val="24"/>
        </w:rPr>
        <w:t xml:space="preserve"> </w:t>
      </w:r>
      <w:r w:rsidRPr="005C4975">
        <w:rPr>
          <w:sz w:val="24"/>
          <w:szCs w:val="24"/>
        </w:rPr>
        <w:t>nie</w:t>
      </w:r>
      <w:r w:rsidRPr="005C4975">
        <w:rPr>
          <w:spacing w:val="4"/>
          <w:sz w:val="24"/>
          <w:szCs w:val="24"/>
        </w:rPr>
        <w:t xml:space="preserve"> </w:t>
      </w:r>
      <w:r w:rsidRPr="005C4975">
        <w:rPr>
          <w:sz w:val="24"/>
          <w:szCs w:val="24"/>
        </w:rPr>
        <w:t>mogą</w:t>
      </w:r>
      <w:r w:rsidRPr="005C4975">
        <w:rPr>
          <w:spacing w:val="4"/>
          <w:sz w:val="24"/>
          <w:szCs w:val="24"/>
        </w:rPr>
        <w:t xml:space="preserve"> </w:t>
      </w:r>
      <w:r w:rsidRPr="005C4975">
        <w:rPr>
          <w:spacing w:val="5"/>
          <w:sz w:val="24"/>
          <w:szCs w:val="24"/>
        </w:rPr>
        <w:t>b</w:t>
      </w:r>
      <w:r w:rsidRPr="005C4975">
        <w:rPr>
          <w:spacing w:val="-2"/>
          <w:sz w:val="24"/>
          <w:szCs w:val="24"/>
        </w:rPr>
        <w:t>y</w:t>
      </w:r>
      <w:r w:rsidRPr="005C4975">
        <w:rPr>
          <w:sz w:val="24"/>
          <w:szCs w:val="24"/>
        </w:rPr>
        <w:t>ć</w:t>
      </w:r>
      <w:r w:rsidRPr="005C4975">
        <w:rPr>
          <w:spacing w:val="3"/>
          <w:sz w:val="24"/>
          <w:szCs w:val="24"/>
        </w:rPr>
        <w:t xml:space="preserve"> </w:t>
      </w:r>
      <w:r w:rsidRPr="005C4975">
        <w:rPr>
          <w:sz w:val="24"/>
          <w:szCs w:val="24"/>
        </w:rPr>
        <w:t>udostępniane</w:t>
      </w:r>
      <w:r w:rsidRPr="005C4975">
        <w:rPr>
          <w:spacing w:val="3"/>
          <w:sz w:val="24"/>
          <w:szCs w:val="24"/>
        </w:rPr>
        <w:t xml:space="preserve"> </w:t>
      </w:r>
      <w:r w:rsidRPr="005C4975">
        <w:rPr>
          <w:spacing w:val="2"/>
          <w:sz w:val="24"/>
          <w:szCs w:val="24"/>
        </w:rPr>
        <w:t>o</w:t>
      </w:r>
      <w:r w:rsidRPr="005C4975">
        <w:rPr>
          <w:sz w:val="24"/>
          <w:szCs w:val="24"/>
        </w:rPr>
        <w:t>r</w:t>
      </w:r>
      <w:r w:rsidRPr="005C4975">
        <w:rPr>
          <w:spacing w:val="-1"/>
          <w:sz w:val="24"/>
          <w:szCs w:val="24"/>
        </w:rPr>
        <w:t>a</w:t>
      </w:r>
      <w:r w:rsidRPr="005C4975">
        <w:rPr>
          <w:sz w:val="24"/>
          <w:szCs w:val="24"/>
        </w:rPr>
        <w:t>z</w:t>
      </w:r>
      <w:r w:rsidRPr="005C4975">
        <w:rPr>
          <w:spacing w:val="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ał,</w:t>
      </w:r>
      <w:r w:rsidRPr="005C4975">
        <w:rPr>
          <w:spacing w:val="4"/>
          <w:sz w:val="24"/>
          <w:szCs w:val="24"/>
        </w:rPr>
        <w:t xml:space="preserve"> </w:t>
      </w:r>
      <w:r w:rsidRPr="005C4975">
        <w:rPr>
          <w:sz w:val="24"/>
          <w:szCs w:val="24"/>
        </w:rPr>
        <w:t>iż</w:t>
      </w:r>
      <w:r w:rsidRPr="005C4975">
        <w:rPr>
          <w:spacing w:val="6"/>
          <w:sz w:val="24"/>
          <w:szCs w:val="24"/>
        </w:rPr>
        <w:t xml:space="preserve"> </w:t>
      </w:r>
      <w:r w:rsidRPr="005C4975">
        <w:rPr>
          <w:spacing w:val="1"/>
          <w:sz w:val="24"/>
          <w:szCs w:val="24"/>
        </w:rPr>
        <w:t>z</w:t>
      </w:r>
      <w:r w:rsidRPr="005C4975">
        <w:rPr>
          <w:sz w:val="24"/>
          <w:szCs w:val="24"/>
        </w:rPr>
        <w:t>astr</w:t>
      </w:r>
      <w:r w:rsidRPr="005C4975">
        <w:rPr>
          <w:spacing w:val="1"/>
          <w:sz w:val="24"/>
          <w:szCs w:val="24"/>
        </w:rPr>
        <w:t>z</w:t>
      </w:r>
      <w:r w:rsidRPr="005C4975">
        <w:rPr>
          <w:spacing w:val="-3"/>
          <w:sz w:val="24"/>
          <w:szCs w:val="24"/>
        </w:rPr>
        <w:t>e</w:t>
      </w:r>
      <w:r w:rsidRPr="005C4975">
        <w:rPr>
          <w:spacing w:val="1"/>
          <w:sz w:val="24"/>
          <w:szCs w:val="24"/>
        </w:rPr>
        <w:t>ż</w:t>
      </w:r>
      <w:r w:rsidRPr="005C4975">
        <w:rPr>
          <w:sz w:val="24"/>
          <w:szCs w:val="24"/>
        </w:rPr>
        <w:t>one informa</w:t>
      </w:r>
      <w:r w:rsidRPr="005C4975">
        <w:rPr>
          <w:spacing w:val="-2"/>
          <w:sz w:val="24"/>
          <w:szCs w:val="24"/>
        </w:rPr>
        <w:t>c</w:t>
      </w:r>
      <w:r w:rsidRPr="005C4975">
        <w:rPr>
          <w:sz w:val="24"/>
          <w:szCs w:val="24"/>
        </w:rPr>
        <w:t>je</w:t>
      </w:r>
      <w:r w:rsidRPr="005C4975">
        <w:rPr>
          <w:spacing w:val="6"/>
          <w:sz w:val="24"/>
          <w:szCs w:val="24"/>
        </w:rPr>
        <w:t xml:space="preserve"> </w:t>
      </w:r>
      <w:r w:rsidRPr="005C4975">
        <w:rPr>
          <w:sz w:val="24"/>
          <w:szCs w:val="24"/>
        </w:rPr>
        <w:t>stanowią</w:t>
      </w:r>
      <w:r w:rsidRPr="005C4975">
        <w:rPr>
          <w:spacing w:val="6"/>
          <w:sz w:val="24"/>
          <w:szCs w:val="24"/>
        </w:rPr>
        <w:t xml:space="preserve"> </w:t>
      </w:r>
      <w:r w:rsidRPr="005C4975">
        <w:rPr>
          <w:sz w:val="24"/>
          <w:szCs w:val="24"/>
        </w:rPr>
        <w:t>ta</w:t>
      </w:r>
      <w:r w:rsidRPr="005C4975">
        <w:rPr>
          <w:spacing w:val="2"/>
          <w:sz w:val="24"/>
          <w:szCs w:val="24"/>
        </w:rPr>
        <w:t>j</w:t>
      </w:r>
      <w:r w:rsidRPr="005C4975">
        <w:rPr>
          <w:spacing w:val="1"/>
          <w:sz w:val="24"/>
          <w:szCs w:val="24"/>
        </w:rPr>
        <w:t>e</w:t>
      </w:r>
      <w:r w:rsidRPr="005C4975">
        <w:rPr>
          <w:sz w:val="24"/>
          <w:szCs w:val="24"/>
        </w:rPr>
        <w:t>mn</w:t>
      </w:r>
      <w:r w:rsidRPr="005C4975">
        <w:rPr>
          <w:spacing w:val="1"/>
          <w:sz w:val="24"/>
          <w:szCs w:val="24"/>
        </w:rPr>
        <w:t>i</w:t>
      </w:r>
      <w:r w:rsidRPr="005C4975">
        <w:rPr>
          <w:sz w:val="24"/>
          <w:szCs w:val="24"/>
        </w:rPr>
        <w:t>cę</w:t>
      </w:r>
      <w:r w:rsidRPr="005C4975">
        <w:rPr>
          <w:spacing w:val="5"/>
          <w:sz w:val="24"/>
          <w:szCs w:val="24"/>
        </w:rPr>
        <w:t xml:space="preserve"> </w:t>
      </w:r>
      <w:r w:rsidRPr="005C4975">
        <w:rPr>
          <w:sz w:val="24"/>
          <w:szCs w:val="24"/>
        </w:rPr>
        <w:t>pr</w:t>
      </w:r>
      <w:r w:rsidRPr="005C4975">
        <w:rPr>
          <w:spacing w:val="1"/>
          <w:sz w:val="24"/>
          <w:szCs w:val="24"/>
        </w:rPr>
        <w:t>z</w:t>
      </w:r>
      <w:r w:rsidRPr="005C4975">
        <w:rPr>
          <w:sz w:val="24"/>
          <w:szCs w:val="24"/>
        </w:rPr>
        <w:t>edsiębiorstw</w:t>
      </w:r>
      <w:r w:rsidRPr="005C4975">
        <w:rPr>
          <w:spacing w:val="-1"/>
          <w:sz w:val="24"/>
          <w:szCs w:val="24"/>
        </w:rPr>
        <w:t>a</w:t>
      </w:r>
      <w:r w:rsidRPr="005C4975">
        <w:rPr>
          <w:sz w:val="24"/>
          <w:szCs w:val="24"/>
        </w:rPr>
        <w:t>,</w:t>
      </w:r>
      <w:r w:rsidRPr="005C4975">
        <w:rPr>
          <w:spacing w:val="8"/>
          <w:sz w:val="24"/>
          <w:szCs w:val="24"/>
        </w:rPr>
        <w:t xml:space="preserve"> </w:t>
      </w:r>
      <w:r w:rsidRPr="005C4975">
        <w:rPr>
          <w:sz w:val="24"/>
          <w:szCs w:val="24"/>
        </w:rPr>
        <w:t>mus</w:t>
      </w:r>
      <w:r w:rsidRPr="005C4975">
        <w:rPr>
          <w:spacing w:val="2"/>
          <w:sz w:val="24"/>
          <w:szCs w:val="24"/>
        </w:rPr>
        <w:t>z</w:t>
      </w:r>
      <w:r w:rsidRPr="005C4975">
        <w:rPr>
          <w:sz w:val="24"/>
          <w:szCs w:val="24"/>
        </w:rPr>
        <w:t>ą</w:t>
      </w:r>
      <w:r w:rsidRPr="005C4975">
        <w:rPr>
          <w:spacing w:val="6"/>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5"/>
          <w:sz w:val="24"/>
          <w:szCs w:val="24"/>
        </w:rPr>
        <w:t xml:space="preserve"> </w:t>
      </w:r>
      <w:r w:rsidRPr="005C4975">
        <w:rPr>
          <w:sz w:val="24"/>
          <w:szCs w:val="24"/>
        </w:rPr>
        <w:t>o</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zone</w:t>
      </w:r>
      <w:r w:rsidRPr="005C4975">
        <w:rPr>
          <w:spacing w:val="6"/>
          <w:sz w:val="24"/>
          <w:szCs w:val="24"/>
        </w:rPr>
        <w:t xml:space="preserve"> </w:t>
      </w:r>
      <w:r w:rsidRPr="005C4975">
        <w:rPr>
          <w:sz w:val="24"/>
          <w:szCs w:val="24"/>
        </w:rPr>
        <w:t>klau</w:t>
      </w:r>
      <w:r w:rsidRPr="005C4975">
        <w:rPr>
          <w:spacing w:val="1"/>
          <w:sz w:val="24"/>
          <w:szCs w:val="24"/>
        </w:rPr>
        <w:t>z</w:t>
      </w:r>
      <w:r w:rsidRPr="005C4975">
        <w:rPr>
          <w:sz w:val="24"/>
          <w:szCs w:val="24"/>
        </w:rPr>
        <w:t>ulą:</w:t>
      </w:r>
      <w:r w:rsidRPr="005C4975">
        <w:rPr>
          <w:spacing w:val="12"/>
          <w:sz w:val="24"/>
          <w:szCs w:val="24"/>
        </w:rPr>
        <w:t xml:space="preserve"> </w:t>
      </w:r>
      <w:r w:rsidRPr="005C4975">
        <w:rPr>
          <w:i/>
          <w:iCs/>
          <w:sz w:val="24"/>
          <w:szCs w:val="24"/>
        </w:rPr>
        <w:t>,,Informacje</w:t>
      </w:r>
      <w:r w:rsidRPr="005C4975">
        <w:rPr>
          <w:sz w:val="24"/>
          <w:szCs w:val="24"/>
        </w:rPr>
        <w:t xml:space="preserve"> </w:t>
      </w:r>
      <w:r w:rsidRPr="005C4975">
        <w:rPr>
          <w:i/>
          <w:iCs/>
          <w:sz w:val="24"/>
          <w:szCs w:val="24"/>
        </w:rPr>
        <w:t>stanow</w:t>
      </w:r>
      <w:r w:rsidRPr="005C4975">
        <w:rPr>
          <w:i/>
          <w:iCs/>
          <w:spacing w:val="1"/>
          <w:sz w:val="24"/>
          <w:szCs w:val="24"/>
        </w:rPr>
        <w:t>i</w:t>
      </w:r>
      <w:r w:rsidRPr="005C4975">
        <w:rPr>
          <w:i/>
          <w:iCs/>
          <w:sz w:val="24"/>
          <w:szCs w:val="24"/>
        </w:rPr>
        <w:t>ące</w:t>
      </w:r>
      <w:r w:rsidRPr="005C4975">
        <w:rPr>
          <w:spacing w:val="7"/>
          <w:sz w:val="24"/>
          <w:szCs w:val="24"/>
        </w:rPr>
        <w:t xml:space="preserve"> </w:t>
      </w:r>
      <w:r w:rsidRPr="005C4975">
        <w:rPr>
          <w:i/>
          <w:iCs/>
          <w:spacing w:val="1"/>
          <w:sz w:val="24"/>
          <w:szCs w:val="24"/>
        </w:rPr>
        <w:t>t</w:t>
      </w:r>
      <w:r w:rsidRPr="005C4975">
        <w:rPr>
          <w:i/>
          <w:iCs/>
          <w:sz w:val="24"/>
          <w:szCs w:val="24"/>
        </w:rPr>
        <w:t>ajemni</w:t>
      </w:r>
      <w:r w:rsidRPr="005C4975">
        <w:rPr>
          <w:i/>
          <w:iCs/>
          <w:spacing w:val="-1"/>
          <w:sz w:val="24"/>
          <w:szCs w:val="24"/>
        </w:rPr>
        <w:t>c</w:t>
      </w:r>
      <w:r w:rsidRPr="005C4975">
        <w:rPr>
          <w:i/>
          <w:iCs/>
          <w:sz w:val="24"/>
          <w:szCs w:val="24"/>
        </w:rPr>
        <w:t>ę</w:t>
      </w:r>
      <w:r w:rsidRPr="005C4975">
        <w:rPr>
          <w:spacing w:val="8"/>
          <w:sz w:val="24"/>
          <w:szCs w:val="24"/>
        </w:rPr>
        <w:t xml:space="preserve"> </w:t>
      </w:r>
      <w:r w:rsidRPr="005C4975">
        <w:rPr>
          <w:i/>
          <w:iCs/>
          <w:sz w:val="24"/>
          <w:szCs w:val="24"/>
        </w:rPr>
        <w:t>przedsiębiorst</w:t>
      </w:r>
      <w:r w:rsidRPr="005C4975">
        <w:rPr>
          <w:i/>
          <w:iCs/>
          <w:spacing w:val="1"/>
          <w:sz w:val="24"/>
          <w:szCs w:val="24"/>
        </w:rPr>
        <w:t>w</w:t>
      </w:r>
      <w:r w:rsidRPr="005C4975">
        <w:rPr>
          <w:i/>
          <w:iCs/>
          <w:sz w:val="24"/>
          <w:szCs w:val="24"/>
        </w:rPr>
        <w:t>a</w:t>
      </w:r>
      <w:r w:rsidRPr="005C4975">
        <w:rPr>
          <w:spacing w:val="9"/>
          <w:sz w:val="24"/>
          <w:szCs w:val="24"/>
        </w:rPr>
        <w:t xml:space="preserve"> </w:t>
      </w:r>
      <w:r w:rsidRPr="005C4975">
        <w:rPr>
          <w:i/>
          <w:iCs/>
          <w:sz w:val="24"/>
          <w:szCs w:val="24"/>
        </w:rPr>
        <w:t>w</w:t>
      </w:r>
      <w:r w:rsidRPr="005C4975">
        <w:rPr>
          <w:spacing w:val="10"/>
          <w:sz w:val="24"/>
          <w:szCs w:val="24"/>
        </w:rPr>
        <w:t xml:space="preserve"> </w:t>
      </w:r>
      <w:r w:rsidRPr="005C4975">
        <w:rPr>
          <w:i/>
          <w:iCs/>
          <w:sz w:val="24"/>
          <w:szCs w:val="24"/>
        </w:rPr>
        <w:t>rozum</w:t>
      </w:r>
      <w:r w:rsidRPr="005C4975">
        <w:rPr>
          <w:i/>
          <w:iCs/>
          <w:spacing w:val="-1"/>
          <w:sz w:val="24"/>
          <w:szCs w:val="24"/>
        </w:rPr>
        <w:t>i</w:t>
      </w:r>
      <w:r w:rsidRPr="005C4975">
        <w:rPr>
          <w:i/>
          <w:iCs/>
          <w:spacing w:val="1"/>
          <w:sz w:val="24"/>
          <w:szCs w:val="24"/>
        </w:rPr>
        <w:t>e</w:t>
      </w:r>
      <w:r w:rsidRPr="005C4975">
        <w:rPr>
          <w:i/>
          <w:iCs/>
          <w:sz w:val="24"/>
          <w:szCs w:val="24"/>
        </w:rPr>
        <w:t>niu</w:t>
      </w:r>
      <w:r w:rsidRPr="005C4975">
        <w:rPr>
          <w:spacing w:val="10"/>
          <w:sz w:val="24"/>
          <w:szCs w:val="24"/>
        </w:rPr>
        <w:t xml:space="preserve"> </w:t>
      </w:r>
      <w:r w:rsidRPr="005C4975">
        <w:rPr>
          <w:i/>
          <w:iCs/>
          <w:sz w:val="24"/>
          <w:szCs w:val="24"/>
        </w:rPr>
        <w:t>art.</w:t>
      </w:r>
      <w:r w:rsidRPr="005C4975">
        <w:rPr>
          <w:spacing w:val="10"/>
          <w:sz w:val="24"/>
          <w:szCs w:val="24"/>
        </w:rPr>
        <w:t xml:space="preserve"> </w:t>
      </w:r>
      <w:r w:rsidRPr="005C4975">
        <w:rPr>
          <w:i/>
          <w:iCs/>
          <w:sz w:val="24"/>
          <w:szCs w:val="24"/>
        </w:rPr>
        <w:t>11</w:t>
      </w:r>
      <w:r w:rsidRPr="005C4975">
        <w:rPr>
          <w:spacing w:val="9"/>
          <w:sz w:val="24"/>
          <w:szCs w:val="24"/>
        </w:rPr>
        <w:t xml:space="preserve"> </w:t>
      </w:r>
      <w:r w:rsidRPr="005C4975">
        <w:rPr>
          <w:i/>
          <w:iCs/>
          <w:sz w:val="24"/>
          <w:szCs w:val="24"/>
        </w:rPr>
        <w:t>ust.</w:t>
      </w:r>
      <w:r w:rsidRPr="005C4975">
        <w:rPr>
          <w:spacing w:val="10"/>
          <w:sz w:val="24"/>
          <w:szCs w:val="24"/>
        </w:rPr>
        <w:t xml:space="preserve"> </w:t>
      </w:r>
      <w:r w:rsidRPr="005C4975">
        <w:rPr>
          <w:i/>
          <w:iCs/>
          <w:sz w:val="24"/>
          <w:szCs w:val="24"/>
        </w:rPr>
        <w:t>4</w:t>
      </w:r>
      <w:r w:rsidRPr="005C4975">
        <w:rPr>
          <w:spacing w:val="7"/>
          <w:sz w:val="24"/>
          <w:szCs w:val="24"/>
        </w:rPr>
        <w:t xml:space="preserve"> </w:t>
      </w:r>
      <w:r w:rsidRPr="005C4975">
        <w:rPr>
          <w:i/>
          <w:iCs/>
          <w:sz w:val="24"/>
          <w:szCs w:val="24"/>
        </w:rPr>
        <w:t>ustawy</w:t>
      </w:r>
      <w:r w:rsidRPr="005C4975">
        <w:rPr>
          <w:spacing w:val="8"/>
          <w:sz w:val="24"/>
          <w:szCs w:val="24"/>
        </w:rPr>
        <w:t xml:space="preserve"> </w:t>
      </w:r>
      <w:r w:rsidRPr="005C4975">
        <w:rPr>
          <w:i/>
          <w:iCs/>
          <w:sz w:val="24"/>
          <w:szCs w:val="24"/>
        </w:rPr>
        <w:t>z</w:t>
      </w:r>
      <w:r w:rsidRPr="005C4975">
        <w:rPr>
          <w:spacing w:val="9"/>
          <w:sz w:val="24"/>
          <w:szCs w:val="24"/>
        </w:rPr>
        <w:t xml:space="preserve"> </w:t>
      </w:r>
      <w:r w:rsidRPr="005C4975">
        <w:rPr>
          <w:i/>
          <w:iCs/>
          <w:sz w:val="24"/>
          <w:szCs w:val="24"/>
        </w:rPr>
        <w:t>dnia</w:t>
      </w:r>
      <w:r w:rsidRPr="005C4975">
        <w:rPr>
          <w:spacing w:val="10"/>
          <w:sz w:val="24"/>
          <w:szCs w:val="24"/>
        </w:rPr>
        <w:t xml:space="preserve"> </w:t>
      </w:r>
      <w:r w:rsidRPr="005C4975">
        <w:rPr>
          <w:i/>
          <w:iCs/>
          <w:sz w:val="24"/>
          <w:szCs w:val="24"/>
        </w:rPr>
        <w:t>16</w:t>
      </w:r>
      <w:r w:rsidRPr="005C4975">
        <w:rPr>
          <w:spacing w:val="10"/>
          <w:sz w:val="24"/>
          <w:szCs w:val="24"/>
        </w:rPr>
        <w:t xml:space="preserve"> </w:t>
      </w:r>
      <w:r w:rsidRPr="005C4975">
        <w:rPr>
          <w:i/>
          <w:iCs/>
          <w:sz w:val="24"/>
          <w:szCs w:val="24"/>
        </w:rPr>
        <w:t>kwietn</w:t>
      </w:r>
      <w:r w:rsidRPr="005C4975">
        <w:rPr>
          <w:i/>
          <w:iCs/>
          <w:spacing w:val="-2"/>
          <w:sz w:val="24"/>
          <w:szCs w:val="24"/>
        </w:rPr>
        <w:t>i</w:t>
      </w:r>
      <w:r w:rsidRPr="005C4975">
        <w:rPr>
          <w:i/>
          <w:iCs/>
          <w:sz w:val="24"/>
          <w:szCs w:val="24"/>
        </w:rPr>
        <w:t>a</w:t>
      </w:r>
      <w:r w:rsidRPr="005C4975">
        <w:rPr>
          <w:sz w:val="24"/>
          <w:szCs w:val="24"/>
        </w:rPr>
        <w:t xml:space="preserve"> </w:t>
      </w:r>
      <w:r w:rsidRPr="005C4975">
        <w:rPr>
          <w:i/>
          <w:iCs/>
          <w:sz w:val="24"/>
          <w:szCs w:val="24"/>
        </w:rPr>
        <w:t>1993</w:t>
      </w:r>
      <w:r w:rsidRPr="005C4975">
        <w:rPr>
          <w:spacing w:val="76"/>
          <w:sz w:val="24"/>
          <w:szCs w:val="24"/>
        </w:rPr>
        <w:t xml:space="preserve"> </w:t>
      </w:r>
      <w:r w:rsidRPr="005C4975">
        <w:rPr>
          <w:i/>
          <w:iCs/>
          <w:sz w:val="24"/>
          <w:szCs w:val="24"/>
        </w:rPr>
        <w:t>r.</w:t>
      </w:r>
      <w:r w:rsidRPr="005C4975">
        <w:rPr>
          <w:spacing w:val="77"/>
          <w:sz w:val="24"/>
          <w:szCs w:val="24"/>
        </w:rPr>
        <w:t xml:space="preserve"> </w:t>
      </w:r>
      <w:r w:rsidRPr="005C4975">
        <w:rPr>
          <w:i/>
          <w:iCs/>
          <w:sz w:val="24"/>
          <w:szCs w:val="24"/>
        </w:rPr>
        <w:t>o</w:t>
      </w:r>
      <w:r w:rsidRPr="005C4975">
        <w:rPr>
          <w:spacing w:val="76"/>
          <w:sz w:val="24"/>
          <w:szCs w:val="24"/>
        </w:rPr>
        <w:t xml:space="preserve"> </w:t>
      </w:r>
      <w:r w:rsidRPr="005C4975">
        <w:rPr>
          <w:i/>
          <w:iCs/>
          <w:sz w:val="24"/>
          <w:szCs w:val="24"/>
        </w:rPr>
        <w:t>z</w:t>
      </w:r>
      <w:r w:rsidRPr="005C4975">
        <w:rPr>
          <w:i/>
          <w:iCs/>
          <w:spacing w:val="1"/>
          <w:sz w:val="24"/>
          <w:szCs w:val="24"/>
        </w:rPr>
        <w:t>w</w:t>
      </w:r>
      <w:r w:rsidRPr="005C4975">
        <w:rPr>
          <w:i/>
          <w:iCs/>
          <w:sz w:val="24"/>
          <w:szCs w:val="24"/>
        </w:rPr>
        <w:t>alczaniu</w:t>
      </w:r>
      <w:r w:rsidRPr="005C4975">
        <w:rPr>
          <w:spacing w:val="79"/>
          <w:sz w:val="24"/>
          <w:szCs w:val="24"/>
        </w:rPr>
        <w:t xml:space="preserve"> </w:t>
      </w:r>
      <w:r w:rsidRPr="005C4975">
        <w:rPr>
          <w:i/>
          <w:iCs/>
          <w:sz w:val="24"/>
          <w:szCs w:val="24"/>
        </w:rPr>
        <w:t>nieucz</w:t>
      </w:r>
      <w:r w:rsidRPr="005C4975">
        <w:rPr>
          <w:i/>
          <w:iCs/>
          <w:spacing w:val="-1"/>
          <w:sz w:val="24"/>
          <w:szCs w:val="24"/>
        </w:rPr>
        <w:t>c</w:t>
      </w:r>
      <w:r w:rsidRPr="005C4975">
        <w:rPr>
          <w:i/>
          <w:iCs/>
          <w:sz w:val="24"/>
          <w:szCs w:val="24"/>
        </w:rPr>
        <w:t>iwej</w:t>
      </w:r>
      <w:r w:rsidRPr="005C4975">
        <w:rPr>
          <w:spacing w:val="76"/>
          <w:sz w:val="24"/>
          <w:szCs w:val="24"/>
        </w:rPr>
        <w:t xml:space="preserve"> </w:t>
      </w:r>
      <w:r w:rsidRPr="005C4975">
        <w:rPr>
          <w:i/>
          <w:iCs/>
          <w:sz w:val="24"/>
          <w:szCs w:val="24"/>
        </w:rPr>
        <w:t>ko</w:t>
      </w:r>
      <w:r w:rsidRPr="005C4975">
        <w:rPr>
          <w:i/>
          <w:iCs/>
          <w:spacing w:val="2"/>
          <w:sz w:val="24"/>
          <w:szCs w:val="24"/>
        </w:rPr>
        <w:t>n</w:t>
      </w:r>
      <w:r w:rsidRPr="005C4975">
        <w:rPr>
          <w:i/>
          <w:iCs/>
          <w:sz w:val="24"/>
          <w:szCs w:val="24"/>
        </w:rPr>
        <w:t>kur</w:t>
      </w:r>
      <w:r w:rsidRPr="005C4975">
        <w:rPr>
          <w:i/>
          <w:iCs/>
          <w:spacing w:val="-1"/>
          <w:sz w:val="24"/>
          <w:szCs w:val="24"/>
        </w:rPr>
        <w:t>e</w:t>
      </w:r>
      <w:r w:rsidRPr="005C4975">
        <w:rPr>
          <w:i/>
          <w:iCs/>
          <w:sz w:val="24"/>
          <w:szCs w:val="24"/>
        </w:rPr>
        <w:t>n</w:t>
      </w:r>
      <w:r w:rsidRPr="005C4975">
        <w:rPr>
          <w:i/>
          <w:iCs/>
          <w:spacing w:val="-1"/>
          <w:sz w:val="24"/>
          <w:szCs w:val="24"/>
        </w:rPr>
        <w:t>c</w:t>
      </w:r>
      <w:r w:rsidRPr="005C4975">
        <w:rPr>
          <w:i/>
          <w:iCs/>
          <w:sz w:val="24"/>
          <w:szCs w:val="24"/>
        </w:rPr>
        <w:t>ji</w:t>
      </w:r>
      <w:r w:rsidRPr="005C4975">
        <w:rPr>
          <w:spacing w:val="81"/>
          <w:sz w:val="24"/>
          <w:szCs w:val="24"/>
        </w:rPr>
        <w:t xml:space="preserve"> </w:t>
      </w:r>
      <w:r w:rsidRPr="005C4975">
        <w:rPr>
          <w:i/>
          <w:iCs/>
          <w:spacing w:val="-2"/>
          <w:sz w:val="24"/>
          <w:szCs w:val="24"/>
        </w:rPr>
        <w:t>(</w:t>
      </w:r>
      <w:r w:rsidRPr="005C4975">
        <w:rPr>
          <w:i/>
          <w:iCs/>
          <w:sz w:val="24"/>
          <w:szCs w:val="24"/>
        </w:rPr>
        <w:t>Dz.</w:t>
      </w:r>
      <w:r w:rsidRPr="005C4975">
        <w:rPr>
          <w:spacing w:val="78"/>
          <w:sz w:val="24"/>
          <w:szCs w:val="24"/>
        </w:rPr>
        <w:t xml:space="preserve"> </w:t>
      </w:r>
      <w:r w:rsidRPr="005C4975">
        <w:rPr>
          <w:i/>
          <w:iCs/>
          <w:sz w:val="24"/>
          <w:szCs w:val="24"/>
        </w:rPr>
        <w:t>U.</w:t>
      </w:r>
      <w:r w:rsidRPr="005C4975">
        <w:rPr>
          <w:spacing w:val="76"/>
          <w:sz w:val="24"/>
          <w:szCs w:val="24"/>
        </w:rPr>
        <w:t xml:space="preserve"> </w:t>
      </w:r>
      <w:r w:rsidRPr="005C4975">
        <w:rPr>
          <w:i/>
          <w:iCs/>
          <w:sz w:val="24"/>
          <w:szCs w:val="24"/>
        </w:rPr>
        <w:t>z</w:t>
      </w:r>
      <w:r w:rsidRPr="005C4975">
        <w:rPr>
          <w:spacing w:val="77"/>
          <w:sz w:val="24"/>
          <w:szCs w:val="24"/>
        </w:rPr>
        <w:t xml:space="preserve"> </w:t>
      </w:r>
      <w:r w:rsidRPr="005C4975">
        <w:rPr>
          <w:i/>
          <w:iCs/>
          <w:sz w:val="24"/>
          <w:szCs w:val="24"/>
        </w:rPr>
        <w:t>2003</w:t>
      </w:r>
      <w:r w:rsidRPr="005C4975">
        <w:rPr>
          <w:spacing w:val="78"/>
          <w:sz w:val="24"/>
          <w:szCs w:val="24"/>
        </w:rPr>
        <w:t xml:space="preserve"> </w:t>
      </w:r>
      <w:r w:rsidRPr="005C4975">
        <w:rPr>
          <w:i/>
          <w:iCs/>
          <w:sz w:val="24"/>
          <w:szCs w:val="24"/>
        </w:rPr>
        <w:lastRenderedPageBreak/>
        <w:t>r.</w:t>
      </w:r>
      <w:r w:rsidRPr="005C4975">
        <w:rPr>
          <w:spacing w:val="77"/>
          <w:sz w:val="24"/>
          <w:szCs w:val="24"/>
        </w:rPr>
        <w:t xml:space="preserve"> </w:t>
      </w:r>
      <w:r w:rsidRPr="005C4975">
        <w:rPr>
          <w:i/>
          <w:iCs/>
          <w:spacing w:val="1"/>
          <w:sz w:val="24"/>
          <w:szCs w:val="24"/>
        </w:rPr>
        <w:t>N</w:t>
      </w:r>
      <w:r w:rsidRPr="005C4975">
        <w:rPr>
          <w:i/>
          <w:iCs/>
          <w:sz w:val="24"/>
          <w:szCs w:val="24"/>
        </w:rPr>
        <w:t>r</w:t>
      </w:r>
      <w:r w:rsidRPr="005C4975">
        <w:rPr>
          <w:spacing w:val="78"/>
          <w:sz w:val="24"/>
          <w:szCs w:val="24"/>
        </w:rPr>
        <w:t xml:space="preserve"> </w:t>
      </w:r>
      <w:r w:rsidRPr="005C4975">
        <w:rPr>
          <w:i/>
          <w:iCs/>
          <w:sz w:val="24"/>
          <w:szCs w:val="24"/>
        </w:rPr>
        <w:t>153</w:t>
      </w:r>
      <w:r w:rsidRPr="005C4975">
        <w:rPr>
          <w:spacing w:val="77"/>
          <w:sz w:val="24"/>
          <w:szCs w:val="24"/>
        </w:rPr>
        <w:t xml:space="preserve"> </w:t>
      </w:r>
      <w:r w:rsidRPr="005C4975">
        <w:rPr>
          <w:i/>
          <w:iCs/>
          <w:sz w:val="24"/>
          <w:szCs w:val="24"/>
        </w:rPr>
        <w:t>poz.</w:t>
      </w:r>
      <w:r w:rsidRPr="005C4975">
        <w:rPr>
          <w:spacing w:val="77"/>
          <w:sz w:val="24"/>
          <w:szCs w:val="24"/>
        </w:rPr>
        <w:t xml:space="preserve"> </w:t>
      </w:r>
      <w:r w:rsidRPr="005C4975">
        <w:rPr>
          <w:i/>
          <w:iCs/>
          <w:sz w:val="24"/>
          <w:szCs w:val="24"/>
        </w:rPr>
        <w:t>150</w:t>
      </w:r>
      <w:r w:rsidRPr="005C4975">
        <w:rPr>
          <w:i/>
          <w:iCs/>
          <w:spacing w:val="2"/>
          <w:sz w:val="24"/>
          <w:szCs w:val="24"/>
        </w:rPr>
        <w:t>3</w:t>
      </w:r>
      <w:r w:rsidRPr="005C4975">
        <w:rPr>
          <w:i/>
          <w:iCs/>
          <w:spacing w:val="-2"/>
          <w:sz w:val="24"/>
          <w:szCs w:val="24"/>
        </w:rPr>
        <w:t>)</w:t>
      </w:r>
      <w:r w:rsidRPr="005C4975">
        <w:rPr>
          <w:i/>
          <w:iCs/>
          <w:sz w:val="24"/>
          <w:szCs w:val="24"/>
        </w:rPr>
        <w:t>”</w:t>
      </w:r>
      <w:r w:rsidRPr="005C4975">
        <w:rPr>
          <w:sz w:val="24"/>
          <w:szCs w:val="24"/>
        </w:rPr>
        <w:t>i dołączone</w:t>
      </w:r>
      <w:r w:rsidRPr="005C4975">
        <w:rPr>
          <w:spacing w:val="13"/>
          <w:sz w:val="24"/>
          <w:szCs w:val="24"/>
        </w:rPr>
        <w:t xml:space="preserve"> </w:t>
      </w:r>
      <w:r w:rsidRPr="005C4975">
        <w:rPr>
          <w:sz w:val="24"/>
          <w:szCs w:val="24"/>
        </w:rPr>
        <w:t>do</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2"/>
          <w:sz w:val="24"/>
          <w:szCs w:val="24"/>
        </w:rPr>
        <w:t>t</w:t>
      </w:r>
      <w:r w:rsidRPr="005C4975">
        <w:rPr>
          <w:spacing w:val="-4"/>
          <w:sz w:val="24"/>
          <w:szCs w:val="24"/>
        </w:rPr>
        <w:t>y</w:t>
      </w:r>
      <w:r w:rsidRPr="005C4975">
        <w:rPr>
          <w:sz w:val="24"/>
          <w:szCs w:val="24"/>
        </w:rPr>
        <w:t>,</w:t>
      </w:r>
      <w:r w:rsidRPr="005C4975">
        <w:rPr>
          <w:spacing w:val="15"/>
          <w:sz w:val="24"/>
          <w:szCs w:val="24"/>
        </w:rPr>
        <w:t xml:space="preserve"> </w:t>
      </w:r>
      <w:r w:rsidRPr="005C4975">
        <w:rPr>
          <w:spacing w:val="2"/>
          <w:sz w:val="24"/>
          <w:szCs w:val="24"/>
        </w:rPr>
        <w:t>z</w:t>
      </w:r>
      <w:r w:rsidRPr="005C4975">
        <w:rPr>
          <w:sz w:val="24"/>
          <w:szCs w:val="24"/>
        </w:rPr>
        <w:t>ale</w:t>
      </w:r>
      <w:r w:rsidRPr="005C4975">
        <w:rPr>
          <w:spacing w:val="-2"/>
          <w:sz w:val="24"/>
          <w:szCs w:val="24"/>
        </w:rPr>
        <w:t>c</w:t>
      </w:r>
      <w:r w:rsidRPr="005C4975">
        <w:rPr>
          <w:sz w:val="24"/>
          <w:szCs w:val="24"/>
        </w:rPr>
        <w:t>a</w:t>
      </w:r>
      <w:r w:rsidRPr="005C4975">
        <w:rPr>
          <w:spacing w:val="13"/>
          <w:sz w:val="24"/>
          <w:szCs w:val="24"/>
        </w:rPr>
        <w:t xml:space="preserve"> </w:t>
      </w:r>
      <w:r w:rsidRPr="005C4975">
        <w:rPr>
          <w:sz w:val="24"/>
          <w:szCs w:val="24"/>
        </w:rPr>
        <w:t>się</w:t>
      </w:r>
      <w:r w:rsidRPr="005C4975">
        <w:rPr>
          <w:spacing w:val="16"/>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9"/>
          <w:sz w:val="24"/>
          <w:szCs w:val="24"/>
        </w:rPr>
        <w:t xml:space="preserve"> </w:t>
      </w:r>
      <w:r w:rsidRPr="005C4975">
        <w:rPr>
          <w:spacing w:val="4"/>
          <w:sz w:val="24"/>
          <w:szCs w:val="24"/>
        </w:rPr>
        <w:t>b</w:t>
      </w:r>
      <w:r w:rsidRPr="005C4975">
        <w:rPr>
          <w:spacing w:val="-3"/>
          <w:sz w:val="24"/>
          <w:szCs w:val="24"/>
        </w:rPr>
        <w:t>y</w:t>
      </w:r>
      <w:r w:rsidRPr="005C4975">
        <w:rPr>
          <w:spacing w:val="4"/>
          <w:sz w:val="24"/>
          <w:szCs w:val="24"/>
        </w:rPr>
        <w:t>ł</w:t>
      </w:r>
      <w:r w:rsidRPr="005C4975">
        <w:rPr>
          <w:sz w:val="24"/>
          <w:szCs w:val="24"/>
        </w:rPr>
        <w:t>y</w:t>
      </w:r>
      <w:r w:rsidRPr="005C4975">
        <w:rPr>
          <w:spacing w:val="9"/>
          <w:sz w:val="24"/>
          <w:szCs w:val="24"/>
        </w:rPr>
        <w:t xml:space="preserve"> </w:t>
      </w:r>
      <w:r w:rsidRPr="005C4975">
        <w:rPr>
          <w:sz w:val="24"/>
          <w:szCs w:val="24"/>
        </w:rPr>
        <w:t>tr</w:t>
      </w:r>
      <w:r w:rsidRPr="005C4975">
        <w:rPr>
          <w:spacing w:val="2"/>
          <w:sz w:val="24"/>
          <w:szCs w:val="24"/>
        </w:rPr>
        <w:t>w</w:t>
      </w:r>
      <w:r w:rsidRPr="005C4975">
        <w:rPr>
          <w:sz w:val="24"/>
          <w:szCs w:val="24"/>
        </w:rPr>
        <w:t>ale</w:t>
      </w:r>
      <w:r w:rsidRPr="005C4975">
        <w:rPr>
          <w:spacing w:val="15"/>
          <w:sz w:val="24"/>
          <w:szCs w:val="24"/>
        </w:rPr>
        <w:t xml:space="preserve"> </w:t>
      </w:r>
      <w:r w:rsidRPr="005C4975">
        <w:rPr>
          <w:sz w:val="24"/>
          <w:szCs w:val="24"/>
        </w:rPr>
        <w:t>odd</w:t>
      </w:r>
      <w:r w:rsidRPr="005C4975">
        <w:rPr>
          <w:spacing w:val="1"/>
          <w:sz w:val="24"/>
          <w:szCs w:val="24"/>
        </w:rPr>
        <w:t>z</w:t>
      </w:r>
      <w:r w:rsidRPr="005C4975">
        <w:rPr>
          <w:sz w:val="24"/>
          <w:szCs w:val="24"/>
        </w:rPr>
        <w:t>ielnie</w:t>
      </w:r>
      <w:r w:rsidRPr="005C4975">
        <w:rPr>
          <w:spacing w:val="14"/>
          <w:sz w:val="24"/>
          <w:szCs w:val="24"/>
        </w:rPr>
        <w:t xml:space="preserve"> </w:t>
      </w:r>
      <w:r w:rsidRPr="005C4975">
        <w:rPr>
          <w:sz w:val="24"/>
          <w:szCs w:val="24"/>
        </w:rPr>
        <w:t>spięte.</w:t>
      </w:r>
      <w:r w:rsidRPr="005C4975">
        <w:rPr>
          <w:spacing w:val="13"/>
          <w:sz w:val="24"/>
          <w:szCs w:val="24"/>
        </w:rPr>
        <w:t xml:space="preserve"> </w:t>
      </w:r>
      <w:r w:rsidRPr="005C4975">
        <w:rPr>
          <w:sz w:val="24"/>
          <w:szCs w:val="24"/>
        </w:rPr>
        <w:t>Z</w:t>
      </w:r>
      <w:r w:rsidRPr="005C4975">
        <w:rPr>
          <w:spacing w:val="-1"/>
          <w:sz w:val="24"/>
          <w:szCs w:val="24"/>
        </w:rPr>
        <w:t>g</w:t>
      </w:r>
      <w:r w:rsidRPr="005C4975">
        <w:rPr>
          <w:sz w:val="24"/>
          <w:szCs w:val="24"/>
        </w:rPr>
        <w:t>od</w:t>
      </w:r>
      <w:r w:rsidRPr="005C4975">
        <w:rPr>
          <w:spacing w:val="1"/>
          <w:sz w:val="24"/>
          <w:szCs w:val="24"/>
        </w:rPr>
        <w:t>n</w:t>
      </w:r>
      <w:r w:rsidRPr="005C4975">
        <w:rPr>
          <w:sz w:val="24"/>
          <w:szCs w:val="24"/>
        </w:rPr>
        <w:t>ie</w:t>
      </w:r>
      <w:r w:rsidRPr="005C4975">
        <w:rPr>
          <w:spacing w:val="14"/>
          <w:sz w:val="24"/>
          <w:szCs w:val="24"/>
        </w:rPr>
        <w:t xml:space="preserve"> </w:t>
      </w:r>
      <w:r w:rsidRPr="005C4975">
        <w:rPr>
          <w:sz w:val="24"/>
          <w:szCs w:val="24"/>
        </w:rPr>
        <w:t>z</w:t>
      </w:r>
      <w:r w:rsidRPr="005C4975">
        <w:rPr>
          <w:spacing w:val="15"/>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14"/>
          <w:sz w:val="24"/>
          <w:szCs w:val="24"/>
        </w:rPr>
        <w:t xml:space="preserve"> </w:t>
      </w:r>
      <w:r w:rsidRPr="005C4975">
        <w:rPr>
          <w:sz w:val="24"/>
          <w:szCs w:val="24"/>
        </w:rPr>
        <w:t>przepisem przez</w:t>
      </w:r>
      <w:r w:rsidRPr="005C4975">
        <w:rPr>
          <w:spacing w:val="96"/>
          <w:sz w:val="24"/>
          <w:szCs w:val="24"/>
        </w:rPr>
        <w:t xml:space="preserve"> </w:t>
      </w:r>
      <w:r w:rsidRPr="005C4975">
        <w:rPr>
          <w:sz w:val="24"/>
          <w:szCs w:val="24"/>
        </w:rPr>
        <w:t>tajemnicę</w:t>
      </w:r>
      <w:r w:rsidRPr="005C4975">
        <w:rPr>
          <w:spacing w:val="94"/>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93"/>
          <w:sz w:val="24"/>
          <w:szCs w:val="24"/>
        </w:rPr>
        <w:t xml:space="preserve"> </w:t>
      </w:r>
      <w:r w:rsidRPr="005C4975">
        <w:rPr>
          <w:sz w:val="24"/>
          <w:szCs w:val="24"/>
        </w:rPr>
        <w:t>ro</w:t>
      </w:r>
      <w:r w:rsidRPr="005C4975">
        <w:rPr>
          <w:spacing w:val="3"/>
          <w:sz w:val="24"/>
          <w:szCs w:val="24"/>
        </w:rPr>
        <w:t>z</w:t>
      </w:r>
      <w:r w:rsidRPr="005C4975">
        <w:rPr>
          <w:sz w:val="24"/>
          <w:szCs w:val="24"/>
        </w:rPr>
        <w:t>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nieuj</w:t>
      </w:r>
      <w:r w:rsidRPr="005C4975">
        <w:rPr>
          <w:spacing w:val="1"/>
          <w:sz w:val="24"/>
          <w:szCs w:val="24"/>
        </w:rPr>
        <w:t>a</w:t>
      </w:r>
      <w:r w:rsidRPr="005C4975">
        <w:rPr>
          <w:sz w:val="24"/>
          <w:szCs w:val="24"/>
        </w:rPr>
        <w:t>wnione</w:t>
      </w:r>
      <w:r w:rsidRPr="005C4975">
        <w:rPr>
          <w:spacing w:val="93"/>
          <w:sz w:val="24"/>
          <w:szCs w:val="24"/>
        </w:rPr>
        <w:t xml:space="preserve"> </w:t>
      </w:r>
      <w:r w:rsidRPr="005C4975">
        <w:rPr>
          <w:sz w:val="24"/>
          <w:szCs w:val="24"/>
        </w:rPr>
        <w:t>do</w:t>
      </w:r>
      <w:r w:rsidRPr="005C4975">
        <w:rPr>
          <w:spacing w:val="96"/>
          <w:sz w:val="24"/>
          <w:szCs w:val="24"/>
        </w:rPr>
        <w:t xml:space="preserve"> </w:t>
      </w:r>
      <w:r w:rsidRPr="005C4975">
        <w:rPr>
          <w:sz w:val="24"/>
          <w:szCs w:val="24"/>
        </w:rPr>
        <w:t>wi</w:t>
      </w:r>
      <w:r w:rsidRPr="005C4975">
        <w:rPr>
          <w:spacing w:val="1"/>
          <w:sz w:val="24"/>
          <w:szCs w:val="24"/>
        </w:rPr>
        <w:t>a</w:t>
      </w:r>
      <w:r w:rsidRPr="005C4975">
        <w:rPr>
          <w:sz w:val="24"/>
          <w:szCs w:val="24"/>
        </w:rPr>
        <w:t>domo</w:t>
      </w:r>
      <w:r w:rsidRPr="005C4975">
        <w:rPr>
          <w:spacing w:val="1"/>
          <w:sz w:val="24"/>
          <w:szCs w:val="24"/>
        </w:rPr>
        <w:t>ś</w:t>
      </w:r>
      <w:r w:rsidRPr="005C4975">
        <w:rPr>
          <w:sz w:val="24"/>
          <w:szCs w:val="24"/>
        </w:rPr>
        <w:t>ci</w:t>
      </w:r>
      <w:r w:rsidRPr="005C4975">
        <w:rPr>
          <w:spacing w:val="95"/>
          <w:sz w:val="24"/>
          <w:szCs w:val="24"/>
        </w:rPr>
        <w:t xml:space="preserve"> </w:t>
      </w:r>
      <w:r w:rsidRPr="005C4975">
        <w:rPr>
          <w:sz w:val="24"/>
          <w:szCs w:val="24"/>
        </w:rPr>
        <w:t>publ</w:t>
      </w:r>
      <w:r w:rsidRPr="005C4975">
        <w:rPr>
          <w:spacing w:val="1"/>
          <w:sz w:val="24"/>
          <w:szCs w:val="24"/>
        </w:rPr>
        <w:t>i</w:t>
      </w:r>
      <w:r w:rsidRPr="005C4975">
        <w:rPr>
          <w:sz w:val="24"/>
          <w:szCs w:val="24"/>
        </w:rPr>
        <w:t>cznej informa</w:t>
      </w:r>
      <w:r w:rsidRPr="005C4975">
        <w:rPr>
          <w:spacing w:val="-2"/>
          <w:sz w:val="24"/>
          <w:szCs w:val="24"/>
        </w:rPr>
        <w:t>c</w:t>
      </w:r>
      <w:r w:rsidRPr="005C4975">
        <w:rPr>
          <w:sz w:val="24"/>
          <w:szCs w:val="24"/>
        </w:rPr>
        <w:t>je</w:t>
      </w:r>
      <w:r w:rsidRPr="005C4975">
        <w:rPr>
          <w:spacing w:val="39"/>
          <w:sz w:val="24"/>
          <w:szCs w:val="24"/>
        </w:rPr>
        <w:t xml:space="preserve"> </w:t>
      </w:r>
      <w:r w:rsidRPr="005C4975">
        <w:rPr>
          <w:sz w:val="24"/>
          <w:szCs w:val="24"/>
        </w:rPr>
        <w:t>techn</w:t>
      </w:r>
      <w:r w:rsidRPr="005C4975">
        <w:rPr>
          <w:spacing w:val="2"/>
          <w:sz w:val="24"/>
          <w:szCs w:val="24"/>
        </w:rPr>
        <w:t>i</w:t>
      </w:r>
      <w:r w:rsidRPr="005C4975">
        <w:rPr>
          <w:sz w:val="24"/>
          <w:szCs w:val="24"/>
        </w:rPr>
        <w:t>czne,</w:t>
      </w:r>
      <w:r w:rsidRPr="005C4975">
        <w:rPr>
          <w:spacing w:val="40"/>
          <w:sz w:val="24"/>
          <w:szCs w:val="24"/>
        </w:rPr>
        <w:t xml:space="preserve"> </w:t>
      </w:r>
      <w:r w:rsidRPr="005C4975">
        <w:rPr>
          <w:sz w:val="24"/>
          <w:szCs w:val="24"/>
        </w:rPr>
        <w:t>te</w:t>
      </w:r>
      <w:r w:rsidRPr="005C4975">
        <w:rPr>
          <w:spacing w:val="-1"/>
          <w:sz w:val="24"/>
          <w:szCs w:val="24"/>
        </w:rPr>
        <w:t>c</w:t>
      </w:r>
      <w:r w:rsidRPr="005C4975">
        <w:rPr>
          <w:sz w:val="24"/>
          <w:szCs w:val="24"/>
        </w:rPr>
        <w:t>hnol</w:t>
      </w:r>
      <w:r w:rsidRPr="005C4975">
        <w:rPr>
          <w:spacing w:val="2"/>
          <w:sz w:val="24"/>
          <w:szCs w:val="24"/>
        </w:rPr>
        <w:t>o</w:t>
      </w:r>
      <w:r w:rsidRPr="005C4975">
        <w:rPr>
          <w:spacing w:val="-1"/>
          <w:sz w:val="24"/>
          <w:szCs w:val="24"/>
        </w:rPr>
        <w:t>g</w:t>
      </w:r>
      <w:r w:rsidRPr="005C4975">
        <w:rPr>
          <w:sz w:val="24"/>
          <w:szCs w:val="24"/>
        </w:rPr>
        <w:t>iczne,</w:t>
      </w:r>
      <w:r w:rsidRPr="005C4975">
        <w:rPr>
          <w:spacing w:val="39"/>
          <w:sz w:val="24"/>
          <w:szCs w:val="24"/>
        </w:rPr>
        <w:t xml:space="preserve"> </w:t>
      </w:r>
      <w:r w:rsidRPr="005C4975">
        <w:rPr>
          <w:sz w:val="24"/>
          <w:szCs w:val="24"/>
        </w:rPr>
        <w:t>o</w:t>
      </w:r>
      <w:r w:rsidRPr="005C4975">
        <w:rPr>
          <w:spacing w:val="2"/>
          <w:sz w:val="24"/>
          <w:szCs w:val="24"/>
        </w:rPr>
        <w:t>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zac</w:t>
      </w:r>
      <w:r w:rsidRPr="005C4975">
        <w:rPr>
          <w:spacing w:val="-3"/>
          <w:sz w:val="24"/>
          <w:szCs w:val="24"/>
        </w:rPr>
        <w:t>y</w:t>
      </w:r>
      <w:r w:rsidRPr="005C4975">
        <w:rPr>
          <w:sz w:val="24"/>
          <w:szCs w:val="24"/>
        </w:rPr>
        <w:t>j</w:t>
      </w:r>
      <w:r w:rsidRPr="005C4975">
        <w:rPr>
          <w:spacing w:val="1"/>
          <w:sz w:val="24"/>
          <w:szCs w:val="24"/>
        </w:rPr>
        <w:t>n</w:t>
      </w:r>
      <w:r w:rsidRPr="005C4975">
        <w:rPr>
          <w:sz w:val="24"/>
          <w:szCs w:val="24"/>
        </w:rPr>
        <w:t>e</w:t>
      </w:r>
      <w:r w:rsidRPr="005C4975">
        <w:rPr>
          <w:spacing w:val="40"/>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z w:val="24"/>
          <w:szCs w:val="24"/>
        </w:rPr>
        <w:t>inne</w:t>
      </w:r>
      <w:r w:rsidRPr="005C4975">
        <w:rPr>
          <w:spacing w:val="40"/>
          <w:sz w:val="24"/>
          <w:szCs w:val="24"/>
        </w:rPr>
        <w:t xml:space="preserve"> </w:t>
      </w:r>
      <w:r w:rsidRPr="005C4975">
        <w:rPr>
          <w:sz w:val="24"/>
          <w:szCs w:val="24"/>
        </w:rPr>
        <w:t>informa</w:t>
      </w:r>
      <w:r w:rsidRPr="005C4975">
        <w:rPr>
          <w:spacing w:val="-1"/>
          <w:sz w:val="24"/>
          <w:szCs w:val="24"/>
        </w:rPr>
        <w:t>c</w:t>
      </w:r>
      <w:r w:rsidRPr="005C4975">
        <w:rPr>
          <w:sz w:val="24"/>
          <w:szCs w:val="24"/>
        </w:rPr>
        <w:t>je posiad</w:t>
      </w:r>
      <w:r w:rsidRPr="005C4975">
        <w:rPr>
          <w:spacing w:val="-1"/>
          <w:sz w:val="24"/>
          <w:szCs w:val="24"/>
        </w:rPr>
        <w:t>a</w:t>
      </w:r>
      <w:r w:rsidRPr="005C4975">
        <w:rPr>
          <w:sz w:val="24"/>
          <w:szCs w:val="24"/>
        </w:rPr>
        <w:t>ją</w:t>
      </w:r>
      <w:r w:rsidRPr="005C4975">
        <w:rPr>
          <w:spacing w:val="-1"/>
          <w:sz w:val="24"/>
          <w:szCs w:val="24"/>
        </w:rPr>
        <w:t>c</w:t>
      </w:r>
      <w:r w:rsidRPr="005C4975">
        <w:rPr>
          <w:sz w:val="24"/>
          <w:szCs w:val="24"/>
        </w:rPr>
        <w:t>e</w:t>
      </w:r>
      <w:r w:rsidRPr="005C4975">
        <w:rPr>
          <w:spacing w:val="7"/>
          <w:sz w:val="24"/>
          <w:szCs w:val="24"/>
        </w:rPr>
        <w:t xml:space="preserve"> </w:t>
      </w:r>
      <w:r w:rsidRPr="005C4975">
        <w:rPr>
          <w:sz w:val="24"/>
          <w:szCs w:val="24"/>
        </w:rPr>
        <w:t>warto</w:t>
      </w:r>
      <w:r w:rsidRPr="005C4975">
        <w:rPr>
          <w:spacing w:val="1"/>
          <w:sz w:val="24"/>
          <w:szCs w:val="24"/>
        </w:rPr>
        <w:t>ś</w:t>
      </w:r>
      <w:r w:rsidRPr="005C4975">
        <w:rPr>
          <w:sz w:val="24"/>
          <w:szCs w:val="24"/>
        </w:rPr>
        <w:t>ć</w:t>
      </w:r>
      <w:r w:rsidRPr="005C4975">
        <w:rPr>
          <w:spacing w:val="8"/>
          <w:sz w:val="24"/>
          <w:szCs w:val="24"/>
        </w:rPr>
        <w:t xml:space="preserve"> </w:t>
      </w:r>
      <w:r w:rsidRPr="005C4975">
        <w:rPr>
          <w:spacing w:val="-1"/>
          <w:sz w:val="24"/>
          <w:szCs w:val="24"/>
        </w:rPr>
        <w:t>g</w:t>
      </w:r>
      <w:r w:rsidRPr="005C4975">
        <w:rPr>
          <w:sz w:val="24"/>
          <w:szCs w:val="24"/>
        </w:rPr>
        <w:t>os</w:t>
      </w:r>
      <w:r w:rsidRPr="005C4975">
        <w:rPr>
          <w:spacing w:val="1"/>
          <w:sz w:val="24"/>
          <w:szCs w:val="24"/>
        </w:rPr>
        <w:t>p</w:t>
      </w:r>
      <w:r w:rsidRPr="005C4975">
        <w:rPr>
          <w:sz w:val="24"/>
          <w:szCs w:val="24"/>
        </w:rPr>
        <w:t>odar</w:t>
      </w:r>
      <w:r w:rsidRPr="005C4975">
        <w:rPr>
          <w:spacing w:val="-1"/>
          <w:sz w:val="24"/>
          <w:szCs w:val="24"/>
        </w:rPr>
        <w:t>c</w:t>
      </w:r>
      <w:r w:rsidRPr="005C4975">
        <w:rPr>
          <w:sz w:val="24"/>
          <w:szCs w:val="24"/>
        </w:rPr>
        <w:t>zą,</w:t>
      </w:r>
      <w:r w:rsidRPr="005C4975">
        <w:rPr>
          <w:spacing w:val="6"/>
          <w:sz w:val="24"/>
          <w:szCs w:val="24"/>
        </w:rPr>
        <w:t xml:space="preserve"> </w:t>
      </w:r>
      <w:r w:rsidRPr="005C4975">
        <w:rPr>
          <w:sz w:val="24"/>
          <w:szCs w:val="24"/>
        </w:rPr>
        <w:t>co,</w:t>
      </w:r>
      <w:r w:rsidRPr="005C4975">
        <w:rPr>
          <w:spacing w:val="6"/>
          <w:sz w:val="24"/>
          <w:szCs w:val="24"/>
        </w:rPr>
        <w:t xml:space="preserve"> </w:t>
      </w:r>
      <w:r w:rsidRPr="005C4975">
        <w:rPr>
          <w:sz w:val="24"/>
          <w:szCs w:val="24"/>
        </w:rPr>
        <w:t>do</w:t>
      </w:r>
      <w:r w:rsidRPr="005C4975">
        <w:rPr>
          <w:spacing w:val="9"/>
          <w:sz w:val="24"/>
          <w:szCs w:val="24"/>
        </w:rPr>
        <w:t xml:space="preserve"> </w:t>
      </w:r>
      <w:r w:rsidRPr="005C4975">
        <w:rPr>
          <w:sz w:val="24"/>
          <w:szCs w:val="24"/>
        </w:rPr>
        <w:t>któ</w:t>
      </w:r>
      <w:r w:rsidRPr="005C4975">
        <w:rPr>
          <w:spacing w:val="4"/>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a</w:t>
      </w:r>
      <w:r w:rsidRPr="005C4975">
        <w:rPr>
          <w:spacing w:val="5"/>
          <w:sz w:val="24"/>
          <w:szCs w:val="24"/>
        </w:rPr>
        <w:t xml:space="preserve"> </w:t>
      </w:r>
      <w:r w:rsidRPr="005C4975">
        <w:rPr>
          <w:sz w:val="24"/>
          <w:szCs w:val="24"/>
        </w:rPr>
        <w:t>podjął</w:t>
      </w:r>
      <w:r w:rsidRPr="005C4975">
        <w:rPr>
          <w:spacing w:val="7"/>
          <w:sz w:val="24"/>
          <w:szCs w:val="24"/>
        </w:rPr>
        <w:t xml:space="preserve"> </w:t>
      </w:r>
      <w:r w:rsidRPr="005C4975">
        <w:rPr>
          <w:sz w:val="24"/>
          <w:szCs w:val="24"/>
        </w:rPr>
        <w:t>nie</w:t>
      </w:r>
      <w:r w:rsidRPr="005C4975">
        <w:rPr>
          <w:spacing w:val="3"/>
          <w:sz w:val="24"/>
          <w:szCs w:val="24"/>
        </w:rPr>
        <w:t>z</w:t>
      </w:r>
      <w:r w:rsidRPr="005C4975">
        <w:rPr>
          <w:sz w:val="24"/>
          <w:szCs w:val="24"/>
        </w:rPr>
        <w:t>będne</w:t>
      </w:r>
      <w:r w:rsidRPr="005C4975">
        <w:rPr>
          <w:spacing w:val="5"/>
          <w:sz w:val="24"/>
          <w:szCs w:val="24"/>
        </w:rPr>
        <w:t xml:space="preserve"> </w:t>
      </w:r>
      <w:r w:rsidRPr="005C4975">
        <w:rPr>
          <w:sz w:val="24"/>
          <w:szCs w:val="24"/>
        </w:rPr>
        <w:t>d</w:t>
      </w:r>
      <w:r w:rsidRPr="005C4975">
        <w:rPr>
          <w:spacing w:val="2"/>
          <w:sz w:val="24"/>
          <w:szCs w:val="24"/>
        </w:rPr>
        <w:t>z</w:t>
      </w:r>
      <w:r w:rsidRPr="005C4975">
        <w:rPr>
          <w:sz w:val="24"/>
          <w:szCs w:val="24"/>
        </w:rPr>
        <w:t>iałania</w:t>
      </w:r>
      <w:r w:rsidRPr="005C4975">
        <w:rPr>
          <w:spacing w:val="5"/>
          <w:sz w:val="24"/>
          <w:szCs w:val="24"/>
        </w:rPr>
        <w:t xml:space="preserve"> </w:t>
      </w:r>
      <w:r w:rsidRPr="005C4975">
        <w:rPr>
          <w:sz w:val="24"/>
          <w:szCs w:val="24"/>
        </w:rPr>
        <w:t>w c</w:t>
      </w:r>
      <w:r w:rsidRPr="005C4975">
        <w:rPr>
          <w:spacing w:val="-1"/>
          <w:sz w:val="24"/>
          <w:szCs w:val="24"/>
        </w:rPr>
        <w:t>e</w:t>
      </w:r>
      <w:r w:rsidRPr="005C4975">
        <w:rPr>
          <w:sz w:val="24"/>
          <w:szCs w:val="24"/>
        </w:rPr>
        <w:t>lu zachow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 ich poufno</w:t>
      </w:r>
      <w:r w:rsidRPr="005C4975">
        <w:rPr>
          <w:spacing w:val="1"/>
          <w:sz w:val="24"/>
          <w:szCs w:val="24"/>
        </w:rPr>
        <w:t>ś</w:t>
      </w:r>
      <w:r w:rsidRPr="005C4975">
        <w:rPr>
          <w:sz w:val="24"/>
          <w:szCs w:val="24"/>
        </w:rPr>
        <w:t>ci.</w:t>
      </w:r>
    </w:p>
    <w:p w:rsidR="002549DA" w:rsidRPr="005C4975" w:rsidRDefault="002549DA" w:rsidP="00C84EE8">
      <w:pPr>
        <w:widowControl w:val="0"/>
        <w:autoSpaceDE w:val="0"/>
        <w:autoSpaceDN w:val="0"/>
        <w:adjustRightInd w:val="0"/>
        <w:spacing w:after="0" w:line="240" w:lineRule="auto"/>
        <w:ind w:right="-19"/>
        <w:jc w:val="both"/>
        <w:rPr>
          <w:sz w:val="24"/>
          <w:szCs w:val="24"/>
        </w:rPr>
      </w:pPr>
      <w:r w:rsidRPr="005C4975">
        <w:rPr>
          <w:sz w:val="24"/>
          <w:szCs w:val="24"/>
        </w:rPr>
        <w:t>4) W</w:t>
      </w:r>
      <w:r w:rsidRPr="005C4975">
        <w:rPr>
          <w:spacing w:val="14"/>
          <w:sz w:val="24"/>
          <w:szCs w:val="24"/>
        </w:rPr>
        <w:t xml:space="preserve"> </w:t>
      </w:r>
      <w:r w:rsidRPr="005C4975">
        <w:rPr>
          <w:spacing w:val="3"/>
          <w:sz w:val="24"/>
          <w:szCs w:val="24"/>
        </w:rPr>
        <w:t>s</w:t>
      </w:r>
      <w:r w:rsidRPr="005C4975">
        <w:rPr>
          <w:spacing w:val="-7"/>
          <w:sz w:val="24"/>
          <w:szCs w:val="24"/>
        </w:rPr>
        <w:t>y</w:t>
      </w:r>
      <w:r w:rsidRPr="005C4975">
        <w:rPr>
          <w:sz w:val="24"/>
          <w:szCs w:val="24"/>
        </w:rPr>
        <w:t>t</w:t>
      </w:r>
      <w:r w:rsidRPr="005C4975">
        <w:rPr>
          <w:spacing w:val="2"/>
          <w:sz w:val="24"/>
          <w:szCs w:val="24"/>
        </w:rPr>
        <w:t>u</w:t>
      </w:r>
      <w:r w:rsidRPr="005C4975">
        <w:rPr>
          <w:sz w:val="24"/>
          <w:szCs w:val="24"/>
        </w:rPr>
        <w:t>a</w:t>
      </w:r>
      <w:r w:rsidRPr="005C4975">
        <w:rPr>
          <w:spacing w:val="-1"/>
          <w:sz w:val="24"/>
          <w:szCs w:val="24"/>
        </w:rPr>
        <w:t>c</w:t>
      </w:r>
      <w:r w:rsidRPr="005C4975">
        <w:rPr>
          <w:sz w:val="24"/>
          <w:szCs w:val="24"/>
        </w:rPr>
        <w:t>ji,</w:t>
      </w:r>
      <w:r w:rsidRPr="005C4975">
        <w:rPr>
          <w:spacing w:val="14"/>
          <w:sz w:val="24"/>
          <w:szCs w:val="24"/>
        </w:rPr>
        <w:t xml:space="preserve"> </w:t>
      </w:r>
      <w:r w:rsidRPr="005C4975">
        <w:rPr>
          <w:spacing w:val="-1"/>
          <w:sz w:val="24"/>
          <w:szCs w:val="24"/>
        </w:rPr>
        <w:t>g</w:t>
      </w:r>
      <w:r w:rsidRPr="005C4975">
        <w:rPr>
          <w:spacing w:val="3"/>
          <w:sz w:val="24"/>
          <w:szCs w:val="24"/>
        </w:rPr>
        <w:t>d</w:t>
      </w:r>
      <w:r w:rsidRPr="005C4975">
        <w:rPr>
          <w:sz w:val="24"/>
          <w:szCs w:val="24"/>
        </w:rPr>
        <w:t>y</w:t>
      </w:r>
      <w:r w:rsidRPr="005C4975">
        <w:rPr>
          <w:spacing w:val="10"/>
          <w:sz w:val="24"/>
          <w:szCs w:val="24"/>
        </w:rPr>
        <w:t xml:space="preserve"> </w:t>
      </w:r>
      <w:r w:rsidRPr="005C4975">
        <w:rPr>
          <w:spacing w:val="6"/>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a</w:t>
      </w:r>
      <w:r w:rsidRPr="005C4975">
        <w:rPr>
          <w:spacing w:val="12"/>
          <w:sz w:val="24"/>
          <w:szCs w:val="24"/>
        </w:rPr>
        <w:t xml:space="preserve"> </w:t>
      </w:r>
      <w:r w:rsidRPr="005C4975">
        <w:rPr>
          <w:spacing w:val="1"/>
          <w:sz w:val="24"/>
          <w:szCs w:val="24"/>
        </w:rPr>
        <w:t>z</w:t>
      </w:r>
      <w:r w:rsidRPr="005C4975">
        <w:rPr>
          <w:sz w:val="24"/>
          <w:szCs w:val="24"/>
        </w:rPr>
        <w:t>astrz</w:t>
      </w:r>
      <w:r w:rsidRPr="005C4975">
        <w:rPr>
          <w:spacing w:val="1"/>
          <w:sz w:val="24"/>
          <w:szCs w:val="24"/>
        </w:rPr>
        <w:t>e</w:t>
      </w:r>
      <w:r w:rsidRPr="005C4975">
        <w:rPr>
          <w:sz w:val="24"/>
          <w:szCs w:val="24"/>
        </w:rPr>
        <w:t>że</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rcie</w:t>
      </w:r>
      <w:r w:rsidRPr="005C4975">
        <w:rPr>
          <w:spacing w:val="13"/>
          <w:sz w:val="24"/>
          <w:szCs w:val="24"/>
        </w:rPr>
        <w:t xml:space="preserve"> </w:t>
      </w:r>
      <w:r w:rsidRPr="005C4975">
        <w:rPr>
          <w:sz w:val="24"/>
          <w:szCs w:val="24"/>
        </w:rPr>
        <w:t>informa</w:t>
      </w:r>
      <w:r w:rsidRPr="005C4975">
        <w:rPr>
          <w:spacing w:val="-1"/>
          <w:sz w:val="24"/>
          <w:szCs w:val="24"/>
        </w:rPr>
        <w:t>c</w:t>
      </w:r>
      <w:r w:rsidRPr="005C4975">
        <w:rPr>
          <w:spacing w:val="2"/>
          <w:sz w:val="24"/>
          <w:szCs w:val="24"/>
        </w:rPr>
        <w:t>j</w:t>
      </w:r>
      <w:r w:rsidRPr="005C4975">
        <w:rPr>
          <w:sz w:val="24"/>
          <w:szCs w:val="24"/>
        </w:rPr>
        <w:t>e,</w:t>
      </w:r>
      <w:r w:rsidRPr="005C4975">
        <w:rPr>
          <w:spacing w:val="13"/>
          <w:sz w:val="24"/>
          <w:szCs w:val="24"/>
        </w:rPr>
        <w:t xml:space="preserve"> </w:t>
      </w:r>
      <w:r w:rsidRPr="005C4975">
        <w:rPr>
          <w:sz w:val="24"/>
          <w:szCs w:val="24"/>
        </w:rPr>
        <w:t>które</w:t>
      </w:r>
      <w:r w:rsidRPr="005C4975">
        <w:rPr>
          <w:spacing w:val="13"/>
          <w:sz w:val="24"/>
          <w:szCs w:val="24"/>
        </w:rPr>
        <w:t xml:space="preserve"> </w:t>
      </w:r>
      <w:r w:rsidRPr="005C4975">
        <w:rPr>
          <w:sz w:val="24"/>
          <w:szCs w:val="24"/>
        </w:rPr>
        <w:t>nie</w:t>
      </w:r>
      <w:r w:rsidRPr="005C4975">
        <w:rPr>
          <w:spacing w:val="16"/>
          <w:sz w:val="24"/>
          <w:szCs w:val="24"/>
        </w:rPr>
        <w:t xml:space="preserve"> </w:t>
      </w:r>
      <w:r w:rsidRPr="005C4975">
        <w:rPr>
          <w:sz w:val="24"/>
          <w:szCs w:val="24"/>
        </w:rPr>
        <w:t>stanowią</w:t>
      </w:r>
      <w:r w:rsidRPr="005C4975">
        <w:rPr>
          <w:spacing w:val="13"/>
          <w:sz w:val="24"/>
          <w:szCs w:val="24"/>
        </w:rPr>
        <w:t xml:space="preserve"> </w:t>
      </w:r>
      <w:r w:rsidRPr="005C4975">
        <w:rPr>
          <w:sz w:val="24"/>
          <w:szCs w:val="24"/>
        </w:rPr>
        <w:t>tajemni</w:t>
      </w:r>
      <w:r w:rsidRPr="005C4975">
        <w:rPr>
          <w:spacing w:val="1"/>
          <w:sz w:val="24"/>
          <w:szCs w:val="24"/>
        </w:rPr>
        <w:t>c</w:t>
      </w:r>
      <w:r w:rsidRPr="005C4975">
        <w:rPr>
          <w:sz w:val="24"/>
          <w:szCs w:val="24"/>
        </w:rPr>
        <w:t>y przedsiębiorstwa</w:t>
      </w:r>
      <w:r w:rsidRPr="005C4975">
        <w:rPr>
          <w:spacing w:val="72"/>
          <w:sz w:val="24"/>
          <w:szCs w:val="24"/>
        </w:rPr>
        <w:t xml:space="preserve"> </w:t>
      </w:r>
      <w:r w:rsidRPr="005C4975">
        <w:rPr>
          <w:sz w:val="24"/>
          <w:szCs w:val="24"/>
        </w:rPr>
        <w:t>lub</w:t>
      </w:r>
      <w:r w:rsidRPr="005C4975">
        <w:rPr>
          <w:spacing w:val="75"/>
          <w:sz w:val="24"/>
          <w:szCs w:val="24"/>
        </w:rPr>
        <w:t xml:space="preserve"> </w:t>
      </w:r>
      <w:r w:rsidRPr="005C4975">
        <w:rPr>
          <w:sz w:val="24"/>
          <w:szCs w:val="24"/>
        </w:rPr>
        <w:t>są</w:t>
      </w:r>
      <w:r w:rsidRPr="005C4975">
        <w:rPr>
          <w:spacing w:val="73"/>
          <w:sz w:val="24"/>
          <w:szCs w:val="24"/>
        </w:rPr>
        <w:t xml:space="preserve"> </w:t>
      </w:r>
      <w:r w:rsidRPr="005C4975">
        <w:rPr>
          <w:sz w:val="24"/>
          <w:szCs w:val="24"/>
        </w:rPr>
        <w:t>jawne</w:t>
      </w:r>
      <w:r w:rsidRPr="005C4975">
        <w:rPr>
          <w:spacing w:val="73"/>
          <w:sz w:val="24"/>
          <w:szCs w:val="24"/>
        </w:rPr>
        <w:t xml:space="preserve"> </w:t>
      </w:r>
      <w:r w:rsidRPr="005C4975">
        <w:rPr>
          <w:sz w:val="24"/>
          <w:szCs w:val="24"/>
        </w:rPr>
        <w:t>na</w:t>
      </w:r>
      <w:r w:rsidRPr="005C4975">
        <w:rPr>
          <w:spacing w:val="73"/>
          <w:sz w:val="24"/>
          <w:szCs w:val="24"/>
        </w:rPr>
        <w:t xml:space="preserve"> </w:t>
      </w:r>
      <w:r w:rsidRPr="005C4975">
        <w:rPr>
          <w:sz w:val="24"/>
          <w:szCs w:val="24"/>
        </w:rPr>
        <w:t>podstawie</w:t>
      </w:r>
      <w:r w:rsidRPr="005C4975">
        <w:rPr>
          <w:spacing w:val="73"/>
          <w:sz w:val="24"/>
          <w:szCs w:val="24"/>
        </w:rPr>
        <w:t xml:space="preserve"> </w:t>
      </w:r>
      <w:r w:rsidRPr="005C4975">
        <w:rPr>
          <w:sz w:val="24"/>
          <w:szCs w:val="24"/>
        </w:rPr>
        <w:t>przepisów</w:t>
      </w:r>
      <w:r w:rsidRPr="005C4975">
        <w:rPr>
          <w:spacing w:val="74"/>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pacing w:val="72"/>
          <w:sz w:val="24"/>
          <w:szCs w:val="24"/>
        </w:rPr>
        <w:t xml:space="preserve"> </w:t>
      </w:r>
      <w:r w:rsidRPr="005C4975">
        <w:rPr>
          <w:sz w:val="24"/>
          <w:szCs w:val="24"/>
        </w:rPr>
        <w:t>lub</w:t>
      </w:r>
      <w:r w:rsidRPr="005C4975">
        <w:rPr>
          <w:spacing w:val="73"/>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1"/>
          <w:sz w:val="24"/>
          <w:szCs w:val="24"/>
        </w:rPr>
        <w:t>n</w:t>
      </w:r>
      <w:r w:rsidRPr="005C4975">
        <w:rPr>
          <w:spacing w:val="-4"/>
          <w:sz w:val="24"/>
          <w:szCs w:val="24"/>
        </w:rPr>
        <w:t>y</w:t>
      </w:r>
      <w:r w:rsidRPr="005C4975">
        <w:rPr>
          <w:sz w:val="24"/>
          <w:szCs w:val="24"/>
        </w:rPr>
        <w:t>ch</w:t>
      </w:r>
      <w:r w:rsidRPr="005C4975">
        <w:rPr>
          <w:spacing w:val="75"/>
          <w:sz w:val="24"/>
          <w:szCs w:val="24"/>
        </w:rPr>
        <w:t xml:space="preserve"> </w:t>
      </w:r>
      <w:r w:rsidRPr="005C4975">
        <w:rPr>
          <w:sz w:val="24"/>
          <w:szCs w:val="24"/>
        </w:rPr>
        <w:t>przepisów, informa</w:t>
      </w:r>
      <w:r w:rsidRPr="005C4975">
        <w:rPr>
          <w:spacing w:val="-2"/>
          <w:sz w:val="24"/>
          <w:szCs w:val="24"/>
        </w:rPr>
        <w:t>c</w:t>
      </w:r>
      <w:r w:rsidRPr="005C4975">
        <w:rPr>
          <w:sz w:val="24"/>
          <w:szCs w:val="24"/>
        </w:rPr>
        <w:t>je</w:t>
      </w:r>
      <w:r w:rsidRPr="005C4975">
        <w:rPr>
          <w:spacing w:val="83"/>
          <w:sz w:val="24"/>
          <w:szCs w:val="24"/>
        </w:rPr>
        <w:t xml:space="preserve"> </w:t>
      </w:r>
      <w:r w:rsidRPr="005C4975">
        <w:rPr>
          <w:sz w:val="24"/>
          <w:szCs w:val="24"/>
        </w:rPr>
        <w:t>te</w:t>
      </w:r>
      <w:r w:rsidRPr="005C4975">
        <w:rPr>
          <w:spacing w:val="83"/>
          <w:sz w:val="24"/>
          <w:szCs w:val="24"/>
        </w:rPr>
        <w:t xml:space="preserve"> </w:t>
      </w:r>
      <w:r w:rsidRPr="005C4975">
        <w:rPr>
          <w:spacing w:val="2"/>
          <w:sz w:val="24"/>
          <w:szCs w:val="24"/>
        </w:rPr>
        <w:t>b</w:t>
      </w:r>
      <w:r w:rsidRPr="005C4975">
        <w:rPr>
          <w:sz w:val="24"/>
          <w:szCs w:val="24"/>
        </w:rPr>
        <w:t>ędą</w:t>
      </w:r>
      <w:r w:rsidRPr="005C4975">
        <w:rPr>
          <w:spacing w:val="82"/>
          <w:sz w:val="24"/>
          <w:szCs w:val="24"/>
        </w:rPr>
        <w:t xml:space="preserve"> </w:t>
      </w:r>
      <w:r w:rsidRPr="005C4975">
        <w:rPr>
          <w:sz w:val="24"/>
          <w:szCs w:val="24"/>
        </w:rPr>
        <w:t>p</w:t>
      </w:r>
      <w:r w:rsidRPr="005C4975">
        <w:rPr>
          <w:spacing w:val="2"/>
          <w:sz w:val="24"/>
          <w:szCs w:val="24"/>
        </w:rPr>
        <w:t>o</w:t>
      </w:r>
      <w:r w:rsidRPr="005C4975">
        <w:rPr>
          <w:sz w:val="24"/>
          <w:szCs w:val="24"/>
        </w:rPr>
        <w:t>dlega</w:t>
      </w:r>
      <w:r w:rsidRPr="005C4975">
        <w:rPr>
          <w:spacing w:val="2"/>
          <w:sz w:val="24"/>
          <w:szCs w:val="24"/>
        </w:rPr>
        <w:t>ł</w:t>
      </w:r>
      <w:r w:rsidRPr="005C4975">
        <w:rPr>
          <w:sz w:val="24"/>
          <w:szCs w:val="24"/>
        </w:rPr>
        <w:t>y</w:t>
      </w:r>
      <w:r w:rsidRPr="005C4975">
        <w:rPr>
          <w:spacing w:val="79"/>
          <w:sz w:val="24"/>
          <w:szCs w:val="24"/>
        </w:rPr>
        <w:t xml:space="preserve"> </w:t>
      </w:r>
      <w:r w:rsidRPr="005C4975">
        <w:rPr>
          <w:sz w:val="24"/>
          <w:szCs w:val="24"/>
        </w:rPr>
        <w:t>udostępn</w:t>
      </w:r>
      <w:r w:rsidRPr="005C4975">
        <w:rPr>
          <w:spacing w:val="2"/>
          <w:sz w:val="24"/>
          <w:szCs w:val="24"/>
        </w:rPr>
        <w:t>i</w:t>
      </w:r>
      <w:r w:rsidRPr="005C4975">
        <w:rPr>
          <w:sz w:val="24"/>
          <w:szCs w:val="24"/>
        </w:rPr>
        <w:t>eniu</w:t>
      </w:r>
      <w:r w:rsidRPr="005C4975">
        <w:rPr>
          <w:spacing w:val="83"/>
          <w:sz w:val="24"/>
          <w:szCs w:val="24"/>
        </w:rPr>
        <w:t xml:space="preserve"> </w:t>
      </w:r>
      <w:r w:rsidRPr="005C4975">
        <w:rPr>
          <w:sz w:val="24"/>
          <w:szCs w:val="24"/>
        </w:rPr>
        <w:t>na</w:t>
      </w:r>
      <w:r w:rsidRPr="005C4975">
        <w:rPr>
          <w:spacing w:val="83"/>
          <w:sz w:val="24"/>
          <w:szCs w:val="24"/>
        </w:rPr>
        <w:t xml:space="preserve"> </w:t>
      </w:r>
      <w:r w:rsidRPr="005C4975">
        <w:rPr>
          <w:sz w:val="24"/>
          <w:szCs w:val="24"/>
        </w:rPr>
        <w:t>takich</w:t>
      </w:r>
      <w:r w:rsidRPr="005C4975">
        <w:rPr>
          <w:spacing w:val="83"/>
          <w:sz w:val="24"/>
          <w:szCs w:val="24"/>
        </w:rPr>
        <w:t xml:space="preserve"> </w:t>
      </w:r>
      <w:r w:rsidRPr="005C4975">
        <w:rPr>
          <w:sz w:val="24"/>
          <w:szCs w:val="24"/>
        </w:rPr>
        <w:t>sa</w:t>
      </w:r>
      <w:r w:rsidRPr="005C4975">
        <w:rPr>
          <w:spacing w:val="4"/>
          <w:sz w:val="24"/>
          <w:szCs w:val="24"/>
        </w:rPr>
        <w:t>m</w:t>
      </w:r>
      <w:r w:rsidRPr="005C4975">
        <w:rPr>
          <w:spacing w:val="-4"/>
          <w:sz w:val="24"/>
          <w:szCs w:val="24"/>
        </w:rPr>
        <w:t>y</w:t>
      </w:r>
      <w:r w:rsidRPr="005C4975">
        <w:rPr>
          <w:sz w:val="24"/>
          <w:szCs w:val="24"/>
        </w:rPr>
        <w:t>ch</w:t>
      </w:r>
      <w:r w:rsidRPr="005C4975">
        <w:rPr>
          <w:spacing w:val="82"/>
          <w:sz w:val="24"/>
          <w:szCs w:val="24"/>
        </w:rPr>
        <w:t xml:space="preserve"> </w:t>
      </w:r>
      <w:r w:rsidRPr="005C4975">
        <w:rPr>
          <w:spacing w:val="2"/>
          <w:sz w:val="24"/>
          <w:szCs w:val="24"/>
        </w:rPr>
        <w:t>z</w:t>
      </w:r>
      <w:r w:rsidRPr="005C4975">
        <w:rPr>
          <w:sz w:val="24"/>
          <w:szCs w:val="24"/>
        </w:rPr>
        <w:t>asada</w:t>
      </w:r>
      <w:r w:rsidRPr="005C4975">
        <w:rPr>
          <w:spacing w:val="-1"/>
          <w:sz w:val="24"/>
          <w:szCs w:val="24"/>
        </w:rPr>
        <w:t>c</w:t>
      </w:r>
      <w:r w:rsidRPr="005C4975">
        <w:rPr>
          <w:sz w:val="24"/>
          <w:szCs w:val="24"/>
        </w:rPr>
        <w:t>h,</w:t>
      </w:r>
      <w:r w:rsidRPr="005C4975">
        <w:rPr>
          <w:spacing w:val="83"/>
          <w:sz w:val="24"/>
          <w:szCs w:val="24"/>
        </w:rPr>
        <w:t xml:space="preserve"> </w:t>
      </w:r>
      <w:r w:rsidRPr="005C4975">
        <w:rPr>
          <w:sz w:val="24"/>
          <w:szCs w:val="24"/>
        </w:rPr>
        <w:t>jak</w:t>
      </w:r>
      <w:r w:rsidRPr="005C4975">
        <w:rPr>
          <w:spacing w:val="83"/>
          <w:sz w:val="24"/>
          <w:szCs w:val="24"/>
        </w:rPr>
        <w:t xml:space="preserve"> </w:t>
      </w:r>
      <w:r w:rsidRPr="005C4975">
        <w:rPr>
          <w:sz w:val="24"/>
          <w:szCs w:val="24"/>
        </w:rPr>
        <w:t>po</w:t>
      </w:r>
      <w:r w:rsidRPr="005C4975">
        <w:rPr>
          <w:spacing w:val="2"/>
          <w:sz w:val="24"/>
          <w:szCs w:val="24"/>
        </w:rPr>
        <w:t>z</w:t>
      </w:r>
      <w:r w:rsidRPr="005C4975">
        <w:rPr>
          <w:spacing w:val="6"/>
          <w:sz w:val="24"/>
          <w:szCs w:val="24"/>
        </w:rPr>
        <w:t>o</w:t>
      </w:r>
      <w:r w:rsidRPr="005C4975">
        <w:rPr>
          <w:sz w:val="24"/>
          <w:szCs w:val="24"/>
        </w:rPr>
        <w:t>stałe niezastr</w:t>
      </w:r>
      <w:r w:rsidRPr="005C4975">
        <w:rPr>
          <w:spacing w:val="1"/>
          <w:sz w:val="24"/>
          <w:szCs w:val="24"/>
        </w:rPr>
        <w:t>z</w:t>
      </w:r>
      <w:r w:rsidRPr="005C4975">
        <w:rPr>
          <w:sz w:val="24"/>
          <w:szCs w:val="24"/>
        </w:rPr>
        <w:t>eżone dokument</w:t>
      </w:r>
      <w:r w:rsidRPr="005C4975">
        <w:rPr>
          <w:spacing w:val="-5"/>
          <w:sz w:val="24"/>
          <w:szCs w:val="24"/>
        </w:rPr>
        <w:t>y</w:t>
      </w:r>
      <w:r w:rsidRPr="005C4975">
        <w:rPr>
          <w:sz w:val="24"/>
          <w:szCs w:val="24"/>
        </w:rPr>
        <w:t>.</w:t>
      </w:r>
    </w:p>
    <w:p w:rsidR="002549DA" w:rsidRDefault="002549DA" w:rsidP="00C84EE8">
      <w:pPr>
        <w:widowControl w:val="0"/>
        <w:autoSpaceDE w:val="0"/>
        <w:autoSpaceDN w:val="0"/>
        <w:adjustRightInd w:val="0"/>
        <w:spacing w:after="0" w:line="235" w:lineRule="auto"/>
        <w:ind w:right="-20"/>
        <w:rPr>
          <w:rFonts w:cs="Times New Roman"/>
          <w:b/>
          <w:bCs/>
          <w:sz w:val="24"/>
          <w:szCs w:val="24"/>
        </w:rPr>
      </w:pPr>
    </w:p>
    <w:p w:rsidR="002549DA" w:rsidRPr="005C4975" w:rsidRDefault="002549DA"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.2.</w:t>
      </w:r>
      <w:r w:rsidRPr="005C4975">
        <w:rPr>
          <w:sz w:val="24"/>
          <w:szCs w:val="24"/>
        </w:rPr>
        <w:t xml:space="preserve"> </w:t>
      </w:r>
      <w:r w:rsidRPr="005C4975">
        <w:rPr>
          <w:b/>
          <w:bCs/>
          <w:sz w:val="24"/>
          <w:szCs w:val="24"/>
        </w:rPr>
        <w:t>WYJ</w:t>
      </w:r>
      <w:r w:rsidRPr="005C4975">
        <w:rPr>
          <w:b/>
          <w:bCs/>
          <w:spacing w:val="-1"/>
          <w:sz w:val="24"/>
          <w:szCs w:val="24"/>
        </w:rPr>
        <w:t>A</w:t>
      </w:r>
      <w:r w:rsidRPr="005C4975">
        <w:rPr>
          <w:b/>
          <w:bCs/>
          <w:sz w:val="24"/>
          <w:szCs w:val="24"/>
        </w:rPr>
        <w:t>ŚNIENIE</w:t>
      </w:r>
      <w:r w:rsidRPr="005C4975">
        <w:rPr>
          <w:spacing w:val="1"/>
          <w:sz w:val="24"/>
          <w:szCs w:val="24"/>
        </w:rPr>
        <w:t xml:space="preserve"> </w:t>
      </w:r>
      <w:r w:rsidRPr="005C4975">
        <w:rPr>
          <w:b/>
          <w:bCs/>
          <w:spacing w:val="-1"/>
          <w:sz w:val="24"/>
          <w:szCs w:val="24"/>
        </w:rPr>
        <w:t>T</w:t>
      </w:r>
      <w:r w:rsidRPr="005C4975">
        <w:rPr>
          <w:b/>
          <w:bCs/>
          <w:sz w:val="24"/>
          <w:szCs w:val="24"/>
        </w:rPr>
        <w:t>REŚCI</w:t>
      </w:r>
      <w:r w:rsidRPr="005C4975">
        <w:rPr>
          <w:sz w:val="24"/>
          <w:szCs w:val="24"/>
        </w:rPr>
        <w:t xml:space="preserve"> </w:t>
      </w:r>
      <w:r w:rsidRPr="005C4975">
        <w:rPr>
          <w:b/>
          <w:bCs/>
          <w:sz w:val="24"/>
          <w:szCs w:val="24"/>
        </w:rPr>
        <w:t>SIWZ:</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1)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1"/>
          <w:sz w:val="24"/>
          <w:szCs w:val="24"/>
        </w:rPr>
        <w:t xml:space="preserve"> </w:t>
      </w:r>
      <w:r w:rsidRPr="005C4975">
        <w:rPr>
          <w:sz w:val="24"/>
          <w:szCs w:val="24"/>
        </w:rPr>
        <w:t>mo</w:t>
      </w:r>
      <w:r w:rsidRPr="005C4975">
        <w:rPr>
          <w:spacing w:val="1"/>
          <w:sz w:val="24"/>
          <w:szCs w:val="24"/>
        </w:rPr>
        <w:t>ż</w:t>
      </w:r>
      <w:r w:rsidRPr="005C4975">
        <w:rPr>
          <w:sz w:val="24"/>
          <w:szCs w:val="24"/>
        </w:rPr>
        <w:t xml:space="preserve">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ó</w:t>
      </w:r>
      <w:r w:rsidRPr="005C4975">
        <w:rPr>
          <w:spacing w:val="-1"/>
          <w:sz w:val="24"/>
          <w:szCs w:val="24"/>
        </w:rPr>
        <w:t>c</w:t>
      </w:r>
      <w:r w:rsidRPr="005C4975">
        <w:rPr>
          <w:sz w:val="24"/>
          <w:szCs w:val="24"/>
        </w:rPr>
        <w:t>ić się do</w:t>
      </w:r>
      <w:r w:rsidRPr="005C4975">
        <w:rPr>
          <w:spacing w:val="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 xml:space="preserve">o o </w:t>
      </w:r>
      <w:r w:rsidRPr="005C4975">
        <w:rPr>
          <w:spacing w:val="3"/>
          <w:sz w:val="24"/>
          <w:szCs w:val="24"/>
        </w:rPr>
        <w:t>w</w:t>
      </w:r>
      <w:r w:rsidRPr="005C4975">
        <w:rPr>
          <w:spacing w:val="-4"/>
          <w:sz w:val="24"/>
          <w:szCs w:val="24"/>
        </w:rPr>
        <w:t>y</w:t>
      </w:r>
      <w:r w:rsidRPr="005C4975">
        <w:rPr>
          <w:sz w:val="24"/>
          <w:szCs w:val="24"/>
        </w:rPr>
        <w:t>jaśn</w:t>
      </w:r>
      <w:r w:rsidRPr="005C4975">
        <w:rPr>
          <w:spacing w:val="2"/>
          <w:sz w:val="24"/>
          <w:szCs w:val="24"/>
        </w:rPr>
        <w:t>i</w:t>
      </w:r>
      <w:r w:rsidRPr="005C4975">
        <w:rPr>
          <w:sz w:val="24"/>
          <w:szCs w:val="24"/>
        </w:rPr>
        <w:t>enie t</w:t>
      </w:r>
      <w:r w:rsidRPr="005C4975">
        <w:rPr>
          <w:spacing w:val="-1"/>
          <w:sz w:val="24"/>
          <w:szCs w:val="24"/>
        </w:rPr>
        <w:t>re</w:t>
      </w:r>
      <w:r w:rsidRPr="005C4975">
        <w:rPr>
          <w:sz w:val="24"/>
          <w:szCs w:val="24"/>
        </w:rPr>
        <w:t>ś</w:t>
      </w:r>
      <w:r w:rsidRPr="005C4975">
        <w:rPr>
          <w:spacing w:val="-1"/>
          <w:sz w:val="24"/>
          <w:szCs w:val="24"/>
        </w:rPr>
        <w:t>c</w:t>
      </w:r>
      <w:r w:rsidRPr="005C4975">
        <w:rPr>
          <w:sz w:val="24"/>
          <w:szCs w:val="24"/>
        </w:rPr>
        <w:t xml:space="preserve">i </w:t>
      </w:r>
      <w:proofErr w:type="spellStart"/>
      <w:r w:rsidRPr="005C4975">
        <w:rPr>
          <w:sz w:val="24"/>
          <w:szCs w:val="24"/>
        </w:rPr>
        <w:t>s</w:t>
      </w:r>
      <w:r w:rsidRPr="005C4975">
        <w:rPr>
          <w:spacing w:val="3"/>
          <w:sz w:val="24"/>
          <w:szCs w:val="24"/>
        </w:rPr>
        <w:t>i</w:t>
      </w:r>
      <w:r w:rsidRPr="005C4975">
        <w:rPr>
          <w:sz w:val="24"/>
          <w:szCs w:val="24"/>
        </w:rPr>
        <w:t>w</w:t>
      </w:r>
      <w:r w:rsidRPr="005C4975">
        <w:rPr>
          <w:spacing w:val="1"/>
          <w:sz w:val="24"/>
          <w:szCs w:val="24"/>
        </w:rPr>
        <w:t>z</w:t>
      </w:r>
      <w:proofErr w:type="spellEnd"/>
      <w:r w:rsidRPr="005C4975">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2)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79"/>
          <w:sz w:val="24"/>
          <w:szCs w:val="24"/>
        </w:rPr>
        <w:t xml:space="preserve"> </w:t>
      </w:r>
      <w:r w:rsidRPr="005C4975">
        <w:rPr>
          <w:spacing w:val="2"/>
          <w:sz w:val="24"/>
          <w:szCs w:val="24"/>
        </w:rPr>
        <w:t>j</w:t>
      </w:r>
      <w:r w:rsidRPr="005C4975">
        <w:rPr>
          <w:sz w:val="24"/>
          <w:szCs w:val="24"/>
        </w:rPr>
        <w:t>est</w:t>
      </w:r>
      <w:r w:rsidRPr="005C4975">
        <w:rPr>
          <w:spacing w:val="84"/>
          <w:sz w:val="24"/>
          <w:szCs w:val="24"/>
        </w:rPr>
        <w:t xml:space="preserve"> </w:t>
      </w:r>
      <w:r w:rsidRPr="005C4975">
        <w:rPr>
          <w:spacing w:val="1"/>
          <w:sz w:val="24"/>
          <w:szCs w:val="24"/>
        </w:rPr>
        <w:t>z</w:t>
      </w:r>
      <w:r w:rsidRPr="005C4975">
        <w:rPr>
          <w:sz w:val="24"/>
          <w:szCs w:val="24"/>
        </w:rPr>
        <w:t>obowiąz</w:t>
      </w:r>
      <w:r w:rsidRPr="005C4975">
        <w:rPr>
          <w:spacing w:val="1"/>
          <w:sz w:val="24"/>
          <w:szCs w:val="24"/>
        </w:rPr>
        <w:t>an</w:t>
      </w:r>
      <w:r w:rsidRPr="005C4975">
        <w:rPr>
          <w:sz w:val="24"/>
          <w:szCs w:val="24"/>
        </w:rPr>
        <w:t>y</w:t>
      </w:r>
      <w:r w:rsidRPr="005C4975">
        <w:rPr>
          <w:spacing w:val="81"/>
          <w:sz w:val="24"/>
          <w:szCs w:val="24"/>
        </w:rPr>
        <w:t xml:space="preserve"> </w:t>
      </w:r>
      <w:r w:rsidRPr="005C4975">
        <w:rPr>
          <w:sz w:val="24"/>
          <w:szCs w:val="24"/>
        </w:rPr>
        <w:t>do</w:t>
      </w:r>
      <w:r w:rsidRPr="005C4975">
        <w:rPr>
          <w:spacing w:val="84"/>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w:t>
      </w:r>
      <w:r w:rsidRPr="005C4975">
        <w:rPr>
          <w:spacing w:val="1"/>
          <w:sz w:val="24"/>
          <w:szCs w:val="24"/>
        </w:rPr>
        <w:t>e</w:t>
      </w:r>
      <w:r w:rsidRPr="005C4975">
        <w:rPr>
          <w:sz w:val="24"/>
          <w:szCs w:val="24"/>
        </w:rPr>
        <w:t>nia</w:t>
      </w:r>
      <w:r w:rsidRPr="005C4975">
        <w:rPr>
          <w:spacing w:val="83"/>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86"/>
          <w:sz w:val="24"/>
          <w:szCs w:val="24"/>
        </w:rPr>
        <w:t xml:space="preserve"> </w:t>
      </w:r>
      <w:proofErr w:type="spellStart"/>
      <w:r w:rsidRPr="005C4975">
        <w:rPr>
          <w:sz w:val="24"/>
          <w:szCs w:val="24"/>
        </w:rPr>
        <w:t>siwz</w:t>
      </w:r>
      <w:proofErr w:type="spellEnd"/>
      <w:r w:rsidRPr="005C4975">
        <w:rPr>
          <w:spacing w:val="85"/>
          <w:sz w:val="24"/>
          <w:szCs w:val="24"/>
        </w:rPr>
        <w:t xml:space="preserve"> </w:t>
      </w:r>
      <w:r w:rsidRPr="005C4975">
        <w:rPr>
          <w:sz w:val="24"/>
          <w:szCs w:val="24"/>
        </w:rPr>
        <w:t>na</w:t>
      </w:r>
      <w:r w:rsidRPr="005C4975">
        <w:rPr>
          <w:spacing w:val="83"/>
          <w:sz w:val="24"/>
          <w:szCs w:val="24"/>
        </w:rPr>
        <w:t xml:space="preserve"> </w:t>
      </w:r>
      <w:r w:rsidRPr="005C4975">
        <w:rPr>
          <w:spacing w:val="1"/>
          <w:sz w:val="24"/>
          <w:szCs w:val="24"/>
        </w:rPr>
        <w:t>z</w:t>
      </w:r>
      <w:r w:rsidRPr="005C4975">
        <w:rPr>
          <w:sz w:val="24"/>
          <w:szCs w:val="24"/>
        </w:rPr>
        <w:t>a</w:t>
      </w:r>
      <w:r w:rsidRPr="005C4975">
        <w:rPr>
          <w:spacing w:val="1"/>
          <w:sz w:val="24"/>
          <w:szCs w:val="24"/>
        </w:rPr>
        <w:t>s</w:t>
      </w:r>
      <w:r w:rsidRPr="005C4975">
        <w:rPr>
          <w:sz w:val="24"/>
          <w:szCs w:val="24"/>
        </w:rPr>
        <w:t>ada</w:t>
      </w:r>
      <w:r w:rsidRPr="005C4975">
        <w:rPr>
          <w:spacing w:val="-1"/>
          <w:sz w:val="24"/>
          <w:szCs w:val="24"/>
        </w:rPr>
        <w:t>c</w:t>
      </w:r>
      <w:r w:rsidRPr="005C4975">
        <w:rPr>
          <w:sz w:val="24"/>
          <w:szCs w:val="24"/>
        </w:rPr>
        <w:t>h</w:t>
      </w:r>
      <w:r w:rsidRPr="005C4975">
        <w:rPr>
          <w:spacing w:val="85"/>
          <w:sz w:val="24"/>
          <w:szCs w:val="24"/>
        </w:rPr>
        <w:t xml:space="preserve"> </w:t>
      </w:r>
      <w:r w:rsidRPr="005C4975">
        <w:rPr>
          <w:sz w:val="24"/>
          <w:szCs w:val="24"/>
        </w:rPr>
        <w:t>okr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38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3)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6"/>
          <w:sz w:val="24"/>
          <w:szCs w:val="24"/>
        </w:rPr>
        <w:t xml:space="preserve"> </w:t>
      </w:r>
      <w:r w:rsidRPr="005C4975">
        <w:rPr>
          <w:spacing w:val="3"/>
          <w:sz w:val="24"/>
          <w:szCs w:val="24"/>
        </w:rPr>
        <w:t>j</w:t>
      </w:r>
      <w:r w:rsidRPr="005C4975">
        <w:rPr>
          <w:sz w:val="24"/>
          <w:szCs w:val="24"/>
        </w:rPr>
        <w:t>edno</w:t>
      </w:r>
      <w:r w:rsidRPr="005C4975">
        <w:rPr>
          <w:spacing w:val="-1"/>
          <w:sz w:val="24"/>
          <w:szCs w:val="24"/>
        </w:rPr>
        <w:t>c</w:t>
      </w:r>
      <w:r w:rsidRPr="005C4975">
        <w:rPr>
          <w:sz w:val="24"/>
          <w:szCs w:val="24"/>
        </w:rPr>
        <w:t>ześnie</w:t>
      </w:r>
      <w:r w:rsidRPr="005C4975">
        <w:rPr>
          <w:spacing w:val="30"/>
          <w:sz w:val="24"/>
          <w:szCs w:val="24"/>
        </w:rPr>
        <w:t xml:space="preserve"> </w:t>
      </w:r>
      <w:r w:rsidRPr="005C4975">
        <w:rPr>
          <w:sz w:val="24"/>
          <w:szCs w:val="24"/>
        </w:rPr>
        <w:t>przek</w:t>
      </w:r>
      <w:r w:rsidRPr="005C4975">
        <w:rPr>
          <w:spacing w:val="-1"/>
          <w:sz w:val="24"/>
          <w:szCs w:val="24"/>
        </w:rPr>
        <w:t>a</w:t>
      </w:r>
      <w:r w:rsidRPr="005C4975">
        <w:rPr>
          <w:spacing w:val="1"/>
          <w:sz w:val="24"/>
          <w:szCs w:val="24"/>
        </w:rPr>
        <w:t>ż</w:t>
      </w:r>
      <w:r w:rsidRPr="005C4975">
        <w:rPr>
          <w:sz w:val="24"/>
          <w:szCs w:val="24"/>
        </w:rPr>
        <w:t>e</w:t>
      </w:r>
      <w:r w:rsidRPr="005C4975">
        <w:rPr>
          <w:spacing w:val="32"/>
          <w:sz w:val="24"/>
          <w:szCs w:val="24"/>
        </w:rPr>
        <w:t xml:space="preserve"> </w:t>
      </w:r>
      <w:r w:rsidRPr="005C4975">
        <w:rPr>
          <w:sz w:val="24"/>
          <w:szCs w:val="24"/>
        </w:rPr>
        <w:t>tre</w:t>
      </w:r>
      <w:r w:rsidRPr="005C4975">
        <w:rPr>
          <w:spacing w:val="1"/>
          <w:sz w:val="24"/>
          <w:szCs w:val="24"/>
        </w:rPr>
        <w:t>ś</w:t>
      </w:r>
      <w:r w:rsidRPr="005C4975">
        <w:rPr>
          <w:sz w:val="24"/>
          <w:szCs w:val="24"/>
        </w:rPr>
        <w:t>ć</w:t>
      </w:r>
      <w:r w:rsidRPr="005C4975">
        <w:rPr>
          <w:spacing w:val="30"/>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aśnienia</w:t>
      </w:r>
      <w:r w:rsidRPr="005C4975">
        <w:rPr>
          <w:spacing w:val="30"/>
          <w:sz w:val="24"/>
          <w:szCs w:val="24"/>
        </w:rPr>
        <w:t xml:space="preserve"> </w:t>
      </w:r>
      <w:r w:rsidRPr="005C4975">
        <w:rPr>
          <w:sz w:val="24"/>
          <w:szCs w:val="24"/>
        </w:rPr>
        <w:t>ws</w:t>
      </w:r>
      <w:r w:rsidRPr="005C4975">
        <w:rPr>
          <w:spacing w:val="5"/>
          <w:sz w:val="24"/>
          <w:szCs w:val="24"/>
        </w:rPr>
        <w:t>z</w:t>
      </w:r>
      <w:r w:rsidRPr="005C4975">
        <w:rPr>
          <w:spacing w:val="-4"/>
          <w:sz w:val="24"/>
          <w:szCs w:val="24"/>
        </w:rPr>
        <w:t>y</w:t>
      </w:r>
      <w:r w:rsidRPr="005C4975">
        <w:rPr>
          <w:sz w:val="24"/>
          <w:szCs w:val="24"/>
        </w:rPr>
        <w:t>stkim</w:t>
      </w:r>
      <w:r w:rsidRPr="005C4975">
        <w:rPr>
          <w:spacing w:val="32"/>
          <w:sz w:val="24"/>
          <w:szCs w:val="24"/>
        </w:rPr>
        <w:t xml:space="preserve"> </w:t>
      </w:r>
      <w:r w:rsidRPr="005C4975">
        <w:rPr>
          <w:spacing w:val="4"/>
          <w:sz w:val="24"/>
          <w:szCs w:val="24"/>
        </w:rPr>
        <w:t>W</w:t>
      </w:r>
      <w:r w:rsidRPr="005C4975">
        <w:rPr>
          <w:spacing w:val="-2"/>
          <w:sz w:val="24"/>
          <w:szCs w:val="24"/>
        </w:rPr>
        <w:t>y</w:t>
      </w:r>
      <w:r w:rsidRPr="005C4975">
        <w:rPr>
          <w:sz w:val="24"/>
          <w:szCs w:val="24"/>
        </w:rPr>
        <w:t>kon</w:t>
      </w:r>
      <w:r w:rsidRPr="005C4975">
        <w:rPr>
          <w:spacing w:val="-1"/>
          <w:sz w:val="24"/>
          <w:szCs w:val="24"/>
        </w:rPr>
        <w:t>a</w:t>
      </w:r>
      <w:r w:rsidRPr="005C4975">
        <w:rPr>
          <w:sz w:val="24"/>
          <w:szCs w:val="24"/>
        </w:rPr>
        <w:t>w</w:t>
      </w:r>
      <w:r w:rsidRPr="005C4975">
        <w:rPr>
          <w:spacing w:val="-1"/>
          <w:sz w:val="24"/>
          <w:szCs w:val="24"/>
        </w:rPr>
        <w:t>c</w:t>
      </w:r>
      <w:r w:rsidRPr="005C4975">
        <w:rPr>
          <w:sz w:val="24"/>
          <w:szCs w:val="24"/>
        </w:rPr>
        <w:t>om,</w:t>
      </w:r>
      <w:r w:rsidRPr="005C4975">
        <w:rPr>
          <w:spacing w:val="30"/>
          <w:sz w:val="24"/>
          <w:szCs w:val="24"/>
        </w:rPr>
        <w:t xml:space="preserve"> </w:t>
      </w:r>
      <w:r w:rsidRPr="005C4975">
        <w:rPr>
          <w:sz w:val="24"/>
          <w:szCs w:val="24"/>
        </w:rPr>
        <w:t>któ</w:t>
      </w:r>
      <w:r w:rsidRPr="005C4975">
        <w:rPr>
          <w:spacing w:val="5"/>
          <w:sz w:val="24"/>
          <w:szCs w:val="24"/>
        </w:rPr>
        <w:t>r</w:t>
      </w:r>
      <w:r w:rsidRPr="005C4975">
        <w:rPr>
          <w:spacing w:val="-4"/>
          <w:sz w:val="24"/>
          <w:szCs w:val="24"/>
        </w:rPr>
        <w:t>y</w:t>
      </w:r>
      <w:r w:rsidRPr="005C4975">
        <w:rPr>
          <w:sz w:val="24"/>
          <w:szCs w:val="24"/>
        </w:rPr>
        <w:t>m dor</w:t>
      </w:r>
      <w:r w:rsidRPr="005C4975">
        <w:rPr>
          <w:spacing w:val="-1"/>
          <w:sz w:val="24"/>
          <w:szCs w:val="24"/>
        </w:rPr>
        <w:t>ęc</w:t>
      </w:r>
      <w:r w:rsidRPr="005C4975">
        <w:rPr>
          <w:sz w:val="24"/>
          <w:szCs w:val="24"/>
        </w:rPr>
        <w:t xml:space="preserve">zono </w:t>
      </w:r>
      <w:proofErr w:type="spellStart"/>
      <w:r w:rsidRPr="005C4975">
        <w:rPr>
          <w:sz w:val="24"/>
          <w:szCs w:val="24"/>
        </w:rPr>
        <w:t>s</w:t>
      </w:r>
      <w:r w:rsidRPr="005C4975">
        <w:rPr>
          <w:spacing w:val="1"/>
          <w:sz w:val="24"/>
          <w:szCs w:val="24"/>
        </w:rPr>
        <w:t>i</w:t>
      </w:r>
      <w:r w:rsidRPr="005C4975">
        <w:rPr>
          <w:sz w:val="24"/>
          <w:szCs w:val="24"/>
        </w:rPr>
        <w:t>wz</w:t>
      </w:r>
      <w:proofErr w:type="spellEnd"/>
      <w:r w:rsidRPr="005C4975">
        <w:rPr>
          <w:sz w:val="24"/>
          <w:szCs w:val="24"/>
        </w:rPr>
        <w:t xml:space="preserve"> i </w:t>
      </w:r>
      <w:r w:rsidRPr="005C4975">
        <w:rPr>
          <w:spacing w:val="2"/>
          <w:sz w:val="24"/>
          <w:szCs w:val="24"/>
        </w:rPr>
        <w:t>z</w:t>
      </w:r>
      <w:r w:rsidRPr="005C4975">
        <w:rPr>
          <w:sz w:val="24"/>
          <w:szCs w:val="24"/>
        </w:rPr>
        <w:t>amie</w:t>
      </w:r>
      <w:r w:rsidRPr="005C4975">
        <w:rPr>
          <w:spacing w:val="-2"/>
          <w:sz w:val="24"/>
          <w:szCs w:val="24"/>
        </w:rPr>
        <w:t>ś</w:t>
      </w:r>
      <w:r w:rsidRPr="005C4975">
        <w:rPr>
          <w:spacing w:val="-1"/>
          <w:sz w:val="24"/>
          <w:szCs w:val="24"/>
        </w:rPr>
        <w:t>c</w:t>
      </w:r>
      <w:r w:rsidRPr="005C4975">
        <w:rPr>
          <w:sz w:val="24"/>
          <w:szCs w:val="24"/>
        </w:rPr>
        <w:t>i ich tr</w:t>
      </w:r>
      <w:r w:rsidRPr="005C4975">
        <w:rPr>
          <w:spacing w:val="-1"/>
          <w:sz w:val="24"/>
          <w:szCs w:val="24"/>
        </w:rPr>
        <w:t>e</w:t>
      </w:r>
      <w:r w:rsidRPr="005C4975">
        <w:rPr>
          <w:sz w:val="24"/>
          <w:szCs w:val="24"/>
        </w:rPr>
        <w:t>ść</w:t>
      </w:r>
      <w:r w:rsidRPr="005C4975">
        <w:rPr>
          <w:spacing w:val="-1"/>
          <w:sz w:val="24"/>
          <w:szCs w:val="24"/>
        </w:rPr>
        <w:t xml:space="preserve"> </w:t>
      </w:r>
      <w:r w:rsidRPr="005C4975">
        <w:rPr>
          <w:spacing w:val="1"/>
          <w:sz w:val="24"/>
          <w:szCs w:val="24"/>
        </w:rPr>
        <w:t>n</w:t>
      </w:r>
      <w:r w:rsidRPr="005C4975">
        <w:rPr>
          <w:sz w:val="24"/>
          <w:szCs w:val="24"/>
        </w:rPr>
        <w:t>a stronie inte</w:t>
      </w:r>
      <w:r w:rsidRPr="005C4975">
        <w:rPr>
          <w:spacing w:val="-1"/>
          <w:sz w:val="24"/>
          <w:szCs w:val="24"/>
        </w:rPr>
        <w:t>r</w:t>
      </w:r>
      <w:r w:rsidRPr="005C4975">
        <w:rPr>
          <w:sz w:val="24"/>
          <w:szCs w:val="24"/>
        </w:rPr>
        <w:t>n</w:t>
      </w:r>
      <w:r w:rsidRPr="005C4975">
        <w:rPr>
          <w:spacing w:val="-1"/>
          <w:sz w:val="24"/>
          <w:szCs w:val="24"/>
        </w:rPr>
        <w:t>e</w:t>
      </w:r>
      <w:r w:rsidRPr="005C4975">
        <w:rPr>
          <w:sz w:val="24"/>
          <w:szCs w:val="24"/>
        </w:rPr>
        <w:t>tow</w:t>
      </w:r>
      <w:r w:rsidRPr="005C4975">
        <w:rPr>
          <w:spacing w:val="-1"/>
          <w:sz w:val="24"/>
          <w:szCs w:val="24"/>
        </w:rPr>
        <w:t>e</w:t>
      </w:r>
      <w:r w:rsidRPr="005C4975">
        <w:rPr>
          <w:sz w:val="24"/>
          <w:szCs w:val="24"/>
        </w:rPr>
        <w:t>j.</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4) Udzielając</w:t>
      </w:r>
      <w:r w:rsidRPr="005C4975">
        <w:rPr>
          <w:spacing w:val="-2"/>
          <w:sz w:val="24"/>
          <w:szCs w:val="24"/>
        </w:rPr>
        <w:t xml:space="preserve"> </w:t>
      </w:r>
      <w:r w:rsidRPr="005C4975">
        <w:rPr>
          <w:spacing w:val="3"/>
          <w:sz w:val="24"/>
          <w:szCs w:val="24"/>
        </w:rPr>
        <w:t>w</w:t>
      </w:r>
      <w:r w:rsidRPr="005C4975">
        <w:rPr>
          <w:spacing w:val="-3"/>
          <w:sz w:val="24"/>
          <w:szCs w:val="24"/>
        </w:rPr>
        <w:t>y</w:t>
      </w:r>
      <w:r w:rsidRPr="005C4975">
        <w:rPr>
          <w:sz w:val="24"/>
          <w:szCs w:val="24"/>
        </w:rPr>
        <w:t>jaśni</w:t>
      </w:r>
      <w:r w:rsidRPr="005C4975">
        <w:rPr>
          <w:spacing w:val="-1"/>
          <w:sz w:val="24"/>
          <w:szCs w:val="24"/>
        </w:rPr>
        <w:t>e</w:t>
      </w:r>
      <w:r w:rsidRPr="005C4975">
        <w:rPr>
          <w:sz w:val="24"/>
          <w:szCs w:val="24"/>
        </w:rPr>
        <w:t>ń</w:t>
      </w:r>
      <w:r w:rsidRPr="005C4975">
        <w:rPr>
          <w:spacing w:val="1"/>
          <w:sz w:val="24"/>
          <w:szCs w:val="24"/>
        </w:rPr>
        <w:t xml:space="preserve"> </w:t>
      </w:r>
      <w:r w:rsidRPr="005C4975">
        <w:rPr>
          <w:spacing w:val="-1"/>
          <w:sz w:val="24"/>
          <w:szCs w:val="24"/>
        </w:rPr>
        <w:t>Za</w:t>
      </w:r>
      <w:r w:rsidRPr="005C4975">
        <w:rPr>
          <w:spacing w:val="1"/>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4"/>
          <w:sz w:val="24"/>
          <w:szCs w:val="24"/>
        </w:rPr>
        <w:t>c</w:t>
      </w:r>
      <w:r w:rsidRPr="005C4975">
        <w:rPr>
          <w:sz w:val="24"/>
          <w:szCs w:val="24"/>
        </w:rPr>
        <w:t>y</w:t>
      </w:r>
      <w:r w:rsidRPr="005C4975">
        <w:rPr>
          <w:spacing w:val="-4"/>
          <w:sz w:val="24"/>
          <w:szCs w:val="24"/>
        </w:rPr>
        <w:t xml:space="preserve"> </w:t>
      </w:r>
      <w:r w:rsidRPr="005C4975">
        <w:rPr>
          <w:sz w:val="24"/>
          <w:szCs w:val="24"/>
        </w:rPr>
        <w:t>nie uj</w:t>
      </w:r>
      <w:r w:rsidRPr="005C4975">
        <w:rPr>
          <w:spacing w:val="-1"/>
          <w:sz w:val="24"/>
          <w:szCs w:val="24"/>
        </w:rPr>
        <w:t>a</w:t>
      </w:r>
      <w:r w:rsidRPr="005C4975">
        <w:rPr>
          <w:sz w:val="24"/>
          <w:szCs w:val="24"/>
        </w:rPr>
        <w:t>wni</w:t>
      </w:r>
      <w:r w:rsidRPr="005C4975">
        <w:rPr>
          <w:spacing w:val="1"/>
          <w:sz w:val="24"/>
          <w:szCs w:val="24"/>
        </w:rPr>
        <w:t xml:space="preserve"> </w:t>
      </w:r>
      <w:r w:rsidRPr="005C4975">
        <w:rPr>
          <w:spacing w:val="2"/>
          <w:sz w:val="24"/>
          <w:szCs w:val="24"/>
        </w:rPr>
        <w:t>ź</w:t>
      </w:r>
      <w:r w:rsidRPr="005C4975">
        <w:rPr>
          <w:sz w:val="24"/>
          <w:szCs w:val="24"/>
        </w:rPr>
        <w:t>ródła za</w:t>
      </w:r>
      <w:r w:rsidRPr="005C4975">
        <w:rPr>
          <w:spacing w:val="1"/>
          <w:sz w:val="24"/>
          <w:szCs w:val="24"/>
        </w:rPr>
        <w:t>p</w:t>
      </w:r>
      <w:r w:rsidRPr="005C4975">
        <w:rPr>
          <w:spacing w:val="-6"/>
          <w:sz w:val="24"/>
          <w:szCs w:val="24"/>
        </w:rPr>
        <w:t>y</w:t>
      </w:r>
      <w:r w:rsidRPr="005C4975">
        <w:rPr>
          <w:spacing w:val="1"/>
          <w:sz w:val="24"/>
          <w:szCs w:val="24"/>
        </w:rPr>
        <w:t>ta</w:t>
      </w:r>
      <w:r w:rsidRPr="005C4975">
        <w:rPr>
          <w:sz w:val="24"/>
          <w:szCs w:val="24"/>
        </w:rPr>
        <w:t>nia.</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5) </w:t>
      </w:r>
      <w:r w:rsidRPr="005C4975">
        <w:rPr>
          <w:spacing w:val="2"/>
          <w:sz w:val="24"/>
          <w:szCs w:val="24"/>
        </w:rPr>
        <w:t>P</w:t>
      </w:r>
      <w:r w:rsidRPr="005C4975">
        <w:rPr>
          <w:spacing w:val="-4"/>
          <w:sz w:val="24"/>
          <w:szCs w:val="24"/>
        </w:rPr>
        <w:t>y</w:t>
      </w:r>
      <w:r w:rsidRPr="005C4975">
        <w:rPr>
          <w:sz w:val="24"/>
          <w:szCs w:val="24"/>
        </w:rPr>
        <w:t>tania</w:t>
      </w:r>
      <w:r w:rsidRPr="005C4975">
        <w:rPr>
          <w:spacing w:val="27"/>
          <w:sz w:val="24"/>
          <w:szCs w:val="24"/>
        </w:rPr>
        <w:t xml:space="preserve">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4"/>
          <w:sz w:val="24"/>
          <w:szCs w:val="24"/>
        </w:rPr>
        <w:t xml:space="preserve"> </w:t>
      </w:r>
      <w:r w:rsidRPr="005C4975">
        <w:rPr>
          <w:sz w:val="24"/>
          <w:szCs w:val="24"/>
        </w:rPr>
        <w:t>ki</w:t>
      </w:r>
      <w:r w:rsidRPr="005C4975">
        <w:rPr>
          <w:spacing w:val="2"/>
          <w:sz w:val="24"/>
          <w:szCs w:val="24"/>
        </w:rPr>
        <w:t>e</w:t>
      </w:r>
      <w:r w:rsidRPr="005C4975">
        <w:rPr>
          <w:sz w:val="24"/>
          <w:szCs w:val="24"/>
        </w:rPr>
        <w:t>ro</w:t>
      </w:r>
      <w:r w:rsidRPr="005C4975">
        <w:rPr>
          <w:spacing w:val="1"/>
          <w:sz w:val="24"/>
          <w:szCs w:val="24"/>
        </w:rPr>
        <w:t>w</w:t>
      </w:r>
      <w:r w:rsidRPr="005C4975">
        <w:rPr>
          <w:sz w:val="24"/>
          <w:szCs w:val="24"/>
        </w:rPr>
        <w:t>ać</w:t>
      </w:r>
      <w:r w:rsidRPr="005C4975">
        <w:rPr>
          <w:spacing w:val="26"/>
          <w:sz w:val="24"/>
          <w:szCs w:val="24"/>
        </w:rPr>
        <w:t xml:space="preserve"> </w:t>
      </w:r>
      <w:r w:rsidRPr="005C4975">
        <w:rPr>
          <w:sz w:val="24"/>
          <w:szCs w:val="24"/>
        </w:rPr>
        <w:t>w</w:t>
      </w:r>
      <w:r w:rsidRPr="005C4975">
        <w:rPr>
          <w:spacing w:val="31"/>
          <w:sz w:val="24"/>
          <w:szCs w:val="24"/>
        </w:rPr>
        <w:t xml:space="preserve"> </w:t>
      </w:r>
      <w:r w:rsidRPr="005C4975">
        <w:rPr>
          <w:spacing w:val="-2"/>
          <w:sz w:val="24"/>
          <w:szCs w:val="24"/>
        </w:rPr>
        <w:t>g</w:t>
      </w:r>
      <w:r w:rsidRPr="005C4975">
        <w:rPr>
          <w:sz w:val="24"/>
          <w:szCs w:val="24"/>
        </w:rPr>
        <w:t>od</w:t>
      </w:r>
      <w:r w:rsidRPr="005C4975">
        <w:rPr>
          <w:spacing w:val="1"/>
          <w:sz w:val="24"/>
          <w:szCs w:val="24"/>
        </w:rPr>
        <w:t>z</w:t>
      </w:r>
      <w:r w:rsidRPr="005C4975">
        <w:rPr>
          <w:sz w:val="24"/>
          <w:szCs w:val="24"/>
        </w:rPr>
        <w:t>ina</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p</w:t>
      </w:r>
      <w:r w:rsidRPr="005C4975">
        <w:rPr>
          <w:spacing w:val="1"/>
          <w:sz w:val="24"/>
          <w:szCs w:val="24"/>
        </w:rPr>
        <w:t>r</w:t>
      </w:r>
      <w:r w:rsidRPr="005C4975">
        <w:rPr>
          <w:sz w:val="24"/>
          <w:szCs w:val="24"/>
        </w:rPr>
        <w:t>a</w:t>
      </w:r>
      <w:r w:rsidRPr="005C4975">
        <w:rPr>
          <w:spacing w:val="7"/>
          <w:sz w:val="24"/>
          <w:szCs w:val="24"/>
        </w:rPr>
        <w:t>c</w:t>
      </w:r>
      <w:r w:rsidRPr="005C4975">
        <w:rPr>
          <w:sz w:val="24"/>
          <w:szCs w:val="24"/>
        </w:rPr>
        <w:t>y</w:t>
      </w:r>
      <w:r w:rsidRPr="005C4975">
        <w:rPr>
          <w:spacing w:val="2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ędu</w:t>
      </w:r>
      <w:r w:rsidRPr="005C4975">
        <w:rPr>
          <w:spacing w:val="27"/>
          <w:sz w:val="24"/>
          <w:szCs w:val="24"/>
        </w:rPr>
        <w:t xml:space="preserve"> </w:t>
      </w:r>
      <w:r w:rsidRPr="005C4975">
        <w:rPr>
          <w:sz w:val="24"/>
          <w:szCs w:val="24"/>
        </w:rPr>
        <w:t>od</w:t>
      </w:r>
      <w:r w:rsidRPr="005C4975">
        <w:rPr>
          <w:spacing w:val="29"/>
          <w:sz w:val="24"/>
          <w:szCs w:val="24"/>
        </w:rPr>
        <w:t xml:space="preserve"> </w:t>
      </w:r>
      <w:r w:rsidRPr="005C4975">
        <w:rPr>
          <w:sz w:val="24"/>
          <w:szCs w:val="24"/>
        </w:rPr>
        <w:t>ponied</w:t>
      </w:r>
      <w:r w:rsidRPr="005C4975">
        <w:rPr>
          <w:spacing w:val="1"/>
          <w:sz w:val="24"/>
          <w:szCs w:val="24"/>
        </w:rPr>
        <w:t>z</w:t>
      </w:r>
      <w:r w:rsidRPr="005C4975">
        <w:rPr>
          <w:sz w:val="24"/>
          <w:szCs w:val="24"/>
        </w:rPr>
        <w:t>iałku</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piątku</w:t>
      </w:r>
      <w:r w:rsidRPr="005C4975">
        <w:rPr>
          <w:spacing w:val="29"/>
          <w:sz w:val="24"/>
          <w:szCs w:val="24"/>
        </w:rPr>
        <w:t xml:space="preserve"> </w:t>
      </w:r>
      <w:r w:rsidRPr="005C4975">
        <w:rPr>
          <w:sz w:val="24"/>
          <w:szCs w:val="24"/>
        </w:rPr>
        <w:t>na</w:t>
      </w:r>
      <w:r w:rsidRPr="005C4975">
        <w:rPr>
          <w:spacing w:val="27"/>
          <w:sz w:val="24"/>
          <w:szCs w:val="24"/>
        </w:rPr>
        <w:t xml:space="preserve"> </w:t>
      </w:r>
      <w:r w:rsidRPr="005C4975">
        <w:rPr>
          <w:sz w:val="24"/>
          <w:szCs w:val="24"/>
        </w:rPr>
        <w:t>ad</w:t>
      </w:r>
      <w:r w:rsidRPr="005C4975">
        <w:rPr>
          <w:spacing w:val="4"/>
          <w:sz w:val="24"/>
          <w:szCs w:val="24"/>
        </w:rPr>
        <w:t>r</w:t>
      </w:r>
      <w:r w:rsidRPr="005C4975">
        <w:rPr>
          <w:sz w:val="24"/>
          <w:szCs w:val="24"/>
        </w:rPr>
        <w:t>es: U</w:t>
      </w:r>
      <w:r w:rsidRPr="005C4975">
        <w:rPr>
          <w:spacing w:val="-1"/>
          <w:sz w:val="24"/>
          <w:szCs w:val="24"/>
        </w:rPr>
        <w:t>r</w:t>
      </w:r>
      <w:r w:rsidRPr="005C4975">
        <w:rPr>
          <w:sz w:val="24"/>
          <w:szCs w:val="24"/>
        </w:rPr>
        <w:t>z</w:t>
      </w:r>
      <w:r w:rsidRPr="005C4975">
        <w:rPr>
          <w:spacing w:val="1"/>
          <w:sz w:val="24"/>
          <w:szCs w:val="24"/>
        </w:rPr>
        <w:t>ą</w:t>
      </w:r>
      <w:r w:rsidRPr="005C4975">
        <w:rPr>
          <w:sz w:val="24"/>
          <w:szCs w:val="24"/>
        </w:rPr>
        <w:t>d</w:t>
      </w:r>
      <w:r w:rsidRPr="005C4975">
        <w:rPr>
          <w:spacing w:val="8"/>
          <w:sz w:val="24"/>
          <w:szCs w:val="24"/>
        </w:rPr>
        <w:t xml:space="preserve"> </w:t>
      </w:r>
      <w:r>
        <w:rPr>
          <w:sz w:val="24"/>
          <w:szCs w:val="24"/>
        </w:rPr>
        <w:t>Miejski w Zelowie</w:t>
      </w:r>
      <w:r w:rsidRPr="005C4975">
        <w:rPr>
          <w:spacing w:val="1"/>
          <w:sz w:val="24"/>
          <w:szCs w:val="24"/>
        </w:rPr>
        <w:t>;</w:t>
      </w:r>
      <w:r w:rsidRPr="005C4975">
        <w:rPr>
          <w:spacing w:val="10"/>
          <w:sz w:val="24"/>
          <w:szCs w:val="24"/>
        </w:rPr>
        <w:t xml:space="preserve"> </w:t>
      </w:r>
      <w:r w:rsidRPr="005C4975">
        <w:rPr>
          <w:sz w:val="24"/>
          <w:szCs w:val="24"/>
        </w:rPr>
        <w:t>w</w:t>
      </w:r>
      <w:r w:rsidRPr="005C4975">
        <w:rPr>
          <w:spacing w:val="8"/>
          <w:sz w:val="24"/>
          <w:szCs w:val="24"/>
        </w:rPr>
        <w:t xml:space="preserve"> </w:t>
      </w:r>
      <w:r w:rsidRPr="005C4975">
        <w:rPr>
          <w:sz w:val="24"/>
          <w:szCs w:val="24"/>
        </w:rPr>
        <w:t>poni</w:t>
      </w:r>
      <w:r w:rsidRPr="005C4975">
        <w:rPr>
          <w:spacing w:val="1"/>
          <w:sz w:val="24"/>
          <w:szCs w:val="24"/>
        </w:rPr>
        <w:t>e</w:t>
      </w:r>
      <w:r w:rsidRPr="005C4975">
        <w:rPr>
          <w:sz w:val="24"/>
          <w:szCs w:val="24"/>
        </w:rPr>
        <w:t>działek</w:t>
      </w:r>
      <w:r w:rsidRPr="005C4975">
        <w:rPr>
          <w:spacing w:val="9"/>
          <w:sz w:val="24"/>
          <w:szCs w:val="24"/>
        </w:rPr>
        <w:t xml:space="preserve"> </w:t>
      </w:r>
      <w:r w:rsidRPr="005C4975">
        <w:rPr>
          <w:sz w:val="24"/>
          <w:szCs w:val="24"/>
        </w:rPr>
        <w:t xml:space="preserve">w </w:t>
      </w:r>
      <w:r w:rsidRPr="005C4975">
        <w:rPr>
          <w:spacing w:val="-2"/>
          <w:sz w:val="24"/>
          <w:szCs w:val="24"/>
        </w:rPr>
        <w:t>g</w:t>
      </w:r>
      <w:r w:rsidRPr="005C4975">
        <w:rPr>
          <w:sz w:val="24"/>
          <w:szCs w:val="24"/>
        </w:rPr>
        <w:t xml:space="preserve">odz. od </w:t>
      </w:r>
      <w:r>
        <w:rPr>
          <w:sz w:val="24"/>
          <w:szCs w:val="24"/>
        </w:rPr>
        <w:t>7</w:t>
      </w:r>
      <w:r w:rsidRPr="005C4975">
        <w:rPr>
          <w:sz w:val="24"/>
          <w:szCs w:val="24"/>
        </w:rPr>
        <w:t xml:space="preserve">:30 do </w:t>
      </w:r>
      <w:r>
        <w:rPr>
          <w:sz w:val="24"/>
          <w:szCs w:val="24"/>
        </w:rPr>
        <w:t>15</w:t>
      </w:r>
      <w:r w:rsidRPr="005C4975">
        <w:rPr>
          <w:spacing w:val="1"/>
          <w:sz w:val="24"/>
          <w:szCs w:val="24"/>
        </w:rPr>
        <w:t>:</w:t>
      </w:r>
      <w:r w:rsidRPr="005C4975">
        <w:rPr>
          <w:sz w:val="24"/>
          <w:szCs w:val="24"/>
        </w:rPr>
        <w:t xml:space="preserve">30, </w:t>
      </w:r>
      <w:r>
        <w:rPr>
          <w:sz w:val="24"/>
          <w:szCs w:val="24"/>
        </w:rPr>
        <w:t>wtorek</w:t>
      </w:r>
      <w:r w:rsidRPr="005C4975">
        <w:rPr>
          <w:sz w:val="24"/>
          <w:szCs w:val="24"/>
        </w:rPr>
        <w:t xml:space="preserve"> </w:t>
      </w:r>
      <w:r>
        <w:rPr>
          <w:spacing w:val="9"/>
          <w:sz w:val="24"/>
          <w:szCs w:val="24"/>
        </w:rPr>
        <w:t xml:space="preserve">7:30 do 17.00 </w:t>
      </w:r>
      <w:r>
        <w:rPr>
          <w:sz w:val="24"/>
          <w:szCs w:val="24"/>
        </w:rPr>
        <w:t xml:space="preserve">od środy do </w:t>
      </w:r>
      <w:r w:rsidRPr="005C4975">
        <w:rPr>
          <w:sz w:val="24"/>
          <w:szCs w:val="24"/>
        </w:rPr>
        <w:t>piątku w</w:t>
      </w:r>
      <w:r w:rsidRPr="005C4975">
        <w:rPr>
          <w:spacing w:val="1"/>
          <w:sz w:val="24"/>
          <w:szCs w:val="24"/>
        </w:rPr>
        <w:t xml:space="preserve"> </w:t>
      </w:r>
      <w:r w:rsidRPr="005C4975">
        <w:rPr>
          <w:sz w:val="24"/>
          <w:szCs w:val="24"/>
        </w:rPr>
        <w:t>god</w:t>
      </w:r>
      <w:r w:rsidRPr="005C4975">
        <w:rPr>
          <w:spacing w:val="1"/>
          <w:sz w:val="24"/>
          <w:szCs w:val="24"/>
        </w:rPr>
        <w:t>z</w:t>
      </w:r>
      <w:r w:rsidRPr="005C4975">
        <w:rPr>
          <w:sz w:val="24"/>
          <w:szCs w:val="24"/>
        </w:rPr>
        <w:t xml:space="preserve">. od </w:t>
      </w:r>
      <w:r>
        <w:rPr>
          <w:sz w:val="24"/>
          <w:szCs w:val="24"/>
        </w:rPr>
        <w:t>8:00</w:t>
      </w:r>
      <w:r w:rsidRPr="005C4975">
        <w:rPr>
          <w:sz w:val="24"/>
          <w:szCs w:val="24"/>
        </w:rPr>
        <w:t xml:space="preserve"> do 15</w:t>
      </w:r>
      <w:r w:rsidRPr="005C4975">
        <w:rPr>
          <w:spacing w:val="1"/>
          <w:sz w:val="24"/>
          <w:szCs w:val="24"/>
        </w:rPr>
        <w:t>:</w:t>
      </w:r>
      <w:r w:rsidRPr="005C4975">
        <w:rPr>
          <w:sz w:val="24"/>
          <w:szCs w:val="24"/>
        </w:rPr>
        <w:t>3</w:t>
      </w:r>
      <w:r w:rsidRPr="005C4975">
        <w:rPr>
          <w:spacing w:val="2"/>
          <w:sz w:val="24"/>
          <w:szCs w:val="24"/>
        </w:rPr>
        <w:t>0</w:t>
      </w:r>
      <w:r w:rsidRPr="005C4975">
        <w:rPr>
          <w:sz w:val="24"/>
          <w:szCs w:val="24"/>
        </w:rPr>
        <w:t>.</w:t>
      </w:r>
    </w:p>
    <w:p w:rsidR="002549DA" w:rsidRPr="005C4975" w:rsidRDefault="002549DA" w:rsidP="0040456E">
      <w:pPr>
        <w:widowControl w:val="0"/>
        <w:autoSpaceDE w:val="0"/>
        <w:autoSpaceDN w:val="0"/>
        <w:adjustRightInd w:val="0"/>
        <w:spacing w:after="0" w:line="239" w:lineRule="auto"/>
        <w:ind w:right="213"/>
        <w:jc w:val="both"/>
        <w:rPr>
          <w:sz w:val="24"/>
          <w:szCs w:val="24"/>
        </w:rPr>
      </w:pPr>
      <w:r>
        <w:rPr>
          <w:sz w:val="24"/>
          <w:szCs w:val="24"/>
        </w:rPr>
        <w:t xml:space="preserve">6) </w:t>
      </w:r>
      <w:r w:rsidRPr="005C4975">
        <w:rPr>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zwołać</w:t>
      </w:r>
      <w:r w:rsidRPr="005C4975">
        <w:rPr>
          <w:spacing w:val="-1"/>
          <w:sz w:val="24"/>
          <w:szCs w:val="24"/>
        </w:rPr>
        <w:t xml:space="preserve"> </w:t>
      </w:r>
      <w:r w:rsidRPr="005C4975">
        <w:rPr>
          <w:sz w:val="24"/>
          <w:szCs w:val="24"/>
        </w:rPr>
        <w:t>zebr</w:t>
      </w:r>
      <w:r w:rsidRPr="005C4975">
        <w:rPr>
          <w:spacing w:val="-1"/>
          <w:sz w:val="24"/>
          <w:szCs w:val="24"/>
        </w:rPr>
        <w:t>a</w:t>
      </w:r>
      <w:r w:rsidRPr="005C4975">
        <w:rPr>
          <w:sz w:val="24"/>
          <w:szCs w:val="24"/>
        </w:rPr>
        <w:t>nie</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w:t>
      </w:r>
      <w:r w:rsidRPr="005C4975">
        <w:rPr>
          <w:spacing w:val="1"/>
          <w:sz w:val="24"/>
          <w:szCs w:val="24"/>
        </w:rPr>
        <w:t>c</w:t>
      </w:r>
      <w:r w:rsidRPr="005C4975">
        <w:rPr>
          <w:sz w:val="24"/>
          <w:szCs w:val="24"/>
        </w:rPr>
        <w:t xml:space="preserve">h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3"/>
          <w:sz w:val="24"/>
          <w:szCs w:val="24"/>
        </w:rPr>
        <w:t>ó</w:t>
      </w:r>
      <w:r w:rsidRPr="005C4975">
        <w:rPr>
          <w:sz w:val="24"/>
          <w:szCs w:val="24"/>
        </w:rPr>
        <w:t>w</w:t>
      </w:r>
      <w:r w:rsidRPr="005C4975">
        <w:rPr>
          <w:spacing w:val="1"/>
          <w:sz w:val="24"/>
          <w:szCs w:val="24"/>
        </w:rPr>
        <w:t xml:space="preserve"> </w:t>
      </w:r>
      <w:r w:rsidRPr="005C4975">
        <w:rPr>
          <w:sz w:val="24"/>
          <w:szCs w:val="24"/>
        </w:rPr>
        <w:t>w c</w:t>
      </w:r>
      <w:r w:rsidRPr="005C4975">
        <w:rPr>
          <w:spacing w:val="-1"/>
          <w:sz w:val="24"/>
          <w:szCs w:val="24"/>
        </w:rPr>
        <w:t>e</w:t>
      </w:r>
      <w:r w:rsidRPr="005C4975">
        <w:rPr>
          <w:sz w:val="24"/>
          <w:szCs w:val="24"/>
        </w:rPr>
        <w:t xml:space="preserve">lu </w:t>
      </w:r>
      <w:r w:rsidRPr="005C4975">
        <w:rPr>
          <w:spacing w:val="1"/>
          <w:sz w:val="24"/>
          <w:szCs w:val="24"/>
        </w:rPr>
        <w:t>w</w:t>
      </w:r>
      <w:r w:rsidRPr="005C4975">
        <w:rPr>
          <w:spacing w:val="-4"/>
          <w:sz w:val="24"/>
          <w:szCs w:val="24"/>
        </w:rPr>
        <w:t>y</w:t>
      </w:r>
      <w:r w:rsidRPr="005C4975">
        <w:rPr>
          <w:spacing w:val="2"/>
          <w:sz w:val="24"/>
          <w:szCs w:val="24"/>
        </w:rPr>
        <w:t>j</w:t>
      </w:r>
      <w:r>
        <w:rPr>
          <w:sz w:val="24"/>
          <w:szCs w:val="24"/>
        </w:rPr>
        <w:t xml:space="preserve">aśnienia </w:t>
      </w:r>
      <w:r w:rsidRPr="005C4975">
        <w:rPr>
          <w:sz w:val="24"/>
          <w:szCs w:val="24"/>
        </w:rPr>
        <w:t>w</w:t>
      </w:r>
      <w:r w:rsidRPr="005C4975">
        <w:rPr>
          <w:spacing w:val="-1"/>
          <w:sz w:val="24"/>
          <w:szCs w:val="24"/>
        </w:rPr>
        <w:t>ą</w:t>
      </w:r>
      <w:r w:rsidRPr="005C4975">
        <w:rPr>
          <w:sz w:val="24"/>
          <w:szCs w:val="24"/>
        </w:rPr>
        <w:t>tpliwości do</w:t>
      </w:r>
      <w:r w:rsidRPr="005C4975">
        <w:rPr>
          <w:spacing w:val="2"/>
          <w:sz w:val="24"/>
          <w:szCs w:val="24"/>
        </w:rPr>
        <w:t>t</w:t>
      </w:r>
      <w:r w:rsidRPr="005C4975">
        <w:rPr>
          <w:spacing w:val="-3"/>
          <w:sz w:val="24"/>
          <w:szCs w:val="24"/>
        </w:rPr>
        <w:t>y</w:t>
      </w:r>
      <w:r w:rsidRPr="005C4975">
        <w:rPr>
          <w:spacing w:val="-1"/>
          <w:sz w:val="24"/>
          <w:szCs w:val="24"/>
        </w:rPr>
        <w:t>c</w:t>
      </w:r>
      <w:r w:rsidRPr="005C4975">
        <w:rPr>
          <w:sz w:val="24"/>
          <w:szCs w:val="24"/>
        </w:rPr>
        <w:t>z</w:t>
      </w:r>
      <w:r w:rsidRPr="005C4975">
        <w:rPr>
          <w:spacing w:val="1"/>
          <w:sz w:val="24"/>
          <w:szCs w:val="24"/>
        </w:rPr>
        <w:t>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treś</w:t>
      </w:r>
      <w:r w:rsidRPr="005C4975">
        <w:rPr>
          <w:spacing w:val="-1"/>
          <w:sz w:val="24"/>
          <w:szCs w:val="24"/>
        </w:rPr>
        <w:t>c</w:t>
      </w:r>
      <w:r w:rsidRPr="005C4975">
        <w:rPr>
          <w:sz w:val="24"/>
          <w:szCs w:val="24"/>
        </w:rPr>
        <w:t>i spe</w:t>
      </w:r>
      <w:r w:rsidRPr="005C4975">
        <w:rPr>
          <w:spacing w:val="3"/>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 is</w:t>
      </w:r>
      <w:r w:rsidRPr="005C4975">
        <w:rPr>
          <w:spacing w:val="1"/>
          <w:sz w:val="24"/>
          <w:szCs w:val="24"/>
        </w:rPr>
        <w:t>t</w:t>
      </w:r>
      <w:r w:rsidRPr="005C4975">
        <w:rPr>
          <w:sz w:val="24"/>
          <w:szCs w:val="24"/>
        </w:rPr>
        <w:t>otn</w:t>
      </w:r>
      <w:r w:rsidRPr="005C4975">
        <w:rPr>
          <w:spacing w:val="-3"/>
          <w:sz w:val="24"/>
          <w:szCs w:val="24"/>
        </w:rPr>
        <w:t>y</w:t>
      </w:r>
      <w:r w:rsidRPr="005C4975">
        <w:rPr>
          <w:sz w:val="24"/>
          <w:szCs w:val="24"/>
        </w:rPr>
        <w:t>ch</w:t>
      </w:r>
      <w:r w:rsidRPr="005C4975">
        <w:rPr>
          <w:spacing w:val="2"/>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w:t>
      </w:r>
      <w:r w:rsidRPr="005C4975">
        <w:rPr>
          <w:spacing w:val="1"/>
          <w:sz w:val="24"/>
          <w:szCs w:val="24"/>
        </w:rPr>
        <w:t>e</w:t>
      </w:r>
      <w:r w:rsidRPr="005C4975">
        <w:rPr>
          <w:sz w:val="24"/>
          <w:szCs w:val="24"/>
        </w:rPr>
        <w:t>nia.</w:t>
      </w:r>
      <w:r w:rsidRPr="005C4975">
        <w:rPr>
          <w:spacing w:val="1"/>
          <w:sz w:val="24"/>
          <w:szCs w:val="24"/>
        </w:rPr>
        <w:t xml:space="preserve"> </w:t>
      </w:r>
      <w:r w:rsidRPr="005C4975">
        <w:rPr>
          <w:spacing w:val="-4"/>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w:t>
      </w:r>
      <w:r w:rsidRPr="005C4975">
        <w:rPr>
          <w:spacing w:val="1"/>
          <w:sz w:val="24"/>
          <w:szCs w:val="24"/>
        </w:rPr>
        <w:t>a</w:t>
      </w:r>
      <w:r w:rsidRPr="005C4975">
        <w:rPr>
          <w:sz w:val="24"/>
          <w:szCs w:val="24"/>
        </w:rPr>
        <w:t>cję o te</w:t>
      </w:r>
      <w:r w:rsidRPr="005C4975">
        <w:rPr>
          <w:spacing w:val="-1"/>
          <w:sz w:val="24"/>
          <w:szCs w:val="24"/>
        </w:rPr>
        <w:t>r</w:t>
      </w:r>
      <w:r w:rsidRPr="005C4975">
        <w:rPr>
          <w:sz w:val="24"/>
          <w:szCs w:val="24"/>
        </w:rPr>
        <w:t xml:space="preserve">minie </w:t>
      </w:r>
      <w:r w:rsidRPr="005C4975">
        <w:rPr>
          <w:spacing w:val="1"/>
          <w:sz w:val="24"/>
          <w:szCs w:val="24"/>
        </w:rPr>
        <w:t>z</w:t>
      </w:r>
      <w:r w:rsidRPr="005C4975">
        <w:rPr>
          <w:sz w:val="24"/>
          <w:szCs w:val="24"/>
        </w:rPr>
        <w:t>ebr</w:t>
      </w:r>
      <w:r w:rsidRPr="005C4975">
        <w:rPr>
          <w:spacing w:val="-2"/>
          <w:sz w:val="24"/>
          <w:szCs w:val="24"/>
        </w:rPr>
        <w:t>a</w:t>
      </w:r>
      <w:r w:rsidRPr="005C4975">
        <w:rPr>
          <w:sz w:val="24"/>
          <w:szCs w:val="24"/>
        </w:rPr>
        <w:t>nia udost</w:t>
      </w:r>
      <w:r w:rsidRPr="005C4975">
        <w:rPr>
          <w:spacing w:val="1"/>
          <w:sz w:val="24"/>
          <w:szCs w:val="24"/>
        </w:rPr>
        <w:t>ę</w:t>
      </w:r>
      <w:r w:rsidRPr="005C4975">
        <w:rPr>
          <w:sz w:val="24"/>
          <w:szCs w:val="24"/>
        </w:rPr>
        <w:t>pnia się na</w:t>
      </w:r>
      <w:r w:rsidRPr="005C4975">
        <w:rPr>
          <w:spacing w:val="-1"/>
          <w:sz w:val="24"/>
          <w:szCs w:val="24"/>
        </w:rPr>
        <w:t xml:space="preserve"> </w:t>
      </w:r>
      <w:r w:rsidRPr="005C4975">
        <w:rPr>
          <w:sz w:val="24"/>
          <w:szCs w:val="24"/>
        </w:rPr>
        <w:t>stronie inte</w:t>
      </w:r>
      <w:r w:rsidRPr="005C4975">
        <w:rPr>
          <w:spacing w:val="-1"/>
          <w:sz w:val="24"/>
          <w:szCs w:val="24"/>
        </w:rPr>
        <w:t>r</w:t>
      </w:r>
      <w:r w:rsidRPr="005C4975">
        <w:rPr>
          <w:spacing w:val="2"/>
          <w:sz w:val="24"/>
          <w:szCs w:val="24"/>
        </w:rPr>
        <w:t>n</w:t>
      </w:r>
      <w:r w:rsidRPr="005C4975">
        <w:rPr>
          <w:sz w:val="24"/>
          <w:szCs w:val="24"/>
        </w:rPr>
        <w:t>etow</w:t>
      </w:r>
      <w:r w:rsidRPr="005C4975">
        <w:rPr>
          <w:spacing w:val="-1"/>
          <w:sz w:val="24"/>
          <w:szCs w:val="24"/>
        </w:rPr>
        <w:t>e</w:t>
      </w:r>
      <w:r w:rsidRPr="005C4975">
        <w:rPr>
          <w:sz w:val="24"/>
          <w:szCs w:val="24"/>
        </w:rPr>
        <w:t>j.</w:t>
      </w:r>
    </w:p>
    <w:p w:rsidR="002549DA" w:rsidRDefault="002549DA" w:rsidP="00C84EE8">
      <w:pPr>
        <w:widowControl w:val="0"/>
        <w:autoSpaceDE w:val="0"/>
        <w:autoSpaceDN w:val="0"/>
        <w:adjustRightInd w:val="0"/>
        <w:spacing w:after="0" w:line="235" w:lineRule="auto"/>
        <w:ind w:right="-20"/>
        <w:rPr>
          <w:rFonts w:cs="Times New Roman"/>
          <w:b/>
          <w:bCs/>
          <w:sz w:val="24"/>
          <w:szCs w:val="24"/>
        </w:rPr>
      </w:pPr>
    </w:p>
    <w:p w:rsidR="002549DA" w:rsidRPr="005C4975" w:rsidRDefault="002549DA"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.3.</w:t>
      </w:r>
      <w:r w:rsidRPr="005C4975">
        <w:rPr>
          <w:sz w:val="24"/>
          <w:szCs w:val="24"/>
        </w:rPr>
        <w:t xml:space="preserve"> </w:t>
      </w:r>
      <w:r w:rsidRPr="005C4975">
        <w:rPr>
          <w:b/>
          <w:bCs/>
          <w:spacing w:val="-1"/>
          <w:sz w:val="24"/>
          <w:szCs w:val="24"/>
        </w:rPr>
        <w:t>ZM</w:t>
      </w:r>
      <w:r w:rsidRPr="005C4975">
        <w:rPr>
          <w:b/>
          <w:bCs/>
          <w:sz w:val="24"/>
          <w:szCs w:val="24"/>
        </w:rPr>
        <w:t>IANA</w:t>
      </w:r>
      <w:r w:rsidRPr="005C4975">
        <w:rPr>
          <w:sz w:val="24"/>
          <w:szCs w:val="24"/>
        </w:rPr>
        <w:t xml:space="preserve"> </w:t>
      </w:r>
      <w:r w:rsidRPr="005C4975">
        <w:rPr>
          <w:b/>
          <w:bCs/>
          <w:sz w:val="24"/>
          <w:szCs w:val="24"/>
        </w:rPr>
        <w:t>TRE</w:t>
      </w:r>
      <w:r w:rsidRPr="005C4975">
        <w:rPr>
          <w:b/>
          <w:bCs/>
          <w:spacing w:val="1"/>
          <w:sz w:val="24"/>
          <w:szCs w:val="24"/>
        </w:rPr>
        <w:t>Ś</w:t>
      </w:r>
      <w:r w:rsidRPr="005C4975">
        <w:rPr>
          <w:b/>
          <w:bCs/>
          <w:sz w:val="24"/>
          <w:szCs w:val="24"/>
        </w:rPr>
        <w:t>CI</w:t>
      </w:r>
      <w:r w:rsidRPr="005C4975">
        <w:rPr>
          <w:sz w:val="24"/>
          <w:szCs w:val="24"/>
        </w:rPr>
        <w:t xml:space="preserve"> </w:t>
      </w:r>
      <w:r w:rsidRPr="005C4975">
        <w:rPr>
          <w:b/>
          <w:bCs/>
          <w:sz w:val="24"/>
          <w:szCs w:val="24"/>
        </w:rPr>
        <w:t>S</w:t>
      </w:r>
      <w:r w:rsidRPr="005C4975">
        <w:rPr>
          <w:b/>
          <w:bCs/>
          <w:spacing w:val="1"/>
          <w:sz w:val="24"/>
          <w:szCs w:val="24"/>
        </w:rPr>
        <w:t>I</w:t>
      </w:r>
      <w:r w:rsidRPr="005C4975">
        <w:rPr>
          <w:b/>
          <w:bCs/>
          <w:sz w:val="24"/>
          <w:szCs w:val="24"/>
        </w:rPr>
        <w:t>W</w:t>
      </w:r>
      <w:r w:rsidRPr="005C4975">
        <w:rPr>
          <w:b/>
          <w:bCs/>
          <w:spacing w:val="-1"/>
          <w:sz w:val="24"/>
          <w:szCs w:val="24"/>
        </w:rPr>
        <w:t>Z</w:t>
      </w:r>
      <w:r w:rsidRPr="005C4975">
        <w:rPr>
          <w:b/>
          <w:bCs/>
          <w:sz w:val="24"/>
          <w:szCs w:val="24"/>
        </w:rPr>
        <w:t>:</w:t>
      </w:r>
    </w:p>
    <w:p w:rsidR="002549DA" w:rsidRPr="005C4975" w:rsidRDefault="002549DA" w:rsidP="00BF46A7">
      <w:pPr>
        <w:widowControl w:val="0"/>
        <w:autoSpaceDE w:val="0"/>
        <w:autoSpaceDN w:val="0"/>
        <w:adjustRightInd w:val="0"/>
        <w:spacing w:after="0" w:line="240" w:lineRule="auto"/>
        <w:ind w:right="-20"/>
        <w:jc w:val="both"/>
        <w:rPr>
          <w:sz w:val="24"/>
          <w:szCs w:val="24"/>
        </w:rPr>
      </w:pPr>
      <w:r w:rsidRPr="005C4975">
        <w:rPr>
          <w:sz w:val="24"/>
          <w:szCs w:val="24"/>
        </w:rPr>
        <w:t>1) W</w:t>
      </w:r>
      <w:r w:rsidRPr="005C4975">
        <w:rPr>
          <w:spacing w:val="5"/>
          <w:sz w:val="24"/>
          <w:szCs w:val="24"/>
        </w:rPr>
        <w:t xml:space="preserve"> </w:t>
      </w:r>
      <w:r w:rsidRPr="005C4975">
        <w:rPr>
          <w:sz w:val="24"/>
          <w:szCs w:val="24"/>
        </w:rPr>
        <w:t>u</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dnio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4"/>
          <w:sz w:val="24"/>
          <w:szCs w:val="24"/>
        </w:rPr>
        <w:t xml:space="preserve"> </w:t>
      </w:r>
      <w:r w:rsidRPr="005C4975">
        <w:rPr>
          <w:spacing w:val="2"/>
          <w:sz w:val="24"/>
          <w:szCs w:val="24"/>
        </w:rPr>
        <w:t>p</w:t>
      </w:r>
      <w:r w:rsidRPr="005C4975">
        <w:rPr>
          <w:sz w:val="24"/>
          <w:szCs w:val="24"/>
        </w:rPr>
        <w:t>rz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6"/>
          <w:sz w:val="24"/>
          <w:szCs w:val="24"/>
        </w:rPr>
        <w:t xml:space="preserve"> </w:t>
      </w:r>
      <w:r w:rsidRPr="005C4975">
        <w:rPr>
          <w:sz w:val="24"/>
          <w:szCs w:val="24"/>
        </w:rPr>
        <w:t>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
          <w:sz w:val="24"/>
          <w:szCs w:val="24"/>
        </w:rPr>
        <w:t xml:space="preserve"> </w:t>
      </w:r>
      <w:r w:rsidRPr="005C4975">
        <w:rPr>
          <w:sz w:val="24"/>
          <w:szCs w:val="24"/>
        </w:rPr>
        <w:t>przed</w:t>
      </w:r>
      <w:r w:rsidRPr="005C4975">
        <w:rPr>
          <w:spacing w:val="4"/>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w:t>
      </w:r>
      <w:r w:rsidRPr="005C4975">
        <w:rPr>
          <w:spacing w:val="-2"/>
          <w:sz w:val="24"/>
          <w:szCs w:val="24"/>
        </w:rPr>
        <w:t>e</w:t>
      </w:r>
      <w:r w:rsidRPr="005C4975">
        <w:rPr>
          <w:sz w:val="24"/>
          <w:szCs w:val="24"/>
        </w:rPr>
        <w:t>m</w:t>
      </w:r>
      <w:r w:rsidRPr="005C4975">
        <w:rPr>
          <w:spacing w:val="10"/>
          <w:sz w:val="24"/>
          <w:szCs w:val="24"/>
        </w:rPr>
        <w:t xml:space="preserve"> </w:t>
      </w:r>
      <w:r w:rsidRPr="005C4975">
        <w:rPr>
          <w:spacing w:val="2"/>
          <w:sz w:val="24"/>
          <w:szCs w:val="24"/>
        </w:rPr>
        <w:t>t</w:t>
      </w:r>
      <w:r w:rsidRPr="005C4975">
        <w:rPr>
          <w:sz w:val="24"/>
          <w:szCs w:val="24"/>
        </w:rPr>
        <w:t>e</w:t>
      </w:r>
      <w:r w:rsidRPr="005C4975">
        <w:rPr>
          <w:spacing w:val="1"/>
          <w:sz w:val="24"/>
          <w:szCs w:val="24"/>
        </w:rPr>
        <w:t>r</w:t>
      </w:r>
      <w:r w:rsidRPr="005C4975">
        <w:rPr>
          <w:sz w:val="24"/>
          <w:szCs w:val="24"/>
        </w:rPr>
        <w:t>m</w:t>
      </w:r>
      <w:r w:rsidRPr="005C4975">
        <w:rPr>
          <w:spacing w:val="1"/>
          <w:sz w:val="24"/>
          <w:szCs w:val="24"/>
        </w:rPr>
        <w:t>i</w:t>
      </w:r>
      <w:r w:rsidRPr="005C4975">
        <w:rPr>
          <w:sz w:val="24"/>
          <w:szCs w:val="24"/>
        </w:rPr>
        <w:t>nu</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of</w:t>
      </w:r>
      <w:r w:rsidRPr="005C4975">
        <w:rPr>
          <w:spacing w:val="1"/>
          <w:sz w:val="24"/>
          <w:szCs w:val="24"/>
        </w:rPr>
        <w:t>e</w:t>
      </w:r>
      <w:r w:rsidRPr="005C4975">
        <w:rPr>
          <w:sz w:val="24"/>
          <w:szCs w:val="24"/>
        </w:rPr>
        <w:t xml:space="preserve">rt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enić t</w:t>
      </w:r>
      <w:r w:rsidRPr="005C4975">
        <w:rPr>
          <w:spacing w:val="-1"/>
          <w:sz w:val="24"/>
          <w:szCs w:val="24"/>
        </w:rPr>
        <w:t>re</w:t>
      </w:r>
      <w:r w:rsidRPr="005C4975">
        <w:rPr>
          <w:sz w:val="24"/>
          <w:szCs w:val="24"/>
        </w:rPr>
        <w:t>ść</w:t>
      </w:r>
      <w:r w:rsidRPr="005C4975">
        <w:rPr>
          <w:spacing w:val="-1"/>
          <w:sz w:val="24"/>
          <w:szCs w:val="24"/>
        </w:rPr>
        <w:t xml:space="preserve"> </w:t>
      </w:r>
      <w:r w:rsidRPr="005C4975">
        <w:rPr>
          <w:sz w:val="24"/>
          <w:szCs w:val="24"/>
        </w:rPr>
        <w:t>spe</w:t>
      </w:r>
      <w:r w:rsidRPr="005C4975">
        <w:rPr>
          <w:spacing w:val="2"/>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w:t>
      </w:r>
      <w:r w:rsidRPr="005C4975">
        <w:rPr>
          <w:spacing w:val="1"/>
          <w:sz w:val="24"/>
          <w:szCs w:val="24"/>
        </w:rPr>
        <w:t>j</w:t>
      </w:r>
      <w:r w:rsidRPr="005C4975">
        <w:rPr>
          <w:sz w:val="24"/>
          <w:szCs w:val="24"/>
        </w:rPr>
        <w:t xml:space="preserve">i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6"/>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p>
    <w:p w:rsidR="002549DA" w:rsidRPr="005C4975" w:rsidRDefault="002549DA" w:rsidP="00BF46A7">
      <w:pPr>
        <w:widowControl w:val="0"/>
        <w:autoSpaceDE w:val="0"/>
        <w:autoSpaceDN w:val="0"/>
        <w:adjustRightInd w:val="0"/>
        <w:spacing w:after="0" w:line="240" w:lineRule="auto"/>
        <w:ind w:right="-20"/>
        <w:jc w:val="both"/>
        <w:rPr>
          <w:sz w:val="24"/>
          <w:szCs w:val="24"/>
        </w:rPr>
      </w:pPr>
      <w:r w:rsidRPr="005C4975">
        <w:rPr>
          <w:sz w:val="24"/>
          <w:szCs w:val="24"/>
        </w:rPr>
        <w:t>2) Dokon</w:t>
      </w:r>
      <w:r w:rsidRPr="005C4975">
        <w:rPr>
          <w:spacing w:val="-2"/>
          <w:sz w:val="24"/>
          <w:szCs w:val="24"/>
        </w:rPr>
        <w:t>a</w:t>
      </w:r>
      <w:r w:rsidRPr="005C4975">
        <w:rPr>
          <w:sz w:val="24"/>
          <w:szCs w:val="24"/>
        </w:rPr>
        <w:t>ną</w:t>
      </w:r>
      <w:r w:rsidRPr="005C4975">
        <w:rPr>
          <w:spacing w:val="68"/>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anę</w:t>
      </w:r>
      <w:r w:rsidRPr="005C4975">
        <w:rPr>
          <w:spacing w:val="68"/>
          <w:sz w:val="24"/>
          <w:szCs w:val="24"/>
        </w:rPr>
        <w:t xml:space="preserve"> </w:t>
      </w:r>
      <w:r w:rsidRPr="005C4975">
        <w:rPr>
          <w:sz w:val="24"/>
          <w:szCs w:val="24"/>
        </w:rPr>
        <w:t>t</w:t>
      </w:r>
      <w:r w:rsidRPr="005C4975">
        <w:rPr>
          <w:spacing w:val="2"/>
          <w:sz w:val="24"/>
          <w:szCs w:val="24"/>
        </w:rPr>
        <w:t>r</w:t>
      </w:r>
      <w:r w:rsidRPr="005C4975">
        <w:rPr>
          <w:spacing w:val="1"/>
          <w:sz w:val="24"/>
          <w:szCs w:val="24"/>
        </w:rPr>
        <w:t>e</w:t>
      </w:r>
      <w:r w:rsidRPr="005C4975">
        <w:rPr>
          <w:sz w:val="24"/>
          <w:szCs w:val="24"/>
        </w:rPr>
        <w:t>ści</w:t>
      </w:r>
      <w:r w:rsidRPr="005C4975">
        <w:rPr>
          <w:spacing w:val="71"/>
          <w:sz w:val="24"/>
          <w:szCs w:val="24"/>
        </w:rPr>
        <w:t xml:space="preserve"> </w:t>
      </w:r>
      <w:r w:rsidRPr="005C4975">
        <w:rPr>
          <w:sz w:val="24"/>
          <w:szCs w:val="24"/>
        </w:rPr>
        <w:t>spe</w:t>
      </w:r>
      <w:r w:rsidRPr="005C4975">
        <w:rPr>
          <w:spacing w:val="3"/>
          <w:sz w:val="24"/>
          <w:szCs w:val="24"/>
        </w:rPr>
        <w:t>c</w:t>
      </w:r>
      <w:r w:rsidRPr="005C4975">
        <w:rPr>
          <w:spacing w:val="-4"/>
          <w:sz w:val="24"/>
          <w:szCs w:val="24"/>
        </w:rPr>
        <w:t>y</w:t>
      </w:r>
      <w:r w:rsidRPr="005C4975">
        <w:rPr>
          <w:sz w:val="24"/>
          <w:szCs w:val="24"/>
        </w:rPr>
        <w:t>fikacji</w:t>
      </w:r>
      <w:r w:rsidRPr="005C4975">
        <w:rPr>
          <w:spacing w:val="72"/>
          <w:sz w:val="24"/>
          <w:szCs w:val="24"/>
        </w:rPr>
        <w:t xml:space="preserve"> </w:t>
      </w:r>
      <w:r w:rsidRPr="005C4975">
        <w:rPr>
          <w:spacing w:val="-2"/>
          <w:sz w:val="24"/>
          <w:szCs w:val="24"/>
        </w:rPr>
        <w:t>Z</w:t>
      </w:r>
      <w:r w:rsidRPr="005C4975">
        <w:rPr>
          <w:spacing w:val="-1"/>
          <w:sz w:val="24"/>
          <w:szCs w:val="24"/>
        </w:rPr>
        <w:t>a</w:t>
      </w:r>
      <w:r w:rsidRPr="005C4975">
        <w:rPr>
          <w:sz w:val="24"/>
          <w:szCs w:val="24"/>
        </w:rPr>
        <w:t>mawiaj</w:t>
      </w:r>
      <w:r w:rsidRPr="005C4975">
        <w:rPr>
          <w:spacing w:val="1"/>
          <w:sz w:val="24"/>
          <w:szCs w:val="24"/>
        </w:rPr>
        <w:t>ą</w:t>
      </w:r>
      <w:r w:rsidRPr="005C4975">
        <w:rPr>
          <w:spacing w:val="2"/>
          <w:sz w:val="24"/>
          <w:szCs w:val="24"/>
        </w:rPr>
        <w:t>c</w:t>
      </w:r>
      <w:r w:rsidRPr="005C4975">
        <w:rPr>
          <w:sz w:val="24"/>
          <w:szCs w:val="24"/>
        </w:rPr>
        <w:t>y</w:t>
      </w:r>
      <w:r w:rsidRPr="005C4975">
        <w:rPr>
          <w:spacing w:val="67"/>
          <w:sz w:val="24"/>
          <w:szCs w:val="24"/>
        </w:rPr>
        <w:t xml:space="preserve"> </w:t>
      </w:r>
      <w:r w:rsidRPr="005C4975">
        <w:rPr>
          <w:sz w:val="24"/>
          <w:szCs w:val="24"/>
        </w:rPr>
        <w:t>udostępnia</w:t>
      </w:r>
      <w:r w:rsidRPr="005C4975">
        <w:rPr>
          <w:spacing w:val="68"/>
          <w:sz w:val="24"/>
          <w:szCs w:val="24"/>
        </w:rPr>
        <w:t xml:space="preserve"> </w:t>
      </w:r>
      <w:r w:rsidRPr="005C4975">
        <w:rPr>
          <w:spacing w:val="3"/>
          <w:sz w:val="24"/>
          <w:szCs w:val="24"/>
        </w:rPr>
        <w:t>n</w:t>
      </w:r>
      <w:r w:rsidRPr="005C4975">
        <w:rPr>
          <w:sz w:val="24"/>
          <w:szCs w:val="24"/>
        </w:rPr>
        <w:t>a</w:t>
      </w:r>
      <w:r w:rsidRPr="005C4975">
        <w:rPr>
          <w:spacing w:val="68"/>
          <w:sz w:val="24"/>
          <w:szCs w:val="24"/>
        </w:rPr>
        <w:t xml:space="preserve"> </w:t>
      </w:r>
      <w:r w:rsidRPr="005C4975">
        <w:rPr>
          <w:sz w:val="24"/>
          <w:szCs w:val="24"/>
        </w:rPr>
        <w:t>s</w:t>
      </w:r>
      <w:r w:rsidRPr="005C4975">
        <w:rPr>
          <w:spacing w:val="3"/>
          <w:sz w:val="24"/>
          <w:szCs w:val="24"/>
        </w:rPr>
        <w:t>t</w:t>
      </w:r>
      <w:r w:rsidRPr="005C4975">
        <w:rPr>
          <w:sz w:val="24"/>
          <w:szCs w:val="24"/>
        </w:rPr>
        <w:t>ronie</w:t>
      </w:r>
      <w:r w:rsidRPr="005C4975">
        <w:rPr>
          <w:spacing w:val="68"/>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t>
      </w:r>
      <w:r w:rsidRPr="005C4975">
        <w:rPr>
          <w:spacing w:val="1"/>
          <w:sz w:val="24"/>
          <w:szCs w:val="24"/>
        </w:rPr>
        <w:t>w</w:t>
      </w:r>
      <w:r w:rsidRPr="005C4975">
        <w:rPr>
          <w:sz w:val="24"/>
          <w:szCs w:val="24"/>
        </w:rPr>
        <w:t>ej (z</w:t>
      </w:r>
      <w:r w:rsidRPr="005C4975">
        <w:rPr>
          <w:spacing w:val="-1"/>
          <w:sz w:val="24"/>
          <w:szCs w:val="24"/>
        </w:rPr>
        <w:t>g</w:t>
      </w:r>
      <w:r w:rsidRPr="005C4975">
        <w:rPr>
          <w:sz w:val="24"/>
          <w:szCs w:val="24"/>
        </w:rPr>
        <w:t xml:space="preserve">odnie z art.38 ust. 4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C84EE8">
      <w:pPr>
        <w:widowControl w:val="0"/>
        <w:tabs>
          <w:tab w:val="left" w:pos="1050"/>
          <w:tab w:val="left" w:pos="2422"/>
          <w:tab w:val="left" w:pos="4129"/>
          <w:tab w:val="left" w:pos="5530"/>
          <w:tab w:val="left" w:pos="6655"/>
          <w:tab w:val="left" w:pos="7910"/>
        </w:tabs>
        <w:autoSpaceDE w:val="0"/>
        <w:autoSpaceDN w:val="0"/>
        <w:adjustRightInd w:val="0"/>
        <w:spacing w:after="0" w:line="239" w:lineRule="auto"/>
        <w:ind w:right="-20"/>
        <w:jc w:val="both"/>
        <w:rPr>
          <w:sz w:val="24"/>
          <w:szCs w:val="24"/>
        </w:rPr>
      </w:pPr>
      <w:r w:rsidRPr="005C4975">
        <w:rPr>
          <w:sz w:val="24"/>
          <w:szCs w:val="24"/>
        </w:rPr>
        <w:t xml:space="preserve">3) </w:t>
      </w:r>
      <w:r w:rsidRPr="005C4975">
        <w:rPr>
          <w:spacing w:val="1"/>
          <w:sz w:val="24"/>
          <w:szCs w:val="24"/>
        </w:rPr>
        <w:t>J</w:t>
      </w:r>
      <w:r w:rsidRPr="005C4975">
        <w:rPr>
          <w:sz w:val="24"/>
          <w:szCs w:val="24"/>
        </w:rPr>
        <w:t>eżeli</w:t>
      </w:r>
      <w:r w:rsidRPr="005C4975">
        <w:rPr>
          <w:sz w:val="24"/>
          <w:szCs w:val="24"/>
        </w:rPr>
        <w:tab/>
        <w:t>w</w:t>
      </w:r>
      <w:r w:rsidRPr="005C4975">
        <w:rPr>
          <w:spacing w:val="179"/>
          <w:sz w:val="24"/>
          <w:szCs w:val="24"/>
        </w:rPr>
        <w:t xml:space="preserve"> </w:t>
      </w:r>
      <w:r w:rsidRPr="005C4975">
        <w:rPr>
          <w:spacing w:val="1"/>
          <w:sz w:val="24"/>
          <w:szCs w:val="24"/>
        </w:rPr>
        <w:t>w</w:t>
      </w:r>
      <w:r w:rsidRPr="005C4975">
        <w:rPr>
          <w:spacing w:val="-3"/>
          <w:sz w:val="24"/>
          <w:szCs w:val="24"/>
        </w:rPr>
        <w:t>y</w:t>
      </w:r>
      <w:r w:rsidRPr="005C4975">
        <w:rPr>
          <w:sz w:val="24"/>
          <w:szCs w:val="24"/>
        </w:rPr>
        <w:t>niku</w:t>
      </w:r>
      <w:r w:rsidRPr="005C4975">
        <w:rPr>
          <w:sz w:val="24"/>
          <w:szCs w:val="24"/>
        </w:rPr>
        <w:tab/>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175"/>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z w:val="24"/>
          <w:szCs w:val="24"/>
        </w:rPr>
        <w:tab/>
        <w:t>spe</w:t>
      </w:r>
      <w:r w:rsidRPr="005C4975">
        <w:rPr>
          <w:spacing w:val="2"/>
          <w:sz w:val="24"/>
          <w:szCs w:val="24"/>
        </w:rPr>
        <w:t>c</w:t>
      </w:r>
      <w:r w:rsidRPr="005C4975">
        <w:rPr>
          <w:spacing w:val="-3"/>
          <w:sz w:val="24"/>
          <w:szCs w:val="24"/>
        </w:rPr>
        <w:t>y</w:t>
      </w:r>
      <w:r w:rsidRPr="005C4975">
        <w:rPr>
          <w:sz w:val="24"/>
          <w:szCs w:val="24"/>
        </w:rPr>
        <w:t>f</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w:t>
      </w:r>
      <w:r w:rsidRPr="005C4975">
        <w:rPr>
          <w:sz w:val="24"/>
          <w:szCs w:val="24"/>
        </w:rPr>
        <w:tab/>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pacing w:val="4"/>
          <w:sz w:val="24"/>
          <w:szCs w:val="24"/>
        </w:rPr>
        <w:t>c</w:t>
      </w:r>
      <w:r w:rsidRPr="005C4975">
        <w:rPr>
          <w:sz w:val="24"/>
          <w:szCs w:val="24"/>
        </w:rPr>
        <w:t>h</w:t>
      </w:r>
      <w:r w:rsidRPr="005C4975">
        <w:rPr>
          <w:sz w:val="24"/>
          <w:szCs w:val="24"/>
        </w:rPr>
        <w:tab/>
        <w:t>w</w:t>
      </w:r>
      <w:r w:rsidRPr="005C4975">
        <w:rPr>
          <w:spacing w:val="-1"/>
          <w:sz w:val="24"/>
          <w:szCs w:val="24"/>
        </w:rPr>
        <w:t>a</w:t>
      </w:r>
      <w:r w:rsidRPr="005C4975">
        <w:rPr>
          <w:sz w:val="24"/>
          <w:szCs w:val="24"/>
        </w:rPr>
        <w:t>runków</w:t>
      </w:r>
      <w:r w:rsidRPr="005C4975">
        <w:rPr>
          <w:sz w:val="24"/>
          <w:szCs w:val="24"/>
        </w:rPr>
        <w:tab/>
      </w:r>
      <w:r w:rsidRPr="005C4975">
        <w:rPr>
          <w:spacing w:val="1"/>
          <w:sz w:val="24"/>
          <w:szCs w:val="24"/>
        </w:rPr>
        <w:t>z</w:t>
      </w:r>
      <w:r w:rsidRPr="005C4975">
        <w:rPr>
          <w:sz w:val="24"/>
          <w:szCs w:val="24"/>
        </w:rPr>
        <w:t>amówienia niep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dząc</w:t>
      </w:r>
      <w:r w:rsidRPr="005C4975">
        <w:rPr>
          <w:spacing w:val="1"/>
          <w:sz w:val="24"/>
          <w:szCs w:val="24"/>
        </w:rPr>
        <w:t>e</w:t>
      </w:r>
      <w:r w:rsidRPr="005C4975">
        <w:rPr>
          <w:sz w:val="24"/>
          <w:szCs w:val="24"/>
        </w:rPr>
        <w:t>j</w:t>
      </w:r>
      <w:r w:rsidRPr="005C4975">
        <w:rPr>
          <w:spacing w:val="8"/>
          <w:sz w:val="24"/>
          <w:szCs w:val="24"/>
        </w:rPr>
        <w:t xml:space="preserve"> </w:t>
      </w:r>
      <w:r w:rsidRPr="005C4975">
        <w:rPr>
          <w:sz w:val="24"/>
          <w:szCs w:val="24"/>
        </w:rPr>
        <w:t>do</w:t>
      </w:r>
      <w:r w:rsidRPr="005C4975">
        <w:rPr>
          <w:spacing w:val="10"/>
          <w:sz w:val="24"/>
          <w:szCs w:val="24"/>
        </w:rPr>
        <w:t xml:space="preserve"> </w:t>
      </w:r>
      <w:r w:rsidRPr="005C4975">
        <w:rPr>
          <w:spacing w:val="1"/>
          <w:sz w:val="24"/>
          <w:szCs w:val="24"/>
        </w:rPr>
        <w:t>z</w:t>
      </w:r>
      <w:r w:rsidRPr="005C4975">
        <w:rPr>
          <w:spacing w:val="-1"/>
          <w:sz w:val="24"/>
          <w:szCs w:val="24"/>
        </w:rPr>
        <w:t>m</w:t>
      </w:r>
      <w:r w:rsidRPr="005C4975">
        <w:rPr>
          <w:sz w:val="24"/>
          <w:szCs w:val="24"/>
        </w:rPr>
        <w:t>ia</w:t>
      </w:r>
      <w:r w:rsidRPr="005C4975">
        <w:rPr>
          <w:spacing w:val="1"/>
          <w:sz w:val="24"/>
          <w:szCs w:val="24"/>
        </w:rPr>
        <w:t>n</w:t>
      </w:r>
      <w:r w:rsidRPr="005C4975">
        <w:rPr>
          <w:sz w:val="24"/>
          <w:szCs w:val="24"/>
        </w:rPr>
        <w:t>y</w:t>
      </w:r>
      <w:r w:rsidRPr="005C4975">
        <w:rPr>
          <w:spacing w:val="4"/>
          <w:sz w:val="24"/>
          <w:szCs w:val="24"/>
        </w:rPr>
        <w:t xml:space="preserve"> </w:t>
      </w:r>
      <w:r w:rsidRPr="005C4975">
        <w:rPr>
          <w:spacing w:val="1"/>
          <w:sz w:val="24"/>
          <w:szCs w:val="24"/>
        </w:rPr>
        <w:t>t</w:t>
      </w:r>
      <w:r w:rsidRPr="005C4975">
        <w:rPr>
          <w:sz w:val="24"/>
          <w:szCs w:val="24"/>
        </w:rPr>
        <w:t>r</w:t>
      </w:r>
      <w:r w:rsidRPr="005C4975">
        <w:rPr>
          <w:spacing w:val="-1"/>
          <w:sz w:val="24"/>
          <w:szCs w:val="24"/>
        </w:rPr>
        <w:t>e</w:t>
      </w:r>
      <w:r w:rsidRPr="005C4975">
        <w:rPr>
          <w:sz w:val="24"/>
          <w:szCs w:val="24"/>
        </w:rPr>
        <w:t>ści</w:t>
      </w:r>
      <w:r w:rsidRPr="005C4975">
        <w:rPr>
          <w:spacing w:val="9"/>
          <w:sz w:val="24"/>
          <w:szCs w:val="24"/>
        </w:rPr>
        <w:t xml:space="preserve"> </w:t>
      </w:r>
      <w:r w:rsidRPr="005C4975">
        <w:rPr>
          <w:spacing w:val="2"/>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8"/>
          <w:sz w:val="24"/>
          <w:szCs w:val="24"/>
        </w:rPr>
        <w:t xml:space="preserve"> </w:t>
      </w:r>
      <w:r w:rsidRPr="005C4975">
        <w:rPr>
          <w:sz w:val="24"/>
          <w:szCs w:val="24"/>
        </w:rPr>
        <w:t>o</w:t>
      </w:r>
      <w:r w:rsidRPr="005C4975">
        <w:rPr>
          <w:spacing w:val="10"/>
          <w:sz w:val="24"/>
          <w:szCs w:val="24"/>
        </w:rPr>
        <w:t xml:space="preserve"> </w:t>
      </w:r>
      <w:r w:rsidRPr="005C4975">
        <w:rPr>
          <w:spacing w:val="1"/>
          <w:sz w:val="24"/>
          <w:szCs w:val="24"/>
        </w:rPr>
        <w:t>z</w:t>
      </w:r>
      <w:r w:rsidRPr="005C4975">
        <w:rPr>
          <w:spacing w:val="-2"/>
          <w:sz w:val="24"/>
          <w:szCs w:val="24"/>
        </w:rPr>
        <w:t>a</w:t>
      </w:r>
      <w:r w:rsidRPr="005C4975">
        <w:rPr>
          <w:sz w:val="24"/>
          <w:szCs w:val="24"/>
        </w:rPr>
        <w:t>mówieniu</w:t>
      </w:r>
      <w:r w:rsidRPr="005C4975">
        <w:rPr>
          <w:spacing w:val="8"/>
          <w:sz w:val="24"/>
          <w:szCs w:val="24"/>
        </w:rPr>
        <w:t xml:space="preserve"> </w:t>
      </w:r>
      <w:r w:rsidRPr="005C4975">
        <w:rPr>
          <w:sz w:val="24"/>
          <w:szCs w:val="24"/>
        </w:rPr>
        <w:t>jest</w:t>
      </w:r>
      <w:r w:rsidRPr="005C4975">
        <w:rPr>
          <w:spacing w:val="10"/>
          <w:sz w:val="24"/>
          <w:szCs w:val="24"/>
        </w:rPr>
        <w:t xml:space="preserve"> </w:t>
      </w:r>
      <w:r w:rsidRPr="005C4975">
        <w:rPr>
          <w:sz w:val="24"/>
          <w:szCs w:val="24"/>
        </w:rPr>
        <w:t>ni</w:t>
      </w:r>
      <w:r w:rsidRPr="005C4975">
        <w:rPr>
          <w:spacing w:val="-2"/>
          <w:sz w:val="24"/>
          <w:szCs w:val="24"/>
        </w:rPr>
        <w:t>e</w:t>
      </w:r>
      <w:r w:rsidRPr="005C4975">
        <w:rPr>
          <w:sz w:val="24"/>
          <w:szCs w:val="24"/>
        </w:rPr>
        <w:t>zbęd</w:t>
      </w:r>
      <w:r w:rsidRPr="005C4975">
        <w:rPr>
          <w:spacing w:val="1"/>
          <w:sz w:val="24"/>
          <w:szCs w:val="24"/>
        </w:rPr>
        <w:t>n</w:t>
      </w:r>
      <w:r w:rsidRPr="005C4975">
        <w:rPr>
          <w:sz w:val="24"/>
          <w:szCs w:val="24"/>
        </w:rPr>
        <w:t>y</w:t>
      </w:r>
      <w:r w:rsidRPr="005C4975">
        <w:rPr>
          <w:spacing w:val="7"/>
          <w:sz w:val="24"/>
          <w:szCs w:val="24"/>
        </w:rPr>
        <w:t xml:space="preserve"> </w:t>
      </w:r>
      <w:r w:rsidRPr="005C4975">
        <w:rPr>
          <w:sz w:val="24"/>
          <w:szCs w:val="24"/>
        </w:rPr>
        <w:t>dodatko</w:t>
      </w:r>
      <w:r w:rsidRPr="005C4975">
        <w:rPr>
          <w:spacing w:val="2"/>
          <w:sz w:val="24"/>
          <w:szCs w:val="24"/>
        </w:rPr>
        <w:t>w</w:t>
      </w:r>
      <w:r w:rsidRPr="005C4975">
        <w:rPr>
          <w:sz w:val="24"/>
          <w:szCs w:val="24"/>
        </w:rPr>
        <w:t>y</w:t>
      </w:r>
      <w:r w:rsidRPr="005C4975">
        <w:rPr>
          <w:spacing w:val="4"/>
          <w:sz w:val="24"/>
          <w:szCs w:val="24"/>
        </w:rPr>
        <w:t xml:space="preserve"> </w:t>
      </w:r>
      <w:r w:rsidRPr="005C4975">
        <w:rPr>
          <w:sz w:val="24"/>
          <w:szCs w:val="24"/>
        </w:rPr>
        <w:t>czas</w:t>
      </w:r>
      <w:r w:rsidRPr="005C4975">
        <w:rPr>
          <w:spacing w:val="9"/>
          <w:sz w:val="24"/>
          <w:szCs w:val="24"/>
        </w:rPr>
        <w:t xml:space="preserve"> </w:t>
      </w:r>
      <w:r w:rsidRPr="005C4975">
        <w:rPr>
          <w:sz w:val="24"/>
          <w:szCs w:val="24"/>
        </w:rPr>
        <w:t>na wp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dzenie</w:t>
      </w:r>
      <w:r w:rsidRPr="005C4975">
        <w:rPr>
          <w:spacing w:val="169"/>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69"/>
          <w:sz w:val="24"/>
          <w:szCs w:val="24"/>
        </w:rPr>
        <w:t xml:space="preserve"> </w:t>
      </w:r>
      <w:r w:rsidRPr="005C4975">
        <w:rPr>
          <w:sz w:val="24"/>
          <w:szCs w:val="24"/>
        </w:rPr>
        <w:t>w</w:t>
      </w:r>
      <w:r w:rsidRPr="005C4975">
        <w:rPr>
          <w:spacing w:val="170"/>
          <w:sz w:val="24"/>
          <w:szCs w:val="24"/>
        </w:rPr>
        <w:t xml:space="preserve"> </w:t>
      </w:r>
      <w:r w:rsidRPr="005C4975">
        <w:rPr>
          <w:sz w:val="24"/>
          <w:szCs w:val="24"/>
        </w:rPr>
        <w:t>of</w:t>
      </w:r>
      <w:r w:rsidRPr="005C4975">
        <w:rPr>
          <w:spacing w:val="-1"/>
          <w:sz w:val="24"/>
          <w:szCs w:val="24"/>
        </w:rPr>
        <w:t>e</w:t>
      </w:r>
      <w:r w:rsidRPr="005C4975">
        <w:rPr>
          <w:sz w:val="24"/>
          <w:szCs w:val="24"/>
        </w:rPr>
        <w:t>rtach,</w:t>
      </w:r>
      <w:r w:rsidRPr="005C4975">
        <w:rPr>
          <w:spacing w:val="172"/>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66"/>
          <w:sz w:val="24"/>
          <w:szCs w:val="24"/>
        </w:rPr>
        <w:t xml:space="preserve"> </w:t>
      </w:r>
      <w:r w:rsidRPr="005C4975">
        <w:rPr>
          <w:sz w:val="24"/>
          <w:szCs w:val="24"/>
        </w:rPr>
        <w:t>przedłu</w:t>
      </w:r>
      <w:r w:rsidRPr="005C4975">
        <w:rPr>
          <w:spacing w:val="3"/>
          <w:sz w:val="24"/>
          <w:szCs w:val="24"/>
        </w:rPr>
        <w:t>ż</w:t>
      </w:r>
      <w:r w:rsidRPr="005C4975">
        <w:rPr>
          <w:sz w:val="24"/>
          <w:szCs w:val="24"/>
        </w:rPr>
        <w:t>y</w:t>
      </w:r>
      <w:r w:rsidRPr="005C4975">
        <w:rPr>
          <w:spacing w:val="166"/>
          <w:sz w:val="24"/>
          <w:szCs w:val="24"/>
        </w:rPr>
        <w:t xml:space="preserve"> </w:t>
      </w:r>
      <w:r w:rsidRPr="005C4975">
        <w:rPr>
          <w:sz w:val="24"/>
          <w:szCs w:val="24"/>
        </w:rPr>
        <w:t>termin</w:t>
      </w:r>
      <w:r w:rsidRPr="005C4975">
        <w:rPr>
          <w:spacing w:val="172"/>
          <w:sz w:val="24"/>
          <w:szCs w:val="24"/>
        </w:rPr>
        <w:t xml:space="preserve"> </w:t>
      </w:r>
      <w:r w:rsidRPr="005C4975">
        <w:rPr>
          <w:sz w:val="24"/>
          <w:szCs w:val="24"/>
        </w:rPr>
        <w:t>składania</w:t>
      </w:r>
      <w:r w:rsidRPr="005C4975">
        <w:rPr>
          <w:spacing w:val="168"/>
          <w:sz w:val="24"/>
          <w:szCs w:val="24"/>
        </w:rPr>
        <w:t xml:space="preserve"> </w:t>
      </w:r>
      <w:r w:rsidRPr="005C4975">
        <w:rPr>
          <w:sz w:val="24"/>
          <w:szCs w:val="24"/>
        </w:rPr>
        <w:t>ofert i</w:t>
      </w:r>
      <w:r w:rsidRPr="005C4975">
        <w:rPr>
          <w:spacing w:val="50"/>
          <w:sz w:val="24"/>
          <w:szCs w:val="24"/>
        </w:rPr>
        <w:t xml:space="preserve"> </w:t>
      </w:r>
      <w:r w:rsidRPr="005C4975">
        <w:rPr>
          <w:sz w:val="24"/>
          <w:szCs w:val="24"/>
        </w:rPr>
        <w:t>poinformuje</w:t>
      </w:r>
      <w:r w:rsidRPr="005C4975">
        <w:rPr>
          <w:spacing w:val="49"/>
          <w:sz w:val="24"/>
          <w:szCs w:val="24"/>
        </w:rPr>
        <w:t xml:space="preserve"> </w:t>
      </w:r>
      <w:r w:rsidRPr="005C4975">
        <w:rPr>
          <w:sz w:val="24"/>
          <w:szCs w:val="24"/>
        </w:rPr>
        <w:t>o</w:t>
      </w:r>
      <w:r w:rsidRPr="005C4975">
        <w:rPr>
          <w:spacing w:val="50"/>
          <w:sz w:val="24"/>
          <w:szCs w:val="24"/>
        </w:rPr>
        <w:t xml:space="preserve"> </w:t>
      </w:r>
      <w:r w:rsidRPr="005C4975">
        <w:rPr>
          <w:spacing w:val="6"/>
          <w:sz w:val="24"/>
          <w:szCs w:val="24"/>
        </w:rPr>
        <w:t>t</w:t>
      </w:r>
      <w:r w:rsidRPr="005C4975">
        <w:rPr>
          <w:spacing w:val="-4"/>
          <w:sz w:val="24"/>
          <w:szCs w:val="24"/>
        </w:rPr>
        <w:t>y</w:t>
      </w:r>
      <w:r w:rsidRPr="005C4975">
        <w:rPr>
          <w:sz w:val="24"/>
          <w:szCs w:val="24"/>
        </w:rPr>
        <w:t>m</w:t>
      </w:r>
      <w:r w:rsidRPr="005C4975">
        <w:rPr>
          <w:spacing w:val="49"/>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k</w:t>
      </w:r>
      <w:r w:rsidRPr="005C4975">
        <w:rPr>
          <w:sz w:val="24"/>
          <w:szCs w:val="24"/>
        </w:rPr>
        <w:t>on</w:t>
      </w:r>
      <w:r w:rsidRPr="005C4975">
        <w:rPr>
          <w:spacing w:val="1"/>
          <w:sz w:val="24"/>
          <w:szCs w:val="24"/>
        </w:rPr>
        <w:t>a</w:t>
      </w:r>
      <w:r w:rsidRPr="005C4975">
        <w:rPr>
          <w:sz w:val="24"/>
          <w:szCs w:val="24"/>
        </w:rPr>
        <w:t>wców,</w:t>
      </w:r>
      <w:r w:rsidRPr="005C4975">
        <w:rPr>
          <w:spacing w:val="51"/>
          <w:sz w:val="24"/>
          <w:szCs w:val="24"/>
        </w:rPr>
        <w:t xml:space="preserve"> </w:t>
      </w:r>
      <w:r w:rsidRPr="005C4975">
        <w:rPr>
          <w:sz w:val="24"/>
          <w:szCs w:val="24"/>
        </w:rPr>
        <w:t>któ</w:t>
      </w:r>
      <w:r w:rsidRPr="005C4975">
        <w:rPr>
          <w:spacing w:val="4"/>
          <w:sz w:val="24"/>
          <w:szCs w:val="24"/>
        </w:rPr>
        <w:t>r</w:t>
      </w:r>
      <w:r w:rsidRPr="005C4975">
        <w:rPr>
          <w:spacing w:val="-6"/>
          <w:sz w:val="24"/>
          <w:szCs w:val="24"/>
        </w:rPr>
        <w:t>y</w:t>
      </w:r>
      <w:r w:rsidRPr="005C4975">
        <w:rPr>
          <w:sz w:val="24"/>
          <w:szCs w:val="24"/>
        </w:rPr>
        <w:t>m</w:t>
      </w:r>
      <w:r w:rsidRPr="005C4975">
        <w:rPr>
          <w:spacing w:val="55"/>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z w:val="24"/>
          <w:szCs w:val="24"/>
        </w:rPr>
        <w:t>zano</w:t>
      </w:r>
      <w:r w:rsidRPr="005C4975">
        <w:rPr>
          <w:spacing w:val="50"/>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w:t>
      </w:r>
      <w:r w:rsidRPr="005C4975">
        <w:rPr>
          <w:spacing w:val="-1"/>
          <w:sz w:val="24"/>
          <w:szCs w:val="24"/>
        </w:rPr>
        <w:t>ac</w:t>
      </w:r>
      <w:r w:rsidRPr="005C4975">
        <w:rPr>
          <w:spacing w:val="2"/>
          <w:sz w:val="24"/>
          <w:szCs w:val="24"/>
        </w:rPr>
        <w:t>j</w:t>
      </w:r>
      <w:r w:rsidRPr="005C4975">
        <w:rPr>
          <w:sz w:val="24"/>
          <w:szCs w:val="24"/>
        </w:rPr>
        <w:t>ę</w:t>
      </w:r>
      <w:r w:rsidRPr="005C4975">
        <w:rPr>
          <w:spacing w:val="4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35"/>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6"/>
          <w:sz w:val="24"/>
          <w:szCs w:val="24"/>
        </w:rPr>
        <w:t xml:space="preserve"> </w:t>
      </w:r>
      <w:r w:rsidRPr="005C4975">
        <w:rPr>
          <w:sz w:val="24"/>
          <w:szCs w:val="24"/>
        </w:rPr>
        <w:t>udos</w:t>
      </w:r>
      <w:r w:rsidRPr="005C4975">
        <w:rPr>
          <w:spacing w:val="1"/>
          <w:sz w:val="24"/>
          <w:szCs w:val="24"/>
        </w:rPr>
        <w:t>tę</w:t>
      </w:r>
      <w:r w:rsidRPr="005C4975">
        <w:rPr>
          <w:sz w:val="24"/>
          <w:szCs w:val="24"/>
        </w:rPr>
        <w:t>pni</w:t>
      </w:r>
      <w:r w:rsidRPr="005C4975">
        <w:rPr>
          <w:spacing w:val="36"/>
          <w:sz w:val="24"/>
          <w:szCs w:val="24"/>
        </w:rPr>
        <w:t xml:space="preserve"> </w:t>
      </w:r>
      <w:r w:rsidRPr="005C4975">
        <w:rPr>
          <w:sz w:val="24"/>
          <w:szCs w:val="24"/>
        </w:rPr>
        <w:t>tę</w:t>
      </w:r>
      <w:r w:rsidRPr="005C4975">
        <w:rPr>
          <w:spacing w:val="35"/>
          <w:sz w:val="24"/>
          <w:szCs w:val="24"/>
        </w:rPr>
        <w:t xml:space="preserve"> </w:t>
      </w:r>
      <w:r w:rsidRPr="005C4975">
        <w:rPr>
          <w:spacing w:val="1"/>
          <w:sz w:val="24"/>
          <w:szCs w:val="24"/>
        </w:rPr>
        <w:t>i</w:t>
      </w:r>
      <w:r w:rsidRPr="005C4975">
        <w:rPr>
          <w:sz w:val="24"/>
          <w:szCs w:val="24"/>
        </w:rPr>
        <w:t>nforma</w:t>
      </w:r>
      <w:r w:rsidRPr="005C4975">
        <w:rPr>
          <w:spacing w:val="-2"/>
          <w:sz w:val="24"/>
          <w:szCs w:val="24"/>
        </w:rPr>
        <w:t>c</w:t>
      </w:r>
      <w:r w:rsidRPr="005C4975">
        <w:rPr>
          <w:sz w:val="24"/>
          <w:szCs w:val="24"/>
        </w:rPr>
        <w:t>ję</w:t>
      </w:r>
      <w:r w:rsidRPr="005C4975">
        <w:rPr>
          <w:spacing w:val="37"/>
          <w:sz w:val="24"/>
          <w:szCs w:val="24"/>
        </w:rPr>
        <w:t xml:space="preserve"> </w:t>
      </w:r>
      <w:r w:rsidRPr="005C4975">
        <w:rPr>
          <w:sz w:val="24"/>
          <w:szCs w:val="24"/>
        </w:rPr>
        <w:t>na</w:t>
      </w:r>
      <w:r w:rsidRPr="005C4975">
        <w:rPr>
          <w:spacing w:val="35"/>
          <w:sz w:val="24"/>
          <w:szCs w:val="24"/>
        </w:rPr>
        <w:t xml:space="preserve"> </w:t>
      </w:r>
      <w:r w:rsidRPr="005C4975">
        <w:rPr>
          <w:sz w:val="24"/>
          <w:szCs w:val="24"/>
        </w:rPr>
        <w:t>st</w:t>
      </w:r>
      <w:r w:rsidRPr="005C4975">
        <w:rPr>
          <w:spacing w:val="2"/>
          <w:sz w:val="24"/>
          <w:szCs w:val="24"/>
        </w:rPr>
        <w:t>r</w:t>
      </w:r>
      <w:r w:rsidRPr="005C4975">
        <w:rPr>
          <w:sz w:val="24"/>
          <w:szCs w:val="24"/>
        </w:rPr>
        <w:t>onie</w:t>
      </w:r>
      <w:r w:rsidRPr="005C4975">
        <w:rPr>
          <w:spacing w:val="35"/>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w:t>
      </w:r>
      <w:r w:rsidRPr="005C4975">
        <w:rPr>
          <w:spacing w:val="-1"/>
          <w:sz w:val="24"/>
          <w:szCs w:val="24"/>
        </w:rPr>
        <w:t>e</w:t>
      </w:r>
      <w:r w:rsidRPr="005C4975">
        <w:rPr>
          <w:sz w:val="24"/>
          <w:szCs w:val="24"/>
        </w:rPr>
        <w:t>j</w:t>
      </w:r>
      <w:r w:rsidRPr="005C4975">
        <w:rPr>
          <w:spacing w:val="38"/>
          <w:sz w:val="24"/>
          <w:szCs w:val="24"/>
        </w:rPr>
        <w:t xml:space="preserve"> </w:t>
      </w:r>
      <w:r w:rsidRPr="005C4975">
        <w:rPr>
          <w:sz w:val="24"/>
          <w:szCs w:val="24"/>
        </w:rPr>
        <w:t>(</w:t>
      </w:r>
      <w:r w:rsidRPr="005C4975">
        <w:rPr>
          <w:spacing w:val="1"/>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nie</w:t>
      </w:r>
      <w:r w:rsidRPr="005C4975">
        <w:rPr>
          <w:spacing w:val="36"/>
          <w:sz w:val="24"/>
          <w:szCs w:val="24"/>
        </w:rPr>
        <w:t xml:space="preserve"> </w:t>
      </w:r>
      <w:r w:rsidRPr="005C4975">
        <w:rPr>
          <w:sz w:val="24"/>
          <w:szCs w:val="24"/>
        </w:rPr>
        <w:t>z</w:t>
      </w:r>
      <w:r w:rsidRPr="005C4975">
        <w:rPr>
          <w:spacing w:val="37"/>
          <w:sz w:val="24"/>
          <w:szCs w:val="24"/>
        </w:rPr>
        <w:t xml:space="preserve"> </w:t>
      </w:r>
      <w:r w:rsidRPr="005C4975">
        <w:rPr>
          <w:sz w:val="24"/>
          <w:szCs w:val="24"/>
        </w:rPr>
        <w:t>art.</w:t>
      </w:r>
      <w:r w:rsidRPr="005C4975">
        <w:rPr>
          <w:spacing w:val="34"/>
          <w:sz w:val="24"/>
          <w:szCs w:val="24"/>
        </w:rPr>
        <w:t xml:space="preserve"> </w:t>
      </w:r>
      <w:r w:rsidRPr="005C4975">
        <w:rPr>
          <w:sz w:val="24"/>
          <w:szCs w:val="24"/>
        </w:rPr>
        <w:t>38</w:t>
      </w:r>
      <w:r w:rsidRPr="005C4975">
        <w:rPr>
          <w:spacing w:val="36"/>
          <w:sz w:val="24"/>
          <w:szCs w:val="24"/>
        </w:rPr>
        <w:t xml:space="preserve"> </w:t>
      </w:r>
      <w:r w:rsidRPr="005C4975">
        <w:rPr>
          <w:sz w:val="24"/>
          <w:szCs w:val="24"/>
        </w:rPr>
        <w:t>ust.</w:t>
      </w:r>
      <w:r w:rsidRPr="005C4975">
        <w:rPr>
          <w:spacing w:val="37"/>
          <w:sz w:val="24"/>
          <w:szCs w:val="24"/>
        </w:rPr>
        <w:t xml:space="preserve"> </w:t>
      </w:r>
      <w:r w:rsidRPr="005C4975">
        <w:rPr>
          <w:sz w:val="24"/>
          <w:szCs w:val="24"/>
        </w:rPr>
        <w:t xml:space="preserve">6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Default="002549DA" w:rsidP="00C84EE8">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C84EE8">
      <w:pPr>
        <w:widowControl w:val="0"/>
        <w:autoSpaceDE w:val="0"/>
        <w:autoSpaceDN w:val="0"/>
        <w:adjustRightInd w:val="0"/>
        <w:spacing w:after="0" w:line="240" w:lineRule="auto"/>
        <w:ind w:right="-20"/>
        <w:rPr>
          <w:rFonts w:cs="Times New Roman"/>
          <w:sz w:val="24"/>
          <w:szCs w:val="24"/>
        </w:rPr>
      </w:pPr>
      <w:r>
        <w:rPr>
          <w:b/>
          <w:bCs/>
          <w:spacing w:val="1"/>
          <w:sz w:val="28"/>
          <w:szCs w:val="28"/>
        </w:rPr>
        <w:t>30</w:t>
      </w:r>
      <w:r w:rsidRPr="005C4975">
        <w:rPr>
          <w:b/>
          <w:bCs/>
          <w:sz w:val="28"/>
          <w:szCs w:val="28"/>
        </w:rPr>
        <w:t>.</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pacing w:val="-1"/>
          <w:sz w:val="28"/>
          <w:szCs w:val="28"/>
        </w:rPr>
        <w:t>K</w:t>
      </w:r>
      <w:r w:rsidRPr="005C4975">
        <w:rPr>
          <w:b/>
          <w:bCs/>
          <w:sz w:val="28"/>
          <w:szCs w:val="28"/>
        </w:rPr>
        <w:t>OŃ</w:t>
      </w:r>
      <w:r w:rsidRPr="005C4975">
        <w:rPr>
          <w:b/>
          <w:bCs/>
          <w:spacing w:val="-1"/>
          <w:sz w:val="28"/>
          <w:szCs w:val="28"/>
        </w:rPr>
        <w:t>C</w:t>
      </w:r>
      <w:r w:rsidRPr="005C4975">
        <w:rPr>
          <w:b/>
          <w:bCs/>
          <w:sz w:val="28"/>
          <w:szCs w:val="28"/>
        </w:rPr>
        <w:t>OWE</w:t>
      </w:r>
      <w:r w:rsidRPr="005C4975">
        <w:rPr>
          <w:spacing w:val="3"/>
          <w:sz w:val="28"/>
          <w:szCs w:val="28"/>
        </w:rPr>
        <w:t xml:space="preserve"> </w:t>
      </w:r>
      <w:r w:rsidRPr="005C4975">
        <w:rPr>
          <w:b/>
          <w:bCs/>
          <w:spacing w:val="1"/>
          <w:sz w:val="28"/>
          <w:szCs w:val="28"/>
        </w:rPr>
        <w:t>-</w:t>
      </w:r>
      <w:r w:rsidRPr="005C4975">
        <w:rPr>
          <w:sz w:val="28"/>
          <w:szCs w:val="28"/>
        </w:rPr>
        <w:t xml:space="preserve"> </w:t>
      </w:r>
      <w:r w:rsidRPr="005C4975">
        <w:rPr>
          <w:b/>
          <w:bCs/>
          <w:sz w:val="28"/>
          <w:szCs w:val="28"/>
        </w:rPr>
        <w:t>ZA</w:t>
      </w:r>
      <w:r w:rsidRPr="005C4975">
        <w:rPr>
          <w:b/>
          <w:bCs/>
          <w:spacing w:val="-1"/>
          <w:sz w:val="28"/>
          <w:szCs w:val="28"/>
        </w:rPr>
        <w:t>S</w:t>
      </w:r>
      <w:r w:rsidRPr="005C4975">
        <w:rPr>
          <w:b/>
          <w:bCs/>
          <w:sz w:val="28"/>
          <w:szCs w:val="28"/>
        </w:rPr>
        <w:t>A</w:t>
      </w:r>
      <w:r w:rsidRPr="005C4975">
        <w:rPr>
          <w:b/>
          <w:bCs/>
          <w:spacing w:val="1"/>
          <w:sz w:val="28"/>
          <w:szCs w:val="28"/>
        </w:rPr>
        <w:t>D</w:t>
      </w:r>
      <w:r w:rsidRPr="005C4975">
        <w:rPr>
          <w:b/>
          <w:bCs/>
          <w:sz w:val="28"/>
          <w:szCs w:val="28"/>
        </w:rPr>
        <w:t>Y</w:t>
      </w:r>
      <w:r w:rsidRPr="005C4975">
        <w:rPr>
          <w:spacing w:val="1"/>
          <w:sz w:val="28"/>
          <w:szCs w:val="28"/>
        </w:rPr>
        <w:t xml:space="preserve"> </w:t>
      </w:r>
      <w:r w:rsidRPr="005C4975">
        <w:rPr>
          <w:b/>
          <w:bCs/>
          <w:spacing w:val="1"/>
          <w:sz w:val="28"/>
          <w:szCs w:val="28"/>
        </w:rPr>
        <w:t>U</w:t>
      </w:r>
      <w:r w:rsidRPr="005C4975">
        <w:rPr>
          <w:b/>
          <w:bCs/>
          <w:spacing w:val="-2"/>
          <w:sz w:val="28"/>
          <w:szCs w:val="28"/>
        </w:rPr>
        <w:t>D</w:t>
      </w:r>
      <w:r w:rsidRPr="005C4975">
        <w:rPr>
          <w:b/>
          <w:bCs/>
          <w:spacing w:val="-1"/>
          <w:sz w:val="28"/>
          <w:szCs w:val="28"/>
        </w:rPr>
        <w:t>O</w:t>
      </w:r>
      <w:r w:rsidRPr="005C4975">
        <w:rPr>
          <w:b/>
          <w:bCs/>
          <w:sz w:val="28"/>
          <w:szCs w:val="28"/>
        </w:rPr>
        <w:t>ST</w:t>
      </w:r>
      <w:r w:rsidRPr="005C4975">
        <w:rPr>
          <w:b/>
          <w:bCs/>
          <w:spacing w:val="1"/>
          <w:sz w:val="28"/>
          <w:szCs w:val="28"/>
        </w:rPr>
        <w:t>Ę</w:t>
      </w:r>
      <w:r w:rsidRPr="005C4975">
        <w:rPr>
          <w:b/>
          <w:bCs/>
          <w:sz w:val="28"/>
          <w:szCs w:val="28"/>
        </w:rPr>
        <w:t>P</w:t>
      </w:r>
      <w:r w:rsidRPr="005C4975">
        <w:rPr>
          <w:b/>
          <w:bCs/>
          <w:spacing w:val="-1"/>
          <w:sz w:val="28"/>
          <w:szCs w:val="28"/>
        </w:rPr>
        <w:t>N</w:t>
      </w:r>
      <w:r w:rsidRPr="005C4975">
        <w:rPr>
          <w:b/>
          <w:bCs/>
          <w:sz w:val="28"/>
          <w:szCs w:val="28"/>
        </w:rPr>
        <w:t>IANIA</w:t>
      </w:r>
      <w:r w:rsidRPr="005C4975">
        <w:rPr>
          <w:sz w:val="28"/>
          <w:szCs w:val="28"/>
        </w:rPr>
        <w:t xml:space="preserve"> </w:t>
      </w:r>
      <w:r w:rsidRPr="005C4975">
        <w:rPr>
          <w:b/>
          <w:bCs/>
          <w:sz w:val="28"/>
          <w:szCs w:val="28"/>
        </w:rPr>
        <w:t>D</w:t>
      </w:r>
      <w:r w:rsidRPr="005C4975">
        <w:rPr>
          <w:b/>
          <w:bCs/>
          <w:spacing w:val="1"/>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z w:val="28"/>
          <w:szCs w:val="28"/>
        </w:rPr>
        <w:t>W</w:t>
      </w:r>
    </w:p>
    <w:p w:rsidR="002549DA" w:rsidRPr="005C4975" w:rsidRDefault="002549DA" w:rsidP="00C84EE8">
      <w:pPr>
        <w:widowControl w:val="0"/>
        <w:autoSpaceDE w:val="0"/>
        <w:autoSpaceDN w:val="0"/>
        <w:adjustRightInd w:val="0"/>
        <w:spacing w:after="0" w:line="240" w:lineRule="auto"/>
        <w:ind w:right="-16"/>
        <w:jc w:val="both"/>
        <w:rPr>
          <w:rFonts w:cs="Times New Roman"/>
          <w:sz w:val="24"/>
          <w:szCs w:val="24"/>
        </w:rPr>
      </w:pPr>
      <w:r>
        <w:rPr>
          <w:sz w:val="24"/>
          <w:szCs w:val="24"/>
        </w:rPr>
        <w:t>30</w:t>
      </w:r>
      <w:r w:rsidRPr="005C4975">
        <w:rPr>
          <w:sz w:val="24"/>
          <w:szCs w:val="24"/>
        </w:rPr>
        <w:t xml:space="preserve">.1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26"/>
          <w:sz w:val="24"/>
          <w:szCs w:val="24"/>
        </w:rPr>
        <w:t xml:space="preserve"> </w:t>
      </w:r>
      <w:r w:rsidRPr="005C4975">
        <w:rPr>
          <w:sz w:val="24"/>
          <w:szCs w:val="24"/>
        </w:rPr>
        <w:t>m</w:t>
      </w:r>
      <w:r w:rsidRPr="005C4975">
        <w:rPr>
          <w:spacing w:val="1"/>
          <w:sz w:val="24"/>
          <w:szCs w:val="24"/>
        </w:rPr>
        <w:t>a</w:t>
      </w:r>
      <w:r w:rsidRPr="005C4975">
        <w:rPr>
          <w:sz w:val="24"/>
          <w:szCs w:val="24"/>
        </w:rPr>
        <w:t>ją</w:t>
      </w:r>
      <w:r w:rsidRPr="005C4975">
        <w:rPr>
          <w:spacing w:val="32"/>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w</w:t>
      </w:r>
      <w:r w:rsidRPr="005C4975">
        <w:rPr>
          <w:spacing w:val="-1"/>
          <w:sz w:val="24"/>
          <w:szCs w:val="24"/>
        </w:rPr>
        <w:t>g</w:t>
      </w:r>
      <w:r w:rsidRPr="005C4975">
        <w:rPr>
          <w:sz w:val="24"/>
          <w:szCs w:val="24"/>
        </w:rPr>
        <w:t>lądu</w:t>
      </w:r>
      <w:r w:rsidRPr="005C4975">
        <w:rPr>
          <w:spacing w:val="30"/>
          <w:sz w:val="24"/>
          <w:szCs w:val="24"/>
        </w:rPr>
        <w:t xml:space="preserve"> </w:t>
      </w:r>
      <w:r w:rsidRPr="005C4975">
        <w:rPr>
          <w:sz w:val="24"/>
          <w:szCs w:val="24"/>
        </w:rPr>
        <w:t>do</w:t>
      </w:r>
      <w:r w:rsidRPr="005C4975">
        <w:rPr>
          <w:spacing w:val="31"/>
          <w:sz w:val="24"/>
          <w:szCs w:val="24"/>
        </w:rPr>
        <w:t xml:space="preserve"> </w:t>
      </w:r>
      <w:r w:rsidRPr="005C4975">
        <w:rPr>
          <w:sz w:val="24"/>
          <w:szCs w:val="24"/>
        </w:rPr>
        <w:t>tr</w:t>
      </w:r>
      <w:r w:rsidRPr="005C4975">
        <w:rPr>
          <w:spacing w:val="-1"/>
          <w:sz w:val="24"/>
          <w:szCs w:val="24"/>
        </w:rPr>
        <w:t>e</w:t>
      </w:r>
      <w:r w:rsidRPr="005C4975">
        <w:rPr>
          <w:sz w:val="24"/>
          <w:szCs w:val="24"/>
        </w:rPr>
        <w:t>ści</w:t>
      </w:r>
      <w:r w:rsidRPr="005C4975">
        <w:rPr>
          <w:spacing w:val="30"/>
          <w:sz w:val="24"/>
          <w:szCs w:val="24"/>
        </w:rPr>
        <w:t xml:space="preserve"> </w:t>
      </w:r>
      <w:r w:rsidRPr="005C4975">
        <w:rPr>
          <w:sz w:val="24"/>
          <w:szCs w:val="24"/>
        </w:rPr>
        <w:t>protoko</w:t>
      </w:r>
      <w:r w:rsidRPr="005C4975">
        <w:rPr>
          <w:spacing w:val="4"/>
          <w:sz w:val="24"/>
          <w:szCs w:val="24"/>
        </w:rPr>
        <w:t>ł</w:t>
      </w:r>
      <w:r w:rsidRPr="005C4975">
        <w:rPr>
          <w:sz w:val="24"/>
          <w:szCs w:val="24"/>
        </w:rPr>
        <w:t>u</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ofert</w:t>
      </w:r>
      <w:r w:rsidRPr="005C4975">
        <w:rPr>
          <w:spacing w:val="29"/>
          <w:sz w:val="24"/>
          <w:szCs w:val="24"/>
        </w:rPr>
        <w:t xml:space="preserve"> </w:t>
      </w:r>
      <w:r w:rsidRPr="005C4975">
        <w:rPr>
          <w:sz w:val="24"/>
          <w:szCs w:val="24"/>
        </w:rPr>
        <w:t>w</w:t>
      </w:r>
      <w:r w:rsidRPr="005C4975">
        <w:rPr>
          <w:spacing w:val="31"/>
          <w:sz w:val="24"/>
          <w:szCs w:val="24"/>
        </w:rPr>
        <w:t xml:space="preserve"> </w:t>
      </w:r>
      <w:r w:rsidRPr="005C4975">
        <w:rPr>
          <w:spacing w:val="-1"/>
          <w:sz w:val="24"/>
          <w:szCs w:val="24"/>
        </w:rPr>
        <w:t>t</w:t>
      </w:r>
      <w:r w:rsidRPr="005C4975">
        <w:rPr>
          <w:sz w:val="24"/>
          <w:szCs w:val="24"/>
        </w:rPr>
        <w:t>r</w:t>
      </w:r>
      <w:r w:rsidRPr="005C4975">
        <w:rPr>
          <w:spacing w:val="-2"/>
          <w:sz w:val="24"/>
          <w:szCs w:val="24"/>
        </w:rPr>
        <w:t>a</w:t>
      </w:r>
      <w:r w:rsidRPr="005C4975">
        <w:rPr>
          <w:sz w:val="24"/>
          <w:szCs w:val="24"/>
        </w:rPr>
        <w:t>k</w:t>
      </w:r>
      <w:r w:rsidRPr="005C4975">
        <w:rPr>
          <w:spacing w:val="-1"/>
          <w:sz w:val="24"/>
          <w:szCs w:val="24"/>
        </w:rPr>
        <w:t>c</w:t>
      </w:r>
      <w:r w:rsidRPr="005C4975">
        <w:rPr>
          <w:sz w:val="24"/>
          <w:szCs w:val="24"/>
        </w:rPr>
        <w:t>ie</w:t>
      </w:r>
      <w:r w:rsidRPr="005C4975">
        <w:rPr>
          <w:spacing w:val="30"/>
          <w:sz w:val="24"/>
          <w:szCs w:val="24"/>
        </w:rPr>
        <w:t xml:space="preserve"> </w:t>
      </w:r>
      <w:r w:rsidRPr="005C4975">
        <w:rPr>
          <w:sz w:val="24"/>
          <w:szCs w:val="24"/>
        </w:rPr>
        <w:t>pro</w:t>
      </w:r>
      <w:r w:rsidRPr="005C4975">
        <w:rPr>
          <w:spacing w:val="1"/>
          <w:sz w:val="24"/>
          <w:szCs w:val="24"/>
        </w:rPr>
        <w:t>w</w:t>
      </w:r>
      <w:r w:rsidRPr="005C4975">
        <w:rPr>
          <w:sz w:val="24"/>
          <w:szCs w:val="24"/>
        </w:rPr>
        <w:t>adzenia postępow</w:t>
      </w:r>
      <w:r w:rsidRPr="005C4975">
        <w:rPr>
          <w:spacing w:val="-1"/>
          <w:sz w:val="24"/>
          <w:szCs w:val="24"/>
        </w:rPr>
        <w:t>a</w:t>
      </w:r>
      <w:r w:rsidRPr="005C4975">
        <w:rPr>
          <w:sz w:val="24"/>
          <w:szCs w:val="24"/>
        </w:rPr>
        <w:t>nia</w:t>
      </w:r>
      <w:r w:rsidRPr="005C4975">
        <w:rPr>
          <w:spacing w:val="51"/>
          <w:sz w:val="24"/>
          <w:szCs w:val="24"/>
        </w:rPr>
        <w:t xml:space="preserve"> </w:t>
      </w:r>
      <w:r w:rsidRPr="005C4975">
        <w:rPr>
          <w:sz w:val="24"/>
          <w:szCs w:val="24"/>
        </w:rPr>
        <w:t>z</w:t>
      </w:r>
      <w:r w:rsidRPr="005C4975">
        <w:rPr>
          <w:spacing w:val="54"/>
          <w:sz w:val="24"/>
          <w:szCs w:val="24"/>
        </w:rPr>
        <w:t xml:space="preserve"> </w:t>
      </w:r>
      <w:r w:rsidRPr="005C4975">
        <w:rPr>
          <w:spacing w:val="4"/>
          <w:sz w:val="24"/>
          <w:szCs w:val="24"/>
        </w:rPr>
        <w:t>w</w:t>
      </w:r>
      <w:r w:rsidRPr="005C4975">
        <w:rPr>
          <w:spacing w:val="-4"/>
          <w:sz w:val="24"/>
          <w:szCs w:val="24"/>
        </w:rPr>
        <w:t>y</w:t>
      </w:r>
      <w:r w:rsidRPr="005C4975">
        <w:rPr>
          <w:sz w:val="24"/>
          <w:szCs w:val="24"/>
        </w:rPr>
        <w:t>jątk</w:t>
      </w:r>
      <w:r w:rsidRPr="005C4975">
        <w:rPr>
          <w:spacing w:val="2"/>
          <w:sz w:val="24"/>
          <w:szCs w:val="24"/>
        </w:rPr>
        <w:t>i</w:t>
      </w:r>
      <w:r w:rsidRPr="005C4975">
        <w:rPr>
          <w:sz w:val="24"/>
          <w:szCs w:val="24"/>
        </w:rPr>
        <w:t>em</w:t>
      </w:r>
      <w:r w:rsidRPr="005C4975">
        <w:rPr>
          <w:spacing w:val="52"/>
          <w:sz w:val="24"/>
          <w:szCs w:val="24"/>
        </w:rPr>
        <w:t xml:space="preserve"> </w:t>
      </w:r>
      <w:r w:rsidRPr="005C4975">
        <w:rPr>
          <w:sz w:val="24"/>
          <w:szCs w:val="24"/>
        </w:rPr>
        <w:t>dokumentów</w:t>
      </w:r>
      <w:r w:rsidRPr="005C4975">
        <w:rPr>
          <w:spacing w:val="52"/>
          <w:sz w:val="24"/>
          <w:szCs w:val="24"/>
        </w:rPr>
        <w:t xml:space="preserve"> </w:t>
      </w:r>
      <w:r w:rsidRPr="005C4975">
        <w:rPr>
          <w:sz w:val="24"/>
          <w:szCs w:val="24"/>
        </w:rPr>
        <w:t>spełni</w:t>
      </w:r>
      <w:r w:rsidRPr="005C4975">
        <w:rPr>
          <w:spacing w:val="1"/>
          <w:sz w:val="24"/>
          <w:szCs w:val="24"/>
        </w:rPr>
        <w:t>a</w:t>
      </w:r>
      <w:r w:rsidRPr="005C4975">
        <w:rPr>
          <w:sz w:val="24"/>
          <w:szCs w:val="24"/>
        </w:rPr>
        <w:t>ją</w:t>
      </w:r>
      <w:r w:rsidRPr="005C4975">
        <w:rPr>
          <w:spacing w:val="3"/>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pacing w:val="2"/>
          <w:sz w:val="24"/>
          <w:szCs w:val="24"/>
        </w:rPr>
        <w:t>w</w:t>
      </w:r>
      <w:r w:rsidRPr="005C4975">
        <w:rPr>
          <w:sz w:val="24"/>
          <w:szCs w:val="24"/>
        </w:rPr>
        <w:t>arunki</w:t>
      </w:r>
      <w:r w:rsidRPr="005C4975">
        <w:rPr>
          <w:spacing w:val="51"/>
          <w:sz w:val="24"/>
          <w:szCs w:val="24"/>
        </w:rPr>
        <w:t xml:space="preserve"> </w:t>
      </w:r>
      <w:r w:rsidRPr="005C4975">
        <w:rPr>
          <w:sz w:val="24"/>
          <w:szCs w:val="24"/>
        </w:rPr>
        <w:t>ok</w:t>
      </w:r>
      <w:r w:rsidRPr="005C4975">
        <w:rPr>
          <w:spacing w:val="2"/>
          <w:sz w:val="24"/>
          <w:szCs w:val="24"/>
        </w:rPr>
        <w:t>r</w:t>
      </w:r>
      <w:r w:rsidRPr="005C4975">
        <w:rPr>
          <w:sz w:val="24"/>
          <w:szCs w:val="24"/>
        </w:rPr>
        <w:t>eślone</w:t>
      </w:r>
      <w:r w:rsidRPr="005C4975">
        <w:rPr>
          <w:spacing w:val="51"/>
          <w:sz w:val="24"/>
          <w:szCs w:val="24"/>
        </w:rPr>
        <w:t xml:space="preserve"> </w:t>
      </w:r>
      <w:r w:rsidRPr="005C4975">
        <w:rPr>
          <w:sz w:val="24"/>
          <w:szCs w:val="24"/>
        </w:rPr>
        <w:t>w</w:t>
      </w:r>
      <w:r w:rsidRPr="005C4975">
        <w:rPr>
          <w:spacing w:val="52"/>
          <w:sz w:val="24"/>
          <w:szCs w:val="24"/>
        </w:rPr>
        <w:t xml:space="preserve"> </w:t>
      </w:r>
      <w:r w:rsidRPr="005C4975">
        <w:rPr>
          <w:sz w:val="24"/>
          <w:szCs w:val="24"/>
        </w:rPr>
        <w:t>pkt.</w:t>
      </w:r>
      <w:r w:rsidRPr="005C4975">
        <w:rPr>
          <w:spacing w:val="53"/>
          <w:sz w:val="24"/>
          <w:szCs w:val="24"/>
        </w:rPr>
        <w:t xml:space="preserve"> </w:t>
      </w:r>
      <w:r w:rsidRPr="005C4975">
        <w:rPr>
          <w:sz w:val="24"/>
          <w:szCs w:val="24"/>
        </w:rPr>
        <w:t>26</w:t>
      </w:r>
      <w:r w:rsidRPr="005C4975">
        <w:rPr>
          <w:spacing w:val="53"/>
          <w:sz w:val="24"/>
          <w:szCs w:val="24"/>
        </w:rPr>
        <w:t xml:space="preserve"> </w:t>
      </w:r>
      <w:r>
        <w:rPr>
          <w:sz w:val="24"/>
          <w:szCs w:val="24"/>
        </w:rPr>
        <w:t>SIWZ</w:t>
      </w:r>
      <w:r w:rsidRPr="005C4975">
        <w:rPr>
          <w:sz w:val="24"/>
          <w:szCs w:val="24"/>
        </w:rPr>
        <w:t xml:space="preserve"> i</w:t>
      </w:r>
      <w:r w:rsidRPr="005C4975">
        <w:rPr>
          <w:spacing w:val="17"/>
          <w:sz w:val="24"/>
          <w:szCs w:val="24"/>
        </w:rPr>
        <w:t xml:space="preserve"> </w:t>
      </w:r>
      <w:r w:rsidRPr="005C4975">
        <w:rPr>
          <w:sz w:val="24"/>
          <w:szCs w:val="24"/>
        </w:rPr>
        <w:t>opisa</w:t>
      </w:r>
      <w:r w:rsidRPr="005C4975">
        <w:rPr>
          <w:spacing w:val="2"/>
          <w:sz w:val="24"/>
          <w:szCs w:val="24"/>
        </w:rPr>
        <w:t>n</w:t>
      </w:r>
      <w:r w:rsidRPr="005C4975">
        <w:rPr>
          <w:spacing w:val="-4"/>
          <w:sz w:val="24"/>
          <w:szCs w:val="24"/>
        </w:rPr>
        <w:t>y</w:t>
      </w:r>
      <w:r w:rsidRPr="005C4975">
        <w:rPr>
          <w:spacing w:val="-1"/>
          <w:sz w:val="24"/>
          <w:szCs w:val="24"/>
        </w:rPr>
        <w:t>c</w:t>
      </w:r>
      <w:r w:rsidRPr="005C4975">
        <w:rPr>
          <w:spacing w:val="2"/>
          <w:sz w:val="24"/>
          <w:szCs w:val="24"/>
        </w:rPr>
        <w:t>h</w:t>
      </w:r>
      <w:r w:rsidRPr="005C4975">
        <w:rPr>
          <w:i/>
          <w:iCs/>
          <w:sz w:val="24"/>
          <w:szCs w:val="24"/>
        </w:rPr>
        <w:t>:</w:t>
      </w:r>
      <w:r w:rsidRPr="005C4975">
        <w:rPr>
          <w:spacing w:val="15"/>
          <w:sz w:val="24"/>
          <w:szCs w:val="24"/>
        </w:rPr>
        <w:t xml:space="preserve"> </w:t>
      </w:r>
      <w:r w:rsidRPr="005C4975">
        <w:rPr>
          <w:i/>
          <w:iCs/>
          <w:sz w:val="24"/>
          <w:szCs w:val="24"/>
        </w:rPr>
        <w:t>,,Informacje</w:t>
      </w:r>
      <w:r w:rsidRPr="005C4975">
        <w:rPr>
          <w:spacing w:val="17"/>
          <w:sz w:val="24"/>
          <w:szCs w:val="24"/>
        </w:rPr>
        <w:t xml:space="preserve"> </w:t>
      </w:r>
      <w:r w:rsidRPr="005C4975">
        <w:rPr>
          <w:i/>
          <w:iCs/>
          <w:sz w:val="24"/>
          <w:szCs w:val="24"/>
        </w:rPr>
        <w:t>stan</w:t>
      </w:r>
      <w:r w:rsidRPr="005C4975">
        <w:rPr>
          <w:i/>
          <w:iCs/>
          <w:spacing w:val="1"/>
          <w:sz w:val="24"/>
          <w:szCs w:val="24"/>
        </w:rPr>
        <w:t>o</w:t>
      </w:r>
      <w:r w:rsidRPr="005C4975">
        <w:rPr>
          <w:i/>
          <w:iCs/>
          <w:sz w:val="24"/>
          <w:szCs w:val="24"/>
        </w:rPr>
        <w:t>wiące</w:t>
      </w:r>
      <w:r w:rsidRPr="005C4975">
        <w:rPr>
          <w:spacing w:val="16"/>
          <w:sz w:val="24"/>
          <w:szCs w:val="24"/>
        </w:rPr>
        <w:t xml:space="preserve"> </w:t>
      </w:r>
      <w:r w:rsidRPr="005C4975">
        <w:rPr>
          <w:i/>
          <w:iCs/>
          <w:sz w:val="24"/>
          <w:szCs w:val="24"/>
        </w:rPr>
        <w:t>tajemni</w:t>
      </w:r>
      <w:r w:rsidRPr="005C4975">
        <w:rPr>
          <w:i/>
          <w:iCs/>
          <w:spacing w:val="-1"/>
          <w:sz w:val="24"/>
          <w:szCs w:val="24"/>
        </w:rPr>
        <w:t>c</w:t>
      </w:r>
      <w:r w:rsidRPr="005C4975">
        <w:rPr>
          <w:i/>
          <w:iCs/>
          <w:sz w:val="24"/>
          <w:szCs w:val="24"/>
        </w:rPr>
        <w:t>ę</w:t>
      </w:r>
      <w:r w:rsidRPr="005C4975">
        <w:rPr>
          <w:spacing w:val="15"/>
          <w:sz w:val="24"/>
          <w:szCs w:val="24"/>
        </w:rPr>
        <w:t xml:space="preserve"> </w:t>
      </w:r>
      <w:r w:rsidRPr="005C4975">
        <w:rPr>
          <w:i/>
          <w:iCs/>
          <w:spacing w:val="2"/>
          <w:sz w:val="24"/>
          <w:szCs w:val="24"/>
        </w:rPr>
        <w:t>p</w:t>
      </w:r>
      <w:r w:rsidRPr="005C4975">
        <w:rPr>
          <w:i/>
          <w:iCs/>
          <w:sz w:val="24"/>
          <w:szCs w:val="24"/>
        </w:rPr>
        <w:t>rzedsiębiorst</w:t>
      </w:r>
      <w:r w:rsidRPr="005C4975">
        <w:rPr>
          <w:i/>
          <w:iCs/>
          <w:spacing w:val="1"/>
          <w:sz w:val="24"/>
          <w:szCs w:val="24"/>
        </w:rPr>
        <w:t>w</w:t>
      </w:r>
      <w:r w:rsidRPr="005C4975">
        <w:rPr>
          <w:i/>
          <w:iCs/>
          <w:sz w:val="24"/>
          <w:szCs w:val="24"/>
        </w:rPr>
        <w:t>a</w:t>
      </w:r>
      <w:r w:rsidRPr="005C4975">
        <w:rPr>
          <w:spacing w:val="17"/>
          <w:sz w:val="24"/>
          <w:szCs w:val="24"/>
        </w:rPr>
        <w:t xml:space="preserve"> </w:t>
      </w:r>
      <w:r w:rsidRPr="005C4975">
        <w:rPr>
          <w:i/>
          <w:iCs/>
          <w:sz w:val="24"/>
          <w:szCs w:val="24"/>
        </w:rPr>
        <w:t>w</w:t>
      </w:r>
      <w:r w:rsidRPr="005C4975">
        <w:rPr>
          <w:spacing w:val="17"/>
          <w:sz w:val="24"/>
          <w:szCs w:val="24"/>
        </w:rPr>
        <w:t xml:space="preserve"> </w:t>
      </w:r>
      <w:r w:rsidRPr="005C4975">
        <w:rPr>
          <w:i/>
          <w:iCs/>
          <w:sz w:val="24"/>
          <w:szCs w:val="24"/>
        </w:rPr>
        <w:t>rozu</w:t>
      </w:r>
      <w:r w:rsidRPr="005C4975">
        <w:rPr>
          <w:i/>
          <w:iCs/>
          <w:spacing w:val="-2"/>
          <w:sz w:val="24"/>
          <w:szCs w:val="24"/>
        </w:rPr>
        <w:t>m</w:t>
      </w:r>
      <w:r w:rsidRPr="005C4975">
        <w:rPr>
          <w:i/>
          <w:iCs/>
          <w:sz w:val="24"/>
          <w:szCs w:val="24"/>
        </w:rPr>
        <w:t>ieniu</w:t>
      </w:r>
      <w:r w:rsidRPr="005C4975">
        <w:rPr>
          <w:spacing w:val="16"/>
          <w:sz w:val="24"/>
          <w:szCs w:val="24"/>
        </w:rPr>
        <w:t xml:space="preserve"> </w:t>
      </w:r>
      <w:r w:rsidRPr="005C4975">
        <w:rPr>
          <w:i/>
          <w:iCs/>
          <w:sz w:val="24"/>
          <w:szCs w:val="24"/>
        </w:rPr>
        <w:t>art.</w:t>
      </w:r>
      <w:r w:rsidRPr="005C4975">
        <w:rPr>
          <w:spacing w:val="17"/>
          <w:sz w:val="24"/>
          <w:szCs w:val="24"/>
        </w:rPr>
        <w:t xml:space="preserve"> </w:t>
      </w:r>
      <w:r w:rsidRPr="005C4975">
        <w:rPr>
          <w:i/>
          <w:iCs/>
          <w:sz w:val="24"/>
          <w:szCs w:val="24"/>
        </w:rPr>
        <w:t>11</w:t>
      </w:r>
      <w:r w:rsidRPr="005C4975">
        <w:rPr>
          <w:spacing w:val="17"/>
          <w:sz w:val="24"/>
          <w:szCs w:val="24"/>
        </w:rPr>
        <w:t xml:space="preserve"> </w:t>
      </w:r>
      <w:r w:rsidRPr="005C4975">
        <w:rPr>
          <w:i/>
          <w:iCs/>
          <w:sz w:val="24"/>
          <w:szCs w:val="24"/>
        </w:rPr>
        <w:t>ust.</w:t>
      </w:r>
      <w:r w:rsidRPr="005C4975">
        <w:rPr>
          <w:spacing w:val="17"/>
          <w:sz w:val="24"/>
          <w:szCs w:val="24"/>
        </w:rPr>
        <w:t xml:space="preserve"> </w:t>
      </w:r>
      <w:r w:rsidRPr="005C4975">
        <w:rPr>
          <w:i/>
          <w:iCs/>
          <w:sz w:val="24"/>
          <w:szCs w:val="24"/>
        </w:rPr>
        <w:t>4</w:t>
      </w:r>
      <w:r w:rsidRPr="005C4975">
        <w:rPr>
          <w:sz w:val="24"/>
          <w:szCs w:val="24"/>
        </w:rPr>
        <w:t xml:space="preserve"> </w:t>
      </w:r>
      <w:r w:rsidRPr="005C4975">
        <w:rPr>
          <w:i/>
          <w:iCs/>
          <w:sz w:val="24"/>
          <w:szCs w:val="24"/>
        </w:rPr>
        <w:t>usta</w:t>
      </w:r>
      <w:r w:rsidRPr="005C4975">
        <w:rPr>
          <w:i/>
          <w:iCs/>
          <w:spacing w:val="1"/>
          <w:sz w:val="24"/>
          <w:szCs w:val="24"/>
        </w:rPr>
        <w:t>w</w:t>
      </w:r>
      <w:r w:rsidRPr="005C4975">
        <w:rPr>
          <w:i/>
          <w:iCs/>
          <w:sz w:val="24"/>
          <w:szCs w:val="24"/>
        </w:rPr>
        <w:t>y</w:t>
      </w:r>
      <w:r w:rsidRPr="005C4975">
        <w:rPr>
          <w:spacing w:val="11"/>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dnia</w:t>
      </w:r>
      <w:r w:rsidRPr="005C4975">
        <w:rPr>
          <w:spacing w:val="9"/>
          <w:sz w:val="24"/>
          <w:szCs w:val="24"/>
        </w:rPr>
        <w:t xml:space="preserve"> </w:t>
      </w:r>
      <w:r w:rsidRPr="005C4975">
        <w:rPr>
          <w:i/>
          <w:iCs/>
          <w:sz w:val="24"/>
          <w:szCs w:val="24"/>
        </w:rPr>
        <w:t>16</w:t>
      </w:r>
      <w:r w:rsidRPr="005C4975">
        <w:rPr>
          <w:spacing w:val="12"/>
          <w:sz w:val="24"/>
          <w:szCs w:val="24"/>
        </w:rPr>
        <w:t xml:space="preserve"> </w:t>
      </w:r>
      <w:r w:rsidRPr="005C4975">
        <w:rPr>
          <w:i/>
          <w:iCs/>
          <w:sz w:val="24"/>
          <w:szCs w:val="24"/>
        </w:rPr>
        <w:t>kwietn</w:t>
      </w:r>
      <w:r w:rsidRPr="005C4975">
        <w:rPr>
          <w:i/>
          <w:iCs/>
          <w:spacing w:val="-1"/>
          <w:sz w:val="24"/>
          <w:szCs w:val="24"/>
        </w:rPr>
        <w:t>i</w:t>
      </w:r>
      <w:r w:rsidRPr="005C4975">
        <w:rPr>
          <w:i/>
          <w:iCs/>
          <w:sz w:val="24"/>
          <w:szCs w:val="24"/>
        </w:rPr>
        <w:t>a</w:t>
      </w:r>
      <w:r w:rsidRPr="005C4975">
        <w:rPr>
          <w:spacing w:val="11"/>
          <w:sz w:val="24"/>
          <w:szCs w:val="24"/>
        </w:rPr>
        <w:t xml:space="preserve"> </w:t>
      </w:r>
      <w:r w:rsidRPr="005C4975">
        <w:rPr>
          <w:i/>
          <w:iCs/>
          <w:sz w:val="24"/>
          <w:szCs w:val="24"/>
        </w:rPr>
        <w:t>1993</w:t>
      </w:r>
      <w:r w:rsidRPr="005C4975">
        <w:rPr>
          <w:spacing w:val="11"/>
          <w:sz w:val="24"/>
          <w:szCs w:val="24"/>
        </w:rPr>
        <w:t xml:space="preserve"> </w:t>
      </w:r>
      <w:r w:rsidRPr="005C4975">
        <w:rPr>
          <w:i/>
          <w:iCs/>
          <w:sz w:val="24"/>
          <w:szCs w:val="24"/>
        </w:rPr>
        <w:t>r.</w:t>
      </w:r>
      <w:r w:rsidRPr="005C4975">
        <w:rPr>
          <w:spacing w:val="12"/>
          <w:sz w:val="24"/>
          <w:szCs w:val="24"/>
        </w:rPr>
        <w:t xml:space="preserve"> </w:t>
      </w:r>
      <w:r w:rsidRPr="005C4975">
        <w:rPr>
          <w:i/>
          <w:iCs/>
          <w:sz w:val="24"/>
          <w:szCs w:val="24"/>
        </w:rPr>
        <w:t>o</w:t>
      </w:r>
      <w:r w:rsidRPr="005C4975">
        <w:rPr>
          <w:spacing w:val="13"/>
          <w:sz w:val="24"/>
          <w:szCs w:val="24"/>
        </w:rPr>
        <w:t xml:space="preserve"> </w:t>
      </w:r>
      <w:r w:rsidRPr="005C4975">
        <w:rPr>
          <w:i/>
          <w:iCs/>
          <w:sz w:val="24"/>
          <w:szCs w:val="24"/>
        </w:rPr>
        <w:t>zwalczaniu</w:t>
      </w:r>
      <w:r w:rsidRPr="005C4975">
        <w:rPr>
          <w:spacing w:val="12"/>
          <w:sz w:val="24"/>
          <w:szCs w:val="24"/>
        </w:rPr>
        <w:t xml:space="preserve"> </w:t>
      </w:r>
      <w:r w:rsidRPr="005C4975">
        <w:rPr>
          <w:i/>
          <w:iCs/>
          <w:spacing w:val="-1"/>
          <w:sz w:val="24"/>
          <w:szCs w:val="24"/>
        </w:rPr>
        <w:t>n</w:t>
      </w:r>
      <w:r w:rsidRPr="005C4975">
        <w:rPr>
          <w:i/>
          <w:iCs/>
          <w:sz w:val="24"/>
          <w:szCs w:val="24"/>
        </w:rPr>
        <w:t>ieu</w:t>
      </w:r>
      <w:r w:rsidRPr="005C4975">
        <w:rPr>
          <w:i/>
          <w:iCs/>
          <w:spacing w:val="-1"/>
          <w:sz w:val="24"/>
          <w:szCs w:val="24"/>
        </w:rPr>
        <w:t>c</w:t>
      </w:r>
      <w:r w:rsidRPr="005C4975">
        <w:rPr>
          <w:i/>
          <w:iCs/>
          <w:sz w:val="24"/>
          <w:szCs w:val="24"/>
        </w:rPr>
        <w:t>z</w:t>
      </w:r>
      <w:r w:rsidRPr="005C4975">
        <w:rPr>
          <w:i/>
          <w:iCs/>
          <w:spacing w:val="-1"/>
          <w:sz w:val="24"/>
          <w:szCs w:val="24"/>
        </w:rPr>
        <w:t>c</w:t>
      </w:r>
      <w:r w:rsidRPr="005C4975">
        <w:rPr>
          <w:i/>
          <w:iCs/>
          <w:sz w:val="24"/>
          <w:szCs w:val="24"/>
        </w:rPr>
        <w:t>iwej</w:t>
      </w:r>
      <w:r w:rsidRPr="005C4975">
        <w:rPr>
          <w:spacing w:val="11"/>
          <w:sz w:val="24"/>
          <w:szCs w:val="24"/>
        </w:rPr>
        <w:t xml:space="preserve"> </w:t>
      </w:r>
      <w:r w:rsidRPr="005C4975">
        <w:rPr>
          <w:i/>
          <w:iCs/>
          <w:sz w:val="24"/>
          <w:szCs w:val="24"/>
        </w:rPr>
        <w:t>konku</w:t>
      </w:r>
      <w:r w:rsidRPr="005C4975">
        <w:rPr>
          <w:i/>
          <w:iCs/>
          <w:spacing w:val="-1"/>
          <w:sz w:val="24"/>
          <w:szCs w:val="24"/>
        </w:rPr>
        <w:t>r</w:t>
      </w:r>
      <w:r w:rsidRPr="005C4975">
        <w:rPr>
          <w:i/>
          <w:iCs/>
          <w:sz w:val="24"/>
          <w:szCs w:val="24"/>
        </w:rPr>
        <w:t>e</w:t>
      </w:r>
      <w:r w:rsidRPr="005C4975">
        <w:rPr>
          <w:i/>
          <w:iCs/>
          <w:spacing w:val="1"/>
          <w:sz w:val="24"/>
          <w:szCs w:val="24"/>
        </w:rPr>
        <w:t>n</w:t>
      </w:r>
      <w:r w:rsidRPr="005C4975">
        <w:rPr>
          <w:i/>
          <w:iCs/>
          <w:sz w:val="24"/>
          <w:szCs w:val="24"/>
        </w:rPr>
        <w:t>cji</w:t>
      </w:r>
      <w:r w:rsidRPr="005C4975">
        <w:rPr>
          <w:spacing w:val="12"/>
          <w:sz w:val="24"/>
          <w:szCs w:val="24"/>
        </w:rPr>
        <w:t xml:space="preserve"> </w:t>
      </w:r>
      <w:r w:rsidRPr="005C4975">
        <w:rPr>
          <w:i/>
          <w:iCs/>
          <w:sz w:val="24"/>
          <w:szCs w:val="24"/>
        </w:rPr>
        <w:t>(</w:t>
      </w:r>
      <w:r w:rsidRPr="005C4975">
        <w:rPr>
          <w:i/>
          <w:iCs/>
          <w:spacing w:val="-1"/>
          <w:sz w:val="24"/>
          <w:szCs w:val="24"/>
        </w:rPr>
        <w:t>D</w:t>
      </w:r>
      <w:r w:rsidRPr="005C4975">
        <w:rPr>
          <w:i/>
          <w:iCs/>
          <w:sz w:val="24"/>
          <w:szCs w:val="24"/>
        </w:rPr>
        <w:t>z.</w:t>
      </w:r>
      <w:r w:rsidRPr="005C4975">
        <w:rPr>
          <w:spacing w:val="11"/>
          <w:sz w:val="24"/>
          <w:szCs w:val="24"/>
        </w:rPr>
        <w:t xml:space="preserve"> </w:t>
      </w:r>
      <w:r w:rsidRPr="005C4975">
        <w:rPr>
          <w:i/>
          <w:iCs/>
          <w:sz w:val="24"/>
          <w:szCs w:val="24"/>
        </w:rPr>
        <w:t>U.</w:t>
      </w:r>
      <w:r w:rsidRPr="005C4975">
        <w:rPr>
          <w:spacing w:val="12"/>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2003</w:t>
      </w:r>
      <w:r w:rsidRPr="005C4975">
        <w:rPr>
          <w:spacing w:val="11"/>
          <w:sz w:val="24"/>
          <w:szCs w:val="24"/>
        </w:rPr>
        <w:t xml:space="preserve"> </w:t>
      </w:r>
      <w:r w:rsidRPr="005C4975">
        <w:rPr>
          <w:i/>
          <w:iCs/>
          <w:sz w:val="24"/>
          <w:szCs w:val="24"/>
        </w:rPr>
        <w:t>r.</w:t>
      </w:r>
      <w:r w:rsidRPr="005C4975">
        <w:rPr>
          <w:spacing w:val="10"/>
          <w:sz w:val="24"/>
          <w:szCs w:val="24"/>
        </w:rPr>
        <w:t xml:space="preserve"> </w:t>
      </w:r>
      <w:r w:rsidRPr="005C4975">
        <w:rPr>
          <w:i/>
          <w:iCs/>
          <w:spacing w:val="-1"/>
          <w:sz w:val="24"/>
          <w:szCs w:val="24"/>
        </w:rPr>
        <w:t>N</w:t>
      </w:r>
      <w:r w:rsidRPr="005C4975">
        <w:rPr>
          <w:i/>
          <w:iCs/>
          <w:sz w:val="24"/>
          <w:szCs w:val="24"/>
        </w:rPr>
        <w:t>r</w:t>
      </w:r>
      <w:r w:rsidRPr="005C4975">
        <w:rPr>
          <w:sz w:val="24"/>
          <w:szCs w:val="24"/>
        </w:rPr>
        <w:t xml:space="preserve"> </w:t>
      </w:r>
      <w:r w:rsidRPr="005C4975">
        <w:rPr>
          <w:i/>
          <w:iCs/>
          <w:sz w:val="24"/>
          <w:szCs w:val="24"/>
        </w:rPr>
        <w:t>153</w:t>
      </w:r>
      <w:r w:rsidRPr="005C4975">
        <w:rPr>
          <w:sz w:val="24"/>
          <w:szCs w:val="24"/>
        </w:rPr>
        <w:t xml:space="preserve"> </w:t>
      </w:r>
      <w:r w:rsidRPr="005C4975">
        <w:rPr>
          <w:i/>
          <w:iCs/>
          <w:sz w:val="24"/>
          <w:szCs w:val="24"/>
        </w:rPr>
        <w:t>poz.</w:t>
      </w:r>
      <w:r w:rsidRPr="005C4975">
        <w:rPr>
          <w:sz w:val="24"/>
          <w:szCs w:val="24"/>
        </w:rPr>
        <w:t xml:space="preserve"> </w:t>
      </w:r>
      <w:r w:rsidRPr="005C4975">
        <w:rPr>
          <w:i/>
          <w:iCs/>
          <w:sz w:val="24"/>
          <w:szCs w:val="24"/>
        </w:rPr>
        <w:t>1503</w:t>
      </w:r>
      <w:r w:rsidRPr="005C4975">
        <w:rPr>
          <w:i/>
          <w:iCs/>
          <w:spacing w:val="-2"/>
          <w:sz w:val="24"/>
          <w:szCs w:val="24"/>
        </w:rPr>
        <w:t>)</w:t>
      </w:r>
      <w:r w:rsidRPr="005C4975">
        <w:rPr>
          <w:i/>
          <w:iCs/>
          <w:sz w:val="24"/>
          <w:szCs w:val="24"/>
        </w:rPr>
        <w:t>”.</w:t>
      </w:r>
    </w:p>
    <w:p w:rsidR="002549DA" w:rsidRPr="005C4975" w:rsidRDefault="002549DA" w:rsidP="0040456E">
      <w:pPr>
        <w:widowControl w:val="0"/>
        <w:autoSpaceDE w:val="0"/>
        <w:autoSpaceDN w:val="0"/>
        <w:adjustRightInd w:val="0"/>
        <w:spacing w:after="0" w:line="240" w:lineRule="auto"/>
        <w:ind w:right="1591"/>
        <w:jc w:val="both"/>
        <w:rPr>
          <w:sz w:val="24"/>
          <w:szCs w:val="24"/>
        </w:rPr>
      </w:pPr>
      <w:r>
        <w:rPr>
          <w:sz w:val="24"/>
          <w:szCs w:val="24"/>
        </w:rPr>
        <w:t>30</w:t>
      </w:r>
      <w:r w:rsidRPr="005C4975">
        <w:rPr>
          <w:sz w:val="24"/>
          <w:szCs w:val="24"/>
        </w:rPr>
        <w:t>.2. Udostępni</w:t>
      </w:r>
      <w:r w:rsidRPr="005C4975">
        <w:rPr>
          <w:spacing w:val="-1"/>
          <w:sz w:val="24"/>
          <w:szCs w:val="24"/>
        </w:rPr>
        <w:t>a</w:t>
      </w:r>
      <w:r w:rsidRPr="005C4975">
        <w:rPr>
          <w:sz w:val="24"/>
          <w:szCs w:val="24"/>
        </w:rPr>
        <w:t>nie do</w:t>
      </w:r>
      <w:r w:rsidRPr="005C4975">
        <w:rPr>
          <w:spacing w:val="1"/>
          <w:sz w:val="24"/>
          <w:szCs w:val="24"/>
        </w:rPr>
        <w:t>k</w:t>
      </w:r>
      <w:r w:rsidRPr="005C4975">
        <w:rPr>
          <w:sz w:val="24"/>
          <w:szCs w:val="24"/>
        </w:rPr>
        <w:t>umentów od</w:t>
      </w:r>
      <w:r w:rsidRPr="005C4975">
        <w:rPr>
          <w:spacing w:val="2"/>
          <w:sz w:val="24"/>
          <w:szCs w:val="24"/>
        </w:rPr>
        <w:t>b</w:t>
      </w:r>
      <w:r w:rsidRPr="005C4975">
        <w:rPr>
          <w:spacing w:val="-4"/>
          <w:sz w:val="24"/>
          <w:szCs w:val="24"/>
        </w:rPr>
        <w:t>y</w:t>
      </w:r>
      <w:r w:rsidRPr="005C4975">
        <w:rPr>
          <w:spacing w:val="1"/>
          <w:sz w:val="24"/>
          <w:szCs w:val="24"/>
        </w:rPr>
        <w:t>w</w:t>
      </w:r>
      <w:r w:rsidRPr="005C4975">
        <w:rPr>
          <w:sz w:val="24"/>
          <w:szCs w:val="24"/>
        </w:rPr>
        <w:t>ać</w:t>
      </w:r>
      <w:r w:rsidRPr="005C4975">
        <w:rPr>
          <w:spacing w:val="-1"/>
          <w:sz w:val="24"/>
          <w:szCs w:val="24"/>
        </w:rPr>
        <w:t xml:space="preserve"> </w:t>
      </w:r>
      <w:r w:rsidRPr="005C4975">
        <w:rPr>
          <w:sz w:val="24"/>
          <w:szCs w:val="24"/>
        </w:rPr>
        <w:t xml:space="preserve">się </w:t>
      </w:r>
      <w:r w:rsidRPr="005C4975">
        <w:rPr>
          <w:spacing w:val="1"/>
          <w:sz w:val="24"/>
          <w:szCs w:val="24"/>
        </w:rPr>
        <w:t>bę</w:t>
      </w:r>
      <w:r w:rsidRPr="005C4975">
        <w:rPr>
          <w:sz w:val="24"/>
          <w:szCs w:val="24"/>
        </w:rPr>
        <w:t>d</w:t>
      </w:r>
      <w:r w:rsidRPr="005C4975">
        <w:rPr>
          <w:spacing w:val="1"/>
          <w:sz w:val="24"/>
          <w:szCs w:val="24"/>
        </w:rPr>
        <w:t>z</w:t>
      </w:r>
      <w:r w:rsidRPr="005C4975">
        <w:rPr>
          <w:sz w:val="24"/>
          <w:szCs w:val="24"/>
        </w:rPr>
        <w:t>ie wg</w:t>
      </w:r>
      <w:r w:rsidRPr="005C4975">
        <w:rPr>
          <w:spacing w:val="-2"/>
          <w:sz w:val="24"/>
          <w:szCs w:val="24"/>
        </w:rPr>
        <w:t xml:space="preserve"> </w:t>
      </w:r>
      <w:r w:rsidRPr="005C4975">
        <w:rPr>
          <w:sz w:val="24"/>
          <w:szCs w:val="24"/>
        </w:rPr>
        <w:t>poni</w:t>
      </w:r>
      <w:r w:rsidRPr="005C4975">
        <w:rPr>
          <w:spacing w:val="1"/>
          <w:sz w:val="24"/>
          <w:szCs w:val="24"/>
        </w:rPr>
        <w:t>ż</w:t>
      </w:r>
      <w:r w:rsidRPr="005C4975">
        <w:rPr>
          <w:sz w:val="24"/>
          <w:szCs w:val="24"/>
        </w:rPr>
        <w:t>s</w:t>
      </w:r>
      <w:r w:rsidRPr="005C4975">
        <w:rPr>
          <w:spacing w:val="4"/>
          <w:sz w:val="24"/>
          <w:szCs w:val="24"/>
        </w:rPr>
        <w:t>z</w:t>
      </w:r>
      <w:r w:rsidRPr="005C4975">
        <w:rPr>
          <w:spacing w:val="-4"/>
          <w:sz w:val="24"/>
          <w:szCs w:val="24"/>
        </w:rPr>
        <w:t>y</w:t>
      </w:r>
      <w:r w:rsidRPr="005C4975">
        <w:rPr>
          <w:spacing w:val="-1"/>
          <w:sz w:val="24"/>
          <w:szCs w:val="24"/>
        </w:rPr>
        <w:t>c</w:t>
      </w:r>
      <w:r w:rsidRPr="005C4975">
        <w:rPr>
          <w:sz w:val="24"/>
          <w:szCs w:val="24"/>
        </w:rPr>
        <w:t>h zas</w:t>
      </w:r>
      <w:r w:rsidRPr="005C4975">
        <w:rPr>
          <w:spacing w:val="1"/>
          <w:sz w:val="24"/>
          <w:szCs w:val="24"/>
        </w:rPr>
        <w:t>a</w:t>
      </w:r>
      <w:r w:rsidRPr="005C4975">
        <w:rPr>
          <w:sz w:val="24"/>
          <w:szCs w:val="24"/>
        </w:rPr>
        <w:t>d: 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udost</w:t>
      </w:r>
      <w:r w:rsidRPr="005C4975">
        <w:rPr>
          <w:spacing w:val="-1"/>
          <w:sz w:val="24"/>
          <w:szCs w:val="24"/>
        </w:rPr>
        <w:t>ę</w:t>
      </w:r>
      <w:r w:rsidRPr="005C4975">
        <w:rPr>
          <w:spacing w:val="2"/>
          <w:sz w:val="24"/>
          <w:szCs w:val="24"/>
        </w:rPr>
        <w:t>p</w:t>
      </w:r>
      <w:r w:rsidRPr="005C4975">
        <w:rPr>
          <w:sz w:val="24"/>
          <w:szCs w:val="24"/>
        </w:rPr>
        <w:t xml:space="preserve">nia protokół lub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w:t>
      </w:r>
      <w:r w:rsidRPr="005C4975">
        <w:rPr>
          <w:spacing w:val="-1"/>
          <w:sz w:val="24"/>
          <w:szCs w:val="24"/>
        </w:rPr>
        <w:t>i</w:t>
      </w:r>
      <w:r w:rsidRPr="005C4975">
        <w:rPr>
          <w:sz w:val="24"/>
          <w:szCs w:val="24"/>
        </w:rPr>
        <w:t>ki do protokołu na wnios</w:t>
      </w:r>
      <w:r w:rsidRPr="005C4975">
        <w:rPr>
          <w:spacing w:val="-1"/>
          <w:sz w:val="24"/>
          <w:szCs w:val="24"/>
        </w:rPr>
        <w:t>e</w:t>
      </w:r>
      <w:r w:rsidRPr="005C4975">
        <w:rPr>
          <w:sz w:val="24"/>
          <w:szCs w:val="24"/>
        </w:rPr>
        <w:t>k.</w:t>
      </w:r>
    </w:p>
    <w:p w:rsidR="002549DA" w:rsidRPr="005C4975" w:rsidRDefault="002549DA" w:rsidP="0040456E">
      <w:pPr>
        <w:widowControl w:val="0"/>
        <w:autoSpaceDE w:val="0"/>
        <w:autoSpaceDN w:val="0"/>
        <w:adjustRightInd w:val="0"/>
        <w:spacing w:after="0" w:line="240" w:lineRule="auto"/>
        <w:ind w:right="-14"/>
        <w:jc w:val="both"/>
        <w:rPr>
          <w:sz w:val="24"/>
          <w:szCs w:val="24"/>
        </w:rPr>
      </w:pPr>
      <w:r w:rsidRPr="005C4975">
        <w:rPr>
          <w:sz w:val="24"/>
          <w:szCs w:val="24"/>
        </w:rPr>
        <w:t>2) Udostępni</w:t>
      </w:r>
      <w:r w:rsidRPr="005C4975">
        <w:rPr>
          <w:spacing w:val="-1"/>
          <w:sz w:val="24"/>
          <w:szCs w:val="24"/>
        </w:rPr>
        <w:t>e</w:t>
      </w:r>
      <w:r w:rsidRPr="005C4975">
        <w:rPr>
          <w:sz w:val="24"/>
          <w:szCs w:val="24"/>
        </w:rPr>
        <w:t>nie</w:t>
      </w:r>
      <w:r w:rsidRPr="005C4975">
        <w:rPr>
          <w:spacing w:val="94"/>
          <w:sz w:val="24"/>
          <w:szCs w:val="24"/>
        </w:rPr>
        <w:t xml:space="preserve"> </w:t>
      </w:r>
      <w:r w:rsidRPr="005C4975">
        <w:rPr>
          <w:spacing w:val="2"/>
          <w:sz w:val="24"/>
          <w:szCs w:val="24"/>
        </w:rPr>
        <w:t>p</w:t>
      </w:r>
      <w:r w:rsidRPr="005C4975">
        <w:rPr>
          <w:sz w:val="24"/>
          <w:szCs w:val="24"/>
        </w:rPr>
        <w:t>rotokołu</w:t>
      </w:r>
      <w:r w:rsidRPr="005C4975">
        <w:rPr>
          <w:spacing w:val="96"/>
          <w:sz w:val="24"/>
          <w:szCs w:val="24"/>
        </w:rPr>
        <w:t xml:space="preserve"> </w:t>
      </w:r>
      <w:r w:rsidRPr="005C4975">
        <w:rPr>
          <w:sz w:val="24"/>
          <w:szCs w:val="24"/>
        </w:rPr>
        <w:t>lub</w:t>
      </w:r>
      <w:r w:rsidRPr="005C4975">
        <w:rPr>
          <w:spacing w:val="97"/>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pacing w:val="2"/>
          <w:sz w:val="24"/>
          <w:szCs w:val="24"/>
        </w:rPr>
        <w:t>z</w:t>
      </w:r>
      <w:r w:rsidRPr="005C4975">
        <w:rPr>
          <w:sz w:val="24"/>
          <w:szCs w:val="24"/>
        </w:rPr>
        <w:t>ników</w:t>
      </w:r>
      <w:r w:rsidRPr="005C4975">
        <w:rPr>
          <w:spacing w:val="98"/>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94"/>
          <w:sz w:val="24"/>
          <w:szCs w:val="24"/>
        </w:rPr>
        <w:t xml:space="preserve"> </w:t>
      </w:r>
      <w:r w:rsidRPr="005C4975">
        <w:rPr>
          <w:sz w:val="24"/>
          <w:szCs w:val="24"/>
        </w:rPr>
        <w:t>n</w:t>
      </w:r>
      <w:r w:rsidRPr="005C4975">
        <w:rPr>
          <w:spacing w:val="1"/>
          <w:sz w:val="24"/>
          <w:szCs w:val="24"/>
        </w:rPr>
        <w:t>a</w:t>
      </w:r>
      <w:r w:rsidRPr="005C4975">
        <w:rPr>
          <w:sz w:val="24"/>
          <w:szCs w:val="24"/>
        </w:rPr>
        <w:t>stąpić</w:t>
      </w:r>
      <w:r w:rsidRPr="005C4975">
        <w:rPr>
          <w:spacing w:val="94"/>
          <w:sz w:val="24"/>
          <w:szCs w:val="24"/>
        </w:rPr>
        <w:t xml:space="preserve"> </w:t>
      </w:r>
      <w:r w:rsidRPr="005C4975">
        <w:rPr>
          <w:sz w:val="24"/>
          <w:szCs w:val="24"/>
        </w:rPr>
        <w:t>poprzez</w:t>
      </w:r>
      <w:r w:rsidRPr="005C4975">
        <w:rPr>
          <w:spacing w:val="99"/>
          <w:sz w:val="24"/>
          <w:szCs w:val="24"/>
        </w:rPr>
        <w:t xml:space="preserve"> </w:t>
      </w:r>
      <w:r w:rsidRPr="005C4975">
        <w:rPr>
          <w:spacing w:val="1"/>
          <w:sz w:val="24"/>
          <w:szCs w:val="24"/>
        </w:rPr>
        <w:t>w</w:t>
      </w:r>
      <w:r w:rsidRPr="005C4975">
        <w:rPr>
          <w:spacing w:val="-1"/>
          <w:sz w:val="24"/>
          <w:szCs w:val="24"/>
        </w:rPr>
        <w:t>g</w:t>
      </w:r>
      <w:r w:rsidRPr="005C4975">
        <w:rPr>
          <w:sz w:val="24"/>
          <w:szCs w:val="24"/>
        </w:rPr>
        <w:t>ląd</w:t>
      </w:r>
      <w:r w:rsidRPr="005C4975">
        <w:rPr>
          <w:spacing w:val="94"/>
          <w:sz w:val="24"/>
          <w:szCs w:val="24"/>
        </w:rPr>
        <w:t xml:space="preserve"> </w:t>
      </w:r>
      <w:r w:rsidRPr="005C4975">
        <w:rPr>
          <w:sz w:val="24"/>
          <w:szCs w:val="24"/>
        </w:rPr>
        <w:t>w</w:t>
      </w:r>
      <w:r w:rsidRPr="005C4975">
        <w:rPr>
          <w:spacing w:val="98"/>
          <w:sz w:val="24"/>
          <w:szCs w:val="24"/>
        </w:rPr>
        <w:t xml:space="preserve"> </w:t>
      </w:r>
      <w:r w:rsidRPr="005C4975">
        <w:rPr>
          <w:sz w:val="24"/>
          <w:szCs w:val="24"/>
        </w:rPr>
        <w:t>mi</w:t>
      </w:r>
      <w:r w:rsidRPr="005C4975">
        <w:rPr>
          <w:spacing w:val="1"/>
          <w:sz w:val="24"/>
          <w:szCs w:val="24"/>
        </w:rPr>
        <w:t>e</w:t>
      </w:r>
      <w:r w:rsidRPr="005C4975">
        <w:rPr>
          <w:sz w:val="24"/>
          <w:szCs w:val="24"/>
        </w:rPr>
        <w:t xml:space="preserve">jscu </w:t>
      </w:r>
      <w:r w:rsidRPr="005C4975">
        <w:rPr>
          <w:spacing w:val="1"/>
          <w:sz w:val="24"/>
          <w:szCs w:val="24"/>
        </w:rPr>
        <w:t>w</w:t>
      </w:r>
      <w:r w:rsidRPr="005C4975">
        <w:rPr>
          <w:spacing w:val="-4"/>
          <w:sz w:val="24"/>
          <w:szCs w:val="24"/>
        </w:rPr>
        <w:t>y</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zo</w:t>
      </w:r>
      <w:r w:rsidRPr="005C4975">
        <w:rPr>
          <w:spacing w:val="5"/>
          <w:sz w:val="24"/>
          <w:szCs w:val="24"/>
        </w:rPr>
        <w:t>n</w:t>
      </w:r>
      <w:r w:rsidRPr="005C4975">
        <w:rPr>
          <w:spacing w:val="-4"/>
          <w:sz w:val="24"/>
          <w:szCs w:val="24"/>
        </w:rPr>
        <w:t>y</w:t>
      </w:r>
      <w:r w:rsidRPr="005C4975">
        <w:rPr>
          <w:sz w:val="24"/>
          <w:szCs w:val="24"/>
        </w:rPr>
        <w:t>m</w:t>
      </w:r>
      <w:r w:rsidRPr="005C4975">
        <w:rPr>
          <w:spacing w:val="174"/>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174"/>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esłanie</w:t>
      </w:r>
      <w:r w:rsidRPr="005C4975">
        <w:rPr>
          <w:spacing w:val="173"/>
          <w:sz w:val="24"/>
          <w:szCs w:val="24"/>
        </w:rPr>
        <w:t xml:space="preserve"> </w:t>
      </w:r>
      <w:r w:rsidRPr="005C4975">
        <w:rPr>
          <w:sz w:val="24"/>
          <w:szCs w:val="24"/>
        </w:rPr>
        <w:t>kopi</w:t>
      </w:r>
      <w:r w:rsidRPr="005C4975">
        <w:rPr>
          <w:spacing w:val="1"/>
          <w:sz w:val="24"/>
          <w:szCs w:val="24"/>
        </w:rPr>
        <w:t>i</w:t>
      </w:r>
      <w:r w:rsidRPr="005C4975">
        <w:rPr>
          <w:spacing w:val="175"/>
          <w:sz w:val="24"/>
          <w:szCs w:val="24"/>
        </w:rPr>
        <w:t xml:space="preserve"> </w:t>
      </w:r>
      <w:r w:rsidRPr="005C4975">
        <w:rPr>
          <w:sz w:val="24"/>
          <w:szCs w:val="24"/>
        </w:rPr>
        <w:t>poc</w:t>
      </w:r>
      <w:r w:rsidRPr="005C4975">
        <w:rPr>
          <w:spacing w:val="1"/>
          <w:sz w:val="24"/>
          <w:szCs w:val="24"/>
        </w:rPr>
        <w:t>z</w:t>
      </w:r>
      <w:r w:rsidRPr="005C4975">
        <w:rPr>
          <w:sz w:val="24"/>
          <w:szCs w:val="24"/>
        </w:rPr>
        <w:t>tą,</w:t>
      </w:r>
      <w:r w:rsidRPr="005C4975">
        <w:rPr>
          <w:spacing w:val="174"/>
          <w:sz w:val="24"/>
          <w:szCs w:val="24"/>
        </w:rPr>
        <w:t xml:space="preserve"> </w:t>
      </w:r>
      <w:r w:rsidRPr="005C4975">
        <w:rPr>
          <w:spacing w:val="2"/>
          <w:sz w:val="24"/>
          <w:szCs w:val="24"/>
        </w:rPr>
        <w:t>f</w:t>
      </w:r>
      <w:r w:rsidRPr="005C4975">
        <w:rPr>
          <w:sz w:val="24"/>
          <w:szCs w:val="24"/>
        </w:rPr>
        <w:t>aks</w:t>
      </w:r>
      <w:r w:rsidRPr="005C4975">
        <w:rPr>
          <w:spacing w:val="-1"/>
          <w:sz w:val="24"/>
          <w:szCs w:val="24"/>
        </w:rPr>
        <w:t>e</w:t>
      </w:r>
      <w:r w:rsidRPr="005C4975">
        <w:rPr>
          <w:sz w:val="24"/>
          <w:szCs w:val="24"/>
        </w:rPr>
        <w:t>m</w:t>
      </w:r>
      <w:r w:rsidRPr="005C4975">
        <w:rPr>
          <w:spacing w:val="174"/>
          <w:sz w:val="24"/>
          <w:szCs w:val="24"/>
        </w:rPr>
        <w:t xml:space="preserve"> </w:t>
      </w:r>
      <w:r w:rsidRPr="005C4975">
        <w:rPr>
          <w:sz w:val="24"/>
          <w:szCs w:val="24"/>
        </w:rPr>
        <w:t>lub</w:t>
      </w:r>
      <w:r w:rsidRPr="005C4975">
        <w:rPr>
          <w:spacing w:val="176"/>
          <w:sz w:val="24"/>
          <w:szCs w:val="24"/>
        </w:rPr>
        <w:t xml:space="preserve"> </w:t>
      </w:r>
      <w:r w:rsidRPr="005C4975">
        <w:rPr>
          <w:sz w:val="24"/>
          <w:szCs w:val="24"/>
        </w:rPr>
        <w:t>dr</w:t>
      </w:r>
      <w:r w:rsidRPr="005C4975">
        <w:rPr>
          <w:spacing w:val="1"/>
          <w:sz w:val="24"/>
          <w:szCs w:val="24"/>
        </w:rPr>
        <w:t>o</w:t>
      </w:r>
      <w:r w:rsidRPr="005C4975">
        <w:rPr>
          <w:sz w:val="24"/>
          <w:szCs w:val="24"/>
        </w:rPr>
        <w:t>gą elektr</w:t>
      </w:r>
      <w:r w:rsidRPr="005C4975">
        <w:rPr>
          <w:spacing w:val="-1"/>
          <w:sz w:val="24"/>
          <w:szCs w:val="24"/>
        </w:rPr>
        <w:t>o</w:t>
      </w:r>
      <w:r w:rsidRPr="005C4975">
        <w:rPr>
          <w:sz w:val="24"/>
          <w:szCs w:val="24"/>
        </w:rPr>
        <w:t>niczną, z</w:t>
      </w:r>
      <w:r w:rsidRPr="005C4975">
        <w:rPr>
          <w:spacing w:val="-1"/>
          <w:sz w:val="24"/>
          <w:szCs w:val="24"/>
        </w:rPr>
        <w:t>g</w:t>
      </w:r>
      <w:r w:rsidRPr="005C4975">
        <w:rPr>
          <w:sz w:val="24"/>
          <w:szCs w:val="24"/>
        </w:rPr>
        <w:t>odnie z</w:t>
      </w:r>
      <w:r w:rsidRPr="005C4975">
        <w:rPr>
          <w:spacing w:val="2"/>
          <w:sz w:val="24"/>
          <w:szCs w:val="24"/>
        </w:rPr>
        <w:t xml:space="preserve"> </w:t>
      </w:r>
      <w:r w:rsidRPr="005C4975">
        <w:rPr>
          <w:spacing w:val="1"/>
          <w:sz w:val="24"/>
          <w:szCs w:val="24"/>
        </w:rPr>
        <w:t>w</w:t>
      </w:r>
      <w:r w:rsidRPr="005C4975">
        <w:rPr>
          <w:spacing w:val="-3"/>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e</w:t>
      </w:r>
      <w:r w:rsidRPr="005C4975">
        <w:rPr>
          <w:sz w:val="24"/>
          <w:szCs w:val="24"/>
        </w:rPr>
        <w:t>m wnioskodaw</w:t>
      </w:r>
      <w:r w:rsidRPr="005C4975">
        <w:rPr>
          <w:spacing w:val="4"/>
          <w:sz w:val="24"/>
          <w:szCs w:val="24"/>
        </w:rPr>
        <w:t>c</w:t>
      </w:r>
      <w:r w:rsidRPr="005C4975">
        <w:rPr>
          <w:sz w:val="24"/>
          <w:szCs w:val="24"/>
        </w:rPr>
        <w:t>y</w:t>
      </w:r>
      <w:r w:rsidRPr="005C4975">
        <w:rPr>
          <w:spacing w:val="-1"/>
          <w:sz w:val="24"/>
          <w:szCs w:val="24"/>
        </w:rPr>
        <w:t xml:space="preserve"> w</w:t>
      </w:r>
      <w:r w:rsidRPr="005C4975">
        <w:rPr>
          <w:sz w:val="24"/>
          <w:szCs w:val="24"/>
        </w:rPr>
        <w:t>sk</w:t>
      </w:r>
      <w:r w:rsidRPr="005C4975">
        <w:rPr>
          <w:spacing w:val="-1"/>
          <w:sz w:val="24"/>
          <w:szCs w:val="24"/>
        </w:rPr>
        <w:t>a</w:t>
      </w:r>
      <w:r w:rsidRPr="005C4975">
        <w:rPr>
          <w:sz w:val="24"/>
          <w:szCs w:val="24"/>
        </w:rPr>
        <w:t>z</w:t>
      </w:r>
      <w:r w:rsidRPr="005C4975">
        <w:rPr>
          <w:spacing w:val="1"/>
          <w:sz w:val="24"/>
          <w:szCs w:val="24"/>
        </w:rPr>
        <w:t>an</w:t>
      </w:r>
      <w:r w:rsidRPr="005C4975">
        <w:rPr>
          <w:spacing w:val="-4"/>
          <w:sz w:val="24"/>
          <w:szCs w:val="24"/>
        </w:rPr>
        <w:t>y</w:t>
      </w:r>
      <w:r w:rsidRPr="005C4975">
        <w:rPr>
          <w:sz w:val="24"/>
          <w:szCs w:val="24"/>
        </w:rPr>
        <w:t xml:space="preserve">m </w:t>
      </w:r>
      <w:r w:rsidRPr="005C4975">
        <w:rPr>
          <w:spacing w:val="1"/>
          <w:sz w:val="24"/>
          <w:szCs w:val="24"/>
        </w:rPr>
        <w:t>w</w:t>
      </w:r>
      <w:r w:rsidRPr="005C4975">
        <w:rPr>
          <w:sz w:val="24"/>
          <w:szCs w:val="24"/>
        </w:rPr>
        <w:t>e wniosk</w:t>
      </w:r>
      <w:r w:rsidRPr="005C4975">
        <w:rPr>
          <w:spacing w:val="2"/>
          <w:sz w:val="24"/>
          <w:szCs w:val="24"/>
        </w:rPr>
        <w:t>u</w:t>
      </w:r>
      <w:r w:rsidRPr="005C4975">
        <w:rPr>
          <w:sz w:val="24"/>
          <w:szCs w:val="24"/>
        </w:rPr>
        <w:t>.</w:t>
      </w:r>
    </w:p>
    <w:p w:rsidR="002549DA" w:rsidRPr="005C4975" w:rsidRDefault="002549DA" w:rsidP="0040456E">
      <w:pPr>
        <w:widowControl w:val="0"/>
        <w:autoSpaceDE w:val="0"/>
        <w:autoSpaceDN w:val="0"/>
        <w:adjustRightInd w:val="0"/>
        <w:spacing w:after="0" w:line="240" w:lineRule="auto"/>
        <w:ind w:right="-16"/>
        <w:jc w:val="both"/>
        <w:rPr>
          <w:sz w:val="24"/>
          <w:szCs w:val="24"/>
        </w:rPr>
      </w:pPr>
      <w:r w:rsidRPr="005C4975">
        <w:rPr>
          <w:sz w:val="24"/>
          <w:szCs w:val="24"/>
        </w:rPr>
        <w:lastRenderedPageBreak/>
        <w:t xml:space="preserve">3) </w:t>
      </w:r>
      <w:r w:rsidRPr="005C4975">
        <w:rPr>
          <w:spacing w:val="-2"/>
          <w:sz w:val="24"/>
          <w:szCs w:val="24"/>
        </w:rPr>
        <w:t>B</w:t>
      </w:r>
      <w:r w:rsidRPr="005C4975">
        <w:rPr>
          <w:spacing w:val="-1"/>
          <w:sz w:val="24"/>
          <w:szCs w:val="24"/>
        </w:rPr>
        <w:t>e</w:t>
      </w:r>
      <w:r w:rsidRPr="005C4975">
        <w:rPr>
          <w:sz w:val="24"/>
          <w:szCs w:val="24"/>
        </w:rPr>
        <w:t>z</w:t>
      </w:r>
      <w:r w:rsidRPr="005C4975">
        <w:rPr>
          <w:spacing w:val="144"/>
          <w:sz w:val="24"/>
          <w:szCs w:val="24"/>
        </w:rPr>
        <w:t xml:space="preserve"> </w:t>
      </w:r>
      <w:r w:rsidRPr="005C4975">
        <w:rPr>
          <w:spacing w:val="1"/>
          <w:sz w:val="24"/>
          <w:szCs w:val="24"/>
        </w:rPr>
        <w:t>z</w:t>
      </w:r>
      <w:r w:rsidRPr="005C4975">
        <w:rPr>
          <w:spacing w:val="-1"/>
          <w:sz w:val="24"/>
          <w:szCs w:val="24"/>
        </w:rPr>
        <w:t>g</w:t>
      </w:r>
      <w:r w:rsidRPr="005C4975">
        <w:rPr>
          <w:sz w:val="24"/>
          <w:szCs w:val="24"/>
        </w:rPr>
        <w:t>o</w:t>
      </w:r>
      <w:r w:rsidRPr="005C4975">
        <w:rPr>
          <w:spacing w:val="4"/>
          <w:sz w:val="24"/>
          <w:szCs w:val="24"/>
        </w:rPr>
        <w:t>d</w:t>
      </w:r>
      <w:r w:rsidRPr="005C4975">
        <w:rPr>
          <w:sz w:val="24"/>
          <w:szCs w:val="24"/>
        </w:rPr>
        <w:t>y</w:t>
      </w:r>
      <w:r w:rsidRPr="005C4975">
        <w:rPr>
          <w:spacing w:val="14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w:t>
      </w:r>
      <w:r w:rsidRPr="005C4975">
        <w:rPr>
          <w:spacing w:val="1"/>
          <w:sz w:val="24"/>
          <w:szCs w:val="24"/>
        </w:rPr>
        <w:t>i</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143"/>
          <w:sz w:val="24"/>
          <w:szCs w:val="24"/>
        </w:rPr>
        <w:t xml:space="preserve"> </w:t>
      </w:r>
      <w:r w:rsidRPr="005C4975">
        <w:rPr>
          <w:sz w:val="24"/>
          <w:szCs w:val="24"/>
        </w:rPr>
        <w:t>wniosko</w:t>
      </w:r>
      <w:r w:rsidRPr="005C4975">
        <w:rPr>
          <w:spacing w:val="2"/>
          <w:sz w:val="24"/>
          <w:szCs w:val="24"/>
        </w:rPr>
        <w:t>d</w:t>
      </w:r>
      <w:r w:rsidRPr="005C4975">
        <w:rPr>
          <w:sz w:val="24"/>
          <w:szCs w:val="24"/>
        </w:rPr>
        <w:t>awca</w:t>
      </w:r>
      <w:r w:rsidRPr="005C4975">
        <w:rPr>
          <w:spacing w:val="145"/>
          <w:sz w:val="24"/>
          <w:szCs w:val="24"/>
        </w:rPr>
        <w:t xml:space="preserve"> </w:t>
      </w:r>
      <w:r w:rsidRPr="005C4975">
        <w:rPr>
          <w:sz w:val="24"/>
          <w:szCs w:val="24"/>
        </w:rPr>
        <w:t>w</w:t>
      </w:r>
      <w:r w:rsidRPr="005C4975">
        <w:rPr>
          <w:spacing w:val="143"/>
          <w:sz w:val="24"/>
          <w:szCs w:val="24"/>
        </w:rPr>
        <w:t xml:space="preserve"> </w:t>
      </w:r>
      <w:r w:rsidRPr="005C4975">
        <w:rPr>
          <w:sz w:val="24"/>
          <w:szCs w:val="24"/>
        </w:rPr>
        <w:t>trak</w:t>
      </w:r>
      <w:r w:rsidRPr="005C4975">
        <w:rPr>
          <w:spacing w:val="-1"/>
          <w:sz w:val="24"/>
          <w:szCs w:val="24"/>
        </w:rPr>
        <w:t>c</w:t>
      </w:r>
      <w:r w:rsidRPr="005C4975">
        <w:rPr>
          <w:sz w:val="24"/>
          <w:szCs w:val="24"/>
        </w:rPr>
        <w:t>ie</w:t>
      </w:r>
      <w:r w:rsidRPr="005C4975">
        <w:rPr>
          <w:spacing w:val="142"/>
          <w:sz w:val="24"/>
          <w:szCs w:val="24"/>
        </w:rPr>
        <w:t xml:space="preserve"> </w:t>
      </w:r>
      <w:r w:rsidRPr="005C4975">
        <w:rPr>
          <w:spacing w:val="2"/>
          <w:sz w:val="24"/>
          <w:szCs w:val="24"/>
        </w:rPr>
        <w:t>w</w:t>
      </w:r>
      <w:r w:rsidRPr="005C4975">
        <w:rPr>
          <w:spacing w:val="-1"/>
          <w:sz w:val="24"/>
          <w:szCs w:val="24"/>
        </w:rPr>
        <w:t>g</w:t>
      </w:r>
      <w:r w:rsidRPr="005C4975">
        <w:rPr>
          <w:sz w:val="24"/>
          <w:szCs w:val="24"/>
        </w:rPr>
        <w:t>lądu</w:t>
      </w:r>
      <w:r w:rsidRPr="005C4975">
        <w:rPr>
          <w:spacing w:val="144"/>
          <w:sz w:val="24"/>
          <w:szCs w:val="24"/>
        </w:rPr>
        <w:t xml:space="preserve"> </w:t>
      </w:r>
      <w:r w:rsidRPr="005C4975">
        <w:rPr>
          <w:sz w:val="24"/>
          <w:szCs w:val="24"/>
        </w:rPr>
        <w:t>do</w:t>
      </w:r>
      <w:r w:rsidRPr="005C4975">
        <w:rPr>
          <w:spacing w:val="144"/>
          <w:sz w:val="24"/>
          <w:szCs w:val="24"/>
        </w:rPr>
        <w:t xml:space="preserve"> </w:t>
      </w:r>
      <w:r w:rsidRPr="005C4975">
        <w:rPr>
          <w:sz w:val="24"/>
          <w:szCs w:val="24"/>
        </w:rPr>
        <w:t>protoko</w:t>
      </w:r>
      <w:r w:rsidRPr="005C4975">
        <w:rPr>
          <w:spacing w:val="6"/>
          <w:sz w:val="24"/>
          <w:szCs w:val="24"/>
        </w:rPr>
        <w:t>ł</w:t>
      </w:r>
      <w:r w:rsidRPr="005C4975">
        <w:rPr>
          <w:sz w:val="24"/>
          <w:szCs w:val="24"/>
        </w:rPr>
        <w:t>u</w:t>
      </w:r>
      <w:r w:rsidRPr="005C4975">
        <w:rPr>
          <w:spacing w:val="144"/>
          <w:sz w:val="24"/>
          <w:szCs w:val="24"/>
        </w:rPr>
        <w:t xml:space="preserve"> </w:t>
      </w:r>
      <w:r w:rsidRPr="005C4975">
        <w:rPr>
          <w:sz w:val="24"/>
          <w:szCs w:val="24"/>
        </w:rPr>
        <w:t>l</w:t>
      </w:r>
      <w:r w:rsidRPr="005C4975">
        <w:rPr>
          <w:spacing w:val="-1"/>
          <w:sz w:val="24"/>
          <w:szCs w:val="24"/>
        </w:rPr>
        <w:t>u</w:t>
      </w:r>
      <w:r w:rsidRPr="005C4975">
        <w:rPr>
          <w:sz w:val="24"/>
          <w:szCs w:val="24"/>
        </w:rPr>
        <w:t xml:space="preserve">b </w:t>
      </w:r>
      <w:r w:rsidRPr="005C4975">
        <w:rPr>
          <w:spacing w:val="1"/>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105"/>
          <w:sz w:val="24"/>
          <w:szCs w:val="24"/>
        </w:rPr>
        <w:t xml:space="preserve"> </w:t>
      </w:r>
      <w:r w:rsidRPr="005C4975">
        <w:rPr>
          <w:sz w:val="24"/>
          <w:szCs w:val="24"/>
        </w:rPr>
        <w:t>w</w:t>
      </w:r>
      <w:r w:rsidRPr="005C4975">
        <w:rPr>
          <w:spacing w:val="105"/>
          <w:sz w:val="24"/>
          <w:szCs w:val="24"/>
        </w:rPr>
        <w:t xml:space="preserve"> </w:t>
      </w:r>
      <w:r w:rsidRPr="005C4975">
        <w:rPr>
          <w:sz w:val="24"/>
          <w:szCs w:val="24"/>
        </w:rPr>
        <w:t>m</w:t>
      </w:r>
      <w:r w:rsidRPr="005C4975">
        <w:rPr>
          <w:spacing w:val="1"/>
          <w:sz w:val="24"/>
          <w:szCs w:val="24"/>
        </w:rPr>
        <w:t>i</w:t>
      </w:r>
      <w:r w:rsidRPr="005C4975">
        <w:rPr>
          <w:sz w:val="24"/>
          <w:szCs w:val="24"/>
        </w:rPr>
        <w:t>ejscu</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zn</w:t>
      </w:r>
      <w:r w:rsidRPr="005C4975">
        <w:rPr>
          <w:spacing w:val="1"/>
          <w:sz w:val="24"/>
          <w:szCs w:val="24"/>
        </w:rPr>
        <w:t>a</w:t>
      </w:r>
      <w:r w:rsidRPr="005C4975">
        <w:rPr>
          <w:sz w:val="24"/>
          <w:szCs w:val="24"/>
        </w:rPr>
        <w:t>c</w:t>
      </w:r>
      <w:r w:rsidRPr="005C4975">
        <w:rPr>
          <w:spacing w:val="1"/>
          <w:sz w:val="24"/>
          <w:szCs w:val="24"/>
        </w:rPr>
        <w:t>z</w:t>
      </w:r>
      <w:r w:rsidRPr="005C4975">
        <w:rPr>
          <w:sz w:val="24"/>
          <w:szCs w:val="24"/>
        </w:rPr>
        <w:t>o</w:t>
      </w:r>
      <w:r w:rsidRPr="005C4975">
        <w:rPr>
          <w:spacing w:val="2"/>
          <w:sz w:val="24"/>
          <w:szCs w:val="24"/>
        </w:rPr>
        <w:t>n</w:t>
      </w:r>
      <w:r w:rsidRPr="005C4975">
        <w:rPr>
          <w:spacing w:val="-4"/>
          <w:sz w:val="24"/>
          <w:szCs w:val="24"/>
        </w:rPr>
        <w:t>y</w:t>
      </w:r>
      <w:r w:rsidRPr="005C4975">
        <w:rPr>
          <w:sz w:val="24"/>
          <w:szCs w:val="24"/>
        </w:rPr>
        <w:t>m</w:t>
      </w:r>
      <w:r w:rsidRPr="005C4975">
        <w:rPr>
          <w:spacing w:val="105"/>
          <w:sz w:val="24"/>
          <w:szCs w:val="24"/>
        </w:rPr>
        <w:t xml:space="preserve"> </w:t>
      </w:r>
      <w:r w:rsidRPr="005C4975">
        <w:rPr>
          <w:sz w:val="24"/>
          <w:szCs w:val="24"/>
        </w:rPr>
        <w:t>przez</w:t>
      </w:r>
      <w:r w:rsidRPr="005C4975">
        <w:rPr>
          <w:spacing w:val="106"/>
          <w:sz w:val="24"/>
          <w:szCs w:val="24"/>
        </w:rPr>
        <w:t xml:space="preserve"> </w:t>
      </w:r>
      <w:r w:rsidRPr="005C4975">
        <w:rPr>
          <w:sz w:val="24"/>
          <w:szCs w:val="24"/>
        </w:rPr>
        <w:t>Zama</w:t>
      </w:r>
      <w:r w:rsidRPr="005C4975">
        <w:rPr>
          <w:spacing w:val="-1"/>
          <w:sz w:val="24"/>
          <w:szCs w:val="24"/>
        </w:rPr>
        <w:t>w</w:t>
      </w:r>
      <w:r w:rsidRPr="005C4975">
        <w:rPr>
          <w:sz w:val="24"/>
          <w:szCs w:val="24"/>
        </w:rPr>
        <w:t>iając</w:t>
      </w:r>
      <w:r w:rsidRPr="005C4975">
        <w:rPr>
          <w:spacing w:val="1"/>
          <w:sz w:val="24"/>
          <w:szCs w:val="24"/>
        </w:rPr>
        <w:t>e</w:t>
      </w:r>
      <w:r w:rsidRPr="005C4975">
        <w:rPr>
          <w:spacing w:val="-2"/>
          <w:sz w:val="24"/>
          <w:szCs w:val="24"/>
        </w:rPr>
        <w:t>g</w:t>
      </w:r>
      <w:r w:rsidRPr="005C4975">
        <w:rPr>
          <w:sz w:val="24"/>
          <w:szCs w:val="24"/>
        </w:rPr>
        <w:t>o,</w:t>
      </w:r>
      <w:r w:rsidRPr="005C4975">
        <w:rPr>
          <w:spacing w:val="105"/>
          <w:sz w:val="24"/>
          <w:szCs w:val="24"/>
        </w:rPr>
        <w:t xml:space="preserve"> </w:t>
      </w:r>
      <w:r w:rsidRPr="005C4975">
        <w:rPr>
          <w:sz w:val="24"/>
          <w:szCs w:val="24"/>
        </w:rPr>
        <w:t>nie</w:t>
      </w:r>
      <w:r w:rsidRPr="005C4975">
        <w:rPr>
          <w:spacing w:val="10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104"/>
          <w:sz w:val="24"/>
          <w:szCs w:val="24"/>
        </w:rPr>
        <w:t xml:space="preserve"> </w:t>
      </w:r>
      <w:r w:rsidRPr="005C4975">
        <w:rPr>
          <w:sz w:val="24"/>
          <w:szCs w:val="24"/>
        </w:rPr>
        <w:t>samod</w:t>
      </w:r>
      <w:r w:rsidRPr="005C4975">
        <w:rPr>
          <w:spacing w:val="1"/>
          <w:sz w:val="24"/>
          <w:szCs w:val="24"/>
        </w:rPr>
        <w:t>z</w:t>
      </w:r>
      <w:r w:rsidRPr="005C4975">
        <w:rPr>
          <w:sz w:val="24"/>
          <w:szCs w:val="24"/>
        </w:rPr>
        <w:t>ielni</w:t>
      </w:r>
      <w:r w:rsidRPr="005C4975">
        <w:rPr>
          <w:spacing w:val="1"/>
          <w:sz w:val="24"/>
          <w:szCs w:val="24"/>
        </w:rPr>
        <w:t>e</w:t>
      </w:r>
      <w:r w:rsidRPr="005C4975">
        <w:rPr>
          <w:sz w:val="24"/>
          <w:szCs w:val="24"/>
        </w:rPr>
        <w:t xml:space="preserve"> kopiować</w:t>
      </w:r>
      <w:r w:rsidRPr="005C4975">
        <w:rPr>
          <w:spacing w:val="96"/>
          <w:sz w:val="24"/>
          <w:szCs w:val="24"/>
        </w:rPr>
        <w:t xml:space="preserve"> </w:t>
      </w:r>
      <w:r w:rsidRPr="005C4975">
        <w:rPr>
          <w:sz w:val="24"/>
          <w:szCs w:val="24"/>
        </w:rPr>
        <w:t>lub</w:t>
      </w:r>
      <w:r w:rsidRPr="005C4975">
        <w:rPr>
          <w:spacing w:val="98"/>
          <w:sz w:val="24"/>
          <w:szCs w:val="24"/>
        </w:rPr>
        <w:t xml:space="preserve"> </w:t>
      </w:r>
      <w:r w:rsidRPr="005C4975">
        <w:rPr>
          <w:sz w:val="24"/>
          <w:szCs w:val="24"/>
        </w:rPr>
        <w:t>u</w:t>
      </w:r>
      <w:r w:rsidRPr="005C4975">
        <w:rPr>
          <w:spacing w:val="1"/>
          <w:sz w:val="24"/>
          <w:szCs w:val="24"/>
        </w:rPr>
        <w:t>t</w:t>
      </w:r>
      <w:r w:rsidRPr="005C4975">
        <w:rPr>
          <w:sz w:val="24"/>
          <w:szCs w:val="24"/>
        </w:rPr>
        <w:t>rw</w:t>
      </w:r>
      <w:r w:rsidRPr="005C4975">
        <w:rPr>
          <w:spacing w:val="-1"/>
          <w:sz w:val="24"/>
          <w:szCs w:val="24"/>
        </w:rPr>
        <w:t>a</w:t>
      </w:r>
      <w:r w:rsidRPr="005C4975">
        <w:rPr>
          <w:sz w:val="24"/>
          <w:szCs w:val="24"/>
        </w:rPr>
        <w:t>l</w:t>
      </w:r>
      <w:r w:rsidRPr="005C4975">
        <w:rPr>
          <w:spacing w:val="1"/>
          <w:sz w:val="24"/>
          <w:szCs w:val="24"/>
        </w:rPr>
        <w:t>a</w:t>
      </w:r>
      <w:r w:rsidRPr="005C4975">
        <w:rPr>
          <w:sz w:val="24"/>
          <w:szCs w:val="24"/>
        </w:rPr>
        <w:t>ć</w:t>
      </w:r>
      <w:r w:rsidRPr="005C4975">
        <w:rPr>
          <w:spacing w:val="99"/>
          <w:sz w:val="24"/>
          <w:szCs w:val="24"/>
        </w:rPr>
        <w:t xml:space="preserve"> </w:t>
      </w:r>
      <w:r w:rsidRPr="005C4975">
        <w:rPr>
          <w:spacing w:val="1"/>
          <w:sz w:val="24"/>
          <w:szCs w:val="24"/>
        </w:rPr>
        <w:t>z</w:t>
      </w:r>
      <w:r w:rsidRPr="005C4975">
        <w:rPr>
          <w:sz w:val="24"/>
          <w:szCs w:val="24"/>
        </w:rPr>
        <w:t>a</w:t>
      </w:r>
      <w:r w:rsidRPr="005C4975">
        <w:rPr>
          <w:spacing w:val="97"/>
          <w:sz w:val="24"/>
          <w:szCs w:val="24"/>
        </w:rPr>
        <w:t xml:space="preserve"> </w:t>
      </w:r>
      <w:r w:rsidRPr="005C4975">
        <w:rPr>
          <w:sz w:val="24"/>
          <w:szCs w:val="24"/>
        </w:rPr>
        <w:t>po</w:t>
      </w:r>
      <w:r w:rsidRPr="005C4975">
        <w:rPr>
          <w:spacing w:val="1"/>
          <w:sz w:val="24"/>
          <w:szCs w:val="24"/>
        </w:rPr>
        <w:t>m</w:t>
      </w:r>
      <w:r w:rsidRPr="005C4975">
        <w:rPr>
          <w:sz w:val="24"/>
          <w:szCs w:val="24"/>
        </w:rPr>
        <w:t>ocą</w:t>
      </w:r>
      <w:r w:rsidRPr="005C4975">
        <w:rPr>
          <w:spacing w:val="96"/>
          <w:sz w:val="24"/>
          <w:szCs w:val="24"/>
        </w:rPr>
        <w:t xml:space="preserve"> </w:t>
      </w:r>
      <w:r w:rsidRPr="005C4975">
        <w:rPr>
          <w:sz w:val="24"/>
          <w:szCs w:val="24"/>
        </w:rPr>
        <w:t>ur</w:t>
      </w:r>
      <w:r w:rsidRPr="005C4975">
        <w:rPr>
          <w:spacing w:val="1"/>
          <w:sz w:val="24"/>
          <w:szCs w:val="24"/>
        </w:rPr>
        <w:t>z</w:t>
      </w:r>
      <w:r w:rsidRPr="005C4975">
        <w:rPr>
          <w:sz w:val="24"/>
          <w:szCs w:val="24"/>
        </w:rPr>
        <w:t>ądzeń</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z w:val="24"/>
          <w:szCs w:val="24"/>
        </w:rPr>
        <w:t>środków</w:t>
      </w:r>
      <w:r w:rsidRPr="005C4975">
        <w:rPr>
          <w:spacing w:val="97"/>
          <w:sz w:val="24"/>
          <w:szCs w:val="24"/>
        </w:rPr>
        <w:t xml:space="preserve"> </w:t>
      </w:r>
      <w:r w:rsidRPr="005C4975">
        <w:rPr>
          <w:sz w:val="24"/>
          <w:szCs w:val="24"/>
        </w:rPr>
        <w:t>technicz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słu</w:t>
      </w:r>
      <w:r w:rsidRPr="005C4975">
        <w:rPr>
          <w:spacing w:val="2"/>
          <w:sz w:val="24"/>
          <w:szCs w:val="24"/>
        </w:rPr>
        <w:t>ż</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do utrw</w:t>
      </w:r>
      <w:r w:rsidRPr="005C4975">
        <w:rPr>
          <w:spacing w:val="-1"/>
          <w:sz w:val="24"/>
          <w:szCs w:val="24"/>
        </w:rPr>
        <w:t>a</w:t>
      </w:r>
      <w:r w:rsidRPr="005C4975">
        <w:rPr>
          <w:sz w:val="24"/>
          <w:szCs w:val="24"/>
        </w:rPr>
        <w:t>lania</w:t>
      </w:r>
      <w:r w:rsidRPr="005C4975">
        <w:rPr>
          <w:spacing w:val="118"/>
          <w:sz w:val="24"/>
          <w:szCs w:val="24"/>
        </w:rPr>
        <w:t xml:space="preserve"> </w:t>
      </w:r>
      <w:r w:rsidRPr="005C4975">
        <w:rPr>
          <w:sz w:val="24"/>
          <w:szCs w:val="24"/>
        </w:rPr>
        <w:t>obr</w:t>
      </w:r>
      <w:r w:rsidRPr="005C4975">
        <w:rPr>
          <w:spacing w:val="-1"/>
          <w:sz w:val="24"/>
          <w:szCs w:val="24"/>
        </w:rPr>
        <w:t>a</w:t>
      </w:r>
      <w:r w:rsidRPr="005C4975">
        <w:rPr>
          <w:sz w:val="24"/>
          <w:szCs w:val="24"/>
        </w:rPr>
        <w:t>zu</w:t>
      </w:r>
      <w:r w:rsidRPr="005C4975">
        <w:rPr>
          <w:spacing w:val="120"/>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pacing w:val="120"/>
          <w:sz w:val="24"/>
          <w:szCs w:val="24"/>
        </w:rPr>
        <w:t xml:space="preserve"> </w:t>
      </w:r>
      <w:r w:rsidRPr="005C4975">
        <w:rPr>
          <w:spacing w:val="1"/>
          <w:sz w:val="24"/>
          <w:szCs w:val="24"/>
        </w:rPr>
        <w:t>z</w:t>
      </w:r>
      <w:r w:rsidRPr="005C4975">
        <w:rPr>
          <w:sz w:val="24"/>
          <w:szCs w:val="24"/>
        </w:rPr>
        <w:t>ł</w:t>
      </w:r>
      <w:r w:rsidRPr="005C4975">
        <w:rPr>
          <w:spacing w:val="-1"/>
          <w:sz w:val="24"/>
          <w:szCs w:val="24"/>
        </w:rPr>
        <w:t>o</w:t>
      </w:r>
      <w:r w:rsidRPr="005C4975">
        <w:rPr>
          <w:sz w:val="24"/>
          <w:szCs w:val="24"/>
        </w:rPr>
        <w:t>żo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9"/>
          <w:sz w:val="24"/>
          <w:szCs w:val="24"/>
        </w:rPr>
        <w:t xml:space="preserve"> </w:t>
      </w:r>
      <w:r w:rsidRPr="005C4975">
        <w:rPr>
          <w:sz w:val="24"/>
          <w:szCs w:val="24"/>
        </w:rPr>
        <w:t>ofert</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wniosków</w:t>
      </w:r>
      <w:r w:rsidRPr="005C4975">
        <w:rPr>
          <w:spacing w:val="119"/>
          <w:sz w:val="24"/>
          <w:szCs w:val="24"/>
        </w:rPr>
        <w:t xml:space="preserve"> </w:t>
      </w:r>
      <w:r w:rsidRPr="005C4975">
        <w:rPr>
          <w:sz w:val="24"/>
          <w:szCs w:val="24"/>
        </w:rPr>
        <w:t>o</w:t>
      </w:r>
      <w:r w:rsidRPr="005C4975">
        <w:rPr>
          <w:spacing w:val="120"/>
          <w:sz w:val="24"/>
          <w:szCs w:val="24"/>
        </w:rPr>
        <w:t xml:space="preserve"> </w:t>
      </w:r>
      <w:r w:rsidRPr="005C4975">
        <w:rPr>
          <w:sz w:val="24"/>
          <w:szCs w:val="24"/>
        </w:rPr>
        <w:t>dopusz</w:t>
      </w:r>
      <w:r w:rsidRPr="005C4975">
        <w:rPr>
          <w:spacing w:val="-1"/>
          <w:sz w:val="24"/>
          <w:szCs w:val="24"/>
        </w:rPr>
        <w:t>c</w:t>
      </w:r>
      <w:r w:rsidRPr="005C4975">
        <w:rPr>
          <w:spacing w:val="1"/>
          <w:sz w:val="24"/>
          <w:szCs w:val="24"/>
        </w:rPr>
        <w:t>z</w:t>
      </w:r>
      <w:r w:rsidRPr="005C4975">
        <w:rPr>
          <w:sz w:val="24"/>
          <w:szCs w:val="24"/>
        </w:rPr>
        <w:t>enie</w:t>
      </w:r>
      <w:r w:rsidRPr="005C4975">
        <w:rPr>
          <w:spacing w:val="118"/>
          <w:sz w:val="24"/>
          <w:szCs w:val="24"/>
        </w:rPr>
        <w:t xml:space="preserve"> </w:t>
      </w:r>
      <w:r w:rsidRPr="005C4975">
        <w:rPr>
          <w:sz w:val="24"/>
          <w:szCs w:val="24"/>
        </w:rPr>
        <w:t>do</w:t>
      </w:r>
      <w:r w:rsidRPr="005C4975">
        <w:rPr>
          <w:spacing w:val="120"/>
          <w:sz w:val="24"/>
          <w:szCs w:val="24"/>
        </w:rPr>
        <w:t xml:space="preserve"> </w:t>
      </w:r>
      <w:r w:rsidRPr="005C4975">
        <w:rPr>
          <w:sz w:val="24"/>
          <w:szCs w:val="24"/>
        </w:rPr>
        <w:t>ud</w:t>
      </w:r>
      <w:r w:rsidRPr="005C4975">
        <w:rPr>
          <w:spacing w:val="1"/>
          <w:sz w:val="24"/>
          <w:szCs w:val="24"/>
        </w:rPr>
        <w:t>z</w:t>
      </w:r>
      <w:r w:rsidRPr="005C4975">
        <w:rPr>
          <w:sz w:val="24"/>
          <w:szCs w:val="24"/>
        </w:rPr>
        <w:t>ia</w:t>
      </w:r>
      <w:r w:rsidRPr="005C4975">
        <w:rPr>
          <w:spacing w:val="-1"/>
          <w:sz w:val="24"/>
          <w:szCs w:val="24"/>
        </w:rPr>
        <w:t>ł</w:t>
      </w:r>
      <w:r w:rsidRPr="005C4975">
        <w:rPr>
          <w:sz w:val="24"/>
          <w:szCs w:val="24"/>
        </w:rPr>
        <w:t>u w postępow</w:t>
      </w:r>
      <w:r w:rsidRPr="005C4975">
        <w:rPr>
          <w:spacing w:val="-2"/>
          <w:sz w:val="24"/>
          <w:szCs w:val="24"/>
        </w:rPr>
        <w:t>a</w:t>
      </w:r>
      <w:r w:rsidRPr="005C4975">
        <w:rPr>
          <w:sz w:val="24"/>
          <w:szCs w:val="24"/>
        </w:rPr>
        <w:t>niu.</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4) </w:t>
      </w:r>
      <w:r w:rsidRPr="005C4975">
        <w:rPr>
          <w:spacing w:val="1"/>
          <w:sz w:val="24"/>
          <w:szCs w:val="24"/>
        </w:rPr>
        <w:t>J</w:t>
      </w:r>
      <w:r w:rsidRPr="005C4975">
        <w:rPr>
          <w:sz w:val="24"/>
          <w:szCs w:val="24"/>
        </w:rPr>
        <w:t>eżeli</w:t>
      </w:r>
      <w:r w:rsidRPr="005C4975">
        <w:rPr>
          <w:spacing w:val="5"/>
          <w:sz w:val="24"/>
          <w:szCs w:val="24"/>
        </w:rPr>
        <w:t xml:space="preserve"> </w:t>
      </w:r>
      <w:r w:rsidRPr="005C4975">
        <w:rPr>
          <w:sz w:val="24"/>
          <w:szCs w:val="24"/>
        </w:rPr>
        <w:t>p</w:t>
      </w:r>
      <w:r w:rsidRPr="005C4975">
        <w:rPr>
          <w:spacing w:val="-2"/>
          <w:sz w:val="24"/>
          <w:szCs w:val="24"/>
        </w:rPr>
        <w:t>r</w:t>
      </w:r>
      <w:r w:rsidRPr="005C4975">
        <w:rPr>
          <w:sz w:val="24"/>
          <w:szCs w:val="24"/>
        </w:rPr>
        <w:t>zesłanie</w:t>
      </w:r>
      <w:r w:rsidRPr="005C4975">
        <w:rPr>
          <w:spacing w:val="3"/>
          <w:sz w:val="24"/>
          <w:szCs w:val="24"/>
        </w:rPr>
        <w:t xml:space="preserve"> </w:t>
      </w:r>
      <w:r w:rsidRPr="005C4975">
        <w:rPr>
          <w:sz w:val="24"/>
          <w:szCs w:val="24"/>
        </w:rPr>
        <w:t>kopii</w:t>
      </w:r>
      <w:r w:rsidRPr="005C4975">
        <w:rPr>
          <w:spacing w:val="3"/>
          <w:sz w:val="24"/>
          <w:szCs w:val="24"/>
        </w:rPr>
        <w:t xml:space="preserve"> </w:t>
      </w:r>
      <w:r w:rsidRPr="005C4975">
        <w:rPr>
          <w:sz w:val="24"/>
          <w:szCs w:val="24"/>
        </w:rPr>
        <w:t>protokołu</w:t>
      </w:r>
      <w:r w:rsidRPr="005C4975">
        <w:rPr>
          <w:spacing w:val="5"/>
          <w:sz w:val="24"/>
          <w:szCs w:val="24"/>
        </w:rPr>
        <w:t xml:space="preserve"> </w:t>
      </w:r>
      <w:r w:rsidRPr="005C4975">
        <w:rPr>
          <w:sz w:val="24"/>
          <w:szCs w:val="24"/>
        </w:rPr>
        <w:t>lub</w:t>
      </w:r>
      <w:r w:rsidRPr="005C4975">
        <w:rPr>
          <w:spacing w:val="3"/>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w:t>
      </w:r>
      <w:r w:rsidRPr="005C4975">
        <w:rPr>
          <w:spacing w:val="-1"/>
          <w:sz w:val="24"/>
          <w:szCs w:val="24"/>
        </w:rPr>
        <w:t>k</w:t>
      </w:r>
      <w:r w:rsidRPr="005C4975">
        <w:rPr>
          <w:sz w:val="24"/>
          <w:szCs w:val="24"/>
        </w:rPr>
        <w:t>ów</w:t>
      </w:r>
      <w:r w:rsidRPr="005C4975">
        <w:rPr>
          <w:spacing w:val="3"/>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3"/>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w</w:t>
      </w:r>
      <w:r w:rsidRPr="005C4975">
        <w:rPr>
          <w:spacing w:val="-4"/>
          <w:sz w:val="24"/>
          <w:szCs w:val="24"/>
        </w:rPr>
        <w:t>y</w:t>
      </w:r>
      <w:r w:rsidRPr="005C4975">
        <w:rPr>
          <w:sz w:val="24"/>
          <w:szCs w:val="24"/>
        </w:rPr>
        <w:t>bor</w:t>
      </w:r>
      <w:r w:rsidRPr="005C4975">
        <w:rPr>
          <w:spacing w:val="-2"/>
          <w:sz w:val="24"/>
          <w:szCs w:val="24"/>
        </w:rPr>
        <w:t>e</w:t>
      </w:r>
      <w:r w:rsidRPr="005C4975">
        <w:rPr>
          <w:sz w:val="24"/>
          <w:szCs w:val="24"/>
        </w:rPr>
        <w:t>m</w:t>
      </w:r>
      <w:r w:rsidRPr="005C4975">
        <w:rPr>
          <w:spacing w:val="7"/>
          <w:sz w:val="24"/>
          <w:szCs w:val="24"/>
        </w:rPr>
        <w:t xml:space="preserve"> </w:t>
      </w:r>
      <w:r w:rsidRPr="005C4975">
        <w:rPr>
          <w:sz w:val="24"/>
          <w:szCs w:val="24"/>
        </w:rPr>
        <w:t>wnioskodaw</w:t>
      </w:r>
      <w:r w:rsidRPr="005C4975">
        <w:rPr>
          <w:spacing w:val="2"/>
          <w:sz w:val="24"/>
          <w:szCs w:val="24"/>
        </w:rPr>
        <w:t>c</w:t>
      </w:r>
      <w:r w:rsidRPr="005C4975">
        <w:rPr>
          <w:sz w:val="24"/>
          <w:szCs w:val="24"/>
        </w:rPr>
        <w:t>y jest</w:t>
      </w:r>
      <w:r w:rsidRPr="005C4975">
        <w:rPr>
          <w:spacing w:val="5"/>
          <w:sz w:val="24"/>
          <w:szCs w:val="24"/>
        </w:rPr>
        <w:t xml:space="preserve"> </w:t>
      </w:r>
      <w:r w:rsidRPr="005C4975">
        <w:rPr>
          <w:sz w:val="24"/>
          <w:szCs w:val="24"/>
        </w:rPr>
        <w:t>z pr</w:t>
      </w:r>
      <w:r w:rsidRPr="005C4975">
        <w:rPr>
          <w:spacing w:val="2"/>
          <w:sz w:val="24"/>
          <w:szCs w:val="24"/>
        </w:rPr>
        <w:t>z</w:t>
      </w:r>
      <w:r w:rsidRPr="005C4975">
        <w:rPr>
          <w:spacing w:val="-3"/>
          <w:sz w:val="24"/>
          <w:szCs w:val="24"/>
        </w:rPr>
        <w:t>y</w:t>
      </w:r>
      <w:r w:rsidRPr="005C4975">
        <w:rPr>
          <w:spacing w:val="-1"/>
          <w:sz w:val="24"/>
          <w:szCs w:val="24"/>
        </w:rPr>
        <w:t>c</w:t>
      </w:r>
      <w:r w:rsidRPr="005C4975">
        <w:rPr>
          <w:spacing w:val="2"/>
          <w:sz w:val="24"/>
          <w:szCs w:val="24"/>
        </w:rPr>
        <w:t>z</w:t>
      </w:r>
      <w:r w:rsidRPr="005C4975">
        <w:rPr>
          <w:spacing w:val="-3"/>
          <w:sz w:val="24"/>
          <w:szCs w:val="24"/>
        </w:rPr>
        <w:t>y</w:t>
      </w:r>
      <w:r w:rsidRPr="005C4975">
        <w:rPr>
          <w:sz w:val="24"/>
          <w:szCs w:val="24"/>
        </w:rPr>
        <w:t>n</w:t>
      </w:r>
      <w:r w:rsidRPr="005C4975">
        <w:rPr>
          <w:spacing w:val="22"/>
          <w:sz w:val="24"/>
          <w:szCs w:val="24"/>
        </w:rPr>
        <w:t xml:space="preserve"> </w:t>
      </w:r>
      <w:r w:rsidRPr="005C4975">
        <w:rPr>
          <w:spacing w:val="3"/>
          <w:sz w:val="24"/>
          <w:szCs w:val="24"/>
        </w:rPr>
        <w:t>t</w:t>
      </w:r>
      <w:r w:rsidRPr="005C4975">
        <w:rPr>
          <w:sz w:val="24"/>
          <w:szCs w:val="24"/>
        </w:rPr>
        <w:t>e</w:t>
      </w:r>
      <w:r w:rsidRPr="005C4975">
        <w:rPr>
          <w:spacing w:val="-1"/>
          <w:sz w:val="24"/>
          <w:szCs w:val="24"/>
        </w:rPr>
        <w:t>c</w:t>
      </w:r>
      <w:r w:rsidRPr="005C4975">
        <w:rPr>
          <w:sz w:val="24"/>
          <w:szCs w:val="24"/>
        </w:rPr>
        <w:t>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zą</w:t>
      </w:r>
      <w:r w:rsidRPr="005C4975">
        <w:rPr>
          <w:spacing w:val="-1"/>
          <w:sz w:val="24"/>
          <w:szCs w:val="24"/>
        </w:rPr>
        <w:t>c</w:t>
      </w:r>
      <w:r w:rsidRPr="005C4975">
        <w:rPr>
          <w:sz w:val="24"/>
          <w:szCs w:val="24"/>
        </w:rPr>
        <w:t>o</w:t>
      </w:r>
      <w:r w:rsidRPr="005C4975">
        <w:rPr>
          <w:spacing w:val="23"/>
          <w:sz w:val="24"/>
          <w:szCs w:val="24"/>
        </w:rPr>
        <w:t xml:space="preserve"> </w:t>
      </w:r>
      <w:r w:rsidRPr="005C4975">
        <w:rPr>
          <w:sz w:val="24"/>
          <w:szCs w:val="24"/>
        </w:rPr>
        <w:t>utrudnione,</w:t>
      </w:r>
      <w:r w:rsidRPr="005C4975">
        <w:rPr>
          <w:spacing w:val="23"/>
          <w:sz w:val="24"/>
          <w:szCs w:val="24"/>
        </w:rPr>
        <w:t xml:space="preserve"> </w:t>
      </w:r>
      <w:r w:rsidRPr="005C4975">
        <w:rPr>
          <w:sz w:val="24"/>
          <w:szCs w:val="24"/>
        </w:rPr>
        <w:t>w</w:t>
      </w:r>
      <w:r w:rsidRPr="005C4975">
        <w:rPr>
          <w:spacing w:val="23"/>
          <w:sz w:val="24"/>
          <w:szCs w:val="24"/>
        </w:rPr>
        <w:t xml:space="preserve"> </w:t>
      </w:r>
      <w:r w:rsidRPr="005C4975">
        <w:rPr>
          <w:spacing w:val="3"/>
          <w:sz w:val="24"/>
          <w:szCs w:val="24"/>
        </w:rPr>
        <w:t>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w:t>
      </w:r>
      <w:r w:rsidRPr="005C4975">
        <w:rPr>
          <w:spacing w:val="-1"/>
          <w:sz w:val="24"/>
          <w:szCs w:val="24"/>
        </w:rPr>
        <w:t>c</w:t>
      </w:r>
      <w:r w:rsidRPr="005C4975">
        <w:rPr>
          <w:sz w:val="24"/>
          <w:szCs w:val="24"/>
        </w:rPr>
        <w:t>i</w:t>
      </w:r>
      <w:r w:rsidRPr="005C4975">
        <w:rPr>
          <w:spacing w:val="24"/>
          <w:sz w:val="24"/>
          <w:szCs w:val="24"/>
        </w:rPr>
        <w:t xml:space="preserve"> </w:t>
      </w:r>
      <w:r w:rsidRPr="005C4975">
        <w:rPr>
          <w:sz w:val="24"/>
          <w:szCs w:val="24"/>
        </w:rPr>
        <w:t>z</w:t>
      </w:r>
      <w:r w:rsidRPr="005C4975">
        <w:rPr>
          <w:spacing w:val="25"/>
          <w:sz w:val="24"/>
          <w:szCs w:val="24"/>
        </w:rPr>
        <w:t xml:space="preserve"> </w:t>
      </w:r>
      <w:r w:rsidRPr="005C4975">
        <w:rPr>
          <w:sz w:val="24"/>
          <w:szCs w:val="24"/>
        </w:rPr>
        <w:t>uw</w:t>
      </w:r>
      <w:r w:rsidRPr="005C4975">
        <w:rPr>
          <w:spacing w:val="-1"/>
          <w:sz w:val="24"/>
          <w:szCs w:val="24"/>
        </w:rPr>
        <w:t>a</w:t>
      </w:r>
      <w:r w:rsidRPr="005C4975">
        <w:rPr>
          <w:spacing w:val="-2"/>
          <w:sz w:val="24"/>
          <w:szCs w:val="24"/>
        </w:rPr>
        <w:t>g</w:t>
      </w:r>
      <w:r w:rsidRPr="005C4975">
        <w:rPr>
          <w:sz w:val="24"/>
          <w:szCs w:val="24"/>
        </w:rPr>
        <w:t>i</w:t>
      </w:r>
      <w:r w:rsidRPr="005C4975">
        <w:rPr>
          <w:spacing w:val="23"/>
          <w:sz w:val="24"/>
          <w:szCs w:val="24"/>
        </w:rPr>
        <w:t xml:space="preserve"> </w:t>
      </w:r>
      <w:r w:rsidRPr="005C4975">
        <w:rPr>
          <w:sz w:val="24"/>
          <w:szCs w:val="24"/>
        </w:rPr>
        <w:t>na</w:t>
      </w:r>
      <w:r w:rsidRPr="005C4975">
        <w:rPr>
          <w:spacing w:val="25"/>
          <w:sz w:val="24"/>
          <w:szCs w:val="24"/>
        </w:rPr>
        <w:t xml:space="preserve"> </w:t>
      </w:r>
      <w:r w:rsidRPr="005C4975">
        <w:rPr>
          <w:sz w:val="24"/>
          <w:szCs w:val="24"/>
        </w:rPr>
        <w:t>i</w:t>
      </w:r>
      <w:r w:rsidRPr="005C4975">
        <w:rPr>
          <w:spacing w:val="1"/>
          <w:sz w:val="24"/>
          <w:szCs w:val="24"/>
        </w:rPr>
        <w:t>l</w:t>
      </w:r>
      <w:r w:rsidRPr="005C4975">
        <w:rPr>
          <w:sz w:val="24"/>
          <w:szCs w:val="24"/>
        </w:rPr>
        <w:t>ość</w:t>
      </w:r>
      <w:r w:rsidRPr="005C4975">
        <w:rPr>
          <w:spacing w:val="23"/>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pacing w:val="1"/>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z w:val="24"/>
          <w:szCs w:val="24"/>
        </w:rPr>
        <w:t>do przesłania</w:t>
      </w:r>
      <w:r w:rsidRPr="005C4975">
        <w:rPr>
          <w:spacing w:val="20"/>
          <w:sz w:val="24"/>
          <w:szCs w:val="24"/>
        </w:rPr>
        <w:t xml:space="preserve"> </w:t>
      </w:r>
      <w:r w:rsidRPr="005C4975">
        <w:rPr>
          <w:sz w:val="24"/>
          <w:szCs w:val="24"/>
        </w:rPr>
        <w:t>dokumentów,</w:t>
      </w:r>
      <w:r w:rsidRPr="005C4975">
        <w:rPr>
          <w:spacing w:val="21"/>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z w:val="24"/>
          <w:szCs w:val="24"/>
        </w:rPr>
        <w:t>i</w:t>
      </w:r>
      <w:r w:rsidRPr="005C4975">
        <w:rPr>
          <w:spacing w:val="3"/>
          <w:sz w:val="24"/>
          <w:szCs w:val="24"/>
        </w:rPr>
        <w:t>n</w:t>
      </w:r>
      <w:r w:rsidRPr="005C4975">
        <w:rPr>
          <w:sz w:val="24"/>
          <w:szCs w:val="24"/>
        </w:rPr>
        <w:t>fo</w:t>
      </w:r>
      <w:r w:rsidRPr="005C4975">
        <w:rPr>
          <w:spacing w:val="-1"/>
          <w:sz w:val="24"/>
          <w:szCs w:val="24"/>
        </w:rPr>
        <w:t>r</w:t>
      </w:r>
      <w:r w:rsidRPr="005C4975">
        <w:rPr>
          <w:sz w:val="24"/>
          <w:szCs w:val="24"/>
        </w:rPr>
        <w:t>muje</w:t>
      </w:r>
      <w:r w:rsidRPr="005C4975">
        <w:rPr>
          <w:spacing w:val="21"/>
          <w:sz w:val="24"/>
          <w:szCs w:val="24"/>
        </w:rPr>
        <w:t xml:space="preserve"> </w:t>
      </w:r>
      <w:r w:rsidRPr="005C4975">
        <w:rPr>
          <w:sz w:val="24"/>
          <w:szCs w:val="24"/>
        </w:rPr>
        <w:t>o</w:t>
      </w:r>
      <w:r w:rsidRPr="005C4975">
        <w:rPr>
          <w:spacing w:val="24"/>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21"/>
          <w:sz w:val="24"/>
          <w:szCs w:val="24"/>
        </w:rPr>
        <w:t xml:space="preserve"> </w:t>
      </w:r>
      <w:r w:rsidRPr="005C4975">
        <w:rPr>
          <w:sz w:val="24"/>
          <w:szCs w:val="24"/>
        </w:rPr>
        <w:t>wnioskoda</w:t>
      </w:r>
      <w:r w:rsidRPr="005C4975">
        <w:rPr>
          <w:spacing w:val="1"/>
          <w:sz w:val="24"/>
          <w:szCs w:val="24"/>
        </w:rPr>
        <w:t>w</w:t>
      </w:r>
      <w:r w:rsidRPr="005C4975">
        <w:rPr>
          <w:sz w:val="24"/>
          <w:szCs w:val="24"/>
        </w:rPr>
        <w:t>cę</w:t>
      </w:r>
      <w:r w:rsidRPr="005C4975">
        <w:rPr>
          <w:spacing w:val="19"/>
          <w:sz w:val="24"/>
          <w:szCs w:val="24"/>
        </w:rPr>
        <w:t xml:space="preserve"> </w:t>
      </w:r>
      <w:r w:rsidRPr="005C4975">
        <w:rPr>
          <w:sz w:val="24"/>
          <w:szCs w:val="24"/>
        </w:rPr>
        <w:t>i</w:t>
      </w:r>
      <w:r w:rsidRPr="005C4975">
        <w:rPr>
          <w:spacing w:val="22"/>
          <w:sz w:val="24"/>
          <w:szCs w:val="24"/>
        </w:rPr>
        <w:t xml:space="preserve"> </w:t>
      </w:r>
      <w:r w:rsidRPr="005C4975">
        <w:rPr>
          <w:sz w:val="24"/>
          <w:szCs w:val="24"/>
        </w:rPr>
        <w:t>wskazuje</w:t>
      </w:r>
      <w:r w:rsidRPr="005C4975">
        <w:rPr>
          <w:spacing w:val="21"/>
          <w:sz w:val="24"/>
          <w:szCs w:val="24"/>
        </w:rPr>
        <w:t xml:space="preserve"> </w:t>
      </w:r>
      <w:r w:rsidRPr="005C4975">
        <w:rPr>
          <w:sz w:val="24"/>
          <w:szCs w:val="24"/>
        </w:rPr>
        <w:t>sposób,</w:t>
      </w:r>
      <w:r w:rsidRPr="005C4975">
        <w:rPr>
          <w:spacing w:val="22"/>
          <w:sz w:val="24"/>
          <w:szCs w:val="24"/>
        </w:rPr>
        <w:t xml:space="preserve"> </w:t>
      </w:r>
      <w:r w:rsidRPr="005C4975">
        <w:rPr>
          <w:sz w:val="24"/>
          <w:szCs w:val="24"/>
        </w:rPr>
        <w:t>w jaki mo</w:t>
      </w:r>
      <w:r w:rsidRPr="005C4975">
        <w:rPr>
          <w:spacing w:val="-1"/>
          <w:sz w:val="24"/>
          <w:szCs w:val="24"/>
        </w:rPr>
        <w:t>g</w:t>
      </w:r>
      <w:r w:rsidRPr="005C4975">
        <w:rPr>
          <w:sz w:val="24"/>
          <w:szCs w:val="24"/>
        </w:rPr>
        <w:t>ą</w:t>
      </w:r>
      <w:r w:rsidRPr="005C4975">
        <w:rPr>
          <w:spacing w:val="-1"/>
          <w:sz w:val="24"/>
          <w:szCs w:val="24"/>
        </w:rPr>
        <w:t xml:space="preserve"> </w:t>
      </w:r>
      <w:r w:rsidRPr="005C4975">
        <w:rPr>
          <w:spacing w:val="3"/>
          <w:sz w:val="24"/>
          <w:szCs w:val="24"/>
        </w:rPr>
        <w:t>b</w:t>
      </w:r>
      <w:r w:rsidRPr="005C4975">
        <w:rPr>
          <w:spacing w:val="-3"/>
          <w:sz w:val="24"/>
          <w:szCs w:val="24"/>
        </w:rPr>
        <w:t>y</w:t>
      </w:r>
      <w:r w:rsidRPr="005C4975">
        <w:rPr>
          <w:sz w:val="24"/>
          <w:szCs w:val="24"/>
        </w:rPr>
        <w:t>ć one udost</w:t>
      </w:r>
      <w:r w:rsidRPr="005C4975">
        <w:rPr>
          <w:spacing w:val="1"/>
          <w:sz w:val="24"/>
          <w:szCs w:val="24"/>
        </w:rPr>
        <w:t>ę</w:t>
      </w:r>
      <w:r w:rsidRPr="005C4975">
        <w:rPr>
          <w:sz w:val="24"/>
          <w:szCs w:val="24"/>
        </w:rPr>
        <w:t>pnione.</w:t>
      </w:r>
    </w:p>
    <w:p w:rsidR="002549DA" w:rsidRDefault="002549DA" w:rsidP="0040456E">
      <w:pPr>
        <w:widowControl w:val="0"/>
        <w:autoSpaceDE w:val="0"/>
        <w:autoSpaceDN w:val="0"/>
        <w:adjustRightInd w:val="0"/>
        <w:spacing w:after="0" w:line="240" w:lineRule="auto"/>
        <w:ind w:right="-20"/>
        <w:jc w:val="both"/>
        <w:rPr>
          <w:rFonts w:cs="Times New Roman"/>
          <w:sz w:val="24"/>
          <w:szCs w:val="24"/>
        </w:rPr>
      </w:pPr>
      <w:r w:rsidRPr="005C4975">
        <w:rPr>
          <w:sz w:val="24"/>
          <w:szCs w:val="24"/>
        </w:rPr>
        <w:t xml:space="preserve">5) </w:t>
      </w:r>
      <w:r w:rsidRPr="005C4975">
        <w:rPr>
          <w:spacing w:val="1"/>
          <w:sz w:val="24"/>
          <w:szCs w:val="24"/>
        </w:rPr>
        <w:t>J</w:t>
      </w:r>
      <w:r w:rsidRPr="005C4975">
        <w:rPr>
          <w:sz w:val="24"/>
          <w:szCs w:val="24"/>
        </w:rPr>
        <w:t>eżeli</w:t>
      </w:r>
      <w:r w:rsidRPr="005C4975">
        <w:rPr>
          <w:spacing w:val="74"/>
          <w:sz w:val="24"/>
          <w:szCs w:val="24"/>
        </w:rPr>
        <w:t xml:space="preserve"> </w:t>
      </w:r>
      <w:r w:rsidRPr="005C4975">
        <w:rPr>
          <w:sz w:val="24"/>
          <w:szCs w:val="24"/>
        </w:rPr>
        <w:t>w</w:t>
      </w:r>
      <w:r w:rsidRPr="005C4975">
        <w:rPr>
          <w:spacing w:val="74"/>
          <w:sz w:val="24"/>
          <w:szCs w:val="24"/>
        </w:rPr>
        <w:t xml:space="preserve"> </w:t>
      </w:r>
      <w:r w:rsidRPr="005C4975">
        <w:rPr>
          <w:spacing w:val="2"/>
          <w:sz w:val="24"/>
          <w:szCs w:val="24"/>
        </w:rPr>
        <w:t>w</w:t>
      </w:r>
      <w:r w:rsidRPr="005C4975">
        <w:rPr>
          <w:spacing w:val="-4"/>
          <w:sz w:val="24"/>
          <w:szCs w:val="24"/>
        </w:rPr>
        <w:t>y</w:t>
      </w:r>
      <w:r w:rsidRPr="005C4975">
        <w:rPr>
          <w:sz w:val="24"/>
          <w:szCs w:val="24"/>
        </w:rPr>
        <w:t>niku</w:t>
      </w:r>
      <w:r w:rsidRPr="005C4975">
        <w:rPr>
          <w:spacing w:val="76"/>
          <w:sz w:val="24"/>
          <w:szCs w:val="24"/>
        </w:rPr>
        <w:t xml:space="preserve"> </w:t>
      </w:r>
      <w:r w:rsidRPr="005C4975">
        <w:rPr>
          <w:sz w:val="24"/>
          <w:szCs w:val="24"/>
        </w:rPr>
        <w:t>u</w:t>
      </w:r>
      <w:r w:rsidRPr="005C4975">
        <w:rPr>
          <w:spacing w:val="2"/>
          <w:sz w:val="24"/>
          <w:szCs w:val="24"/>
        </w:rPr>
        <w:t>d</w:t>
      </w:r>
      <w:r w:rsidRPr="005C4975">
        <w:rPr>
          <w:sz w:val="24"/>
          <w:szCs w:val="24"/>
        </w:rPr>
        <w:t>ostępnienia</w:t>
      </w:r>
      <w:r w:rsidRPr="005C4975">
        <w:rPr>
          <w:spacing w:val="73"/>
          <w:sz w:val="24"/>
          <w:szCs w:val="24"/>
        </w:rPr>
        <w:t xml:space="preserve"> </w:t>
      </w:r>
      <w:r w:rsidRPr="005C4975">
        <w:rPr>
          <w:sz w:val="24"/>
          <w:szCs w:val="24"/>
        </w:rPr>
        <w:t>protokołu</w:t>
      </w:r>
      <w:r w:rsidRPr="005C4975">
        <w:rPr>
          <w:spacing w:val="75"/>
          <w:sz w:val="24"/>
          <w:szCs w:val="24"/>
        </w:rPr>
        <w:t xml:space="preserve"> </w:t>
      </w:r>
      <w:r w:rsidRPr="005C4975">
        <w:rPr>
          <w:spacing w:val="2"/>
          <w:sz w:val="24"/>
          <w:szCs w:val="24"/>
        </w:rPr>
        <w:t>l</w:t>
      </w:r>
      <w:r w:rsidRPr="005C4975">
        <w:rPr>
          <w:sz w:val="24"/>
          <w:szCs w:val="24"/>
        </w:rPr>
        <w:t>ub</w:t>
      </w:r>
      <w:r w:rsidRPr="005C4975">
        <w:rPr>
          <w:spacing w:val="74"/>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76"/>
          <w:sz w:val="24"/>
          <w:szCs w:val="24"/>
        </w:rPr>
        <w:t xml:space="preserve"> </w:t>
      </w:r>
      <w:r w:rsidRPr="005C4975">
        <w:rPr>
          <w:spacing w:val="-1"/>
          <w:sz w:val="24"/>
          <w:szCs w:val="24"/>
        </w:rPr>
        <w:t>Za</w:t>
      </w:r>
      <w:r w:rsidRPr="005C4975">
        <w:rPr>
          <w:sz w:val="24"/>
          <w:szCs w:val="24"/>
        </w:rPr>
        <w:t>mawiają</w:t>
      </w:r>
      <w:r w:rsidRPr="005C4975">
        <w:rPr>
          <w:spacing w:val="3"/>
          <w:sz w:val="24"/>
          <w:szCs w:val="24"/>
        </w:rPr>
        <w:t>c</w:t>
      </w:r>
      <w:r w:rsidRPr="005C4975">
        <w:rPr>
          <w:sz w:val="24"/>
          <w:szCs w:val="24"/>
        </w:rPr>
        <w:t>y</w:t>
      </w:r>
      <w:r w:rsidRPr="005C4975">
        <w:rPr>
          <w:spacing w:val="69"/>
          <w:sz w:val="24"/>
          <w:szCs w:val="24"/>
        </w:rPr>
        <w:t xml:space="preserve"> </w:t>
      </w:r>
      <w:r w:rsidRPr="005C4975">
        <w:rPr>
          <w:spacing w:val="3"/>
          <w:sz w:val="24"/>
          <w:szCs w:val="24"/>
        </w:rPr>
        <w:t>m</w:t>
      </w:r>
      <w:r w:rsidRPr="005C4975">
        <w:rPr>
          <w:sz w:val="24"/>
          <w:szCs w:val="24"/>
        </w:rPr>
        <w:t>a</w:t>
      </w:r>
      <w:r w:rsidRPr="005C4975">
        <w:rPr>
          <w:spacing w:val="73"/>
          <w:sz w:val="24"/>
          <w:szCs w:val="24"/>
        </w:rPr>
        <w:t xml:space="preserve"> </w:t>
      </w:r>
      <w:r w:rsidRPr="005C4975">
        <w:rPr>
          <w:sz w:val="24"/>
          <w:szCs w:val="24"/>
        </w:rPr>
        <w:t>ponie</w:t>
      </w:r>
      <w:r w:rsidRPr="005C4975">
        <w:rPr>
          <w:spacing w:val="2"/>
          <w:sz w:val="24"/>
          <w:szCs w:val="24"/>
        </w:rPr>
        <w:t>ś</w:t>
      </w:r>
      <w:r w:rsidRPr="005C4975">
        <w:rPr>
          <w:sz w:val="24"/>
          <w:szCs w:val="24"/>
        </w:rPr>
        <w:t>ć dodatkowe</w:t>
      </w:r>
      <w:r w:rsidRPr="005C4975">
        <w:rPr>
          <w:spacing w:val="101"/>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95"/>
          <w:sz w:val="24"/>
          <w:szCs w:val="24"/>
        </w:rPr>
        <w:t xml:space="preserve"> </w:t>
      </w:r>
      <w:r w:rsidRPr="005C4975">
        <w:rPr>
          <w:spacing w:val="2"/>
          <w:sz w:val="24"/>
          <w:szCs w:val="24"/>
        </w:rPr>
        <w:t>z</w:t>
      </w:r>
      <w:r w:rsidRPr="005C4975">
        <w:rPr>
          <w:sz w:val="24"/>
          <w:szCs w:val="24"/>
        </w:rPr>
        <w:t>wiązane</w:t>
      </w:r>
      <w:r w:rsidRPr="005C4975">
        <w:rPr>
          <w:spacing w:val="101"/>
          <w:sz w:val="24"/>
          <w:szCs w:val="24"/>
        </w:rPr>
        <w:t xml:space="preserve"> </w:t>
      </w:r>
      <w:r w:rsidRPr="005C4975">
        <w:rPr>
          <w:spacing w:val="1"/>
          <w:sz w:val="24"/>
          <w:szCs w:val="24"/>
        </w:rPr>
        <w:t>z</w:t>
      </w:r>
      <w:r w:rsidRPr="005C4975">
        <w:rPr>
          <w:sz w:val="24"/>
          <w:szCs w:val="24"/>
        </w:rPr>
        <w:t>e</w:t>
      </w:r>
      <w:r w:rsidRPr="005C4975">
        <w:rPr>
          <w:spacing w:val="102"/>
          <w:sz w:val="24"/>
          <w:szCs w:val="24"/>
        </w:rPr>
        <w:t xml:space="preserve"> </w:t>
      </w:r>
      <w:r w:rsidRPr="005C4975">
        <w:rPr>
          <w:sz w:val="24"/>
          <w:szCs w:val="24"/>
        </w:rPr>
        <w:t>wskaza</w:t>
      </w:r>
      <w:r w:rsidRPr="005C4975">
        <w:rPr>
          <w:spacing w:val="2"/>
          <w:sz w:val="24"/>
          <w:szCs w:val="24"/>
        </w:rPr>
        <w:t>n</w:t>
      </w:r>
      <w:r w:rsidRPr="005C4975">
        <w:rPr>
          <w:spacing w:val="-4"/>
          <w:sz w:val="24"/>
          <w:szCs w:val="24"/>
        </w:rPr>
        <w:t>y</w:t>
      </w:r>
      <w:r w:rsidRPr="005C4975">
        <w:rPr>
          <w:sz w:val="24"/>
          <w:szCs w:val="24"/>
        </w:rPr>
        <w:t>m</w:t>
      </w:r>
      <w:r w:rsidRPr="005C4975">
        <w:rPr>
          <w:spacing w:val="102"/>
          <w:sz w:val="24"/>
          <w:szCs w:val="24"/>
        </w:rPr>
        <w:t xml:space="preserve"> </w:t>
      </w:r>
      <w:r w:rsidRPr="005C4975">
        <w:rPr>
          <w:sz w:val="24"/>
          <w:szCs w:val="24"/>
        </w:rPr>
        <w:t>we</w:t>
      </w:r>
      <w:r w:rsidRPr="005C4975">
        <w:rPr>
          <w:spacing w:val="102"/>
          <w:sz w:val="24"/>
          <w:szCs w:val="24"/>
        </w:rPr>
        <w:t xml:space="preserve"> </w:t>
      </w:r>
      <w:r w:rsidRPr="005C4975">
        <w:rPr>
          <w:sz w:val="24"/>
          <w:szCs w:val="24"/>
        </w:rPr>
        <w:t>wniosku</w:t>
      </w:r>
      <w:r w:rsidRPr="005C4975">
        <w:rPr>
          <w:spacing w:val="103"/>
          <w:sz w:val="24"/>
          <w:szCs w:val="24"/>
        </w:rPr>
        <w:t xml:space="preserve"> </w:t>
      </w:r>
      <w:r w:rsidRPr="005C4975">
        <w:rPr>
          <w:sz w:val="24"/>
          <w:szCs w:val="24"/>
        </w:rPr>
        <w:t>sposobem</w:t>
      </w:r>
      <w:r w:rsidRPr="005C4975">
        <w:rPr>
          <w:spacing w:val="103"/>
          <w:sz w:val="24"/>
          <w:szCs w:val="24"/>
        </w:rPr>
        <w:t xml:space="preserve"> </w:t>
      </w:r>
      <w:r w:rsidRPr="005C4975">
        <w:rPr>
          <w:sz w:val="24"/>
          <w:szCs w:val="24"/>
        </w:rPr>
        <w:t>udostępnienia</w:t>
      </w:r>
      <w:r w:rsidRPr="005C4975">
        <w:rPr>
          <w:spacing w:val="102"/>
          <w:sz w:val="24"/>
          <w:szCs w:val="24"/>
        </w:rPr>
        <w:t xml:space="preserve"> </w:t>
      </w:r>
      <w:r w:rsidRPr="005C4975">
        <w:rPr>
          <w:sz w:val="24"/>
          <w:szCs w:val="24"/>
        </w:rPr>
        <w:t>lub konie</w:t>
      </w:r>
      <w:r w:rsidRPr="005C4975">
        <w:rPr>
          <w:spacing w:val="-1"/>
          <w:sz w:val="24"/>
          <w:szCs w:val="24"/>
        </w:rPr>
        <w:t>c</w:t>
      </w:r>
      <w:r w:rsidRPr="005C4975">
        <w:rPr>
          <w:sz w:val="24"/>
          <w:szCs w:val="24"/>
        </w:rPr>
        <w:t xml:space="preserve">znością przekształcenia protokołu lub </w:t>
      </w:r>
      <w:r w:rsidRPr="005C4975">
        <w:rPr>
          <w:spacing w:val="1"/>
          <w:sz w:val="24"/>
          <w:szCs w:val="24"/>
        </w:rPr>
        <w:t>z</w:t>
      </w:r>
      <w:r w:rsidRPr="005C4975">
        <w:rPr>
          <w:sz w:val="24"/>
          <w:szCs w:val="24"/>
        </w:rPr>
        <w:t>ałąc</w:t>
      </w:r>
      <w:r w:rsidRPr="005C4975">
        <w:rPr>
          <w:spacing w:val="1"/>
          <w:sz w:val="24"/>
          <w:szCs w:val="24"/>
        </w:rPr>
        <w:t>z</w:t>
      </w:r>
      <w:r w:rsidRPr="005C4975">
        <w:rPr>
          <w:sz w:val="24"/>
          <w:szCs w:val="24"/>
        </w:rPr>
        <w:t>ników, kos</w:t>
      </w:r>
      <w:r w:rsidRPr="005C4975">
        <w:rPr>
          <w:spacing w:val="2"/>
          <w:sz w:val="24"/>
          <w:szCs w:val="24"/>
        </w:rPr>
        <w:t>z</w:t>
      </w:r>
      <w:r w:rsidRPr="005C4975">
        <w:rPr>
          <w:spacing w:val="3"/>
          <w:sz w:val="24"/>
          <w:szCs w:val="24"/>
        </w:rPr>
        <w:t>t</w:t>
      </w:r>
      <w:r w:rsidRPr="005C4975">
        <w:rPr>
          <w:sz w:val="24"/>
          <w:szCs w:val="24"/>
        </w:rPr>
        <w:t>y</w:t>
      </w:r>
      <w:r w:rsidRPr="005C4975">
        <w:rPr>
          <w:spacing w:val="-7"/>
          <w:sz w:val="24"/>
          <w:szCs w:val="24"/>
        </w:rPr>
        <w:t xml:space="preserve"> </w:t>
      </w:r>
      <w:r w:rsidRPr="005C4975">
        <w:rPr>
          <w:sz w:val="24"/>
          <w:szCs w:val="24"/>
        </w:rPr>
        <w:t>te pok</w:t>
      </w:r>
      <w:r w:rsidRPr="005C4975">
        <w:rPr>
          <w:spacing w:val="3"/>
          <w:sz w:val="24"/>
          <w:szCs w:val="24"/>
        </w:rPr>
        <w:t>r</w:t>
      </w:r>
      <w:r w:rsidRPr="005C4975">
        <w:rPr>
          <w:spacing w:val="-2"/>
          <w:sz w:val="24"/>
          <w:szCs w:val="24"/>
        </w:rPr>
        <w:t>y</w:t>
      </w:r>
      <w:r w:rsidRPr="005C4975">
        <w:rPr>
          <w:sz w:val="24"/>
          <w:szCs w:val="24"/>
        </w:rPr>
        <w:t>wa</w:t>
      </w:r>
      <w:r>
        <w:rPr>
          <w:spacing w:val="-1"/>
          <w:sz w:val="24"/>
          <w:szCs w:val="24"/>
        </w:rPr>
        <w:t xml:space="preserve"> </w:t>
      </w:r>
      <w:r w:rsidRPr="005C4975">
        <w:rPr>
          <w:sz w:val="24"/>
          <w:szCs w:val="24"/>
        </w:rPr>
        <w:t>wnioskod</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a</w:t>
      </w:r>
      <w:r w:rsidRPr="005C4975">
        <w:rPr>
          <w:sz w:val="24"/>
          <w:szCs w:val="24"/>
        </w:rPr>
        <w:t xml:space="preserve">. </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6)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4"/>
          <w:sz w:val="24"/>
          <w:szCs w:val="24"/>
        </w:rPr>
        <w:t>y</w:t>
      </w:r>
      <w:r w:rsidRPr="005C4975">
        <w:rPr>
          <w:sz w:val="24"/>
          <w:szCs w:val="24"/>
        </w:rPr>
        <w:t>zna</w:t>
      </w:r>
      <w:r w:rsidRPr="005C4975">
        <w:rPr>
          <w:spacing w:val="1"/>
          <w:sz w:val="24"/>
          <w:szCs w:val="24"/>
        </w:rPr>
        <w:t>c</w:t>
      </w:r>
      <w:r w:rsidRPr="005C4975">
        <w:rPr>
          <w:spacing w:val="3"/>
          <w:sz w:val="24"/>
          <w:szCs w:val="24"/>
        </w:rPr>
        <w:t>z</w:t>
      </w:r>
      <w:r w:rsidRPr="005C4975">
        <w:rPr>
          <w:sz w:val="24"/>
          <w:szCs w:val="24"/>
        </w:rPr>
        <w:t>y</w:t>
      </w:r>
      <w:r w:rsidRPr="005C4975">
        <w:rPr>
          <w:spacing w:val="14"/>
          <w:sz w:val="24"/>
          <w:szCs w:val="24"/>
        </w:rPr>
        <w:t xml:space="preserve"> </w:t>
      </w:r>
      <w:r w:rsidRPr="005C4975">
        <w:rPr>
          <w:spacing w:val="1"/>
          <w:sz w:val="24"/>
          <w:szCs w:val="24"/>
        </w:rPr>
        <w:t>c</w:t>
      </w:r>
      <w:r w:rsidRPr="005C4975">
        <w:rPr>
          <w:sz w:val="24"/>
          <w:szCs w:val="24"/>
        </w:rPr>
        <w:t>złonka</w:t>
      </w:r>
      <w:r w:rsidRPr="005C4975">
        <w:rPr>
          <w:spacing w:val="18"/>
          <w:sz w:val="24"/>
          <w:szCs w:val="24"/>
        </w:rPr>
        <w:t xml:space="preserve"> </w:t>
      </w:r>
      <w:r w:rsidRPr="005C4975">
        <w:rPr>
          <w:sz w:val="24"/>
          <w:szCs w:val="24"/>
        </w:rPr>
        <w:t>kom</w:t>
      </w:r>
      <w:r w:rsidRPr="005C4975">
        <w:rPr>
          <w:spacing w:val="1"/>
          <w:sz w:val="24"/>
          <w:szCs w:val="24"/>
        </w:rPr>
        <w:t>i</w:t>
      </w:r>
      <w:r w:rsidRPr="005C4975">
        <w:rPr>
          <w:sz w:val="24"/>
          <w:szCs w:val="24"/>
        </w:rPr>
        <w:t>sji</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2"/>
          <w:sz w:val="24"/>
          <w:szCs w:val="24"/>
        </w:rPr>
        <w:t>t</w:t>
      </w:r>
      <w:r w:rsidRPr="005C4975">
        <w:rPr>
          <w:spacing w:val="-1"/>
          <w:sz w:val="24"/>
          <w:szCs w:val="24"/>
        </w:rPr>
        <w:t>a</w:t>
      </w:r>
      <w:r w:rsidRPr="005C4975">
        <w:rPr>
          <w:sz w:val="24"/>
          <w:szCs w:val="24"/>
        </w:rPr>
        <w:t>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w:t>
      </w:r>
      <w:r w:rsidRPr="005C4975">
        <w:rPr>
          <w:spacing w:val="19"/>
          <w:sz w:val="24"/>
          <w:szCs w:val="24"/>
        </w:rPr>
        <w:t xml:space="preserve"> </w:t>
      </w:r>
      <w:r w:rsidRPr="005C4975">
        <w:rPr>
          <w:sz w:val="24"/>
          <w:szCs w:val="24"/>
        </w:rPr>
        <w:t>w</w:t>
      </w:r>
      <w:r w:rsidRPr="005C4975">
        <w:rPr>
          <w:spacing w:val="18"/>
          <w:sz w:val="24"/>
          <w:szCs w:val="24"/>
        </w:rPr>
        <w:t xml:space="preserve"> </w:t>
      </w:r>
      <w:r w:rsidRPr="005C4975">
        <w:rPr>
          <w:sz w:val="24"/>
          <w:szCs w:val="24"/>
        </w:rPr>
        <w:t>któ</w:t>
      </w:r>
      <w:r w:rsidRPr="005C4975">
        <w:rPr>
          <w:spacing w:val="2"/>
          <w:sz w:val="24"/>
          <w:szCs w:val="24"/>
        </w:rPr>
        <w:t>re</w:t>
      </w:r>
      <w:r w:rsidRPr="005C4975">
        <w:rPr>
          <w:spacing w:val="-2"/>
          <w:sz w:val="24"/>
          <w:szCs w:val="24"/>
        </w:rPr>
        <w:t>g</w:t>
      </w:r>
      <w:r w:rsidRPr="005C4975">
        <w:rPr>
          <w:sz w:val="24"/>
          <w:szCs w:val="24"/>
        </w:rPr>
        <w:t>o</w:t>
      </w:r>
      <w:r w:rsidRPr="005C4975">
        <w:rPr>
          <w:spacing w:val="18"/>
          <w:sz w:val="24"/>
          <w:szCs w:val="24"/>
        </w:rPr>
        <w:t xml:space="preserve"> </w:t>
      </w:r>
      <w:r w:rsidRPr="005C4975">
        <w:rPr>
          <w:sz w:val="24"/>
          <w:szCs w:val="24"/>
        </w:rPr>
        <w:t>ob</w:t>
      </w:r>
      <w:r w:rsidRPr="005C4975">
        <w:rPr>
          <w:spacing w:val="1"/>
          <w:sz w:val="24"/>
          <w:szCs w:val="24"/>
        </w:rPr>
        <w:t>e</w:t>
      </w:r>
      <w:r w:rsidRPr="005C4975">
        <w:rPr>
          <w:spacing w:val="2"/>
          <w:sz w:val="24"/>
          <w:szCs w:val="24"/>
        </w:rPr>
        <w:t>c</w:t>
      </w:r>
      <w:r w:rsidRPr="005C4975">
        <w:rPr>
          <w:sz w:val="24"/>
          <w:szCs w:val="24"/>
        </w:rPr>
        <w:t>ności</w:t>
      </w:r>
      <w:r w:rsidRPr="005C4975">
        <w:rPr>
          <w:spacing w:val="18"/>
          <w:sz w:val="24"/>
          <w:szCs w:val="24"/>
        </w:rPr>
        <w:t xml:space="preserve"> </w:t>
      </w:r>
      <w:r w:rsidRPr="005C4975">
        <w:rPr>
          <w:sz w:val="24"/>
          <w:szCs w:val="24"/>
        </w:rPr>
        <w:t>udos</w:t>
      </w:r>
      <w:r w:rsidRPr="005C4975">
        <w:rPr>
          <w:spacing w:val="1"/>
          <w:sz w:val="24"/>
          <w:szCs w:val="24"/>
        </w:rPr>
        <w:t>t</w:t>
      </w:r>
      <w:r w:rsidRPr="005C4975">
        <w:rPr>
          <w:sz w:val="24"/>
          <w:szCs w:val="24"/>
        </w:rPr>
        <w:t xml:space="preserve">ępnione </w:t>
      </w:r>
      <w:r w:rsidRPr="005C4975">
        <w:rPr>
          <w:spacing w:val="1"/>
          <w:sz w:val="24"/>
          <w:szCs w:val="24"/>
        </w:rPr>
        <w:t>z</w:t>
      </w:r>
      <w:r w:rsidRPr="005C4975">
        <w:rPr>
          <w:sz w:val="24"/>
          <w:szCs w:val="24"/>
        </w:rPr>
        <w:t>ostaną dokumen</w:t>
      </w:r>
      <w:r w:rsidRPr="005C4975">
        <w:rPr>
          <w:spacing w:val="1"/>
          <w:sz w:val="24"/>
          <w:szCs w:val="24"/>
        </w:rPr>
        <w:t>t</w:t>
      </w:r>
      <w:r w:rsidRPr="005C4975">
        <w:rPr>
          <w:spacing w:val="-4"/>
          <w:sz w:val="24"/>
          <w:szCs w:val="24"/>
        </w:rPr>
        <w:t>y</w:t>
      </w:r>
      <w:r w:rsidRPr="005C4975">
        <w:rPr>
          <w:sz w:val="24"/>
          <w:szCs w:val="24"/>
        </w:rPr>
        <w:t>.</w:t>
      </w:r>
    </w:p>
    <w:p w:rsidR="002549DA" w:rsidRPr="005C4975" w:rsidRDefault="002549DA" w:rsidP="0040456E">
      <w:pPr>
        <w:widowControl w:val="0"/>
        <w:autoSpaceDE w:val="0"/>
        <w:autoSpaceDN w:val="0"/>
        <w:adjustRightInd w:val="0"/>
        <w:spacing w:after="0" w:line="240" w:lineRule="auto"/>
        <w:ind w:right="-13"/>
        <w:jc w:val="both"/>
        <w:rPr>
          <w:rFonts w:cs="Times New Roman"/>
          <w:sz w:val="24"/>
          <w:szCs w:val="24"/>
        </w:rPr>
      </w:pPr>
      <w:r w:rsidRPr="005C4975">
        <w:rPr>
          <w:sz w:val="24"/>
          <w:szCs w:val="24"/>
        </w:rPr>
        <w:t>7) Udostępni</w:t>
      </w:r>
      <w:r w:rsidRPr="005C4975">
        <w:rPr>
          <w:spacing w:val="-1"/>
          <w:sz w:val="24"/>
          <w:szCs w:val="24"/>
        </w:rPr>
        <w:t>e</w:t>
      </w:r>
      <w:r w:rsidRPr="005C4975">
        <w:rPr>
          <w:sz w:val="24"/>
          <w:szCs w:val="24"/>
        </w:rPr>
        <w:t>nie</w:t>
      </w:r>
      <w:r w:rsidRPr="005C4975">
        <w:rPr>
          <w:spacing w:val="3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2"/>
          <w:sz w:val="24"/>
          <w:szCs w:val="24"/>
        </w:rPr>
        <w:t xml:space="preserve"> </w:t>
      </w:r>
      <w:r w:rsidRPr="005C4975">
        <w:rPr>
          <w:sz w:val="24"/>
          <w:szCs w:val="24"/>
        </w:rPr>
        <w:t>mieć</w:t>
      </w:r>
      <w:r w:rsidRPr="005C4975">
        <w:rPr>
          <w:spacing w:val="39"/>
          <w:sz w:val="24"/>
          <w:szCs w:val="24"/>
        </w:rPr>
        <w:t xml:space="preserve"> </w:t>
      </w:r>
      <w:r w:rsidRPr="005C4975">
        <w:rPr>
          <w:sz w:val="24"/>
          <w:szCs w:val="24"/>
        </w:rPr>
        <w:t>m</w:t>
      </w:r>
      <w:r w:rsidRPr="005C4975">
        <w:rPr>
          <w:spacing w:val="1"/>
          <w:sz w:val="24"/>
          <w:szCs w:val="24"/>
        </w:rPr>
        <w:t>i</w:t>
      </w:r>
      <w:r w:rsidRPr="005C4975">
        <w:rPr>
          <w:sz w:val="24"/>
          <w:szCs w:val="24"/>
        </w:rPr>
        <w:t>ejsce</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ł</w:t>
      </w:r>
      <w:r w:rsidRPr="005C4975">
        <w:rPr>
          <w:sz w:val="24"/>
          <w:szCs w:val="24"/>
        </w:rPr>
        <w:t>ącznie</w:t>
      </w:r>
      <w:r w:rsidRPr="005C4975">
        <w:rPr>
          <w:spacing w:val="42"/>
          <w:sz w:val="24"/>
          <w:szCs w:val="24"/>
        </w:rPr>
        <w:t xml:space="preserve"> </w:t>
      </w:r>
      <w:r w:rsidRPr="005C4975">
        <w:rPr>
          <w:sz w:val="24"/>
          <w:szCs w:val="24"/>
        </w:rPr>
        <w:t>w</w:t>
      </w:r>
      <w:r w:rsidRPr="005C4975">
        <w:rPr>
          <w:spacing w:val="40"/>
          <w:sz w:val="24"/>
          <w:szCs w:val="24"/>
        </w:rPr>
        <w:t xml:space="preserve"> </w:t>
      </w:r>
      <w:r w:rsidRPr="005C4975">
        <w:rPr>
          <w:sz w:val="24"/>
          <w:szCs w:val="24"/>
        </w:rPr>
        <w:t>sied</w:t>
      </w:r>
      <w:r w:rsidRPr="005C4975">
        <w:rPr>
          <w:spacing w:val="1"/>
          <w:sz w:val="24"/>
          <w:szCs w:val="24"/>
        </w:rPr>
        <w:t>z</w:t>
      </w:r>
      <w:r w:rsidRPr="005C4975">
        <w:rPr>
          <w:sz w:val="24"/>
          <w:szCs w:val="24"/>
        </w:rPr>
        <w:t>ib</w:t>
      </w:r>
      <w:r w:rsidRPr="005C4975">
        <w:rPr>
          <w:spacing w:val="1"/>
          <w:sz w:val="24"/>
          <w:szCs w:val="24"/>
        </w:rPr>
        <w:t>i</w:t>
      </w:r>
      <w:r w:rsidRPr="005C4975">
        <w:rPr>
          <w:sz w:val="24"/>
          <w:szCs w:val="24"/>
        </w:rPr>
        <w:t>e</w:t>
      </w:r>
      <w:r w:rsidRPr="005C4975">
        <w:rPr>
          <w:spacing w:val="42"/>
          <w:sz w:val="24"/>
          <w:szCs w:val="24"/>
        </w:rPr>
        <w:t xml:space="preserve"> </w:t>
      </w:r>
      <w:r w:rsidRPr="005C4975">
        <w:rPr>
          <w:spacing w:val="-2"/>
          <w:sz w:val="24"/>
          <w:szCs w:val="24"/>
        </w:rPr>
        <w:t>Z</w:t>
      </w:r>
      <w:r w:rsidRPr="005C4975">
        <w:rPr>
          <w:spacing w:val="-1"/>
          <w:sz w:val="24"/>
          <w:szCs w:val="24"/>
        </w:rPr>
        <w:t>a</w:t>
      </w:r>
      <w:r w:rsidRPr="005C4975">
        <w:rPr>
          <w:sz w:val="24"/>
          <w:szCs w:val="24"/>
        </w:rPr>
        <w:t>mawia</w:t>
      </w:r>
      <w:r w:rsidRPr="005C4975">
        <w:rPr>
          <w:spacing w:val="1"/>
          <w:sz w:val="24"/>
          <w:szCs w:val="24"/>
        </w:rPr>
        <w:t>ją</w:t>
      </w:r>
      <w:r w:rsidRPr="005C4975">
        <w:rPr>
          <w:sz w:val="24"/>
          <w:szCs w:val="24"/>
        </w:rPr>
        <w:t>ce</w:t>
      </w:r>
      <w:r w:rsidRPr="005C4975">
        <w:rPr>
          <w:spacing w:val="-1"/>
          <w:sz w:val="24"/>
          <w:szCs w:val="24"/>
        </w:rPr>
        <w:t>g</w:t>
      </w:r>
      <w:r w:rsidRPr="005C4975">
        <w:rPr>
          <w:sz w:val="24"/>
          <w:szCs w:val="24"/>
        </w:rPr>
        <w:t>o</w:t>
      </w:r>
      <w:r w:rsidRPr="005C4975">
        <w:rPr>
          <w:spacing w:val="40"/>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41"/>
          <w:sz w:val="24"/>
          <w:szCs w:val="24"/>
        </w:rPr>
        <w:t xml:space="preserve"> </w:t>
      </w:r>
      <w:r w:rsidRPr="005C4975">
        <w:rPr>
          <w:sz w:val="24"/>
          <w:szCs w:val="24"/>
        </w:rPr>
        <w:t>w</w:t>
      </w:r>
      <w:r w:rsidRPr="005C4975">
        <w:rPr>
          <w:spacing w:val="40"/>
          <w:sz w:val="24"/>
          <w:szCs w:val="24"/>
        </w:rPr>
        <w:t xml:space="preserve"> </w:t>
      </w:r>
      <w:r w:rsidRPr="005C4975">
        <w:rPr>
          <w:sz w:val="24"/>
          <w:szCs w:val="24"/>
        </w:rPr>
        <w:t xml:space="preserve">czasie </w:t>
      </w:r>
      <w:r w:rsidRPr="005C4975">
        <w:rPr>
          <w:spacing w:val="-2"/>
          <w:sz w:val="24"/>
          <w:szCs w:val="24"/>
        </w:rPr>
        <w:t>g</w:t>
      </w:r>
      <w:r w:rsidRPr="005C4975">
        <w:rPr>
          <w:sz w:val="24"/>
          <w:szCs w:val="24"/>
        </w:rPr>
        <w:t>odzin</w:t>
      </w:r>
      <w:r w:rsidRPr="005C4975">
        <w:rPr>
          <w:spacing w:val="5"/>
          <w:sz w:val="24"/>
          <w:szCs w:val="24"/>
        </w:rPr>
        <w:t xml:space="preserve"> </w:t>
      </w:r>
      <w:r w:rsidRPr="005C4975">
        <w:rPr>
          <w:sz w:val="24"/>
          <w:szCs w:val="24"/>
        </w:rPr>
        <w:t>je</w:t>
      </w:r>
      <w:r w:rsidRPr="005C4975">
        <w:rPr>
          <w:spacing w:val="-1"/>
          <w:sz w:val="24"/>
          <w:szCs w:val="24"/>
        </w:rPr>
        <w:t>g</w:t>
      </w:r>
      <w:r w:rsidRPr="005C4975">
        <w:rPr>
          <w:sz w:val="24"/>
          <w:szCs w:val="24"/>
        </w:rPr>
        <w:t>o</w:t>
      </w:r>
      <w:r w:rsidRPr="005C4975">
        <w:rPr>
          <w:spacing w:val="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ędow</w:t>
      </w:r>
      <w:r w:rsidRPr="005C4975">
        <w:rPr>
          <w:spacing w:val="-2"/>
          <w:sz w:val="24"/>
          <w:szCs w:val="24"/>
        </w:rPr>
        <w:t>a</w:t>
      </w:r>
      <w:r w:rsidRPr="005C4975">
        <w:rPr>
          <w:sz w:val="24"/>
          <w:szCs w:val="24"/>
        </w:rPr>
        <w:t>nia</w:t>
      </w:r>
      <w:r w:rsidRPr="005C4975">
        <w:rPr>
          <w:spacing w:val="6"/>
          <w:sz w:val="24"/>
          <w:szCs w:val="24"/>
        </w:rPr>
        <w:t xml:space="preserve"> </w:t>
      </w:r>
    </w:p>
    <w:p w:rsidR="00681353" w:rsidRDefault="002549DA" w:rsidP="00081D8A">
      <w:pPr>
        <w:widowControl w:val="0"/>
        <w:autoSpaceDE w:val="0"/>
        <w:autoSpaceDN w:val="0"/>
        <w:adjustRightInd w:val="0"/>
        <w:spacing w:after="0" w:line="240" w:lineRule="auto"/>
        <w:ind w:right="-17"/>
        <w:jc w:val="both"/>
        <w:rPr>
          <w:sz w:val="24"/>
          <w:szCs w:val="24"/>
        </w:rPr>
      </w:pPr>
      <w:r>
        <w:rPr>
          <w:sz w:val="24"/>
          <w:szCs w:val="24"/>
        </w:rPr>
        <w:t>30.3</w:t>
      </w:r>
      <w:r w:rsidRPr="005C4975">
        <w:rPr>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58"/>
          <w:sz w:val="24"/>
          <w:szCs w:val="24"/>
        </w:rPr>
        <w:t xml:space="preserve"> </w:t>
      </w:r>
      <w:r w:rsidRPr="005C4975">
        <w:rPr>
          <w:sz w:val="24"/>
          <w:szCs w:val="24"/>
        </w:rPr>
        <w:t>ud</w:t>
      </w:r>
      <w:r w:rsidRPr="005C4975">
        <w:rPr>
          <w:spacing w:val="3"/>
          <w:sz w:val="24"/>
          <w:szCs w:val="24"/>
        </w:rPr>
        <w:t>o</w:t>
      </w:r>
      <w:r w:rsidRPr="005C4975">
        <w:rPr>
          <w:sz w:val="24"/>
          <w:szCs w:val="24"/>
        </w:rPr>
        <w:t>stępnia</w:t>
      </w:r>
      <w:r w:rsidRPr="005C4975">
        <w:rPr>
          <w:spacing w:val="162"/>
          <w:sz w:val="24"/>
          <w:szCs w:val="24"/>
        </w:rPr>
        <w:t xml:space="preserve"> </w:t>
      </w:r>
      <w:r w:rsidRPr="005C4975">
        <w:rPr>
          <w:sz w:val="24"/>
          <w:szCs w:val="24"/>
        </w:rPr>
        <w:t>wnioskodaw</w:t>
      </w:r>
      <w:r w:rsidRPr="005C4975">
        <w:rPr>
          <w:spacing w:val="2"/>
          <w:sz w:val="24"/>
          <w:szCs w:val="24"/>
        </w:rPr>
        <w:t>c</w:t>
      </w:r>
      <w:r w:rsidRPr="005C4975">
        <w:rPr>
          <w:sz w:val="24"/>
          <w:szCs w:val="24"/>
        </w:rPr>
        <w:t>y</w:t>
      </w:r>
      <w:r w:rsidRPr="005C4975">
        <w:rPr>
          <w:spacing w:val="161"/>
          <w:sz w:val="24"/>
          <w:szCs w:val="24"/>
        </w:rPr>
        <w:t xml:space="preserve"> </w:t>
      </w:r>
      <w:r w:rsidRPr="005C4975">
        <w:rPr>
          <w:sz w:val="24"/>
          <w:szCs w:val="24"/>
        </w:rPr>
        <w:t>protokół</w:t>
      </w:r>
      <w:r w:rsidRPr="005C4975">
        <w:rPr>
          <w:spacing w:val="163"/>
          <w:sz w:val="24"/>
          <w:szCs w:val="24"/>
        </w:rPr>
        <w:t xml:space="preserve"> </w:t>
      </w:r>
      <w:r w:rsidRPr="005C4975">
        <w:rPr>
          <w:sz w:val="24"/>
          <w:szCs w:val="24"/>
        </w:rPr>
        <w:t>lub</w:t>
      </w:r>
      <w:r w:rsidRPr="005C4975">
        <w:rPr>
          <w:spacing w:val="164"/>
          <w:sz w:val="24"/>
          <w:szCs w:val="24"/>
        </w:rPr>
        <w:t xml:space="preserve"> </w:t>
      </w:r>
      <w:r w:rsidRPr="005C4975">
        <w:rPr>
          <w:spacing w:val="1"/>
          <w:sz w:val="24"/>
          <w:szCs w:val="24"/>
        </w:rPr>
        <w:t>z</w:t>
      </w:r>
      <w:r w:rsidRPr="005C4975">
        <w:rPr>
          <w:sz w:val="24"/>
          <w:szCs w:val="24"/>
        </w:rPr>
        <w:t>ałą</w:t>
      </w:r>
      <w:r w:rsidRPr="005C4975">
        <w:rPr>
          <w:spacing w:val="-1"/>
          <w:sz w:val="24"/>
          <w:szCs w:val="24"/>
        </w:rPr>
        <w:t>cz</w:t>
      </w:r>
      <w:r w:rsidRPr="005C4975">
        <w:rPr>
          <w:sz w:val="24"/>
          <w:szCs w:val="24"/>
        </w:rPr>
        <w:t>niki</w:t>
      </w:r>
      <w:r w:rsidRPr="005C4975">
        <w:rPr>
          <w:spacing w:val="162"/>
          <w:sz w:val="24"/>
          <w:szCs w:val="24"/>
        </w:rPr>
        <w:t xml:space="preserve"> </w:t>
      </w:r>
      <w:r w:rsidRPr="005C4975">
        <w:rPr>
          <w:sz w:val="24"/>
          <w:szCs w:val="24"/>
        </w:rPr>
        <w:t>nie</w:t>
      </w:r>
      <w:r w:rsidRPr="005C4975">
        <w:rPr>
          <w:spacing w:val="1"/>
          <w:sz w:val="24"/>
          <w:szCs w:val="24"/>
        </w:rPr>
        <w:t>z</w:t>
      </w:r>
      <w:r w:rsidRPr="005C4975">
        <w:rPr>
          <w:sz w:val="24"/>
          <w:szCs w:val="24"/>
        </w:rPr>
        <w:t>włoc</w:t>
      </w:r>
      <w:r w:rsidRPr="005C4975">
        <w:rPr>
          <w:spacing w:val="1"/>
          <w:sz w:val="24"/>
          <w:szCs w:val="24"/>
        </w:rPr>
        <w:t>z</w:t>
      </w:r>
      <w:r w:rsidRPr="005C4975">
        <w:rPr>
          <w:sz w:val="24"/>
          <w:szCs w:val="24"/>
        </w:rPr>
        <w:t>nie. W</w:t>
      </w:r>
      <w:r w:rsidRPr="005C4975">
        <w:rPr>
          <w:spacing w:val="15"/>
          <w:sz w:val="24"/>
          <w:szCs w:val="24"/>
        </w:rPr>
        <w:t xml:space="preserve"> </w:t>
      </w:r>
      <w:r w:rsidRPr="005C4975">
        <w:rPr>
          <w:spacing w:val="2"/>
          <w:sz w:val="24"/>
          <w:szCs w:val="24"/>
        </w:rPr>
        <w:t>w</w:t>
      </w:r>
      <w:r w:rsidRPr="005C4975">
        <w:rPr>
          <w:spacing w:val="-7"/>
          <w:sz w:val="24"/>
          <w:szCs w:val="24"/>
        </w:rPr>
        <w:t>y</w:t>
      </w:r>
      <w:r w:rsidRPr="005C4975">
        <w:rPr>
          <w:spacing w:val="2"/>
          <w:sz w:val="24"/>
          <w:szCs w:val="24"/>
        </w:rPr>
        <w:t>j</w:t>
      </w:r>
      <w:r w:rsidRPr="005C4975">
        <w:rPr>
          <w:sz w:val="24"/>
          <w:szCs w:val="24"/>
        </w:rPr>
        <w:t>ątko</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pr</w:t>
      </w:r>
      <w:r w:rsidRPr="005C4975">
        <w:rPr>
          <w:spacing w:val="5"/>
          <w:sz w:val="24"/>
          <w:szCs w:val="24"/>
        </w:rPr>
        <w:t>z</w:t>
      </w:r>
      <w:r w:rsidRPr="005C4975">
        <w:rPr>
          <w:spacing w:val="-3"/>
          <w:sz w:val="24"/>
          <w:szCs w:val="24"/>
        </w:rPr>
        <w:t>y</w:t>
      </w:r>
      <w:r w:rsidRPr="005C4975">
        <w:rPr>
          <w:sz w:val="24"/>
          <w:szCs w:val="24"/>
        </w:rPr>
        <w:t>p</w:t>
      </w:r>
      <w:r w:rsidRPr="005C4975">
        <w:rPr>
          <w:spacing w:val="-1"/>
          <w:sz w:val="24"/>
          <w:szCs w:val="24"/>
        </w:rPr>
        <w:t>a</w:t>
      </w:r>
      <w:r w:rsidRPr="005C4975">
        <w:rPr>
          <w:spacing w:val="1"/>
          <w:sz w:val="24"/>
          <w:szCs w:val="24"/>
        </w:rPr>
        <w:t>d</w:t>
      </w:r>
      <w:r w:rsidRPr="005C4975">
        <w:rPr>
          <w:sz w:val="24"/>
          <w:szCs w:val="24"/>
        </w:rPr>
        <w:t>ka</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ólnoś</w:t>
      </w:r>
      <w:r w:rsidRPr="005C4975">
        <w:rPr>
          <w:spacing w:val="2"/>
          <w:sz w:val="24"/>
          <w:szCs w:val="24"/>
        </w:rPr>
        <w:t>c</w:t>
      </w:r>
      <w:r w:rsidRPr="005C4975">
        <w:rPr>
          <w:sz w:val="24"/>
          <w:szCs w:val="24"/>
        </w:rPr>
        <w:t>i</w:t>
      </w:r>
      <w:r w:rsidRPr="005C4975">
        <w:rPr>
          <w:spacing w:val="15"/>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w:t>
      </w:r>
      <w:r w:rsidRPr="005C4975">
        <w:rPr>
          <w:spacing w:val="1"/>
          <w:sz w:val="24"/>
          <w:szCs w:val="24"/>
        </w:rPr>
        <w:t>n</w:t>
      </w:r>
      <w:r w:rsidRPr="005C4975">
        <w:rPr>
          <w:spacing w:val="-4"/>
          <w:sz w:val="24"/>
          <w:szCs w:val="24"/>
        </w:rPr>
        <w:t>y</w:t>
      </w:r>
      <w:r w:rsidRPr="005C4975">
        <w:rPr>
          <w:sz w:val="24"/>
          <w:szCs w:val="24"/>
        </w:rPr>
        <w:t>ch</w:t>
      </w:r>
      <w:r w:rsidRPr="005C4975">
        <w:rPr>
          <w:spacing w:val="14"/>
          <w:sz w:val="24"/>
          <w:szCs w:val="24"/>
        </w:rPr>
        <w:t xml:space="preserve"> </w:t>
      </w:r>
      <w:r w:rsidRPr="005C4975">
        <w:rPr>
          <w:spacing w:val="1"/>
          <w:sz w:val="24"/>
          <w:szCs w:val="24"/>
        </w:rPr>
        <w:t>z</w:t>
      </w:r>
      <w:r w:rsidRPr="005C4975">
        <w:rPr>
          <w:spacing w:val="15"/>
          <w:sz w:val="24"/>
          <w:szCs w:val="24"/>
        </w:rPr>
        <w:t xml:space="preserve"> </w:t>
      </w:r>
      <w:r w:rsidRPr="005C4975">
        <w:rPr>
          <w:spacing w:val="1"/>
          <w:sz w:val="24"/>
          <w:szCs w:val="24"/>
        </w:rPr>
        <w:t>z</w:t>
      </w:r>
      <w:r w:rsidRPr="005C4975">
        <w:rPr>
          <w:sz w:val="24"/>
          <w:szCs w:val="24"/>
        </w:rPr>
        <w:t>ap</w:t>
      </w:r>
      <w:r w:rsidRPr="005C4975">
        <w:rPr>
          <w:spacing w:val="-1"/>
          <w:sz w:val="24"/>
          <w:szCs w:val="24"/>
        </w:rPr>
        <w:t>e</w:t>
      </w:r>
      <w:r w:rsidRPr="005C4975">
        <w:rPr>
          <w:sz w:val="24"/>
          <w:szCs w:val="24"/>
        </w:rPr>
        <w:t>wni</w:t>
      </w:r>
      <w:r w:rsidRPr="005C4975">
        <w:rPr>
          <w:spacing w:val="-1"/>
          <w:sz w:val="24"/>
          <w:szCs w:val="24"/>
        </w:rPr>
        <w:t>e</w:t>
      </w:r>
      <w:r w:rsidRPr="005C4975">
        <w:rPr>
          <w:sz w:val="24"/>
          <w:szCs w:val="24"/>
        </w:rPr>
        <w:t>niem</w:t>
      </w:r>
      <w:r w:rsidRPr="005C4975">
        <w:rPr>
          <w:spacing w:val="14"/>
          <w:sz w:val="24"/>
          <w:szCs w:val="24"/>
        </w:rPr>
        <w:t xml:space="preserve"> </w:t>
      </w:r>
      <w:r w:rsidRPr="005C4975">
        <w:rPr>
          <w:sz w:val="24"/>
          <w:szCs w:val="24"/>
        </w:rPr>
        <w:t>spr</w:t>
      </w:r>
      <w:r w:rsidRPr="005C4975">
        <w:rPr>
          <w:spacing w:val="-1"/>
          <w:sz w:val="24"/>
          <w:szCs w:val="24"/>
        </w:rPr>
        <w:t>a</w:t>
      </w:r>
      <w:r w:rsidRPr="005C4975">
        <w:rPr>
          <w:sz w:val="24"/>
          <w:szCs w:val="24"/>
        </w:rPr>
        <w:t>wne</w:t>
      </w:r>
      <w:r w:rsidRPr="005C4975">
        <w:rPr>
          <w:spacing w:val="-2"/>
          <w:sz w:val="24"/>
          <w:szCs w:val="24"/>
        </w:rPr>
        <w:t>g</w:t>
      </w:r>
      <w:r w:rsidRPr="005C4975">
        <w:rPr>
          <w:sz w:val="24"/>
          <w:szCs w:val="24"/>
        </w:rPr>
        <w:t>o</w:t>
      </w:r>
      <w:r w:rsidRPr="005C4975">
        <w:rPr>
          <w:spacing w:val="14"/>
          <w:sz w:val="24"/>
          <w:szCs w:val="24"/>
        </w:rPr>
        <w:t xml:space="preserve"> </w:t>
      </w:r>
      <w:r w:rsidRPr="005C4975">
        <w:rPr>
          <w:sz w:val="24"/>
          <w:szCs w:val="24"/>
        </w:rPr>
        <w:t>toku pr</w:t>
      </w:r>
      <w:r w:rsidRPr="005C4975">
        <w:rPr>
          <w:spacing w:val="-1"/>
          <w:sz w:val="24"/>
          <w:szCs w:val="24"/>
        </w:rPr>
        <w:t>a</w:t>
      </w:r>
      <w:r w:rsidRPr="005C4975">
        <w:rPr>
          <w:sz w:val="24"/>
          <w:szCs w:val="24"/>
        </w:rPr>
        <w:t>c</w:t>
      </w:r>
      <w:r w:rsidRPr="005C4975">
        <w:rPr>
          <w:spacing w:val="96"/>
          <w:sz w:val="24"/>
          <w:szCs w:val="24"/>
        </w:rPr>
        <w:t xml:space="preserve"> </w:t>
      </w:r>
      <w:r w:rsidRPr="005C4975">
        <w:rPr>
          <w:sz w:val="24"/>
          <w:szCs w:val="24"/>
        </w:rPr>
        <w:t>do</w:t>
      </w:r>
      <w:r w:rsidRPr="005C4975">
        <w:rPr>
          <w:spacing w:val="5"/>
          <w:sz w:val="24"/>
          <w:szCs w:val="24"/>
        </w:rPr>
        <w:t>t</w:t>
      </w:r>
      <w:r w:rsidRPr="005C4975">
        <w:rPr>
          <w:spacing w:val="-4"/>
          <w:sz w:val="24"/>
          <w:szCs w:val="24"/>
        </w:rPr>
        <w:t>y</w:t>
      </w:r>
      <w:r w:rsidRPr="005C4975">
        <w:rPr>
          <w:spacing w:val="-1"/>
          <w:sz w:val="24"/>
          <w:szCs w:val="24"/>
        </w:rPr>
        <w:t>c</w:t>
      </w:r>
      <w:r w:rsidRPr="005C4975">
        <w:rPr>
          <w:spacing w:val="1"/>
          <w:sz w:val="24"/>
          <w:szCs w:val="24"/>
        </w:rPr>
        <w:t>zą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ba</w:t>
      </w:r>
      <w:r w:rsidRPr="005C4975">
        <w:rPr>
          <w:spacing w:val="1"/>
          <w:sz w:val="24"/>
          <w:szCs w:val="24"/>
        </w:rPr>
        <w:t>da</w:t>
      </w:r>
      <w:r w:rsidRPr="005C4975">
        <w:rPr>
          <w:sz w:val="24"/>
          <w:szCs w:val="24"/>
        </w:rPr>
        <w:t>n</w:t>
      </w:r>
      <w:r w:rsidRPr="005C4975">
        <w:rPr>
          <w:spacing w:val="1"/>
          <w:sz w:val="24"/>
          <w:szCs w:val="24"/>
        </w:rPr>
        <w:t>i</w:t>
      </w:r>
      <w:r w:rsidRPr="005C4975">
        <w:rPr>
          <w:sz w:val="24"/>
          <w:szCs w:val="24"/>
        </w:rPr>
        <w:t>a</w:t>
      </w:r>
      <w:r w:rsidRPr="005C4975">
        <w:rPr>
          <w:spacing w:val="97"/>
          <w:sz w:val="24"/>
          <w:szCs w:val="24"/>
        </w:rPr>
        <w:t xml:space="preserve"> </w:t>
      </w:r>
      <w:r w:rsidRPr="005C4975">
        <w:rPr>
          <w:sz w:val="24"/>
          <w:szCs w:val="24"/>
        </w:rPr>
        <w:t>i</w:t>
      </w:r>
      <w:r w:rsidRPr="005C4975">
        <w:rPr>
          <w:spacing w:val="99"/>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93"/>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00"/>
          <w:sz w:val="24"/>
          <w:szCs w:val="24"/>
        </w:rPr>
        <w:t xml:space="preserve"> </w:t>
      </w:r>
      <w:r w:rsidRPr="005C4975">
        <w:rPr>
          <w:spacing w:val="-2"/>
          <w:sz w:val="24"/>
          <w:szCs w:val="24"/>
        </w:rPr>
        <w:t>Z</w:t>
      </w:r>
      <w:r w:rsidRPr="005C4975">
        <w:rPr>
          <w:sz w:val="24"/>
          <w:szCs w:val="24"/>
        </w:rPr>
        <w:t>a</w:t>
      </w:r>
      <w:r w:rsidRPr="005C4975">
        <w:rPr>
          <w:spacing w:val="1"/>
          <w:sz w:val="24"/>
          <w:szCs w:val="24"/>
        </w:rPr>
        <w:t>m</w:t>
      </w:r>
      <w:r w:rsidRPr="005C4975">
        <w:rPr>
          <w:sz w:val="24"/>
          <w:szCs w:val="24"/>
        </w:rPr>
        <w:t>awiaj</w:t>
      </w:r>
      <w:r w:rsidRPr="005C4975">
        <w:rPr>
          <w:spacing w:val="-1"/>
          <w:sz w:val="24"/>
          <w:szCs w:val="24"/>
        </w:rPr>
        <w:t>ą</w:t>
      </w:r>
      <w:r w:rsidRPr="005C4975">
        <w:rPr>
          <w:spacing w:val="2"/>
          <w:sz w:val="24"/>
          <w:szCs w:val="24"/>
        </w:rPr>
        <w:t>c</w:t>
      </w:r>
      <w:r w:rsidRPr="005C4975">
        <w:rPr>
          <w:sz w:val="24"/>
          <w:szCs w:val="24"/>
        </w:rPr>
        <w:t>y</w:t>
      </w:r>
      <w:r w:rsidRPr="005C4975">
        <w:rPr>
          <w:spacing w:val="94"/>
          <w:sz w:val="24"/>
          <w:szCs w:val="24"/>
        </w:rPr>
        <w:t xml:space="preserve"> </w:t>
      </w:r>
      <w:r w:rsidRPr="005C4975">
        <w:rPr>
          <w:sz w:val="24"/>
          <w:szCs w:val="24"/>
        </w:rPr>
        <w:t>udostępn</w:t>
      </w:r>
      <w:r w:rsidRPr="005C4975">
        <w:rPr>
          <w:spacing w:val="2"/>
          <w:sz w:val="24"/>
          <w:szCs w:val="24"/>
        </w:rPr>
        <w:t>i</w:t>
      </w:r>
      <w:r w:rsidRPr="005C4975">
        <w:rPr>
          <w:sz w:val="24"/>
          <w:szCs w:val="24"/>
        </w:rPr>
        <w:t>a</w:t>
      </w:r>
      <w:r w:rsidRPr="005C4975">
        <w:rPr>
          <w:spacing w:val="10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94"/>
          <w:sz w:val="24"/>
          <w:szCs w:val="24"/>
        </w:rPr>
        <w:t xml:space="preserve"> </w:t>
      </w:r>
      <w:r w:rsidRPr="005C4975">
        <w:rPr>
          <w:sz w:val="24"/>
          <w:szCs w:val="24"/>
        </w:rPr>
        <w:t>lub</w:t>
      </w:r>
      <w:r w:rsidRPr="005C4975">
        <w:rPr>
          <w:spacing w:val="98"/>
          <w:sz w:val="24"/>
          <w:szCs w:val="24"/>
        </w:rPr>
        <w:t xml:space="preserve"> </w:t>
      </w:r>
      <w:r w:rsidRPr="005C4975">
        <w:rPr>
          <w:sz w:val="24"/>
          <w:szCs w:val="24"/>
        </w:rPr>
        <w:t>wnioski o</w:t>
      </w:r>
      <w:r w:rsidRPr="005C4975">
        <w:rPr>
          <w:spacing w:val="42"/>
          <w:sz w:val="24"/>
          <w:szCs w:val="24"/>
        </w:rPr>
        <w:t xml:space="preserve"> </w:t>
      </w:r>
      <w:r w:rsidRPr="005C4975">
        <w:rPr>
          <w:sz w:val="24"/>
          <w:szCs w:val="24"/>
        </w:rPr>
        <w:t>dopus</w:t>
      </w:r>
      <w:r w:rsidRPr="005C4975">
        <w:rPr>
          <w:spacing w:val="2"/>
          <w:sz w:val="24"/>
          <w:szCs w:val="24"/>
        </w:rPr>
        <w:t>z</w:t>
      </w:r>
      <w:r w:rsidRPr="005C4975">
        <w:rPr>
          <w:sz w:val="24"/>
          <w:szCs w:val="24"/>
        </w:rPr>
        <w:t>czenie</w:t>
      </w:r>
      <w:r w:rsidRPr="005C4975">
        <w:rPr>
          <w:spacing w:val="42"/>
          <w:sz w:val="24"/>
          <w:szCs w:val="24"/>
        </w:rPr>
        <w:t xml:space="preserve"> </w:t>
      </w:r>
      <w:r w:rsidRPr="005C4975">
        <w:rPr>
          <w:sz w:val="24"/>
          <w:szCs w:val="24"/>
        </w:rPr>
        <w:t>do</w:t>
      </w:r>
      <w:r w:rsidRPr="005C4975">
        <w:rPr>
          <w:spacing w:val="43"/>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43"/>
          <w:sz w:val="24"/>
          <w:szCs w:val="24"/>
        </w:rPr>
        <w:t xml:space="preserve"> </w:t>
      </w:r>
      <w:r w:rsidRPr="005C4975">
        <w:rPr>
          <w:sz w:val="24"/>
          <w:szCs w:val="24"/>
        </w:rPr>
        <w:t>w</w:t>
      </w:r>
      <w:r w:rsidRPr="005C4975">
        <w:rPr>
          <w:spacing w:val="43"/>
          <w:sz w:val="24"/>
          <w:szCs w:val="24"/>
        </w:rPr>
        <w:t xml:space="preserve"> </w:t>
      </w:r>
      <w:r w:rsidRPr="005C4975">
        <w:rPr>
          <w:sz w:val="24"/>
          <w:szCs w:val="24"/>
        </w:rPr>
        <w:t>postępo</w:t>
      </w:r>
      <w:r w:rsidRPr="005C4975">
        <w:rPr>
          <w:spacing w:val="1"/>
          <w:sz w:val="24"/>
          <w:szCs w:val="24"/>
        </w:rPr>
        <w:t>w</w:t>
      </w:r>
      <w:r w:rsidRPr="005C4975">
        <w:rPr>
          <w:sz w:val="24"/>
          <w:szCs w:val="24"/>
        </w:rPr>
        <w:t>aniu</w:t>
      </w:r>
      <w:r w:rsidRPr="005C4975">
        <w:rPr>
          <w:spacing w:val="42"/>
          <w:sz w:val="24"/>
          <w:szCs w:val="24"/>
        </w:rPr>
        <w:t xml:space="preserve"> </w:t>
      </w:r>
      <w:r w:rsidRPr="005C4975">
        <w:rPr>
          <w:sz w:val="24"/>
          <w:szCs w:val="24"/>
        </w:rPr>
        <w:t>do</w:t>
      </w:r>
      <w:r w:rsidRPr="005C4975">
        <w:rPr>
          <w:spacing w:val="46"/>
          <w:sz w:val="24"/>
          <w:szCs w:val="24"/>
        </w:rPr>
        <w:t xml:space="preserve"> </w:t>
      </w:r>
      <w:r w:rsidRPr="005C4975">
        <w:rPr>
          <w:sz w:val="24"/>
          <w:szCs w:val="24"/>
        </w:rPr>
        <w:t>w</w:t>
      </w:r>
      <w:r w:rsidRPr="005C4975">
        <w:rPr>
          <w:spacing w:val="-2"/>
          <w:sz w:val="24"/>
          <w:szCs w:val="24"/>
        </w:rPr>
        <w:t>g</w:t>
      </w:r>
      <w:r w:rsidRPr="005C4975">
        <w:rPr>
          <w:sz w:val="24"/>
          <w:szCs w:val="24"/>
        </w:rPr>
        <w:t>lądu</w:t>
      </w:r>
      <w:r w:rsidRPr="005C4975">
        <w:rPr>
          <w:spacing w:val="43"/>
          <w:sz w:val="24"/>
          <w:szCs w:val="24"/>
        </w:rPr>
        <w:t xml:space="preserve"> </w:t>
      </w:r>
      <w:r w:rsidRPr="005C4975">
        <w:rPr>
          <w:spacing w:val="1"/>
          <w:sz w:val="24"/>
          <w:szCs w:val="24"/>
        </w:rPr>
        <w:t>l</w:t>
      </w:r>
      <w:r w:rsidRPr="005C4975">
        <w:rPr>
          <w:sz w:val="24"/>
          <w:szCs w:val="24"/>
        </w:rPr>
        <w:t>ub</w:t>
      </w:r>
      <w:r w:rsidRPr="005C4975">
        <w:rPr>
          <w:spacing w:val="43"/>
          <w:sz w:val="24"/>
          <w:szCs w:val="24"/>
        </w:rPr>
        <w:t xml:space="preserve"> </w:t>
      </w:r>
      <w:r w:rsidRPr="005C4975">
        <w:rPr>
          <w:sz w:val="24"/>
          <w:szCs w:val="24"/>
        </w:rPr>
        <w:t>prz</w:t>
      </w:r>
      <w:r w:rsidRPr="005C4975">
        <w:rPr>
          <w:spacing w:val="1"/>
          <w:sz w:val="24"/>
          <w:szCs w:val="24"/>
        </w:rPr>
        <w:t>e</w:t>
      </w:r>
      <w:r w:rsidRPr="005C4975">
        <w:rPr>
          <w:spacing w:val="3"/>
          <w:sz w:val="24"/>
          <w:szCs w:val="24"/>
        </w:rPr>
        <w:t>s</w:t>
      </w:r>
      <w:r w:rsidRPr="005C4975">
        <w:rPr>
          <w:spacing w:val="-3"/>
          <w:sz w:val="24"/>
          <w:szCs w:val="24"/>
        </w:rPr>
        <w:t>y</w:t>
      </w:r>
      <w:r w:rsidRPr="005C4975">
        <w:rPr>
          <w:sz w:val="24"/>
          <w:szCs w:val="24"/>
        </w:rPr>
        <w:t>ła</w:t>
      </w:r>
      <w:r w:rsidRPr="005C4975">
        <w:rPr>
          <w:spacing w:val="41"/>
          <w:sz w:val="24"/>
          <w:szCs w:val="24"/>
        </w:rPr>
        <w:t xml:space="preserve"> </w:t>
      </w:r>
      <w:r w:rsidRPr="005C4975">
        <w:rPr>
          <w:spacing w:val="3"/>
          <w:sz w:val="24"/>
          <w:szCs w:val="24"/>
        </w:rPr>
        <w:t>i</w:t>
      </w:r>
      <w:r w:rsidRPr="005C4975">
        <w:rPr>
          <w:sz w:val="24"/>
          <w:szCs w:val="24"/>
        </w:rPr>
        <w:t>ch</w:t>
      </w:r>
      <w:r w:rsidRPr="005C4975">
        <w:rPr>
          <w:spacing w:val="44"/>
          <w:sz w:val="24"/>
          <w:szCs w:val="24"/>
        </w:rPr>
        <w:t xml:space="preserve"> </w:t>
      </w:r>
      <w:r w:rsidRPr="005C4975">
        <w:rPr>
          <w:sz w:val="24"/>
          <w:szCs w:val="24"/>
        </w:rPr>
        <w:t>kopie</w:t>
      </w:r>
      <w:r w:rsidRPr="005C4975">
        <w:rPr>
          <w:spacing w:val="42"/>
          <w:sz w:val="24"/>
          <w:szCs w:val="24"/>
        </w:rPr>
        <w:t xml:space="preserve"> </w:t>
      </w:r>
      <w:r w:rsidRPr="005C4975">
        <w:rPr>
          <w:sz w:val="24"/>
          <w:szCs w:val="24"/>
        </w:rPr>
        <w:t>w</w:t>
      </w:r>
      <w:r w:rsidRPr="005C4975">
        <w:rPr>
          <w:spacing w:val="43"/>
          <w:sz w:val="24"/>
          <w:szCs w:val="24"/>
        </w:rPr>
        <w:t xml:space="preserve"> </w:t>
      </w:r>
      <w:r w:rsidRPr="005C4975">
        <w:rPr>
          <w:spacing w:val="3"/>
          <w:sz w:val="24"/>
          <w:szCs w:val="24"/>
        </w:rPr>
        <w:t>t</w:t>
      </w:r>
      <w:r w:rsidRPr="005C4975">
        <w:rPr>
          <w:sz w:val="24"/>
          <w:szCs w:val="24"/>
        </w:rPr>
        <w:t>erminie przez</w:t>
      </w:r>
      <w:r w:rsidRPr="005C4975">
        <w:rPr>
          <w:spacing w:val="31"/>
          <w:sz w:val="24"/>
          <w:szCs w:val="24"/>
        </w:rPr>
        <w:t xml:space="preserve"> </w:t>
      </w:r>
      <w:r w:rsidRPr="005C4975">
        <w:rPr>
          <w:sz w:val="24"/>
          <w:szCs w:val="24"/>
        </w:rPr>
        <w:t>siebie</w:t>
      </w:r>
      <w:r w:rsidRPr="005C4975">
        <w:rPr>
          <w:spacing w:val="31"/>
          <w:sz w:val="24"/>
          <w:szCs w:val="24"/>
        </w:rPr>
        <w:t xml:space="preserve"> </w:t>
      </w:r>
      <w:r w:rsidRPr="005C4975">
        <w:rPr>
          <w:spacing w:val="1"/>
          <w:sz w:val="24"/>
          <w:szCs w:val="24"/>
        </w:rPr>
        <w:t>w</w:t>
      </w:r>
      <w:r w:rsidRPr="005C4975">
        <w:rPr>
          <w:spacing w:val="-6"/>
          <w:sz w:val="24"/>
          <w:szCs w:val="24"/>
        </w:rPr>
        <w:t>y</w:t>
      </w:r>
      <w:r w:rsidRPr="005C4975">
        <w:rPr>
          <w:sz w:val="24"/>
          <w:szCs w:val="24"/>
        </w:rPr>
        <w:t>z</w:t>
      </w:r>
      <w:r w:rsidRPr="005C4975">
        <w:rPr>
          <w:spacing w:val="2"/>
          <w:sz w:val="24"/>
          <w:szCs w:val="24"/>
        </w:rPr>
        <w:t>n</w:t>
      </w:r>
      <w:r w:rsidRPr="005C4975">
        <w:rPr>
          <w:spacing w:val="1"/>
          <w:sz w:val="24"/>
          <w:szCs w:val="24"/>
        </w:rPr>
        <w:t>a</w:t>
      </w:r>
      <w:r w:rsidRPr="005C4975">
        <w:rPr>
          <w:spacing w:val="-1"/>
          <w:sz w:val="24"/>
          <w:szCs w:val="24"/>
        </w:rPr>
        <w:t>c</w:t>
      </w:r>
      <w:r w:rsidRPr="005C4975">
        <w:rPr>
          <w:sz w:val="24"/>
          <w:szCs w:val="24"/>
        </w:rPr>
        <w:t>zon</w:t>
      </w:r>
      <w:r w:rsidRPr="005C4975">
        <w:rPr>
          <w:spacing w:val="-4"/>
          <w:sz w:val="24"/>
          <w:szCs w:val="24"/>
        </w:rPr>
        <w:t>y</w:t>
      </w:r>
      <w:r w:rsidRPr="005C4975">
        <w:rPr>
          <w:spacing w:val="4"/>
          <w:sz w:val="24"/>
          <w:szCs w:val="24"/>
        </w:rPr>
        <w:t>m</w:t>
      </w:r>
      <w:r w:rsidRPr="005C4975">
        <w:rPr>
          <w:sz w:val="24"/>
          <w:szCs w:val="24"/>
        </w:rPr>
        <w:t>,</w:t>
      </w:r>
      <w:r w:rsidRPr="005C4975">
        <w:rPr>
          <w:spacing w:val="31"/>
          <w:sz w:val="24"/>
          <w:szCs w:val="24"/>
        </w:rPr>
        <w:t xml:space="preserve"> </w:t>
      </w:r>
      <w:r w:rsidRPr="005C4975">
        <w:rPr>
          <w:sz w:val="24"/>
          <w:szCs w:val="24"/>
        </w:rPr>
        <w:t>nie</w:t>
      </w:r>
      <w:r w:rsidRPr="005C4975">
        <w:rPr>
          <w:spacing w:val="31"/>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31"/>
          <w:sz w:val="24"/>
          <w:szCs w:val="24"/>
        </w:rPr>
        <w:t xml:space="preserve"> </w:t>
      </w:r>
      <w:r w:rsidRPr="005C4975">
        <w:rPr>
          <w:sz w:val="24"/>
          <w:szCs w:val="24"/>
        </w:rPr>
        <w:t>jednak</w:t>
      </w:r>
      <w:r w:rsidRPr="005C4975">
        <w:rPr>
          <w:spacing w:val="32"/>
          <w:sz w:val="24"/>
          <w:szCs w:val="24"/>
        </w:rPr>
        <w:t xml:space="preserve"> </w:t>
      </w:r>
      <w:r w:rsidRPr="005C4975">
        <w:rPr>
          <w:sz w:val="24"/>
          <w:szCs w:val="24"/>
        </w:rPr>
        <w:t>niż</w:t>
      </w:r>
      <w:r w:rsidRPr="005C4975">
        <w:rPr>
          <w:spacing w:val="33"/>
          <w:sz w:val="24"/>
          <w:szCs w:val="24"/>
        </w:rPr>
        <w:t xml:space="preserve"> </w:t>
      </w:r>
      <w:r w:rsidRPr="005C4975">
        <w:rPr>
          <w:sz w:val="24"/>
          <w:szCs w:val="24"/>
        </w:rPr>
        <w:t>w</w:t>
      </w:r>
      <w:r w:rsidRPr="005C4975">
        <w:rPr>
          <w:spacing w:val="30"/>
          <w:sz w:val="24"/>
          <w:szCs w:val="24"/>
        </w:rPr>
        <w:t xml:space="preserve"> </w:t>
      </w:r>
      <w:r w:rsidRPr="005C4975">
        <w:rPr>
          <w:sz w:val="24"/>
          <w:szCs w:val="24"/>
        </w:rPr>
        <w:t>dniu</w:t>
      </w:r>
      <w:r w:rsidRPr="005C4975">
        <w:rPr>
          <w:spacing w:val="32"/>
          <w:sz w:val="24"/>
          <w:szCs w:val="24"/>
        </w:rPr>
        <w:t xml:space="preserve"> </w:t>
      </w:r>
      <w:r w:rsidRPr="005C4975">
        <w:rPr>
          <w:sz w:val="24"/>
          <w:szCs w:val="24"/>
        </w:rPr>
        <w:t>przesłania</w:t>
      </w:r>
      <w:r w:rsidRPr="005C4975">
        <w:rPr>
          <w:spacing w:val="30"/>
          <w:sz w:val="24"/>
          <w:szCs w:val="24"/>
        </w:rPr>
        <w:t xml:space="preserve"> </w:t>
      </w:r>
      <w:r w:rsidRPr="005C4975">
        <w:rPr>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ma</w:t>
      </w:r>
      <w:r w:rsidRPr="005C4975">
        <w:rPr>
          <w:spacing w:val="-2"/>
          <w:sz w:val="24"/>
          <w:szCs w:val="24"/>
        </w:rPr>
        <w:t>c</w:t>
      </w:r>
      <w:r w:rsidRPr="005C4975">
        <w:rPr>
          <w:sz w:val="24"/>
          <w:szCs w:val="24"/>
        </w:rPr>
        <w:t>ji</w:t>
      </w:r>
      <w:r w:rsidRPr="005C4975">
        <w:rPr>
          <w:spacing w:val="31"/>
          <w:sz w:val="24"/>
          <w:szCs w:val="24"/>
        </w:rPr>
        <w:t xml:space="preserve"> </w:t>
      </w:r>
      <w:r w:rsidRPr="005C4975">
        <w:rPr>
          <w:sz w:val="24"/>
          <w:szCs w:val="24"/>
        </w:rPr>
        <w:t>o</w:t>
      </w:r>
      <w:r w:rsidRPr="005C4975">
        <w:rPr>
          <w:spacing w:val="31"/>
          <w:sz w:val="24"/>
          <w:szCs w:val="24"/>
        </w:rPr>
        <w:t xml:space="preserve"> </w:t>
      </w:r>
      <w:r w:rsidRPr="005C4975">
        <w:rPr>
          <w:spacing w:val="4"/>
          <w:sz w:val="24"/>
          <w:szCs w:val="24"/>
        </w:rPr>
        <w:t>w</w:t>
      </w:r>
      <w:r w:rsidRPr="005C4975">
        <w:rPr>
          <w:spacing w:val="-4"/>
          <w:sz w:val="24"/>
          <w:szCs w:val="24"/>
        </w:rPr>
        <w:t>y</w:t>
      </w:r>
      <w:r w:rsidRPr="005C4975">
        <w:rPr>
          <w:sz w:val="24"/>
          <w:szCs w:val="24"/>
        </w:rPr>
        <w:t>borze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n</w:t>
      </w:r>
      <w:r w:rsidRPr="005C4975">
        <w:rPr>
          <w:spacing w:val="-1"/>
          <w:sz w:val="24"/>
          <w:szCs w:val="24"/>
        </w:rPr>
        <w:t>a</w:t>
      </w:r>
      <w:r w:rsidRPr="005C4975">
        <w:rPr>
          <w:sz w:val="24"/>
          <w:szCs w:val="24"/>
        </w:rPr>
        <w:t>jkor</w:t>
      </w:r>
      <w:r w:rsidRPr="005C4975">
        <w:rPr>
          <w:spacing w:val="5"/>
          <w:sz w:val="24"/>
          <w:szCs w:val="24"/>
        </w:rPr>
        <w:t>z</w:t>
      </w:r>
      <w:r w:rsidRPr="005C4975">
        <w:rPr>
          <w:spacing w:val="-3"/>
          <w:sz w:val="24"/>
          <w:szCs w:val="24"/>
        </w:rPr>
        <w:t>y</w:t>
      </w:r>
      <w:r w:rsidRPr="005C4975">
        <w:rPr>
          <w:spacing w:val="-1"/>
          <w:sz w:val="24"/>
          <w:szCs w:val="24"/>
        </w:rPr>
        <w:t>s</w:t>
      </w:r>
      <w:r w:rsidRPr="005C4975">
        <w:rPr>
          <w:sz w:val="24"/>
          <w:szCs w:val="24"/>
        </w:rPr>
        <w:t>tn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albo o unie</w:t>
      </w:r>
      <w:r w:rsidRPr="005C4975">
        <w:rPr>
          <w:spacing w:val="-1"/>
          <w:sz w:val="24"/>
          <w:szCs w:val="24"/>
        </w:rPr>
        <w:t>wa</w:t>
      </w:r>
      <w:r w:rsidRPr="005C4975">
        <w:rPr>
          <w:sz w:val="24"/>
          <w:szCs w:val="24"/>
        </w:rPr>
        <w:t>żnieniu 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nia.</w:t>
      </w:r>
    </w:p>
    <w:p w:rsidR="00081D8A" w:rsidRPr="00081D8A" w:rsidRDefault="00081D8A" w:rsidP="00081D8A">
      <w:pPr>
        <w:widowControl w:val="0"/>
        <w:autoSpaceDE w:val="0"/>
        <w:autoSpaceDN w:val="0"/>
        <w:adjustRightInd w:val="0"/>
        <w:spacing w:after="0" w:line="240" w:lineRule="auto"/>
        <w:ind w:right="-17"/>
        <w:jc w:val="both"/>
        <w:rPr>
          <w:sz w:val="24"/>
          <w:szCs w:val="24"/>
        </w:rPr>
      </w:pPr>
    </w:p>
    <w:p w:rsidR="00681353" w:rsidRPr="004574C4" w:rsidRDefault="002549DA" w:rsidP="004574C4">
      <w:pPr>
        <w:widowControl w:val="0"/>
        <w:autoSpaceDE w:val="0"/>
        <w:autoSpaceDN w:val="0"/>
        <w:adjustRightInd w:val="0"/>
        <w:spacing w:after="0" w:line="240" w:lineRule="auto"/>
        <w:ind w:left="4" w:right="-20" w:hanging="4"/>
        <w:rPr>
          <w:sz w:val="28"/>
          <w:szCs w:val="28"/>
        </w:rPr>
      </w:pPr>
      <w:r>
        <w:rPr>
          <w:b/>
          <w:bCs/>
          <w:spacing w:val="1"/>
          <w:sz w:val="28"/>
          <w:szCs w:val="28"/>
        </w:rPr>
        <w:t>31</w:t>
      </w:r>
      <w:r w:rsidRPr="005C4975">
        <w:rPr>
          <w:b/>
          <w:bCs/>
          <w:sz w:val="28"/>
          <w:szCs w:val="28"/>
        </w:rPr>
        <w:t>.</w:t>
      </w:r>
      <w:r w:rsidRPr="005C4975">
        <w:rPr>
          <w:sz w:val="28"/>
          <w:szCs w:val="28"/>
        </w:rPr>
        <w:t xml:space="preserve"> </w:t>
      </w:r>
      <w:r w:rsidRPr="005C4975">
        <w:rPr>
          <w:b/>
          <w:bCs/>
          <w:spacing w:val="-1"/>
          <w:sz w:val="28"/>
          <w:szCs w:val="28"/>
        </w:rPr>
        <w:t>W</w:t>
      </w:r>
      <w:r w:rsidRPr="005C4975">
        <w:rPr>
          <w:b/>
          <w:bCs/>
          <w:sz w:val="28"/>
          <w:szCs w:val="28"/>
        </w:rPr>
        <w:t>Y</w:t>
      </w:r>
      <w:r w:rsidRPr="005C4975">
        <w:rPr>
          <w:b/>
          <w:bCs/>
          <w:spacing w:val="-2"/>
          <w:sz w:val="28"/>
          <w:szCs w:val="28"/>
        </w:rPr>
        <w:t>M</w:t>
      </w:r>
      <w:r w:rsidRPr="005C4975">
        <w:rPr>
          <w:b/>
          <w:bCs/>
          <w:sz w:val="28"/>
          <w:szCs w:val="28"/>
        </w:rPr>
        <w:t>A</w:t>
      </w:r>
      <w:r w:rsidRPr="005C4975">
        <w:rPr>
          <w:b/>
          <w:bCs/>
          <w:spacing w:val="1"/>
          <w:sz w:val="28"/>
          <w:szCs w:val="28"/>
        </w:rPr>
        <w:t>G</w:t>
      </w:r>
      <w:r w:rsidRPr="005C4975">
        <w:rPr>
          <w:b/>
          <w:bCs/>
          <w:sz w:val="28"/>
          <w:szCs w:val="28"/>
        </w:rPr>
        <w:t>ANIA</w:t>
      </w:r>
      <w:r w:rsidRPr="005C4975">
        <w:rPr>
          <w:spacing w:val="1"/>
          <w:sz w:val="28"/>
          <w:szCs w:val="28"/>
        </w:rPr>
        <w:t xml:space="preserve"> </w:t>
      </w:r>
      <w:r w:rsidRPr="005C4975">
        <w:rPr>
          <w:b/>
          <w:bCs/>
          <w:spacing w:val="-2"/>
          <w:sz w:val="28"/>
          <w:szCs w:val="28"/>
        </w:rPr>
        <w:t>D</w:t>
      </w:r>
      <w:r w:rsidRPr="005C4975">
        <w:rPr>
          <w:b/>
          <w:bCs/>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1"/>
          <w:sz w:val="28"/>
          <w:szCs w:val="28"/>
        </w:rPr>
        <w:t>B</w:t>
      </w:r>
      <w:r w:rsidRPr="005C4975">
        <w:rPr>
          <w:b/>
          <w:bCs/>
          <w:sz w:val="28"/>
          <w:szCs w:val="28"/>
        </w:rPr>
        <w:t>E</w:t>
      </w:r>
      <w:r w:rsidRPr="005C4975">
        <w:rPr>
          <w:b/>
          <w:bCs/>
          <w:spacing w:val="-1"/>
          <w:sz w:val="28"/>
          <w:szCs w:val="28"/>
        </w:rPr>
        <w:t>Z</w:t>
      </w:r>
      <w:r w:rsidRPr="005C4975">
        <w:rPr>
          <w:b/>
          <w:bCs/>
          <w:sz w:val="28"/>
          <w:szCs w:val="28"/>
        </w:rPr>
        <w:t>P</w:t>
      </w:r>
      <w:r w:rsidRPr="005C4975">
        <w:rPr>
          <w:b/>
          <w:bCs/>
          <w:spacing w:val="1"/>
          <w:sz w:val="28"/>
          <w:szCs w:val="28"/>
        </w:rPr>
        <w:t>I</w:t>
      </w:r>
      <w:r w:rsidRPr="005C4975">
        <w:rPr>
          <w:b/>
          <w:bCs/>
          <w:spacing w:val="-1"/>
          <w:sz w:val="28"/>
          <w:szCs w:val="28"/>
        </w:rPr>
        <w:t>E</w:t>
      </w:r>
      <w:r w:rsidRPr="005C4975">
        <w:rPr>
          <w:b/>
          <w:bCs/>
          <w:sz w:val="28"/>
          <w:szCs w:val="28"/>
        </w:rPr>
        <w:t>CZE</w:t>
      </w:r>
      <w:r w:rsidRPr="005C4975">
        <w:rPr>
          <w:b/>
          <w:bCs/>
          <w:spacing w:val="-1"/>
          <w:sz w:val="28"/>
          <w:szCs w:val="28"/>
        </w:rPr>
        <w:t>N</w:t>
      </w:r>
      <w:r w:rsidRPr="005C4975">
        <w:rPr>
          <w:b/>
          <w:bCs/>
          <w:sz w:val="28"/>
          <w:szCs w:val="28"/>
        </w:rPr>
        <w:t>I</w:t>
      </w:r>
      <w:r w:rsidRPr="005C4975">
        <w:rPr>
          <w:b/>
          <w:bCs/>
          <w:spacing w:val="1"/>
          <w:sz w:val="28"/>
          <w:szCs w:val="28"/>
        </w:rPr>
        <w:t>A</w:t>
      </w:r>
      <w:r w:rsidRPr="005C4975">
        <w:rPr>
          <w:spacing w:val="1"/>
          <w:sz w:val="28"/>
          <w:szCs w:val="28"/>
        </w:rPr>
        <w:t xml:space="preserve"> </w:t>
      </w:r>
      <w:r w:rsidRPr="005C4975">
        <w:rPr>
          <w:b/>
          <w:bCs/>
          <w:spacing w:val="-2"/>
          <w:sz w:val="28"/>
          <w:szCs w:val="28"/>
        </w:rPr>
        <w:t>N</w:t>
      </w:r>
      <w:r w:rsidRPr="005C4975">
        <w:rPr>
          <w:b/>
          <w:bCs/>
          <w:sz w:val="28"/>
          <w:szCs w:val="28"/>
        </w:rPr>
        <w:t>ALE</w:t>
      </w:r>
      <w:r w:rsidRPr="005C4975">
        <w:rPr>
          <w:b/>
          <w:bCs/>
          <w:spacing w:val="-1"/>
          <w:sz w:val="28"/>
          <w:szCs w:val="28"/>
        </w:rPr>
        <w:t>Ż</w:t>
      </w:r>
      <w:r w:rsidRPr="005C4975">
        <w:rPr>
          <w:b/>
          <w:bCs/>
          <w:sz w:val="28"/>
          <w:szCs w:val="28"/>
        </w:rPr>
        <w:t>Y</w:t>
      </w:r>
      <w:r w:rsidRPr="005C4975">
        <w:rPr>
          <w:b/>
          <w:bCs/>
          <w:spacing w:val="1"/>
          <w:sz w:val="28"/>
          <w:szCs w:val="28"/>
        </w:rPr>
        <w:t>T</w:t>
      </w:r>
      <w:r w:rsidRPr="005C4975">
        <w:rPr>
          <w:b/>
          <w:bCs/>
          <w:spacing w:val="-1"/>
          <w:sz w:val="28"/>
          <w:szCs w:val="28"/>
        </w:rPr>
        <w:t>E</w:t>
      </w:r>
      <w:r w:rsidRPr="005C4975">
        <w:rPr>
          <w:b/>
          <w:bCs/>
          <w:sz w:val="28"/>
          <w:szCs w:val="28"/>
        </w:rPr>
        <w:t>GO</w:t>
      </w:r>
      <w:r w:rsidRPr="005C4975">
        <w:rPr>
          <w:spacing w:val="-1"/>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z w:val="28"/>
          <w:szCs w:val="28"/>
        </w:rPr>
        <w:t xml:space="preserve"> </w:t>
      </w:r>
    </w:p>
    <w:p w:rsidR="002549DA" w:rsidRPr="00681353" w:rsidRDefault="00681353" w:rsidP="002E3713">
      <w:pPr>
        <w:widowControl w:val="0"/>
        <w:autoSpaceDE w:val="0"/>
        <w:autoSpaceDN w:val="0"/>
        <w:adjustRightInd w:val="0"/>
        <w:spacing w:after="0" w:line="240" w:lineRule="auto"/>
        <w:ind w:right="-20"/>
        <w:jc w:val="both"/>
        <w:rPr>
          <w:bCs/>
          <w:sz w:val="24"/>
          <w:szCs w:val="24"/>
        </w:rPr>
      </w:pPr>
      <w:r w:rsidRPr="00681353">
        <w:rPr>
          <w:bCs/>
          <w:sz w:val="24"/>
          <w:szCs w:val="24"/>
        </w:rPr>
        <w:t>Zamawiający nie wymaga wniesienia zabezpieczenia należytego wykonania umowy.</w:t>
      </w:r>
    </w:p>
    <w:p w:rsidR="00681353" w:rsidRDefault="00681353" w:rsidP="002E3713">
      <w:pPr>
        <w:widowControl w:val="0"/>
        <w:autoSpaceDE w:val="0"/>
        <w:autoSpaceDN w:val="0"/>
        <w:adjustRightInd w:val="0"/>
        <w:spacing w:after="0" w:line="240" w:lineRule="auto"/>
        <w:ind w:right="-20"/>
        <w:jc w:val="both"/>
        <w:rPr>
          <w:rFonts w:cs="Times New Roman"/>
          <w:b/>
          <w:bCs/>
          <w:spacing w:val="1"/>
          <w:sz w:val="28"/>
          <w:szCs w:val="28"/>
        </w:rPr>
      </w:pPr>
    </w:p>
    <w:p w:rsidR="002549DA" w:rsidRDefault="002549DA" w:rsidP="002E3713">
      <w:pPr>
        <w:widowControl w:val="0"/>
        <w:autoSpaceDE w:val="0"/>
        <w:autoSpaceDN w:val="0"/>
        <w:adjustRightInd w:val="0"/>
        <w:spacing w:after="0" w:line="240" w:lineRule="auto"/>
        <w:ind w:right="-20"/>
        <w:jc w:val="both"/>
        <w:rPr>
          <w:rFonts w:cs="Times New Roman"/>
          <w:b/>
          <w:bCs/>
          <w:spacing w:val="1"/>
          <w:sz w:val="28"/>
          <w:szCs w:val="28"/>
        </w:rPr>
      </w:pPr>
      <w:r>
        <w:rPr>
          <w:b/>
          <w:bCs/>
          <w:spacing w:val="1"/>
          <w:sz w:val="28"/>
          <w:szCs w:val="28"/>
        </w:rPr>
        <w:t>32</w:t>
      </w:r>
      <w:r w:rsidRPr="005C4975">
        <w:rPr>
          <w:b/>
          <w:bCs/>
          <w:sz w:val="28"/>
          <w:szCs w:val="28"/>
        </w:rPr>
        <w:t>.</w:t>
      </w:r>
      <w:r w:rsidRPr="005C4975">
        <w:rPr>
          <w:spacing w:val="35"/>
          <w:sz w:val="28"/>
          <w:szCs w:val="28"/>
        </w:rPr>
        <w:t xml:space="preserve"> </w:t>
      </w:r>
      <w:r w:rsidRPr="005C4975">
        <w:rPr>
          <w:b/>
          <w:bCs/>
          <w:spacing w:val="1"/>
          <w:sz w:val="28"/>
          <w:szCs w:val="28"/>
        </w:rPr>
        <w:t>IS</w:t>
      </w:r>
      <w:r w:rsidRPr="005C4975">
        <w:rPr>
          <w:b/>
          <w:bCs/>
          <w:spacing w:val="-1"/>
          <w:sz w:val="28"/>
          <w:szCs w:val="28"/>
        </w:rPr>
        <w:t>T</w:t>
      </w:r>
      <w:r w:rsidRPr="005C4975">
        <w:rPr>
          <w:b/>
          <w:bCs/>
          <w:sz w:val="28"/>
          <w:szCs w:val="28"/>
        </w:rPr>
        <w:t>O</w:t>
      </w:r>
      <w:r w:rsidRPr="005C4975">
        <w:rPr>
          <w:b/>
          <w:bCs/>
          <w:spacing w:val="1"/>
          <w:sz w:val="28"/>
          <w:szCs w:val="28"/>
        </w:rPr>
        <w:t>T</w:t>
      </w:r>
      <w:r w:rsidRPr="005C4975">
        <w:rPr>
          <w:b/>
          <w:bCs/>
          <w:sz w:val="28"/>
          <w:szCs w:val="28"/>
        </w:rPr>
        <w:t>NE</w:t>
      </w:r>
      <w:r w:rsidRPr="005C4975">
        <w:rPr>
          <w:spacing w:val="38"/>
          <w:sz w:val="28"/>
          <w:szCs w:val="28"/>
        </w:rPr>
        <w:t xml:space="preserve"> </w:t>
      </w:r>
      <w:r w:rsidRPr="005C4975">
        <w:rPr>
          <w:b/>
          <w:bCs/>
          <w:spacing w:val="-1"/>
          <w:sz w:val="28"/>
          <w:szCs w:val="28"/>
        </w:rPr>
        <w:t>DL</w:t>
      </w:r>
      <w:r w:rsidRPr="005C4975">
        <w:rPr>
          <w:b/>
          <w:bCs/>
          <w:sz w:val="28"/>
          <w:szCs w:val="28"/>
        </w:rPr>
        <w:t>A</w:t>
      </w:r>
      <w:r w:rsidRPr="005C4975">
        <w:rPr>
          <w:spacing w:val="38"/>
          <w:sz w:val="28"/>
          <w:szCs w:val="28"/>
        </w:rPr>
        <w:t xml:space="preserve"> </w:t>
      </w:r>
      <w:r w:rsidRPr="005C4975">
        <w:rPr>
          <w:b/>
          <w:bCs/>
          <w:spacing w:val="1"/>
          <w:sz w:val="28"/>
          <w:szCs w:val="28"/>
        </w:rPr>
        <w:t>ST</w:t>
      </w:r>
      <w:r w:rsidRPr="005C4975">
        <w:rPr>
          <w:b/>
          <w:bCs/>
          <w:spacing w:val="-1"/>
          <w:sz w:val="28"/>
          <w:szCs w:val="28"/>
        </w:rPr>
        <w:t>RO</w:t>
      </w:r>
      <w:r w:rsidRPr="005C4975">
        <w:rPr>
          <w:b/>
          <w:bCs/>
          <w:sz w:val="28"/>
          <w:szCs w:val="28"/>
        </w:rPr>
        <w:t>N</w:t>
      </w:r>
      <w:r w:rsidRPr="005C4975">
        <w:rPr>
          <w:spacing w:val="37"/>
          <w:sz w:val="28"/>
          <w:szCs w:val="28"/>
        </w:rPr>
        <w:t xml:space="preserve"> </w:t>
      </w:r>
      <w:r w:rsidRPr="005C4975">
        <w:rPr>
          <w:b/>
          <w:bCs/>
          <w:spacing w:val="1"/>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pacing w:val="1"/>
          <w:sz w:val="28"/>
          <w:szCs w:val="28"/>
        </w:rPr>
        <w:t>WI</w:t>
      </w:r>
      <w:r w:rsidRPr="005C4975">
        <w:rPr>
          <w:b/>
          <w:bCs/>
          <w:spacing w:val="-1"/>
          <w:sz w:val="28"/>
          <w:szCs w:val="28"/>
        </w:rPr>
        <w:t>E</w:t>
      </w:r>
      <w:r w:rsidRPr="005C4975">
        <w:rPr>
          <w:b/>
          <w:bCs/>
          <w:sz w:val="28"/>
          <w:szCs w:val="28"/>
        </w:rPr>
        <w:t>N</w:t>
      </w:r>
      <w:r w:rsidRPr="005C4975">
        <w:rPr>
          <w:b/>
          <w:bCs/>
          <w:spacing w:val="-1"/>
          <w:sz w:val="28"/>
          <w:szCs w:val="28"/>
        </w:rPr>
        <w:t>I</w:t>
      </w:r>
      <w:r w:rsidRPr="005C4975">
        <w:rPr>
          <w:b/>
          <w:bCs/>
          <w:sz w:val="28"/>
          <w:szCs w:val="28"/>
        </w:rPr>
        <w:t>A</w:t>
      </w:r>
      <w:r w:rsidRPr="005C4975">
        <w:rPr>
          <w:b/>
          <w:bCs/>
          <w:spacing w:val="1"/>
          <w:sz w:val="28"/>
          <w:szCs w:val="28"/>
        </w:rPr>
        <w:t>,</w:t>
      </w:r>
      <w:r w:rsidRPr="005C4975">
        <w:rPr>
          <w:spacing w:val="37"/>
          <w:sz w:val="28"/>
          <w:szCs w:val="28"/>
        </w:rPr>
        <w:t xml:space="preserve"> </w:t>
      </w:r>
      <w:r w:rsidRPr="005C4975">
        <w:rPr>
          <w:b/>
          <w:bCs/>
          <w:spacing w:val="-4"/>
          <w:sz w:val="28"/>
          <w:szCs w:val="28"/>
        </w:rPr>
        <w:t>K</w:t>
      </w:r>
      <w:r w:rsidRPr="005C4975">
        <w:rPr>
          <w:b/>
          <w:bCs/>
          <w:spacing w:val="1"/>
          <w:sz w:val="28"/>
          <w:szCs w:val="28"/>
        </w:rPr>
        <w:t>T</w:t>
      </w:r>
      <w:r w:rsidRPr="005C4975">
        <w:rPr>
          <w:b/>
          <w:bCs/>
          <w:spacing w:val="2"/>
          <w:sz w:val="28"/>
          <w:szCs w:val="28"/>
        </w:rPr>
        <w:t>Ó</w:t>
      </w:r>
      <w:r w:rsidRPr="005C4975">
        <w:rPr>
          <w:b/>
          <w:bCs/>
          <w:sz w:val="28"/>
          <w:szCs w:val="28"/>
        </w:rPr>
        <w:t>R</w:t>
      </w:r>
      <w:r w:rsidRPr="005C4975">
        <w:rPr>
          <w:b/>
          <w:bCs/>
          <w:spacing w:val="1"/>
          <w:sz w:val="28"/>
          <w:szCs w:val="28"/>
        </w:rPr>
        <w:t>E</w:t>
      </w:r>
      <w:r w:rsidRPr="005C4975">
        <w:rPr>
          <w:spacing w:val="38"/>
          <w:sz w:val="28"/>
          <w:szCs w:val="28"/>
        </w:rPr>
        <w:t xml:space="preserve"> </w:t>
      </w:r>
      <w:r w:rsidRPr="005C4975">
        <w:rPr>
          <w:b/>
          <w:bCs/>
          <w:spacing w:val="-1"/>
          <w:sz w:val="28"/>
          <w:szCs w:val="28"/>
        </w:rPr>
        <w:t>Z</w:t>
      </w:r>
      <w:r w:rsidRPr="005C4975">
        <w:rPr>
          <w:b/>
          <w:bCs/>
          <w:sz w:val="28"/>
          <w:szCs w:val="28"/>
        </w:rPr>
        <w:t>OST</w:t>
      </w:r>
      <w:r w:rsidRPr="005C4975">
        <w:rPr>
          <w:b/>
          <w:bCs/>
          <w:spacing w:val="1"/>
          <w:sz w:val="28"/>
          <w:szCs w:val="28"/>
        </w:rPr>
        <w:t>A</w:t>
      </w:r>
      <w:r w:rsidRPr="005C4975">
        <w:rPr>
          <w:b/>
          <w:bCs/>
          <w:spacing w:val="-1"/>
          <w:sz w:val="28"/>
          <w:szCs w:val="28"/>
        </w:rPr>
        <w:t>N</w:t>
      </w:r>
      <w:r w:rsidRPr="005C4975">
        <w:rPr>
          <w:b/>
          <w:bCs/>
          <w:sz w:val="28"/>
          <w:szCs w:val="28"/>
        </w:rPr>
        <w:t>Ą</w:t>
      </w:r>
      <w:r w:rsidRPr="005C4975">
        <w:rPr>
          <w:spacing w:val="35"/>
          <w:sz w:val="28"/>
          <w:szCs w:val="28"/>
        </w:rPr>
        <w:t xml:space="preserve"> </w:t>
      </w:r>
      <w:r w:rsidRPr="005C4975">
        <w:rPr>
          <w:b/>
          <w:bCs/>
          <w:spacing w:val="2"/>
          <w:sz w:val="28"/>
          <w:szCs w:val="28"/>
        </w:rPr>
        <w:t>W</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z w:val="28"/>
          <w:szCs w:val="28"/>
        </w:rPr>
        <w:t>D</w:t>
      </w:r>
      <w:r w:rsidRPr="005C4975">
        <w:rPr>
          <w:b/>
          <w:bCs/>
          <w:spacing w:val="-1"/>
          <w:sz w:val="28"/>
          <w:szCs w:val="28"/>
        </w:rPr>
        <w:t>Z</w:t>
      </w:r>
      <w:r w:rsidRPr="005C4975">
        <w:rPr>
          <w:b/>
          <w:bCs/>
          <w:sz w:val="28"/>
          <w:szCs w:val="28"/>
        </w:rPr>
        <w:t>O</w:t>
      </w:r>
      <w:r w:rsidRPr="005C4975">
        <w:rPr>
          <w:b/>
          <w:bCs/>
          <w:spacing w:val="1"/>
          <w:sz w:val="28"/>
          <w:szCs w:val="28"/>
        </w:rPr>
        <w:t>N</w:t>
      </w:r>
      <w:r w:rsidRPr="005C4975">
        <w:rPr>
          <w:b/>
          <w:bCs/>
          <w:sz w:val="28"/>
          <w:szCs w:val="28"/>
        </w:rPr>
        <w:t>E</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8"/>
          <w:sz w:val="28"/>
          <w:szCs w:val="28"/>
        </w:rPr>
        <w:t xml:space="preserve"> </w:t>
      </w:r>
      <w:r w:rsidRPr="005C4975">
        <w:rPr>
          <w:b/>
          <w:bCs/>
          <w:sz w:val="28"/>
          <w:szCs w:val="28"/>
        </w:rPr>
        <w:t>T</w:t>
      </w:r>
      <w:r w:rsidRPr="005C4975">
        <w:rPr>
          <w:b/>
          <w:bCs/>
          <w:spacing w:val="1"/>
          <w:sz w:val="28"/>
          <w:szCs w:val="28"/>
        </w:rPr>
        <w:t>R</w:t>
      </w:r>
      <w:r w:rsidRPr="005C4975">
        <w:rPr>
          <w:b/>
          <w:bCs/>
          <w:spacing w:val="-1"/>
          <w:sz w:val="28"/>
          <w:szCs w:val="28"/>
        </w:rPr>
        <w:t>E</w:t>
      </w:r>
      <w:r w:rsidRPr="005C4975">
        <w:rPr>
          <w:b/>
          <w:bCs/>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ZA</w:t>
      </w:r>
      <w:r w:rsidRPr="005C4975">
        <w:rPr>
          <w:b/>
          <w:bCs/>
          <w:spacing w:val="1"/>
          <w:sz w:val="28"/>
          <w:szCs w:val="28"/>
        </w:rPr>
        <w:t>WI</w:t>
      </w:r>
      <w:r w:rsidRPr="005C4975">
        <w:rPr>
          <w:b/>
          <w:bCs/>
          <w:spacing w:val="-1"/>
          <w:sz w:val="28"/>
          <w:szCs w:val="28"/>
        </w:rPr>
        <w:t>E</w:t>
      </w:r>
      <w:r w:rsidRPr="005C4975">
        <w:rPr>
          <w:b/>
          <w:bCs/>
          <w:sz w:val="28"/>
          <w:szCs w:val="28"/>
        </w:rPr>
        <w:t>R</w:t>
      </w:r>
      <w:r w:rsidRPr="005C4975">
        <w:rPr>
          <w:b/>
          <w:bCs/>
          <w:spacing w:val="1"/>
          <w:sz w:val="28"/>
          <w:szCs w:val="28"/>
        </w:rPr>
        <w:t>A</w:t>
      </w:r>
      <w:r w:rsidRPr="005C4975">
        <w:rPr>
          <w:b/>
          <w:bCs/>
          <w:spacing w:val="-1"/>
          <w:sz w:val="28"/>
          <w:szCs w:val="28"/>
        </w:rPr>
        <w:t>N</w:t>
      </w:r>
      <w:r w:rsidRPr="005C4975">
        <w:rPr>
          <w:b/>
          <w:bCs/>
          <w:sz w:val="28"/>
          <w:szCs w:val="28"/>
        </w:rPr>
        <w:t>EJ</w:t>
      </w:r>
      <w:r w:rsidRPr="005C4975">
        <w:rPr>
          <w:spacing w:val="80"/>
          <w:sz w:val="28"/>
          <w:szCs w:val="28"/>
        </w:rPr>
        <w:t xml:space="preserve"> </w:t>
      </w:r>
      <w:r w:rsidRPr="005C4975">
        <w:rPr>
          <w:b/>
          <w:bCs/>
          <w:spacing w:val="1"/>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pacing w:val="77"/>
          <w:sz w:val="28"/>
          <w:szCs w:val="28"/>
        </w:rPr>
        <w:t xml:space="preserve"> </w:t>
      </w:r>
      <w:r w:rsidRPr="005C4975">
        <w:rPr>
          <w:b/>
          <w:bCs/>
          <w:spacing w:val="1"/>
          <w:sz w:val="28"/>
          <w:szCs w:val="28"/>
        </w:rPr>
        <w:t>W</w:t>
      </w:r>
      <w:r w:rsidRPr="005C4975">
        <w:rPr>
          <w:spacing w:val="84"/>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R</w:t>
      </w:r>
      <w:r w:rsidRPr="005C4975">
        <w:rPr>
          <w:b/>
          <w:bCs/>
          <w:sz w:val="28"/>
          <w:szCs w:val="28"/>
        </w:rPr>
        <w:t>AW</w:t>
      </w:r>
      <w:r w:rsidRPr="005C4975">
        <w:rPr>
          <w:b/>
          <w:bCs/>
          <w:spacing w:val="1"/>
          <w:sz w:val="28"/>
          <w:szCs w:val="28"/>
        </w:rPr>
        <w:t>I</w:t>
      </w:r>
      <w:r w:rsidRPr="005C4975">
        <w:rPr>
          <w:b/>
          <w:bCs/>
          <w:sz w:val="28"/>
          <w:szCs w:val="28"/>
        </w:rPr>
        <w:t>E</w:t>
      </w:r>
      <w:r w:rsidRPr="005C4975">
        <w:rPr>
          <w:spacing w:val="84"/>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MÓ</w:t>
      </w:r>
      <w:r w:rsidRPr="005C4975">
        <w:rPr>
          <w:b/>
          <w:bCs/>
          <w:sz w:val="28"/>
          <w:szCs w:val="28"/>
        </w:rPr>
        <w:t>W</w:t>
      </w:r>
      <w:r w:rsidRPr="005C4975">
        <w:rPr>
          <w:b/>
          <w:bCs/>
          <w:spacing w:val="2"/>
          <w:sz w:val="28"/>
          <w:szCs w:val="28"/>
        </w:rPr>
        <w:t>I</w:t>
      </w:r>
      <w:r w:rsidRPr="005C4975">
        <w:rPr>
          <w:b/>
          <w:bCs/>
          <w:sz w:val="28"/>
          <w:szCs w:val="28"/>
        </w:rPr>
        <w:t>ENIA</w:t>
      </w:r>
      <w:r w:rsidRPr="005C4975">
        <w:rPr>
          <w:spacing w:val="81"/>
          <w:sz w:val="28"/>
          <w:szCs w:val="28"/>
        </w:rPr>
        <w:t xml:space="preserve"> </w:t>
      </w:r>
      <w:r w:rsidRPr="005C4975">
        <w:rPr>
          <w:b/>
          <w:bCs/>
          <w:spacing w:val="1"/>
          <w:sz w:val="28"/>
          <w:szCs w:val="28"/>
        </w:rPr>
        <w:t>P</w:t>
      </w:r>
      <w:r w:rsidRPr="005C4975">
        <w:rPr>
          <w:b/>
          <w:bCs/>
          <w:sz w:val="28"/>
          <w:szCs w:val="28"/>
        </w:rPr>
        <w:t>U</w:t>
      </w:r>
      <w:r w:rsidRPr="005C4975">
        <w:rPr>
          <w:b/>
          <w:bCs/>
          <w:spacing w:val="-1"/>
          <w:sz w:val="28"/>
          <w:szCs w:val="28"/>
        </w:rPr>
        <w:t>B</w:t>
      </w:r>
      <w:r w:rsidRPr="005C4975">
        <w:rPr>
          <w:b/>
          <w:bCs/>
          <w:sz w:val="28"/>
          <w:szCs w:val="28"/>
        </w:rPr>
        <w:t>LICZN</w:t>
      </w:r>
      <w:r w:rsidRPr="005C4975">
        <w:rPr>
          <w:b/>
          <w:bCs/>
          <w:spacing w:val="-1"/>
          <w:sz w:val="28"/>
          <w:szCs w:val="28"/>
        </w:rPr>
        <w:t>E</w:t>
      </w:r>
      <w:r w:rsidRPr="005C4975">
        <w:rPr>
          <w:b/>
          <w:bCs/>
          <w:sz w:val="28"/>
          <w:szCs w:val="28"/>
        </w:rPr>
        <w:t>GO,</w:t>
      </w:r>
      <w:r w:rsidRPr="005C4975">
        <w:rPr>
          <w:spacing w:val="80"/>
          <w:sz w:val="28"/>
          <w:szCs w:val="28"/>
        </w:rPr>
        <w:t xml:space="preserve"> </w:t>
      </w:r>
      <w:r w:rsidRPr="005C4975">
        <w:rPr>
          <w:b/>
          <w:bCs/>
          <w:spacing w:val="2"/>
          <w:sz w:val="28"/>
          <w:szCs w:val="28"/>
        </w:rPr>
        <w:t>O</w:t>
      </w:r>
      <w:r w:rsidRPr="005C4975">
        <w:rPr>
          <w:b/>
          <w:bCs/>
          <w:sz w:val="28"/>
          <w:szCs w:val="28"/>
        </w:rPr>
        <w:t>G</w:t>
      </w:r>
      <w:r w:rsidRPr="005C4975">
        <w:rPr>
          <w:b/>
          <w:bCs/>
          <w:spacing w:val="-1"/>
          <w:sz w:val="28"/>
          <w:szCs w:val="28"/>
        </w:rPr>
        <w:t>Ó</w:t>
      </w:r>
      <w:r w:rsidRPr="005C4975">
        <w:rPr>
          <w:b/>
          <w:bCs/>
          <w:sz w:val="28"/>
          <w:szCs w:val="28"/>
        </w:rPr>
        <w:t>L</w:t>
      </w:r>
      <w:r w:rsidRPr="005C4975">
        <w:rPr>
          <w:b/>
          <w:bCs/>
          <w:spacing w:val="1"/>
          <w:sz w:val="28"/>
          <w:szCs w:val="28"/>
        </w:rPr>
        <w:t>N</w:t>
      </w:r>
      <w:r w:rsidRPr="005C4975">
        <w:rPr>
          <w:b/>
          <w:bCs/>
          <w:sz w:val="28"/>
          <w:szCs w:val="28"/>
        </w:rPr>
        <w:t>E</w:t>
      </w:r>
      <w:r w:rsidRPr="005C4975">
        <w:rPr>
          <w:spacing w:val="79"/>
          <w:sz w:val="28"/>
          <w:szCs w:val="28"/>
        </w:rPr>
        <w:t xml:space="preserve"> </w:t>
      </w:r>
      <w:r w:rsidRPr="005C4975">
        <w:rPr>
          <w:b/>
          <w:bCs/>
          <w:spacing w:val="1"/>
          <w:sz w:val="28"/>
          <w:szCs w:val="28"/>
        </w:rPr>
        <w:t>WAR</w:t>
      </w:r>
      <w:r w:rsidRPr="005C4975">
        <w:rPr>
          <w:b/>
          <w:bCs/>
          <w:spacing w:val="-1"/>
          <w:sz w:val="28"/>
          <w:szCs w:val="28"/>
        </w:rPr>
        <w:t>U</w:t>
      </w:r>
      <w:r w:rsidRPr="005C4975">
        <w:rPr>
          <w:b/>
          <w:bCs/>
          <w:sz w:val="28"/>
          <w:szCs w:val="28"/>
        </w:rPr>
        <w:t>N</w:t>
      </w:r>
      <w:r w:rsidRPr="005C4975">
        <w:rPr>
          <w:b/>
          <w:bCs/>
          <w:spacing w:val="-5"/>
          <w:sz w:val="28"/>
          <w:szCs w:val="28"/>
        </w:rPr>
        <w:t>K</w:t>
      </w:r>
      <w:r w:rsidRPr="005C4975">
        <w:rPr>
          <w:b/>
          <w:bCs/>
          <w:sz w:val="28"/>
          <w:szCs w:val="28"/>
        </w:rPr>
        <w:t>I</w:t>
      </w:r>
      <w:r w:rsidRPr="005C4975">
        <w:rPr>
          <w:sz w:val="28"/>
          <w:szCs w:val="28"/>
        </w:rPr>
        <w:t xml:space="preserve"> </w:t>
      </w:r>
      <w:r w:rsidRPr="005C4975">
        <w:rPr>
          <w:b/>
          <w:bCs/>
          <w:sz w:val="28"/>
          <w:szCs w:val="28"/>
        </w:rPr>
        <w:t>U</w:t>
      </w:r>
      <w:r w:rsidRPr="005C4975">
        <w:rPr>
          <w:b/>
          <w:bCs/>
          <w:spacing w:val="-2"/>
          <w:sz w:val="28"/>
          <w:szCs w:val="28"/>
        </w:rPr>
        <w:t>M</w:t>
      </w:r>
      <w:r w:rsidRPr="005C4975">
        <w:rPr>
          <w:b/>
          <w:bCs/>
          <w:sz w:val="28"/>
          <w:szCs w:val="28"/>
        </w:rPr>
        <w:t>O</w:t>
      </w:r>
      <w:r w:rsidRPr="005C4975">
        <w:rPr>
          <w:b/>
          <w:bCs/>
          <w:spacing w:val="2"/>
          <w:sz w:val="28"/>
          <w:szCs w:val="28"/>
        </w:rPr>
        <w:t>W</w:t>
      </w:r>
      <w:r w:rsidRPr="005C4975">
        <w:rPr>
          <w:b/>
          <w:bCs/>
          <w:sz w:val="28"/>
          <w:szCs w:val="28"/>
        </w:rPr>
        <w:t>Y</w:t>
      </w:r>
      <w:r w:rsidRPr="005C4975">
        <w:rPr>
          <w:spacing w:val="1"/>
          <w:sz w:val="28"/>
          <w:szCs w:val="28"/>
        </w:rPr>
        <w:t xml:space="preserve"> </w:t>
      </w:r>
      <w:r w:rsidRPr="005C4975">
        <w:rPr>
          <w:b/>
          <w:bCs/>
          <w:sz w:val="28"/>
          <w:szCs w:val="28"/>
        </w:rPr>
        <w:t>AL</w:t>
      </w:r>
      <w:r w:rsidRPr="005C4975">
        <w:rPr>
          <w:b/>
          <w:bCs/>
          <w:spacing w:val="-1"/>
          <w:sz w:val="28"/>
          <w:szCs w:val="28"/>
        </w:rPr>
        <w:t>B</w:t>
      </w:r>
      <w:r w:rsidRPr="005C4975">
        <w:rPr>
          <w:b/>
          <w:bCs/>
          <w:sz w:val="28"/>
          <w:szCs w:val="28"/>
        </w:rPr>
        <w:t>O</w:t>
      </w:r>
      <w:r w:rsidRPr="005C4975">
        <w:rPr>
          <w:spacing w:val="-2"/>
          <w:sz w:val="28"/>
          <w:szCs w:val="28"/>
        </w:rPr>
        <w:t xml:space="preserve"> </w:t>
      </w:r>
      <w:r w:rsidRPr="005C4975">
        <w:rPr>
          <w:b/>
          <w:bCs/>
          <w:sz w:val="28"/>
          <w:szCs w:val="28"/>
        </w:rPr>
        <w:t>W</w:t>
      </w:r>
      <w:r w:rsidRPr="005C4975">
        <w:rPr>
          <w:b/>
          <w:bCs/>
          <w:spacing w:val="1"/>
          <w:sz w:val="28"/>
          <w:szCs w:val="28"/>
        </w:rPr>
        <w:t>ZÓR</w:t>
      </w:r>
      <w:r w:rsidRPr="005C4975">
        <w:rPr>
          <w:sz w:val="28"/>
          <w:szCs w:val="28"/>
        </w:rPr>
        <w:t xml:space="preserve"> </w:t>
      </w:r>
      <w:r w:rsidRPr="005C4975">
        <w:rPr>
          <w:b/>
          <w:bCs/>
          <w:spacing w:val="-2"/>
          <w:sz w:val="28"/>
          <w:szCs w:val="28"/>
        </w:rPr>
        <w:t>UM</w:t>
      </w:r>
      <w:r w:rsidRPr="005C4975">
        <w:rPr>
          <w:b/>
          <w:bCs/>
          <w:sz w:val="28"/>
          <w:szCs w:val="28"/>
        </w:rPr>
        <w:t>O</w:t>
      </w:r>
      <w:r w:rsidRPr="005C4975">
        <w:rPr>
          <w:b/>
          <w:bCs/>
          <w:spacing w:val="1"/>
          <w:sz w:val="28"/>
          <w:szCs w:val="28"/>
        </w:rPr>
        <w:t>WY.</w:t>
      </w:r>
    </w:p>
    <w:p w:rsidR="002549DA" w:rsidRPr="005C4975" w:rsidRDefault="002549DA" w:rsidP="002E3713">
      <w:pPr>
        <w:widowControl w:val="0"/>
        <w:autoSpaceDE w:val="0"/>
        <w:autoSpaceDN w:val="0"/>
        <w:adjustRightInd w:val="0"/>
        <w:spacing w:after="0" w:line="240" w:lineRule="auto"/>
        <w:ind w:right="-20"/>
        <w:jc w:val="both"/>
        <w:rPr>
          <w:rFonts w:cs="Times New Roman"/>
          <w:sz w:val="24"/>
          <w:szCs w:val="24"/>
        </w:rPr>
      </w:pPr>
    </w:p>
    <w:p w:rsidR="002549DA" w:rsidRDefault="002549DA" w:rsidP="002E3713">
      <w:pPr>
        <w:widowControl w:val="0"/>
        <w:autoSpaceDE w:val="0"/>
        <w:autoSpaceDN w:val="0"/>
        <w:adjustRightInd w:val="0"/>
        <w:spacing w:after="0" w:line="240" w:lineRule="auto"/>
        <w:ind w:right="-16"/>
        <w:jc w:val="both"/>
        <w:rPr>
          <w:rFonts w:cs="Times New Roman"/>
          <w:sz w:val="24"/>
          <w:szCs w:val="24"/>
        </w:rPr>
      </w:pPr>
      <w:r>
        <w:rPr>
          <w:sz w:val="24"/>
          <w:szCs w:val="24"/>
        </w:rPr>
        <w:t>32</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1"/>
          <w:sz w:val="24"/>
          <w:szCs w:val="24"/>
        </w:rPr>
        <w:t>ga</w:t>
      </w:r>
      <w:r w:rsidRPr="005C4975">
        <w:rPr>
          <w:sz w:val="24"/>
          <w:szCs w:val="24"/>
        </w:rPr>
        <w:t>,</w:t>
      </w:r>
      <w:r w:rsidRPr="005C4975">
        <w:rPr>
          <w:spacing w:val="20"/>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12"/>
          <w:sz w:val="24"/>
          <w:szCs w:val="24"/>
        </w:rPr>
        <w:t xml:space="preserve"> </w:t>
      </w:r>
      <w:r w:rsidRPr="005C4975">
        <w:rPr>
          <w:spacing w:val="6"/>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7"/>
          <w:sz w:val="24"/>
          <w:szCs w:val="24"/>
        </w:rPr>
        <w:t xml:space="preserve"> </w:t>
      </w:r>
      <w:r w:rsidRPr="005C4975">
        <w:rPr>
          <w:spacing w:val="1"/>
          <w:sz w:val="24"/>
          <w:szCs w:val="24"/>
        </w:rPr>
        <w:t>z</w:t>
      </w:r>
      <w:r w:rsidRPr="005C4975">
        <w:rPr>
          <w:sz w:val="24"/>
          <w:szCs w:val="24"/>
        </w:rPr>
        <w:t>a</w:t>
      </w:r>
      <w:r w:rsidRPr="005C4975">
        <w:rPr>
          <w:spacing w:val="1"/>
          <w:sz w:val="24"/>
          <w:szCs w:val="24"/>
        </w:rPr>
        <w:t>w</w:t>
      </w:r>
      <w:r w:rsidRPr="005C4975">
        <w:rPr>
          <w:sz w:val="24"/>
          <w:szCs w:val="24"/>
        </w:rPr>
        <w:t>arł</w:t>
      </w:r>
      <w:r w:rsidRPr="005C4975">
        <w:rPr>
          <w:spacing w:val="17"/>
          <w:sz w:val="24"/>
          <w:szCs w:val="24"/>
        </w:rPr>
        <w:t xml:space="preserve"> </w:t>
      </w:r>
      <w:r w:rsidRPr="005C4975">
        <w:rPr>
          <w:sz w:val="24"/>
          <w:szCs w:val="24"/>
        </w:rPr>
        <w:t>z</w:t>
      </w:r>
      <w:r w:rsidRPr="005C4975">
        <w:rPr>
          <w:spacing w:val="21"/>
          <w:sz w:val="24"/>
          <w:szCs w:val="24"/>
        </w:rPr>
        <w:t xml:space="preserve"> </w:t>
      </w:r>
      <w:r w:rsidRPr="005C4975">
        <w:rPr>
          <w:sz w:val="24"/>
          <w:szCs w:val="24"/>
        </w:rPr>
        <w:t>nim</w:t>
      </w:r>
      <w:r w:rsidRPr="005C4975">
        <w:rPr>
          <w:spacing w:val="19"/>
          <w:sz w:val="24"/>
          <w:szCs w:val="24"/>
        </w:rPr>
        <w:t xml:space="preserve"> </w:t>
      </w:r>
      <w:r w:rsidRPr="005C4975">
        <w:rPr>
          <w:sz w:val="24"/>
          <w:szCs w:val="24"/>
        </w:rPr>
        <w:t>umowę</w:t>
      </w:r>
      <w:r w:rsidRPr="005C4975">
        <w:rPr>
          <w:spacing w:val="18"/>
          <w:sz w:val="24"/>
          <w:szCs w:val="24"/>
        </w:rPr>
        <w:t xml:space="preserve"> </w:t>
      </w:r>
      <w:r w:rsidRPr="005C4975">
        <w:rPr>
          <w:spacing w:val="6"/>
          <w:sz w:val="24"/>
          <w:szCs w:val="24"/>
        </w:rPr>
        <w:t>n</w:t>
      </w:r>
      <w:r w:rsidRPr="005C4975">
        <w:rPr>
          <w:sz w:val="24"/>
          <w:szCs w:val="24"/>
        </w:rPr>
        <w:t>a</w:t>
      </w:r>
      <w:r w:rsidRPr="005C4975">
        <w:rPr>
          <w:spacing w:val="18"/>
          <w:sz w:val="24"/>
          <w:szCs w:val="24"/>
        </w:rPr>
        <w:t xml:space="preserve"> </w:t>
      </w:r>
      <w:r w:rsidRPr="005C4975">
        <w:rPr>
          <w:spacing w:val="2"/>
          <w:sz w:val="24"/>
          <w:szCs w:val="24"/>
        </w:rPr>
        <w:t>z</w:t>
      </w:r>
      <w:r w:rsidRPr="005C4975">
        <w:rPr>
          <w:sz w:val="24"/>
          <w:szCs w:val="24"/>
        </w:rPr>
        <w:t>a</w:t>
      </w:r>
      <w:r w:rsidRPr="005C4975">
        <w:rPr>
          <w:spacing w:val="-2"/>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18"/>
          <w:sz w:val="24"/>
          <w:szCs w:val="24"/>
        </w:rPr>
        <w:t xml:space="preserve"> </w:t>
      </w:r>
      <w:r w:rsidRPr="005C4975">
        <w:rPr>
          <w:sz w:val="24"/>
          <w:szCs w:val="24"/>
        </w:rPr>
        <w:t>ok</w:t>
      </w:r>
      <w:r w:rsidRPr="005C4975">
        <w:rPr>
          <w:spacing w:val="1"/>
          <w:sz w:val="24"/>
          <w:szCs w:val="24"/>
        </w:rPr>
        <w:t>r</w:t>
      </w:r>
      <w:r w:rsidRPr="005C4975">
        <w:rPr>
          <w:sz w:val="24"/>
          <w:szCs w:val="24"/>
        </w:rPr>
        <w:t>eślo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we</w:t>
      </w:r>
      <w:r w:rsidRPr="005C4975">
        <w:rPr>
          <w:spacing w:val="34"/>
          <w:sz w:val="24"/>
          <w:szCs w:val="24"/>
        </w:rPr>
        <w:t xml:space="preserve"> </w:t>
      </w:r>
      <w:r w:rsidRPr="005C4975">
        <w:rPr>
          <w:sz w:val="24"/>
          <w:szCs w:val="24"/>
        </w:rPr>
        <w:t>w</w:t>
      </w:r>
      <w:r w:rsidRPr="005C4975">
        <w:rPr>
          <w:spacing w:val="1"/>
          <w:sz w:val="24"/>
          <w:szCs w:val="24"/>
        </w:rPr>
        <w:t>z</w:t>
      </w:r>
      <w:r w:rsidRPr="005C4975">
        <w:rPr>
          <w:sz w:val="24"/>
          <w:szCs w:val="24"/>
        </w:rPr>
        <w:t>or</w:t>
      </w:r>
      <w:r w:rsidRPr="005C4975">
        <w:rPr>
          <w:spacing w:val="1"/>
          <w:sz w:val="24"/>
          <w:szCs w:val="24"/>
        </w:rPr>
        <w:t>z</w:t>
      </w:r>
      <w:r w:rsidRPr="005C4975">
        <w:rPr>
          <w:sz w:val="24"/>
          <w:szCs w:val="24"/>
        </w:rPr>
        <w:t>e</w:t>
      </w:r>
      <w:r w:rsidRPr="005C4975">
        <w:rPr>
          <w:spacing w:val="35"/>
          <w:sz w:val="24"/>
          <w:szCs w:val="24"/>
        </w:rPr>
        <w:t xml:space="preserve"> </w:t>
      </w:r>
      <w:r w:rsidRPr="005C4975">
        <w:rPr>
          <w:sz w:val="24"/>
          <w:szCs w:val="24"/>
        </w:rPr>
        <w:t>umo</w:t>
      </w:r>
      <w:r w:rsidRPr="005C4975">
        <w:rPr>
          <w:spacing w:val="4"/>
          <w:sz w:val="24"/>
          <w:szCs w:val="24"/>
        </w:rPr>
        <w:t>w</w:t>
      </w:r>
      <w:r w:rsidRPr="005C4975">
        <w:rPr>
          <w:spacing w:val="-3"/>
          <w:sz w:val="24"/>
          <w:szCs w:val="24"/>
        </w:rPr>
        <w:t>y</w:t>
      </w:r>
      <w:r w:rsidRPr="005C4975">
        <w:rPr>
          <w:sz w:val="24"/>
          <w:szCs w:val="24"/>
        </w:rPr>
        <w:t>,</w:t>
      </w:r>
      <w:r w:rsidRPr="005C4975">
        <w:rPr>
          <w:spacing w:val="35"/>
          <w:sz w:val="24"/>
          <w:szCs w:val="24"/>
        </w:rPr>
        <w:t xml:space="preserve"> </w:t>
      </w:r>
      <w:r w:rsidRPr="005C4975">
        <w:rPr>
          <w:sz w:val="24"/>
          <w:szCs w:val="24"/>
        </w:rPr>
        <w:t>bę</w:t>
      </w:r>
      <w:r w:rsidRPr="005C4975">
        <w:rPr>
          <w:spacing w:val="1"/>
          <w:sz w:val="24"/>
          <w:szCs w:val="24"/>
        </w:rPr>
        <w:t>d</w:t>
      </w:r>
      <w:r w:rsidRPr="005C4975">
        <w:rPr>
          <w:sz w:val="24"/>
          <w:szCs w:val="24"/>
        </w:rPr>
        <w:t>ąc</w:t>
      </w:r>
      <w:r w:rsidRPr="005C4975">
        <w:rPr>
          <w:spacing w:val="-1"/>
          <w:sz w:val="24"/>
          <w:szCs w:val="24"/>
        </w:rPr>
        <w:t>e</w:t>
      </w:r>
      <w:r w:rsidRPr="005C4975">
        <w:rPr>
          <w:sz w:val="24"/>
          <w:szCs w:val="24"/>
        </w:rPr>
        <w:t>j</w:t>
      </w:r>
      <w:r w:rsidRPr="005C4975">
        <w:rPr>
          <w:spacing w:val="36"/>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znik</w:t>
      </w:r>
      <w:r w:rsidRPr="005C4975">
        <w:rPr>
          <w:spacing w:val="1"/>
          <w:sz w:val="24"/>
          <w:szCs w:val="24"/>
        </w:rPr>
        <w:t>i</w:t>
      </w:r>
      <w:r w:rsidRPr="005C4975">
        <w:rPr>
          <w:sz w:val="24"/>
          <w:szCs w:val="24"/>
        </w:rPr>
        <w:t>em</w:t>
      </w:r>
      <w:r w:rsidRPr="005C4975">
        <w:rPr>
          <w:spacing w:val="35"/>
          <w:sz w:val="24"/>
          <w:szCs w:val="24"/>
        </w:rPr>
        <w:t xml:space="preserve"> </w:t>
      </w:r>
      <w:r w:rsidRPr="005C4975">
        <w:rPr>
          <w:sz w:val="24"/>
          <w:szCs w:val="24"/>
        </w:rPr>
        <w:t>do</w:t>
      </w:r>
      <w:r w:rsidRPr="005C4975">
        <w:rPr>
          <w:spacing w:val="36"/>
          <w:sz w:val="24"/>
          <w:szCs w:val="24"/>
        </w:rPr>
        <w:t xml:space="preserve"> </w:t>
      </w:r>
      <w:r w:rsidRPr="005C4975">
        <w:rPr>
          <w:sz w:val="24"/>
          <w:szCs w:val="24"/>
        </w:rPr>
        <w:t>s</w:t>
      </w:r>
      <w:r w:rsidRPr="005C4975">
        <w:rPr>
          <w:spacing w:val="2"/>
          <w:sz w:val="24"/>
          <w:szCs w:val="24"/>
        </w:rPr>
        <w:t>p</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fikacji</w:t>
      </w:r>
      <w:r w:rsidRPr="005C4975">
        <w:rPr>
          <w:spacing w:val="36"/>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34"/>
          <w:sz w:val="24"/>
          <w:szCs w:val="24"/>
        </w:rPr>
        <w:t xml:space="preserve"> </w:t>
      </w:r>
      <w:r w:rsidRPr="005C4975">
        <w:rPr>
          <w:spacing w:val="2"/>
          <w:sz w:val="24"/>
          <w:szCs w:val="24"/>
        </w:rPr>
        <w:t>w</w:t>
      </w:r>
      <w:r w:rsidRPr="005C4975">
        <w:rPr>
          <w:sz w:val="24"/>
          <w:szCs w:val="24"/>
        </w:rPr>
        <w:t>a</w:t>
      </w:r>
      <w:r w:rsidRPr="005C4975">
        <w:rPr>
          <w:spacing w:val="1"/>
          <w:sz w:val="24"/>
          <w:szCs w:val="24"/>
        </w:rPr>
        <w:t>r</w:t>
      </w:r>
      <w:r w:rsidRPr="005C4975">
        <w:rPr>
          <w:sz w:val="24"/>
          <w:szCs w:val="24"/>
        </w:rPr>
        <w:t>unków</w:t>
      </w:r>
      <w:r w:rsidRPr="005C4975">
        <w:rPr>
          <w:spacing w:val="35"/>
          <w:sz w:val="24"/>
          <w:szCs w:val="24"/>
        </w:rPr>
        <w:t xml:space="preserve"> </w:t>
      </w:r>
      <w:r w:rsidRPr="005C4975">
        <w:rPr>
          <w:spacing w:val="1"/>
          <w:sz w:val="24"/>
          <w:szCs w:val="24"/>
        </w:rPr>
        <w:t>z</w:t>
      </w:r>
      <w:r w:rsidRPr="005C4975">
        <w:rPr>
          <w:sz w:val="24"/>
          <w:szCs w:val="24"/>
        </w:rPr>
        <w:t xml:space="preserve">amówienia </w:t>
      </w:r>
      <w:r w:rsidRPr="00327E74">
        <w:rPr>
          <w:b/>
          <w:bCs/>
          <w:sz w:val="24"/>
          <w:szCs w:val="24"/>
        </w:rPr>
        <w:t>(wg</w:t>
      </w:r>
      <w:r w:rsidRPr="00327E74">
        <w:rPr>
          <w:sz w:val="24"/>
          <w:szCs w:val="24"/>
        </w:rPr>
        <w:t xml:space="preserve"> </w:t>
      </w:r>
      <w:r w:rsidRPr="00327E74">
        <w:rPr>
          <w:b/>
          <w:bCs/>
          <w:sz w:val="24"/>
          <w:szCs w:val="24"/>
        </w:rPr>
        <w:t>załąc</w:t>
      </w:r>
      <w:r w:rsidRPr="00327E74">
        <w:rPr>
          <w:b/>
          <w:bCs/>
          <w:spacing w:val="-1"/>
          <w:sz w:val="24"/>
          <w:szCs w:val="24"/>
        </w:rPr>
        <w:t>z</w:t>
      </w:r>
      <w:r w:rsidRPr="00327E74">
        <w:rPr>
          <w:b/>
          <w:bCs/>
          <w:sz w:val="24"/>
          <w:szCs w:val="24"/>
        </w:rPr>
        <w:t>ni</w:t>
      </w:r>
      <w:r w:rsidRPr="00327E74">
        <w:rPr>
          <w:b/>
          <w:bCs/>
          <w:spacing w:val="1"/>
          <w:sz w:val="24"/>
          <w:szCs w:val="24"/>
        </w:rPr>
        <w:t>k</w:t>
      </w:r>
      <w:r w:rsidRPr="00327E74">
        <w:rPr>
          <w:b/>
          <w:bCs/>
          <w:sz w:val="24"/>
          <w:szCs w:val="24"/>
        </w:rPr>
        <w:t>a</w:t>
      </w:r>
      <w:r w:rsidRPr="00327E74">
        <w:rPr>
          <w:sz w:val="24"/>
          <w:szCs w:val="24"/>
        </w:rPr>
        <w:t xml:space="preserve"> </w:t>
      </w:r>
      <w:r w:rsidRPr="00327E74">
        <w:rPr>
          <w:b/>
          <w:bCs/>
          <w:spacing w:val="1"/>
          <w:sz w:val="24"/>
          <w:szCs w:val="24"/>
        </w:rPr>
        <w:t>n</w:t>
      </w:r>
      <w:r w:rsidRPr="00327E74">
        <w:rPr>
          <w:b/>
          <w:bCs/>
          <w:sz w:val="24"/>
          <w:szCs w:val="24"/>
        </w:rPr>
        <w:t>r</w:t>
      </w:r>
      <w:r w:rsidRPr="00327E74">
        <w:rPr>
          <w:sz w:val="24"/>
          <w:szCs w:val="24"/>
        </w:rPr>
        <w:t xml:space="preserve"> </w:t>
      </w:r>
      <w:r w:rsidRPr="00327E74">
        <w:rPr>
          <w:b/>
          <w:bCs/>
          <w:sz w:val="24"/>
          <w:szCs w:val="24"/>
        </w:rPr>
        <w:t>4</w:t>
      </w:r>
      <w:r w:rsidRPr="00327E74">
        <w:rPr>
          <w:sz w:val="24"/>
          <w:szCs w:val="24"/>
        </w:rPr>
        <w:t xml:space="preserve"> </w:t>
      </w:r>
      <w:r w:rsidRPr="00327E74">
        <w:rPr>
          <w:b/>
          <w:bCs/>
          <w:sz w:val="24"/>
          <w:szCs w:val="24"/>
        </w:rPr>
        <w:t>do</w:t>
      </w:r>
      <w:r w:rsidRPr="00327E74">
        <w:rPr>
          <w:spacing w:val="-1"/>
          <w:sz w:val="24"/>
          <w:szCs w:val="24"/>
        </w:rPr>
        <w:t xml:space="preserve"> </w:t>
      </w:r>
      <w:r>
        <w:rPr>
          <w:b/>
          <w:bCs/>
          <w:sz w:val="24"/>
          <w:szCs w:val="24"/>
        </w:rPr>
        <w:t>SIWZ</w:t>
      </w:r>
      <w:r w:rsidRPr="00327E74">
        <w:rPr>
          <w:b/>
          <w:bCs/>
          <w:sz w:val="24"/>
          <w:szCs w:val="24"/>
        </w:rPr>
        <w:t>)</w:t>
      </w:r>
      <w:r w:rsidRPr="00327E74">
        <w:rPr>
          <w:sz w:val="24"/>
          <w:szCs w:val="24"/>
        </w:rPr>
        <w:t>.</w:t>
      </w:r>
    </w:p>
    <w:p w:rsidR="002549DA" w:rsidRDefault="002549DA" w:rsidP="002E3713">
      <w:pPr>
        <w:widowControl w:val="0"/>
        <w:autoSpaceDE w:val="0"/>
        <w:autoSpaceDN w:val="0"/>
        <w:adjustRightInd w:val="0"/>
        <w:spacing w:after="0" w:line="240" w:lineRule="auto"/>
        <w:ind w:right="-16"/>
        <w:jc w:val="both"/>
        <w:rPr>
          <w:rFonts w:cs="Times New Roman"/>
          <w:b/>
          <w:bCs/>
          <w:sz w:val="28"/>
          <w:szCs w:val="28"/>
        </w:rPr>
      </w:pPr>
    </w:p>
    <w:p w:rsidR="002549DA" w:rsidRPr="00081D8A" w:rsidRDefault="002549DA" w:rsidP="002E3713">
      <w:pPr>
        <w:widowControl w:val="0"/>
        <w:autoSpaceDE w:val="0"/>
        <w:autoSpaceDN w:val="0"/>
        <w:adjustRightInd w:val="0"/>
        <w:spacing w:after="0" w:line="240" w:lineRule="auto"/>
        <w:ind w:right="-16"/>
        <w:jc w:val="both"/>
        <w:rPr>
          <w:rFonts w:asciiTheme="minorHAnsi" w:hAnsiTheme="minorHAnsi" w:cstheme="minorHAnsi"/>
          <w:b/>
          <w:bCs/>
          <w:sz w:val="28"/>
          <w:szCs w:val="28"/>
        </w:rPr>
      </w:pPr>
      <w:r w:rsidRPr="00081D8A">
        <w:rPr>
          <w:rFonts w:asciiTheme="minorHAnsi" w:hAnsiTheme="minorHAnsi" w:cstheme="minorHAnsi"/>
          <w:b/>
          <w:bCs/>
          <w:sz w:val="28"/>
          <w:szCs w:val="28"/>
        </w:rPr>
        <w:t>32.2 ZMIANA UMOWY</w:t>
      </w:r>
    </w:p>
    <w:p w:rsidR="004574C4" w:rsidRPr="00081D8A" w:rsidRDefault="004574C4" w:rsidP="005E41F6">
      <w:pPr>
        <w:pStyle w:val="Teksttreci0"/>
        <w:numPr>
          <w:ilvl w:val="0"/>
          <w:numId w:val="11"/>
        </w:numPr>
        <w:shd w:val="clear" w:color="auto" w:fill="auto"/>
        <w:tabs>
          <w:tab w:val="left" w:pos="401"/>
        </w:tabs>
        <w:spacing w:after="0" w:line="240" w:lineRule="auto"/>
        <w:ind w:left="400" w:right="20" w:hanging="340"/>
        <w:jc w:val="both"/>
        <w:rPr>
          <w:rStyle w:val="Teksttreci"/>
          <w:rFonts w:asciiTheme="minorHAnsi" w:hAnsiTheme="minorHAnsi" w:cstheme="minorHAnsi"/>
          <w:sz w:val="24"/>
          <w:szCs w:val="24"/>
        </w:rPr>
      </w:pPr>
      <w:r w:rsidRPr="00081D8A">
        <w:rPr>
          <w:rStyle w:val="Teksttreci"/>
          <w:rFonts w:asciiTheme="minorHAnsi" w:hAnsiTheme="minorHAnsi" w:cstheme="minorHAnsi"/>
          <w:sz w:val="24"/>
          <w:szCs w:val="24"/>
        </w:rPr>
        <w:t>Zmiana niniejszej umowy może nastąpić wyłącznie za obopólną zgodą stron, w formie pisemnej pod rygorem nieważności, z zastrzeżeniem ust. 2.</w:t>
      </w:r>
    </w:p>
    <w:p w:rsidR="004574C4" w:rsidRPr="00081D8A" w:rsidRDefault="004574C4" w:rsidP="005E41F6">
      <w:pPr>
        <w:pStyle w:val="Teksttreci0"/>
        <w:numPr>
          <w:ilvl w:val="0"/>
          <w:numId w:val="11"/>
        </w:numPr>
        <w:shd w:val="clear" w:color="auto" w:fill="auto"/>
        <w:tabs>
          <w:tab w:val="left" w:pos="420"/>
        </w:tabs>
        <w:spacing w:after="0" w:line="240" w:lineRule="auto"/>
        <w:ind w:left="400" w:hanging="340"/>
        <w:jc w:val="both"/>
        <w:rPr>
          <w:rStyle w:val="Teksttreci"/>
          <w:rFonts w:asciiTheme="minorHAnsi" w:hAnsiTheme="minorHAnsi" w:cstheme="minorHAnsi"/>
          <w:sz w:val="24"/>
          <w:szCs w:val="24"/>
        </w:rPr>
      </w:pPr>
      <w:r w:rsidRPr="00081D8A">
        <w:rPr>
          <w:rStyle w:val="Teksttreci"/>
          <w:rFonts w:asciiTheme="minorHAnsi" w:hAnsiTheme="minorHAnsi" w:cstheme="minorHAnsi"/>
          <w:sz w:val="24"/>
          <w:szCs w:val="24"/>
        </w:rPr>
        <w:t>Zmiana umowy może nastąpić w następujących przypadkach:</w:t>
      </w:r>
    </w:p>
    <w:p w:rsidR="004574C4" w:rsidRPr="00081D8A" w:rsidRDefault="004574C4" w:rsidP="004574C4">
      <w:pPr>
        <w:pStyle w:val="Teksttreci0"/>
        <w:numPr>
          <w:ilvl w:val="0"/>
          <w:numId w:val="12"/>
        </w:numPr>
        <w:shd w:val="clear" w:color="auto" w:fill="auto"/>
        <w:tabs>
          <w:tab w:val="left" w:pos="674"/>
        </w:tabs>
        <w:spacing w:after="0" w:line="240" w:lineRule="auto"/>
        <w:jc w:val="both"/>
        <w:rPr>
          <w:rStyle w:val="Teksttreci"/>
          <w:rFonts w:asciiTheme="minorHAnsi" w:hAnsiTheme="minorHAnsi" w:cstheme="minorHAnsi"/>
          <w:sz w:val="24"/>
          <w:szCs w:val="24"/>
        </w:rPr>
      </w:pPr>
      <w:r w:rsidRPr="00081D8A">
        <w:rPr>
          <w:rStyle w:val="Teksttreci"/>
          <w:rFonts w:asciiTheme="minorHAnsi" w:hAnsiTheme="minorHAnsi" w:cstheme="minorHAnsi"/>
          <w:sz w:val="24"/>
          <w:szCs w:val="24"/>
        </w:rPr>
        <w:t>co do nieistotnych postanowień umowy,</w:t>
      </w:r>
    </w:p>
    <w:p w:rsidR="004574C4" w:rsidRPr="00081D8A" w:rsidRDefault="004574C4" w:rsidP="004574C4">
      <w:pPr>
        <w:pStyle w:val="Tekstpodstawowy"/>
        <w:suppressAutoHyphens w:val="0"/>
        <w:autoSpaceDE w:val="0"/>
        <w:autoSpaceDN w:val="0"/>
        <w:adjustRightInd w:val="0"/>
        <w:ind w:left="360"/>
        <w:jc w:val="both"/>
        <w:rPr>
          <w:rStyle w:val="Teksttreci"/>
          <w:rFonts w:asciiTheme="minorHAnsi" w:hAnsiTheme="minorHAnsi" w:cstheme="minorHAnsi"/>
          <w:sz w:val="24"/>
          <w:szCs w:val="24"/>
        </w:rPr>
      </w:pPr>
      <w:r w:rsidRPr="00081D8A">
        <w:rPr>
          <w:rStyle w:val="Teksttreci"/>
          <w:rFonts w:asciiTheme="minorHAnsi" w:hAnsiTheme="minorHAnsi" w:cstheme="minorHAnsi"/>
          <w:sz w:val="24"/>
          <w:szCs w:val="24"/>
        </w:rPr>
        <w:t xml:space="preserve"> b) co do istotnych postanowień umowy, z ważnych powodów</w:t>
      </w:r>
      <w:r w:rsidR="00081D8A">
        <w:rPr>
          <w:rStyle w:val="Teksttreci"/>
          <w:rFonts w:asciiTheme="minorHAnsi" w:hAnsiTheme="minorHAnsi" w:cstheme="minorHAnsi"/>
          <w:sz w:val="24"/>
          <w:szCs w:val="24"/>
        </w:rPr>
        <w:t xml:space="preserve">, a w szczególności o ile jest </w:t>
      </w:r>
      <w:r w:rsidRPr="00081D8A">
        <w:rPr>
          <w:rStyle w:val="Teksttreci"/>
          <w:rFonts w:asciiTheme="minorHAnsi" w:hAnsiTheme="minorHAnsi" w:cstheme="minorHAnsi"/>
          <w:sz w:val="24"/>
          <w:szCs w:val="24"/>
        </w:rPr>
        <w:t>ona konieczna i wynika z okoliczności, których nie można było przewidzieć w chwili zawarcia umowy.</w:t>
      </w:r>
    </w:p>
    <w:p w:rsidR="002549DA" w:rsidRDefault="002549DA" w:rsidP="00315EE3">
      <w:pPr>
        <w:rPr>
          <w:rFonts w:cs="Times New Roman"/>
          <w:color w:val="FF0000"/>
        </w:rPr>
      </w:pPr>
    </w:p>
    <w:p w:rsidR="00081D8A" w:rsidRPr="00F00CDD" w:rsidRDefault="00081D8A" w:rsidP="00081D8A">
      <w:pPr>
        <w:spacing w:after="0" w:line="240" w:lineRule="auto"/>
        <w:jc w:val="both"/>
        <w:rPr>
          <w:rFonts w:asciiTheme="minorHAnsi" w:hAnsiTheme="minorHAnsi" w:cstheme="minorHAnsi"/>
          <w:b/>
          <w:color w:val="000000"/>
          <w:sz w:val="28"/>
          <w:szCs w:val="28"/>
        </w:rPr>
      </w:pPr>
      <w:r w:rsidRPr="00F00CDD">
        <w:rPr>
          <w:rFonts w:asciiTheme="minorHAnsi" w:hAnsiTheme="minorHAnsi" w:cstheme="minorHAnsi"/>
          <w:b/>
          <w:color w:val="000000"/>
          <w:sz w:val="28"/>
          <w:szCs w:val="28"/>
        </w:rPr>
        <w:lastRenderedPageBreak/>
        <w:t xml:space="preserve">33. KLAUZULA INFORMACYJNA Z ART. 13 RODO </w:t>
      </w:r>
    </w:p>
    <w:p w:rsidR="00081D8A" w:rsidRPr="00F00CDD" w:rsidRDefault="00081D8A" w:rsidP="00081D8A">
      <w:pPr>
        <w:spacing w:after="0" w:line="240" w:lineRule="auto"/>
        <w:ind w:firstLine="567"/>
        <w:jc w:val="both"/>
        <w:rPr>
          <w:rFonts w:asciiTheme="minorHAnsi" w:hAnsiTheme="minorHAnsi" w:cstheme="minorHAnsi"/>
          <w:sz w:val="24"/>
          <w:szCs w:val="24"/>
        </w:rPr>
      </w:pPr>
      <w:r w:rsidRPr="00F00CDD">
        <w:rPr>
          <w:rFonts w:asciiTheme="minorHAnsi" w:eastAsia="Times New Roman" w:hAnsiTheme="minorHAnsi" w:cstheme="minorHAnsi"/>
          <w:sz w:val="24"/>
          <w:szCs w:val="24"/>
        </w:rPr>
        <w:t xml:space="preserve">Zgodnie z art. 13 ust. 1 i 2 </w:t>
      </w:r>
      <w:r w:rsidRPr="00F00CDD">
        <w:rPr>
          <w:rFonts w:asciiTheme="minorHAnsi" w:hAnsiTheme="minorHAnsi" w:cstheme="minorHAnsi"/>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F00CDD">
        <w:rPr>
          <w:rFonts w:asciiTheme="minorHAnsi" w:eastAsia="Times New Roman" w:hAnsiTheme="minorHAnsi" w:cstheme="minorHAnsi"/>
          <w:sz w:val="24"/>
          <w:szCs w:val="24"/>
        </w:rPr>
        <w:t xml:space="preserve">dalej „RODO”, informuję, że </w:t>
      </w:r>
      <w:r w:rsidRPr="00F00CDD">
        <w:rPr>
          <w:rFonts w:asciiTheme="minorHAnsi" w:eastAsia="Times New Roman" w:hAnsiTheme="minorHAnsi" w:cstheme="minorHAnsi"/>
          <w:b/>
          <w:sz w:val="24"/>
          <w:szCs w:val="24"/>
        </w:rPr>
        <w:t>w przypadku gdy oferentem będzie osoba fizyczna</w:t>
      </w:r>
      <w:r w:rsidRPr="00F00CDD">
        <w:rPr>
          <w:rFonts w:asciiTheme="minorHAnsi" w:eastAsia="Times New Roman" w:hAnsiTheme="minorHAnsi" w:cstheme="minorHAnsi"/>
          <w:sz w:val="24"/>
          <w:szCs w:val="24"/>
        </w:rPr>
        <w:t>:</w:t>
      </w:r>
    </w:p>
    <w:p w:rsidR="00081D8A" w:rsidRPr="00F00CDD" w:rsidRDefault="00081D8A" w:rsidP="00081D8A">
      <w:pPr>
        <w:pStyle w:val="Akapitzlist"/>
        <w:numPr>
          <w:ilvl w:val="0"/>
          <w:numId w:val="23"/>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administratorem jej danych osobowych będzie:</w:t>
      </w:r>
    </w:p>
    <w:p w:rsidR="00081D8A" w:rsidRPr="00F00CDD" w:rsidRDefault="00081D8A" w:rsidP="00081D8A">
      <w:pPr>
        <w:pStyle w:val="Akapitzlist"/>
        <w:spacing w:after="0" w:line="240" w:lineRule="auto"/>
        <w:ind w:left="426"/>
        <w:rPr>
          <w:rFonts w:asciiTheme="minorHAnsi" w:hAnsiTheme="minorHAnsi" w:cstheme="minorHAnsi"/>
          <w:i/>
          <w:sz w:val="24"/>
          <w:szCs w:val="24"/>
        </w:rPr>
      </w:pPr>
      <w:r w:rsidRPr="00F00CDD">
        <w:rPr>
          <w:rFonts w:asciiTheme="minorHAnsi" w:hAnsiTheme="minorHAnsi" w:cstheme="minorHAnsi"/>
          <w:i/>
          <w:sz w:val="24"/>
          <w:szCs w:val="24"/>
        </w:rPr>
        <w:t>Gmina Zelów reprezentowana przez</w:t>
      </w:r>
      <w:r w:rsidRPr="00F00CDD">
        <w:rPr>
          <w:rFonts w:asciiTheme="minorHAnsi" w:hAnsiTheme="minorHAnsi" w:cstheme="minorHAnsi"/>
          <w:i/>
          <w:color w:val="000000"/>
          <w:sz w:val="24"/>
          <w:szCs w:val="24"/>
          <w:shd w:val="clear" w:color="auto" w:fill="FFFFFF"/>
        </w:rPr>
        <w:t xml:space="preserve">  Burmistrza Zelowa. </w:t>
      </w:r>
      <w:r w:rsidRPr="00F00CDD">
        <w:rPr>
          <w:rFonts w:asciiTheme="minorHAnsi" w:hAnsiTheme="minorHAnsi" w:cstheme="minorHAnsi"/>
          <w:i/>
          <w:color w:val="000000"/>
          <w:sz w:val="24"/>
          <w:szCs w:val="24"/>
        </w:rPr>
        <w:br/>
      </w:r>
      <w:proofErr w:type="spellStart"/>
      <w:r w:rsidRPr="00F00CDD">
        <w:rPr>
          <w:rFonts w:asciiTheme="minorHAnsi" w:hAnsiTheme="minorHAnsi" w:cstheme="minorHAnsi"/>
          <w:i/>
          <w:color w:val="000000"/>
          <w:sz w:val="24"/>
          <w:szCs w:val="24"/>
          <w:shd w:val="clear" w:color="auto" w:fill="FFFFFF"/>
        </w:rPr>
        <w:t>tel</w:t>
      </w:r>
      <w:proofErr w:type="spellEnd"/>
      <w:r w:rsidRPr="00F00CDD">
        <w:rPr>
          <w:rFonts w:asciiTheme="minorHAnsi" w:hAnsiTheme="minorHAnsi" w:cstheme="minorHAnsi"/>
          <w:i/>
          <w:color w:val="000000"/>
          <w:sz w:val="24"/>
          <w:szCs w:val="24"/>
          <w:shd w:val="clear" w:color="auto" w:fill="FFFFFF"/>
        </w:rPr>
        <w:t>: 44 634-10-00; </w:t>
      </w:r>
      <w:r w:rsidRPr="00F00CDD">
        <w:rPr>
          <w:rFonts w:asciiTheme="minorHAnsi" w:hAnsiTheme="minorHAnsi" w:cstheme="minorHAnsi"/>
          <w:i/>
          <w:color w:val="000000"/>
          <w:sz w:val="24"/>
          <w:szCs w:val="24"/>
        </w:rPr>
        <w:br/>
      </w:r>
      <w:r w:rsidRPr="00F00CDD">
        <w:rPr>
          <w:rFonts w:asciiTheme="minorHAnsi" w:hAnsiTheme="minorHAnsi" w:cstheme="minorHAnsi"/>
          <w:i/>
          <w:color w:val="000000"/>
          <w:sz w:val="24"/>
          <w:szCs w:val="24"/>
          <w:shd w:val="clear" w:color="auto" w:fill="FFFFFF"/>
        </w:rPr>
        <w:t>e-mail: </w:t>
      </w:r>
      <w:hyperlink r:id="rId48" w:tooltip="Adres e-mail" w:history="1">
        <w:r w:rsidRPr="00F00CDD">
          <w:rPr>
            <w:rStyle w:val="Hipercze"/>
            <w:rFonts w:asciiTheme="minorHAnsi" w:hAnsiTheme="minorHAnsi" w:cstheme="minorHAnsi"/>
            <w:i/>
            <w:color w:val="000000" w:themeColor="text1"/>
            <w:sz w:val="24"/>
            <w:szCs w:val="24"/>
            <w:u w:val="none"/>
            <w:shd w:val="clear" w:color="auto" w:fill="FFFFFF"/>
          </w:rPr>
          <w:t>umzelow@zelow.pl</w:t>
        </w:r>
      </w:hyperlink>
      <w:r w:rsidRPr="00F00CDD">
        <w:rPr>
          <w:rFonts w:asciiTheme="minorHAnsi" w:hAnsiTheme="minorHAnsi" w:cstheme="minorHAnsi"/>
          <w:i/>
          <w:color w:val="000000" w:themeColor="text1"/>
          <w:sz w:val="24"/>
          <w:szCs w:val="24"/>
          <w:shd w:val="clear" w:color="auto" w:fill="FFFFFF"/>
        </w:rPr>
        <w:t>;</w:t>
      </w:r>
      <w:r w:rsidRPr="00F00CDD">
        <w:rPr>
          <w:rFonts w:asciiTheme="minorHAnsi" w:hAnsiTheme="minorHAnsi" w:cstheme="minorHAnsi"/>
          <w:i/>
          <w:color w:val="000000"/>
          <w:sz w:val="24"/>
          <w:szCs w:val="24"/>
          <w:shd w:val="clear" w:color="auto" w:fill="FFFFFF"/>
        </w:rPr>
        <w:t> </w:t>
      </w:r>
    </w:p>
    <w:p w:rsidR="00081D8A" w:rsidRPr="00F00CDD" w:rsidRDefault="00081D8A" w:rsidP="00081D8A">
      <w:pPr>
        <w:pStyle w:val="Akapitzlist"/>
        <w:spacing w:after="0" w:line="240" w:lineRule="auto"/>
        <w:ind w:left="426"/>
        <w:rPr>
          <w:rFonts w:asciiTheme="minorHAnsi" w:hAnsiTheme="minorHAnsi" w:cstheme="minorHAnsi"/>
          <w:i/>
          <w:sz w:val="24"/>
          <w:szCs w:val="24"/>
        </w:rPr>
      </w:pPr>
      <w:r w:rsidRPr="00F00CDD">
        <w:rPr>
          <w:rFonts w:asciiTheme="minorHAnsi" w:hAnsiTheme="minorHAnsi" w:cstheme="minorHAnsi"/>
          <w:i/>
          <w:sz w:val="24"/>
          <w:szCs w:val="24"/>
        </w:rPr>
        <w:t>Adres Urzędu Miejskiego:</w:t>
      </w:r>
    </w:p>
    <w:p w:rsidR="00081D8A" w:rsidRPr="00F00CDD" w:rsidRDefault="00081D8A" w:rsidP="00081D8A">
      <w:pPr>
        <w:pStyle w:val="Akapitzlist"/>
        <w:spacing w:after="0" w:line="240" w:lineRule="auto"/>
        <w:ind w:left="426"/>
        <w:jc w:val="both"/>
        <w:rPr>
          <w:rFonts w:asciiTheme="minorHAnsi" w:hAnsiTheme="minorHAnsi" w:cstheme="minorHAnsi"/>
          <w:i/>
          <w:sz w:val="24"/>
          <w:szCs w:val="24"/>
        </w:rPr>
      </w:pPr>
      <w:r w:rsidRPr="00F00CDD">
        <w:rPr>
          <w:rFonts w:asciiTheme="minorHAnsi" w:hAnsiTheme="minorHAnsi" w:cstheme="minorHAnsi"/>
          <w:i/>
          <w:sz w:val="24"/>
          <w:szCs w:val="24"/>
        </w:rPr>
        <w:t>ul. Żeromskiego 23</w:t>
      </w:r>
    </w:p>
    <w:p w:rsidR="00081D8A" w:rsidRPr="00F00CDD" w:rsidRDefault="00081D8A" w:rsidP="00081D8A">
      <w:pPr>
        <w:pStyle w:val="Akapitzlist"/>
        <w:spacing w:after="0" w:line="240" w:lineRule="auto"/>
        <w:ind w:left="426"/>
        <w:jc w:val="both"/>
        <w:rPr>
          <w:rFonts w:asciiTheme="minorHAnsi" w:hAnsiTheme="minorHAnsi" w:cstheme="minorHAnsi"/>
          <w:i/>
          <w:sz w:val="24"/>
          <w:szCs w:val="24"/>
        </w:rPr>
      </w:pPr>
      <w:r w:rsidRPr="00F00CDD">
        <w:rPr>
          <w:rFonts w:asciiTheme="minorHAnsi" w:hAnsiTheme="minorHAnsi" w:cstheme="minorHAnsi"/>
          <w:i/>
          <w:sz w:val="24"/>
          <w:szCs w:val="24"/>
        </w:rPr>
        <w:t>97-425 Zelów</w:t>
      </w:r>
    </w:p>
    <w:p w:rsidR="00081D8A" w:rsidRPr="00F00CDD" w:rsidRDefault="00081D8A" w:rsidP="00081D8A">
      <w:pPr>
        <w:pStyle w:val="Akapitzlist"/>
        <w:numPr>
          <w:ilvl w:val="0"/>
          <w:numId w:val="24"/>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color w:val="000000"/>
          <w:sz w:val="24"/>
          <w:szCs w:val="24"/>
          <w:shd w:val="clear" w:color="auto" w:fill="FFFFFF"/>
        </w:rPr>
        <w:t>Administrator wyznaczył </w:t>
      </w:r>
      <w:r w:rsidRPr="00F00CDD">
        <w:rPr>
          <w:rStyle w:val="Pogrubienie"/>
          <w:rFonts w:asciiTheme="minorHAnsi" w:hAnsiTheme="minorHAnsi" w:cstheme="minorHAnsi"/>
          <w:color w:val="000000"/>
          <w:sz w:val="24"/>
          <w:szCs w:val="24"/>
          <w:shd w:val="clear" w:color="auto" w:fill="FFFFFF"/>
        </w:rPr>
        <w:t>Inspektora Ochrony Danych</w:t>
      </w:r>
      <w:r w:rsidRPr="00F00CDD">
        <w:rPr>
          <w:rFonts w:asciiTheme="minorHAnsi" w:hAnsiTheme="minorHAnsi" w:cstheme="minorHAnsi"/>
          <w:b/>
          <w:color w:val="000000"/>
          <w:sz w:val="24"/>
          <w:szCs w:val="24"/>
          <w:shd w:val="clear" w:color="auto" w:fill="FFFFFF"/>
        </w:rPr>
        <w:t>,</w:t>
      </w:r>
      <w:r w:rsidRPr="00F00CDD">
        <w:rPr>
          <w:rFonts w:asciiTheme="minorHAnsi" w:hAnsiTheme="minorHAnsi" w:cstheme="minorHAnsi"/>
          <w:color w:val="000000"/>
          <w:sz w:val="24"/>
          <w:szCs w:val="24"/>
          <w:shd w:val="clear" w:color="auto" w:fill="FFFFFF"/>
        </w:rPr>
        <w:t xml:space="preserve"> z którym można kontaktować się poprzez e-mail: </w:t>
      </w:r>
      <w:hyperlink r:id="rId49" w:tooltip="Adres e-mail IOD" w:history="1">
        <w:r w:rsidRPr="00F00CDD">
          <w:rPr>
            <w:rStyle w:val="Hipercze"/>
            <w:rFonts w:asciiTheme="minorHAnsi" w:hAnsiTheme="minorHAnsi" w:cstheme="minorHAnsi"/>
            <w:color w:val="000000" w:themeColor="text1"/>
            <w:sz w:val="24"/>
            <w:szCs w:val="24"/>
            <w:u w:val="none"/>
            <w:shd w:val="clear" w:color="auto" w:fill="FFFFFF"/>
          </w:rPr>
          <w:t>iod@zelow.pl</w:t>
        </w:r>
      </w:hyperlink>
      <w:r w:rsidRPr="00F00CDD">
        <w:rPr>
          <w:rFonts w:asciiTheme="minorHAnsi" w:hAnsiTheme="minorHAnsi" w:cstheme="minorHAnsi"/>
          <w:color w:val="000000"/>
          <w:sz w:val="24"/>
          <w:szCs w:val="24"/>
          <w:shd w:val="clear" w:color="auto" w:fill="FFFFFF"/>
        </w:rPr>
        <w:t> bądź telefonicznie: 44 634 10 00 wew. 58</w:t>
      </w:r>
    </w:p>
    <w:p w:rsidR="00081D8A" w:rsidRPr="00F00CDD" w:rsidRDefault="00081D8A" w:rsidP="00081D8A">
      <w:pPr>
        <w:pStyle w:val="Akapitzlist"/>
        <w:numPr>
          <w:ilvl w:val="0"/>
          <w:numId w:val="24"/>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dane osobowe przetwarzane będą na podstawie art. 6 ust. 1 lit. c</w:t>
      </w:r>
      <w:r w:rsidRPr="00F00CDD">
        <w:rPr>
          <w:rFonts w:asciiTheme="minorHAnsi" w:hAnsiTheme="minorHAnsi" w:cstheme="minorHAnsi"/>
          <w:i/>
          <w:sz w:val="24"/>
          <w:szCs w:val="24"/>
        </w:rPr>
        <w:t xml:space="preserve"> </w:t>
      </w:r>
      <w:r w:rsidRPr="00F00CDD">
        <w:rPr>
          <w:rFonts w:asciiTheme="minorHAnsi" w:hAnsiTheme="minorHAnsi" w:cstheme="minorHAnsi"/>
          <w:sz w:val="24"/>
          <w:szCs w:val="24"/>
        </w:rPr>
        <w:t xml:space="preserve">RODO w celu związanym z postępowaniem o udzielenie zamówienia </w:t>
      </w:r>
      <w:r w:rsidR="00A47893" w:rsidRPr="00A47893">
        <w:rPr>
          <w:rFonts w:asciiTheme="minorHAnsi" w:hAnsiTheme="minorHAnsi" w:cstheme="minorHAnsi"/>
          <w:i/>
          <w:sz w:val="24"/>
          <w:szCs w:val="24"/>
        </w:rPr>
        <w:t>Zimowe utrzymanie dróg lokalnych i gminnych w sezonie 2018/2019</w:t>
      </w:r>
      <w:r w:rsidRPr="00A47893">
        <w:rPr>
          <w:rFonts w:asciiTheme="minorHAnsi" w:hAnsiTheme="minorHAnsi" w:cstheme="minorHAnsi"/>
          <w:bCs/>
          <w:i/>
          <w:sz w:val="24"/>
          <w:szCs w:val="24"/>
        </w:rPr>
        <w:t xml:space="preserve"> </w:t>
      </w:r>
      <w:r w:rsidRPr="00F00CDD">
        <w:rPr>
          <w:rFonts w:asciiTheme="minorHAnsi" w:hAnsiTheme="minorHAnsi" w:cstheme="minorHAnsi"/>
          <w:sz w:val="24"/>
          <w:szCs w:val="24"/>
        </w:rPr>
        <w:t xml:space="preserve">prowadzonym w trybie </w:t>
      </w:r>
      <w:r w:rsidRPr="00F00CDD">
        <w:rPr>
          <w:rFonts w:asciiTheme="minorHAnsi" w:hAnsiTheme="minorHAnsi" w:cstheme="minorHAnsi"/>
          <w:i/>
          <w:sz w:val="24"/>
          <w:szCs w:val="24"/>
        </w:rPr>
        <w:t>przetargu nieograniczonego</w:t>
      </w:r>
      <w:r w:rsidRPr="00F00CDD">
        <w:rPr>
          <w:rFonts w:asciiTheme="minorHAnsi" w:hAnsiTheme="minorHAnsi" w:cstheme="minorHAnsi"/>
          <w:sz w:val="24"/>
          <w:szCs w:val="24"/>
        </w:rPr>
        <w:t>;</w:t>
      </w:r>
    </w:p>
    <w:p w:rsidR="00081D8A" w:rsidRPr="00F00CDD" w:rsidRDefault="00081D8A" w:rsidP="00081D8A">
      <w:pPr>
        <w:pStyle w:val="Akapitzlist"/>
        <w:numPr>
          <w:ilvl w:val="0"/>
          <w:numId w:val="24"/>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 xml:space="preserve">odbiorcami danych osobowych będą osoby lub podmioty, którym udostępniona zostanie </w:t>
      </w:r>
      <w:proofErr w:type="spellStart"/>
      <w:r w:rsidRPr="00F00CDD">
        <w:rPr>
          <w:rFonts w:asciiTheme="minorHAnsi" w:hAnsiTheme="minorHAnsi" w:cstheme="minorHAnsi"/>
          <w:sz w:val="24"/>
          <w:szCs w:val="24"/>
        </w:rPr>
        <w:t>dokumentacja</w:t>
      </w:r>
      <w:proofErr w:type="spellEnd"/>
      <w:r w:rsidRPr="00F00CDD">
        <w:rPr>
          <w:rFonts w:asciiTheme="minorHAnsi" w:hAnsiTheme="minorHAnsi" w:cstheme="minorHAnsi"/>
          <w:sz w:val="24"/>
          <w:szCs w:val="24"/>
        </w:rPr>
        <w:t xml:space="preserve"> postępowania w oparciu o art. 8 oraz art. 96 ust. 3 ustawy z dnia 29 stycznia 2004 r. – Prawo zamówień publicznych (Dz. U. z 2017 r. poz. 1579 i 2018), dalej „ustawa </w:t>
      </w:r>
      <w:proofErr w:type="spellStart"/>
      <w:r w:rsidRPr="00F00CDD">
        <w:rPr>
          <w:rFonts w:asciiTheme="minorHAnsi" w:hAnsiTheme="minorHAnsi" w:cstheme="minorHAnsi"/>
          <w:sz w:val="24"/>
          <w:szCs w:val="24"/>
        </w:rPr>
        <w:t>Pzp</w:t>
      </w:r>
      <w:proofErr w:type="spellEnd"/>
      <w:r w:rsidRPr="00F00CDD">
        <w:rPr>
          <w:rFonts w:asciiTheme="minorHAnsi" w:hAnsiTheme="minorHAnsi" w:cstheme="minorHAnsi"/>
          <w:sz w:val="24"/>
          <w:szCs w:val="24"/>
        </w:rPr>
        <w:t xml:space="preserve">”;  </w:t>
      </w:r>
    </w:p>
    <w:p w:rsidR="00081D8A" w:rsidRPr="00F00CDD" w:rsidRDefault="00081D8A" w:rsidP="00081D8A">
      <w:pPr>
        <w:pStyle w:val="Akapitzlist"/>
        <w:numPr>
          <w:ilvl w:val="0"/>
          <w:numId w:val="24"/>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 xml:space="preserve">dane osobowe będą przechowywane, zgodnie z art. 97 ust. 1 ustawy </w:t>
      </w:r>
      <w:proofErr w:type="spellStart"/>
      <w:r w:rsidRPr="00F00CDD">
        <w:rPr>
          <w:rFonts w:asciiTheme="minorHAnsi" w:hAnsiTheme="minorHAnsi" w:cstheme="minorHAnsi"/>
          <w:sz w:val="24"/>
          <w:szCs w:val="24"/>
        </w:rPr>
        <w:t>Pzp</w:t>
      </w:r>
      <w:proofErr w:type="spellEnd"/>
      <w:r w:rsidRPr="00F00CDD">
        <w:rPr>
          <w:rFonts w:asciiTheme="minorHAnsi" w:hAnsiTheme="minorHAnsi" w:cstheme="minorHAnsi"/>
          <w:sz w:val="24"/>
          <w:szCs w:val="24"/>
        </w:rPr>
        <w:t>, przez okres 4 lat od dnia zakończenia postępowania o udzielenie zamówienia, a jeżeli czas trwania umowy przekracza 4 lata, okres przechowywania obejmuje cały czas trwania umowy;</w:t>
      </w:r>
    </w:p>
    <w:p w:rsidR="00081D8A" w:rsidRPr="00F00CDD" w:rsidRDefault="00081D8A" w:rsidP="00081D8A">
      <w:pPr>
        <w:pStyle w:val="Akapitzlist"/>
        <w:numPr>
          <w:ilvl w:val="0"/>
          <w:numId w:val="24"/>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 xml:space="preserve">obowiązek podania przez oferenta będącego osobą fizyczną danych osobowych bezpośrednio jego  dotyczących jest wymogiem ustawowym określonym w przepisach ustawy </w:t>
      </w:r>
      <w:proofErr w:type="spellStart"/>
      <w:r w:rsidRPr="00F00CDD">
        <w:rPr>
          <w:rFonts w:asciiTheme="minorHAnsi" w:hAnsiTheme="minorHAnsi" w:cstheme="minorHAnsi"/>
          <w:sz w:val="24"/>
          <w:szCs w:val="24"/>
        </w:rPr>
        <w:t>Pzp</w:t>
      </w:r>
      <w:proofErr w:type="spellEnd"/>
      <w:r w:rsidRPr="00F00CDD">
        <w:rPr>
          <w:rFonts w:asciiTheme="minorHAnsi" w:hAnsiTheme="minorHAnsi" w:cstheme="minorHAnsi"/>
          <w:sz w:val="24"/>
          <w:szCs w:val="24"/>
        </w:rPr>
        <w:t xml:space="preserve">, związanym z udziałem w postępowaniu o udzielenie zamówienia publicznego; konsekwencje niepodania określonych danych wynikają z ustawy </w:t>
      </w:r>
      <w:proofErr w:type="spellStart"/>
      <w:r w:rsidRPr="00F00CDD">
        <w:rPr>
          <w:rFonts w:asciiTheme="minorHAnsi" w:hAnsiTheme="minorHAnsi" w:cstheme="minorHAnsi"/>
          <w:sz w:val="24"/>
          <w:szCs w:val="24"/>
        </w:rPr>
        <w:t>Pzp</w:t>
      </w:r>
      <w:proofErr w:type="spellEnd"/>
      <w:r w:rsidRPr="00F00CDD">
        <w:rPr>
          <w:rFonts w:asciiTheme="minorHAnsi" w:hAnsiTheme="minorHAnsi" w:cstheme="minorHAnsi"/>
          <w:sz w:val="24"/>
          <w:szCs w:val="24"/>
        </w:rPr>
        <w:t xml:space="preserve">;  </w:t>
      </w:r>
    </w:p>
    <w:p w:rsidR="00081D8A" w:rsidRPr="00F00CDD" w:rsidRDefault="00081D8A" w:rsidP="00081D8A">
      <w:pPr>
        <w:pStyle w:val="Akapitzlist"/>
        <w:numPr>
          <w:ilvl w:val="0"/>
          <w:numId w:val="24"/>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w odniesieniu do danych osobowych decyzje nie będą podejmowane w sposób zautomatyzowany, stosowanie do art. 22 RODO;</w:t>
      </w:r>
    </w:p>
    <w:p w:rsidR="00081D8A" w:rsidRPr="00F00CDD" w:rsidRDefault="00081D8A" w:rsidP="00081D8A">
      <w:pPr>
        <w:pStyle w:val="Akapitzlist"/>
        <w:numPr>
          <w:ilvl w:val="0"/>
          <w:numId w:val="24"/>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oferenci jako osoby fizyczne posiadają:</w:t>
      </w:r>
    </w:p>
    <w:p w:rsidR="00081D8A" w:rsidRPr="00F00CDD" w:rsidRDefault="00081D8A" w:rsidP="00081D8A">
      <w:pPr>
        <w:pStyle w:val="Akapitzlist"/>
        <w:numPr>
          <w:ilvl w:val="0"/>
          <w:numId w:val="25"/>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na podstawie art. 15 RODO prawo dostępu do danych osobowych ich dotyczących;</w:t>
      </w:r>
    </w:p>
    <w:p w:rsidR="00081D8A" w:rsidRPr="00F00CDD" w:rsidRDefault="00081D8A" w:rsidP="00081D8A">
      <w:pPr>
        <w:pStyle w:val="Akapitzlist"/>
        <w:numPr>
          <w:ilvl w:val="0"/>
          <w:numId w:val="25"/>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 xml:space="preserve">na podstawie art. 16 RODO prawo do sprostowania swoich danych osobowych </w:t>
      </w:r>
      <w:r w:rsidRPr="00F00CDD">
        <w:rPr>
          <w:rFonts w:asciiTheme="minorHAnsi" w:hAnsiTheme="minorHAnsi" w:cstheme="minorHAnsi"/>
          <w:b/>
          <w:sz w:val="24"/>
          <w:szCs w:val="24"/>
          <w:vertAlign w:val="superscript"/>
        </w:rPr>
        <w:t>**</w:t>
      </w:r>
      <w:r w:rsidRPr="00F00CDD">
        <w:rPr>
          <w:rFonts w:asciiTheme="minorHAnsi" w:hAnsiTheme="minorHAnsi" w:cstheme="minorHAnsi"/>
          <w:sz w:val="24"/>
          <w:szCs w:val="24"/>
        </w:rPr>
        <w:t>;</w:t>
      </w:r>
    </w:p>
    <w:p w:rsidR="00081D8A" w:rsidRPr="00F00CDD" w:rsidRDefault="00081D8A" w:rsidP="00081D8A">
      <w:pPr>
        <w:pStyle w:val="Akapitzlist"/>
        <w:numPr>
          <w:ilvl w:val="0"/>
          <w:numId w:val="25"/>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 xml:space="preserve">na podstawie art. 18 RODO prawo żądania od administratora ograniczenia przetwarzania danych osobowych z zastrzeżeniem przypadków, o których mowa w art. 18 ust. 2 RODO ***;  </w:t>
      </w:r>
    </w:p>
    <w:p w:rsidR="00081D8A" w:rsidRPr="00F00CDD" w:rsidRDefault="00081D8A" w:rsidP="00081D8A">
      <w:pPr>
        <w:pStyle w:val="Akapitzlist"/>
        <w:numPr>
          <w:ilvl w:val="0"/>
          <w:numId w:val="25"/>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prawo do wniesienia skargi do Prezesa Urzędu Ochrony Danych Osobowych, w przypadku uznania, że przetwarzanie ich danych osobowych narusza przepisy RODO;</w:t>
      </w:r>
    </w:p>
    <w:p w:rsidR="00081D8A" w:rsidRPr="00F00CDD" w:rsidRDefault="00081D8A" w:rsidP="00081D8A">
      <w:pPr>
        <w:pStyle w:val="Akapitzlist"/>
        <w:numPr>
          <w:ilvl w:val="0"/>
          <w:numId w:val="24"/>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nie przysługuje oferentom jako osobom fizycznym:</w:t>
      </w:r>
    </w:p>
    <w:p w:rsidR="00081D8A" w:rsidRPr="00F00CDD" w:rsidRDefault="00081D8A" w:rsidP="00081D8A">
      <w:pPr>
        <w:pStyle w:val="Akapitzlist"/>
        <w:numPr>
          <w:ilvl w:val="0"/>
          <w:numId w:val="26"/>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w związku z art. 17 ust. 3 lit. b, d lub e RODO prawo do usunięcia danych osobowych;</w:t>
      </w:r>
    </w:p>
    <w:p w:rsidR="00081D8A" w:rsidRPr="00F00CDD" w:rsidRDefault="00081D8A" w:rsidP="00081D8A">
      <w:pPr>
        <w:pStyle w:val="Akapitzlist"/>
        <w:numPr>
          <w:ilvl w:val="0"/>
          <w:numId w:val="26"/>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prawo do przenoszenia danych osobowych, o którym mowa w art. 20 RODO;</w:t>
      </w:r>
    </w:p>
    <w:p w:rsidR="00081D8A" w:rsidRPr="00F00CDD" w:rsidRDefault="00081D8A" w:rsidP="00081D8A">
      <w:pPr>
        <w:pStyle w:val="Akapitzlist"/>
        <w:numPr>
          <w:ilvl w:val="0"/>
          <w:numId w:val="26"/>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 xml:space="preserve">na podstawie art. 21 RODO prawo sprzeciwu, wobec przetwarzania danych osobowych, gdyż podstawą prawną przetwarzania ich danych osobowych jest art. 6 ust. 1 lit. c RODO. </w:t>
      </w:r>
    </w:p>
    <w:p w:rsidR="00081D8A" w:rsidRDefault="00081D8A" w:rsidP="00081D8A">
      <w:pPr>
        <w:spacing w:before="120" w:after="120"/>
        <w:jc w:val="both"/>
        <w:rPr>
          <w:rFonts w:ascii="Arial" w:hAnsi="Arial" w:cs="Arial"/>
        </w:rPr>
      </w:pPr>
      <w:r>
        <w:rPr>
          <w:rFonts w:ascii="Arial" w:hAnsi="Arial" w:cs="Arial"/>
        </w:rPr>
        <w:lastRenderedPageBreak/>
        <w:t>______________________</w:t>
      </w:r>
    </w:p>
    <w:p w:rsidR="00081D8A" w:rsidRDefault="00081D8A" w:rsidP="00081D8A">
      <w:pPr>
        <w:spacing w:after="150"/>
        <w:ind w:left="426"/>
        <w:jc w:val="both"/>
      </w:pPr>
      <w:r>
        <w:rPr>
          <w:rFonts w:ascii="Arial" w:hAnsi="Arial" w:cs="Arial"/>
          <w:b/>
          <w:i/>
          <w:sz w:val="18"/>
          <w:szCs w:val="18"/>
          <w:vertAlign w:val="superscript"/>
        </w:rPr>
        <w:t>*</w:t>
      </w:r>
      <w:r>
        <w:rPr>
          <w:rFonts w:ascii="Arial" w:hAnsi="Arial" w:cs="Arial"/>
          <w:b/>
          <w:i/>
          <w:sz w:val="18"/>
          <w:szCs w:val="18"/>
        </w:rPr>
        <w:t xml:space="preserve"> Wyjaśnienie:</w:t>
      </w:r>
      <w:r>
        <w:rPr>
          <w:rFonts w:ascii="Arial" w:hAnsi="Arial" w:cs="Arial"/>
          <w:i/>
          <w:sz w:val="18"/>
          <w:szCs w:val="18"/>
        </w:rPr>
        <w:t xml:space="preserve"> informacja w tym zakresie jest wymagana, jeżeli w odniesieniu do danego administratora lub podmiotu przetwarzającego </w:t>
      </w:r>
      <w:r>
        <w:rPr>
          <w:rFonts w:ascii="Arial" w:eastAsia="Times New Roman" w:hAnsi="Arial" w:cs="Arial"/>
          <w:i/>
          <w:sz w:val="18"/>
          <w:szCs w:val="18"/>
        </w:rPr>
        <w:t>istnieje obowiązek wyznaczenia inspektora ochrony danych osobowych.</w:t>
      </w:r>
    </w:p>
    <w:p w:rsidR="00081D8A" w:rsidRDefault="00081D8A" w:rsidP="00081D8A">
      <w:pPr>
        <w:pStyle w:val="Akapitzlist"/>
        <w:spacing w:after="0" w:line="240" w:lineRule="auto"/>
        <w:ind w:left="426"/>
        <w:jc w:val="both"/>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skorzystanie z prawa do sprostowania nie może skutkować zmianą wyniku postępowania</w:t>
      </w:r>
      <w:r>
        <w:rPr>
          <w:rFonts w:ascii="Arial" w:hAnsi="Arial" w:cs="Arial"/>
          <w:i/>
          <w:sz w:val="18"/>
          <w:szCs w:val="18"/>
        </w:rPr>
        <w:br/>
        <w:t xml:space="preserve">o udzielenie zamówienia publicznego ani zmianą postanowień umowy w zakresie niezgodnym z ustawą </w:t>
      </w:r>
      <w:proofErr w:type="spellStart"/>
      <w:r>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rsidR="00081D8A" w:rsidRDefault="00081D8A" w:rsidP="00081D8A">
      <w:pPr>
        <w:pStyle w:val="Akapitzlist"/>
        <w:spacing w:after="0" w:line="240" w:lineRule="auto"/>
        <w:ind w:left="426"/>
        <w:jc w:val="both"/>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081D8A" w:rsidRDefault="00081D8A" w:rsidP="00081D8A">
      <w:pPr>
        <w:rPr>
          <w:rFonts w:cs="Times New Roman"/>
          <w:color w:val="FF0000"/>
        </w:rPr>
      </w:pPr>
    </w:p>
    <w:p w:rsidR="00081D8A" w:rsidRDefault="00081D8A" w:rsidP="00315EE3">
      <w:pPr>
        <w:rPr>
          <w:rFonts w:cs="Times New Roman"/>
          <w:color w:val="FF0000"/>
        </w:rPr>
      </w:pPr>
    </w:p>
    <w:p w:rsidR="00081D8A" w:rsidRDefault="00081D8A" w:rsidP="00315EE3">
      <w:pPr>
        <w:rPr>
          <w:rFonts w:cs="Times New Roman"/>
          <w:color w:val="FF0000"/>
        </w:rPr>
      </w:pPr>
    </w:p>
    <w:p w:rsidR="002549DA" w:rsidRPr="00903F29" w:rsidRDefault="002549DA" w:rsidP="00836748">
      <w:pPr>
        <w:pStyle w:val="Nagwek4"/>
        <w:spacing w:line="240" w:lineRule="auto"/>
        <w:jc w:val="right"/>
        <w:rPr>
          <w:rFonts w:ascii="Calibri" w:hAnsi="Calibri" w:cs="Calibri"/>
          <w:b w:val="0"/>
          <w:bCs w:val="0"/>
          <w:sz w:val="22"/>
          <w:szCs w:val="22"/>
        </w:rPr>
      </w:pPr>
      <w:r w:rsidRPr="00903F29">
        <w:rPr>
          <w:rFonts w:ascii="Calibri" w:hAnsi="Calibri" w:cs="Calibri"/>
          <w:b w:val="0"/>
          <w:bCs w:val="0"/>
          <w:sz w:val="22"/>
          <w:szCs w:val="22"/>
        </w:rPr>
        <w:lastRenderedPageBreak/>
        <w:t xml:space="preserve">Załącznik nr 1 do IDW – Wzór Formularza Oferty </w:t>
      </w:r>
    </w:p>
    <w:p w:rsidR="002549DA" w:rsidRPr="00EF4F83" w:rsidRDefault="002549DA" w:rsidP="00836748">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 xml:space="preserve">FORMULARZ OFERTY </w:t>
      </w:r>
    </w:p>
    <w:p w:rsidR="002549DA" w:rsidRPr="00EF4F83" w:rsidRDefault="002549DA" w:rsidP="00836748">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W PRZETARGU NIEOGRANICZONYM</w:t>
      </w:r>
    </w:p>
    <w:p w:rsidR="002549DA" w:rsidRPr="00EF4F83" w:rsidRDefault="002549DA" w:rsidP="00836748">
      <w:pPr>
        <w:spacing w:line="240" w:lineRule="auto"/>
        <w:jc w:val="center"/>
        <w:rPr>
          <w:b/>
          <w:bCs/>
          <w:spacing w:val="100"/>
          <w:kern w:val="22"/>
        </w:rPr>
      </w:pPr>
      <w:r w:rsidRPr="00EF4F83">
        <w:rPr>
          <w:b/>
          <w:bCs/>
          <w:spacing w:val="100"/>
          <w:kern w:val="22"/>
        </w:rPr>
        <w:t>DLA ZAMÓWIENIA:</w:t>
      </w:r>
    </w:p>
    <w:p w:rsidR="002549DA" w:rsidRPr="00172B90" w:rsidRDefault="008974C7" w:rsidP="00172B90">
      <w:pPr>
        <w:pStyle w:val="Stopka"/>
        <w:jc w:val="center"/>
        <w:rPr>
          <w:rFonts w:cs="Times New Roman"/>
          <w:sz w:val="24"/>
          <w:szCs w:val="24"/>
        </w:rPr>
      </w:pPr>
      <w:r>
        <w:rPr>
          <w:rFonts w:ascii="Times New Roman" w:hAnsi="Times New Roman" w:cs="Times New Roman"/>
          <w:b/>
          <w:bCs/>
          <w:sz w:val="24"/>
          <w:szCs w:val="24"/>
        </w:rPr>
        <w:t>ZIMOWE UTRZYMANIE DRÓG LOKALNYCH I GMINNYCH W SEZONIE 201</w:t>
      </w:r>
      <w:r w:rsidR="00A47893">
        <w:rPr>
          <w:rFonts w:ascii="Times New Roman" w:hAnsi="Times New Roman" w:cs="Times New Roman"/>
          <w:b/>
          <w:bCs/>
          <w:sz w:val="24"/>
          <w:szCs w:val="24"/>
        </w:rPr>
        <w:t>8</w:t>
      </w:r>
      <w:r>
        <w:rPr>
          <w:rFonts w:ascii="Times New Roman" w:hAnsi="Times New Roman" w:cs="Times New Roman"/>
          <w:b/>
          <w:bCs/>
          <w:sz w:val="24"/>
          <w:szCs w:val="24"/>
        </w:rPr>
        <w:t>/201</w:t>
      </w:r>
      <w:r w:rsidR="00A47893">
        <w:rPr>
          <w:rFonts w:ascii="Times New Roman" w:hAnsi="Times New Roman" w:cs="Times New Roman"/>
          <w:b/>
          <w:bCs/>
          <w:sz w:val="24"/>
          <w:szCs w:val="24"/>
        </w:rPr>
        <w:t>9</w:t>
      </w:r>
    </w:p>
    <w:p w:rsidR="002549DA" w:rsidRPr="004406AD" w:rsidRDefault="002549DA" w:rsidP="00836748">
      <w:pPr>
        <w:autoSpaceDE w:val="0"/>
        <w:autoSpaceDN w:val="0"/>
        <w:adjustRightInd w:val="0"/>
        <w:spacing w:after="0" w:line="240" w:lineRule="auto"/>
        <w:jc w:val="center"/>
        <w:rPr>
          <w:i/>
          <w:iCs/>
          <w:sz w:val="24"/>
          <w:szCs w:val="24"/>
        </w:rPr>
      </w:pPr>
      <w:r w:rsidRPr="004406AD">
        <w:rPr>
          <w:i/>
          <w:iCs/>
          <w:sz w:val="24"/>
          <w:szCs w:val="24"/>
        </w:rPr>
        <w:t>Nr referencyjny nadany sprawie przez Zamawiającego</w:t>
      </w:r>
    </w:p>
    <w:p w:rsidR="002549DA" w:rsidRPr="00836748" w:rsidRDefault="002549DA" w:rsidP="00836748">
      <w:pPr>
        <w:autoSpaceDE w:val="0"/>
        <w:autoSpaceDN w:val="0"/>
        <w:adjustRightInd w:val="0"/>
        <w:spacing w:after="0" w:line="240" w:lineRule="auto"/>
        <w:jc w:val="center"/>
        <w:rPr>
          <w:rFonts w:cs="Times New Roman"/>
          <w:b/>
          <w:bCs/>
          <w:color w:val="FF0000"/>
          <w:sz w:val="19"/>
          <w:szCs w:val="19"/>
        </w:rPr>
      </w:pPr>
      <w:r w:rsidRPr="00836748">
        <w:rPr>
          <w:i/>
          <w:iCs/>
          <w:color w:val="FF0000"/>
          <w:sz w:val="21"/>
          <w:szCs w:val="21"/>
        </w:rPr>
        <w:t xml:space="preserve"> </w:t>
      </w:r>
      <w:r>
        <w:rPr>
          <w:b/>
          <w:bCs/>
          <w:color w:val="FF0000"/>
          <w:sz w:val="19"/>
          <w:szCs w:val="19"/>
        </w:rPr>
        <w:t>ZPI.271.</w:t>
      </w:r>
      <w:r w:rsidR="008974C7">
        <w:rPr>
          <w:b/>
          <w:bCs/>
          <w:color w:val="FF0000"/>
          <w:sz w:val="19"/>
          <w:szCs w:val="19"/>
        </w:rPr>
        <w:t>3</w:t>
      </w:r>
      <w:r w:rsidR="00A47893">
        <w:rPr>
          <w:b/>
          <w:bCs/>
          <w:color w:val="FF0000"/>
          <w:sz w:val="19"/>
          <w:szCs w:val="19"/>
        </w:rPr>
        <w:t>5</w:t>
      </w:r>
      <w:r>
        <w:rPr>
          <w:b/>
          <w:bCs/>
          <w:color w:val="FF0000"/>
          <w:sz w:val="19"/>
          <w:szCs w:val="19"/>
        </w:rPr>
        <w:t>.201</w:t>
      </w:r>
      <w:r w:rsidR="00A47893">
        <w:rPr>
          <w:b/>
          <w:bCs/>
          <w:color w:val="FF0000"/>
          <w:sz w:val="19"/>
          <w:szCs w:val="19"/>
        </w:rPr>
        <w:t>8</w:t>
      </w:r>
    </w:p>
    <w:p w:rsidR="002549DA" w:rsidRPr="00903F29" w:rsidRDefault="002549DA" w:rsidP="00836748">
      <w:pPr>
        <w:autoSpaceDE w:val="0"/>
        <w:autoSpaceDN w:val="0"/>
        <w:adjustRightInd w:val="0"/>
        <w:spacing w:after="0" w:line="240" w:lineRule="auto"/>
        <w:rPr>
          <w:rFonts w:cs="Times New Roman"/>
          <w:b/>
          <w:bCs/>
          <w:sz w:val="21"/>
          <w:szCs w:val="21"/>
        </w:rPr>
      </w:pPr>
      <w:r w:rsidRPr="00903F29">
        <w:rPr>
          <w:sz w:val="21"/>
          <w:szCs w:val="21"/>
        </w:rPr>
        <w:t xml:space="preserve">1. </w:t>
      </w:r>
      <w:r w:rsidRPr="00903F29">
        <w:rPr>
          <w:sz w:val="21"/>
          <w:szCs w:val="21"/>
          <w:u w:val="single"/>
        </w:rPr>
        <w:t>ZAMAWIAJĄCY:</w:t>
      </w:r>
    </w:p>
    <w:p w:rsidR="002549DA" w:rsidRPr="00903F29" w:rsidRDefault="002549DA" w:rsidP="00836748">
      <w:pPr>
        <w:spacing w:after="0"/>
        <w:rPr>
          <w:b/>
          <w:bCs/>
          <w:sz w:val="21"/>
          <w:szCs w:val="21"/>
        </w:rPr>
      </w:pPr>
      <w:r w:rsidRPr="00903F29">
        <w:rPr>
          <w:b/>
          <w:bCs/>
          <w:sz w:val="21"/>
          <w:szCs w:val="21"/>
        </w:rPr>
        <w:t>Gmina Zelów</w:t>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t xml:space="preserve">tel.: (0-44) 634 10 00,  </w:t>
      </w:r>
    </w:p>
    <w:p w:rsidR="002549DA" w:rsidRPr="00903F29" w:rsidRDefault="002549DA" w:rsidP="00836748">
      <w:pPr>
        <w:spacing w:after="0"/>
        <w:rPr>
          <w:rFonts w:cs="Times New Roman"/>
          <w:sz w:val="21"/>
          <w:szCs w:val="21"/>
        </w:rPr>
      </w:pPr>
      <w:r w:rsidRPr="00903F29">
        <w:rPr>
          <w:sz w:val="21"/>
          <w:szCs w:val="21"/>
        </w:rPr>
        <w:t>reprezentowana przez</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b/>
          <w:bCs/>
          <w:sz w:val="21"/>
          <w:szCs w:val="21"/>
        </w:rPr>
        <w:t>fax.: (0-44) 634 13 41</w:t>
      </w:r>
    </w:p>
    <w:p w:rsidR="002549DA" w:rsidRPr="00E85555" w:rsidRDefault="002549DA" w:rsidP="00836748">
      <w:pPr>
        <w:spacing w:after="0"/>
        <w:rPr>
          <w:b/>
          <w:bCs/>
          <w:sz w:val="21"/>
          <w:szCs w:val="21"/>
        </w:rPr>
      </w:pPr>
      <w:r w:rsidRPr="00903F29">
        <w:rPr>
          <w:b/>
          <w:bCs/>
          <w:sz w:val="21"/>
          <w:szCs w:val="21"/>
        </w:rPr>
        <w:t>p. Urszulę Świerczyńską – Burmistrza Zelowa</w:t>
      </w:r>
      <w:r w:rsidRPr="00903F29">
        <w:rPr>
          <w:b/>
          <w:bCs/>
          <w:sz w:val="21"/>
          <w:szCs w:val="21"/>
        </w:rPr>
        <w:tab/>
      </w:r>
      <w:r w:rsidRPr="00903F29">
        <w:rPr>
          <w:b/>
          <w:bCs/>
          <w:sz w:val="21"/>
          <w:szCs w:val="21"/>
        </w:rPr>
        <w:tab/>
        <w:t xml:space="preserve"> </w:t>
      </w:r>
      <w:r w:rsidRPr="00E85555">
        <w:rPr>
          <w:b/>
          <w:bCs/>
          <w:sz w:val="21"/>
          <w:szCs w:val="21"/>
        </w:rPr>
        <w:t xml:space="preserve"> </w:t>
      </w:r>
      <w:r w:rsidRPr="00E85555">
        <w:rPr>
          <w:b/>
          <w:bCs/>
          <w:sz w:val="21"/>
          <w:szCs w:val="21"/>
        </w:rPr>
        <w:tab/>
      </w:r>
    </w:p>
    <w:p w:rsidR="002549DA" w:rsidRPr="00903F29" w:rsidRDefault="002549DA" w:rsidP="00836748">
      <w:pPr>
        <w:spacing w:after="0"/>
        <w:rPr>
          <w:rFonts w:cs="Times New Roman"/>
          <w:b/>
          <w:bCs/>
          <w:sz w:val="21"/>
          <w:szCs w:val="21"/>
        </w:rPr>
      </w:pPr>
    </w:p>
    <w:p w:rsidR="002549DA" w:rsidRPr="00903F29" w:rsidRDefault="002549DA" w:rsidP="00836748">
      <w:pPr>
        <w:spacing w:after="0"/>
        <w:rPr>
          <w:b/>
          <w:bCs/>
          <w:sz w:val="21"/>
          <w:szCs w:val="21"/>
        </w:rPr>
      </w:pPr>
      <w:r w:rsidRPr="00903F29">
        <w:rPr>
          <w:b/>
          <w:bCs/>
          <w:sz w:val="21"/>
          <w:szCs w:val="21"/>
        </w:rPr>
        <w:t>Adres Urzędu Miejskiego:</w:t>
      </w:r>
    </w:p>
    <w:p w:rsidR="002549DA" w:rsidRPr="00903F29" w:rsidRDefault="002549DA" w:rsidP="00836748">
      <w:pPr>
        <w:spacing w:after="0"/>
        <w:rPr>
          <w:b/>
          <w:bCs/>
          <w:sz w:val="21"/>
          <w:szCs w:val="21"/>
        </w:rPr>
      </w:pPr>
      <w:r w:rsidRPr="00903F29">
        <w:rPr>
          <w:b/>
          <w:bCs/>
          <w:sz w:val="21"/>
          <w:szCs w:val="21"/>
        </w:rPr>
        <w:t>ul. Żeromskiego 23</w:t>
      </w:r>
    </w:p>
    <w:p w:rsidR="002549DA" w:rsidRPr="00903F29" w:rsidRDefault="002549DA" w:rsidP="00836748">
      <w:pPr>
        <w:spacing w:after="0"/>
        <w:rPr>
          <w:b/>
          <w:bCs/>
          <w:sz w:val="21"/>
          <w:szCs w:val="21"/>
        </w:rPr>
      </w:pPr>
      <w:r w:rsidRPr="00903F29">
        <w:rPr>
          <w:b/>
          <w:bCs/>
          <w:sz w:val="21"/>
          <w:szCs w:val="21"/>
        </w:rPr>
        <w:t>97-425 Zelów</w:t>
      </w:r>
    </w:p>
    <w:p w:rsidR="002549DA" w:rsidRPr="00903F29" w:rsidRDefault="002549DA" w:rsidP="00836748">
      <w:pPr>
        <w:spacing w:after="0"/>
        <w:ind w:left="1985" w:hanging="1985"/>
        <w:rPr>
          <w:sz w:val="21"/>
          <w:szCs w:val="21"/>
        </w:rPr>
      </w:pPr>
      <w:r w:rsidRPr="00903F29">
        <w:rPr>
          <w:sz w:val="21"/>
          <w:szCs w:val="21"/>
        </w:rPr>
        <w:t>województwo łódzkie</w:t>
      </w:r>
    </w:p>
    <w:p w:rsidR="002549DA" w:rsidRPr="00903F29" w:rsidRDefault="002549DA" w:rsidP="00836748">
      <w:pPr>
        <w:pStyle w:val="Tekstpodstawowy21"/>
        <w:spacing w:line="240" w:lineRule="auto"/>
        <w:rPr>
          <w:rFonts w:ascii="Calibri" w:hAnsi="Calibri" w:cs="Calibri"/>
          <w:sz w:val="21"/>
          <w:szCs w:val="21"/>
          <w:u w:val="single"/>
        </w:rPr>
      </w:pPr>
      <w:r w:rsidRPr="00903F29">
        <w:rPr>
          <w:rFonts w:ascii="Calibri" w:hAnsi="Calibri" w:cs="Calibri"/>
          <w:sz w:val="21"/>
          <w:szCs w:val="21"/>
        </w:rPr>
        <w:t xml:space="preserve">2. </w:t>
      </w:r>
      <w:r w:rsidRPr="00903F29">
        <w:rPr>
          <w:rFonts w:ascii="Calibri" w:hAnsi="Calibri" w:cs="Calibri"/>
          <w:sz w:val="21"/>
          <w:szCs w:val="21"/>
          <w:u w:val="single"/>
        </w:rPr>
        <w:t>WYKONAWCA:</w:t>
      </w:r>
    </w:p>
    <w:p w:rsidR="002549DA" w:rsidRPr="00903F29" w:rsidRDefault="002549DA" w:rsidP="00836748">
      <w:pPr>
        <w:spacing w:line="240" w:lineRule="auto"/>
        <w:jc w:val="both"/>
        <w:rPr>
          <w:sz w:val="21"/>
          <w:szCs w:val="21"/>
        </w:rPr>
      </w:pPr>
      <w:r w:rsidRPr="00903F29">
        <w:rPr>
          <w:sz w:val="21"/>
          <w:szCs w:val="21"/>
        </w:rPr>
        <w:t>Niniejsza oferta zostaje złożona przez</w:t>
      </w:r>
      <w:r w:rsidRPr="00903F29">
        <w:rPr>
          <w:rStyle w:val="Odwoanieprzypisudolnego"/>
          <w:sz w:val="21"/>
          <w:szCs w:val="21"/>
        </w:rPr>
        <w:footnoteReference w:id="1"/>
      </w:r>
      <w:r w:rsidRPr="00903F29">
        <w:rPr>
          <w:sz w:val="21"/>
          <w:szCs w:val="21"/>
        </w:rPr>
        <w:t xml:space="preserve">: </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p>
    <w:tbl>
      <w:tblPr>
        <w:tblW w:w="92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611"/>
        <w:gridCol w:w="6140"/>
        <w:gridCol w:w="2491"/>
      </w:tblGrid>
      <w:tr w:rsidR="002549DA" w:rsidRPr="00AE190D">
        <w:trPr>
          <w:cantSplit/>
          <w:trHeight w:hRule="exact" w:val="485"/>
          <w:jc w:val="center"/>
        </w:trPr>
        <w:tc>
          <w:tcPr>
            <w:tcW w:w="611" w:type="dxa"/>
            <w:tcBorders>
              <w:top w:val="single" w:sz="4"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L.p.</w:t>
            </w:r>
          </w:p>
        </w:tc>
        <w:tc>
          <w:tcPr>
            <w:tcW w:w="6140" w:type="dxa"/>
            <w:tcBorders>
              <w:top w:val="single" w:sz="4" w:space="0" w:color="auto"/>
              <w:left w:val="single" w:sz="6"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Nazwa(y) Wykonawcy(ów)</w:t>
            </w:r>
          </w:p>
        </w:tc>
        <w:tc>
          <w:tcPr>
            <w:tcW w:w="2491" w:type="dxa"/>
            <w:tcBorders>
              <w:top w:val="single" w:sz="4"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center"/>
              <w:rPr>
                <w:sz w:val="21"/>
                <w:szCs w:val="21"/>
              </w:rPr>
            </w:pPr>
            <w:r w:rsidRPr="00AE190D">
              <w:rPr>
                <w:sz w:val="21"/>
                <w:szCs w:val="21"/>
              </w:rPr>
              <w:t>Adres(y) Wykonawcy(ów)</w:t>
            </w:r>
          </w:p>
        </w:tc>
      </w:tr>
      <w:tr w:rsidR="002549DA" w:rsidRPr="00AE190D">
        <w:trPr>
          <w:cantSplit/>
          <w:trHeight w:hRule="exact" w:val="485"/>
          <w:jc w:val="center"/>
        </w:trPr>
        <w:tc>
          <w:tcPr>
            <w:tcW w:w="611"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tc>
        <w:tc>
          <w:tcPr>
            <w:tcW w:w="6140" w:type="dxa"/>
            <w:tcBorders>
              <w:top w:val="single" w:sz="6" w:space="0" w:color="auto"/>
              <w:left w:val="single" w:sz="6" w:space="0" w:color="auto"/>
              <w:bottom w:val="single" w:sz="6"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tc>
        <w:tc>
          <w:tcPr>
            <w:tcW w:w="2491"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cantSplit/>
          <w:trHeight w:hRule="exact" w:val="485"/>
          <w:jc w:val="center"/>
        </w:trPr>
        <w:tc>
          <w:tcPr>
            <w:tcW w:w="611" w:type="dxa"/>
            <w:tcBorders>
              <w:top w:val="single" w:sz="6" w:space="0" w:color="auto"/>
              <w:left w:val="single" w:sz="4" w:space="0" w:color="auto"/>
              <w:bottom w:val="single" w:sz="4"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tc>
        <w:tc>
          <w:tcPr>
            <w:tcW w:w="6140" w:type="dxa"/>
            <w:tcBorders>
              <w:top w:val="single" w:sz="6" w:space="0" w:color="auto"/>
              <w:left w:val="single" w:sz="6" w:space="0" w:color="auto"/>
              <w:bottom w:val="single" w:sz="4"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tc>
        <w:tc>
          <w:tcPr>
            <w:tcW w:w="2491" w:type="dxa"/>
            <w:tcBorders>
              <w:top w:val="single" w:sz="6" w:space="0" w:color="auto"/>
              <w:left w:val="single" w:sz="6" w:space="0" w:color="auto"/>
              <w:bottom w:val="single" w:sz="4"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bl>
    <w:p w:rsidR="002549DA" w:rsidRDefault="002549DA" w:rsidP="00836748">
      <w:pPr>
        <w:spacing w:line="240" w:lineRule="auto"/>
        <w:jc w:val="both"/>
        <w:rPr>
          <w:rFonts w:cs="Times New Roman"/>
          <w:sz w:val="21"/>
          <w:szCs w:val="21"/>
        </w:rPr>
      </w:pPr>
    </w:p>
    <w:p w:rsidR="002549DA" w:rsidRPr="00903F29" w:rsidRDefault="002549DA" w:rsidP="00836748">
      <w:pPr>
        <w:spacing w:line="240" w:lineRule="auto"/>
        <w:jc w:val="both"/>
        <w:rPr>
          <w:sz w:val="21"/>
          <w:szCs w:val="21"/>
        </w:rPr>
      </w:pPr>
      <w:r w:rsidRPr="00903F29">
        <w:rPr>
          <w:sz w:val="21"/>
          <w:szCs w:val="21"/>
        </w:rPr>
        <w:t>2.1.</w:t>
      </w:r>
      <w:r w:rsidRPr="00903F29">
        <w:rPr>
          <w:sz w:val="21"/>
          <w:szCs w:val="21"/>
          <w:u w:val="single"/>
        </w:rPr>
        <w:t xml:space="preserve"> OSOBA UPRAWNIONA DO KONTAKTÓW:</w:t>
      </w:r>
      <w:r w:rsidRPr="00903F29">
        <w:rPr>
          <w:sz w:val="21"/>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2589"/>
        <w:gridCol w:w="5992"/>
      </w:tblGrid>
      <w:tr w:rsidR="002549DA" w:rsidRPr="00AE190D">
        <w:trPr>
          <w:trHeight w:hRule="exact" w:val="284"/>
          <w:jc w:val="center"/>
        </w:trPr>
        <w:tc>
          <w:tcPr>
            <w:tcW w:w="2589" w:type="dxa"/>
            <w:tcBorders>
              <w:top w:val="single" w:sz="4"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Imię i nazwisko</w:t>
            </w:r>
          </w:p>
        </w:tc>
        <w:tc>
          <w:tcPr>
            <w:tcW w:w="5992" w:type="dxa"/>
            <w:tcBorders>
              <w:top w:val="single" w:sz="4"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r w:rsidRPr="00AE190D">
              <w:rPr>
                <w:sz w:val="21"/>
                <w:szCs w:val="21"/>
                <w:lang w:val="de-DE"/>
              </w:rPr>
              <w:t>Adres</w:t>
            </w:r>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Nr</w:t>
            </w:r>
            <w:proofErr w:type="spellEnd"/>
            <w:r w:rsidRPr="00AE190D">
              <w:rPr>
                <w:sz w:val="21"/>
                <w:szCs w:val="21"/>
                <w:lang w:val="de-DE"/>
              </w:rPr>
              <w:t xml:space="preserve"> </w:t>
            </w:r>
            <w:proofErr w:type="spellStart"/>
            <w:r w:rsidRPr="00AE190D">
              <w:rPr>
                <w:sz w:val="21"/>
                <w:szCs w:val="21"/>
                <w:lang w:val="de-DE"/>
              </w:rPr>
              <w:t>telefonu</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Nr</w:t>
            </w:r>
            <w:proofErr w:type="spellEnd"/>
            <w:r w:rsidRPr="00AE190D">
              <w:rPr>
                <w:sz w:val="21"/>
                <w:szCs w:val="21"/>
                <w:lang w:val="de-DE"/>
              </w:rPr>
              <w:t xml:space="preserve"> </w:t>
            </w:r>
            <w:proofErr w:type="spellStart"/>
            <w:r w:rsidRPr="00AE190D">
              <w:rPr>
                <w:sz w:val="21"/>
                <w:szCs w:val="21"/>
                <w:lang w:val="de-DE"/>
              </w:rPr>
              <w:t>faksu</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4" w:space="0" w:color="auto"/>
              <w:right w:val="single" w:sz="6" w:space="0" w:color="auto"/>
            </w:tcBorders>
          </w:tcPr>
          <w:p w:rsidR="002549DA" w:rsidRPr="00AE190D" w:rsidRDefault="002549DA" w:rsidP="00194539">
            <w:pPr>
              <w:spacing w:line="240" w:lineRule="auto"/>
              <w:jc w:val="center"/>
              <w:rPr>
                <w:sz w:val="21"/>
                <w:szCs w:val="21"/>
                <w:lang w:val="de-DE"/>
              </w:rPr>
            </w:pPr>
            <w:r w:rsidRPr="00AE190D">
              <w:rPr>
                <w:sz w:val="21"/>
                <w:szCs w:val="21"/>
                <w:lang w:val="de-DE"/>
              </w:rPr>
              <w:t>Adres e-mail</w:t>
            </w:r>
          </w:p>
        </w:tc>
        <w:tc>
          <w:tcPr>
            <w:tcW w:w="5992" w:type="dxa"/>
            <w:tcBorders>
              <w:top w:val="single" w:sz="6" w:space="0" w:color="auto"/>
              <w:left w:val="single" w:sz="6" w:space="0" w:color="auto"/>
              <w:bottom w:val="single" w:sz="4"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bl>
    <w:p w:rsidR="002549DA" w:rsidRDefault="002549DA" w:rsidP="00836748">
      <w:pPr>
        <w:spacing w:line="240" w:lineRule="auto"/>
        <w:jc w:val="both"/>
        <w:rPr>
          <w:rFonts w:cs="Times New Roman"/>
          <w:sz w:val="21"/>
          <w:szCs w:val="21"/>
        </w:rPr>
      </w:pPr>
    </w:p>
    <w:p w:rsidR="002549DA" w:rsidRPr="002D1D01" w:rsidRDefault="002549DA" w:rsidP="00836748">
      <w:pPr>
        <w:spacing w:line="240" w:lineRule="auto"/>
        <w:jc w:val="both"/>
        <w:rPr>
          <w:u w:val="single"/>
        </w:rPr>
      </w:pPr>
      <w:r>
        <w:rPr>
          <w:sz w:val="21"/>
          <w:szCs w:val="21"/>
        </w:rPr>
        <w:t>3.</w:t>
      </w:r>
      <w:r w:rsidRPr="00903F29">
        <w:rPr>
          <w:sz w:val="21"/>
          <w:szCs w:val="21"/>
        </w:rPr>
        <w:t xml:space="preserve"> </w:t>
      </w:r>
      <w:r w:rsidRPr="002D1D01">
        <w:rPr>
          <w:u w:val="single"/>
        </w:rPr>
        <w:t>Ja (my) niżej podpisany(i) oświadczam(y), że:</w:t>
      </w:r>
    </w:p>
    <w:p w:rsidR="002549DA" w:rsidRPr="002D1D01" w:rsidRDefault="002549DA" w:rsidP="005E41F6">
      <w:pPr>
        <w:numPr>
          <w:ilvl w:val="1"/>
          <w:numId w:val="3"/>
        </w:numPr>
        <w:tabs>
          <w:tab w:val="clear" w:pos="1440"/>
          <w:tab w:val="num" w:pos="851"/>
        </w:tabs>
        <w:suppressAutoHyphens/>
        <w:spacing w:after="0" w:line="240" w:lineRule="auto"/>
        <w:ind w:left="851" w:hanging="425"/>
        <w:jc w:val="both"/>
        <w:rPr>
          <w:rFonts w:cs="Times New Roman"/>
        </w:rPr>
      </w:pPr>
      <w:r w:rsidRPr="002D1D01">
        <w:t xml:space="preserve">zapoznałem (zapoznaliśmy)się z treścią </w:t>
      </w:r>
      <w:r>
        <w:t>SIWZ dla niniejszego zamówienia i nie wnoszę do niej uwag,</w:t>
      </w:r>
    </w:p>
    <w:p w:rsidR="002549DA" w:rsidRDefault="002549DA" w:rsidP="005E41F6">
      <w:pPr>
        <w:numPr>
          <w:ilvl w:val="1"/>
          <w:numId w:val="3"/>
        </w:numPr>
        <w:tabs>
          <w:tab w:val="clear" w:pos="1440"/>
          <w:tab w:val="num" w:pos="851"/>
        </w:tabs>
        <w:suppressAutoHyphens/>
        <w:spacing w:after="0" w:line="240" w:lineRule="auto"/>
        <w:ind w:left="851" w:hanging="425"/>
        <w:jc w:val="both"/>
        <w:rPr>
          <w:rFonts w:cs="Times New Roman"/>
        </w:rPr>
      </w:pPr>
      <w:r w:rsidRPr="002D1D01">
        <w:t>gwarantuję(gwarantujemy) wykonanie całości niniejszego zamówienia zgodnie z treści</w:t>
      </w:r>
      <w:r>
        <w:t>ą: SIWZ, wyjaśnieniami do SIWZ</w:t>
      </w:r>
      <w:r w:rsidRPr="002D1D01">
        <w:t xml:space="preserve"> oraz jej modyfikacji, </w:t>
      </w:r>
    </w:p>
    <w:p w:rsidR="002549DA" w:rsidRPr="002D1D01" w:rsidRDefault="002549DA" w:rsidP="005E41F6">
      <w:pPr>
        <w:numPr>
          <w:ilvl w:val="1"/>
          <w:numId w:val="3"/>
        </w:numPr>
        <w:tabs>
          <w:tab w:val="clear" w:pos="1440"/>
          <w:tab w:val="num" w:pos="851"/>
        </w:tabs>
        <w:suppressAutoHyphens/>
        <w:spacing w:after="0" w:line="240" w:lineRule="auto"/>
        <w:ind w:left="851" w:hanging="425"/>
        <w:jc w:val="both"/>
        <w:rPr>
          <w:rFonts w:cs="Times New Roman"/>
        </w:rPr>
      </w:pPr>
      <w:r>
        <w:t>dokonałem wizji w terenie i akceptuję panujące na nim warunki,</w:t>
      </w:r>
    </w:p>
    <w:p w:rsidR="002549DA" w:rsidRDefault="002549DA" w:rsidP="005E41F6">
      <w:pPr>
        <w:numPr>
          <w:ilvl w:val="1"/>
          <w:numId w:val="3"/>
        </w:numPr>
        <w:tabs>
          <w:tab w:val="clear" w:pos="1440"/>
          <w:tab w:val="num" w:pos="851"/>
        </w:tabs>
        <w:suppressAutoHyphens/>
        <w:spacing w:after="0" w:line="240" w:lineRule="auto"/>
        <w:ind w:left="851" w:hanging="425"/>
        <w:jc w:val="both"/>
      </w:pPr>
      <w:r w:rsidRPr="002D1D01">
        <w:t>zobowiązuje się wykonać przedmiot zamówienia za cenę ryczałtową:</w:t>
      </w:r>
    </w:p>
    <w:p w:rsidR="008974C7" w:rsidRPr="002D1D01" w:rsidRDefault="008974C7" w:rsidP="008974C7">
      <w:pPr>
        <w:suppressAutoHyphens/>
        <w:spacing w:after="0" w:line="240" w:lineRule="auto"/>
        <w:ind w:left="426"/>
        <w:jc w:val="both"/>
      </w:pPr>
    </w:p>
    <w:p w:rsidR="008974C7" w:rsidRPr="00533A8F" w:rsidRDefault="008974C7" w:rsidP="008974C7">
      <w:pPr>
        <w:pStyle w:val="Bezodstpw"/>
        <w:rPr>
          <w:rFonts w:cs="Calibri"/>
          <w:lang w:val="pl-PL"/>
        </w:rPr>
      </w:pPr>
      <w:r>
        <w:rPr>
          <w:rFonts w:cs="Calibri"/>
          <w:lang w:val="pl-PL"/>
        </w:rPr>
        <w:t xml:space="preserve">a) </w:t>
      </w:r>
      <w:r w:rsidRPr="00533A8F">
        <w:rPr>
          <w:rFonts w:cs="Calibri"/>
          <w:lang w:val="pl-PL"/>
        </w:rPr>
        <w:t xml:space="preserve"> pługopiaskarka samochodowa …………….. zł/godz. brutto x 100 godz. = ……. zł brutto</w:t>
      </w:r>
    </w:p>
    <w:p w:rsidR="008974C7" w:rsidRPr="00533A8F" w:rsidRDefault="008974C7" w:rsidP="008974C7">
      <w:pPr>
        <w:pStyle w:val="Bezodstpw"/>
        <w:rPr>
          <w:rFonts w:cs="Calibri"/>
          <w:lang w:val="pl-PL"/>
        </w:rPr>
      </w:pPr>
      <w:r>
        <w:rPr>
          <w:rFonts w:cs="Calibri"/>
          <w:lang w:val="pl-PL"/>
        </w:rPr>
        <w:t>b</w:t>
      </w:r>
      <w:r w:rsidRPr="00533A8F">
        <w:rPr>
          <w:rFonts w:cs="Calibri"/>
          <w:lang w:val="pl-PL"/>
        </w:rPr>
        <w:t>) pługopiaskarka ciągnikowa ………………. zł/godz. brutto x 1</w:t>
      </w:r>
      <w:r w:rsidR="00A47893">
        <w:rPr>
          <w:rFonts w:cs="Calibri"/>
          <w:lang w:val="pl-PL"/>
        </w:rPr>
        <w:t>0</w:t>
      </w:r>
      <w:r w:rsidRPr="00533A8F">
        <w:rPr>
          <w:rFonts w:cs="Calibri"/>
          <w:lang w:val="pl-PL"/>
        </w:rPr>
        <w:t>00 godz. = …….. zł brutto</w:t>
      </w:r>
    </w:p>
    <w:p w:rsidR="008974C7" w:rsidRPr="00533A8F" w:rsidRDefault="008974C7" w:rsidP="008974C7">
      <w:pPr>
        <w:pStyle w:val="Bezodstpw"/>
        <w:rPr>
          <w:rFonts w:cs="Calibri"/>
          <w:lang w:val="pl-PL"/>
        </w:rPr>
      </w:pPr>
      <w:r>
        <w:rPr>
          <w:rFonts w:cs="Calibri"/>
          <w:lang w:val="pl-PL"/>
        </w:rPr>
        <w:lastRenderedPageBreak/>
        <w:t>c</w:t>
      </w:r>
      <w:r w:rsidRPr="00533A8F">
        <w:rPr>
          <w:rFonts w:cs="Calibri"/>
          <w:lang w:val="pl-PL"/>
        </w:rPr>
        <w:t>) koparko-ładowarka ………………….. zł/godz. brutto x 100 godz. = ……………. zł brutto</w:t>
      </w:r>
    </w:p>
    <w:p w:rsidR="008974C7" w:rsidRPr="00533A8F" w:rsidRDefault="008974C7" w:rsidP="008974C7">
      <w:pPr>
        <w:pStyle w:val="Bezodstpw"/>
        <w:rPr>
          <w:rFonts w:cs="Calibri"/>
          <w:lang w:val="pl-PL"/>
        </w:rPr>
      </w:pPr>
      <w:r>
        <w:rPr>
          <w:rFonts w:cs="Calibri"/>
          <w:lang w:val="pl-PL"/>
        </w:rPr>
        <w:t>d</w:t>
      </w:r>
      <w:r w:rsidRPr="00533A8F">
        <w:rPr>
          <w:rFonts w:cs="Calibri"/>
          <w:lang w:val="pl-PL"/>
        </w:rPr>
        <w:t>) równiarka ………………………. zł/godz. brutto. x 100 godz. = ………………. zł brutto</w:t>
      </w:r>
    </w:p>
    <w:p w:rsidR="008974C7" w:rsidRPr="00533A8F" w:rsidRDefault="008974C7" w:rsidP="008974C7">
      <w:pPr>
        <w:pStyle w:val="Bezodstpw"/>
        <w:ind w:left="708" w:hanging="708"/>
        <w:rPr>
          <w:rFonts w:cs="Calibri"/>
          <w:lang w:val="pl-PL"/>
        </w:rPr>
      </w:pPr>
      <w:r>
        <w:rPr>
          <w:rFonts w:cs="Calibri"/>
          <w:lang w:val="pl-PL"/>
        </w:rPr>
        <w:t>e</w:t>
      </w:r>
      <w:r w:rsidRPr="00533A8F">
        <w:rPr>
          <w:rFonts w:cs="Calibri"/>
          <w:lang w:val="pl-PL"/>
        </w:rPr>
        <w:t xml:space="preserve">)pojazd </w:t>
      </w:r>
      <w:r>
        <w:rPr>
          <w:rFonts w:cs="Calibri"/>
          <w:lang w:val="pl-PL"/>
        </w:rPr>
        <w:t>z pługiem o  szerokości  do 1,5</w:t>
      </w:r>
      <w:r w:rsidRPr="00533A8F">
        <w:rPr>
          <w:rFonts w:cs="Calibri"/>
          <w:lang w:val="pl-PL"/>
        </w:rPr>
        <w:t>m, do  odśnieżania chodników, np. mikrociągnik …………………….zł/godz. brutto. x 300 godz. = ………………. zł brutto</w:t>
      </w:r>
    </w:p>
    <w:p w:rsidR="008974C7" w:rsidRPr="00533A8F" w:rsidRDefault="008974C7" w:rsidP="008974C7">
      <w:pPr>
        <w:pStyle w:val="Bezodstpw"/>
        <w:ind w:left="708" w:hanging="708"/>
        <w:rPr>
          <w:rFonts w:cs="Calibri"/>
          <w:lang w:val="pl-PL"/>
        </w:rPr>
      </w:pPr>
      <w:r>
        <w:rPr>
          <w:rFonts w:cs="Calibri"/>
          <w:lang w:val="pl-PL"/>
        </w:rPr>
        <w:t>f</w:t>
      </w:r>
      <w:r w:rsidRPr="00533A8F">
        <w:rPr>
          <w:rFonts w:cs="Calibri"/>
          <w:lang w:val="pl-PL"/>
        </w:rPr>
        <w:t xml:space="preserve">) koksowniki...............................................................……………. zł brutto za ustawienie 2 szt. koksowników  x 20 dni </w:t>
      </w:r>
    </w:p>
    <w:p w:rsidR="002549DA" w:rsidRDefault="002549DA" w:rsidP="00836748">
      <w:pPr>
        <w:pStyle w:val="Akapitzlist10"/>
        <w:autoSpaceDE w:val="0"/>
        <w:autoSpaceDN w:val="0"/>
        <w:adjustRightInd w:val="0"/>
        <w:spacing w:after="0" w:line="240" w:lineRule="auto"/>
        <w:ind w:left="708"/>
        <w:jc w:val="both"/>
        <w:rPr>
          <w:rFonts w:cs="Times New Roman"/>
          <w:sz w:val="24"/>
          <w:szCs w:val="24"/>
        </w:rPr>
      </w:pPr>
    </w:p>
    <w:p w:rsidR="008974C7" w:rsidRPr="008974C7" w:rsidRDefault="008974C7" w:rsidP="008974C7">
      <w:pPr>
        <w:pStyle w:val="Bezodstpw"/>
        <w:spacing w:line="360" w:lineRule="auto"/>
        <w:rPr>
          <w:b/>
          <w:sz w:val="24"/>
          <w:szCs w:val="24"/>
          <w:lang w:val="pl-PL"/>
        </w:rPr>
      </w:pPr>
      <w:r w:rsidRPr="008974C7">
        <w:rPr>
          <w:b/>
          <w:sz w:val="24"/>
          <w:szCs w:val="24"/>
          <w:lang w:val="pl-PL"/>
        </w:rPr>
        <w:t>Ogólna cena ofertowa za wykonanie przedmiotu zamówienia:</w:t>
      </w:r>
    </w:p>
    <w:p w:rsidR="008974C7" w:rsidRPr="008974C7" w:rsidRDefault="008974C7" w:rsidP="008974C7">
      <w:pPr>
        <w:pStyle w:val="Bezodstpw"/>
        <w:spacing w:line="360" w:lineRule="auto"/>
        <w:rPr>
          <w:b/>
          <w:sz w:val="24"/>
          <w:szCs w:val="24"/>
          <w:lang w:val="pl-PL"/>
        </w:rPr>
      </w:pPr>
      <w:r w:rsidRPr="008974C7">
        <w:rPr>
          <w:b/>
          <w:sz w:val="24"/>
          <w:szCs w:val="24"/>
          <w:lang w:val="pl-PL"/>
        </w:rPr>
        <w:t xml:space="preserve">suma cen  a) do f) wynosi : ……………….………………. zł brutto: </w:t>
      </w:r>
    </w:p>
    <w:p w:rsidR="008974C7" w:rsidRPr="008974C7" w:rsidRDefault="008974C7" w:rsidP="008974C7">
      <w:pPr>
        <w:pStyle w:val="Bezodstpw"/>
        <w:spacing w:line="360" w:lineRule="auto"/>
        <w:rPr>
          <w:b/>
          <w:sz w:val="24"/>
          <w:szCs w:val="24"/>
          <w:lang w:val="pl-PL"/>
        </w:rPr>
      </w:pPr>
      <w:r w:rsidRPr="008974C7">
        <w:rPr>
          <w:b/>
          <w:sz w:val="24"/>
          <w:szCs w:val="24"/>
          <w:lang w:val="pl-PL"/>
        </w:rPr>
        <w:t>(słownie brutto: ..........................................................</w:t>
      </w:r>
      <w:r>
        <w:rPr>
          <w:b/>
          <w:sz w:val="24"/>
          <w:szCs w:val="24"/>
          <w:lang w:val="pl-PL"/>
        </w:rPr>
        <w:t>.................</w:t>
      </w:r>
      <w:r w:rsidRPr="008974C7">
        <w:rPr>
          <w:b/>
          <w:sz w:val="24"/>
          <w:szCs w:val="24"/>
          <w:lang w:val="pl-PL"/>
        </w:rPr>
        <w:t>................................ zł).</w:t>
      </w:r>
    </w:p>
    <w:p w:rsidR="008974C7" w:rsidRDefault="008974C7" w:rsidP="008974C7">
      <w:pPr>
        <w:pStyle w:val="Bezodstpw"/>
        <w:spacing w:line="360" w:lineRule="auto"/>
        <w:rPr>
          <w:b/>
          <w:lang w:val="pl-PL"/>
        </w:rPr>
      </w:pPr>
    </w:p>
    <w:p w:rsidR="008974C7" w:rsidRDefault="002549DA" w:rsidP="008974C7">
      <w:pPr>
        <w:spacing w:after="0" w:line="360" w:lineRule="auto"/>
        <w:rPr>
          <w:b/>
          <w:sz w:val="24"/>
          <w:szCs w:val="24"/>
        </w:rPr>
      </w:pPr>
      <w:r w:rsidRPr="00836748">
        <w:rPr>
          <w:b/>
          <w:bCs/>
          <w:sz w:val="21"/>
          <w:szCs w:val="21"/>
        </w:rPr>
        <w:t xml:space="preserve">4.  </w:t>
      </w:r>
      <w:r w:rsidR="008974C7" w:rsidRPr="008974C7">
        <w:rPr>
          <w:b/>
          <w:sz w:val="24"/>
          <w:szCs w:val="24"/>
        </w:rPr>
        <w:t>Kryterium - czas rozpoczęcia akcji:</w:t>
      </w:r>
    </w:p>
    <w:p w:rsidR="00A01505" w:rsidRPr="00A01505" w:rsidRDefault="008974C7" w:rsidP="00A01505">
      <w:pPr>
        <w:spacing w:after="0" w:line="360" w:lineRule="auto"/>
        <w:ind w:left="1620"/>
        <w:rPr>
          <w:sz w:val="24"/>
          <w:szCs w:val="24"/>
        </w:rPr>
      </w:pPr>
      <w:r w:rsidRPr="00A01505">
        <w:rPr>
          <w:sz w:val="24"/>
          <w:szCs w:val="24"/>
        </w:rPr>
        <w:t xml:space="preserve">a) </w:t>
      </w:r>
      <w:r w:rsidR="00A01505" w:rsidRPr="00A01505">
        <w:rPr>
          <w:sz w:val="24"/>
          <w:szCs w:val="24"/>
        </w:rPr>
        <w:t>oferuję czas rozpoczęcia akcji do 30 minut</w:t>
      </w:r>
      <w:r w:rsidR="00A01505">
        <w:rPr>
          <w:sz w:val="24"/>
          <w:szCs w:val="24"/>
        </w:rPr>
        <w:t>*</w:t>
      </w:r>
    </w:p>
    <w:p w:rsidR="00A01505" w:rsidRPr="00A01505" w:rsidRDefault="00A01505" w:rsidP="00A01505">
      <w:pPr>
        <w:spacing w:after="0" w:line="360" w:lineRule="auto"/>
        <w:ind w:left="1620"/>
        <w:rPr>
          <w:sz w:val="24"/>
          <w:szCs w:val="24"/>
        </w:rPr>
      </w:pPr>
      <w:r w:rsidRPr="00A01505">
        <w:rPr>
          <w:sz w:val="24"/>
          <w:szCs w:val="24"/>
        </w:rPr>
        <w:t>b) oferuję czas rozpoczęcia akcji do 40 minut</w:t>
      </w:r>
      <w:r>
        <w:rPr>
          <w:sz w:val="24"/>
          <w:szCs w:val="24"/>
        </w:rPr>
        <w:t>*</w:t>
      </w:r>
    </w:p>
    <w:p w:rsidR="008974C7" w:rsidRPr="00A01505" w:rsidRDefault="00A01505" w:rsidP="00A01505">
      <w:pPr>
        <w:spacing w:after="0" w:line="360" w:lineRule="auto"/>
        <w:ind w:left="1620"/>
        <w:rPr>
          <w:sz w:val="24"/>
          <w:szCs w:val="24"/>
        </w:rPr>
      </w:pPr>
      <w:r w:rsidRPr="00A01505">
        <w:rPr>
          <w:sz w:val="24"/>
          <w:szCs w:val="24"/>
        </w:rPr>
        <w:t>c) oferuję czas rozpoczęcia akcji do 60 minut</w:t>
      </w:r>
      <w:r w:rsidR="008974C7" w:rsidRPr="00A01505">
        <w:rPr>
          <w:sz w:val="24"/>
          <w:szCs w:val="24"/>
        </w:rPr>
        <w:t xml:space="preserve"> </w:t>
      </w:r>
      <w:r>
        <w:rPr>
          <w:sz w:val="24"/>
          <w:szCs w:val="24"/>
        </w:rPr>
        <w:t>*</w:t>
      </w:r>
    </w:p>
    <w:p w:rsidR="00A01505" w:rsidRDefault="00A01505" w:rsidP="00A01505">
      <w:pPr>
        <w:autoSpaceDE w:val="0"/>
        <w:autoSpaceDN w:val="0"/>
        <w:adjustRightInd w:val="0"/>
        <w:spacing w:after="0" w:line="240" w:lineRule="auto"/>
        <w:jc w:val="both"/>
        <w:rPr>
          <w:b/>
          <w:bCs/>
        </w:rPr>
      </w:pPr>
    </w:p>
    <w:p w:rsidR="00A01505" w:rsidRDefault="00A01505" w:rsidP="00A01505">
      <w:pPr>
        <w:autoSpaceDE w:val="0"/>
        <w:autoSpaceDN w:val="0"/>
        <w:adjustRightInd w:val="0"/>
        <w:spacing w:after="0" w:line="240" w:lineRule="auto"/>
        <w:jc w:val="both"/>
        <w:rPr>
          <w:rFonts w:cs="Times New Roman"/>
          <w:u w:val="single"/>
        </w:rPr>
      </w:pPr>
      <w:r>
        <w:rPr>
          <w:b/>
          <w:bCs/>
        </w:rPr>
        <w:t xml:space="preserve">* </w:t>
      </w:r>
      <w:r w:rsidRPr="00AF1BA8">
        <w:rPr>
          <w:u w:val="single"/>
        </w:rPr>
        <w:t>niepotrzebne skreślić</w:t>
      </w:r>
    </w:p>
    <w:p w:rsidR="008974C7" w:rsidRDefault="008974C7" w:rsidP="008974C7">
      <w:pPr>
        <w:spacing w:after="0" w:line="360" w:lineRule="auto"/>
        <w:rPr>
          <w:rFonts w:eastAsia="MS Mincho"/>
          <w:b/>
        </w:rPr>
      </w:pPr>
    </w:p>
    <w:p w:rsidR="008974C7" w:rsidRPr="00A01505" w:rsidRDefault="008974C7" w:rsidP="008974C7">
      <w:pPr>
        <w:spacing w:after="0" w:line="360" w:lineRule="auto"/>
        <w:rPr>
          <w:rFonts w:eastAsia="MS Mincho"/>
          <w:b/>
          <w:sz w:val="24"/>
          <w:szCs w:val="24"/>
        </w:rPr>
      </w:pPr>
      <w:r w:rsidRPr="00A01505">
        <w:rPr>
          <w:rFonts w:eastAsia="MS Mincho"/>
          <w:b/>
          <w:sz w:val="24"/>
          <w:szCs w:val="24"/>
        </w:rPr>
        <w:t xml:space="preserve">5. Kryterium – stała dyspozycja: </w:t>
      </w:r>
    </w:p>
    <w:p w:rsidR="008974C7" w:rsidRPr="00A01505" w:rsidRDefault="008974C7" w:rsidP="008974C7">
      <w:pPr>
        <w:spacing w:after="0" w:line="360" w:lineRule="auto"/>
        <w:rPr>
          <w:sz w:val="24"/>
          <w:szCs w:val="24"/>
        </w:rPr>
      </w:pPr>
      <w:r w:rsidRPr="00A01505">
        <w:rPr>
          <w:sz w:val="24"/>
          <w:szCs w:val="24"/>
        </w:rPr>
        <w:t>Zapewniam stałą dyspozycję/nie zapewniam stałej dyspozycji*</w:t>
      </w:r>
    </w:p>
    <w:p w:rsidR="008974C7" w:rsidRDefault="008974C7" w:rsidP="00836748">
      <w:pPr>
        <w:spacing w:after="0" w:line="360" w:lineRule="auto"/>
        <w:rPr>
          <w:b/>
          <w:bCs/>
          <w:sz w:val="21"/>
          <w:szCs w:val="21"/>
        </w:rPr>
      </w:pPr>
    </w:p>
    <w:p w:rsidR="008974C7" w:rsidRDefault="00A01505" w:rsidP="00836748">
      <w:pPr>
        <w:spacing w:after="0" w:line="360" w:lineRule="auto"/>
        <w:rPr>
          <w:b/>
          <w:bCs/>
          <w:sz w:val="21"/>
          <w:szCs w:val="21"/>
        </w:rPr>
      </w:pPr>
      <w:r>
        <w:rPr>
          <w:b/>
          <w:bCs/>
        </w:rPr>
        <w:t xml:space="preserve">* </w:t>
      </w:r>
      <w:r w:rsidRPr="00AF1BA8">
        <w:rPr>
          <w:u w:val="single"/>
        </w:rPr>
        <w:t>niepotrzebne skreślić</w:t>
      </w:r>
    </w:p>
    <w:p w:rsidR="002549DA" w:rsidRPr="006E1EF4" w:rsidRDefault="002549DA" w:rsidP="00133AE3">
      <w:pPr>
        <w:pStyle w:val="Akapitzlist10"/>
        <w:autoSpaceDE w:val="0"/>
        <w:autoSpaceDN w:val="0"/>
        <w:adjustRightInd w:val="0"/>
        <w:spacing w:after="0" w:line="240" w:lineRule="auto"/>
        <w:ind w:left="0"/>
        <w:jc w:val="both"/>
        <w:rPr>
          <w:rFonts w:cs="Times New Roman"/>
          <w:sz w:val="24"/>
          <w:szCs w:val="24"/>
        </w:rPr>
      </w:pPr>
    </w:p>
    <w:p w:rsidR="002549DA" w:rsidRPr="006E1EF4" w:rsidRDefault="002549DA" w:rsidP="00836748">
      <w:pPr>
        <w:spacing w:after="0"/>
        <w:jc w:val="both"/>
        <w:rPr>
          <w:rFonts w:cs="Times New Roman"/>
          <w:sz w:val="24"/>
          <w:szCs w:val="24"/>
        </w:rPr>
      </w:pPr>
      <w:r>
        <w:rPr>
          <w:sz w:val="24"/>
          <w:szCs w:val="24"/>
        </w:rPr>
        <w:t xml:space="preserve">5.  </w:t>
      </w:r>
      <w:r w:rsidRPr="006E1EF4">
        <w:rPr>
          <w:sz w:val="24"/>
          <w:szCs w:val="24"/>
        </w:rPr>
        <w:t xml:space="preserve">Cena oferty obejmuje wszystkie koszty niezbędne do wykonania przedmiotu zamówienia oraz podatki obowiązujące na terenie Polski, w tym podatek VAT  i została wyliczona w oparciu o opis podany w punkcie </w:t>
      </w:r>
      <w:r>
        <w:rPr>
          <w:sz w:val="24"/>
          <w:szCs w:val="24"/>
        </w:rPr>
        <w:t>17 SIWZ</w:t>
      </w:r>
    </w:p>
    <w:p w:rsidR="002549DA" w:rsidRPr="00C86BF8" w:rsidRDefault="002549DA" w:rsidP="001F555C">
      <w:pPr>
        <w:pStyle w:val="Akapitzlist10"/>
        <w:numPr>
          <w:ilvl w:val="0"/>
          <w:numId w:val="7"/>
        </w:numPr>
        <w:autoSpaceDE w:val="0"/>
        <w:autoSpaceDN w:val="0"/>
        <w:adjustRightInd w:val="0"/>
        <w:spacing w:after="0"/>
        <w:jc w:val="both"/>
        <w:rPr>
          <w:sz w:val="24"/>
          <w:szCs w:val="24"/>
        </w:rPr>
      </w:pPr>
      <w:r w:rsidRPr="00C86BF8">
        <w:rPr>
          <w:sz w:val="24"/>
          <w:szCs w:val="24"/>
        </w:rPr>
        <w:t xml:space="preserve">oferowany termin wykonania niniejszego zamówienia  –  </w:t>
      </w:r>
      <w:r w:rsidRPr="00C86BF8">
        <w:rPr>
          <w:b/>
          <w:bCs/>
          <w:sz w:val="24"/>
          <w:szCs w:val="24"/>
        </w:rPr>
        <w:t>do</w:t>
      </w:r>
      <w:r w:rsidRPr="00C86BF8">
        <w:rPr>
          <w:sz w:val="24"/>
          <w:szCs w:val="24"/>
        </w:rPr>
        <w:t xml:space="preserve"> </w:t>
      </w:r>
      <w:r w:rsidR="00FB5758">
        <w:rPr>
          <w:b/>
          <w:bCs/>
          <w:sz w:val="24"/>
          <w:szCs w:val="24"/>
        </w:rPr>
        <w:t xml:space="preserve">31  </w:t>
      </w:r>
      <w:r w:rsidR="00A01505">
        <w:rPr>
          <w:b/>
          <w:bCs/>
          <w:sz w:val="24"/>
          <w:szCs w:val="24"/>
        </w:rPr>
        <w:t>maja</w:t>
      </w:r>
      <w:r w:rsidR="00FB5758">
        <w:rPr>
          <w:b/>
          <w:bCs/>
          <w:sz w:val="24"/>
          <w:szCs w:val="24"/>
        </w:rPr>
        <w:t xml:space="preserve"> </w:t>
      </w:r>
      <w:r w:rsidRPr="00C86BF8">
        <w:rPr>
          <w:b/>
          <w:bCs/>
          <w:sz w:val="24"/>
          <w:szCs w:val="24"/>
        </w:rPr>
        <w:t>201</w:t>
      </w:r>
      <w:r w:rsidR="00A47893">
        <w:rPr>
          <w:b/>
          <w:bCs/>
          <w:sz w:val="24"/>
          <w:szCs w:val="24"/>
        </w:rPr>
        <w:t>9</w:t>
      </w:r>
      <w:r w:rsidRPr="00C86BF8">
        <w:rPr>
          <w:b/>
          <w:bCs/>
          <w:sz w:val="24"/>
          <w:szCs w:val="24"/>
        </w:rPr>
        <w:t xml:space="preserve"> roku.</w:t>
      </w:r>
      <w:r w:rsidRPr="00C86BF8">
        <w:rPr>
          <w:sz w:val="24"/>
          <w:szCs w:val="24"/>
        </w:rPr>
        <w:t xml:space="preserve"> </w:t>
      </w:r>
    </w:p>
    <w:p w:rsidR="002549DA" w:rsidRPr="006E1EF4" w:rsidRDefault="002549DA" w:rsidP="001F555C">
      <w:pPr>
        <w:pStyle w:val="Akapitzlist10"/>
        <w:numPr>
          <w:ilvl w:val="0"/>
          <w:numId w:val="7"/>
        </w:numPr>
        <w:autoSpaceDE w:val="0"/>
        <w:autoSpaceDN w:val="0"/>
        <w:adjustRightInd w:val="0"/>
        <w:spacing w:after="0"/>
        <w:jc w:val="both"/>
        <w:rPr>
          <w:sz w:val="24"/>
          <w:szCs w:val="24"/>
        </w:rPr>
      </w:pPr>
      <w:r w:rsidRPr="006E1EF4">
        <w:rPr>
          <w:sz w:val="24"/>
          <w:szCs w:val="24"/>
        </w:rPr>
        <w:t xml:space="preserve"> niniejsza oferta jest ważna przez 30</w:t>
      </w:r>
      <w:r w:rsidRPr="006E1EF4">
        <w:rPr>
          <w:i/>
          <w:iCs/>
          <w:sz w:val="24"/>
          <w:szCs w:val="24"/>
        </w:rPr>
        <w:t xml:space="preserve"> </w:t>
      </w:r>
      <w:r w:rsidRPr="006E1EF4">
        <w:rPr>
          <w:sz w:val="24"/>
          <w:szCs w:val="24"/>
        </w:rPr>
        <w:t>dni,</w:t>
      </w:r>
    </w:p>
    <w:p w:rsidR="002549DA" w:rsidRPr="006E1EF4" w:rsidRDefault="002549DA" w:rsidP="001F555C">
      <w:pPr>
        <w:numPr>
          <w:ilvl w:val="0"/>
          <w:numId w:val="7"/>
        </w:numPr>
        <w:suppressAutoHyphens/>
        <w:spacing w:after="0"/>
        <w:jc w:val="both"/>
        <w:rPr>
          <w:rFonts w:cs="Times New Roman"/>
          <w:sz w:val="24"/>
          <w:szCs w:val="24"/>
        </w:rPr>
      </w:pPr>
      <w:r w:rsidRPr="006E1EF4">
        <w:rPr>
          <w:sz w:val="24"/>
          <w:szCs w:val="24"/>
        </w:rPr>
        <w:t>akceptuję</w:t>
      </w:r>
      <w:proofErr w:type="spellStart"/>
      <w:r w:rsidRPr="006E1EF4">
        <w:rPr>
          <w:sz w:val="24"/>
          <w:szCs w:val="24"/>
        </w:rPr>
        <w:t>(em</w:t>
      </w:r>
      <w:proofErr w:type="spellEnd"/>
      <w:r w:rsidRPr="006E1EF4">
        <w:rPr>
          <w:sz w:val="24"/>
          <w:szCs w:val="24"/>
        </w:rPr>
        <w:t xml:space="preserve">y) bez zastrzeżeń projekt umowy przedstawiony w </w:t>
      </w:r>
      <w:r>
        <w:rPr>
          <w:sz w:val="24"/>
          <w:szCs w:val="24"/>
        </w:rPr>
        <w:t>Załączniku 4</w:t>
      </w:r>
    </w:p>
    <w:p w:rsidR="002549DA" w:rsidRPr="006E1EF4" w:rsidRDefault="002549DA" w:rsidP="001F555C">
      <w:pPr>
        <w:numPr>
          <w:ilvl w:val="0"/>
          <w:numId w:val="7"/>
        </w:numPr>
        <w:suppressAutoHyphens/>
        <w:spacing w:after="0"/>
        <w:jc w:val="both"/>
        <w:rPr>
          <w:rFonts w:cs="Times New Roman"/>
          <w:i/>
          <w:iCs/>
          <w:sz w:val="24"/>
          <w:szCs w:val="24"/>
        </w:rPr>
      </w:pPr>
      <w:r w:rsidRPr="006E1EF4">
        <w:rPr>
          <w:sz w:val="24"/>
          <w:szCs w:val="24"/>
        </w:rPr>
        <w:t>w przypadku uznania mojej (naszej) oferty za najkorzystniejszą, umowę  zobowiązuję</w:t>
      </w:r>
      <w:proofErr w:type="spellStart"/>
      <w:r w:rsidRPr="006E1EF4">
        <w:rPr>
          <w:sz w:val="24"/>
          <w:szCs w:val="24"/>
        </w:rPr>
        <w:t>(em</w:t>
      </w:r>
      <w:proofErr w:type="spellEnd"/>
      <w:r w:rsidRPr="006E1EF4">
        <w:rPr>
          <w:sz w:val="24"/>
          <w:szCs w:val="24"/>
        </w:rPr>
        <w:t xml:space="preserve">y)  się zawrzeć umowę w miejscu i terminie jakie zostaną wskazane przez Zamawiającego </w:t>
      </w:r>
    </w:p>
    <w:p w:rsidR="002549DA" w:rsidRPr="006E1EF4" w:rsidRDefault="002549DA" w:rsidP="001F555C">
      <w:pPr>
        <w:numPr>
          <w:ilvl w:val="0"/>
          <w:numId w:val="7"/>
        </w:numPr>
        <w:suppressAutoHyphens/>
        <w:spacing w:after="0"/>
        <w:jc w:val="both"/>
        <w:rPr>
          <w:b/>
          <w:bCs/>
          <w:i/>
          <w:iCs/>
          <w:sz w:val="24"/>
          <w:szCs w:val="24"/>
        </w:rPr>
      </w:pPr>
      <w:r w:rsidRPr="006E1EF4">
        <w:rPr>
          <w:sz w:val="24"/>
          <w:szCs w:val="24"/>
        </w:rPr>
        <w:t xml:space="preserve">składam(y) niniejszą ofertę  </w:t>
      </w:r>
      <w:r w:rsidRPr="006E1EF4">
        <w:rPr>
          <w:b/>
          <w:bCs/>
          <w:i/>
          <w:iCs/>
          <w:sz w:val="24"/>
          <w:szCs w:val="24"/>
        </w:rPr>
        <w:t xml:space="preserve">[we własnym imieniu] / [jako Wykonawcy wspólnie ubiegający się o udzielenie zamówienia  ] *, </w:t>
      </w:r>
    </w:p>
    <w:p w:rsidR="002549DA" w:rsidRPr="006E1EF4" w:rsidRDefault="002549DA" w:rsidP="001F555C">
      <w:pPr>
        <w:numPr>
          <w:ilvl w:val="0"/>
          <w:numId w:val="7"/>
        </w:numPr>
        <w:suppressAutoHyphens/>
        <w:spacing w:after="0"/>
        <w:jc w:val="both"/>
        <w:rPr>
          <w:sz w:val="24"/>
          <w:szCs w:val="24"/>
        </w:rPr>
      </w:pPr>
      <w:r w:rsidRPr="006E1EF4">
        <w:rPr>
          <w:sz w:val="24"/>
          <w:szCs w:val="24"/>
        </w:rPr>
        <w:t>nie uczestniczę(</w:t>
      </w:r>
      <w:proofErr w:type="spellStart"/>
      <w:r w:rsidRPr="006E1EF4">
        <w:rPr>
          <w:sz w:val="24"/>
          <w:szCs w:val="24"/>
        </w:rPr>
        <w:t>ymy</w:t>
      </w:r>
      <w:proofErr w:type="spellEnd"/>
      <w:r w:rsidRPr="006E1EF4">
        <w:rPr>
          <w:sz w:val="24"/>
          <w:szCs w:val="24"/>
        </w:rPr>
        <w:t>) jako Wykonawca w jakiejkolwiek innej ofercie złożonej w celu udzielenia niniejszego zamówienia,</w:t>
      </w:r>
    </w:p>
    <w:p w:rsidR="002549DA" w:rsidRPr="00E73FB8" w:rsidRDefault="002549DA" w:rsidP="001F555C">
      <w:pPr>
        <w:numPr>
          <w:ilvl w:val="0"/>
          <w:numId w:val="7"/>
        </w:numPr>
        <w:suppressAutoHyphens/>
        <w:spacing w:after="0"/>
        <w:jc w:val="both"/>
        <w:rPr>
          <w:sz w:val="24"/>
          <w:szCs w:val="24"/>
        </w:rPr>
      </w:pPr>
      <w:r w:rsidRPr="00E73FB8">
        <w:rPr>
          <w:sz w:val="24"/>
          <w:szCs w:val="24"/>
        </w:rPr>
        <w:t xml:space="preserve">Oświadczam, iż wybór oferty </w:t>
      </w:r>
      <w:r w:rsidRPr="00E73FB8">
        <w:rPr>
          <w:b/>
          <w:bCs/>
          <w:sz w:val="24"/>
          <w:szCs w:val="24"/>
        </w:rPr>
        <w:t>będzie /nie będzie*</w:t>
      </w:r>
      <w:r w:rsidRPr="00E73FB8">
        <w:rPr>
          <w:sz w:val="24"/>
          <w:szCs w:val="24"/>
        </w:rPr>
        <w:t xml:space="preserve"> prowadzić do powstania u zamawiającego obowiązku podatkowego zgodnie z art. 91 ust.3a ustawy Pzp</w:t>
      </w:r>
    </w:p>
    <w:p w:rsidR="002549DA" w:rsidRPr="00E73FB8" w:rsidRDefault="00A47893" w:rsidP="00A47893">
      <w:pPr>
        <w:pStyle w:val="Akapitzlist10"/>
        <w:autoSpaceDE w:val="0"/>
        <w:autoSpaceDN w:val="0"/>
        <w:adjustRightInd w:val="0"/>
        <w:spacing w:after="0"/>
        <w:ind w:left="0"/>
        <w:jc w:val="both"/>
        <w:rPr>
          <w:sz w:val="24"/>
          <w:szCs w:val="24"/>
        </w:rPr>
      </w:pPr>
      <w:r>
        <w:rPr>
          <w:sz w:val="24"/>
          <w:szCs w:val="24"/>
        </w:rPr>
        <w:t xml:space="preserve">       </w:t>
      </w:r>
      <w:r w:rsidR="002549DA" w:rsidRPr="00E73FB8">
        <w:rPr>
          <w:sz w:val="24"/>
          <w:szCs w:val="24"/>
        </w:rPr>
        <w:t xml:space="preserve">Wykonawca, składając ofertę, informuje zamawiającego, czy wybór oferty będzie </w:t>
      </w:r>
      <w:r>
        <w:rPr>
          <w:sz w:val="24"/>
          <w:szCs w:val="24"/>
        </w:rPr>
        <w:br/>
        <w:t xml:space="preserve">       </w:t>
      </w:r>
      <w:r w:rsidR="002549DA" w:rsidRPr="00E73FB8">
        <w:rPr>
          <w:sz w:val="24"/>
          <w:szCs w:val="24"/>
        </w:rPr>
        <w:t xml:space="preserve">prowadzić do powstania u zamawiającego obowiązku podatkowego, wskazując nazwę </w:t>
      </w:r>
      <w:r w:rsidR="002549DA" w:rsidRPr="00E73FB8">
        <w:rPr>
          <w:sz w:val="24"/>
          <w:szCs w:val="24"/>
        </w:rPr>
        <w:lastRenderedPageBreak/>
        <w:t>(rodzaj) towaru lub usługi, których dostawa lub świadczenie będzie prowadzić do jego powstania, oraz wskazując ich wartość bez kwoty podatku</w:t>
      </w:r>
    </w:p>
    <w:p w:rsidR="002549DA" w:rsidRDefault="002549DA" w:rsidP="00A639D8">
      <w:pPr>
        <w:suppressAutoHyphens/>
        <w:spacing w:after="0"/>
        <w:ind w:firstLine="708"/>
        <w:jc w:val="both"/>
        <w:rPr>
          <w:rFonts w:cs="Times New Roman"/>
          <w:sz w:val="24"/>
          <w:szCs w:val="24"/>
        </w:rPr>
      </w:pPr>
      <w:r w:rsidRPr="00A639D8">
        <w:rPr>
          <w:sz w:val="24"/>
          <w:szCs w:val="24"/>
        </w:rPr>
        <w:t>..................................................</w:t>
      </w:r>
      <w:r w:rsidR="00DF17A6">
        <w:rPr>
          <w:sz w:val="24"/>
          <w:szCs w:val="24"/>
        </w:rPr>
        <w:t>.........................</w:t>
      </w:r>
      <w:r w:rsidRPr="00A639D8">
        <w:rPr>
          <w:sz w:val="24"/>
          <w:szCs w:val="24"/>
        </w:rPr>
        <w:t>. (wypełnia Wykonawca</w:t>
      </w:r>
      <w:r w:rsidR="00DF17A6">
        <w:rPr>
          <w:sz w:val="24"/>
          <w:szCs w:val="24"/>
        </w:rPr>
        <w:t xml:space="preserve"> – jeśli dotyczy</w:t>
      </w:r>
      <w:r w:rsidRPr="00A639D8">
        <w:rPr>
          <w:sz w:val="24"/>
          <w:szCs w:val="24"/>
        </w:rPr>
        <w:t xml:space="preserve">) </w:t>
      </w:r>
    </w:p>
    <w:p w:rsidR="002549DA" w:rsidRPr="00E0102F" w:rsidRDefault="002549DA" w:rsidP="00A01505">
      <w:pPr>
        <w:numPr>
          <w:ilvl w:val="0"/>
          <w:numId w:val="7"/>
        </w:numPr>
        <w:spacing w:after="0" w:line="240" w:lineRule="auto"/>
        <w:jc w:val="both"/>
        <w:rPr>
          <w:sz w:val="24"/>
          <w:szCs w:val="24"/>
        </w:rPr>
      </w:pPr>
      <w:r w:rsidRPr="00E0102F">
        <w:rPr>
          <w:sz w:val="24"/>
          <w:szCs w:val="24"/>
        </w:rPr>
        <w:t>Oświadczam, że jestem (podkreślić odpowiednio, jeżeli dotyczy):</w:t>
      </w:r>
    </w:p>
    <w:p w:rsidR="002549DA" w:rsidRPr="00E0102F" w:rsidRDefault="002549DA" w:rsidP="005E41F6">
      <w:pPr>
        <w:numPr>
          <w:ilvl w:val="0"/>
          <w:numId w:val="8"/>
        </w:numPr>
        <w:spacing w:after="0" w:line="240" w:lineRule="auto"/>
        <w:ind w:left="1434" w:hanging="357"/>
        <w:jc w:val="both"/>
        <w:rPr>
          <w:sz w:val="24"/>
          <w:szCs w:val="24"/>
        </w:rPr>
      </w:pPr>
      <w:r w:rsidRPr="00E0102F">
        <w:rPr>
          <w:sz w:val="24"/>
          <w:szCs w:val="24"/>
        </w:rPr>
        <w:t>małym lub średnim przedsiębiorcą (definicja małych i średnich przedsiębiorstw zgodnie z Dz. Urz. UE L 124 z 20.5.2003)</w:t>
      </w:r>
    </w:p>
    <w:p w:rsidR="002549DA" w:rsidRPr="00E0102F" w:rsidRDefault="002549DA" w:rsidP="005E41F6">
      <w:pPr>
        <w:numPr>
          <w:ilvl w:val="0"/>
          <w:numId w:val="8"/>
        </w:numPr>
        <w:spacing w:after="0" w:line="240" w:lineRule="auto"/>
        <w:ind w:left="1434" w:hanging="357"/>
        <w:jc w:val="both"/>
        <w:rPr>
          <w:sz w:val="24"/>
          <w:szCs w:val="24"/>
        </w:rPr>
      </w:pPr>
      <w:r w:rsidRPr="00E0102F">
        <w:rPr>
          <w:sz w:val="24"/>
          <w:szCs w:val="24"/>
        </w:rPr>
        <w:t>wykonawcą z innych państw Unii Europejskiej</w:t>
      </w:r>
    </w:p>
    <w:p w:rsidR="002549DA" w:rsidRDefault="002549DA" w:rsidP="005E41F6">
      <w:pPr>
        <w:numPr>
          <w:ilvl w:val="0"/>
          <w:numId w:val="8"/>
        </w:numPr>
        <w:spacing w:after="0" w:line="240" w:lineRule="auto"/>
        <w:ind w:left="1434" w:hanging="357"/>
        <w:jc w:val="both"/>
        <w:rPr>
          <w:sz w:val="24"/>
          <w:szCs w:val="24"/>
        </w:rPr>
      </w:pPr>
      <w:r w:rsidRPr="00E0102F">
        <w:rPr>
          <w:sz w:val="24"/>
          <w:szCs w:val="24"/>
        </w:rPr>
        <w:t>wykonawcą z państw niebędących członkami Unii Europejskiej</w:t>
      </w:r>
    </w:p>
    <w:p w:rsidR="00A47893" w:rsidRDefault="00A47893" w:rsidP="00A47893">
      <w:pPr>
        <w:spacing w:after="0" w:line="240" w:lineRule="auto"/>
        <w:ind w:left="1434"/>
        <w:jc w:val="both"/>
        <w:rPr>
          <w:sz w:val="24"/>
          <w:szCs w:val="24"/>
        </w:rPr>
      </w:pPr>
    </w:p>
    <w:p w:rsidR="00A47893" w:rsidRDefault="00A47893" w:rsidP="00A47893">
      <w:pPr>
        <w:pStyle w:val="NormalnyWeb"/>
        <w:numPr>
          <w:ilvl w:val="0"/>
          <w:numId w:val="7"/>
        </w:numPr>
        <w:spacing w:line="360" w:lineRule="auto"/>
        <w:ind w:left="142" w:firstLine="0"/>
        <w:jc w:val="both"/>
      </w:pPr>
      <w:r>
        <w:rPr>
          <w:rFonts w:ascii="Calibri" w:hAnsi="Calibri" w:cs="Calibri"/>
          <w:color w:val="000000"/>
        </w:rPr>
        <w:t>Oświadczam, że wypełniłem obowiązki informacyjne przewidziane w art. 13 lub art. 14 RODO</w:t>
      </w:r>
      <w:r>
        <w:rPr>
          <w:rFonts w:ascii="Calibri" w:hAnsi="Calibri" w:cs="Calibri"/>
          <w:color w:val="000000"/>
          <w:vertAlign w:val="superscript"/>
        </w:rPr>
        <w:t>1)</w:t>
      </w:r>
      <w:r>
        <w:rPr>
          <w:rFonts w:ascii="Calibri" w:hAnsi="Calibri" w:cs="Calibri"/>
          <w:color w:val="000000"/>
        </w:rPr>
        <w:t xml:space="preserve"> wobec osób fizycznych, </w:t>
      </w:r>
      <w:r>
        <w:rPr>
          <w:rFonts w:ascii="Calibri" w:hAnsi="Calibri" w:cs="Calibri"/>
        </w:rPr>
        <w:t>od których dane osobowe bezpośrednio lub pośrednio pozyskałem</w:t>
      </w:r>
      <w:r>
        <w:rPr>
          <w:rFonts w:ascii="Calibri" w:hAnsi="Calibri" w:cs="Calibri"/>
          <w:color w:val="000000"/>
        </w:rPr>
        <w:t xml:space="preserve"> w celu ubiegania się o udzielenie zamówienia publicznego w niniejszym postępowaniu</w:t>
      </w:r>
      <w:r>
        <w:rPr>
          <w:rFonts w:ascii="Calibri" w:hAnsi="Calibri" w:cs="Calibri"/>
        </w:rPr>
        <w:t>.*</w:t>
      </w:r>
    </w:p>
    <w:p w:rsidR="00A47893" w:rsidRDefault="00A47893" w:rsidP="00A47893">
      <w:pPr>
        <w:pStyle w:val="NormalnyWeb"/>
        <w:spacing w:line="276" w:lineRule="auto"/>
        <w:jc w:val="both"/>
        <w:rPr>
          <w:rFonts w:ascii="Arial" w:hAnsi="Arial" w:cs="Arial"/>
          <w:sz w:val="16"/>
          <w:szCs w:val="16"/>
        </w:rPr>
      </w:pPr>
    </w:p>
    <w:p w:rsidR="00A47893" w:rsidRDefault="00A47893" w:rsidP="00A47893">
      <w:pPr>
        <w:pStyle w:val="Tekstprzypisudolnego"/>
        <w:ind w:left="720"/>
        <w:jc w:val="both"/>
      </w:pPr>
      <w:r>
        <w:rPr>
          <w:rFonts w:ascii="Arial" w:hAnsi="Arial" w:cs="Arial"/>
          <w:color w:val="000000"/>
          <w:sz w:val="22"/>
          <w:szCs w:val="22"/>
          <w:vertAlign w:val="superscript"/>
        </w:rPr>
        <w:t xml:space="preserve">1) </w:t>
      </w:r>
      <w:r>
        <w:rPr>
          <w:rFonts w:ascii="Arial"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p>
    <w:p w:rsidR="00A47893" w:rsidRDefault="00A47893" w:rsidP="00A47893">
      <w:pPr>
        <w:pStyle w:val="Tekstprzypisudolnego"/>
        <w:ind w:left="720"/>
        <w:jc w:val="both"/>
        <w:rPr>
          <w:sz w:val="16"/>
          <w:szCs w:val="16"/>
        </w:rPr>
      </w:pPr>
    </w:p>
    <w:p w:rsidR="00A47893" w:rsidRDefault="00A47893" w:rsidP="00A47893">
      <w:pPr>
        <w:pStyle w:val="NormalnyWeb"/>
        <w:spacing w:line="276" w:lineRule="auto"/>
        <w:ind w:left="720"/>
        <w:jc w:val="both"/>
      </w:pPr>
      <w:r>
        <w:rPr>
          <w:rFonts w:ascii="Arial" w:hAnsi="Arial" w:cs="Arial"/>
          <w:color w:val="000000"/>
          <w:sz w:val="16"/>
          <w:szCs w:val="16"/>
        </w:rPr>
        <w:t xml:space="preserve">* W przypadku gdy wykonawca </w:t>
      </w:r>
      <w:r>
        <w:rPr>
          <w:rFonts w:ascii="Arial"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A47893" w:rsidRPr="00E0102F" w:rsidRDefault="00A47893" w:rsidP="00A47893">
      <w:pPr>
        <w:spacing w:after="0" w:line="240" w:lineRule="auto"/>
        <w:ind w:left="1434"/>
        <w:jc w:val="both"/>
        <w:rPr>
          <w:sz w:val="24"/>
          <w:szCs w:val="24"/>
        </w:rPr>
      </w:pPr>
    </w:p>
    <w:p w:rsidR="002549DA" w:rsidRPr="006E1EF4" w:rsidRDefault="002549DA" w:rsidP="001F555C">
      <w:pPr>
        <w:numPr>
          <w:ilvl w:val="0"/>
          <w:numId w:val="7"/>
        </w:numPr>
        <w:suppressAutoHyphens/>
        <w:spacing w:after="0"/>
        <w:jc w:val="both"/>
        <w:rPr>
          <w:sz w:val="24"/>
          <w:szCs w:val="24"/>
        </w:rPr>
      </w:pPr>
      <w:r w:rsidRPr="006E1EF4">
        <w:rPr>
          <w:sz w:val="24"/>
          <w:szCs w:val="24"/>
        </w:rPr>
        <w:t xml:space="preserve">wskazane poniżej informacje zawarte w ofercie </w:t>
      </w:r>
      <w:r w:rsidRPr="006E1EF4">
        <w:rPr>
          <w:b/>
          <w:bCs/>
          <w:sz w:val="24"/>
          <w:szCs w:val="24"/>
        </w:rPr>
        <w:t>stanowią / nie stanowią</w:t>
      </w:r>
      <w:r>
        <w:rPr>
          <w:sz w:val="24"/>
          <w:szCs w:val="24"/>
        </w:rPr>
        <w:t xml:space="preserve">* </w:t>
      </w:r>
      <w:r w:rsidRPr="006E1EF4">
        <w:rPr>
          <w:sz w:val="24"/>
          <w:szCs w:val="24"/>
        </w:rPr>
        <w:t xml:space="preserve">tajemnicę przedsiębiorstwa w rozumieniu przepisów o zwalczaniu nieuczciwej konkurencji i w związku z niniejszym nie mogą być one udostępniane, w szczególności </w:t>
      </w:r>
      <w:r>
        <w:rPr>
          <w:sz w:val="24"/>
          <w:szCs w:val="24"/>
        </w:rPr>
        <w:t xml:space="preserve">innym uczestnikom postępowania </w:t>
      </w:r>
      <w:r w:rsidRPr="006E1EF4">
        <w:rPr>
          <w:sz w:val="24"/>
          <w:szCs w:val="24"/>
        </w:rPr>
        <w:t>:</w:t>
      </w:r>
    </w:p>
    <w:p w:rsidR="002549DA" w:rsidRPr="006E1EF4" w:rsidRDefault="002549DA" w:rsidP="00836748">
      <w:pPr>
        <w:pStyle w:val="Akapitzlist10"/>
        <w:autoSpaceDE w:val="0"/>
        <w:autoSpaceDN w:val="0"/>
        <w:adjustRightInd w:val="0"/>
        <w:spacing w:after="0"/>
        <w:jc w:val="both"/>
        <w:rPr>
          <w:rFonts w:cs="Times New Roman"/>
          <w:sz w:val="24"/>
          <w:szCs w:val="24"/>
        </w:rPr>
      </w:pPr>
    </w:p>
    <w:p w:rsidR="002549DA" w:rsidRDefault="002549DA" w:rsidP="00E0102F">
      <w:pPr>
        <w:suppressAutoHyphens/>
        <w:spacing w:after="0" w:line="240" w:lineRule="auto"/>
        <w:jc w:val="both"/>
        <w:rPr>
          <w:rFonts w:cs="Times New Roman"/>
          <w:sz w:val="21"/>
          <w:szCs w:val="21"/>
        </w:rPr>
      </w:pPr>
    </w:p>
    <w:p w:rsidR="002549DA" w:rsidRPr="00903F29" w:rsidRDefault="002549DA" w:rsidP="00836748">
      <w:pPr>
        <w:suppressAutoHyphens/>
        <w:spacing w:after="0" w:line="240" w:lineRule="auto"/>
        <w:ind w:left="360"/>
        <w:jc w:val="both"/>
        <w:rPr>
          <w:rFonts w:cs="Times New Roman"/>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5"/>
        <w:gridCol w:w="4260"/>
        <w:gridCol w:w="1542"/>
        <w:gridCol w:w="2261"/>
      </w:tblGrid>
      <w:tr w:rsidR="002549DA" w:rsidRPr="00AE190D">
        <w:trPr>
          <w:trHeight w:val="232"/>
        </w:trPr>
        <w:tc>
          <w:tcPr>
            <w:tcW w:w="1135" w:type="dxa"/>
            <w:vMerge w:val="restart"/>
            <w:tcBorders>
              <w:top w:val="single" w:sz="4" w:space="0" w:color="000000"/>
              <w:left w:val="single" w:sz="4" w:space="0" w:color="000000"/>
              <w:bottom w:val="single" w:sz="4" w:space="0" w:color="000000"/>
              <w:right w:val="single" w:sz="4" w:space="0" w:color="000000"/>
            </w:tcBorders>
            <w:vAlign w:val="center"/>
          </w:tcPr>
          <w:p w:rsidR="002549DA" w:rsidRPr="00AE190D" w:rsidRDefault="002549DA" w:rsidP="00194539">
            <w:pPr>
              <w:spacing w:line="240" w:lineRule="auto"/>
              <w:jc w:val="center"/>
              <w:rPr>
                <w:sz w:val="21"/>
                <w:szCs w:val="21"/>
              </w:rPr>
            </w:pPr>
            <w:r w:rsidRPr="00AE190D">
              <w:rPr>
                <w:sz w:val="21"/>
                <w:szCs w:val="21"/>
              </w:rPr>
              <w:t>L.p.</w:t>
            </w:r>
          </w:p>
        </w:tc>
        <w:tc>
          <w:tcPr>
            <w:tcW w:w="4260" w:type="dxa"/>
            <w:vMerge w:val="restart"/>
            <w:tcBorders>
              <w:top w:val="single" w:sz="4" w:space="0" w:color="000000"/>
              <w:left w:val="single" w:sz="4" w:space="0" w:color="000000"/>
              <w:bottom w:val="single" w:sz="4" w:space="0" w:color="000000"/>
              <w:right w:val="single" w:sz="4" w:space="0" w:color="000000"/>
            </w:tcBorders>
            <w:vAlign w:val="center"/>
          </w:tcPr>
          <w:p w:rsidR="002549DA" w:rsidRPr="00AE190D" w:rsidRDefault="002549DA" w:rsidP="00194539">
            <w:pPr>
              <w:spacing w:line="240" w:lineRule="auto"/>
              <w:jc w:val="center"/>
              <w:rPr>
                <w:sz w:val="21"/>
                <w:szCs w:val="21"/>
              </w:rPr>
            </w:pPr>
            <w:r w:rsidRPr="00AE190D">
              <w:rPr>
                <w:sz w:val="21"/>
                <w:szCs w:val="21"/>
              </w:rPr>
              <w:t>Oznaczenie rodzaju (nazwy) informacji</w:t>
            </w:r>
          </w:p>
        </w:tc>
        <w:tc>
          <w:tcPr>
            <w:tcW w:w="3803" w:type="dxa"/>
            <w:gridSpan w:val="2"/>
            <w:tcBorders>
              <w:top w:val="single" w:sz="4" w:space="0" w:color="000000"/>
              <w:left w:val="single" w:sz="4" w:space="0" w:color="000000"/>
              <w:bottom w:val="single" w:sz="4" w:space="0" w:color="000000"/>
              <w:right w:val="single" w:sz="4" w:space="0" w:color="000000"/>
            </w:tcBorders>
            <w:vAlign w:val="center"/>
          </w:tcPr>
          <w:p w:rsidR="002549DA" w:rsidRPr="00903F29" w:rsidRDefault="002549DA"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Strony w ofercie</w:t>
            </w:r>
          </w:p>
          <w:p w:rsidR="002549DA" w:rsidRPr="00903F29" w:rsidRDefault="002549DA"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(wyrażone cyfrą)</w:t>
            </w:r>
          </w:p>
        </w:tc>
      </w:tr>
      <w:tr w:rsidR="002549DA" w:rsidRPr="00AE190D">
        <w:trPr>
          <w:trHeight w:val="231"/>
        </w:trPr>
        <w:tc>
          <w:tcPr>
            <w:tcW w:w="1135" w:type="dxa"/>
            <w:vMerge/>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rFonts w:cs="Times New Roman"/>
                <w:sz w:val="21"/>
                <w:szCs w:val="21"/>
              </w:rPr>
            </w:pPr>
          </w:p>
        </w:tc>
        <w:tc>
          <w:tcPr>
            <w:tcW w:w="4260" w:type="dxa"/>
            <w:vMerge/>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od</w:t>
            </w: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do</w:t>
            </w:r>
          </w:p>
        </w:tc>
      </w:tr>
      <w:tr w:rsidR="002549DA" w:rsidRPr="00AE190D">
        <w:trPr>
          <w:trHeight w:val="478"/>
        </w:trPr>
        <w:tc>
          <w:tcPr>
            <w:tcW w:w="1135"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1.</w:t>
            </w:r>
          </w:p>
        </w:tc>
        <w:tc>
          <w:tcPr>
            <w:tcW w:w="4260"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r>
      <w:tr w:rsidR="002549DA" w:rsidRPr="00AE190D">
        <w:trPr>
          <w:trHeight w:val="494"/>
        </w:trPr>
        <w:tc>
          <w:tcPr>
            <w:tcW w:w="1135"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2.</w:t>
            </w:r>
          </w:p>
        </w:tc>
        <w:tc>
          <w:tcPr>
            <w:tcW w:w="4260"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r>
    </w:tbl>
    <w:p w:rsidR="002549DA" w:rsidRDefault="002549DA" w:rsidP="00A47893">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ind w:left="1080"/>
        <w:jc w:val="both"/>
        <w:rPr>
          <w:rFonts w:cs="Times New Roman"/>
          <w:b/>
          <w:bCs/>
          <w:sz w:val="21"/>
          <w:szCs w:val="21"/>
          <w:u w:val="single"/>
        </w:rPr>
      </w:pPr>
    </w:p>
    <w:p w:rsidR="002549DA" w:rsidRPr="00FF27E6" w:rsidRDefault="002549DA" w:rsidP="005E41F6">
      <w:pPr>
        <w:numPr>
          <w:ilvl w:val="0"/>
          <w:numId w:val="5"/>
        </w:numPr>
        <w:tabs>
          <w:tab w:val="clear" w:pos="1068"/>
          <w:tab w:val="num" w:pos="567"/>
        </w:tabs>
        <w:suppressAutoHyphens/>
        <w:spacing w:after="0" w:line="240" w:lineRule="auto"/>
        <w:ind w:left="567" w:hanging="283"/>
        <w:jc w:val="both"/>
        <w:rPr>
          <w:rFonts w:cs="Times New Roman"/>
          <w:b/>
          <w:bCs/>
          <w:sz w:val="21"/>
          <w:szCs w:val="21"/>
          <w:u w:val="single"/>
        </w:rPr>
      </w:pPr>
      <w:r w:rsidRPr="00600052">
        <w:rPr>
          <w:b/>
          <w:bCs/>
          <w:sz w:val="21"/>
          <w:szCs w:val="21"/>
          <w:u w:val="single"/>
        </w:rPr>
        <w:t>Podpis(y):</w:t>
      </w:r>
      <w:r w:rsidRPr="00600052">
        <w:rPr>
          <w:b/>
          <w:bCs/>
          <w:sz w:val="21"/>
          <w:szCs w:val="21"/>
        </w:rPr>
        <w:t>_____</w:t>
      </w: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Pr="00FF27E6" w:rsidRDefault="002549DA"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2549DA" w:rsidRDefault="002549DA"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836748">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suppressAutoHyphens/>
        <w:spacing w:after="0" w:line="240" w:lineRule="auto"/>
        <w:jc w:val="both"/>
        <w:rPr>
          <w:rFonts w:cs="Times New Roman"/>
          <w:b/>
          <w:bCs/>
          <w:sz w:val="21"/>
          <w:szCs w:val="21"/>
          <w:u w:val="single"/>
        </w:rPr>
      </w:pPr>
    </w:p>
    <w:p w:rsidR="002549DA" w:rsidRPr="00600052" w:rsidRDefault="002549DA" w:rsidP="00836748">
      <w:pPr>
        <w:suppressAutoHyphens/>
        <w:spacing w:after="0" w:line="240" w:lineRule="auto"/>
        <w:jc w:val="both"/>
        <w:rPr>
          <w:rFonts w:cs="Times New Roman"/>
          <w:b/>
          <w:bCs/>
          <w:sz w:val="21"/>
          <w:szCs w:val="21"/>
          <w:u w:val="single"/>
        </w:rPr>
      </w:pPr>
    </w:p>
    <w:p w:rsidR="002549DA" w:rsidRDefault="002549DA" w:rsidP="00836748">
      <w:pPr>
        <w:spacing w:line="240" w:lineRule="auto"/>
        <w:ind w:left="-284"/>
        <w:rPr>
          <w:rFonts w:cs="Times New Roman"/>
          <w:sz w:val="20"/>
          <w:szCs w:val="20"/>
        </w:rPr>
      </w:pPr>
      <w:r>
        <w:rPr>
          <w:sz w:val="20"/>
          <w:szCs w:val="20"/>
        </w:rPr>
        <w:t>*</w:t>
      </w:r>
      <w:r w:rsidRPr="00DC3F25">
        <w:rPr>
          <w:sz w:val="20"/>
          <w:szCs w:val="20"/>
        </w:rPr>
        <w:t>niepotrzebne skreślić</w:t>
      </w:r>
    </w:p>
    <w:p w:rsidR="002549DA" w:rsidRPr="00165528" w:rsidRDefault="002549DA" w:rsidP="00836748">
      <w:pPr>
        <w:pStyle w:val="Nagwek4"/>
        <w:spacing w:after="0"/>
        <w:rPr>
          <w:rFonts w:ascii="Calibri" w:hAnsi="Calibri" w:cs="Calibri"/>
          <w:b w:val="0"/>
          <w:bCs w:val="0"/>
          <w:sz w:val="24"/>
          <w:szCs w:val="24"/>
        </w:rPr>
      </w:pPr>
      <w:r w:rsidRPr="00165528">
        <w:rPr>
          <w:rFonts w:ascii="Calibri" w:hAnsi="Calibri" w:cs="Calibri"/>
          <w:sz w:val="24"/>
          <w:szCs w:val="24"/>
        </w:rPr>
        <w:lastRenderedPageBreak/>
        <w:t>Załącznik nr 2</w:t>
      </w:r>
      <w:r w:rsidRPr="00165528">
        <w:rPr>
          <w:rFonts w:ascii="Calibri" w:hAnsi="Calibri" w:cs="Calibri"/>
          <w:b w:val="0"/>
          <w:bCs w:val="0"/>
          <w:sz w:val="24"/>
          <w:szCs w:val="24"/>
        </w:rPr>
        <w:t xml:space="preserve"> – wzór oświadczenia Wykonawcy o spełnianiu warunków udziału  w postępowaniu.  </w:t>
      </w:r>
    </w:p>
    <w:p w:rsidR="002549DA" w:rsidRPr="00165528" w:rsidRDefault="002549DA" w:rsidP="00836748">
      <w:pPr>
        <w:spacing w:after="0"/>
        <w:rPr>
          <w:rFonts w:cs="Times New Roman"/>
          <w:sz w:val="24"/>
          <w:szCs w:val="24"/>
        </w:rPr>
      </w:pPr>
    </w:p>
    <w:tbl>
      <w:tblPr>
        <w:tblW w:w="0" w:type="auto"/>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94539">
            <w:pPr>
              <w:spacing w:after="0"/>
              <w:rPr>
                <w:sz w:val="24"/>
                <w:szCs w:val="24"/>
              </w:rPr>
            </w:pPr>
            <w:r w:rsidRPr="00AE190D">
              <w:rPr>
                <w:sz w:val="24"/>
                <w:szCs w:val="24"/>
              </w:rPr>
              <w:t>Nr referencyjny nadany sprawie przez Zamawiającego:</w:t>
            </w:r>
          </w:p>
          <w:p w:rsidR="002549DA" w:rsidRPr="00AE190D" w:rsidRDefault="002549DA" w:rsidP="00194539">
            <w:pPr>
              <w:spacing w:after="0"/>
              <w:rPr>
                <w:sz w:val="24"/>
                <w:szCs w:val="24"/>
              </w:rPr>
            </w:pPr>
          </w:p>
        </w:tc>
        <w:tc>
          <w:tcPr>
            <w:tcW w:w="2844" w:type="dxa"/>
          </w:tcPr>
          <w:p w:rsidR="002549DA" w:rsidRPr="00AE190D" w:rsidRDefault="002549DA" w:rsidP="00A47893">
            <w:pPr>
              <w:spacing w:after="0"/>
              <w:rPr>
                <w:rFonts w:cs="Times New Roman"/>
                <w:color w:val="FF0000"/>
                <w:sz w:val="24"/>
                <w:szCs w:val="24"/>
              </w:rPr>
            </w:pPr>
            <w:r w:rsidRPr="00AE190D">
              <w:rPr>
                <w:b/>
                <w:bCs/>
                <w:color w:val="FF0000"/>
                <w:sz w:val="24"/>
                <w:szCs w:val="24"/>
              </w:rPr>
              <w:t>ZPI.271.</w:t>
            </w:r>
            <w:r w:rsidR="00A01505">
              <w:rPr>
                <w:b/>
                <w:bCs/>
                <w:color w:val="FF0000"/>
                <w:sz w:val="24"/>
                <w:szCs w:val="24"/>
              </w:rPr>
              <w:t>3</w:t>
            </w:r>
            <w:r w:rsidR="00A47893">
              <w:rPr>
                <w:b/>
                <w:bCs/>
                <w:color w:val="FF0000"/>
                <w:sz w:val="24"/>
                <w:szCs w:val="24"/>
              </w:rPr>
              <w:t>5</w:t>
            </w:r>
            <w:r w:rsidRPr="00AE190D">
              <w:rPr>
                <w:b/>
                <w:bCs/>
                <w:color w:val="FF0000"/>
                <w:sz w:val="24"/>
                <w:szCs w:val="24"/>
              </w:rPr>
              <w:t>.201</w:t>
            </w:r>
            <w:r w:rsidR="00A47893">
              <w:rPr>
                <w:b/>
                <w:bCs/>
                <w:color w:val="FF0000"/>
                <w:sz w:val="24"/>
                <w:szCs w:val="24"/>
              </w:rPr>
              <w:t>8</w:t>
            </w:r>
          </w:p>
        </w:tc>
      </w:tr>
    </w:tbl>
    <w:p w:rsidR="002549DA" w:rsidRPr="00165528" w:rsidRDefault="002549DA" w:rsidP="00FC24A9">
      <w:pPr>
        <w:spacing w:after="0"/>
        <w:ind w:left="4253"/>
        <w:jc w:val="center"/>
        <w:rPr>
          <w:b/>
          <w:bCs/>
          <w:sz w:val="24"/>
          <w:szCs w:val="24"/>
        </w:rPr>
      </w:pPr>
      <w:r w:rsidRPr="00165528">
        <w:rPr>
          <w:b/>
          <w:bCs/>
          <w:sz w:val="24"/>
          <w:szCs w:val="24"/>
        </w:rPr>
        <w:t xml:space="preserve">       ZAMAWIAJĄCY:</w:t>
      </w:r>
    </w:p>
    <w:p w:rsidR="002549DA" w:rsidRPr="00165528" w:rsidRDefault="002549DA" w:rsidP="00FC24A9">
      <w:pPr>
        <w:spacing w:after="0"/>
        <w:ind w:left="4253"/>
        <w:jc w:val="center"/>
      </w:pPr>
      <w:r w:rsidRPr="00165528">
        <w:rPr>
          <w:b/>
          <w:bCs/>
        </w:rPr>
        <w:t>Gmina Zelów</w:t>
      </w:r>
      <w:r w:rsidRPr="00165528">
        <w:t xml:space="preserve">  reprezentowana przez</w:t>
      </w:r>
    </w:p>
    <w:p w:rsidR="002549DA" w:rsidRPr="00D46B78" w:rsidRDefault="002549DA" w:rsidP="00FC24A9">
      <w:pPr>
        <w:spacing w:after="0"/>
        <w:ind w:left="4253"/>
        <w:jc w:val="center"/>
        <w:rPr>
          <w:rFonts w:cs="Times New Roman"/>
          <w:b/>
          <w:bCs/>
        </w:rPr>
      </w:pPr>
      <w:r w:rsidRPr="00165528">
        <w:rPr>
          <w:b/>
          <w:bCs/>
        </w:rPr>
        <w:t xml:space="preserve">           p. Urszulę Świerczyńską – Burmistrza Zelowa</w:t>
      </w:r>
    </w:p>
    <w:p w:rsidR="002549DA" w:rsidRPr="00165528" w:rsidRDefault="002549DA" w:rsidP="00FC24A9">
      <w:pPr>
        <w:spacing w:after="0"/>
        <w:ind w:left="4253"/>
        <w:jc w:val="center"/>
        <w:rPr>
          <w:b/>
          <w:bCs/>
        </w:rPr>
      </w:pPr>
      <w:r w:rsidRPr="00D46B78">
        <w:rPr>
          <w:b/>
          <w:bCs/>
        </w:rPr>
        <w:t xml:space="preserve">          </w:t>
      </w:r>
      <w:r w:rsidRPr="00165528">
        <w:rPr>
          <w:b/>
          <w:bCs/>
        </w:rPr>
        <w:t>Adres Urzędu Miejskiego:</w:t>
      </w:r>
    </w:p>
    <w:p w:rsidR="002549DA" w:rsidRPr="00165528" w:rsidRDefault="002549DA" w:rsidP="00FC24A9">
      <w:pPr>
        <w:spacing w:after="0"/>
        <w:ind w:left="4253" w:firstLine="703"/>
        <w:jc w:val="center"/>
        <w:rPr>
          <w:b/>
          <w:bCs/>
        </w:rPr>
      </w:pPr>
      <w:r>
        <w:rPr>
          <w:b/>
          <w:bCs/>
        </w:rPr>
        <w:t xml:space="preserve"> ul. Żeromskiego 23,</w:t>
      </w:r>
      <w:r w:rsidRPr="00165528">
        <w:rPr>
          <w:b/>
          <w:bCs/>
        </w:rPr>
        <w:t>97-425 Zelów</w:t>
      </w:r>
    </w:p>
    <w:p w:rsidR="002549DA" w:rsidRPr="00165528" w:rsidRDefault="002549DA" w:rsidP="00BD3324">
      <w:pPr>
        <w:spacing w:after="0" w:line="240" w:lineRule="auto"/>
        <w:rPr>
          <w:b/>
          <w:bCs/>
        </w:rPr>
      </w:pPr>
      <w:r w:rsidRPr="00165528">
        <w:rPr>
          <w:b/>
          <w:bCs/>
        </w:rPr>
        <w:t>Wykonawca:</w:t>
      </w:r>
    </w:p>
    <w:p w:rsidR="002549DA" w:rsidRPr="00165528" w:rsidRDefault="002549DA" w:rsidP="00BD3324">
      <w:pPr>
        <w:spacing w:after="0" w:line="240" w:lineRule="auto"/>
        <w:ind w:right="5954"/>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165528" w:rsidRDefault="002549DA" w:rsidP="00BD3324">
      <w:pPr>
        <w:spacing w:after="0" w:line="240" w:lineRule="auto"/>
        <w:ind w:right="5953"/>
        <w:rPr>
          <w:i/>
          <w:iCs/>
          <w:sz w:val="16"/>
          <w:szCs w:val="16"/>
        </w:rPr>
      </w:pPr>
      <w:r w:rsidRPr="00165528">
        <w:rPr>
          <w:i/>
          <w:iCs/>
          <w:sz w:val="16"/>
          <w:szCs w:val="16"/>
        </w:rPr>
        <w:t>(imię, nazwisko, stanowisko/podstawa do  reprezentacji)</w:t>
      </w:r>
    </w:p>
    <w:p w:rsidR="002549DA" w:rsidRPr="00165528" w:rsidRDefault="002549DA" w:rsidP="00FC24A9">
      <w:pPr>
        <w:spacing w:after="120" w:line="360" w:lineRule="auto"/>
        <w:jc w:val="center"/>
        <w:rPr>
          <w:b/>
          <w:bCs/>
          <w:sz w:val="24"/>
          <w:szCs w:val="24"/>
          <w:u w:val="single"/>
        </w:rPr>
      </w:pPr>
      <w:r w:rsidRPr="00165528">
        <w:rPr>
          <w:b/>
          <w:bCs/>
          <w:sz w:val="24"/>
          <w:szCs w:val="24"/>
          <w:u w:val="single"/>
        </w:rPr>
        <w:t xml:space="preserve">Oświadczenie wykonawcy </w:t>
      </w:r>
    </w:p>
    <w:p w:rsidR="002549DA" w:rsidRPr="00165528" w:rsidRDefault="002549DA" w:rsidP="00FC24A9">
      <w:pPr>
        <w:spacing w:after="0" w:line="360" w:lineRule="auto"/>
        <w:jc w:val="center"/>
        <w:rPr>
          <w:b/>
          <w:bCs/>
          <w:sz w:val="24"/>
          <w:szCs w:val="24"/>
        </w:rPr>
      </w:pPr>
      <w:r w:rsidRPr="00165528">
        <w:rPr>
          <w:b/>
          <w:bCs/>
          <w:sz w:val="24"/>
          <w:szCs w:val="24"/>
        </w:rPr>
        <w:t xml:space="preserve">składane na podstawie art. 25a ust. 1 ustawy z dnia 29 stycznia 2004 r. </w:t>
      </w:r>
    </w:p>
    <w:p w:rsidR="002549DA" w:rsidRPr="00165528" w:rsidRDefault="002549DA" w:rsidP="00FC24A9">
      <w:pPr>
        <w:spacing w:after="0" w:line="360" w:lineRule="auto"/>
        <w:jc w:val="center"/>
        <w:rPr>
          <w:b/>
          <w:bCs/>
          <w:sz w:val="24"/>
          <w:szCs w:val="24"/>
        </w:rPr>
      </w:pPr>
      <w:r w:rsidRPr="00165528">
        <w:rPr>
          <w:b/>
          <w:bCs/>
          <w:sz w:val="24"/>
          <w:szCs w:val="24"/>
        </w:rPr>
        <w:t xml:space="preserve"> Prawo zamówień publicznych (dalej jako: ustawa Pzp), </w:t>
      </w:r>
    </w:p>
    <w:p w:rsidR="002549DA" w:rsidRPr="00165528" w:rsidRDefault="002549DA" w:rsidP="00FC24A9">
      <w:pPr>
        <w:spacing w:before="120" w:after="0" w:line="360" w:lineRule="auto"/>
        <w:jc w:val="center"/>
        <w:rPr>
          <w:rFonts w:cs="Times New Roman"/>
          <w:sz w:val="24"/>
          <w:szCs w:val="24"/>
        </w:rPr>
      </w:pPr>
      <w:r w:rsidRPr="00165528">
        <w:rPr>
          <w:b/>
          <w:bCs/>
          <w:sz w:val="24"/>
          <w:szCs w:val="24"/>
          <w:u w:val="single"/>
        </w:rPr>
        <w:t xml:space="preserve">DOTYCZĄCE SPEŁNIANIA WARUNKÓW UDZIAŁU W POSTĘPOWANIU </w:t>
      </w:r>
    </w:p>
    <w:p w:rsidR="002549DA" w:rsidRPr="00172B90" w:rsidRDefault="002549DA" w:rsidP="00172B90">
      <w:pPr>
        <w:pStyle w:val="Stopka"/>
        <w:jc w:val="center"/>
        <w:rPr>
          <w:rFonts w:cs="Times New Roman"/>
          <w:sz w:val="24"/>
          <w:szCs w:val="24"/>
        </w:rPr>
      </w:pPr>
      <w:r w:rsidRPr="00165528">
        <w:rPr>
          <w:sz w:val="24"/>
          <w:szCs w:val="24"/>
        </w:rPr>
        <w:t>Na potrzeby postępowania o udzielenie zamówienia publicznego</w:t>
      </w:r>
      <w:r w:rsidRPr="00165528">
        <w:rPr>
          <w:sz w:val="24"/>
          <w:szCs w:val="24"/>
        </w:rPr>
        <w:br/>
        <w:t xml:space="preserve">pn. </w:t>
      </w:r>
      <w:r w:rsidR="00A01505">
        <w:rPr>
          <w:rFonts w:ascii="Times New Roman" w:hAnsi="Times New Roman" w:cs="Times New Roman"/>
          <w:b/>
          <w:bCs/>
          <w:sz w:val="24"/>
          <w:szCs w:val="24"/>
        </w:rPr>
        <w:t>ZIMOWE UTRZYMANIE DRÓG LOK</w:t>
      </w:r>
      <w:r w:rsidR="00A47893">
        <w:rPr>
          <w:rFonts w:ascii="Times New Roman" w:hAnsi="Times New Roman" w:cs="Times New Roman"/>
          <w:b/>
          <w:bCs/>
          <w:sz w:val="24"/>
          <w:szCs w:val="24"/>
        </w:rPr>
        <w:t>ALNYCH I GMINNYCH W SEZONIE 2018</w:t>
      </w:r>
      <w:r w:rsidR="00A01505">
        <w:rPr>
          <w:rFonts w:ascii="Times New Roman" w:hAnsi="Times New Roman" w:cs="Times New Roman"/>
          <w:b/>
          <w:bCs/>
          <w:sz w:val="24"/>
          <w:szCs w:val="24"/>
        </w:rPr>
        <w:t>/201</w:t>
      </w:r>
      <w:r w:rsidR="00A47893">
        <w:rPr>
          <w:rFonts w:ascii="Times New Roman" w:hAnsi="Times New Roman" w:cs="Times New Roman"/>
          <w:b/>
          <w:bCs/>
          <w:sz w:val="24"/>
          <w:szCs w:val="24"/>
        </w:rPr>
        <w:t>9</w:t>
      </w:r>
    </w:p>
    <w:p w:rsidR="002549DA" w:rsidRPr="00165528" w:rsidRDefault="002549DA" w:rsidP="00172B90">
      <w:pPr>
        <w:snapToGrid w:val="0"/>
        <w:spacing w:line="200" w:lineRule="atLeast"/>
        <w:jc w:val="center"/>
        <w:rPr>
          <w:rFonts w:cs="Times New Roman"/>
          <w:b/>
          <w:bCs/>
          <w:sz w:val="24"/>
          <w:szCs w:val="24"/>
        </w:rPr>
      </w:pPr>
      <w:r w:rsidRPr="00165528">
        <w:rPr>
          <w:sz w:val="24"/>
          <w:szCs w:val="24"/>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p. Urszulę Świerczyńską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 xml:space="preserve">dres Urzędu </w:t>
      </w:r>
      <w:r>
        <w:rPr>
          <w:b/>
          <w:bCs/>
          <w:sz w:val="24"/>
          <w:szCs w:val="24"/>
        </w:rPr>
        <w:t>Miejskiego: ul. Żeromskiego 23,</w:t>
      </w:r>
      <w:r w:rsidRPr="00165528">
        <w:rPr>
          <w:b/>
          <w:bCs/>
          <w:sz w:val="24"/>
          <w:szCs w:val="24"/>
        </w:rPr>
        <w:t xml:space="preserve">97-425 Zelów </w:t>
      </w:r>
      <w:r w:rsidRPr="00165528">
        <w:rPr>
          <w:sz w:val="24"/>
          <w:szCs w:val="24"/>
        </w:rPr>
        <w:t>oświadczam, co następuje:</w:t>
      </w:r>
    </w:p>
    <w:p w:rsidR="002549DA" w:rsidRPr="00165528" w:rsidRDefault="002549DA" w:rsidP="00FC24A9">
      <w:pPr>
        <w:spacing w:after="0" w:line="360" w:lineRule="auto"/>
        <w:ind w:firstLine="709"/>
        <w:jc w:val="both"/>
        <w:rPr>
          <w:rFonts w:cs="Times New Roman"/>
          <w:sz w:val="24"/>
          <w:szCs w:val="24"/>
        </w:rPr>
      </w:pPr>
    </w:p>
    <w:p w:rsidR="002549DA" w:rsidRPr="00165528" w:rsidRDefault="002549DA" w:rsidP="00FC24A9">
      <w:pPr>
        <w:shd w:val="clear" w:color="auto" w:fill="BFBFBF"/>
        <w:spacing w:after="0" w:line="360" w:lineRule="auto"/>
        <w:jc w:val="both"/>
        <w:rPr>
          <w:b/>
          <w:bCs/>
          <w:sz w:val="24"/>
          <w:szCs w:val="24"/>
        </w:rPr>
      </w:pPr>
      <w:r w:rsidRPr="00165528">
        <w:rPr>
          <w:b/>
          <w:bCs/>
          <w:sz w:val="24"/>
          <w:szCs w:val="24"/>
        </w:rPr>
        <w:t>INFORMACJA DOTYCZĄCA WYKONAWCY:</w:t>
      </w:r>
    </w:p>
    <w:p w:rsidR="002549DA" w:rsidRPr="00165528" w:rsidRDefault="002549DA" w:rsidP="00165528">
      <w:pPr>
        <w:spacing w:after="0" w:line="360" w:lineRule="auto"/>
        <w:jc w:val="both"/>
        <w:rPr>
          <w:rFonts w:cs="Times New Roman"/>
          <w:sz w:val="16"/>
          <w:szCs w:val="16"/>
        </w:rPr>
      </w:pPr>
      <w:r w:rsidRPr="00165528">
        <w:rPr>
          <w:sz w:val="24"/>
          <w:szCs w:val="24"/>
        </w:rPr>
        <w:t>Oświadczam, że spełniam warunki udziału w postępowaniu określone przez zamawiającego w      </w:t>
      </w:r>
      <w:r w:rsidRPr="00165528">
        <w:rPr>
          <w:b/>
          <w:bCs/>
          <w:sz w:val="24"/>
          <w:szCs w:val="24"/>
        </w:rPr>
        <w:t xml:space="preserve">Specyfikacji Istotnych Warunków Zamówienia  </w:t>
      </w:r>
    </w:p>
    <w:p w:rsidR="002549DA"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165528">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 xml:space="preserve">        …………………………………………</w:t>
      </w:r>
    </w:p>
    <w:p w:rsidR="002549DA" w:rsidRDefault="002549DA" w:rsidP="00521976">
      <w:pPr>
        <w:spacing w:after="0" w:line="240" w:lineRule="auto"/>
        <w:rPr>
          <w:rFonts w:cs="Times New Roman"/>
          <w:sz w:val="20"/>
          <w:szCs w:val="20"/>
        </w:rPr>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165528">
      <w:pPr>
        <w:spacing w:after="0" w:line="240" w:lineRule="auto"/>
        <w:ind w:left="3540" w:firstLine="708"/>
        <w:jc w:val="center"/>
        <w:rPr>
          <w:rFonts w:cs="Times New Roman"/>
          <w:i/>
          <w:iCs/>
          <w:sz w:val="16"/>
          <w:szCs w:val="16"/>
        </w:rPr>
      </w:pPr>
    </w:p>
    <w:p w:rsidR="002549DA" w:rsidRDefault="002549DA" w:rsidP="00165528">
      <w:pPr>
        <w:spacing w:after="0" w:line="240" w:lineRule="auto"/>
        <w:ind w:left="3540" w:firstLine="708"/>
        <w:jc w:val="center"/>
        <w:rPr>
          <w:rFonts w:cs="Times New Roman"/>
          <w:i/>
          <w:iCs/>
          <w:sz w:val="16"/>
          <w:szCs w:val="16"/>
        </w:rPr>
      </w:pPr>
    </w:p>
    <w:p w:rsidR="002549DA" w:rsidRDefault="002549DA" w:rsidP="00165528">
      <w:pPr>
        <w:spacing w:after="0" w:line="240" w:lineRule="auto"/>
        <w:ind w:left="3540" w:firstLine="708"/>
        <w:jc w:val="center"/>
        <w:rPr>
          <w:rFonts w:cs="Times New Roman"/>
          <w:i/>
          <w:iCs/>
          <w:sz w:val="16"/>
          <w:szCs w:val="16"/>
        </w:rPr>
      </w:pPr>
    </w:p>
    <w:p w:rsidR="00960425" w:rsidRDefault="00960425" w:rsidP="00165528">
      <w:pPr>
        <w:spacing w:after="0" w:line="240" w:lineRule="auto"/>
        <w:ind w:left="3540" w:firstLine="708"/>
        <w:jc w:val="center"/>
        <w:rPr>
          <w:rFonts w:cs="Times New Roman"/>
          <w:i/>
          <w:iCs/>
          <w:sz w:val="16"/>
          <w:szCs w:val="16"/>
        </w:rPr>
      </w:pPr>
    </w:p>
    <w:p w:rsidR="00960425" w:rsidRDefault="00960425" w:rsidP="00165528">
      <w:pPr>
        <w:spacing w:after="0" w:line="240" w:lineRule="auto"/>
        <w:ind w:left="3540" w:firstLine="708"/>
        <w:jc w:val="center"/>
        <w:rPr>
          <w:rFonts w:cs="Times New Roman"/>
          <w:i/>
          <w:iCs/>
          <w:sz w:val="16"/>
          <w:szCs w:val="16"/>
        </w:rPr>
      </w:pPr>
    </w:p>
    <w:p w:rsidR="002549DA" w:rsidRPr="00165528" w:rsidRDefault="002549DA" w:rsidP="00165528">
      <w:pPr>
        <w:spacing w:after="0" w:line="240" w:lineRule="auto"/>
        <w:ind w:left="3540" w:firstLine="708"/>
        <w:jc w:val="center"/>
        <w:rPr>
          <w:rFonts w:cs="Times New Roman"/>
          <w:i/>
          <w:iCs/>
          <w:sz w:val="16"/>
          <w:szCs w:val="16"/>
        </w:rPr>
      </w:pPr>
    </w:p>
    <w:p w:rsidR="002549DA" w:rsidRPr="00165528" w:rsidRDefault="002549DA" w:rsidP="00FC24A9">
      <w:pPr>
        <w:shd w:val="clear" w:color="auto" w:fill="BFBFBF"/>
        <w:spacing w:line="360" w:lineRule="auto"/>
        <w:jc w:val="both"/>
        <w:rPr>
          <w:sz w:val="24"/>
          <w:szCs w:val="24"/>
        </w:rPr>
      </w:pPr>
      <w:r w:rsidRPr="00165528">
        <w:rPr>
          <w:b/>
          <w:bCs/>
          <w:sz w:val="24"/>
          <w:szCs w:val="24"/>
        </w:rPr>
        <w:t>INFORMACJA W ZWIĄZKU Z POLEGANIEM NA ZASOBACH INNYCH PODMIOTÓW</w:t>
      </w:r>
      <w:r w:rsidRPr="00165528">
        <w:rPr>
          <w:sz w:val="24"/>
          <w:szCs w:val="24"/>
        </w:rPr>
        <w:t xml:space="preserve">: </w:t>
      </w:r>
    </w:p>
    <w:p w:rsidR="002549DA" w:rsidRPr="00165528" w:rsidRDefault="002549DA" w:rsidP="00FC24A9">
      <w:pPr>
        <w:spacing w:after="0" w:line="360" w:lineRule="auto"/>
        <w:jc w:val="both"/>
        <w:rPr>
          <w:i/>
          <w:iCs/>
          <w:sz w:val="24"/>
          <w:szCs w:val="24"/>
        </w:rPr>
      </w:pPr>
      <w:r w:rsidRPr="00165528">
        <w:rPr>
          <w:sz w:val="24"/>
          <w:szCs w:val="24"/>
        </w:rPr>
        <w:t>Oświadczam, że w celu wykazania spełniania warunków udziału w postępowaniu, określonych przez zamawiającego w</w:t>
      </w:r>
      <w:r w:rsidRPr="00165528">
        <w:rPr>
          <w:b/>
          <w:bCs/>
          <w:sz w:val="24"/>
          <w:szCs w:val="24"/>
        </w:rPr>
        <w:t xml:space="preserve"> Specyfikacji Istotnych Warunków Zamówienia  </w:t>
      </w:r>
      <w:r>
        <w:rPr>
          <w:sz w:val="24"/>
          <w:szCs w:val="24"/>
        </w:rPr>
        <w:t>-</w:t>
      </w:r>
      <w:r w:rsidRPr="00165528">
        <w:rPr>
          <w:i/>
          <w:iCs/>
          <w:sz w:val="24"/>
          <w:szCs w:val="24"/>
        </w:rPr>
        <w:t xml:space="preserve"> </w:t>
      </w:r>
      <w:r w:rsidRPr="00165528">
        <w:rPr>
          <w:sz w:val="24"/>
          <w:szCs w:val="24"/>
        </w:rPr>
        <w:t>polegam na zasobach następującego/</w:t>
      </w:r>
      <w:proofErr w:type="spellStart"/>
      <w:r w:rsidRPr="00165528">
        <w:rPr>
          <w:sz w:val="24"/>
          <w:szCs w:val="24"/>
        </w:rPr>
        <w:t>ych</w:t>
      </w:r>
      <w:proofErr w:type="spellEnd"/>
      <w:r w:rsidRPr="00165528">
        <w:rPr>
          <w:sz w:val="24"/>
          <w:szCs w:val="24"/>
        </w:rPr>
        <w:t xml:space="preserve"> podmiotu/ów: ……………………………………………………………………….………………………………………………………………………</w:t>
      </w:r>
      <w:r>
        <w:rPr>
          <w:sz w:val="24"/>
          <w:szCs w:val="24"/>
        </w:rPr>
        <w:t>,</w:t>
      </w:r>
      <w:r w:rsidRPr="00165528">
        <w:rPr>
          <w:sz w:val="24"/>
          <w:szCs w:val="24"/>
        </w:rPr>
        <w:t xml:space="preserve"> w następującym zakresie: ……………………………………………………………………………………………… </w:t>
      </w:r>
      <w:r w:rsidRPr="00521976">
        <w:rPr>
          <w:i/>
          <w:iCs/>
          <w:sz w:val="16"/>
          <w:szCs w:val="16"/>
        </w:rPr>
        <w:t>(wskazać podmiot i określić odpowiedni zakres dla wskazanego podmiotu).</w:t>
      </w:r>
      <w:r w:rsidRPr="00165528">
        <w:rPr>
          <w:i/>
          <w:iCs/>
          <w:sz w:val="24"/>
          <w:szCs w:val="24"/>
        </w:rPr>
        <w:t xml:space="preserve"> </w:t>
      </w:r>
    </w:p>
    <w:p w:rsidR="002549DA" w:rsidRPr="00165528" w:rsidRDefault="002549DA" w:rsidP="00FC24A9">
      <w:pPr>
        <w:spacing w:after="0" w:line="360" w:lineRule="auto"/>
        <w:jc w:val="both"/>
        <w:rPr>
          <w:rFonts w:cs="Times New Roman"/>
          <w:sz w:val="24"/>
          <w:szCs w:val="24"/>
        </w:rPr>
      </w:pPr>
      <w:bookmarkStart w:id="1" w:name="_GoBack"/>
      <w:bookmarkEnd w:id="1"/>
    </w:p>
    <w:p w:rsidR="002549DA" w:rsidRPr="00165528"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FC24A9">
      <w:pPr>
        <w:spacing w:after="0" w:line="360" w:lineRule="auto"/>
        <w:jc w:val="both"/>
        <w:rPr>
          <w:sz w:val="24"/>
          <w:szCs w:val="24"/>
        </w:rPr>
      </w:pPr>
    </w:p>
    <w:p w:rsidR="002549DA" w:rsidRPr="00165528" w:rsidRDefault="002549DA"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w:t>
      </w:r>
    </w:p>
    <w:p w:rsidR="002549DA" w:rsidRDefault="002549DA" w:rsidP="00521976">
      <w:pPr>
        <w:spacing w:after="0" w:line="240" w:lineRule="auto"/>
        <w:ind w:left="4248" w:firstLine="708"/>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165528" w:rsidRDefault="002549DA" w:rsidP="00521976">
      <w:pPr>
        <w:spacing w:after="0" w:line="240" w:lineRule="auto"/>
        <w:ind w:left="3540" w:firstLine="708"/>
        <w:jc w:val="center"/>
        <w:rPr>
          <w:rFonts w:cs="Times New Roman"/>
          <w:i/>
          <w:iCs/>
          <w:sz w:val="24"/>
          <w:szCs w:val="24"/>
        </w:rPr>
      </w:pPr>
    </w:p>
    <w:p w:rsidR="002549DA" w:rsidRPr="00521976" w:rsidRDefault="002549DA" w:rsidP="00521976">
      <w:pPr>
        <w:shd w:val="clear" w:color="auto" w:fill="BFBFBF"/>
        <w:spacing w:after="0" w:line="240" w:lineRule="auto"/>
        <w:jc w:val="both"/>
        <w:rPr>
          <w:rFonts w:cs="Times New Roman"/>
          <w:b/>
          <w:bCs/>
          <w:sz w:val="24"/>
          <w:szCs w:val="24"/>
        </w:rPr>
      </w:pPr>
      <w:r w:rsidRPr="00165528">
        <w:rPr>
          <w:b/>
          <w:bCs/>
          <w:sz w:val="24"/>
          <w:szCs w:val="24"/>
        </w:rPr>
        <w:t>OŚWIADCZENIE DOTYCZĄCE PODANYCH INFORMACJI:</w:t>
      </w:r>
    </w:p>
    <w:p w:rsidR="002549DA" w:rsidRDefault="002549DA" w:rsidP="00521976">
      <w:pPr>
        <w:spacing w:after="0" w:line="240" w:lineRule="auto"/>
        <w:jc w:val="both"/>
        <w:rPr>
          <w:rFonts w:cs="Times New Roman"/>
          <w:sz w:val="24"/>
          <w:szCs w:val="24"/>
        </w:rPr>
      </w:pPr>
    </w:p>
    <w:p w:rsidR="002549DA" w:rsidRPr="00165528" w:rsidRDefault="002549DA" w:rsidP="00521976">
      <w:pPr>
        <w:spacing w:after="0" w:line="240" w:lineRule="auto"/>
        <w:jc w:val="both"/>
        <w:rPr>
          <w:sz w:val="24"/>
          <w:szCs w:val="24"/>
        </w:rPr>
      </w:pPr>
      <w:r w:rsidRPr="00165528">
        <w:rPr>
          <w:sz w:val="24"/>
          <w:szCs w:val="24"/>
        </w:rPr>
        <w:t xml:space="preserve">Oświadczam, że wszystkie informacje podane w powyższych oświadczeniach są aktualne </w:t>
      </w:r>
      <w:r w:rsidRPr="00165528">
        <w:rPr>
          <w:sz w:val="24"/>
          <w:szCs w:val="24"/>
        </w:rPr>
        <w:br/>
        <w:t>i zgodne z prawdą oraz zostały przedstawione z pełną świadomością konsekwencji wprowadzenia zamawiającego w błąd przy przedstawianiu informacji.</w:t>
      </w:r>
    </w:p>
    <w:p w:rsidR="002549DA" w:rsidRPr="00165528"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FC24A9">
      <w:pPr>
        <w:spacing w:after="0" w:line="360" w:lineRule="auto"/>
        <w:jc w:val="both"/>
        <w:rPr>
          <w:sz w:val="24"/>
          <w:szCs w:val="24"/>
        </w:rPr>
      </w:pPr>
    </w:p>
    <w:p w:rsidR="002549DA" w:rsidRPr="00165528" w:rsidRDefault="002549DA"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Pr>
          <w:sz w:val="24"/>
          <w:szCs w:val="24"/>
        </w:rPr>
        <w:t xml:space="preserve">    </w:t>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165528" w:rsidRDefault="002549DA" w:rsidP="00FC24A9">
      <w:pPr>
        <w:spacing w:line="360" w:lineRule="auto"/>
        <w:jc w:val="both"/>
        <w:rPr>
          <w:rFonts w:cs="Times New Roman"/>
          <w:sz w:val="24"/>
          <w:szCs w:val="24"/>
        </w:rPr>
      </w:pPr>
    </w:p>
    <w:p w:rsidR="002549DA" w:rsidRPr="00165528" w:rsidRDefault="002549DA" w:rsidP="00836748">
      <w:pPr>
        <w:numPr>
          <w:ilvl w:val="12"/>
          <w:numId w:val="0"/>
        </w:numPr>
        <w:spacing w:after="0"/>
        <w:rPr>
          <w:rFonts w:cs="Times New Roman"/>
          <w:sz w:val="24"/>
          <w:szCs w:val="24"/>
        </w:rPr>
      </w:pPr>
    </w:p>
    <w:p w:rsidR="002549DA" w:rsidRPr="00DC3F25" w:rsidRDefault="002549DA" w:rsidP="00836748">
      <w:pPr>
        <w:numPr>
          <w:ilvl w:val="12"/>
          <w:numId w:val="0"/>
        </w:numPr>
        <w:spacing w:after="0"/>
        <w:rPr>
          <w:rFonts w:cs="Times New Roman"/>
          <w:sz w:val="21"/>
          <w:szCs w:val="21"/>
        </w:rPr>
      </w:pPr>
    </w:p>
    <w:p w:rsidR="002549DA" w:rsidRPr="006A5AA0" w:rsidRDefault="002549DA" w:rsidP="00836748">
      <w:pPr>
        <w:pStyle w:val="Nagwek4"/>
        <w:spacing w:after="0"/>
        <w:ind w:left="0"/>
        <w:rPr>
          <w:rFonts w:ascii="Calibri" w:hAnsi="Calibri" w:cs="Calibri"/>
          <w:b w:val="0"/>
          <w:bCs w:val="0"/>
          <w:sz w:val="21"/>
          <w:szCs w:val="21"/>
        </w:rPr>
      </w:pPr>
      <w:r>
        <w:rPr>
          <w:rFonts w:ascii="Calibri" w:hAnsi="Calibri" w:cs="Calibri"/>
          <w:sz w:val="21"/>
          <w:szCs w:val="21"/>
        </w:rPr>
        <w:lastRenderedPageBreak/>
        <w:tab/>
      </w:r>
      <w:r w:rsidRPr="006A5AA0">
        <w:rPr>
          <w:rFonts w:ascii="Calibri" w:hAnsi="Calibri" w:cs="Calibri"/>
          <w:sz w:val="21"/>
          <w:szCs w:val="21"/>
        </w:rPr>
        <w:t>Załącznik nr 2</w:t>
      </w:r>
      <w:r>
        <w:rPr>
          <w:rFonts w:ascii="Calibri" w:hAnsi="Calibri" w:cs="Calibri"/>
          <w:sz w:val="21"/>
          <w:szCs w:val="21"/>
        </w:rPr>
        <w:t>a</w:t>
      </w:r>
      <w:r w:rsidRPr="006A5AA0">
        <w:rPr>
          <w:rFonts w:ascii="Calibri" w:hAnsi="Calibri" w:cs="Calibri"/>
          <w:b w:val="0"/>
          <w:bCs w:val="0"/>
          <w:sz w:val="21"/>
          <w:szCs w:val="21"/>
        </w:rPr>
        <w:t xml:space="preserve"> – wzór oświadczenia </w:t>
      </w:r>
      <w:r w:rsidRPr="003E68BB">
        <w:rPr>
          <w:rFonts w:ascii="Calibri" w:hAnsi="Calibri" w:cs="Calibri"/>
          <w:b w:val="0"/>
          <w:bCs w:val="0"/>
          <w:sz w:val="21"/>
          <w:szCs w:val="21"/>
        </w:rPr>
        <w:t>Wykonawcy o braku</w:t>
      </w:r>
      <w:r w:rsidRPr="006A5AA0">
        <w:rPr>
          <w:rFonts w:ascii="Calibri" w:hAnsi="Calibri" w:cs="Calibri"/>
          <w:b w:val="0"/>
          <w:bCs w:val="0"/>
          <w:sz w:val="21"/>
          <w:szCs w:val="21"/>
        </w:rPr>
        <w:t xml:space="preserve"> podstaw do wykluczenia z postępowania</w:t>
      </w:r>
    </w:p>
    <w:p w:rsidR="002549DA" w:rsidRPr="006A5AA0" w:rsidRDefault="002549DA" w:rsidP="00836748">
      <w:pPr>
        <w:spacing w:after="0"/>
        <w:ind w:firstLine="708"/>
        <w:rPr>
          <w:rFonts w:cs="Times New Roman"/>
          <w:sz w:val="21"/>
          <w:szCs w:val="21"/>
        </w:rPr>
      </w:pPr>
    </w:p>
    <w:tbl>
      <w:tblPr>
        <w:tblW w:w="9214" w:type="dxa"/>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94539">
            <w:pPr>
              <w:spacing w:after="0"/>
              <w:rPr>
                <w:sz w:val="21"/>
                <w:szCs w:val="21"/>
              </w:rPr>
            </w:pPr>
            <w:r w:rsidRPr="00AE190D">
              <w:rPr>
                <w:sz w:val="21"/>
                <w:szCs w:val="21"/>
              </w:rPr>
              <w:t xml:space="preserve">Nr referencyjny nadany sprawie przez Zamawiającego </w:t>
            </w:r>
          </w:p>
        </w:tc>
        <w:tc>
          <w:tcPr>
            <w:tcW w:w="2844" w:type="dxa"/>
          </w:tcPr>
          <w:p w:rsidR="002549DA" w:rsidRPr="00AE190D" w:rsidRDefault="002549DA" w:rsidP="00DC5196">
            <w:pPr>
              <w:spacing w:after="0"/>
              <w:rPr>
                <w:rFonts w:cs="Times New Roman"/>
                <w:color w:val="FF0000"/>
                <w:sz w:val="24"/>
                <w:szCs w:val="24"/>
              </w:rPr>
            </w:pPr>
            <w:r w:rsidRPr="00AE190D">
              <w:rPr>
                <w:b/>
                <w:bCs/>
                <w:color w:val="FF0000"/>
                <w:sz w:val="24"/>
                <w:szCs w:val="24"/>
              </w:rPr>
              <w:t>ZPI.271.</w:t>
            </w:r>
            <w:r w:rsidR="00A47893">
              <w:rPr>
                <w:b/>
                <w:bCs/>
                <w:color w:val="FF0000"/>
                <w:sz w:val="24"/>
                <w:szCs w:val="24"/>
              </w:rPr>
              <w:t>35</w:t>
            </w:r>
            <w:r w:rsidRPr="00AE190D">
              <w:rPr>
                <w:b/>
                <w:bCs/>
                <w:color w:val="FF0000"/>
                <w:sz w:val="24"/>
                <w:szCs w:val="24"/>
              </w:rPr>
              <w:t>.201</w:t>
            </w:r>
            <w:r w:rsidR="00A47893">
              <w:rPr>
                <w:b/>
                <w:bCs/>
                <w:color w:val="FF0000"/>
                <w:sz w:val="24"/>
                <w:szCs w:val="24"/>
              </w:rPr>
              <w:t>8</w:t>
            </w:r>
          </w:p>
        </w:tc>
      </w:tr>
    </w:tbl>
    <w:p w:rsidR="002549DA" w:rsidRPr="006A5AA0" w:rsidRDefault="002549DA" w:rsidP="00836748">
      <w:pPr>
        <w:numPr>
          <w:ilvl w:val="12"/>
          <w:numId w:val="0"/>
        </w:numPr>
        <w:spacing w:after="0"/>
        <w:rPr>
          <w:rFonts w:cs="Times New Roman"/>
          <w:sz w:val="21"/>
          <w:szCs w:val="21"/>
        </w:rPr>
      </w:pPr>
    </w:p>
    <w:p w:rsidR="002549DA" w:rsidRPr="00165528" w:rsidRDefault="002549DA" w:rsidP="00521976">
      <w:pPr>
        <w:spacing w:after="0"/>
        <w:ind w:left="4253"/>
        <w:jc w:val="center"/>
        <w:rPr>
          <w:b/>
          <w:bCs/>
          <w:sz w:val="24"/>
          <w:szCs w:val="24"/>
        </w:rPr>
      </w:pPr>
      <w:r w:rsidRPr="00165528">
        <w:rPr>
          <w:b/>
          <w:bCs/>
          <w:sz w:val="24"/>
          <w:szCs w:val="24"/>
        </w:rPr>
        <w:t>ZAMAWIAJĄCY:</w:t>
      </w:r>
    </w:p>
    <w:p w:rsidR="002549DA" w:rsidRPr="00165528" w:rsidRDefault="002549DA" w:rsidP="00521976">
      <w:pPr>
        <w:spacing w:after="0"/>
        <w:ind w:left="4253"/>
        <w:jc w:val="center"/>
      </w:pPr>
      <w:r w:rsidRPr="00165528">
        <w:rPr>
          <w:b/>
          <w:bCs/>
        </w:rPr>
        <w:t>Gmina Zelów</w:t>
      </w:r>
      <w:r w:rsidRPr="00165528">
        <w:t xml:space="preserve">  reprezentowana przez</w:t>
      </w:r>
    </w:p>
    <w:p w:rsidR="002549DA" w:rsidRPr="00D46B78" w:rsidRDefault="002549DA" w:rsidP="00521976">
      <w:pPr>
        <w:spacing w:after="0"/>
        <w:ind w:left="4253"/>
        <w:jc w:val="center"/>
        <w:rPr>
          <w:rFonts w:cs="Times New Roman"/>
          <w:b/>
          <w:bCs/>
        </w:rPr>
      </w:pPr>
      <w:r w:rsidRPr="00165528">
        <w:rPr>
          <w:b/>
          <w:bCs/>
        </w:rPr>
        <w:t xml:space="preserve">           p. Urszulę Świerczyńską – Burmistrza Zelowa</w:t>
      </w:r>
    </w:p>
    <w:p w:rsidR="002549DA" w:rsidRPr="00165528" w:rsidRDefault="002549DA" w:rsidP="00521976">
      <w:pPr>
        <w:spacing w:after="0"/>
        <w:ind w:left="4253"/>
        <w:jc w:val="center"/>
        <w:rPr>
          <w:b/>
          <w:bCs/>
        </w:rPr>
      </w:pPr>
      <w:r w:rsidRPr="00D46B78">
        <w:rPr>
          <w:b/>
          <w:bCs/>
        </w:rPr>
        <w:t xml:space="preserve">          </w:t>
      </w:r>
      <w:r w:rsidRPr="00165528">
        <w:rPr>
          <w:b/>
          <w:bCs/>
        </w:rPr>
        <w:t>Adres Urzędu Miejskiego:</w:t>
      </w:r>
    </w:p>
    <w:p w:rsidR="002549DA" w:rsidRPr="00165528" w:rsidRDefault="002549DA" w:rsidP="00521976">
      <w:pPr>
        <w:spacing w:after="0"/>
        <w:ind w:left="4253" w:firstLine="703"/>
        <w:jc w:val="center"/>
        <w:rPr>
          <w:b/>
          <w:bCs/>
        </w:rPr>
      </w:pPr>
      <w:r w:rsidRPr="00165528">
        <w:rPr>
          <w:b/>
          <w:bCs/>
        </w:rPr>
        <w:t xml:space="preserve"> ul. Żeromskiego 23,397-425 Zelów</w:t>
      </w:r>
    </w:p>
    <w:p w:rsidR="002549DA" w:rsidRDefault="002549DA" w:rsidP="00BD3324">
      <w:pPr>
        <w:spacing w:after="0" w:line="240" w:lineRule="auto"/>
        <w:rPr>
          <w:rFonts w:cs="Times New Roman"/>
          <w:b/>
          <w:bCs/>
        </w:rPr>
      </w:pPr>
      <w:r w:rsidRPr="00165528">
        <w:rPr>
          <w:b/>
          <w:bCs/>
        </w:rPr>
        <w:t>Wykonawca:</w:t>
      </w:r>
    </w:p>
    <w:p w:rsidR="002549DA" w:rsidRPr="00BD3324" w:rsidRDefault="002549DA" w:rsidP="00BD3324">
      <w:pPr>
        <w:spacing w:after="0" w:line="240" w:lineRule="auto"/>
        <w:rPr>
          <w:rFonts w:cs="Times New Roman"/>
          <w:b/>
          <w:bCs/>
        </w:rPr>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521976" w:rsidRDefault="002549DA"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2549DA" w:rsidRPr="00521976" w:rsidRDefault="002549DA" w:rsidP="00521976">
      <w:pPr>
        <w:spacing w:after="120" w:line="360" w:lineRule="auto"/>
        <w:jc w:val="center"/>
        <w:rPr>
          <w:b/>
          <w:bCs/>
          <w:u w:val="single"/>
        </w:rPr>
      </w:pPr>
      <w:r w:rsidRPr="00521976">
        <w:rPr>
          <w:b/>
          <w:bCs/>
          <w:u w:val="single"/>
        </w:rPr>
        <w:t xml:space="preserve">Oświadczenie wykonawcy </w:t>
      </w:r>
    </w:p>
    <w:p w:rsidR="002549DA" w:rsidRPr="00521976" w:rsidRDefault="002549DA" w:rsidP="00521976">
      <w:pPr>
        <w:spacing w:after="0" w:line="360" w:lineRule="auto"/>
        <w:jc w:val="center"/>
        <w:rPr>
          <w:b/>
          <w:bCs/>
          <w:sz w:val="20"/>
          <w:szCs w:val="20"/>
        </w:rPr>
      </w:pPr>
      <w:r w:rsidRPr="00521976">
        <w:rPr>
          <w:b/>
          <w:bCs/>
          <w:sz w:val="20"/>
          <w:szCs w:val="20"/>
        </w:rPr>
        <w:t xml:space="preserve">składane na podstawie art. 25a ust. 1 ustawy z dnia 29 stycznia 2004 r. </w:t>
      </w:r>
    </w:p>
    <w:p w:rsidR="002549DA" w:rsidRPr="00521976" w:rsidRDefault="002549DA" w:rsidP="00521976">
      <w:pPr>
        <w:spacing w:after="0" w:line="360" w:lineRule="auto"/>
        <w:jc w:val="center"/>
        <w:rPr>
          <w:b/>
          <w:bCs/>
          <w:sz w:val="20"/>
          <w:szCs w:val="20"/>
        </w:rPr>
      </w:pPr>
      <w:r w:rsidRPr="00521976">
        <w:rPr>
          <w:b/>
          <w:bCs/>
          <w:sz w:val="20"/>
          <w:szCs w:val="20"/>
        </w:rPr>
        <w:t xml:space="preserve"> Prawo zamówień publicznych (dalej jako: ustawa Pzp), </w:t>
      </w:r>
    </w:p>
    <w:p w:rsidR="002549DA" w:rsidRPr="00521976" w:rsidRDefault="002549DA" w:rsidP="00521976">
      <w:pPr>
        <w:spacing w:before="120" w:after="0" w:line="360" w:lineRule="auto"/>
        <w:jc w:val="center"/>
        <w:rPr>
          <w:b/>
          <w:bCs/>
          <w:u w:val="single"/>
        </w:rPr>
      </w:pPr>
      <w:r w:rsidRPr="00521976">
        <w:rPr>
          <w:b/>
          <w:bCs/>
          <w:u w:val="single"/>
        </w:rPr>
        <w:t>DOTYCZĄCE PRZESŁANEK WYKLUCZENIA Z POSTĘPOWANIA</w:t>
      </w:r>
    </w:p>
    <w:p w:rsidR="002549DA" w:rsidRPr="00521976" w:rsidRDefault="002549DA" w:rsidP="00521976">
      <w:pPr>
        <w:spacing w:after="0" w:line="360" w:lineRule="auto"/>
        <w:jc w:val="both"/>
        <w:rPr>
          <w:rFonts w:cs="Times New Roman"/>
          <w:sz w:val="21"/>
          <w:szCs w:val="21"/>
        </w:rPr>
      </w:pPr>
    </w:p>
    <w:p w:rsidR="002549DA" w:rsidRPr="00172B90" w:rsidRDefault="002549DA" w:rsidP="00172B90">
      <w:pPr>
        <w:pStyle w:val="Stopka"/>
        <w:jc w:val="center"/>
        <w:rPr>
          <w:rFonts w:cs="Times New Roman"/>
          <w:sz w:val="24"/>
          <w:szCs w:val="24"/>
        </w:rPr>
      </w:pPr>
      <w:r w:rsidRPr="00521976">
        <w:rPr>
          <w:sz w:val="21"/>
          <w:szCs w:val="21"/>
        </w:rPr>
        <w:t xml:space="preserve">Na potrzeby postępowania o udzielenie zamówienia publicznego </w:t>
      </w:r>
      <w:r w:rsidRPr="00521976">
        <w:rPr>
          <w:sz w:val="21"/>
          <w:szCs w:val="21"/>
        </w:rPr>
        <w:br/>
        <w:t>pn</w:t>
      </w:r>
      <w:r w:rsidRPr="00172B90">
        <w:rPr>
          <w:sz w:val="24"/>
          <w:szCs w:val="24"/>
        </w:rPr>
        <w:t xml:space="preserve">. </w:t>
      </w:r>
      <w:r w:rsidR="00A01505">
        <w:rPr>
          <w:rFonts w:ascii="Times New Roman" w:hAnsi="Times New Roman" w:cs="Times New Roman"/>
          <w:b/>
          <w:bCs/>
          <w:sz w:val="24"/>
          <w:szCs w:val="24"/>
        </w:rPr>
        <w:t xml:space="preserve">ZIMOWE UTRZYMANIE DRÓG LOKALNYCH I GMINNYCH </w:t>
      </w:r>
      <w:r w:rsidR="00A47893">
        <w:rPr>
          <w:rFonts w:ascii="Times New Roman" w:hAnsi="Times New Roman" w:cs="Times New Roman"/>
          <w:b/>
          <w:bCs/>
          <w:sz w:val="24"/>
          <w:szCs w:val="24"/>
        </w:rPr>
        <w:t>W SEZONIE 2018</w:t>
      </w:r>
      <w:r w:rsidR="00A01505">
        <w:rPr>
          <w:rFonts w:ascii="Times New Roman" w:hAnsi="Times New Roman" w:cs="Times New Roman"/>
          <w:b/>
          <w:bCs/>
          <w:sz w:val="24"/>
          <w:szCs w:val="24"/>
        </w:rPr>
        <w:t>/201</w:t>
      </w:r>
      <w:r w:rsidR="00A47893">
        <w:rPr>
          <w:rFonts w:ascii="Times New Roman" w:hAnsi="Times New Roman" w:cs="Times New Roman"/>
          <w:b/>
          <w:bCs/>
          <w:sz w:val="24"/>
          <w:szCs w:val="24"/>
        </w:rPr>
        <w:t>9</w:t>
      </w:r>
    </w:p>
    <w:p w:rsidR="002549DA" w:rsidRDefault="002549DA" w:rsidP="008D6F7B">
      <w:pPr>
        <w:snapToGrid w:val="0"/>
        <w:spacing w:after="0" w:line="240" w:lineRule="auto"/>
        <w:jc w:val="center"/>
        <w:rPr>
          <w:rFonts w:cs="Times New Roman"/>
          <w:i/>
          <w:iCs/>
          <w:sz w:val="18"/>
          <w:szCs w:val="18"/>
        </w:rPr>
      </w:pPr>
      <w:r w:rsidRPr="00521976">
        <w:rPr>
          <w:sz w:val="21"/>
          <w:szCs w:val="21"/>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p. Urszulę Świerczyńską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dres Urzędu Miejskiego: ul. Żeromskiego 23, 97-425 Zelów</w:t>
      </w:r>
      <w:r w:rsidRPr="00521976">
        <w:rPr>
          <w:i/>
          <w:iCs/>
          <w:sz w:val="16"/>
          <w:szCs w:val="16"/>
        </w:rPr>
        <w:t>,</w:t>
      </w:r>
      <w:r w:rsidRPr="00521976">
        <w:rPr>
          <w:i/>
          <w:iCs/>
          <w:sz w:val="18"/>
          <w:szCs w:val="18"/>
        </w:rPr>
        <w:t xml:space="preserve"> </w:t>
      </w:r>
    </w:p>
    <w:p w:rsidR="002549DA" w:rsidRPr="00521976" w:rsidRDefault="002549DA" w:rsidP="008D6F7B">
      <w:pPr>
        <w:snapToGrid w:val="0"/>
        <w:spacing w:after="0" w:line="240" w:lineRule="auto"/>
        <w:jc w:val="center"/>
        <w:rPr>
          <w:rFonts w:cs="Times New Roman"/>
          <w:sz w:val="20"/>
          <w:szCs w:val="20"/>
        </w:rPr>
      </w:pPr>
      <w:r w:rsidRPr="00521976">
        <w:rPr>
          <w:sz w:val="21"/>
          <w:szCs w:val="21"/>
        </w:rPr>
        <w:t>oświadczam, co następuje:</w:t>
      </w:r>
    </w:p>
    <w:p w:rsidR="002549DA" w:rsidRPr="00521976" w:rsidRDefault="002549DA" w:rsidP="00521976">
      <w:pPr>
        <w:spacing w:after="0" w:line="360" w:lineRule="auto"/>
        <w:jc w:val="both"/>
        <w:rPr>
          <w:rFonts w:cs="Times New Roman"/>
        </w:rPr>
      </w:pPr>
    </w:p>
    <w:p w:rsidR="002549DA" w:rsidRPr="00521976" w:rsidRDefault="002549DA" w:rsidP="00521976">
      <w:pPr>
        <w:shd w:val="clear" w:color="auto" w:fill="BFBFBF"/>
        <w:spacing w:after="0" w:line="360" w:lineRule="auto"/>
        <w:rPr>
          <w:b/>
          <w:bCs/>
          <w:sz w:val="21"/>
          <w:szCs w:val="21"/>
        </w:rPr>
      </w:pPr>
      <w:r w:rsidRPr="00521976">
        <w:rPr>
          <w:b/>
          <w:bCs/>
          <w:sz w:val="21"/>
          <w:szCs w:val="21"/>
        </w:rPr>
        <w:t>OŚWIADCZENIA DOTYCZĄCE WYKONAWCY:</w:t>
      </w:r>
    </w:p>
    <w:p w:rsidR="002549DA" w:rsidRPr="00521976" w:rsidRDefault="002549DA" w:rsidP="00521976">
      <w:pPr>
        <w:pStyle w:val="Akapitzlist1"/>
        <w:spacing w:after="0" w:line="360" w:lineRule="auto"/>
        <w:jc w:val="both"/>
        <w:rPr>
          <w:rFonts w:cs="Times New Roman"/>
        </w:rPr>
      </w:pPr>
    </w:p>
    <w:p w:rsidR="002549DA" w:rsidRPr="00521976" w:rsidRDefault="002549DA" w:rsidP="001F555C">
      <w:pPr>
        <w:pStyle w:val="Akapitzlist1"/>
        <w:numPr>
          <w:ilvl w:val="0"/>
          <w:numId w:val="6"/>
        </w:numPr>
        <w:spacing w:after="0" w:line="360" w:lineRule="auto"/>
        <w:jc w:val="both"/>
        <w:rPr>
          <w:sz w:val="21"/>
          <w:szCs w:val="21"/>
        </w:rPr>
      </w:pPr>
      <w:r w:rsidRPr="00521976">
        <w:rPr>
          <w:sz w:val="21"/>
          <w:szCs w:val="21"/>
        </w:rPr>
        <w:t xml:space="preserve">Oświadczam, że nie podlegam wykluczeniu z postępowania na podstawie </w:t>
      </w:r>
      <w:r w:rsidRPr="00521976">
        <w:rPr>
          <w:sz w:val="21"/>
          <w:szCs w:val="21"/>
        </w:rPr>
        <w:br/>
        <w:t>art</w:t>
      </w:r>
      <w:r>
        <w:rPr>
          <w:sz w:val="21"/>
          <w:szCs w:val="21"/>
        </w:rPr>
        <w:t>. 24 ust 1 pkt 12-23 ustawy Pzp oraz art. 24 ust.5 pkt.1.</w:t>
      </w:r>
    </w:p>
    <w:p w:rsidR="002549DA" w:rsidRDefault="002549DA" w:rsidP="00521976">
      <w:pPr>
        <w:spacing w:after="0" w:line="360" w:lineRule="auto"/>
        <w:jc w:val="both"/>
        <w:rPr>
          <w:rFonts w:cs="Times New Roman"/>
          <w:sz w:val="20"/>
          <w:szCs w:val="20"/>
        </w:rPr>
      </w:pPr>
    </w:p>
    <w:p w:rsidR="002549DA"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18"/>
          <w:szCs w:val="18"/>
        </w:rPr>
        <w:t xml:space="preserve"> </w:t>
      </w:r>
      <w:r w:rsidRPr="00521976">
        <w:rPr>
          <w:sz w:val="20"/>
          <w:szCs w:val="20"/>
        </w:rPr>
        <w:t xml:space="preserve">dnia ………….……. r.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Pr>
          <w:sz w:val="24"/>
          <w:szCs w:val="24"/>
        </w:rPr>
        <w:t xml:space="preserve">    </w:t>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521976">
      <w:pPr>
        <w:spacing w:line="360" w:lineRule="auto"/>
        <w:jc w:val="both"/>
        <w:rPr>
          <w:rFonts w:cs="Times New Roman"/>
          <w:sz w:val="24"/>
          <w:szCs w:val="24"/>
        </w:rPr>
      </w:pPr>
    </w:p>
    <w:p w:rsidR="00397FED" w:rsidRPr="00165528" w:rsidRDefault="00397FED" w:rsidP="00521976">
      <w:pPr>
        <w:spacing w:line="360" w:lineRule="auto"/>
        <w:jc w:val="both"/>
        <w:rPr>
          <w:rFonts w:cs="Times New Roman"/>
          <w:sz w:val="24"/>
          <w:szCs w:val="24"/>
        </w:rPr>
      </w:pPr>
    </w:p>
    <w:p w:rsidR="002549DA" w:rsidRPr="00A639D8" w:rsidRDefault="002549DA" w:rsidP="00521976">
      <w:pPr>
        <w:spacing w:after="0" w:line="360" w:lineRule="auto"/>
        <w:jc w:val="both"/>
        <w:rPr>
          <w:rFonts w:cs="Times New Roman"/>
          <w:sz w:val="21"/>
          <w:szCs w:val="21"/>
        </w:rPr>
      </w:pPr>
      <w:r w:rsidRPr="00521976">
        <w:rPr>
          <w:sz w:val="21"/>
          <w:szCs w:val="21"/>
        </w:rPr>
        <w:lastRenderedPageBreak/>
        <w:t>Oświadczam, że zachodzą w stosunku do mnie podstawy wykluczenia z postępowania na podstawie art. …………. ustawy Pzp</w:t>
      </w:r>
      <w:r w:rsidRPr="00521976">
        <w:rPr>
          <w:sz w:val="20"/>
          <w:szCs w:val="20"/>
        </w:rPr>
        <w:t xml:space="preserve"> </w:t>
      </w:r>
      <w:r w:rsidRPr="00521976">
        <w:rPr>
          <w:i/>
          <w:iCs/>
          <w:sz w:val="16"/>
          <w:szCs w:val="16"/>
        </w:rPr>
        <w:t>(podać mającą zastosowanie podstawę wykluczenia spośród wymienionych w art. 24 ust. 1 pkt 13-14, 16-20 lub art. 24 ust. 5 ustawy Pzp).</w:t>
      </w:r>
      <w:r w:rsidRPr="00521976">
        <w:rPr>
          <w:sz w:val="20"/>
          <w:szCs w:val="20"/>
        </w:rPr>
        <w:t xml:space="preserve"> </w:t>
      </w:r>
      <w:r w:rsidRPr="00521976">
        <w:rPr>
          <w:sz w:val="21"/>
          <w:szCs w:val="21"/>
        </w:rPr>
        <w:t xml:space="preserve">Jednocześnie oświadczam, że w związku z ww. okolicznością, na podstawie art. 24 ust. 8 ustawy Pzp podjąłem następujące środki naprawcze: </w:t>
      </w:r>
      <w:r w:rsidRPr="00521976">
        <w:rPr>
          <w:sz w:val="20"/>
          <w:szCs w:val="20"/>
        </w:rPr>
        <w:t>………………………………………………………………………………………………………………………………</w:t>
      </w:r>
      <w:r>
        <w:rPr>
          <w:sz w:val="20"/>
          <w:szCs w:val="20"/>
        </w:rPr>
        <w:t>..</w:t>
      </w:r>
      <w:r w:rsidRPr="00521976">
        <w:rPr>
          <w:sz w:val="20"/>
          <w:szCs w:val="20"/>
        </w:rPr>
        <w:t>………………..…………………...........………………………………………………………………………………………………………………</w:t>
      </w:r>
      <w:r>
        <w:rPr>
          <w:sz w:val="20"/>
          <w:szCs w:val="20"/>
        </w:rPr>
        <w:t>….</w:t>
      </w:r>
      <w:r w:rsidRPr="00521976">
        <w:rPr>
          <w:sz w:val="20"/>
          <w:szCs w:val="20"/>
        </w:rPr>
        <w:t>………………………………………………………</w:t>
      </w: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0"/>
          <w:szCs w:val="20"/>
        </w:rPr>
        <w:t xml:space="preserve">dnia …………………. r.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521976" w:rsidRDefault="002549DA" w:rsidP="00521976">
      <w:pPr>
        <w:spacing w:after="0" w:line="360" w:lineRule="auto"/>
        <w:jc w:val="both"/>
        <w:rPr>
          <w:rFonts w:cs="Times New Roman"/>
          <w:i/>
          <w:iCs/>
        </w:rPr>
      </w:pPr>
    </w:p>
    <w:p w:rsidR="002549DA" w:rsidRPr="00521976" w:rsidRDefault="002549DA" w:rsidP="00521976">
      <w:pPr>
        <w:shd w:val="clear" w:color="auto" w:fill="BFBFBF"/>
        <w:spacing w:after="0" w:line="360" w:lineRule="auto"/>
        <w:jc w:val="both"/>
        <w:rPr>
          <w:b/>
          <w:bCs/>
          <w:sz w:val="21"/>
          <w:szCs w:val="21"/>
        </w:rPr>
      </w:pPr>
      <w:r w:rsidRPr="00521976">
        <w:rPr>
          <w:b/>
          <w:bCs/>
          <w:sz w:val="21"/>
          <w:szCs w:val="21"/>
        </w:rPr>
        <w:t>OŚWIADCZENIE DOTYCZĄCE PODMIOTU, NA KTÓREGO ZASOBY POWOŁUJE SIĘ WYKONAWCA:</w:t>
      </w:r>
    </w:p>
    <w:p w:rsidR="002549DA" w:rsidRPr="00521976" w:rsidRDefault="002549DA" w:rsidP="00521976">
      <w:pPr>
        <w:spacing w:after="0" w:line="360" w:lineRule="auto"/>
        <w:jc w:val="both"/>
        <w:rPr>
          <w:rFonts w:cs="Times New Roman"/>
          <w:b/>
          <w:bCs/>
        </w:rPr>
      </w:pPr>
    </w:p>
    <w:p w:rsidR="002549DA" w:rsidRPr="00521976" w:rsidRDefault="002549DA" w:rsidP="00521976">
      <w:pPr>
        <w:spacing w:after="0" w:line="360" w:lineRule="auto"/>
        <w:jc w:val="both"/>
        <w:rPr>
          <w:rFonts w:cs="Times New Roman"/>
          <w:i/>
          <w:iCs/>
          <w:sz w:val="20"/>
          <w:szCs w:val="20"/>
        </w:rPr>
      </w:pPr>
      <w:r w:rsidRPr="00521976">
        <w:rPr>
          <w:sz w:val="21"/>
          <w:szCs w:val="21"/>
        </w:rPr>
        <w:t>Oświadczam, że następujący/e podmiot/y, na którego/</w:t>
      </w:r>
      <w:proofErr w:type="spellStart"/>
      <w:r w:rsidRPr="00521976">
        <w:rPr>
          <w:sz w:val="21"/>
          <w:szCs w:val="21"/>
        </w:rPr>
        <w:t>ych</w:t>
      </w:r>
      <w:proofErr w:type="spellEnd"/>
      <w:r w:rsidRPr="00521976">
        <w:rPr>
          <w:sz w:val="21"/>
          <w:szCs w:val="21"/>
        </w:rPr>
        <w:t xml:space="preserve"> zasoby powołuję się w niniejszym postępowaniu, tj.:</w:t>
      </w:r>
      <w:r w:rsidRPr="00521976">
        <w:rPr>
          <w:sz w:val="20"/>
          <w:szCs w:val="20"/>
        </w:rPr>
        <w:t xml:space="preserve"> …………………………………………………………………….……………………… </w:t>
      </w:r>
      <w:r w:rsidRPr="00521976">
        <w:rPr>
          <w:i/>
          <w:iCs/>
          <w:sz w:val="16"/>
          <w:szCs w:val="16"/>
        </w:rPr>
        <w:t>(podać pełną nazwę/firmę, adres, a także w zależności od podmiotu: NIP/PESEL, KRS/</w:t>
      </w:r>
      <w:proofErr w:type="spellStart"/>
      <w:r w:rsidRPr="00521976">
        <w:rPr>
          <w:i/>
          <w:iCs/>
          <w:sz w:val="16"/>
          <w:szCs w:val="16"/>
        </w:rPr>
        <w:t>CEiDG</w:t>
      </w:r>
      <w:proofErr w:type="spellEnd"/>
      <w:r w:rsidRPr="00521976">
        <w:rPr>
          <w:i/>
          <w:iCs/>
          <w:sz w:val="16"/>
          <w:szCs w:val="16"/>
        </w:rPr>
        <w:t>)</w:t>
      </w:r>
      <w:r w:rsidRPr="00521976">
        <w:rPr>
          <w:i/>
          <w:iCs/>
          <w:sz w:val="20"/>
          <w:szCs w:val="20"/>
        </w:rPr>
        <w:t xml:space="preserve"> </w:t>
      </w:r>
      <w:r w:rsidRPr="00521976">
        <w:rPr>
          <w:sz w:val="21"/>
          <w:szCs w:val="21"/>
        </w:rPr>
        <w:t>nie podlega/ją wykluczeniu z postępowania o udzielenie zamówienia.</w:t>
      </w: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Pr="00A639D8" w:rsidRDefault="002549DA" w:rsidP="00A639D8">
      <w:pPr>
        <w:suppressAutoHyphens/>
        <w:spacing w:after="0" w:line="240" w:lineRule="auto"/>
        <w:ind w:left="5664"/>
        <w:jc w:val="both"/>
        <w:rPr>
          <w:rFonts w:cs="Times New Roman"/>
          <w:b/>
          <w:bCs/>
          <w:sz w:val="21"/>
          <w:szCs w:val="21"/>
          <w:u w:val="single"/>
        </w:rPr>
      </w:pPr>
      <w:r>
        <w:rPr>
          <w:sz w:val="20"/>
          <w:szCs w:val="20"/>
        </w:rPr>
        <w:t>oraz pieczęć</w:t>
      </w:r>
    </w:p>
    <w:p w:rsidR="002549DA" w:rsidRPr="00BD3324" w:rsidRDefault="002549DA" w:rsidP="00521976">
      <w:pPr>
        <w:shd w:val="clear" w:color="auto" w:fill="BFBFBF"/>
        <w:spacing w:after="0" w:line="360" w:lineRule="auto"/>
        <w:jc w:val="both"/>
        <w:rPr>
          <w:rFonts w:cs="Times New Roman"/>
          <w:sz w:val="16"/>
          <w:szCs w:val="16"/>
        </w:rPr>
      </w:pPr>
      <w:r w:rsidRPr="00BD3324">
        <w:rPr>
          <w:i/>
          <w:iCs/>
          <w:sz w:val="16"/>
          <w:szCs w:val="16"/>
        </w:rPr>
        <w:t>[UWAGA: zastosować tylko wtedy, gdy zamawiający przewidział możliwość, o której mowa w art. 25a ust. 5 pkt 2 ustawy Pzp]</w:t>
      </w:r>
    </w:p>
    <w:p w:rsidR="002549DA" w:rsidRPr="00521976" w:rsidRDefault="002549DA" w:rsidP="00521976">
      <w:pPr>
        <w:shd w:val="clear" w:color="auto" w:fill="BFBFBF"/>
        <w:spacing w:after="0" w:line="360" w:lineRule="auto"/>
        <w:jc w:val="both"/>
        <w:rPr>
          <w:b/>
          <w:bCs/>
          <w:sz w:val="21"/>
          <w:szCs w:val="21"/>
        </w:rPr>
      </w:pPr>
      <w:r w:rsidRPr="00521976">
        <w:rPr>
          <w:b/>
          <w:bCs/>
          <w:sz w:val="21"/>
          <w:szCs w:val="21"/>
        </w:rPr>
        <w:t>OŚWIADCZENIE DOTYCZĄCE PODWYKONAWCY NIEBĘDĄCEGO PODMIOTEM, NA KTÓREGO ZASOBY POWOŁUJE SIĘ WYKONAWCA:</w:t>
      </w:r>
    </w:p>
    <w:p w:rsidR="002549DA" w:rsidRPr="00521976" w:rsidRDefault="002549DA" w:rsidP="00521976">
      <w:pPr>
        <w:spacing w:after="0" w:line="360" w:lineRule="auto"/>
        <w:jc w:val="both"/>
        <w:rPr>
          <w:rFonts w:cs="Times New Roman"/>
          <w:b/>
          <w:bCs/>
        </w:rPr>
      </w:pPr>
    </w:p>
    <w:p w:rsidR="002549DA" w:rsidRDefault="002549DA" w:rsidP="00521976">
      <w:pPr>
        <w:spacing w:after="0" w:line="360" w:lineRule="auto"/>
        <w:jc w:val="both"/>
        <w:rPr>
          <w:sz w:val="21"/>
          <w:szCs w:val="21"/>
        </w:rPr>
      </w:pPr>
      <w:r w:rsidRPr="00521976">
        <w:rPr>
          <w:sz w:val="21"/>
          <w:szCs w:val="21"/>
        </w:rPr>
        <w:t>Oświadczam, że następujący/e podmiot/y, będący/e podwykonawcą/</w:t>
      </w:r>
      <w:proofErr w:type="spellStart"/>
      <w:r w:rsidRPr="00521976">
        <w:rPr>
          <w:sz w:val="21"/>
          <w:szCs w:val="21"/>
        </w:rPr>
        <w:t>ami</w:t>
      </w:r>
      <w:proofErr w:type="spellEnd"/>
      <w:r w:rsidRPr="00521976">
        <w:rPr>
          <w:sz w:val="21"/>
          <w:szCs w:val="21"/>
        </w:rPr>
        <w:t>: ……………………………………………………………………..….……</w:t>
      </w:r>
      <w:r w:rsidRPr="00521976">
        <w:rPr>
          <w:sz w:val="20"/>
          <w:szCs w:val="20"/>
        </w:rPr>
        <w:t xml:space="preserve"> </w:t>
      </w:r>
      <w:r w:rsidRPr="00521976">
        <w:rPr>
          <w:i/>
          <w:iCs/>
          <w:sz w:val="16"/>
          <w:szCs w:val="16"/>
        </w:rPr>
        <w:t>(podać pełną nazwę/firmę, adres, a także w zależności od podmiotu: NIP/PESEL, KRS/</w:t>
      </w:r>
      <w:proofErr w:type="spellStart"/>
      <w:r w:rsidRPr="00521976">
        <w:rPr>
          <w:i/>
          <w:iCs/>
          <w:sz w:val="16"/>
          <w:szCs w:val="16"/>
        </w:rPr>
        <w:t>CEiDG</w:t>
      </w:r>
      <w:proofErr w:type="spellEnd"/>
      <w:r w:rsidRPr="00521976">
        <w:rPr>
          <w:i/>
          <w:iCs/>
          <w:sz w:val="16"/>
          <w:szCs w:val="16"/>
        </w:rPr>
        <w:t>)</w:t>
      </w:r>
      <w:r w:rsidRPr="00521976">
        <w:rPr>
          <w:sz w:val="16"/>
          <w:szCs w:val="16"/>
        </w:rPr>
        <w:t xml:space="preserve">, </w:t>
      </w:r>
      <w:r w:rsidRPr="00521976">
        <w:rPr>
          <w:sz w:val="21"/>
          <w:szCs w:val="21"/>
        </w:rPr>
        <w:t xml:space="preserve">nie podlega/ą wykluczeniu z postępowania </w:t>
      </w:r>
      <w:r w:rsidRPr="00521976">
        <w:rPr>
          <w:sz w:val="21"/>
          <w:szCs w:val="21"/>
        </w:rPr>
        <w:br/>
        <w:t>o udzielenie zamówienia.</w:t>
      </w:r>
      <w:r>
        <w:rPr>
          <w:sz w:val="21"/>
          <w:szCs w:val="21"/>
        </w:rPr>
        <w:t xml:space="preserve"> </w:t>
      </w:r>
    </w:p>
    <w:p w:rsidR="002549DA" w:rsidRPr="00A639D8" w:rsidRDefault="002549DA" w:rsidP="00521976">
      <w:pPr>
        <w:spacing w:after="0" w:line="360" w:lineRule="auto"/>
        <w:jc w:val="both"/>
        <w:rPr>
          <w:sz w:val="16"/>
          <w:szCs w:val="16"/>
        </w:rPr>
      </w:pPr>
      <w:r>
        <w:rPr>
          <w:sz w:val="21"/>
          <w:szCs w:val="21"/>
        </w:rPr>
        <w:t>Podwykonawcy zamierzam powierzyć następującą cześć zamówienia …………………………………………………………………… (</w:t>
      </w:r>
      <w:r w:rsidRPr="00A639D8">
        <w:rPr>
          <w:sz w:val="16"/>
          <w:szCs w:val="16"/>
        </w:rPr>
        <w:t>wskazać część zamówienia realizowana przez podwykonawcę jeżeli dotyczy)</w:t>
      </w: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521976">
      <w:pPr>
        <w:spacing w:after="0" w:line="360" w:lineRule="auto"/>
        <w:jc w:val="both"/>
        <w:rPr>
          <w:rFonts w:cs="Times New Roman"/>
          <w:i/>
          <w:iCs/>
        </w:rPr>
      </w:pPr>
    </w:p>
    <w:p w:rsidR="00960425" w:rsidRDefault="00960425" w:rsidP="00521976">
      <w:pPr>
        <w:spacing w:after="0" w:line="360" w:lineRule="auto"/>
        <w:jc w:val="both"/>
        <w:rPr>
          <w:rFonts w:cs="Times New Roman"/>
          <w:i/>
          <w:iCs/>
        </w:rPr>
      </w:pPr>
    </w:p>
    <w:p w:rsidR="00960425" w:rsidRPr="00521976" w:rsidRDefault="00960425" w:rsidP="00521976">
      <w:pPr>
        <w:spacing w:after="0" w:line="360" w:lineRule="auto"/>
        <w:jc w:val="both"/>
        <w:rPr>
          <w:rFonts w:cs="Times New Roman"/>
          <w:i/>
          <w:iCs/>
        </w:rPr>
      </w:pPr>
    </w:p>
    <w:p w:rsidR="002549DA" w:rsidRPr="00521976" w:rsidRDefault="002549DA" w:rsidP="00521976">
      <w:pPr>
        <w:shd w:val="clear" w:color="auto" w:fill="BFBFBF"/>
        <w:spacing w:after="0" w:line="360" w:lineRule="auto"/>
        <w:jc w:val="both"/>
        <w:rPr>
          <w:b/>
          <w:bCs/>
          <w:sz w:val="21"/>
          <w:szCs w:val="21"/>
        </w:rPr>
      </w:pPr>
      <w:r w:rsidRPr="00521976">
        <w:rPr>
          <w:b/>
          <w:bCs/>
          <w:sz w:val="21"/>
          <w:szCs w:val="21"/>
        </w:rPr>
        <w:t>OŚWIADCZENIE DOTYCZĄCE PODANYCH INFORMACJI:</w:t>
      </w:r>
    </w:p>
    <w:p w:rsidR="002549DA" w:rsidRPr="00521976" w:rsidRDefault="002549DA" w:rsidP="00521976">
      <w:pPr>
        <w:spacing w:after="0" w:line="360" w:lineRule="auto"/>
        <w:jc w:val="both"/>
        <w:rPr>
          <w:rFonts w:cs="Times New Roman"/>
          <w:b/>
          <w:bCs/>
        </w:rPr>
      </w:pPr>
    </w:p>
    <w:p w:rsidR="002549DA" w:rsidRPr="00521976" w:rsidRDefault="002549DA" w:rsidP="00521976">
      <w:pPr>
        <w:spacing w:after="0" w:line="360" w:lineRule="auto"/>
        <w:jc w:val="both"/>
        <w:rPr>
          <w:sz w:val="21"/>
          <w:szCs w:val="21"/>
        </w:rPr>
      </w:pPr>
      <w:r w:rsidRPr="00521976">
        <w:rPr>
          <w:sz w:val="21"/>
          <w:szCs w:val="21"/>
        </w:rPr>
        <w:t xml:space="preserve">Oświadczam, że wszystkie informacje podane w powyższych oświadczeniach są aktualne </w:t>
      </w:r>
      <w:r w:rsidRPr="00521976">
        <w:rPr>
          <w:sz w:val="21"/>
          <w:szCs w:val="21"/>
        </w:rPr>
        <w:br/>
        <w:t>i zgodne z prawdą oraz zostały przedstawione z pełną świadomością konsekwencji wprowadzenia zamawiającego w błąd przy przedstawianiu informacji.</w:t>
      </w: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521976" w:rsidRDefault="002549DA" w:rsidP="00521976">
      <w:pPr>
        <w:spacing w:after="0" w:line="360" w:lineRule="auto"/>
        <w:jc w:val="both"/>
        <w:rPr>
          <w:sz w:val="20"/>
          <w:szCs w:val="20"/>
        </w:rPr>
      </w:pP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autoSpaceDE w:val="0"/>
        <w:autoSpaceDN w:val="0"/>
        <w:adjustRightInd w:val="0"/>
        <w:spacing w:after="0" w:line="240" w:lineRule="auto"/>
        <w:rPr>
          <w:rFonts w:cs="Times New Roman"/>
          <w:b/>
          <w:bCs/>
          <w:color w:val="000000"/>
          <w:sz w:val="21"/>
          <w:szCs w:val="21"/>
        </w:rPr>
        <w:sectPr w:rsidR="002549DA" w:rsidSect="0040456E">
          <w:footerReference w:type="default" r:id="rId50"/>
          <w:pgSz w:w="11906" w:h="16838"/>
          <w:pgMar w:top="1417" w:right="1417" w:bottom="1438" w:left="1417" w:header="708" w:footer="0" w:gutter="0"/>
          <w:cols w:space="708"/>
          <w:docGrid w:linePitch="360"/>
        </w:sectPr>
      </w:pPr>
    </w:p>
    <w:p w:rsidR="002549DA" w:rsidRPr="00E63AFF" w:rsidRDefault="002549DA" w:rsidP="00836748">
      <w:pPr>
        <w:spacing w:after="0"/>
        <w:rPr>
          <w:rFonts w:cs="Times New Roman"/>
          <w:sz w:val="21"/>
          <w:szCs w:val="21"/>
        </w:rPr>
      </w:pPr>
      <w:r w:rsidRPr="00E63AFF">
        <w:rPr>
          <w:b/>
          <w:bCs/>
          <w:sz w:val="21"/>
          <w:szCs w:val="21"/>
        </w:rPr>
        <w:lastRenderedPageBreak/>
        <w:t xml:space="preserve">Załącznik nr </w:t>
      </w:r>
      <w:r>
        <w:rPr>
          <w:b/>
          <w:bCs/>
          <w:sz w:val="21"/>
          <w:szCs w:val="21"/>
        </w:rPr>
        <w:t>3</w:t>
      </w:r>
      <w:r w:rsidRPr="00E63AFF">
        <w:rPr>
          <w:sz w:val="21"/>
          <w:szCs w:val="21"/>
        </w:rPr>
        <w:t xml:space="preserve"> - </w:t>
      </w:r>
      <w:r>
        <w:rPr>
          <w:sz w:val="21"/>
          <w:szCs w:val="21"/>
        </w:rPr>
        <w:t xml:space="preserve"> Informacja o przynależności do grupy kapitałowej. </w:t>
      </w:r>
    </w:p>
    <w:tbl>
      <w:tblPr>
        <w:tblW w:w="9214" w:type="dxa"/>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C6D51">
            <w:pPr>
              <w:spacing w:after="0"/>
              <w:rPr>
                <w:sz w:val="21"/>
                <w:szCs w:val="21"/>
              </w:rPr>
            </w:pPr>
            <w:r w:rsidRPr="00AE190D">
              <w:rPr>
                <w:sz w:val="21"/>
                <w:szCs w:val="21"/>
              </w:rPr>
              <w:t xml:space="preserve">Nr referencyjny nadany sprawie przez Zamawiającego </w:t>
            </w:r>
          </w:p>
        </w:tc>
        <w:tc>
          <w:tcPr>
            <w:tcW w:w="2844" w:type="dxa"/>
          </w:tcPr>
          <w:p w:rsidR="002549DA" w:rsidRPr="00AE190D" w:rsidRDefault="002549DA" w:rsidP="001C6D51">
            <w:pPr>
              <w:spacing w:after="0"/>
              <w:rPr>
                <w:rFonts w:cs="Times New Roman"/>
                <w:color w:val="FF0000"/>
                <w:sz w:val="24"/>
                <w:szCs w:val="24"/>
              </w:rPr>
            </w:pPr>
            <w:r w:rsidRPr="00AE190D">
              <w:rPr>
                <w:b/>
                <w:bCs/>
                <w:color w:val="FF0000"/>
                <w:sz w:val="24"/>
                <w:szCs w:val="24"/>
              </w:rPr>
              <w:t>ZPI.271.</w:t>
            </w:r>
            <w:r w:rsidR="00A47893">
              <w:rPr>
                <w:b/>
                <w:bCs/>
                <w:color w:val="FF0000"/>
                <w:sz w:val="24"/>
                <w:szCs w:val="24"/>
              </w:rPr>
              <w:t>35</w:t>
            </w:r>
            <w:r w:rsidRPr="00AE190D">
              <w:rPr>
                <w:b/>
                <w:bCs/>
                <w:color w:val="FF0000"/>
                <w:sz w:val="24"/>
                <w:szCs w:val="24"/>
              </w:rPr>
              <w:t>.201</w:t>
            </w:r>
            <w:r w:rsidR="00A47893">
              <w:rPr>
                <w:b/>
                <w:bCs/>
                <w:color w:val="FF0000"/>
                <w:sz w:val="24"/>
                <w:szCs w:val="24"/>
              </w:rPr>
              <w:t>8</w:t>
            </w:r>
          </w:p>
        </w:tc>
      </w:tr>
    </w:tbl>
    <w:p w:rsidR="002549DA" w:rsidRPr="006A5AA0" w:rsidRDefault="002549DA" w:rsidP="00653271">
      <w:pPr>
        <w:numPr>
          <w:ilvl w:val="12"/>
          <w:numId w:val="0"/>
        </w:numPr>
        <w:spacing w:after="0"/>
        <w:rPr>
          <w:rFonts w:cs="Times New Roman"/>
          <w:sz w:val="21"/>
          <w:szCs w:val="21"/>
        </w:rPr>
      </w:pPr>
    </w:p>
    <w:p w:rsidR="002549DA" w:rsidRPr="00165528" w:rsidRDefault="002549DA" w:rsidP="00653271">
      <w:pPr>
        <w:spacing w:after="0"/>
        <w:ind w:left="4253"/>
        <w:jc w:val="center"/>
        <w:rPr>
          <w:b/>
          <w:bCs/>
          <w:sz w:val="24"/>
          <w:szCs w:val="24"/>
        </w:rPr>
      </w:pPr>
      <w:r w:rsidRPr="00165528">
        <w:rPr>
          <w:b/>
          <w:bCs/>
          <w:sz w:val="24"/>
          <w:szCs w:val="24"/>
        </w:rPr>
        <w:t>ZAMAWIAJĄCY:</w:t>
      </w:r>
    </w:p>
    <w:p w:rsidR="002549DA" w:rsidRPr="00165528" w:rsidRDefault="002549DA" w:rsidP="00653271">
      <w:pPr>
        <w:spacing w:after="0"/>
        <w:ind w:left="4253"/>
        <w:jc w:val="center"/>
      </w:pPr>
      <w:r w:rsidRPr="00165528">
        <w:rPr>
          <w:b/>
          <w:bCs/>
        </w:rPr>
        <w:t>Gmina Zelów</w:t>
      </w:r>
      <w:r w:rsidRPr="00165528">
        <w:t xml:space="preserve">  reprezentowana przez</w:t>
      </w:r>
    </w:p>
    <w:p w:rsidR="002549DA" w:rsidRPr="00D46B78" w:rsidRDefault="002549DA" w:rsidP="00653271">
      <w:pPr>
        <w:spacing w:after="0"/>
        <w:ind w:left="4253"/>
        <w:jc w:val="center"/>
        <w:rPr>
          <w:rFonts w:cs="Times New Roman"/>
          <w:b/>
          <w:bCs/>
        </w:rPr>
      </w:pPr>
      <w:r w:rsidRPr="00165528">
        <w:rPr>
          <w:b/>
          <w:bCs/>
        </w:rPr>
        <w:t xml:space="preserve">           p. Urszulę Świerczyńską – Burmistrza Zelowa</w:t>
      </w:r>
    </w:p>
    <w:p w:rsidR="002549DA" w:rsidRPr="00165528" w:rsidRDefault="002549DA" w:rsidP="00653271">
      <w:pPr>
        <w:spacing w:after="0"/>
        <w:ind w:left="4253"/>
        <w:jc w:val="center"/>
        <w:rPr>
          <w:b/>
          <w:bCs/>
        </w:rPr>
      </w:pPr>
      <w:r w:rsidRPr="00D46B78">
        <w:rPr>
          <w:b/>
          <w:bCs/>
        </w:rPr>
        <w:t xml:space="preserve">          </w:t>
      </w:r>
      <w:r w:rsidRPr="00165528">
        <w:rPr>
          <w:b/>
          <w:bCs/>
        </w:rPr>
        <w:t>Adres Urzędu Miejskiego:</w:t>
      </w:r>
    </w:p>
    <w:p w:rsidR="002549DA" w:rsidRPr="00165528" w:rsidRDefault="002549DA" w:rsidP="00653271">
      <w:pPr>
        <w:spacing w:after="0"/>
        <w:ind w:left="4253" w:firstLine="703"/>
        <w:jc w:val="center"/>
        <w:rPr>
          <w:b/>
          <w:bCs/>
        </w:rPr>
      </w:pPr>
      <w:r w:rsidRPr="00165528">
        <w:rPr>
          <w:b/>
          <w:bCs/>
        </w:rPr>
        <w:t xml:space="preserve"> ul. Żeromskiego 23,397-425 Zelów</w:t>
      </w:r>
    </w:p>
    <w:p w:rsidR="002549DA" w:rsidRPr="00165528" w:rsidRDefault="002549DA" w:rsidP="00BD3324">
      <w:pPr>
        <w:spacing w:after="0" w:line="240" w:lineRule="auto"/>
        <w:rPr>
          <w:b/>
          <w:bCs/>
        </w:rPr>
      </w:pPr>
      <w:r w:rsidRPr="00165528">
        <w:rPr>
          <w:b/>
          <w:bCs/>
        </w:rPr>
        <w:t>Wykonawca:</w:t>
      </w:r>
    </w:p>
    <w:p w:rsidR="002549DA" w:rsidRPr="00165528" w:rsidRDefault="002549DA" w:rsidP="00BD3324">
      <w:pPr>
        <w:spacing w:after="0" w:line="240" w:lineRule="auto"/>
        <w:ind w:right="5954"/>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521976" w:rsidRDefault="002549DA"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2549DA" w:rsidRPr="00802B04" w:rsidRDefault="002549DA" w:rsidP="000E7AA3">
      <w:pPr>
        <w:spacing w:after="0" w:line="240" w:lineRule="auto"/>
        <w:jc w:val="center"/>
        <w:rPr>
          <w:b/>
          <w:bCs/>
          <w:color w:val="000000"/>
          <w:sz w:val="28"/>
          <w:szCs w:val="28"/>
        </w:rPr>
      </w:pPr>
      <w:r w:rsidRPr="00802B04">
        <w:rPr>
          <w:b/>
          <w:bCs/>
          <w:color w:val="000000"/>
          <w:sz w:val="28"/>
          <w:szCs w:val="28"/>
        </w:rPr>
        <w:t>INFORMACJA</w:t>
      </w:r>
    </w:p>
    <w:p w:rsidR="002549DA" w:rsidRDefault="002549DA" w:rsidP="000E7AA3">
      <w:pPr>
        <w:spacing w:after="0" w:line="240" w:lineRule="auto"/>
        <w:jc w:val="center"/>
        <w:rPr>
          <w:b/>
          <w:bCs/>
          <w:color w:val="000000"/>
          <w:sz w:val="24"/>
          <w:szCs w:val="24"/>
        </w:rPr>
      </w:pPr>
      <w:r w:rsidRPr="0093701E">
        <w:rPr>
          <w:b/>
          <w:bCs/>
          <w:color w:val="000000"/>
          <w:sz w:val="24"/>
          <w:szCs w:val="24"/>
        </w:rPr>
        <w:t xml:space="preserve">o przynależności </w:t>
      </w:r>
      <w:r>
        <w:rPr>
          <w:b/>
          <w:bCs/>
          <w:color w:val="000000"/>
          <w:sz w:val="24"/>
          <w:szCs w:val="24"/>
        </w:rPr>
        <w:t xml:space="preserve">lub braku przynależności do tej samej grupy kapitałowej, o której mowa w art. 24 ust. 1 pkt 23 ustawy Pzp </w:t>
      </w:r>
    </w:p>
    <w:p w:rsidR="002549DA" w:rsidRDefault="002549DA" w:rsidP="00836748">
      <w:pPr>
        <w:numPr>
          <w:ilvl w:val="12"/>
          <w:numId w:val="0"/>
        </w:numPr>
        <w:spacing w:after="0"/>
        <w:rPr>
          <w:rFonts w:cs="Times New Roman"/>
          <w:sz w:val="21"/>
          <w:szCs w:val="21"/>
        </w:rPr>
      </w:pPr>
    </w:p>
    <w:p w:rsidR="002549DA" w:rsidRDefault="002549DA" w:rsidP="00836748">
      <w:pPr>
        <w:numPr>
          <w:ilvl w:val="12"/>
          <w:numId w:val="0"/>
        </w:numPr>
        <w:spacing w:after="0"/>
        <w:rPr>
          <w:sz w:val="21"/>
          <w:szCs w:val="21"/>
        </w:rPr>
      </w:pPr>
      <w:r>
        <w:rPr>
          <w:sz w:val="21"/>
          <w:szCs w:val="21"/>
        </w:rPr>
        <w:t>Składając ofertę w postępowaniu o udzielenie zamówienia publicznego prowadzonym w trybie przetargu nieograniczonego na:</w:t>
      </w:r>
    </w:p>
    <w:p w:rsidR="002549DA" w:rsidRDefault="002549DA" w:rsidP="00836748">
      <w:pPr>
        <w:numPr>
          <w:ilvl w:val="12"/>
          <w:numId w:val="0"/>
        </w:numPr>
        <w:spacing w:after="0"/>
        <w:rPr>
          <w:rFonts w:cs="Times New Roman"/>
          <w:noProof/>
          <w:sz w:val="21"/>
          <w:szCs w:val="21"/>
        </w:rPr>
      </w:pPr>
    </w:p>
    <w:p w:rsidR="002549DA" w:rsidRPr="00172B90" w:rsidRDefault="00A01505" w:rsidP="00172B90">
      <w:pPr>
        <w:pStyle w:val="Stopka"/>
        <w:jc w:val="center"/>
        <w:rPr>
          <w:rFonts w:cs="Times New Roman"/>
          <w:sz w:val="24"/>
          <w:szCs w:val="24"/>
        </w:rPr>
      </w:pPr>
      <w:r>
        <w:rPr>
          <w:rFonts w:ascii="Times New Roman" w:hAnsi="Times New Roman" w:cs="Times New Roman"/>
          <w:b/>
          <w:bCs/>
          <w:sz w:val="24"/>
          <w:szCs w:val="24"/>
        </w:rPr>
        <w:t>ZIMOWE UTRZYMANIE</w:t>
      </w:r>
      <w:r w:rsidR="00E87801">
        <w:rPr>
          <w:rFonts w:ascii="Times New Roman" w:hAnsi="Times New Roman" w:cs="Times New Roman"/>
          <w:b/>
          <w:bCs/>
          <w:sz w:val="24"/>
          <w:szCs w:val="24"/>
        </w:rPr>
        <w:t xml:space="preserve"> DRÓG LOKALNYCH I GMINNYCH W SE</w:t>
      </w:r>
      <w:r>
        <w:rPr>
          <w:rFonts w:ascii="Times New Roman" w:hAnsi="Times New Roman" w:cs="Times New Roman"/>
          <w:b/>
          <w:bCs/>
          <w:sz w:val="24"/>
          <w:szCs w:val="24"/>
        </w:rPr>
        <w:t>Z</w:t>
      </w:r>
      <w:r w:rsidR="00E87801">
        <w:rPr>
          <w:rFonts w:ascii="Times New Roman" w:hAnsi="Times New Roman" w:cs="Times New Roman"/>
          <w:b/>
          <w:bCs/>
          <w:sz w:val="24"/>
          <w:szCs w:val="24"/>
        </w:rPr>
        <w:t>O</w:t>
      </w:r>
      <w:r w:rsidR="00A47893">
        <w:rPr>
          <w:rFonts w:ascii="Times New Roman" w:hAnsi="Times New Roman" w:cs="Times New Roman"/>
          <w:b/>
          <w:bCs/>
          <w:sz w:val="24"/>
          <w:szCs w:val="24"/>
        </w:rPr>
        <w:t>NIE 2018</w:t>
      </w:r>
      <w:r>
        <w:rPr>
          <w:rFonts w:ascii="Times New Roman" w:hAnsi="Times New Roman" w:cs="Times New Roman"/>
          <w:b/>
          <w:bCs/>
          <w:sz w:val="24"/>
          <w:szCs w:val="24"/>
        </w:rPr>
        <w:t>/201</w:t>
      </w:r>
      <w:r w:rsidR="00A47893">
        <w:rPr>
          <w:rFonts w:ascii="Times New Roman" w:hAnsi="Times New Roman" w:cs="Times New Roman"/>
          <w:b/>
          <w:bCs/>
          <w:sz w:val="24"/>
          <w:szCs w:val="24"/>
        </w:rPr>
        <w:t>9</w:t>
      </w:r>
    </w:p>
    <w:p w:rsidR="002549DA" w:rsidRPr="000E7AA3" w:rsidRDefault="002549DA" w:rsidP="00DC5196">
      <w:pPr>
        <w:numPr>
          <w:ilvl w:val="12"/>
          <w:numId w:val="0"/>
        </w:numPr>
        <w:spacing w:after="0"/>
        <w:jc w:val="both"/>
        <w:rPr>
          <w:rFonts w:cs="Times New Roman"/>
          <w:b/>
          <w:bCs/>
          <w:sz w:val="21"/>
          <w:szCs w:val="21"/>
        </w:rPr>
      </w:pPr>
      <w:r w:rsidRPr="00802B04">
        <w:rPr>
          <w:sz w:val="21"/>
          <w:szCs w:val="21"/>
        </w:rPr>
        <w:t>Oświadczam (y), że</w:t>
      </w:r>
      <w:r>
        <w:rPr>
          <w:b/>
          <w:bCs/>
          <w:sz w:val="21"/>
          <w:szCs w:val="21"/>
        </w:rPr>
        <w:t xml:space="preserve">  </w:t>
      </w:r>
      <w:r w:rsidRPr="007A77E9">
        <w:rPr>
          <w:b/>
          <w:bCs/>
          <w:noProof/>
        </w:rPr>
        <w:t>należę / nie należę</w:t>
      </w:r>
      <w:r>
        <w:rPr>
          <w:b/>
          <w:bCs/>
          <w:noProof/>
        </w:rPr>
        <w:t>*</w:t>
      </w:r>
      <w:r>
        <w:rPr>
          <w:noProof/>
        </w:rPr>
        <w:t xml:space="preserve"> do grupy kapitałowej o której mowa w art. 24 ust. 1 pkt 23 ustawy Pzp</w:t>
      </w:r>
    </w:p>
    <w:p w:rsidR="002549DA" w:rsidRDefault="002549DA" w:rsidP="00836748">
      <w:pPr>
        <w:spacing w:after="0" w:line="360" w:lineRule="auto"/>
        <w:jc w:val="both"/>
        <w:rPr>
          <w:rFonts w:cs="Times New Roman"/>
          <w:noProof/>
        </w:rPr>
      </w:pPr>
    </w:p>
    <w:p w:rsidR="002549DA" w:rsidRPr="0093701E" w:rsidRDefault="002549DA" w:rsidP="00836748">
      <w:pPr>
        <w:spacing w:after="0" w:line="360" w:lineRule="auto"/>
        <w:jc w:val="both"/>
        <w:rPr>
          <w:noProof/>
        </w:rPr>
      </w:pPr>
      <w:r w:rsidRPr="0093701E">
        <w:rPr>
          <w:noProof/>
        </w:rPr>
        <w:t>W związku z tym, że należę do grupy  kapitałowej,  składam listę podmiotów należących do tej samej grupy kapitalowej.*</w:t>
      </w:r>
    </w:p>
    <w:p w:rsidR="002549DA" w:rsidRPr="007A77E9" w:rsidRDefault="002549DA" w:rsidP="005E41F6">
      <w:pPr>
        <w:numPr>
          <w:ilvl w:val="0"/>
          <w:numId w:val="4"/>
        </w:numPr>
        <w:spacing w:after="0" w:line="360" w:lineRule="auto"/>
        <w:ind w:left="0" w:firstLine="0"/>
        <w:rPr>
          <w:rFonts w:cs="Times New Roman"/>
          <w:b/>
          <w:bCs/>
          <w:noProof/>
        </w:rPr>
      </w:pPr>
      <w:r>
        <w:rPr>
          <w:b/>
          <w:bCs/>
          <w:noProof/>
        </w:rPr>
        <w:t xml:space="preserve"> .......................................................................</w:t>
      </w:r>
    </w:p>
    <w:p w:rsidR="002549DA" w:rsidRPr="007A77E9" w:rsidRDefault="002549DA" w:rsidP="005E41F6">
      <w:pPr>
        <w:numPr>
          <w:ilvl w:val="0"/>
          <w:numId w:val="4"/>
        </w:numPr>
        <w:spacing w:after="0" w:line="360" w:lineRule="auto"/>
        <w:ind w:left="0" w:firstLine="0"/>
        <w:rPr>
          <w:b/>
          <w:bCs/>
          <w:noProof/>
        </w:rPr>
      </w:pPr>
      <w:r w:rsidRPr="007A77E9">
        <w:rPr>
          <w:b/>
          <w:bCs/>
          <w:noProof/>
        </w:rPr>
        <w:t>........................................................................</w:t>
      </w:r>
    </w:p>
    <w:p w:rsidR="002549DA" w:rsidRPr="00E63AFF" w:rsidRDefault="002549DA" w:rsidP="00836748">
      <w:pPr>
        <w:rPr>
          <w:rFonts w:cs="Times New Roman"/>
          <w:noProof/>
          <w:sz w:val="21"/>
          <w:szCs w:val="21"/>
        </w:rPr>
      </w:pPr>
      <w:r w:rsidRPr="00141888">
        <w:rPr>
          <w:rFonts w:ascii="Arial" w:hAnsi="Arial" w:cs="Arial"/>
          <w:b/>
          <w:bCs/>
          <w:noProof/>
          <w:sz w:val="20"/>
          <w:szCs w:val="20"/>
        </w:rPr>
        <w:t xml:space="preserve">* </w:t>
      </w:r>
      <w:r w:rsidRPr="00141888">
        <w:rPr>
          <w:rFonts w:ascii="Arial" w:hAnsi="Arial" w:cs="Arial"/>
          <w:noProof/>
          <w:sz w:val="20"/>
          <w:szCs w:val="20"/>
        </w:rPr>
        <w:t>niepotrzebne skreślić</w:t>
      </w:r>
    </w:p>
    <w:p w:rsidR="002549DA" w:rsidRDefault="002549DA" w:rsidP="00836748">
      <w:pPr>
        <w:spacing w:after="0"/>
        <w:jc w:val="both"/>
        <w:rPr>
          <w:rFonts w:cs="Times New Roman"/>
          <w:noProof/>
          <w:sz w:val="21"/>
          <w:szCs w:val="21"/>
        </w:rPr>
      </w:pPr>
    </w:p>
    <w:p w:rsidR="002549DA" w:rsidRDefault="002549DA" w:rsidP="00836748">
      <w:pPr>
        <w:suppressAutoHyphens/>
        <w:spacing w:after="0" w:line="240" w:lineRule="auto"/>
        <w:jc w:val="both"/>
        <w:rPr>
          <w:rFonts w:cs="Times New Roman"/>
          <w:b/>
          <w:bCs/>
          <w:sz w:val="21"/>
          <w:szCs w:val="21"/>
          <w:u w:val="single"/>
        </w:rPr>
      </w:pPr>
    </w:p>
    <w:p w:rsidR="002549DA" w:rsidRPr="00FF27E6" w:rsidRDefault="002549DA"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2549DA" w:rsidRDefault="002549DA"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836748">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jc w:val="both"/>
        <w:rPr>
          <w:rFonts w:ascii="Arial" w:hAnsi="Arial" w:cs="Arial"/>
          <w:b/>
          <w:bCs/>
          <w:sz w:val="20"/>
          <w:szCs w:val="20"/>
        </w:rPr>
      </w:pPr>
    </w:p>
    <w:p w:rsidR="00960425" w:rsidRDefault="00960425" w:rsidP="00836748">
      <w:pPr>
        <w:jc w:val="both"/>
        <w:rPr>
          <w:rFonts w:ascii="Arial" w:hAnsi="Arial" w:cs="Arial"/>
          <w:b/>
          <w:bCs/>
          <w:sz w:val="20"/>
          <w:szCs w:val="20"/>
        </w:rPr>
      </w:pPr>
    </w:p>
    <w:p w:rsidR="002549DA" w:rsidRPr="00183457" w:rsidRDefault="002549DA" w:rsidP="00836748">
      <w:pPr>
        <w:jc w:val="both"/>
        <w:rPr>
          <w:rFonts w:ascii="Arial" w:hAnsi="Arial" w:cs="Arial"/>
          <w:b/>
          <w:bCs/>
        </w:rPr>
      </w:pPr>
      <w:r w:rsidRPr="00183457">
        <w:rPr>
          <w:rFonts w:ascii="Arial" w:hAnsi="Arial" w:cs="Arial"/>
          <w:b/>
          <w:bCs/>
        </w:rPr>
        <w:lastRenderedPageBreak/>
        <w:t xml:space="preserve">Załącznik Nr 4 do SIWZ </w:t>
      </w:r>
    </w:p>
    <w:p w:rsidR="002549DA" w:rsidRPr="00183457" w:rsidRDefault="002549DA" w:rsidP="00836748">
      <w:pPr>
        <w:autoSpaceDE w:val="0"/>
        <w:autoSpaceDN w:val="0"/>
        <w:adjustRightInd w:val="0"/>
        <w:spacing w:after="0" w:line="240" w:lineRule="auto"/>
        <w:jc w:val="center"/>
        <w:rPr>
          <w:b/>
          <w:bCs/>
        </w:rPr>
      </w:pPr>
      <w:r w:rsidRPr="00183457">
        <w:rPr>
          <w:b/>
          <w:bCs/>
        </w:rPr>
        <w:t>- wzór umowy –</w:t>
      </w:r>
    </w:p>
    <w:p w:rsidR="002549DA" w:rsidRPr="00183457" w:rsidRDefault="002549DA" w:rsidP="00836748">
      <w:pPr>
        <w:pStyle w:val="Default"/>
        <w:jc w:val="right"/>
        <w:rPr>
          <w:rFonts w:ascii="Calibri" w:hAnsi="Calibri" w:cs="Calibri"/>
          <w:sz w:val="22"/>
          <w:szCs w:val="22"/>
        </w:rPr>
      </w:pPr>
    </w:p>
    <w:p w:rsidR="00A01505" w:rsidRDefault="00A01505" w:rsidP="00A01505">
      <w:pPr>
        <w:pStyle w:val="WW-Zwykytekst"/>
        <w:spacing w:line="360" w:lineRule="auto"/>
        <w:ind w:left="2124" w:firstLine="708"/>
        <w:rPr>
          <w:rFonts w:ascii="Times New Roman" w:hAnsi="Times New Roman" w:cs="Times New Roman"/>
          <w:sz w:val="24"/>
        </w:rPr>
      </w:pPr>
      <w:r>
        <w:rPr>
          <w:rFonts w:ascii="Times New Roman" w:hAnsi="Times New Roman" w:cs="Times New Roman"/>
          <w:b/>
          <w:sz w:val="24"/>
        </w:rPr>
        <w:t>Umowa Nr .........................................</w:t>
      </w:r>
    </w:p>
    <w:p w:rsidR="00A01505" w:rsidRPr="00AD6DEB" w:rsidRDefault="00A01505" w:rsidP="00A01505">
      <w:pPr>
        <w:pStyle w:val="Bezodstpw"/>
        <w:rPr>
          <w:rFonts w:ascii="Times New Roman" w:hAnsi="Times New Roman"/>
          <w:sz w:val="24"/>
          <w:szCs w:val="24"/>
          <w:lang w:val="pl-PL"/>
        </w:rPr>
      </w:pPr>
      <w:r w:rsidRPr="00AD6DEB">
        <w:rPr>
          <w:rFonts w:ascii="Times New Roman" w:hAnsi="Times New Roman"/>
          <w:sz w:val="24"/>
          <w:szCs w:val="24"/>
          <w:lang w:val="pl-PL"/>
        </w:rPr>
        <w:t>Zawarta w dniu ............................ pomiędzy Gminą Zelów z siedzibą przy ul. Żeromskiego 23</w:t>
      </w:r>
      <w:r w:rsidRPr="00AD6DEB">
        <w:rPr>
          <w:rFonts w:ascii="Times New Roman" w:hAnsi="Times New Roman"/>
          <w:sz w:val="24"/>
          <w:szCs w:val="24"/>
          <w:lang w:val="pl-PL"/>
        </w:rPr>
        <w:br/>
        <w:t xml:space="preserve">w Zelowie - zwaną dalej w treści umowy </w:t>
      </w:r>
      <w:r w:rsidRPr="00AD6DEB">
        <w:rPr>
          <w:rFonts w:ascii="Times New Roman" w:hAnsi="Times New Roman"/>
          <w:b/>
          <w:sz w:val="24"/>
          <w:szCs w:val="24"/>
          <w:lang w:val="pl-PL"/>
        </w:rPr>
        <w:t>Zamawiającym</w:t>
      </w:r>
      <w:r w:rsidRPr="00AD6DEB">
        <w:rPr>
          <w:rFonts w:ascii="Times New Roman" w:hAnsi="Times New Roman"/>
          <w:sz w:val="24"/>
          <w:szCs w:val="24"/>
          <w:lang w:val="pl-PL"/>
        </w:rPr>
        <w:t xml:space="preserve"> reprezentowanym przez:</w:t>
      </w:r>
    </w:p>
    <w:p w:rsidR="00A01505" w:rsidRPr="00AD6DEB" w:rsidRDefault="00A01505" w:rsidP="00A01505">
      <w:pPr>
        <w:pStyle w:val="Bezodstpw"/>
        <w:rPr>
          <w:rFonts w:ascii="Times New Roman" w:hAnsi="Times New Roman"/>
          <w:sz w:val="24"/>
          <w:szCs w:val="24"/>
          <w:lang w:val="pl-PL"/>
        </w:rPr>
      </w:pPr>
      <w:r w:rsidRPr="00AD6DEB">
        <w:rPr>
          <w:rFonts w:ascii="Times New Roman" w:hAnsi="Times New Roman"/>
          <w:sz w:val="24"/>
          <w:szCs w:val="24"/>
          <w:lang w:val="pl-PL"/>
        </w:rPr>
        <w:t>p. Urszulę Świerczyńską  – Burmistrza Zelowa</w:t>
      </w:r>
    </w:p>
    <w:p w:rsidR="00A01505" w:rsidRPr="00AD6DEB" w:rsidRDefault="00A01505" w:rsidP="00A01505">
      <w:pPr>
        <w:pStyle w:val="Bezodstpw"/>
        <w:rPr>
          <w:rFonts w:ascii="Times New Roman" w:hAnsi="Times New Roman"/>
          <w:sz w:val="24"/>
          <w:szCs w:val="24"/>
          <w:lang w:val="pl-PL"/>
        </w:rPr>
      </w:pPr>
      <w:r w:rsidRPr="00AD6DEB">
        <w:rPr>
          <w:rFonts w:ascii="Times New Roman" w:hAnsi="Times New Roman"/>
          <w:sz w:val="24"/>
          <w:szCs w:val="24"/>
          <w:lang w:val="pl-PL"/>
        </w:rPr>
        <w:t>przy kontrasygnacie Skarbnika Miasta  – p. Jadwigi Stróż</w:t>
      </w:r>
    </w:p>
    <w:p w:rsidR="00A01505" w:rsidRPr="00AD6DEB" w:rsidRDefault="00A01505" w:rsidP="00A01505">
      <w:pPr>
        <w:pStyle w:val="Bezodstpw"/>
        <w:rPr>
          <w:rFonts w:ascii="Times New Roman" w:hAnsi="Times New Roman"/>
          <w:sz w:val="24"/>
          <w:szCs w:val="24"/>
          <w:lang w:val="pl-PL"/>
        </w:rPr>
      </w:pPr>
      <w:r w:rsidRPr="00AD6DEB">
        <w:rPr>
          <w:rFonts w:ascii="Times New Roman" w:hAnsi="Times New Roman"/>
          <w:sz w:val="24"/>
          <w:szCs w:val="24"/>
          <w:lang w:val="pl-PL"/>
        </w:rPr>
        <w:t xml:space="preserve">a </w:t>
      </w:r>
    </w:p>
    <w:p w:rsidR="00A01505" w:rsidRPr="00AD6DEB" w:rsidRDefault="00A01505" w:rsidP="00A01505">
      <w:pPr>
        <w:pStyle w:val="Bezodstpw"/>
        <w:rPr>
          <w:rFonts w:ascii="Times New Roman" w:hAnsi="Times New Roman"/>
          <w:sz w:val="24"/>
          <w:szCs w:val="24"/>
          <w:lang w:val="pl-PL"/>
        </w:rPr>
      </w:pPr>
      <w:r w:rsidRPr="00AD6DEB">
        <w:rPr>
          <w:rFonts w:ascii="Times New Roman" w:hAnsi="Times New Roman"/>
          <w:sz w:val="24"/>
          <w:szCs w:val="24"/>
          <w:lang w:val="pl-PL"/>
        </w:rPr>
        <w:t>……………………………………</w:t>
      </w:r>
    </w:p>
    <w:p w:rsidR="00A01505" w:rsidRPr="00AD6DEB" w:rsidRDefault="00A01505" w:rsidP="00A01505">
      <w:pPr>
        <w:pStyle w:val="Bezodstpw"/>
        <w:rPr>
          <w:rFonts w:ascii="Times New Roman" w:hAnsi="Times New Roman"/>
          <w:b/>
          <w:sz w:val="24"/>
          <w:szCs w:val="24"/>
          <w:lang w:val="pl-PL"/>
        </w:rPr>
      </w:pPr>
      <w:r w:rsidRPr="00AD6DEB">
        <w:rPr>
          <w:rFonts w:ascii="Times New Roman" w:hAnsi="Times New Roman"/>
          <w:sz w:val="24"/>
          <w:szCs w:val="24"/>
          <w:lang w:val="pl-PL"/>
        </w:rPr>
        <w:t xml:space="preserve">zwanym dalej w treści umowy </w:t>
      </w:r>
      <w:r w:rsidRPr="00AD6DEB">
        <w:rPr>
          <w:rFonts w:ascii="Times New Roman" w:hAnsi="Times New Roman"/>
          <w:b/>
          <w:sz w:val="24"/>
          <w:szCs w:val="24"/>
          <w:lang w:val="pl-PL"/>
        </w:rPr>
        <w:t>Wykonawcą</w:t>
      </w:r>
    </w:p>
    <w:p w:rsidR="00A01505" w:rsidRPr="00107079" w:rsidRDefault="00A01505" w:rsidP="00A01505">
      <w:pPr>
        <w:pStyle w:val="Bezodstpw"/>
        <w:rPr>
          <w:rFonts w:ascii="Times New Roman" w:hAnsi="Times New Roman"/>
          <w:sz w:val="24"/>
          <w:szCs w:val="24"/>
        </w:rPr>
      </w:pPr>
      <w:r w:rsidRPr="00107079">
        <w:rPr>
          <w:rFonts w:ascii="Times New Roman" w:hAnsi="Times New Roman"/>
          <w:sz w:val="24"/>
          <w:szCs w:val="24"/>
        </w:rPr>
        <w:t>reprezentowanym przez:</w:t>
      </w:r>
    </w:p>
    <w:p w:rsidR="00A01505" w:rsidRPr="00107079" w:rsidRDefault="00A01505" w:rsidP="00A01505">
      <w:pPr>
        <w:pStyle w:val="Bezodstpw"/>
        <w:rPr>
          <w:rFonts w:ascii="Times New Roman" w:hAnsi="Times New Roman"/>
          <w:sz w:val="24"/>
          <w:szCs w:val="24"/>
        </w:rPr>
      </w:pPr>
      <w:r w:rsidRPr="00107079">
        <w:rPr>
          <w:rFonts w:ascii="Times New Roman" w:hAnsi="Times New Roman"/>
          <w:sz w:val="24"/>
          <w:szCs w:val="24"/>
        </w:rPr>
        <w:t xml:space="preserve">p. ……………………………….. </w:t>
      </w:r>
    </w:p>
    <w:p w:rsidR="00A01505" w:rsidRDefault="00A01505" w:rsidP="00A01505">
      <w:pPr>
        <w:pStyle w:val="WW-Zwykytekst"/>
        <w:spacing w:line="360" w:lineRule="auto"/>
        <w:jc w:val="center"/>
        <w:rPr>
          <w:rFonts w:ascii="Times New Roman" w:hAnsi="Times New Roman" w:cs="Times New Roman"/>
          <w:sz w:val="24"/>
        </w:rPr>
      </w:pPr>
      <w:r>
        <w:rPr>
          <w:rFonts w:ascii="Times New Roman" w:hAnsi="Times New Roman" w:cs="Times New Roman"/>
          <w:sz w:val="24"/>
        </w:rPr>
        <w:t>§ 1</w:t>
      </w:r>
    </w:p>
    <w:p w:rsidR="00A01505" w:rsidRPr="00350DA6" w:rsidRDefault="00A01505" w:rsidP="005E41F6">
      <w:pPr>
        <w:pStyle w:val="WW-Zwykytekst"/>
        <w:numPr>
          <w:ilvl w:val="0"/>
          <w:numId w:val="14"/>
        </w:numPr>
        <w:tabs>
          <w:tab w:val="left" w:pos="360"/>
        </w:tabs>
        <w:jc w:val="both"/>
        <w:rPr>
          <w:rFonts w:ascii="Times New Roman" w:hAnsi="Times New Roman" w:cs="Times New Roman"/>
          <w:sz w:val="24"/>
        </w:rPr>
      </w:pPr>
      <w:r w:rsidRPr="00350DA6">
        <w:rPr>
          <w:rFonts w:ascii="Times New Roman" w:hAnsi="Times New Roman" w:cs="Times New Roman"/>
          <w:sz w:val="24"/>
        </w:rPr>
        <w:t>Zamawiający zleca a Wykonawca przyjmuje do wykonania usługę polegającą</w:t>
      </w:r>
      <w:r>
        <w:rPr>
          <w:rFonts w:ascii="Times New Roman" w:hAnsi="Times New Roman" w:cs="Times New Roman"/>
          <w:sz w:val="24"/>
        </w:rPr>
        <w:t xml:space="preserve"> </w:t>
      </w:r>
      <w:r w:rsidRPr="00350DA6">
        <w:rPr>
          <w:rFonts w:ascii="Times New Roman" w:hAnsi="Times New Roman" w:cs="Times New Roman"/>
          <w:sz w:val="24"/>
        </w:rPr>
        <w:t>na zimowym utrzymaniu dróg gminnych na terenie miasta i gminy Zelów zgodnie z planem zimowego utrzyma</w:t>
      </w:r>
      <w:r>
        <w:rPr>
          <w:rFonts w:ascii="Times New Roman" w:hAnsi="Times New Roman" w:cs="Times New Roman"/>
          <w:sz w:val="24"/>
        </w:rPr>
        <w:t>nia dróg gminnych w sezonie 201</w:t>
      </w:r>
      <w:r w:rsidR="00A47893">
        <w:rPr>
          <w:rFonts w:ascii="Times New Roman" w:hAnsi="Times New Roman" w:cs="Times New Roman"/>
          <w:sz w:val="24"/>
        </w:rPr>
        <w:t>8/2019</w:t>
      </w:r>
      <w:r w:rsidRPr="00350DA6">
        <w:rPr>
          <w:rFonts w:ascii="Times New Roman" w:hAnsi="Times New Roman" w:cs="Times New Roman"/>
          <w:sz w:val="24"/>
        </w:rPr>
        <w:t xml:space="preserve"> stanowiącym załącznik nr 1 do niniejszej umowy.</w:t>
      </w:r>
    </w:p>
    <w:p w:rsidR="00A01505" w:rsidRDefault="00A01505" w:rsidP="005E41F6">
      <w:pPr>
        <w:pStyle w:val="WW-Zwykytekst"/>
        <w:numPr>
          <w:ilvl w:val="0"/>
          <w:numId w:val="14"/>
        </w:numPr>
        <w:tabs>
          <w:tab w:val="left" w:pos="360"/>
        </w:tabs>
        <w:jc w:val="both"/>
        <w:rPr>
          <w:rFonts w:ascii="Times New Roman" w:hAnsi="Times New Roman" w:cs="Times New Roman"/>
          <w:sz w:val="24"/>
        </w:rPr>
      </w:pPr>
      <w:r>
        <w:rPr>
          <w:rFonts w:ascii="Times New Roman" w:hAnsi="Times New Roman" w:cs="Times New Roman"/>
          <w:sz w:val="24"/>
        </w:rPr>
        <w:t xml:space="preserve">Zakres prac obejmuje odśnieżanie dróg gminnych, chodników, jezdni, parkingów, usuwanie śliskości zimowej </w:t>
      </w:r>
      <w:r w:rsidRPr="00350DA6">
        <w:rPr>
          <w:rFonts w:ascii="Times New Roman" w:hAnsi="Times New Roman" w:cs="Times New Roman"/>
          <w:sz w:val="24"/>
          <w:lang w:eastAsia="pl-PL"/>
        </w:rPr>
        <w:t>oraz zwalczanie i zapobieganie gołoledzi, oblodzenia, zlodowace</w:t>
      </w:r>
      <w:r w:rsidRPr="00350DA6">
        <w:rPr>
          <w:rFonts w:ascii="Times New Roman" w:eastAsia="TimesNewRoman" w:hAnsi="Times New Roman" w:cs="Times New Roman"/>
          <w:sz w:val="24"/>
          <w:lang w:eastAsia="pl-PL"/>
        </w:rPr>
        <w:t>ń</w:t>
      </w:r>
      <w:r w:rsidRPr="00350DA6">
        <w:rPr>
          <w:rFonts w:ascii="Times New Roman" w:hAnsi="Times New Roman" w:cs="Times New Roman"/>
          <w:sz w:val="24"/>
        </w:rPr>
        <w:t xml:space="preserve"> w</w:t>
      </w:r>
      <w:r>
        <w:rPr>
          <w:rFonts w:ascii="Times New Roman" w:hAnsi="Times New Roman" w:cs="Times New Roman"/>
          <w:sz w:val="24"/>
        </w:rPr>
        <w:t xml:space="preserve"> razie potrzeby wywóz nadmiaru śniegu na zlecenie Zamawiającego, ustawieniu i utrzymywaniu koksowników oraz pozimowe sprzątanie nawierzchni dróg.</w:t>
      </w:r>
    </w:p>
    <w:p w:rsidR="00A01505" w:rsidRDefault="00A01505" w:rsidP="005E41F6">
      <w:pPr>
        <w:pStyle w:val="WW-Zwykytekst"/>
        <w:numPr>
          <w:ilvl w:val="0"/>
          <w:numId w:val="14"/>
        </w:numPr>
        <w:tabs>
          <w:tab w:val="left" w:pos="360"/>
        </w:tabs>
        <w:jc w:val="both"/>
        <w:rPr>
          <w:rFonts w:ascii="Times New Roman" w:hAnsi="Times New Roman" w:cs="Times New Roman"/>
          <w:sz w:val="24"/>
        </w:rPr>
      </w:pPr>
      <w:r>
        <w:rPr>
          <w:rFonts w:ascii="Times New Roman" w:hAnsi="Times New Roman" w:cs="Times New Roman"/>
          <w:sz w:val="24"/>
        </w:rPr>
        <w:t xml:space="preserve">Wykonawca zobowiązuje się zabezpieczyć odpowiednią ilość sprzętu dobrej jakości umożliwiającą wykonanie usługi zgodnie z ofertą. </w:t>
      </w:r>
    </w:p>
    <w:p w:rsidR="00A01505" w:rsidRDefault="00A01505" w:rsidP="005E41F6">
      <w:pPr>
        <w:pStyle w:val="WW-Zwykytekst"/>
        <w:numPr>
          <w:ilvl w:val="0"/>
          <w:numId w:val="14"/>
        </w:numPr>
        <w:tabs>
          <w:tab w:val="left" w:pos="360"/>
        </w:tabs>
        <w:ind w:left="170" w:hanging="170"/>
        <w:rPr>
          <w:rFonts w:ascii="Times New Roman" w:hAnsi="Times New Roman" w:cs="Times New Roman"/>
          <w:sz w:val="24"/>
        </w:rPr>
      </w:pPr>
      <w:r>
        <w:rPr>
          <w:rFonts w:ascii="Times New Roman" w:hAnsi="Times New Roman" w:cs="Times New Roman"/>
          <w:sz w:val="24"/>
        </w:rPr>
        <w:t>Integralnymi częściami umowy są:</w:t>
      </w:r>
    </w:p>
    <w:p w:rsidR="00A01505" w:rsidRDefault="00A01505" w:rsidP="005E41F6">
      <w:pPr>
        <w:pStyle w:val="WW-Zwykytekst"/>
        <w:numPr>
          <w:ilvl w:val="0"/>
          <w:numId w:val="13"/>
        </w:numPr>
        <w:tabs>
          <w:tab w:val="clear" w:pos="432"/>
          <w:tab w:val="left" w:pos="600"/>
        </w:tabs>
        <w:ind w:left="170" w:hanging="170"/>
        <w:rPr>
          <w:rFonts w:ascii="Times New Roman" w:hAnsi="Times New Roman" w:cs="Times New Roman"/>
          <w:sz w:val="24"/>
        </w:rPr>
      </w:pPr>
      <w:r>
        <w:rPr>
          <w:rFonts w:ascii="Times New Roman" w:hAnsi="Times New Roman" w:cs="Times New Roman"/>
          <w:sz w:val="24"/>
        </w:rPr>
        <w:t>1)  specyfikacja istotnych warunków zamówienia wraz z załącznikami,</w:t>
      </w:r>
    </w:p>
    <w:p w:rsidR="00A01505" w:rsidRDefault="00A01505" w:rsidP="005E41F6">
      <w:pPr>
        <w:pStyle w:val="WW-Zwykytekst"/>
        <w:numPr>
          <w:ilvl w:val="0"/>
          <w:numId w:val="13"/>
        </w:numPr>
        <w:tabs>
          <w:tab w:val="clear" w:pos="432"/>
          <w:tab w:val="left" w:pos="600"/>
        </w:tabs>
        <w:ind w:left="170" w:hanging="170"/>
        <w:rPr>
          <w:rFonts w:ascii="Times New Roman" w:hAnsi="Times New Roman" w:cs="Times New Roman"/>
          <w:sz w:val="24"/>
        </w:rPr>
      </w:pPr>
      <w:r>
        <w:rPr>
          <w:rFonts w:ascii="Times New Roman" w:hAnsi="Times New Roman" w:cs="Times New Roman"/>
          <w:sz w:val="24"/>
        </w:rPr>
        <w:t>2)  oferta Wykonawcy</w:t>
      </w:r>
    </w:p>
    <w:p w:rsidR="00A01505" w:rsidRDefault="00A01505" w:rsidP="00A01505">
      <w:pPr>
        <w:pStyle w:val="WW-Zwykytekst"/>
        <w:numPr>
          <w:ilvl w:val="0"/>
          <w:numId w:val="14"/>
        </w:numPr>
        <w:jc w:val="both"/>
        <w:rPr>
          <w:rFonts w:ascii="Times New Roman" w:hAnsi="Times New Roman" w:cs="Times New Roman"/>
          <w:sz w:val="24"/>
        </w:rPr>
      </w:pPr>
      <w:r>
        <w:rPr>
          <w:rFonts w:ascii="Times New Roman" w:hAnsi="Times New Roman" w:cs="Times New Roman"/>
          <w:sz w:val="24"/>
        </w:rPr>
        <w:t>Zobowiązania wykonawcy zawarte w ofercie wprowadza się do niniejszej umowy o ile nie są sprzeczne z niniejszą umową.</w:t>
      </w:r>
    </w:p>
    <w:p w:rsidR="00A01505" w:rsidRDefault="00A01505" w:rsidP="00A01505">
      <w:pPr>
        <w:pStyle w:val="WW-Zwykytekst"/>
        <w:numPr>
          <w:ilvl w:val="0"/>
          <w:numId w:val="14"/>
        </w:numPr>
        <w:jc w:val="both"/>
        <w:rPr>
          <w:rFonts w:ascii="Times New Roman" w:hAnsi="Times New Roman" w:cs="Times New Roman"/>
          <w:sz w:val="24"/>
        </w:rPr>
      </w:pPr>
      <w:r>
        <w:rPr>
          <w:rFonts w:ascii="Times New Roman" w:hAnsi="Times New Roman" w:cs="Times New Roman"/>
          <w:sz w:val="24"/>
        </w:rPr>
        <w:t>Niniejsza umowa została zawarta w wyniku udzielenia zamówienia publicznego w trybie przetargu nieograniczonego zgodnie z ustawą z dnia 29 stycznia 2004r. Prawo Zamówień Publicznych (</w:t>
      </w:r>
      <w:proofErr w:type="spellStart"/>
      <w:r>
        <w:rPr>
          <w:rFonts w:ascii="Times New Roman" w:hAnsi="Times New Roman" w:cs="Times New Roman"/>
          <w:sz w:val="24"/>
        </w:rPr>
        <w:t>t.j</w:t>
      </w:r>
      <w:proofErr w:type="spellEnd"/>
      <w:r>
        <w:rPr>
          <w:rFonts w:ascii="Times New Roman" w:hAnsi="Times New Roman" w:cs="Times New Roman"/>
          <w:sz w:val="24"/>
        </w:rPr>
        <w:t>. Dz. U. z 2017 r. poz. 1579</w:t>
      </w:r>
      <w:r w:rsidR="00A47893">
        <w:rPr>
          <w:rFonts w:ascii="Times New Roman" w:hAnsi="Times New Roman" w:cs="Times New Roman"/>
          <w:sz w:val="24"/>
        </w:rPr>
        <w:t xml:space="preserve"> ze zm.</w:t>
      </w:r>
      <w:r>
        <w:rPr>
          <w:rFonts w:ascii="Times New Roman" w:hAnsi="Times New Roman" w:cs="Times New Roman"/>
          <w:sz w:val="24"/>
        </w:rPr>
        <w:t xml:space="preserve">). </w:t>
      </w:r>
    </w:p>
    <w:p w:rsidR="00A01505" w:rsidRDefault="00A01505" w:rsidP="00A01505">
      <w:pPr>
        <w:pStyle w:val="WW-Zwykytekst"/>
        <w:spacing w:line="360" w:lineRule="auto"/>
        <w:jc w:val="center"/>
        <w:rPr>
          <w:rFonts w:ascii="Times New Roman" w:hAnsi="Times New Roman" w:cs="Times New Roman"/>
          <w:sz w:val="24"/>
        </w:rPr>
      </w:pPr>
    </w:p>
    <w:p w:rsidR="00A01505" w:rsidRDefault="00A01505" w:rsidP="00A01505">
      <w:pPr>
        <w:pStyle w:val="WW-Zwykytekst"/>
        <w:spacing w:line="360" w:lineRule="auto"/>
        <w:jc w:val="center"/>
        <w:rPr>
          <w:rFonts w:ascii="Times New Roman" w:hAnsi="Times New Roman" w:cs="Times New Roman"/>
          <w:sz w:val="24"/>
        </w:rPr>
      </w:pPr>
      <w:r>
        <w:rPr>
          <w:rFonts w:ascii="Times New Roman" w:hAnsi="Times New Roman" w:cs="Times New Roman"/>
          <w:sz w:val="24"/>
        </w:rPr>
        <w:t>§ 2</w:t>
      </w:r>
    </w:p>
    <w:p w:rsidR="00A01505" w:rsidRPr="00AB6279" w:rsidRDefault="00A01505" w:rsidP="00A01505">
      <w:pPr>
        <w:pStyle w:val="WW-Zwykytekst"/>
        <w:numPr>
          <w:ilvl w:val="1"/>
          <w:numId w:val="14"/>
        </w:numPr>
        <w:autoSpaceDE w:val="0"/>
        <w:autoSpaceDN w:val="0"/>
        <w:adjustRightInd w:val="0"/>
        <w:rPr>
          <w:rFonts w:ascii="Times New Roman" w:hAnsi="Times New Roman" w:cs="Times New Roman"/>
          <w:sz w:val="24"/>
          <w:lang w:eastAsia="pl-PL"/>
        </w:rPr>
      </w:pPr>
      <w:r w:rsidRPr="00520F34">
        <w:rPr>
          <w:rFonts w:ascii="Times New Roman" w:hAnsi="Times New Roman" w:cs="Times New Roman"/>
          <w:sz w:val="24"/>
        </w:rPr>
        <w:t xml:space="preserve">Umowa </w:t>
      </w:r>
      <w:r w:rsidRPr="00AB6279">
        <w:rPr>
          <w:rFonts w:ascii="Times New Roman" w:hAnsi="Times New Roman" w:cs="Times New Roman"/>
          <w:sz w:val="24"/>
        </w:rPr>
        <w:t xml:space="preserve">zawarta zostaje na okres od dnia zawarcia umowy </w:t>
      </w:r>
      <w:r w:rsidRPr="00A01505">
        <w:rPr>
          <w:rFonts w:ascii="Times New Roman" w:hAnsi="Times New Roman" w:cs="Times New Roman"/>
          <w:b/>
          <w:sz w:val="24"/>
        </w:rPr>
        <w:t>do 31.05.201</w:t>
      </w:r>
      <w:r w:rsidR="00A47893">
        <w:rPr>
          <w:rFonts w:ascii="Times New Roman" w:hAnsi="Times New Roman" w:cs="Times New Roman"/>
          <w:b/>
          <w:sz w:val="24"/>
        </w:rPr>
        <w:t>9</w:t>
      </w:r>
      <w:r w:rsidRPr="00A01505">
        <w:rPr>
          <w:rFonts w:ascii="Times New Roman" w:hAnsi="Times New Roman" w:cs="Times New Roman"/>
          <w:b/>
          <w:sz w:val="24"/>
        </w:rPr>
        <w:t xml:space="preserve"> r.</w:t>
      </w:r>
    </w:p>
    <w:p w:rsidR="00A01505" w:rsidRPr="00AB6279" w:rsidRDefault="00A01505" w:rsidP="00A01505">
      <w:pPr>
        <w:numPr>
          <w:ilvl w:val="1"/>
          <w:numId w:val="14"/>
        </w:numPr>
        <w:autoSpaceDE w:val="0"/>
        <w:autoSpaceDN w:val="0"/>
        <w:adjustRightInd w:val="0"/>
        <w:spacing w:after="0" w:line="240" w:lineRule="auto"/>
        <w:jc w:val="both"/>
        <w:rPr>
          <w:rFonts w:ascii="Times New Roman" w:hAnsi="Times New Roman"/>
          <w:sz w:val="24"/>
          <w:szCs w:val="24"/>
        </w:rPr>
      </w:pPr>
      <w:r w:rsidRPr="00AB6279">
        <w:rPr>
          <w:rFonts w:ascii="Times New Roman" w:hAnsi="Times New Roman"/>
          <w:sz w:val="24"/>
          <w:szCs w:val="24"/>
        </w:rPr>
        <w:t>W trakcie trwania sezonu zimowego Wykonawca musi by</w:t>
      </w:r>
      <w:r w:rsidRPr="00AB6279">
        <w:rPr>
          <w:rFonts w:ascii="Times New Roman" w:eastAsia="TimesNewRoman" w:hAnsi="Times New Roman"/>
          <w:sz w:val="24"/>
          <w:szCs w:val="24"/>
        </w:rPr>
        <w:t xml:space="preserve">ć </w:t>
      </w:r>
      <w:r w:rsidRPr="00AB6279">
        <w:rPr>
          <w:rFonts w:ascii="Times New Roman" w:hAnsi="Times New Roman"/>
          <w:sz w:val="24"/>
          <w:szCs w:val="24"/>
        </w:rPr>
        <w:t>w stanie gotowo</w:t>
      </w:r>
      <w:r w:rsidRPr="00AB6279">
        <w:rPr>
          <w:rFonts w:ascii="Times New Roman" w:eastAsia="TimesNewRoman" w:hAnsi="Times New Roman"/>
          <w:sz w:val="24"/>
          <w:szCs w:val="24"/>
        </w:rPr>
        <w:t>ś</w:t>
      </w:r>
      <w:r w:rsidRPr="00AB6279">
        <w:rPr>
          <w:rFonts w:ascii="Times New Roman" w:hAnsi="Times New Roman"/>
          <w:sz w:val="24"/>
          <w:szCs w:val="24"/>
        </w:rPr>
        <w:t>ci (sprz</w:t>
      </w:r>
      <w:r w:rsidRPr="00AB6279">
        <w:rPr>
          <w:rFonts w:ascii="Times New Roman" w:eastAsia="TimesNewRoman" w:hAnsi="Times New Roman"/>
          <w:sz w:val="24"/>
          <w:szCs w:val="24"/>
        </w:rPr>
        <w:t>ę</w:t>
      </w:r>
      <w:r w:rsidRPr="00AB6279">
        <w:rPr>
          <w:rFonts w:ascii="Times New Roman" w:hAnsi="Times New Roman"/>
          <w:sz w:val="24"/>
          <w:szCs w:val="24"/>
        </w:rPr>
        <w:t>towej</w:t>
      </w:r>
    </w:p>
    <w:p w:rsidR="00A01505" w:rsidRPr="00AB6279" w:rsidRDefault="00A01505" w:rsidP="00A01505">
      <w:pPr>
        <w:autoSpaceDE w:val="0"/>
        <w:autoSpaceDN w:val="0"/>
        <w:adjustRightInd w:val="0"/>
        <w:spacing w:after="0" w:line="240" w:lineRule="auto"/>
        <w:ind w:left="360"/>
        <w:jc w:val="both"/>
        <w:rPr>
          <w:rFonts w:ascii="Times New Roman" w:hAnsi="Times New Roman"/>
          <w:sz w:val="24"/>
          <w:szCs w:val="24"/>
        </w:rPr>
      </w:pPr>
      <w:r w:rsidRPr="00AB6279">
        <w:rPr>
          <w:rFonts w:ascii="Times New Roman" w:hAnsi="Times New Roman"/>
          <w:sz w:val="24"/>
          <w:szCs w:val="24"/>
        </w:rPr>
        <w:t>i materiałowej) do wykonania zleconych prac 24 godziny na dob</w:t>
      </w:r>
      <w:r w:rsidRPr="00AB6279">
        <w:rPr>
          <w:rFonts w:ascii="Times New Roman" w:eastAsia="TimesNewRoman" w:hAnsi="Times New Roman"/>
          <w:sz w:val="24"/>
          <w:szCs w:val="24"/>
        </w:rPr>
        <w:t>ę</w:t>
      </w:r>
      <w:r w:rsidRPr="00AB6279">
        <w:rPr>
          <w:rFonts w:ascii="Times New Roman" w:hAnsi="Times New Roman"/>
          <w:sz w:val="24"/>
          <w:szCs w:val="24"/>
        </w:rPr>
        <w:t>, ka</w:t>
      </w:r>
      <w:r w:rsidRPr="00AB6279">
        <w:rPr>
          <w:rFonts w:ascii="Times New Roman" w:eastAsia="TimesNewRoman" w:hAnsi="Times New Roman"/>
          <w:sz w:val="24"/>
          <w:szCs w:val="24"/>
        </w:rPr>
        <w:t>ż</w:t>
      </w:r>
      <w:r w:rsidRPr="00AB6279">
        <w:rPr>
          <w:rFonts w:ascii="Times New Roman" w:hAnsi="Times New Roman"/>
          <w:sz w:val="24"/>
          <w:szCs w:val="24"/>
        </w:rPr>
        <w:t>dy dzie</w:t>
      </w:r>
      <w:r w:rsidRPr="00AB6279">
        <w:rPr>
          <w:rFonts w:ascii="Times New Roman" w:eastAsia="TimesNewRoman" w:hAnsi="Times New Roman"/>
          <w:sz w:val="24"/>
          <w:szCs w:val="24"/>
        </w:rPr>
        <w:t xml:space="preserve">ń </w:t>
      </w:r>
      <w:r w:rsidRPr="00AB6279">
        <w:rPr>
          <w:rFonts w:ascii="Times New Roman" w:hAnsi="Times New Roman"/>
          <w:sz w:val="24"/>
          <w:szCs w:val="24"/>
        </w:rPr>
        <w:t xml:space="preserve">tygodnia.     </w:t>
      </w:r>
    </w:p>
    <w:p w:rsidR="00A01505" w:rsidRPr="00AB6279" w:rsidRDefault="00A01505" w:rsidP="00A01505">
      <w:pPr>
        <w:autoSpaceDE w:val="0"/>
        <w:autoSpaceDN w:val="0"/>
        <w:adjustRightInd w:val="0"/>
        <w:spacing w:after="0" w:line="240" w:lineRule="auto"/>
        <w:ind w:left="283" w:firstLine="2"/>
        <w:jc w:val="both"/>
        <w:rPr>
          <w:rFonts w:ascii="Times New Roman" w:hAnsi="Times New Roman"/>
          <w:sz w:val="24"/>
          <w:szCs w:val="24"/>
        </w:rPr>
      </w:pPr>
      <w:r w:rsidRPr="00AB6279">
        <w:rPr>
          <w:rFonts w:ascii="Times New Roman" w:hAnsi="Times New Roman"/>
          <w:sz w:val="24"/>
          <w:szCs w:val="24"/>
        </w:rPr>
        <w:t>Wykonawca zapewnia osoby dyżurujące 24h w dni powszednie, w dni woln</w:t>
      </w:r>
      <w:r>
        <w:rPr>
          <w:rFonts w:ascii="Times New Roman" w:hAnsi="Times New Roman"/>
          <w:sz w:val="24"/>
          <w:szCs w:val="24"/>
        </w:rPr>
        <w:t xml:space="preserve">e od pracy i święta. Dyżur </w:t>
      </w:r>
      <w:r w:rsidRPr="00AB6279">
        <w:rPr>
          <w:rFonts w:ascii="Times New Roman" w:hAnsi="Times New Roman"/>
          <w:sz w:val="24"/>
          <w:szCs w:val="24"/>
        </w:rPr>
        <w:t xml:space="preserve">w porze dziennej w godzinach od 4 do 17 i w porze  nocnej  w godzinach od 17 do 4 będzie nakładał na wykonawcę obowiązek zgłaszania do koordynatora potrzebę wykonywania usługi. </w:t>
      </w:r>
      <w:r w:rsidRPr="00AB6279">
        <w:rPr>
          <w:rFonts w:ascii="Times New Roman" w:hAnsi="Times New Roman"/>
          <w:color w:val="000000"/>
          <w:sz w:val="24"/>
          <w:szCs w:val="24"/>
        </w:rPr>
        <w:t>Każdorazowe przystąpienie  do wykonania usług wymaga akceptacji koordynatora.</w:t>
      </w:r>
    </w:p>
    <w:p w:rsidR="00A01505" w:rsidRPr="002E59F7" w:rsidRDefault="00A01505" w:rsidP="005E41F6">
      <w:pPr>
        <w:numPr>
          <w:ilvl w:val="1"/>
          <w:numId w:val="14"/>
        </w:numPr>
        <w:autoSpaceDE w:val="0"/>
        <w:autoSpaceDN w:val="0"/>
        <w:adjustRightInd w:val="0"/>
        <w:spacing w:after="0" w:line="240" w:lineRule="auto"/>
        <w:ind w:left="284" w:hanging="284"/>
        <w:jc w:val="both"/>
        <w:rPr>
          <w:rFonts w:ascii="Times New Roman" w:hAnsi="Times New Roman"/>
          <w:sz w:val="24"/>
          <w:szCs w:val="24"/>
        </w:rPr>
      </w:pPr>
      <w:r w:rsidRPr="00AB6279">
        <w:rPr>
          <w:rFonts w:ascii="Times New Roman" w:hAnsi="Times New Roman"/>
          <w:sz w:val="24"/>
          <w:szCs w:val="24"/>
        </w:rPr>
        <w:t>Pojazdy oraz sprz</w:t>
      </w:r>
      <w:r w:rsidRPr="00AB6279">
        <w:rPr>
          <w:rFonts w:ascii="Times New Roman" w:eastAsia="TimesNewRoman" w:hAnsi="Times New Roman"/>
          <w:sz w:val="24"/>
          <w:szCs w:val="24"/>
        </w:rPr>
        <w:t>ę</w:t>
      </w:r>
      <w:r w:rsidRPr="00AB6279">
        <w:rPr>
          <w:rFonts w:ascii="Times New Roman" w:hAnsi="Times New Roman"/>
          <w:sz w:val="24"/>
          <w:szCs w:val="24"/>
        </w:rPr>
        <w:t>t wraz z obsług</w:t>
      </w:r>
      <w:r w:rsidRPr="00AB6279">
        <w:rPr>
          <w:rFonts w:ascii="Times New Roman" w:eastAsia="TimesNewRoman" w:hAnsi="Times New Roman"/>
          <w:sz w:val="24"/>
          <w:szCs w:val="24"/>
        </w:rPr>
        <w:t xml:space="preserve">ą </w:t>
      </w:r>
      <w:r w:rsidRPr="00AB6279">
        <w:rPr>
          <w:rFonts w:ascii="Times New Roman" w:hAnsi="Times New Roman"/>
          <w:sz w:val="24"/>
          <w:szCs w:val="24"/>
        </w:rPr>
        <w:t>wskazane w ofercie Wykonawcy, powinny by</w:t>
      </w:r>
      <w:r w:rsidRPr="00AB6279">
        <w:rPr>
          <w:rFonts w:ascii="Times New Roman" w:eastAsia="TimesNewRoman" w:hAnsi="Times New Roman"/>
          <w:sz w:val="24"/>
          <w:szCs w:val="24"/>
        </w:rPr>
        <w:t xml:space="preserve">ć </w:t>
      </w:r>
      <w:r w:rsidRPr="00AB6279">
        <w:rPr>
          <w:rFonts w:ascii="Times New Roman" w:hAnsi="Times New Roman"/>
          <w:sz w:val="24"/>
          <w:szCs w:val="24"/>
        </w:rPr>
        <w:t>przygotowane w taki sposób, aby na ka</w:t>
      </w:r>
      <w:r w:rsidRPr="00AB6279">
        <w:rPr>
          <w:rFonts w:ascii="Times New Roman" w:eastAsia="TimesNewRoman" w:hAnsi="Times New Roman"/>
          <w:sz w:val="24"/>
          <w:szCs w:val="24"/>
        </w:rPr>
        <w:t>ż</w:t>
      </w:r>
      <w:r w:rsidRPr="00AB6279">
        <w:rPr>
          <w:rFonts w:ascii="Times New Roman" w:hAnsi="Times New Roman"/>
          <w:sz w:val="24"/>
          <w:szCs w:val="24"/>
        </w:rPr>
        <w:t>de wezwanie Zamawiaj</w:t>
      </w:r>
      <w:r w:rsidRPr="00AB6279">
        <w:rPr>
          <w:rFonts w:ascii="Times New Roman" w:eastAsia="TimesNewRoman" w:hAnsi="Times New Roman"/>
          <w:sz w:val="24"/>
          <w:szCs w:val="24"/>
        </w:rPr>
        <w:t>ą</w:t>
      </w:r>
      <w:r w:rsidRPr="00AB6279">
        <w:rPr>
          <w:rFonts w:ascii="Times New Roman" w:hAnsi="Times New Roman"/>
          <w:sz w:val="24"/>
          <w:szCs w:val="24"/>
        </w:rPr>
        <w:t xml:space="preserve">cego (telefoniczne) Wykonawca podstawił je w wyznaczonym miejscu </w:t>
      </w:r>
      <w:r>
        <w:rPr>
          <w:rFonts w:ascii="Times New Roman" w:hAnsi="Times New Roman"/>
          <w:sz w:val="24"/>
          <w:szCs w:val="24"/>
        </w:rPr>
        <w:t xml:space="preserve">w czasie </w:t>
      </w:r>
      <w:r w:rsidRPr="00A01505">
        <w:rPr>
          <w:rFonts w:ascii="Times New Roman" w:hAnsi="Times New Roman"/>
          <w:b/>
          <w:sz w:val="24"/>
          <w:szCs w:val="24"/>
        </w:rPr>
        <w:t>do ........ minut</w:t>
      </w:r>
      <w:r>
        <w:rPr>
          <w:rFonts w:ascii="Times New Roman" w:hAnsi="Times New Roman"/>
          <w:sz w:val="24"/>
          <w:szCs w:val="24"/>
        </w:rPr>
        <w:t xml:space="preserve"> od wezwania</w:t>
      </w:r>
      <w:r w:rsidRPr="00AB6279">
        <w:rPr>
          <w:rFonts w:ascii="Times New Roman" w:hAnsi="Times New Roman"/>
          <w:sz w:val="24"/>
          <w:szCs w:val="24"/>
        </w:rPr>
        <w:t xml:space="preserve">. </w:t>
      </w:r>
    </w:p>
    <w:p w:rsidR="00A01505" w:rsidRPr="002E59F7" w:rsidRDefault="00A01505" w:rsidP="005E41F6">
      <w:pPr>
        <w:numPr>
          <w:ilvl w:val="1"/>
          <w:numId w:val="14"/>
        </w:numPr>
        <w:autoSpaceDE w:val="0"/>
        <w:autoSpaceDN w:val="0"/>
        <w:adjustRightInd w:val="0"/>
        <w:spacing w:after="0" w:line="240" w:lineRule="auto"/>
        <w:ind w:left="360"/>
        <w:jc w:val="both"/>
        <w:rPr>
          <w:rFonts w:ascii="Times New Roman" w:hAnsi="Times New Roman"/>
          <w:sz w:val="24"/>
          <w:szCs w:val="24"/>
        </w:rPr>
      </w:pPr>
      <w:r w:rsidRPr="002E59F7">
        <w:rPr>
          <w:rFonts w:ascii="Times New Roman" w:hAnsi="Times New Roman"/>
          <w:sz w:val="24"/>
          <w:szCs w:val="24"/>
        </w:rPr>
        <w:t>Pojazdy u</w:t>
      </w:r>
      <w:r w:rsidR="0066098E">
        <w:rPr>
          <w:rFonts w:ascii="Times New Roman" w:hAnsi="Times New Roman"/>
          <w:sz w:val="24"/>
          <w:szCs w:val="24"/>
        </w:rPr>
        <w:t>żywane do wykonywania usługi zim</w:t>
      </w:r>
      <w:r w:rsidRPr="002E59F7">
        <w:rPr>
          <w:rFonts w:ascii="Times New Roman" w:hAnsi="Times New Roman"/>
          <w:sz w:val="24"/>
          <w:szCs w:val="24"/>
        </w:rPr>
        <w:t xml:space="preserve">owego utrzymania dróg powinny być wyposażone w ostrzegawczy sygnał świetlny błyskowy barwy żółtej, zgodnie z ustawą „Prawo o ruchu drogowym”.   </w:t>
      </w:r>
    </w:p>
    <w:p w:rsidR="00A01505" w:rsidRPr="001B50EB" w:rsidRDefault="00A01505" w:rsidP="00A01505">
      <w:pPr>
        <w:autoSpaceDE w:val="0"/>
        <w:autoSpaceDN w:val="0"/>
        <w:adjustRightInd w:val="0"/>
        <w:spacing w:after="0" w:line="240" w:lineRule="auto"/>
        <w:jc w:val="both"/>
        <w:rPr>
          <w:rFonts w:ascii="Times New Roman" w:hAnsi="Times New Roman"/>
          <w:sz w:val="24"/>
          <w:szCs w:val="24"/>
        </w:rPr>
      </w:pPr>
      <w:r w:rsidRPr="002E59F7">
        <w:rPr>
          <w:rFonts w:ascii="Times New Roman" w:hAnsi="Times New Roman"/>
          <w:sz w:val="24"/>
          <w:szCs w:val="24"/>
        </w:rPr>
        <w:lastRenderedPageBreak/>
        <w:t xml:space="preserve"> </w:t>
      </w:r>
      <w:r w:rsidR="00E87801">
        <w:rPr>
          <w:rFonts w:ascii="Times New Roman" w:hAnsi="Times New Roman"/>
          <w:sz w:val="24"/>
          <w:szCs w:val="24"/>
        </w:rPr>
        <w:t>5</w:t>
      </w:r>
      <w:r w:rsidRPr="001B50EB">
        <w:rPr>
          <w:rFonts w:ascii="Times New Roman" w:hAnsi="Times New Roman"/>
          <w:sz w:val="24"/>
          <w:szCs w:val="24"/>
        </w:rPr>
        <w:t>. W czasie pracy operator:</w:t>
      </w:r>
    </w:p>
    <w:p w:rsidR="00A01505" w:rsidRPr="001B50EB" w:rsidRDefault="00A01505" w:rsidP="00A01505">
      <w:pPr>
        <w:tabs>
          <w:tab w:val="left" w:pos="6825"/>
        </w:tabs>
        <w:spacing w:after="0" w:line="240" w:lineRule="auto"/>
        <w:rPr>
          <w:rFonts w:ascii="Times New Roman" w:hAnsi="Times New Roman"/>
          <w:sz w:val="24"/>
          <w:szCs w:val="24"/>
        </w:rPr>
      </w:pPr>
      <w:r w:rsidRPr="001B50EB">
        <w:rPr>
          <w:rFonts w:ascii="Times New Roman" w:hAnsi="Times New Roman"/>
          <w:sz w:val="24"/>
          <w:szCs w:val="24"/>
        </w:rPr>
        <w:t>-wykonuje wyłącznie czynności z obsługą sprzętu,</w:t>
      </w:r>
    </w:p>
    <w:p w:rsidR="00A01505" w:rsidRPr="001B50EB" w:rsidRDefault="00A01505" w:rsidP="00A01505">
      <w:pPr>
        <w:tabs>
          <w:tab w:val="left" w:pos="6825"/>
        </w:tabs>
        <w:spacing w:after="0" w:line="240" w:lineRule="auto"/>
        <w:rPr>
          <w:rFonts w:ascii="Times New Roman" w:hAnsi="Times New Roman"/>
          <w:sz w:val="24"/>
          <w:szCs w:val="24"/>
        </w:rPr>
      </w:pPr>
      <w:r w:rsidRPr="001B50EB">
        <w:rPr>
          <w:rFonts w:ascii="Times New Roman" w:hAnsi="Times New Roman"/>
          <w:sz w:val="24"/>
          <w:szCs w:val="24"/>
        </w:rPr>
        <w:t>-obserwuje efekty pracy sprzętu roboczego i zwraca uwagę na bezpi</w:t>
      </w:r>
      <w:r>
        <w:rPr>
          <w:rFonts w:ascii="Times New Roman" w:hAnsi="Times New Roman"/>
          <w:sz w:val="24"/>
          <w:szCs w:val="24"/>
        </w:rPr>
        <w:t>eczeństwo osób i pojazdów znajd</w:t>
      </w:r>
      <w:r w:rsidRPr="001B50EB">
        <w:rPr>
          <w:rFonts w:ascii="Times New Roman" w:hAnsi="Times New Roman"/>
          <w:sz w:val="24"/>
          <w:szCs w:val="24"/>
        </w:rPr>
        <w:t>ujących się na drodze,</w:t>
      </w:r>
    </w:p>
    <w:p w:rsidR="00A01505" w:rsidRPr="001B50EB" w:rsidRDefault="00A01505" w:rsidP="00A01505">
      <w:pPr>
        <w:tabs>
          <w:tab w:val="left" w:pos="6825"/>
        </w:tabs>
        <w:spacing w:after="0" w:line="240" w:lineRule="auto"/>
        <w:jc w:val="both"/>
        <w:rPr>
          <w:rFonts w:ascii="Times New Roman" w:hAnsi="Times New Roman"/>
          <w:sz w:val="24"/>
          <w:szCs w:val="24"/>
        </w:rPr>
      </w:pPr>
      <w:r>
        <w:rPr>
          <w:rFonts w:ascii="Times New Roman" w:hAnsi="Times New Roman"/>
          <w:sz w:val="24"/>
          <w:szCs w:val="24"/>
        </w:rPr>
        <w:t>- p</w:t>
      </w:r>
      <w:r w:rsidRPr="001B50EB">
        <w:rPr>
          <w:rFonts w:ascii="Times New Roman" w:hAnsi="Times New Roman"/>
          <w:sz w:val="24"/>
          <w:szCs w:val="24"/>
        </w:rPr>
        <w:t>rzestrzega zasad Kodeksu Drogowego.</w:t>
      </w:r>
    </w:p>
    <w:p w:rsidR="00A01505" w:rsidRDefault="00E87801" w:rsidP="00A01505">
      <w:pPr>
        <w:tabs>
          <w:tab w:val="left" w:pos="6825"/>
        </w:tabs>
        <w:spacing w:after="0" w:line="240" w:lineRule="auto"/>
        <w:jc w:val="both"/>
        <w:rPr>
          <w:rFonts w:ascii="Times New Roman" w:hAnsi="Times New Roman"/>
          <w:sz w:val="24"/>
          <w:szCs w:val="24"/>
        </w:rPr>
      </w:pPr>
      <w:r>
        <w:rPr>
          <w:rFonts w:ascii="Times New Roman" w:hAnsi="Times New Roman"/>
          <w:sz w:val="24"/>
          <w:szCs w:val="24"/>
        </w:rPr>
        <w:t>6</w:t>
      </w:r>
      <w:r w:rsidR="00A01505" w:rsidRPr="00C718F3">
        <w:rPr>
          <w:rFonts w:ascii="Times New Roman" w:hAnsi="Times New Roman"/>
          <w:sz w:val="24"/>
          <w:szCs w:val="24"/>
        </w:rPr>
        <w:t>. Wykonawca odpowiada</w:t>
      </w:r>
      <w:r w:rsidR="00A01505">
        <w:rPr>
          <w:rFonts w:ascii="Times New Roman" w:hAnsi="Times New Roman"/>
          <w:sz w:val="24"/>
          <w:szCs w:val="24"/>
        </w:rPr>
        <w:t xml:space="preserve"> za</w:t>
      </w:r>
      <w:r w:rsidR="00A01505" w:rsidRPr="00C718F3">
        <w:rPr>
          <w:rFonts w:ascii="Times New Roman" w:hAnsi="Times New Roman"/>
          <w:sz w:val="24"/>
          <w:szCs w:val="24"/>
        </w:rPr>
        <w:t xml:space="preserve"> bezpieczeństwo </w:t>
      </w:r>
      <w:r w:rsidR="00A01505">
        <w:rPr>
          <w:rFonts w:ascii="Times New Roman" w:hAnsi="Times New Roman"/>
          <w:sz w:val="24"/>
          <w:szCs w:val="24"/>
        </w:rPr>
        <w:t>ruchu na drodze podczas wykonywania usług zimowego utrzymania dróg.</w:t>
      </w:r>
    </w:p>
    <w:p w:rsidR="00E87801" w:rsidRPr="00E87801" w:rsidRDefault="00E87801" w:rsidP="00E87801">
      <w:pPr>
        <w:widowControl w:val="0"/>
        <w:autoSpaceDE w:val="0"/>
        <w:autoSpaceDN w:val="0"/>
        <w:adjustRightInd w:val="0"/>
        <w:spacing w:before="14" w:after="0" w:line="240" w:lineRule="auto"/>
        <w:jc w:val="both"/>
        <w:rPr>
          <w:rFonts w:ascii="Times New Roman" w:hAnsi="Times New Roman"/>
          <w:sz w:val="24"/>
          <w:szCs w:val="24"/>
        </w:rPr>
      </w:pPr>
      <w:r>
        <w:rPr>
          <w:rFonts w:ascii="Times New Roman" w:hAnsi="Times New Roman"/>
          <w:sz w:val="24"/>
          <w:szCs w:val="24"/>
        </w:rPr>
        <w:t xml:space="preserve">7. </w:t>
      </w:r>
      <w:r w:rsidR="00A01505" w:rsidRPr="00E253DA">
        <w:rPr>
          <w:rFonts w:ascii="Times New Roman" w:hAnsi="Times New Roman"/>
          <w:sz w:val="24"/>
          <w:szCs w:val="24"/>
        </w:rPr>
        <w:t xml:space="preserve">Wykonawca zobowiązuje się w trakcie realizacji przedmiotowej umowy do zatrudnienia na podstawie umowy o pracę osób wykonujących czynności, tj. kierowania pojazdów wykorzystywanych przy zimowym utrzymaniu dróg i obsługi koparko – ładowarek wykorzystywanych przy zimowym utrzymaniu dróg. Zamawiający jest uprawniony do kontroli </w:t>
      </w:r>
      <w:r w:rsidR="00A01505">
        <w:rPr>
          <w:rFonts w:ascii="Times New Roman" w:hAnsi="Times New Roman"/>
          <w:sz w:val="24"/>
          <w:szCs w:val="24"/>
        </w:rPr>
        <w:t xml:space="preserve">u </w:t>
      </w:r>
      <w:r w:rsidR="00A01505" w:rsidRPr="00E253DA">
        <w:rPr>
          <w:rFonts w:ascii="Times New Roman" w:hAnsi="Times New Roman"/>
          <w:sz w:val="24"/>
          <w:szCs w:val="24"/>
        </w:rPr>
        <w:t>Wykonawcy wypełniania obowiązku zatrudnienia.</w:t>
      </w:r>
      <w:r w:rsidR="0066098E">
        <w:rPr>
          <w:rFonts w:ascii="Times New Roman" w:hAnsi="Times New Roman"/>
          <w:sz w:val="24"/>
          <w:szCs w:val="24"/>
        </w:rPr>
        <w:t xml:space="preserve"> </w:t>
      </w:r>
    </w:p>
    <w:p w:rsidR="00A01505" w:rsidRPr="005F0BD8" w:rsidRDefault="00A01505" w:rsidP="00E87801">
      <w:pPr>
        <w:tabs>
          <w:tab w:val="left" w:pos="6825"/>
        </w:tabs>
        <w:spacing w:before="100" w:beforeAutospacing="1" w:after="100" w:afterAutospacing="1" w:line="240" w:lineRule="auto"/>
        <w:jc w:val="center"/>
        <w:rPr>
          <w:rFonts w:ascii="Times New Roman" w:hAnsi="Times New Roman"/>
          <w:sz w:val="24"/>
        </w:rPr>
      </w:pPr>
      <w:r w:rsidRPr="005F0BD8">
        <w:rPr>
          <w:rFonts w:ascii="Times New Roman" w:hAnsi="Times New Roman"/>
          <w:sz w:val="24"/>
        </w:rPr>
        <w:t>§ 3</w:t>
      </w:r>
    </w:p>
    <w:p w:rsidR="00A01505" w:rsidRPr="005F0BD8" w:rsidRDefault="00A01505" w:rsidP="005E41F6">
      <w:pPr>
        <w:pStyle w:val="WW-Zwykytekst"/>
        <w:numPr>
          <w:ilvl w:val="0"/>
          <w:numId w:val="15"/>
        </w:numPr>
        <w:tabs>
          <w:tab w:val="left" w:pos="360"/>
        </w:tabs>
        <w:spacing w:before="100" w:beforeAutospacing="1" w:after="100" w:afterAutospacing="1"/>
        <w:ind w:left="0"/>
        <w:jc w:val="both"/>
        <w:rPr>
          <w:rFonts w:ascii="Times New Roman" w:hAnsi="Times New Roman" w:cs="Times New Roman"/>
          <w:sz w:val="24"/>
        </w:rPr>
      </w:pPr>
      <w:r w:rsidRPr="005F0BD8">
        <w:rPr>
          <w:rFonts w:ascii="Times New Roman" w:hAnsi="Times New Roman" w:cs="Times New Roman"/>
          <w:sz w:val="24"/>
        </w:rPr>
        <w:t xml:space="preserve">Strony ustalają, że obliczenie należnego wynagrodzenia za wykonane prace odbywać się będzie na podstawie stawki godzinowej przedstawionej w ofercie tj.: </w:t>
      </w:r>
    </w:p>
    <w:p w:rsidR="00A01505" w:rsidRPr="005F0BD8" w:rsidRDefault="00A01505" w:rsidP="00E87801">
      <w:pPr>
        <w:autoSpaceDE w:val="0"/>
        <w:autoSpaceDN w:val="0"/>
        <w:adjustRightInd w:val="0"/>
        <w:spacing w:before="100" w:beforeAutospacing="1" w:after="100" w:afterAutospacing="1" w:line="240" w:lineRule="auto"/>
        <w:jc w:val="both"/>
        <w:rPr>
          <w:rFonts w:ascii="Times New Roman" w:hAnsi="Times New Roman"/>
          <w:sz w:val="24"/>
          <w:szCs w:val="24"/>
        </w:rPr>
      </w:pPr>
      <w:r w:rsidRPr="005F0BD8">
        <w:rPr>
          <w:rFonts w:ascii="Times New Roman" w:hAnsi="Times New Roman"/>
          <w:b/>
          <w:sz w:val="24"/>
          <w:szCs w:val="24"/>
        </w:rPr>
        <w:t>- pługopiaskarka samochodowa</w:t>
      </w:r>
      <w:r w:rsidRPr="005F0BD8">
        <w:rPr>
          <w:rFonts w:ascii="Times New Roman" w:hAnsi="Times New Roman"/>
          <w:sz w:val="24"/>
          <w:szCs w:val="24"/>
        </w:rPr>
        <w:t xml:space="preserve"> – cena brutto ………………….. zł/godz. </w:t>
      </w:r>
      <w:r>
        <w:rPr>
          <w:rFonts w:ascii="Times New Roman" w:hAnsi="Times New Roman"/>
          <w:sz w:val="24"/>
          <w:szCs w:val="24"/>
        </w:rPr>
        <w:br/>
      </w:r>
      <w:r w:rsidR="00E87801">
        <w:rPr>
          <w:rFonts w:ascii="Times New Roman" w:hAnsi="Times New Roman"/>
          <w:sz w:val="24"/>
          <w:szCs w:val="24"/>
        </w:rPr>
        <w:t>(słownie ……………</w:t>
      </w:r>
      <w:r w:rsidRPr="005F0BD8">
        <w:rPr>
          <w:rFonts w:ascii="Times New Roman" w:hAnsi="Times New Roman"/>
          <w:sz w:val="24"/>
          <w:szCs w:val="24"/>
        </w:rPr>
        <w:t>………</w:t>
      </w:r>
      <w:r>
        <w:rPr>
          <w:rFonts w:ascii="Times New Roman" w:hAnsi="Times New Roman"/>
          <w:sz w:val="24"/>
          <w:szCs w:val="24"/>
        </w:rPr>
        <w:t>…………………………………………………………………</w:t>
      </w:r>
      <w:r w:rsidRPr="005F0BD8">
        <w:rPr>
          <w:rFonts w:ascii="Times New Roman" w:hAnsi="Times New Roman"/>
          <w:sz w:val="24"/>
          <w:szCs w:val="24"/>
        </w:rPr>
        <w:t>)</w:t>
      </w:r>
      <w:r>
        <w:rPr>
          <w:rFonts w:ascii="Times New Roman" w:hAnsi="Times New Roman"/>
          <w:sz w:val="24"/>
          <w:szCs w:val="24"/>
        </w:rPr>
        <w:t>.</w:t>
      </w:r>
    </w:p>
    <w:p w:rsidR="00A01505" w:rsidRDefault="00A01505" w:rsidP="00A01505">
      <w:pPr>
        <w:autoSpaceDE w:val="0"/>
        <w:autoSpaceDN w:val="0"/>
        <w:adjustRightInd w:val="0"/>
        <w:spacing w:after="0" w:line="240" w:lineRule="auto"/>
        <w:jc w:val="both"/>
        <w:rPr>
          <w:rFonts w:ascii="Times New Roman" w:hAnsi="Times New Roman"/>
          <w:b/>
          <w:sz w:val="24"/>
          <w:szCs w:val="24"/>
        </w:rPr>
      </w:pPr>
    </w:p>
    <w:p w:rsidR="00A01505" w:rsidRPr="005F0BD8" w:rsidRDefault="00A01505" w:rsidP="00A01505">
      <w:pPr>
        <w:autoSpaceDE w:val="0"/>
        <w:autoSpaceDN w:val="0"/>
        <w:adjustRightInd w:val="0"/>
        <w:spacing w:after="0" w:line="240" w:lineRule="auto"/>
        <w:jc w:val="both"/>
        <w:rPr>
          <w:rFonts w:ascii="Times New Roman" w:hAnsi="Times New Roman"/>
          <w:sz w:val="24"/>
          <w:szCs w:val="24"/>
        </w:rPr>
      </w:pPr>
      <w:r w:rsidRPr="005F0BD8">
        <w:rPr>
          <w:rFonts w:ascii="Times New Roman" w:hAnsi="Times New Roman"/>
          <w:b/>
          <w:sz w:val="24"/>
          <w:szCs w:val="24"/>
        </w:rPr>
        <w:t>- pługopiaskarka ciągnikowa</w:t>
      </w:r>
      <w:r w:rsidRPr="005F0BD8">
        <w:rPr>
          <w:rFonts w:ascii="Times New Roman" w:hAnsi="Times New Roman"/>
          <w:sz w:val="24"/>
          <w:szCs w:val="24"/>
        </w:rPr>
        <w:t xml:space="preserve"> – cena brutto ………………….. zł/godz. </w:t>
      </w:r>
      <w:r>
        <w:rPr>
          <w:rFonts w:ascii="Times New Roman" w:hAnsi="Times New Roman"/>
          <w:sz w:val="24"/>
          <w:szCs w:val="24"/>
        </w:rPr>
        <w:br/>
      </w:r>
      <w:r w:rsidR="00E87801">
        <w:rPr>
          <w:rFonts w:ascii="Times New Roman" w:hAnsi="Times New Roman"/>
          <w:sz w:val="24"/>
          <w:szCs w:val="24"/>
        </w:rPr>
        <w:t>(słownie ……………</w:t>
      </w:r>
      <w:r w:rsidRPr="005F0BD8">
        <w:rPr>
          <w:rFonts w:ascii="Times New Roman" w:hAnsi="Times New Roman"/>
          <w:sz w:val="24"/>
          <w:szCs w:val="24"/>
        </w:rPr>
        <w:t>……</w:t>
      </w:r>
      <w:r>
        <w:rPr>
          <w:rFonts w:ascii="Times New Roman" w:hAnsi="Times New Roman"/>
          <w:sz w:val="24"/>
          <w:szCs w:val="24"/>
        </w:rPr>
        <w:t>……………………………………………………………...……</w:t>
      </w:r>
      <w:r w:rsidRPr="005F0BD8">
        <w:rPr>
          <w:rFonts w:ascii="Times New Roman" w:hAnsi="Times New Roman"/>
          <w:sz w:val="24"/>
          <w:szCs w:val="24"/>
        </w:rPr>
        <w:t>)</w:t>
      </w:r>
      <w:r>
        <w:rPr>
          <w:rFonts w:ascii="Times New Roman" w:hAnsi="Times New Roman"/>
          <w:sz w:val="24"/>
          <w:szCs w:val="24"/>
        </w:rPr>
        <w:t>.</w:t>
      </w:r>
    </w:p>
    <w:p w:rsidR="00A01505" w:rsidRDefault="00A01505" w:rsidP="00A01505">
      <w:pPr>
        <w:autoSpaceDE w:val="0"/>
        <w:autoSpaceDN w:val="0"/>
        <w:adjustRightInd w:val="0"/>
        <w:spacing w:after="0" w:line="240" w:lineRule="auto"/>
        <w:jc w:val="both"/>
        <w:rPr>
          <w:rFonts w:ascii="Times New Roman" w:hAnsi="Times New Roman"/>
          <w:b/>
          <w:sz w:val="24"/>
          <w:szCs w:val="24"/>
        </w:rPr>
      </w:pPr>
    </w:p>
    <w:p w:rsidR="00A01505" w:rsidRPr="005F0BD8" w:rsidRDefault="00A01505" w:rsidP="00A01505">
      <w:pPr>
        <w:autoSpaceDE w:val="0"/>
        <w:autoSpaceDN w:val="0"/>
        <w:adjustRightInd w:val="0"/>
        <w:spacing w:after="0" w:line="240" w:lineRule="auto"/>
        <w:jc w:val="both"/>
        <w:rPr>
          <w:rFonts w:ascii="Times New Roman" w:hAnsi="Times New Roman"/>
          <w:sz w:val="24"/>
          <w:szCs w:val="24"/>
        </w:rPr>
      </w:pPr>
      <w:r w:rsidRPr="005F0BD8">
        <w:rPr>
          <w:rFonts w:ascii="Times New Roman" w:hAnsi="Times New Roman"/>
          <w:b/>
          <w:sz w:val="24"/>
          <w:szCs w:val="24"/>
        </w:rPr>
        <w:t>- równiarka</w:t>
      </w:r>
      <w:r w:rsidRPr="005F0BD8">
        <w:rPr>
          <w:rFonts w:ascii="Times New Roman" w:hAnsi="Times New Roman"/>
          <w:sz w:val="24"/>
          <w:szCs w:val="24"/>
        </w:rPr>
        <w:t xml:space="preserve"> - cena brutto ……………….. zł/godz. </w:t>
      </w:r>
      <w:r w:rsidR="00E87801">
        <w:rPr>
          <w:rFonts w:ascii="Times New Roman" w:hAnsi="Times New Roman"/>
          <w:sz w:val="24"/>
          <w:szCs w:val="24"/>
        </w:rPr>
        <w:br/>
      </w:r>
      <w:r w:rsidRPr="005F0BD8">
        <w:rPr>
          <w:rFonts w:ascii="Times New Roman" w:hAnsi="Times New Roman"/>
          <w:sz w:val="24"/>
          <w:szCs w:val="24"/>
        </w:rPr>
        <w:t>(słownie ………………………………</w:t>
      </w:r>
      <w:r>
        <w:rPr>
          <w:rFonts w:ascii="Times New Roman" w:hAnsi="Times New Roman"/>
          <w:sz w:val="24"/>
          <w:szCs w:val="24"/>
        </w:rPr>
        <w:t>……</w:t>
      </w:r>
      <w:r w:rsidR="00E87801">
        <w:rPr>
          <w:rFonts w:ascii="Times New Roman" w:hAnsi="Times New Roman"/>
          <w:sz w:val="24"/>
          <w:szCs w:val="24"/>
        </w:rPr>
        <w:t>………………………………………..</w:t>
      </w:r>
      <w:r>
        <w:rPr>
          <w:rFonts w:ascii="Times New Roman" w:hAnsi="Times New Roman"/>
          <w:sz w:val="24"/>
          <w:szCs w:val="24"/>
        </w:rPr>
        <w:t>………</w:t>
      </w:r>
      <w:r w:rsidRPr="005F0BD8">
        <w:rPr>
          <w:rFonts w:ascii="Times New Roman" w:hAnsi="Times New Roman"/>
          <w:sz w:val="24"/>
          <w:szCs w:val="24"/>
        </w:rPr>
        <w:t>)</w:t>
      </w:r>
      <w:r>
        <w:rPr>
          <w:rFonts w:ascii="Times New Roman" w:hAnsi="Times New Roman"/>
          <w:sz w:val="24"/>
          <w:szCs w:val="24"/>
        </w:rPr>
        <w:t>.</w:t>
      </w:r>
    </w:p>
    <w:p w:rsidR="00A01505" w:rsidRDefault="00A01505" w:rsidP="00A01505">
      <w:pPr>
        <w:autoSpaceDE w:val="0"/>
        <w:autoSpaceDN w:val="0"/>
        <w:adjustRightInd w:val="0"/>
        <w:spacing w:after="0" w:line="240" w:lineRule="auto"/>
        <w:jc w:val="both"/>
        <w:rPr>
          <w:rFonts w:ascii="Times New Roman" w:hAnsi="Times New Roman"/>
          <w:b/>
          <w:sz w:val="24"/>
          <w:szCs w:val="24"/>
        </w:rPr>
      </w:pPr>
    </w:p>
    <w:p w:rsidR="00A01505" w:rsidRPr="005F0BD8" w:rsidRDefault="00A01505" w:rsidP="00A01505">
      <w:pPr>
        <w:autoSpaceDE w:val="0"/>
        <w:autoSpaceDN w:val="0"/>
        <w:adjustRightInd w:val="0"/>
        <w:spacing w:after="0" w:line="240" w:lineRule="auto"/>
        <w:jc w:val="both"/>
        <w:rPr>
          <w:rFonts w:ascii="Times New Roman" w:hAnsi="Times New Roman"/>
          <w:sz w:val="24"/>
          <w:szCs w:val="24"/>
        </w:rPr>
      </w:pPr>
      <w:r w:rsidRPr="005F0BD8">
        <w:rPr>
          <w:rFonts w:ascii="Times New Roman" w:hAnsi="Times New Roman"/>
          <w:b/>
          <w:sz w:val="24"/>
          <w:szCs w:val="24"/>
        </w:rPr>
        <w:t>- koparko – ładowarka</w:t>
      </w:r>
      <w:r w:rsidRPr="005F0BD8">
        <w:rPr>
          <w:rFonts w:ascii="Times New Roman" w:hAnsi="Times New Roman"/>
          <w:sz w:val="24"/>
          <w:szCs w:val="24"/>
        </w:rPr>
        <w:t xml:space="preserve"> – cena brutto ……………….. zł/godz. </w:t>
      </w:r>
      <w:r w:rsidR="00E87801">
        <w:rPr>
          <w:rFonts w:ascii="Times New Roman" w:hAnsi="Times New Roman"/>
          <w:sz w:val="24"/>
          <w:szCs w:val="24"/>
        </w:rPr>
        <w:br/>
      </w:r>
      <w:r w:rsidRPr="005F0BD8">
        <w:rPr>
          <w:rFonts w:ascii="Times New Roman" w:hAnsi="Times New Roman"/>
          <w:sz w:val="24"/>
          <w:szCs w:val="24"/>
        </w:rPr>
        <w:t>(słownie ……………………</w:t>
      </w:r>
      <w:r w:rsidR="00E87801">
        <w:rPr>
          <w:rFonts w:ascii="Times New Roman" w:hAnsi="Times New Roman"/>
          <w:sz w:val="24"/>
          <w:szCs w:val="24"/>
        </w:rPr>
        <w:t>……………………………………………………</w:t>
      </w:r>
      <w:r w:rsidRPr="005F0BD8">
        <w:rPr>
          <w:rFonts w:ascii="Times New Roman" w:hAnsi="Times New Roman"/>
          <w:sz w:val="24"/>
          <w:szCs w:val="24"/>
        </w:rPr>
        <w:t>…</w:t>
      </w:r>
      <w:r>
        <w:rPr>
          <w:rFonts w:ascii="Times New Roman" w:hAnsi="Times New Roman"/>
          <w:sz w:val="24"/>
          <w:szCs w:val="24"/>
        </w:rPr>
        <w:t>.</w:t>
      </w:r>
      <w:r w:rsidRPr="005F0BD8">
        <w:rPr>
          <w:rFonts w:ascii="Times New Roman" w:hAnsi="Times New Roman"/>
          <w:sz w:val="24"/>
          <w:szCs w:val="24"/>
        </w:rPr>
        <w:t>………).</w:t>
      </w:r>
    </w:p>
    <w:p w:rsidR="00A01505" w:rsidRDefault="00A01505" w:rsidP="00A01505">
      <w:pPr>
        <w:autoSpaceDE w:val="0"/>
        <w:autoSpaceDN w:val="0"/>
        <w:adjustRightInd w:val="0"/>
        <w:spacing w:after="0" w:line="240" w:lineRule="auto"/>
        <w:jc w:val="both"/>
        <w:rPr>
          <w:rFonts w:ascii="Times New Roman" w:hAnsi="Times New Roman"/>
          <w:sz w:val="24"/>
          <w:szCs w:val="24"/>
        </w:rPr>
      </w:pPr>
    </w:p>
    <w:p w:rsidR="00A01505" w:rsidRPr="005F0BD8" w:rsidRDefault="00A01505" w:rsidP="00A01505">
      <w:pPr>
        <w:autoSpaceDE w:val="0"/>
        <w:autoSpaceDN w:val="0"/>
        <w:adjustRightInd w:val="0"/>
        <w:spacing w:after="0" w:line="240" w:lineRule="auto"/>
        <w:jc w:val="both"/>
        <w:rPr>
          <w:rFonts w:ascii="Times New Roman" w:hAnsi="Times New Roman"/>
          <w:sz w:val="24"/>
          <w:szCs w:val="24"/>
        </w:rPr>
      </w:pPr>
      <w:r w:rsidRPr="005F0BD8">
        <w:rPr>
          <w:rFonts w:ascii="Times New Roman" w:hAnsi="Times New Roman"/>
          <w:sz w:val="24"/>
          <w:szCs w:val="24"/>
        </w:rPr>
        <w:t xml:space="preserve">- </w:t>
      </w:r>
      <w:r w:rsidRPr="005F0BD8">
        <w:rPr>
          <w:rFonts w:ascii="Times New Roman" w:hAnsi="Times New Roman"/>
          <w:b/>
          <w:sz w:val="24"/>
          <w:szCs w:val="24"/>
        </w:rPr>
        <w:t xml:space="preserve">pojazd </w:t>
      </w:r>
      <w:r w:rsidR="00E87801">
        <w:rPr>
          <w:rFonts w:ascii="Times New Roman" w:hAnsi="Times New Roman"/>
          <w:b/>
          <w:sz w:val="24"/>
          <w:szCs w:val="24"/>
        </w:rPr>
        <w:t>z pługiem o  szerokości  do 1,5</w:t>
      </w:r>
      <w:r w:rsidRPr="005F0BD8">
        <w:rPr>
          <w:rFonts w:ascii="Times New Roman" w:hAnsi="Times New Roman"/>
          <w:b/>
          <w:sz w:val="24"/>
          <w:szCs w:val="24"/>
        </w:rPr>
        <w:t>m, do  odśnieżania chodników, np. mikrociągnik</w:t>
      </w:r>
      <w:r w:rsidRPr="005F0BD8">
        <w:rPr>
          <w:rFonts w:ascii="Times New Roman" w:hAnsi="Times New Roman"/>
          <w:sz w:val="24"/>
          <w:szCs w:val="24"/>
        </w:rPr>
        <w:t xml:space="preserve"> cena brutto </w:t>
      </w:r>
      <w:r w:rsidR="00E87801">
        <w:rPr>
          <w:rFonts w:ascii="Times New Roman" w:hAnsi="Times New Roman"/>
          <w:sz w:val="24"/>
          <w:szCs w:val="24"/>
        </w:rPr>
        <w:t>………………………</w:t>
      </w:r>
      <w:r w:rsidRPr="005F0BD8">
        <w:rPr>
          <w:rFonts w:ascii="Times New Roman" w:hAnsi="Times New Roman"/>
          <w:sz w:val="24"/>
          <w:szCs w:val="24"/>
        </w:rPr>
        <w:t xml:space="preserve">……………….. zł/godz. </w:t>
      </w:r>
      <w:r w:rsidR="00E87801">
        <w:rPr>
          <w:rFonts w:ascii="Times New Roman" w:hAnsi="Times New Roman"/>
          <w:sz w:val="24"/>
          <w:szCs w:val="24"/>
        </w:rPr>
        <w:br/>
      </w:r>
      <w:r w:rsidRPr="005F0BD8">
        <w:rPr>
          <w:rFonts w:ascii="Times New Roman" w:hAnsi="Times New Roman"/>
          <w:sz w:val="24"/>
          <w:szCs w:val="24"/>
        </w:rPr>
        <w:t>(słownie ………………………………)</w:t>
      </w:r>
    </w:p>
    <w:p w:rsidR="00A01505" w:rsidRDefault="00A01505" w:rsidP="00A01505">
      <w:pPr>
        <w:autoSpaceDE w:val="0"/>
        <w:autoSpaceDN w:val="0"/>
        <w:adjustRightInd w:val="0"/>
        <w:spacing w:after="0" w:line="240" w:lineRule="auto"/>
        <w:jc w:val="both"/>
        <w:rPr>
          <w:rFonts w:ascii="Times New Roman" w:hAnsi="Times New Roman"/>
          <w:sz w:val="24"/>
          <w:szCs w:val="24"/>
        </w:rPr>
      </w:pPr>
    </w:p>
    <w:p w:rsidR="00A01505" w:rsidRPr="005F0BD8" w:rsidRDefault="00A01505" w:rsidP="00A01505">
      <w:pPr>
        <w:autoSpaceDE w:val="0"/>
        <w:autoSpaceDN w:val="0"/>
        <w:adjustRightInd w:val="0"/>
        <w:spacing w:after="0" w:line="240" w:lineRule="auto"/>
        <w:jc w:val="both"/>
        <w:rPr>
          <w:rFonts w:ascii="Times New Roman" w:hAnsi="Times New Roman"/>
          <w:sz w:val="24"/>
          <w:szCs w:val="24"/>
        </w:rPr>
      </w:pPr>
      <w:r w:rsidRPr="005F0BD8">
        <w:rPr>
          <w:rFonts w:ascii="Times New Roman" w:hAnsi="Times New Roman"/>
          <w:sz w:val="24"/>
          <w:szCs w:val="24"/>
        </w:rPr>
        <w:t xml:space="preserve">- </w:t>
      </w:r>
      <w:r w:rsidRPr="005F0BD8">
        <w:rPr>
          <w:rFonts w:ascii="Times New Roman" w:hAnsi="Times New Roman"/>
          <w:b/>
          <w:sz w:val="24"/>
          <w:szCs w:val="24"/>
        </w:rPr>
        <w:t>koksownik</w:t>
      </w:r>
      <w:r w:rsidRPr="005F0BD8">
        <w:rPr>
          <w:rFonts w:ascii="Times New Roman" w:hAnsi="Times New Roman"/>
          <w:sz w:val="24"/>
          <w:szCs w:val="24"/>
        </w:rPr>
        <w:t xml:space="preserve"> – cena brutto .........</w:t>
      </w:r>
      <w:r w:rsidR="00E87801">
        <w:rPr>
          <w:rFonts w:ascii="Times New Roman" w:hAnsi="Times New Roman"/>
          <w:sz w:val="24"/>
          <w:szCs w:val="24"/>
        </w:rPr>
        <w:t>...............</w:t>
      </w:r>
      <w:r w:rsidRPr="005F0BD8">
        <w:rPr>
          <w:rFonts w:ascii="Times New Roman" w:hAnsi="Times New Roman"/>
          <w:sz w:val="24"/>
          <w:szCs w:val="24"/>
        </w:rPr>
        <w:t xml:space="preserve">.....zł/ 1szt. </w:t>
      </w:r>
      <w:r w:rsidR="00E87801">
        <w:rPr>
          <w:rFonts w:ascii="Times New Roman" w:hAnsi="Times New Roman"/>
          <w:sz w:val="24"/>
          <w:szCs w:val="24"/>
        </w:rPr>
        <w:br/>
      </w:r>
      <w:r w:rsidRPr="005F0BD8">
        <w:rPr>
          <w:rFonts w:ascii="Times New Roman" w:hAnsi="Times New Roman"/>
          <w:sz w:val="24"/>
          <w:szCs w:val="24"/>
        </w:rPr>
        <w:t>(słownie ………………………………</w:t>
      </w:r>
      <w:r>
        <w:rPr>
          <w:rFonts w:ascii="Times New Roman" w:hAnsi="Times New Roman"/>
          <w:sz w:val="24"/>
          <w:szCs w:val="24"/>
        </w:rPr>
        <w:t>……………………</w:t>
      </w:r>
      <w:r w:rsidRPr="005F0BD8">
        <w:rPr>
          <w:rFonts w:ascii="Times New Roman" w:hAnsi="Times New Roman"/>
          <w:sz w:val="24"/>
          <w:szCs w:val="24"/>
        </w:rPr>
        <w:t>).</w:t>
      </w:r>
    </w:p>
    <w:p w:rsidR="00A01505" w:rsidRPr="005F0BD8" w:rsidRDefault="00A01505" w:rsidP="00A01505">
      <w:pPr>
        <w:pStyle w:val="WW-Zwykytekst"/>
        <w:ind w:left="360"/>
        <w:jc w:val="both"/>
        <w:rPr>
          <w:rFonts w:ascii="Times New Roman" w:hAnsi="Times New Roman" w:cs="Times New Roman"/>
          <w:sz w:val="24"/>
        </w:rPr>
      </w:pPr>
      <w:r w:rsidRPr="005F0BD8">
        <w:rPr>
          <w:rFonts w:ascii="Times New Roman" w:hAnsi="Times New Roman" w:cs="Times New Roman"/>
          <w:sz w:val="24"/>
        </w:rPr>
        <w:t>oraz rzeczywiście wykonanych i odebranych prac, potwierdzonych przez sołtysa wsi.</w:t>
      </w:r>
    </w:p>
    <w:p w:rsidR="00A01505" w:rsidRPr="00C718F3" w:rsidRDefault="00A01505" w:rsidP="00A01505">
      <w:pPr>
        <w:numPr>
          <w:ilvl w:val="0"/>
          <w:numId w:val="21"/>
        </w:numPr>
        <w:overflowPunct w:val="0"/>
        <w:autoSpaceDE w:val="0"/>
        <w:autoSpaceDN w:val="0"/>
        <w:adjustRightInd w:val="0"/>
        <w:spacing w:after="0" w:line="240" w:lineRule="auto"/>
        <w:jc w:val="both"/>
        <w:textAlignment w:val="baseline"/>
        <w:rPr>
          <w:rFonts w:ascii="Times New Roman" w:hAnsi="Times New Roman"/>
          <w:sz w:val="24"/>
        </w:rPr>
      </w:pPr>
      <w:r w:rsidRPr="00C718F3">
        <w:rPr>
          <w:rFonts w:ascii="Times New Roman" w:hAnsi="Times New Roman"/>
          <w:sz w:val="24"/>
        </w:rPr>
        <w:t>Strony ustalają, iż łączne zobowiązanie Zamawiającego z tytułu wykonania niniejszej umowy nie może przekroczyć kwoty....................................</w:t>
      </w:r>
      <w:r>
        <w:rPr>
          <w:rFonts w:ascii="Times New Roman" w:hAnsi="Times New Roman"/>
          <w:sz w:val="24"/>
        </w:rPr>
        <w:t xml:space="preserve"> zł brutto </w:t>
      </w:r>
      <w:r w:rsidRPr="00C718F3">
        <w:rPr>
          <w:rFonts w:ascii="Times New Roman" w:hAnsi="Times New Roman"/>
          <w:sz w:val="24"/>
        </w:rPr>
        <w:t xml:space="preserve">(słownie: </w:t>
      </w:r>
      <w:r>
        <w:rPr>
          <w:rFonts w:ascii="Times New Roman" w:hAnsi="Times New Roman"/>
          <w:sz w:val="24"/>
        </w:rPr>
        <w:t>……............</w:t>
      </w:r>
      <w:r w:rsidRPr="00C718F3">
        <w:rPr>
          <w:rFonts w:ascii="Times New Roman" w:hAnsi="Times New Roman"/>
          <w:sz w:val="24"/>
        </w:rPr>
        <w:t>zł. brutto).</w:t>
      </w:r>
    </w:p>
    <w:p w:rsidR="00A01505" w:rsidRPr="002E59F7" w:rsidRDefault="00A01505" w:rsidP="00A01505">
      <w:pPr>
        <w:numPr>
          <w:ilvl w:val="0"/>
          <w:numId w:val="21"/>
        </w:numPr>
        <w:overflowPunct w:val="0"/>
        <w:autoSpaceDE w:val="0"/>
        <w:autoSpaceDN w:val="0"/>
        <w:adjustRightInd w:val="0"/>
        <w:spacing w:after="0" w:line="240" w:lineRule="auto"/>
        <w:jc w:val="both"/>
        <w:textAlignment w:val="baseline"/>
        <w:rPr>
          <w:rFonts w:ascii="Times New Roman" w:hAnsi="Times New Roman"/>
          <w:sz w:val="24"/>
        </w:rPr>
      </w:pPr>
      <w:r w:rsidRPr="002E59F7">
        <w:rPr>
          <w:rFonts w:ascii="Times New Roman" w:hAnsi="Times New Roman"/>
          <w:sz w:val="24"/>
        </w:rPr>
        <w:t>Strony postanawiają, że użycie do wykonania zamówienia sprzętu ciężkiego oraz posypywarek może nastąpić tylko po uprzednim uzgodnieniu z Zamawiającym.</w:t>
      </w:r>
    </w:p>
    <w:p w:rsidR="00A01505" w:rsidRDefault="00A01505" w:rsidP="00A01505">
      <w:pPr>
        <w:pStyle w:val="WW-Zwykytekst"/>
        <w:numPr>
          <w:ilvl w:val="0"/>
          <w:numId w:val="21"/>
        </w:numPr>
        <w:jc w:val="both"/>
        <w:rPr>
          <w:rFonts w:ascii="Times New Roman" w:hAnsi="Times New Roman" w:cs="Times New Roman"/>
          <w:sz w:val="24"/>
        </w:rPr>
      </w:pPr>
      <w:r>
        <w:rPr>
          <w:rFonts w:ascii="Times New Roman" w:hAnsi="Times New Roman" w:cs="Times New Roman"/>
          <w:sz w:val="24"/>
        </w:rPr>
        <w:t>Strony postanawiają, że rozliczenie za wykonaną usługę odbywać się będzie fakturami przejściowymi wystawianymi na koniec każdego miesiąca obowiązywania umowy.</w:t>
      </w:r>
    </w:p>
    <w:p w:rsidR="00A01505" w:rsidRPr="001E64D3" w:rsidRDefault="00A01505" w:rsidP="00A01505">
      <w:pPr>
        <w:pStyle w:val="WW-Zwykytekst"/>
        <w:numPr>
          <w:ilvl w:val="0"/>
          <w:numId w:val="21"/>
        </w:numPr>
        <w:tabs>
          <w:tab w:val="left" w:pos="-142"/>
          <w:tab w:val="left" w:pos="0"/>
        </w:tabs>
        <w:autoSpaceDE w:val="0"/>
        <w:autoSpaceDN w:val="0"/>
        <w:adjustRightInd w:val="0"/>
        <w:jc w:val="both"/>
        <w:rPr>
          <w:rFonts w:ascii="TimesNewRoman" w:eastAsia="TimesNewRoman" w:hAnsi="Times New Roman" w:cs="TimesNewRoman"/>
          <w:sz w:val="24"/>
          <w:lang w:eastAsia="pl-PL"/>
        </w:rPr>
      </w:pPr>
      <w:r w:rsidRPr="001E64D3">
        <w:rPr>
          <w:rFonts w:ascii="Times New Roman" w:hAnsi="Times New Roman" w:cs="Times New Roman"/>
          <w:sz w:val="24"/>
        </w:rPr>
        <w:t>Zapłata wynagrodzenia nastąpi przelewem na rachunek wykonawcy wskazany w fakturze w terminie do 30 dni licząc od przedłożenia faktury, wraz z potwierdzeniami wykonania usługi przez sołtysów wsi.</w:t>
      </w:r>
    </w:p>
    <w:p w:rsidR="00A01505" w:rsidRDefault="00A01505" w:rsidP="00A01505">
      <w:pPr>
        <w:pStyle w:val="WW-Zwykytekst"/>
        <w:numPr>
          <w:ilvl w:val="0"/>
          <w:numId w:val="21"/>
        </w:numPr>
        <w:tabs>
          <w:tab w:val="left" w:pos="-142"/>
          <w:tab w:val="left" w:pos="0"/>
        </w:tabs>
        <w:autoSpaceDE w:val="0"/>
        <w:autoSpaceDN w:val="0"/>
        <w:adjustRightInd w:val="0"/>
        <w:jc w:val="both"/>
        <w:rPr>
          <w:rFonts w:ascii="Times New Roman" w:hAnsi="Times New Roman"/>
          <w:sz w:val="24"/>
          <w:lang w:eastAsia="pl-PL"/>
        </w:rPr>
      </w:pPr>
      <w:r w:rsidRPr="00C718F3">
        <w:rPr>
          <w:rFonts w:ascii="Times New Roman" w:hAnsi="Times New Roman"/>
          <w:sz w:val="24"/>
          <w:lang w:eastAsia="pl-PL"/>
        </w:rPr>
        <w:t>Cena za godzin</w:t>
      </w:r>
      <w:r w:rsidRPr="00C718F3">
        <w:rPr>
          <w:rFonts w:ascii="TimesNewRoman" w:eastAsia="TimesNewRoman" w:hAnsi="Times New Roman" w:cs="TimesNewRoman" w:hint="eastAsia"/>
          <w:sz w:val="24"/>
          <w:lang w:eastAsia="pl-PL"/>
        </w:rPr>
        <w:t>ę</w:t>
      </w:r>
      <w:r w:rsidRPr="00C718F3">
        <w:rPr>
          <w:rFonts w:ascii="TimesNewRoman" w:eastAsia="TimesNewRoman" w:hAnsi="Times New Roman" w:cs="TimesNewRoman"/>
          <w:sz w:val="24"/>
          <w:lang w:eastAsia="pl-PL"/>
        </w:rPr>
        <w:t xml:space="preserve"> </w:t>
      </w:r>
      <w:r w:rsidRPr="00C718F3">
        <w:rPr>
          <w:rFonts w:ascii="Times New Roman" w:hAnsi="Times New Roman"/>
          <w:sz w:val="24"/>
          <w:lang w:eastAsia="pl-PL"/>
        </w:rPr>
        <w:t>pracy sprz</w:t>
      </w:r>
      <w:r w:rsidRPr="00C718F3">
        <w:rPr>
          <w:rFonts w:ascii="TimesNewRoman" w:eastAsia="TimesNewRoman" w:hAnsi="Times New Roman" w:cs="TimesNewRoman" w:hint="eastAsia"/>
          <w:sz w:val="24"/>
          <w:lang w:eastAsia="pl-PL"/>
        </w:rPr>
        <w:t>ę</w:t>
      </w:r>
      <w:r w:rsidRPr="00C718F3">
        <w:rPr>
          <w:rFonts w:ascii="Times New Roman" w:hAnsi="Times New Roman"/>
          <w:sz w:val="24"/>
          <w:lang w:eastAsia="pl-PL"/>
        </w:rPr>
        <w:t>tu odpowiada godzinie zegarowej. Rozliczeniu podlega</w:t>
      </w:r>
      <w:r w:rsidRPr="00C718F3">
        <w:rPr>
          <w:rFonts w:ascii="TimesNewRoman" w:eastAsia="TimesNewRoman" w:hAnsi="Times New Roman" w:cs="TimesNewRoman" w:hint="eastAsia"/>
          <w:sz w:val="24"/>
          <w:lang w:eastAsia="pl-PL"/>
        </w:rPr>
        <w:t>ć</w:t>
      </w:r>
      <w:r w:rsidRPr="00C718F3">
        <w:rPr>
          <w:rFonts w:ascii="TimesNewRoman" w:eastAsia="TimesNewRoman" w:hAnsi="Times New Roman" w:cs="TimesNewRoman"/>
          <w:sz w:val="24"/>
          <w:lang w:eastAsia="pl-PL"/>
        </w:rPr>
        <w:t xml:space="preserve"> </w:t>
      </w:r>
      <w:r w:rsidRPr="00C718F3">
        <w:rPr>
          <w:rFonts w:ascii="Times New Roman" w:hAnsi="Times New Roman"/>
          <w:sz w:val="24"/>
          <w:lang w:eastAsia="pl-PL"/>
        </w:rPr>
        <w:t>b</w:t>
      </w:r>
      <w:r w:rsidRPr="00C718F3">
        <w:rPr>
          <w:rFonts w:ascii="TimesNewRoman" w:eastAsia="TimesNewRoman" w:hAnsi="Times New Roman" w:cs="TimesNewRoman" w:hint="eastAsia"/>
          <w:sz w:val="24"/>
          <w:lang w:eastAsia="pl-PL"/>
        </w:rPr>
        <w:t>ę</w:t>
      </w:r>
      <w:r w:rsidRPr="00C718F3">
        <w:rPr>
          <w:rFonts w:ascii="Times New Roman" w:hAnsi="Times New Roman"/>
          <w:sz w:val="24"/>
          <w:lang w:eastAsia="pl-PL"/>
        </w:rPr>
        <w:t>d</w:t>
      </w:r>
      <w:r w:rsidRPr="00C718F3">
        <w:rPr>
          <w:rFonts w:ascii="TimesNewRoman" w:eastAsia="TimesNewRoman" w:hAnsi="Times New Roman" w:cs="TimesNewRoman" w:hint="eastAsia"/>
          <w:sz w:val="24"/>
          <w:lang w:eastAsia="pl-PL"/>
        </w:rPr>
        <w:t>ą</w:t>
      </w:r>
      <w:r>
        <w:rPr>
          <w:rFonts w:ascii="TimesNewRoman" w:eastAsia="TimesNewRoman" w:hAnsi="Times New Roman" w:cs="TimesNewRoman"/>
          <w:sz w:val="24"/>
          <w:lang w:eastAsia="pl-PL"/>
        </w:rPr>
        <w:t xml:space="preserve"> </w:t>
      </w:r>
      <w:r w:rsidRPr="00C718F3">
        <w:rPr>
          <w:rFonts w:ascii="Times New Roman" w:hAnsi="Times New Roman"/>
          <w:sz w:val="24"/>
          <w:lang w:eastAsia="pl-PL"/>
        </w:rPr>
        <w:t>jedynie godziny przepracowane „na drodze”. Czas postoju pojazdu oraz sprz</w:t>
      </w:r>
      <w:r w:rsidRPr="00C718F3">
        <w:rPr>
          <w:rFonts w:ascii="TimesNewRoman" w:eastAsia="TimesNewRoman" w:hAnsi="Times New Roman" w:cs="TimesNewRoman" w:hint="eastAsia"/>
          <w:sz w:val="24"/>
          <w:lang w:eastAsia="pl-PL"/>
        </w:rPr>
        <w:t>ę</w:t>
      </w:r>
      <w:r w:rsidRPr="00C718F3">
        <w:rPr>
          <w:rFonts w:ascii="Times New Roman" w:hAnsi="Times New Roman"/>
          <w:sz w:val="24"/>
          <w:lang w:eastAsia="pl-PL"/>
        </w:rPr>
        <w:t xml:space="preserve">tu, ich </w:t>
      </w:r>
      <w:r w:rsidRPr="00C718F3">
        <w:rPr>
          <w:rFonts w:ascii="Times New Roman" w:hAnsi="Times New Roman"/>
          <w:sz w:val="24"/>
          <w:lang w:eastAsia="pl-PL"/>
        </w:rPr>
        <w:lastRenderedPageBreak/>
        <w:t>załadunku nie jest wliczany do czasu pracy. W przypadku gdy czas pracy nie b</w:t>
      </w:r>
      <w:r w:rsidRPr="00C718F3">
        <w:rPr>
          <w:rFonts w:ascii="TimesNewRoman" w:eastAsia="TimesNewRoman" w:hAnsi="Times New Roman" w:cs="TimesNewRoman" w:hint="eastAsia"/>
          <w:sz w:val="24"/>
          <w:lang w:eastAsia="pl-PL"/>
        </w:rPr>
        <w:t>ę</w:t>
      </w:r>
      <w:r w:rsidRPr="00C718F3">
        <w:rPr>
          <w:rFonts w:ascii="Times New Roman" w:hAnsi="Times New Roman"/>
          <w:sz w:val="24"/>
          <w:lang w:eastAsia="pl-PL"/>
        </w:rPr>
        <w:t>dzie obejmował pełnych godzin, wynagrodzenie b</w:t>
      </w:r>
      <w:r w:rsidRPr="00C718F3">
        <w:rPr>
          <w:rFonts w:ascii="TimesNewRoman" w:eastAsia="TimesNewRoman" w:hAnsi="Times New Roman" w:cs="TimesNewRoman" w:hint="eastAsia"/>
          <w:sz w:val="24"/>
          <w:lang w:eastAsia="pl-PL"/>
        </w:rPr>
        <w:t>ę</w:t>
      </w:r>
      <w:r w:rsidRPr="00C718F3">
        <w:rPr>
          <w:rFonts w:ascii="Times New Roman" w:hAnsi="Times New Roman"/>
          <w:sz w:val="24"/>
          <w:lang w:eastAsia="pl-PL"/>
        </w:rPr>
        <w:t>dzie liczone proporcjonalnie.</w:t>
      </w:r>
    </w:p>
    <w:p w:rsidR="00A01505" w:rsidRPr="00C718F3" w:rsidRDefault="00A01505" w:rsidP="00A01505">
      <w:pPr>
        <w:pStyle w:val="WW-Zwykytekst"/>
        <w:tabs>
          <w:tab w:val="left" w:pos="-142"/>
          <w:tab w:val="left" w:pos="0"/>
        </w:tabs>
        <w:autoSpaceDE w:val="0"/>
        <w:autoSpaceDN w:val="0"/>
        <w:adjustRightInd w:val="0"/>
        <w:ind w:left="360"/>
        <w:jc w:val="both"/>
        <w:rPr>
          <w:rFonts w:ascii="Times New Roman" w:hAnsi="Times New Roman"/>
          <w:sz w:val="24"/>
          <w:lang w:eastAsia="pl-PL"/>
        </w:rPr>
      </w:pPr>
    </w:p>
    <w:p w:rsidR="00A01505" w:rsidRPr="00A62FF4" w:rsidRDefault="00A01505" w:rsidP="00A01505">
      <w:pPr>
        <w:pStyle w:val="WW-Zwykytekst"/>
        <w:tabs>
          <w:tab w:val="left" w:pos="360"/>
        </w:tabs>
        <w:spacing w:line="360" w:lineRule="auto"/>
        <w:ind w:left="360"/>
        <w:jc w:val="center"/>
        <w:rPr>
          <w:rFonts w:ascii="Times New Roman" w:hAnsi="Times New Roman" w:cs="Times New Roman"/>
          <w:sz w:val="24"/>
        </w:rPr>
      </w:pPr>
      <w:r w:rsidRPr="00A62FF4">
        <w:rPr>
          <w:rFonts w:ascii="Times New Roman" w:hAnsi="Times New Roman" w:cs="Times New Roman"/>
          <w:sz w:val="24"/>
        </w:rPr>
        <w:t>§ 4</w:t>
      </w:r>
    </w:p>
    <w:p w:rsidR="00A01505" w:rsidRPr="007723B2" w:rsidRDefault="00A01505" w:rsidP="005E41F6">
      <w:pPr>
        <w:pStyle w:val="WW-Zwykytekst"/>
        <w:numPr>
          <w:ilvl w:val="0"/>
          <w:numId w:val="16"/>
        </w:numPr>
        <w:tabs>
          <w:tab w:val="left" w:pos="360"/>
        </w:tabs>
        <w:jc w:val="both"/>
        <w:rPr>
          <w:rFonts w:ascii="Times New Roman" w:hAnsi="Times New Roman" w:cs="Times New Roman"/>
          <w:sz w:val="24"/>
        </w:rPr>
      </w:pPr>
      <w:r w:rsidRPr="007723B2">
        <w:rPr>
          <w:rFonts w:ascii="Times New Roman" w:hAnsi="Times New Roman" w:cs="Times New Roman"/>
          <w:sz w:val="24"/>
        </w:rPr>
        <w:t>Strony postanawiają, że przysługuje im prawo odstąpienia od umowy w wypadkach określonych w przepisach Kodeksu Cywilnego a ponadto Zamawiający może odstąpić od umowy, jeżeli:</w:t>
      </w:r>
    </w:p>
    <w:p w:rsidR="00A01505" w:rsidRPr="007723B2" w:rsidRDefault="00A01505" w:rsidP="005E41F6">
      <w:pPr>
        <w:pStyle w:val="WW-Zwykytekst"/>
        <w:numPr>
          <w:ilvl w:val="0"/>
          <w:numId w:val="17"/>
        </w:numPr>
        <w:tabs>
          <w:tab w:val="left" w:pos="720"/>
        </w:tabs>
        <w:jc w:val="both"/>
        <w:rPr>
          <w:rFonts w:ascii="Times New Roman" w:hAnsi="Times New Roman" w:cs="Times New Roman"/>
          <w:sz w:val="24"/>
        </w:rPr>
      </w:pPr>
      <w:r w:rsidRPr="007723B2">
        <w:rPr>
          <w:rFonts w:ascii="Times New Roman" w:hAnsi="Times New Roman" w:cs="Times New Roman"/>
          <w:sz w:val="24"/>
        </w:rPr>
        <w:t xml:space="preserve">wykonawca nie rozpoczął prac w ciągu 12 godzin od zgłoszenia lub/i przerwał prace i nie realizuje ich przez okres 12 godzin. </w:t>
      </w:r>
    </w:p>
    <w:p w:rsidR="00A01505" w:rsidRDefault="00A01505" w:rsidP="005E41F6">
      <w:pPr>
        <w:pStyle w:val="WW-Zwykytekst"/>
        <w:numPr>
          <w:ilvl w:val="0"/>
          <w:numId w:val="17"/>
        </w:numPr>
        <w:tabs>
          <w:tab w:val="left" w:pos="720"/>
        </w:tabs>
        <w:jc w:val="both"/>
        <w:rPr>
          <w:rFonts w:ascii="Times New Roman" w:hAnsi="Times New Roman" w:cs="Times New Roman"/>
          <w:sz w:val="24"/>
        </w:rPr>
      </w:pPr>
      <w:r w:rsidRPr="007723B2">
        <w:rPr>
          <w:rFonts w:ascii="Times New Roman" w:hAnsi="Times New Roman" w:cs="Times New Roman"/>
          <w:sz w:val="24"/>
        </w:rPr>
        <w:t xml:space="preserve">wystąpiły istotne zmiany okoliczności powodujące, że wykonanie umowy nie leży </w:t>
      </w:r>
      <w:r w:rsidRPr="007723B2">
        <w:rPr>
          <w:rFonts w:ascii="Times New Roman" w:hAnsi="Times New Roman" w:cs="Times New Roman"/>
          <w:sz w:val="24"/>
        </w:rPr>
        <w:br/>
        <w:t>w interesie publicznym, czego nie można było przewidzieć w chwili zawarcia umowy wówczas Zamawiający może odstąpić od umowy w terminie 1 miesiąca od powzięcia wiadomości o powyższych okolicznościach. W takim przypadku Wykonawca może żądać jedynie wynagrodzenia należnego mu z tytułu wykonania części umowy,</w:t>
      </w:r>
    </w:p>
    <w:p w:rsidR="00A01505" w:rsidRPr="007723B2" w:rsidRDefault="00A01505" w:rsidP="005E41F6">
      <w:pPr>
        <w:pStyle w:val="WW-Zwykytekst"/>
        <w:numPr>
          <w:ilvl w:val="0"/>
          <w:numId w:val="17"/>
        </w:numPr>
        <w:tabs>
          <w:tab w:val="left" w:pos="720"/>
        </w:tabs>
        <w:jc w:val="both"/>
        <w:rPr>
          <w:rFonts w:ascii="Times New Roman" w:hAnsi="Times New Roman" w:cs="Times New Roman"/>
          <w:sz w:val="24"/>
        </w:rPr>
      </w:pPr>
      <w:r w:rsidRPr="007723B2">
        <w:rPr>
          <w:rFonts w:ascii="Times New Roman" w:hAnsi="Times New Roman" w:cs="Times New Roman"/>
          <w:sz w:val="24"/>
        </w:rPr>
        <w:t>Wykonawca nie wykonuje prac zgodnie z umową i operatem, o którym mowa w § 1 umowy lub też nienależycie wykonuje swoje zobowiązania umowne.</w:t>
      </w:r>
    </w:p>
    <w:p w:rsidR="00A01505" w:rsidRPr="007723B2" w:rsidRDefault="00A01505" w:rsidP="005E41F6">
      <w:pPr>
        <w:pStyle w:val="WW-Zwykytekst"/>
        <w:numPr>
          <w:ilvl w:val="0"/>
          <w:numId w:val="16"/>
        </w:numPr>
        <w:tabs>
          <w:tab w:val="left" w:pos="360"/>
        </w:tabs>
        <w:jc w:val="both"/>
        <w:rPr>
          <w:rFonts w:ascii="Times New Roman" w:hAnsi="Times New Roman" w:cs="Times New Roman"/>
          <w:sz w:val="24"/>
        </w:rPr>
      </w:pPr>
      <w:r w:rsidRPr="007723B2">
        <w:rPr>
          <w:rFonts w:ascii="Times New Roman" w:hAnsi="Times New Roman" w:cs="Times New Roman"/>
          <w:sz w:val="24"/>
        </w:rPr>
        <w:t xml:space="preserve">W przypadku odstąpienia od umowy Zamawiający zapłaci Wykonawcy za wykonane </w:t>
      </w:r>
      <w:r w:rsidRPr="007723B2">
        <w:rPr>
          <w:rFonts w:ascii="Times New Roman" w:hAnsi="Times New Roman" w:cs="Times New Roman"/>
          <w:sz w:val="24"/>
        </w:rPr>
        <w:br/>
        <w:t xml:space="preserve">i potwierdzone w sposób określony w § 3 umowy prace do dnia obowiązywania umowy. </w:t>
      </w:r>
    </w:p>
    <w:p w:rsidR="00A01505" w:rsidRPr="007723B2" w:rsidRDefault="00A01505" w:rsidP="00A01505">
      <w:pPr>
        <w:pStyle w:val="WW-Zwykytekst"/>
        <w:jc w:val="center"/>
        <w:rPr>
          <w:rFonts w:ascii="Times New Roman" w:hAnsi="Times New Roman" w:cs="Times New Roman"/>
          <w:sz w:val="24"/>
        </w:rPr>
      </w:pPr>
    </w:p>
    <w:p w:rsidR="00A01505" w:rsidRPr="007723B2" w:rsidRDefault="00A01505" w:rsidP="00A01505">
      <w:pPr>
        <w:pStyle w:val="WW-Zwykytekst"/>
        <w:jc w:val="center"/>
        <w:rPr>
          <w:rFonts w:ascii="Times New Roman" w:hAnsi="Times New Roman" w:cs="Times New Roman"/>
          <w:sz w:val="24"/>
        </w:rPr>
      </w:pPr>
      <w:r w:rsidRPr="007723B2">
        <w:rPr>
          <w:rFonts w:ascii="Times New Roman" w:hAnsi="Times New Roman" w:cs="Times New Roman"/>
          <w:sz w:val="24"/>
        </w:rPr>
        <w:t>§ 5</w:t>
      </w:r>
    </w:p>
    <w:p w:rsidR="00A01505" w:rsidRPr="007723B2" w:rsidRDefault="00A01505" w:rsidP="005E41F6">
      <w:pPr>
        <w:pStyle w:val="WW-Zwykytekst"/>
        <w:numPr>
          <w:ilvl w:val="0"/>
          <w:numId w:val="18"/>
        </w:numPr>
        <w:tabs>
          <w:tab w:val="left" w:pos="720"/>
        </w:tabs>
        <w:jc w:val="both"/>
        <w:rPr>
          <w:rFonts w:ascii="Times New Roman" w:hAnsi="Times New Roman" w:cs="Times New Roman"/>
          <w:sz w:val="24"/>
        </w:rPr>
      </w:pPr>
      <w:r w:rsidRPr="007723B2">
        <w:rPr>
          <w:rFonts w:ascii="Times New Roman" w:hAnsi="Times New Roman" w:cs="Times New Roman"/>
          <w:sz w:val="24"/>
        </w:rPr>
        <w:t>Strony postanawiają, że obowiązującą je formą odszkodowania stanowią kary umowne, które będą naliczane w następujących wypadkach i wysokościach.</w:t>
      </w:r>
    </w:p>
    <w:p w:rsidR="00A01505" w:rsidRPr="007723B2" w:rsidRDefault="00A01505" w:rsidP="00A01505">
      <w:pPr>
        <w:pStyle w:val="WW-Zwykytekst"/>
        <w:ind w:left="720"/>
        <w:jc w:val="both"/>
        <w:rPr>
          <w:rFonts w:ascii="Times New Roman" w:hAnsi="Times New Roman" w:cs="Times New Roman"/>
          <w:sz w:val="24"/>
        </w:rPr>
      </w:pPr>
      <w:r w:rsidRPr="007723B2">
        <w:rPr>
          <w:rFonts w:ascii="Times New Roman" w:hAnsi="Times New Roman" w:cs="Times New Roman"/>
          <w:sz w:val="24"/>
        </w:rPr>
        <w:t>Wykonawca zapłaci Zamawiającemu karę umowną w razie :</w:t>
      </w:r>
    </w:p>
    <w:p w:rsidR="00A01505" w:rsidRPr="007723B2" w:rsidRDefault="00A01505" w:rsidP="005E41F6">
      <w:pPr>
        <w:pStyle w:val="WW-Zwykytekst"/>
        <w:numPr>
          <w:ilvl w:val="1"/>
          <w:numId w:val="18"/>
        </w:numPr>
        <w:tabs>
          <w:tab w:val="left" w:pos="1440"/>
        </w:tabs>
        <w:jc w:val="both"/>
        <w:rPr>
          <w:rFonts w:ascii="Times New Roman" w:hAnsi="Times New Roman" w:cs="Times New Roman"/>
          <w:sz w:val="24"/>
        </w:rPr>
      </w:pPr>
      <w:r w:rsidRPr="007723B2">
        <w:rPr>
          <w:rFonts w:ascii="Times New Roman" w:hAnsi="Times New Roman" w:cs="Times New Roman"/>
          <w:sz w:val="24"/>
        </w:rPr>
        <w:t xml:space="preserve">odstąpienia od umowy przez Wykonawcę lub Zamawiającego wskutek okoliczności, za które odpowiada Wykonawca w wysokości </w:t>
      </w:r>
      <w:r w:rsidRPr="007723B2">
        <w:rPr>
          <w:rFonts w:ascii="Times New Roman" w:hAnsi="Times New Roman" w:cs="Times New Roman"/>
          <w:b/>
          <w:sz w:val="24"/>
        </w:rPr>
        <w:t>30 %</w:t>
      </w:r>
      <w:r w:rsidRPr="007723B2">
        <w:rPr>
          <w:rFonts w:ascii="Times New Roman" w:hAnsi="Times New Roman" w:cs="Times New Roman"/>
          <w:sz w:val="24"/>
        </w:rPr>
        <w:t xml:space="preserve"> wynagrodzenia umownego brutto– biorąc pod uwagę łączny koszt odśnieżania do momentu wystąpienia przyczyny uzasadniającej odstąpienie od umowy.</w:t>
      </w:r>
    </w:p>
    <w:p w:rsidR="00A01505" w:rsidRDefault="00A01505" w:rsidP="005E41F6">
      <w:pPr>
        <w:pStyle w:val="WW-Zwykytekst"/>
        <w:numPr>
          <w:ilvl w:val="1"/>
          <w:numId w:val="18"/>
        </w:numPr>
        <w:tabs>
          <w:tab w:val="left" w:pos="1440"/>
        </w:tabs>
        <w:jc w:val="both"/>
        <w:rPr>
          <w:rFonts w:ascii="Times New Roman" w:hAnsi="Times New Roman" w:cs="Times New Roman"/>
          <w:sz w:val="24"/>
        </w:rPr>
      </w:pPr>
      <w:r w:rsidRPr="007723B2">
        <w:rPr>
          <w:rFonts w:ascii="Times New Roman" w:hAnsi="Times New Roman" w:cs="Times New Roman"/>
          <w:sz w:val="24"/>
        </w:rPr>
        <w:t xml:space="preserve">opóźnienia w wykonaniu przedmiotu umowy przekraczającego  </w:t>
      </w:r>
      <w:r w:rsidRPr="007723B2">
        <w:rPr>
          <w:rFonts w:ascii="Times New Roman" w:hAnsi="Times New Roman" w:cs="Times New Roman"/>
          <w:b/>
          <w:sz w:val="24"/>
        </w:rPr>
        <w:t xml:space="preserve">2 godziny </w:t>
      </w:r>
      <w:r w:rsidRPr="007723B2">
        <w:rPr>
          <w:rFonts w:ascii="Times New Roman" w:hAnsi="Times New Roman" w:cs="Times New Roman"/>
          <w:sz w:val="24"/>
        </w:rPr>
        <w:t xml:space="preserve">w stosunku do terminów wynikających z operatu, o którym mowa w §1 -  </w:t>
      </w:r>
      <w:r w:rsidRPr="007723B2">
        <w:rPr>
          <w:rFonts w:ascii="Times New Roman" w:hAnsi="Times New Roman" w:cs="Times New Roman"/>
          <w:b/>
          <w:sz w:val="24"/>
        </w:rPr>
        <w:t>500 zł</w:t>
      </w:r>
      <w:r w:rsidRPr="007723B2">
        <w:rPr>
          <w:rFonts w:ascii="Times New Roman" w:hAnsi="Times New Roman" w:cs="Times New Roman"/>
          <w:sz w:val="24"/>
        </w:rPr>
        <w:t xml:space="preserve"> za każdą godzinę opóźnienia.</w:t>
      </w:r>
    </w:p>
    <w:p w:rsidR="00A01505" w:rsidRPr="00344907" w:rsidRDefault="00F70917" w:rsidP="005E41F6">
      <w:pPr>
        <w:pStyle w:val="WW-Zwykytekst"/>
        <w:numPr>
          <w:ilvl w:val="1"/>
          <w:numId w:val="18"/>
        </w:numPr>
        <w:tabs>
          <w:tab w:val="left" w:pos="1440"/>
        </w:tabs>
        <w:jc w:val="both"/>
        <w:rPr>
          <w:rFonts w:ascii="Times New Roman" w:hAnsi="Times New Roman" w:cs="Times New Roman"/>
          <w:sz w:val="24"/>
        </w:rPr>
      </w:pPr>
      <w:r w:rsidRPr="00F70917">
        <w:rPr>
          <w:rFonts w:ascii="Times New Roman" w:hAnsi="Times New Roman" w:cs="Times New Roman"/>
          <w:sz w:val="24"/>
        </w:rPr>
        <w:t>W pr</w:t>
      </w:r>
      <w:r w:rsidRPr="00F70917">
        <w:rPr>
          <w:rFonts w:ascii="Times New Roman" w:hAnsi="Times New Roman" w:cs="Times New Roman"/>
          <w:spacing w:val="2"/>
          <w:sz w:val="24"/>
        </w:rPr>
        <w:t>z</w:t>
      </w:r>
      <w:r w:rsidRPr="00F70917">
        <w:rPr>
          <w:rFonts w:ascii="Times New Roman" w:hAnsi="Times New Roman" w:cs="Times New Roman"/>
          <w:spacing w:val="-3"/>
          <w:sz w:val="24"/>
        </w:rPr>
        <w:t>y</w:t>
      </w:r>
      <w:r w:rsidRPr="00F70917">
        <w:rPr>
          <w:rFonts w:ascii="Times New Roman" w:hAnsi="Times New Roman" w:cs="Times New Roman"/>
          <w:sz w:val="24"/>
        </w:rPr>
        <w:t>p</w:t>
      </w:r>
      <w:r w:rsidRPr="00F70917">
        <w:rPr>
          <w:rFonts w:ascii="Times New Roman" w:hAnsi="Times New Roman" w:cs="Times New Roman"/>
          <w:spacing w:val="-1"/>
          <w:sz w:val="24"/>
        </w:rPr>
        <w:t>a</w:t>
      </w:r>
      <w:r w:rsidRPr="00F70917">
        <w:rPr>
          <w:rFonts w:ascii="Times New Roman" w:hAnsi="Times New Roman" w:cs="Times New Roman"/>
          <w:sz w:val="24"/>
        </w:rPr>
        <w:t>dku nie zatrudnienia osób na podstawie umowy o pracę</w:t>
      </w:r>
      <w:r>
        <w:rPr>
          <w:rFonts w:ascii="Times New Roman" w:hAnsi="Times New Roman" w:cs="Times New Roman"/>
          <w:sz w:val="24"/>
        </w:rPr>
        <w:t xml:space="preserve"> o których mowa w § 2 ust. 7 </w:t>
      </w:r>
      <w:r w:rsidRPr="00F70917">
        <w:rPr>
          <w:rFonts w:ascii="Times New Roman" w:hAnsi="Times New Roman" w:cs="Times New Roman"/>
          <w:sz w:val="24"/>
        </w:rPr>
        <w:t xml:space="preserve"> lub w pr</w:t>
      </w:r>
      <w:r w:rsidRPr="00F70917">
        <w:rPr>
          <w:rFonts w:ascii="Times New Roman" w:hAnsi="Times New Roman" w:cs="Times New Roman"/>
          <w:spacing w:val="2"/>
          <w:sz w:val="24"/>
        </w:rPr>
        <w:t>z</w:t>
      </w:r>
      <w:r w:rsidRPr="00F70917">
        <w:rPr>
          <w:rFonts w:ascii="Times New Roman" w:hAnsi="Times New Roman" w:cs="Times New Roman"/>
          <w:spacing w:val="-3"/>
          <w:sz w:val="24"/>
        </w:rPr>
        <w:t>y</w:t>
      </w:r>
      <w:r w:rsidRPr="00F70917">
        <w:rPr>
          <w:rFonts w:ascii="Times New Roman" w:hAnsi="Times New Roman" w:cs="Times New Roman"/>
          <w:sz w:val="24"/>
        </w:rPr>
        <w:t>p</w:t>
      </w:r>
      <w:r w:rsidRPr="00F70917">
        <w:rPr>
          <w:rFonts w:ascii="Times New Roman" w:hAnsi="Times New Roman" w:cs="Times New Roman"/>
          <w:spacing w:val="-1"/>
          <w:sz w:val="24"/>
        </w:rPr>
        <w:t>a</w:t>
      </w:r>
      <w:r w:rsidRPr="00F70917">
        <w:rPr>
          <w:rFonts w:ascii="Times New Roman" w:hAnsi="Times New Roman" w:cs="Times New Roman"/>
          <w:sz w:val="24"/>
        </w:rPr>
        <w:t>dku</w:t>
      </w:r>
      <w:r w:rsidRPr="00F70917">
        <w:rPr>
          <w:rFonts w:ascii="Times New Roman" w:hAnsi="Times New Roman" w:cs="Times New Roman"/>
          <w:spacing w:val="61"/>
          <w:sz w:val="24"/>
        </w:rPr>
        <w:t xml:space="preserve"> </w:t>
      </w:r>
      <w:r w:rsidRPr="00F70917">
        <w:rPr>
          <w:rFonts w:ascii="Times New Roman" w:hAnsi="Times New Roman" w:cs="Times New Roman"/>
          <w:sz w:val="24"/>
        </w:rPr>
        <w:t>nie</w:t>
      </w:r>
      <w:r w:rsidRPr="00F70917">
        <w:rPr>
          <w:rFonts w:ascii="Times New Roman" w:hAnsi="Times New Roman" w:cs="Times New Roman"/>
          <w:spacing w:val="62"/>
          <w:sz w:val="24"/>
        </w:rPr>
        <w:t xml:space="preserve"> </w:t>
      </w:r>
      <w:r w:rsidRPr="00F70917">
        <w:rPr>
          <w:rFonts w:ascii="Times New Roman" w:hAnsi="Times New Roman" w:cs="Times New Roman"/>
          <w:spacing w:val="2"/>
          <w:sz w:val="24"/>
        </w:rPr>
        <w:t>w</w:t>
      </w:r>
      <w:r w:rsidRPr="00F70917">
        <w:rPr>
          <w:rFonts w:ascii="Times New Roman" w:hAnsi="Times New Roman" w:cs="Times New Roman"/>
          <w:spacing w:val="-4"/>
          <w:sz w:val="24"/>
        </w:rPr>
        <w:t>y</w:t>
      </w:r>
      <w:r w:rsidRPr="00F70917">
        <w:rPr>
          <w:rFonts w:ascii="Times New Roman" w:hAnsi="Times New Roman" w:cs="Times New Roman"/>
          <w:sz w:val="24"/>
        </w:rPr>
        <w:t>wi</w:t>
      </w:r>
      <w:r w:rsidRPr="00F70917">
        <w:rPr>
          <w:rFonts w:ascii="Times New Roman" w:hAnsi="Times New Roman" w:cs="Times New Roman"/>
          <w:spacing w:val="-1"/>
          <w:sz w:val="24"/>
        </w:rPr>
        <w:t>ą</w:t>
      </w:r>
      <w:r w:rsidRPr="00F70917">
        <w:rPr>
          <w:rFonts w:ascii="Times New Roman" w:hAnsi="Times New Roman" w:cs="Times New Roman"/>
          <w:sz w:val="24"/>
        </w:rPr>
        <w:t>zania</w:t>
      </w:r>
      <w:r w:rsidRPr="00F70917">
        <w:rPr>
          <w:rFonts w:ascii="Times New Roman" w:hAnsi="Times New Roman" w:cs="Times New Roman"/>
          <w:spacing w:val="61"/>
          <w:sz w:val="24"/>
        </w:rPr>
        <w:t xml:space="preserve"> </w:t>
      </w:r>
      <w:r w:rsidRPr="00F70917">
        <w:rPr>
          <w:rFonts w:ascii="Times New Roman" w:hAnsi="Times New Roman" w:cs="Times New Roman"/>
          <w:sz w:val="24"/>
        </w:rPr>
        <w:t>się</w:t>
      </w:r>
      <w:r w:rsidRPr="00F70917">
        <w:rPr>
          <w:rFonts w:ascii="Times New Roman" w:hAnsi="Times New Roman" w:cs="Times New Roman"/>
          <w:spacing w:val="62"/>
          <w:sz w:val="24"/>
        </w:rPr>
        <w:t xml:space="preserve"> </w:t>
      </w:r>
      <w:r w:rsidRPr="00F70917">
        <w:rPr>
          <w:rFonts w:ascii="Times New Roman" w:hAnsi="Times New Roman" w:cs="Times New Roman"/>
          <w:spacing w:val="1"/>
          <w:sz w:val="24"/>
        </w:rPr>
        <w:t>z</w:t>
      </w:r>
      <w:r w:rsidRPr="00F70917">
        <w:rPr>
          <w:rFonts w:ascii="Times New Roman" w:hAnsi="Times New Roman" w:cs="Times New Roman"/>
          <w:spacing w:val="61"/>
          <w:sz w:val="24"/>
        </w:rPr>
        <w:t xml:space="preserve"> </w:t>
      </w:r>
      <w:r w:rsidRPr="00F70917">
        <w:rPr>
          <w:rFonts w:ascii="Times New Roman" w:hAnsi="Times New Roman" w:cs="Times New Roman"/>
          <w:sz w:val="24"/>
        </w:rPr>
        <w:t>obowiąz</w:t>
      </w:r>
      <w:r w:rsidRPr="00F70917">
        <w:rPr>
          <w:rFonts w:ascii="Times New Roman" w:hAnsi="Times New Roman" w:cs="Times New Roman"/>
          <w:spacing w:val="3"/>
          <w:sz w:val="24"/>
        </w:rPr>
        <w:t>k</w:t>
      </w:r>
      <w:r w:rsidRPr="00F70917">
        <w:rPr>
          <w:rFonts w:ascii="Times New Roman" w:hAnsi="Times New Roman" w:cs="Times New Roman"/>
          <w:sz w:val="24"/>
        </w:rPr>
        <w:t xml:space="preserve">u przekazania zamawiającemu we wskazanym w </w:t>
      </w:r>
      <w:proofErr w:type="spellStart"/>
      <w:r w:rsidRPr="00F70917">
        <w:rPr>
          <w:rFonts w:ascii="Times New Roman" w:hAnsi="Times New Roman" w:cs="Times New Roman"/>
          <w:sz w:val="24"/>
        </w:rPr>
        <w:t>siwz</w:t>
      </w:r>
      <w:proofErr w:type="spellEnd"/>
      <w:r w:rsidRPr="00F70917">
        <w:rPr>
          <w:rFonts w:ascii="Times New Roman" w:hAnsi="Times New Roman" w:cs="Times New Roman"/>
          <w:sz w:val="24"/>
        </w:rPr>
        <w:t xml:space="preserve"> terminie oświadczenia, z którego wynikało będzie, iż przy realizacji zamówienia zatrudnione są osoby na podstawie umowy o pracę  zgodnie z  </w:t>
      </w:r>
      <w:r w:rsidRPr="00F70917">
        <w:rPr>
          <w:rFonts w:ascii="Times New Roman" w:hAnsi="Times New Roman" w:cs="Times New Roman"/>
          <w:spacing w:val="-1"/>
          <w:sz w:val="24"/>
        </w:rPr>
        <w:t>a</w:t>
      </w:r>
      <w:r w:rsidRPr="00F70917">
        <w:rPr>
          <w:rFonts w:ascii="Times New Roman" w:hAnsi="Times New Roman" w:cs="Times New Roman"/>
          <w:sz w:val="24"/>
        </w:rPr>
        <w:t>rt. 22 § 1 usta</w:t>
      </w:r>
      <w:r w:rsidRPr="00F70917">
        <w:rPr>
          <w:rFonts w:ascii="Times New Roman" w:hAnsi="Times New Roman" w:cs="Times New Roman"/>
          <w:spacing w:val="3"/>
          <w:sz w:val="24"/>
        </w:rPr>
        <w:t>w</w:t>
      </w:r>
      <w:r w:rsidRPr="00F70917">
        <w:rPr>
          <w:rFonts w:ascii="Times New Roman" w:hAnsi="Times New Roman" w:cs="Times New Roman"/>
          <w:sz w:val="24"/>
        </w:rPr>
        <w:t>y</w:t>
      </w:r>
      <w:r w:rsidRPr="00F70917">
        <w:rPr>
          <w:rFonts w:ascii="Times New Roman" w:hAnsi="Times New Roman" w:cs="Times New Roman"/>
          <w:spacing w:val="-4"/>
          <w:sz w:val="24"/>
        </w:rPr>
        <w:t xml:space="preserve"> </w:t>
      </w:r>
      <w:r w:rsidRPr="00F70917">
        <w:rPr>
          <w:rFonts w:ascii="Times New Roman" w:hAnsi="Times New Roman" w:cs="Times New Roman"/>
          <w:sz w:val="24"/>
        </w:rPr>
        <w:t>z dnia 26 czer</w:t>
      </w:r>
      <w:r w:rsidRPr="00F70917">
        <w:rPr>
          <w:rFonts w:ascii="Times New Roman" w:hAnsi="Times New Roman" w:cs="Times New Roman"/>
          <w:spacing w:val="-1"/>
          <w:sz w:val="24"/>
        </w:rPr>
        <w:t>w</w:t>
      </w:r>
      <w:r w:rsidRPr="00F70917">
        <w:rPr>
          <w:rFonts w:ascii="Times New Roman" w:hAnsi="Times New Roman" w:cs="Times New Roman"/>
          <w:sz w:val="24"/>
        </w:rPr>
        <w:t xml:space="preserve">ca 1974 </w:t>
      </w:r>
      <w:r w:rsidRPr="00F70917">
        <w:rPr>
          <w:rFonts w:ascii="Times New Roman" w:hAnsi="Times New Roman" w:cs="Times New Roman"/>
          <w:spacing w:val="-1"/>
          <w:sz w:val="24"/>
        </w:rPr>
        <w:t>r</w:t>
      </w:r>
      <w:r w:rsidRPr="00F70917">
        <w:rPr>
          <w:rFonts w:ascii="Times New Roman" w:hAnsi="Times New Roman" w:cs="Times New Roman"/>
          <w:sz w:val="24"/>
        </w:rPr>
        <w:t>.</w:t>
      </w:r>
      <w:r w:rsidRPr="00F70917">
        <w:rPr>
          <w:rFonts w:ascii="Times New Roman" w:hAnsi="Times New Roman" w:cs="Times New Roman"/>
          <w:spacing w:val="1"/>
          <w:sz w:val="24"/>
        </w:rPr>
        <w:t xml:space="preserve"> </w:t>
      </w:r>
      <w:r w:rsidRPr="00F70917">
        <w:rPr>
          <w:rFonts w:ascii="Times New Roman" w:hAnsi="Times New Roman" w:cs="Times New Roman"/>
          <w:sz w:val="24"/>
        </w:rPr>
        <w:t>–</w:t>
      </w:r>
      <w:r w:rsidRPr="00F70917">
        <w:rPr>
          <w:rFonts w:ascii="Times New Roman" w:hAnsi="Times New Roman" w:cs="Times New Roman"/>
          <w:spacing w:val="2"/>
          <w:sz w:val="24"/>
        </w:rPr>
        <w:t xml:space="preserve"> </w:t>
      </w:r>
      <w:r w:rsidRPr="00F70917">
        <w:rPr>
          <w:rFonts w:ascii="Times New Roman" w:hAnsi="Times New Roman" w:cs="Times New Roman"/>
          <w:sz w:val="24"/>
        </w:rPr>
        <w:t>Kodeks pra</w:t>
      </w:r>
      <w:r w:rsidRPr="00F70917">
        <w:rPr>
          <w:rFonts w:ascii="Times New Roman" w:hAnsi="Times New Roman" w:cs="Times New Roman"/>
          <w:spacing w:val="4"/>
          <w:sz w:val="24"/>
        </w:rPr>
        <w:t>c</w:t>
      </w:r>
      <w:r w:rsidRPr="00F70917">
        <w:rPr>
          <w:rFonts w:ascii="Times New Roman" w:hAnsi="Times New Roman" w:cs="Times New Roman"/>
          <w:spacing w:val="-7"/>
          <w:sz w:val="24"/>
        </w:rPr>
        <w:t>y</w:t>
      </w:r>
      <w:r w:rsidR="00A01505" w:rsidRPr="00F70917">
        <w:rPr>
          <w:rFonts w:ascii="Times New Roman" w:hAnsi="Times New Roman" w:cs="Times New Roman"/>
          <w:sz w:val="24"/>
        </w:rPr>
        <w:t>,</w:t>
      </w:r>
      <w:r w:rsidR="00A01505">
        <w:rPr>
          <w:rFonts w:ascii="Times New Roman" w:hAnsi="Times New Roman" w:cs="Times New Roman"/>
          <w:sz w:val="24"/>
        </w:rPr>
        <w:t xml:space="preserve">– </w:t>
      </w:r>
      <w:r>
        <w:rPr>
          <w:rFonts w:ascii="Times New Roman" w:hAnsi="Times New Roman" w:cs="Times New Roman"/>
          <w:sz w:val="24"/>
        </w:rPr>
        <w:t xml:space="preserve"> </w:t>
      </w:r>
      <w:r w:rsidR="00A01505" w:rsidRPr="00344907">
        <w:rPr>
          <w:rFonts w:ascii="Times New Roman" w:hAnsi="Times New Roman" w:cs="Times New Roman"/>
          <w:b/>
          <w:sz w:val="24"/>
        </w:rPr>
        <w:t>500 zł</w:t>
      </w:r>
      <w:r>
        <w:rPr>
          <w:rFonts w:ascii="Times New Roman" w:hAnsi="Times New Roman" w:cs="Times New Roman"/>
          <w:b/>
          <w:sz w:val="24"/>
        </w:rPr>
        <w:t xml:space="preserve"> każdorazowo</w:t>
      </w:r>
      <w:r w:rsidR="0066098E">
        <w:rPr>
          <w:rFonts w:ascii="Times New Roman" w:hAnsi="Times New Roman" w:cs="Times New Roman"/>
          <w:b/>
          <w:sz w:val="24"/>
        </w:rPr>
        <w:t>.</w:t>
      </w:r>
    </w:p>
    <w:p w:rsidR="00A01505" w:rsidRDefault="00A01505" w:rsidP="005E41F6">
      <w:pPr>
        <w:pStyle w:val="WW-Zwykytekst"/>
        <w:numPr>
          <w:ilvl w:val="0"/>
          <w:numId w:val="18"/>
        </w:numPr>
        <w:tabs>
          <w:tab w:val="left" w:pos="720"/>
        </w:tabs>
        <w:jc w:val="both"/>
        <w:rPr>
          <w:rFonts w:ascii="Times New Roman" w:hAnsi="Times New Roman" w:cs="Times New Roman"/>
          <w:sz w:val="24"/>
        </w:rPr>
      </w:pPr>
      <w:r w:rsidRPr="007723B2">
        <w:rPr>
          <w:rFonts w:ascii="Times New Roman" w:hAnsi="Times New Roman" w:cs="Times New Roman"/>
          <w:sz w:val="24"/>
        </w:rPr>
        <w:t>Zamawiający może dochodzić uzupełniającego odszkodowania za zasadach ogólnych, jeżeli wielkość szkody przewyższy wysokość zastrzeżonej powyżej kary umownej.</w:t>
      </w:r>
    </w:p>
    <w:p w:rsidR="00A01505" w:rsidRPr="002E59F7" w:rsidRDefault="00A01505" w:rsidP="00A01505">
      <w:pPr>
        <w:widowControl w:val="0"/>
        <w:numPr>
          <w:ilvl w:val="0"/>
          <w:numId w:val="18"/>
        </w:numPr>
        <w:autoSpaceDE w:val="0"/>
        <w:autoSpaceDN w:val="0"/>
        <w:adjustRightInd w:val="0"/>
        <w:spacing w:before="14" w:after="0" w:line="240" w:lineRule="exact"/>
        <w:jc w:val="both"/>
        <w:rPr>
          <w:rFonts w:ascii="Times New Roman" w:hAnsi="Times New Roman"/>
          <w:sz w:val="24"/>
        </w:rPr>
      </w:pPr>
      <w:r w:rsidRPr="00135736">
        <w:rPr>
          <w:rFonts w:ascii="Times New Roman" w:hAnsi="Times New Roman"/>
          <w:sz w:val="24"/>
          <w:szCs w:val="24"/>
        </w:rPr>
        <w:t xml:space="preserve">Zamawiający wymaga od Wykonawcy złożenia stosownego oświadczenia na koniec każdego miesiąca, o zatrudnieniu  </w:t>
      </w:r>
      <w:r>
        <w:rPr>
          <w:rFonts w:ascii="Times New Roman" w:hAnsi="Times New Roman"/>
          <w:sz w:val="24"/>
          <w:szCs w:val="24"/>
        </w:rPr>
        <w:t>osób wykonujących</w:t>
      </w:r>
      <w:r w:rsidRPr="00135736">
        <w:rPr>
          <w:rFonts w:ascii="Times New Roman" w:hAnsi="Times New Roman"/>
          <w:sz w:val="24"/>
          <w:szCs w:val="24"/>
        </w:rPr>
        <w:t xml:space="preserve"> czynności w realizacji zamówienia</w:t>
      </w:r>
      <w:r>
        <w:rPr>
          <w:rFonts w:ascii="Times New Roman" w:hAnsi="Times New Roman"/>
          <w:sz w:val="24"/>
          <w:szCs w:val="24"/>
        </w:rPr>
        <w:t>,</w:t>
      </w:r>
      <w:r w:rsidRPr="002E59F7">
        <w:rPr>
          <w:rFonts w:ascii="Times New Roman" w:hAnsi="Times New Roman"/>
          <w:sz w:val="24"/>
        </w:rPr>
        <w:t xml:space="preserve"> o których mowa w § 2 ust. 8. </w:t>
      </w:r>
    </w:p>
    <w:p w:rsidR="00E87801" w:rsidRDefault="00E87801" w:rsidP="00A01505">
      <w:pPr>
        <w:pStyle w:val="WW-Zwykytekst"/>
        <w:jc w:val="center"/>
        <w:rPr>
          <w:rFonts w:ascii="Times New Roman" w:hAnsi="Times New Roman" w:cs="Times New Roman"/>
          <w:sz w:val="24"/>
        </w:rPr>
      </w:pPr>
    </w:p>
    <w:p w:rsidR="00A01505" w:rsidRPr="007723B2" w:rsidRDefault="00A01505" w:rsidP="00A01505">
      <w:pPr>
        <w:pStyle w:val="WW-Zwykytekst"/>
        <w:jc w:val="center"/>
        <w:rPr>
          <w:rFonts w:ascii="Times New Roman" w:hAnsi="Times New Roman" w:cs="Times New Roman"/>
          <w:sz w:val="24"/>
        </w:rPr>
      </w:pPr>
      <w:r w:rsidRPr="007723B2">
        <w:rPr>
          <w:rFonts w:ascii="Times New Roman" w:hAnsi="Times New Roman" w:cs="Times New Roman"/>
          <w:sz w:val="24"/>
        </w:rPr>
        <w:t xml:space="preserve">§ 6 </w:t>
      </w:r>
    </w:p>
    <w:p w:rsidR="00A01505" w:rsidRPr="007723B2" w:rsidRDefault="00A01505" w:rsidP="005E41F6">
      <w:pPr>
        <w:pStyle w:val="WW-Zwykytekst"/>
        <w:numPr>
          <w:ilvl w:val="0"/>
          <w:numId w:val="19"/>
        </w:numPr>
        <w:tabs>
          <w:tab w:val="left" w:pos="283"/>
        </w:tabs>
        <w:jc w:val="both"/>
        <w:rPr>
          <w:rFonts w:ascii="Times New Roman" w:hAnsi="Times New Roman" w:cs="Times New Roman"/>
          <w:sz w:val="24"/>
        </w:rPr>
      </w:pPr>
      <w:r w:rsidRPr="007723B2">
        <w:rPr>
          <w:rFonts w:ascii="Times New Roman" w:hAnsi="Times New Roman" w:cs="Times New Roman"/>
          <w:sz w:val="24"/>
        </w:rPr>
        <w:t>Wykonawca zobowiązany jest do ubezpieczenia swojej działalności od odpowiedzialności cywilnej za ewentualnie wyrządzone szkody w związku z realizacją  niniejszej umowy.</w:t>
      </w:r>
    </w:p>
    <w:p w:rsidR="00A01505" w:rsidRPr="007723B2" w:rsidRDefault="00A01505" w:rsidP="005E41F6">
      <w:pPr>
        <w:pStyle w:val="WW-Zwykytekst"/>
        <w:numPr>
          <w:ilvl w:val="0"/>
          <w:numId w:val="19"/>
        </w:numPr>
        <w:tabs>
          <w:tab w:val="left" w:pos="283"/>
        </w:tabs>
        <w:jc w:val="both"/>
        <w:rPr>
          <w:rFonts w:ascii="Times New Roman" w:hAnsi="Times New Roman" w:cs="Times New Roman"/>
          <w:sz w:val="24"/>
        </w:rPr>
      </w:pPr>
      <w:r w:rsidRPr="007723B2">
        <w:rPr>
          <w:rFonts w:ascii="Times New Roman" w:hAnsi="Times New Roman" w:cs="Times New Roman"/>
          <w:sz w:val="24"/>
        </w:rPr>
        <w:t>Polisę oraz dokumenty ubezpieczeniowe dotyczące ubezpieczenia, o którym mowa w pkt 1 Wykonawca przedłoży Zamawiającemu w dniu podpisania umowy.</w:t>
      </w:r>
    </w:p>
    <w:p w:rsidR="00A01505" w:rsidRPr="007723B2" w:rsidRDefault="00A01505" w:rsidP="005E41F6">
      <w:pPr>
        <w:pStyle w:val="WW-Zwykytekst"/>
        <w:numPr>
          <w:ilvl w:val="0"/>
          <w:numId w:val="19"/>
        </w:numPr>
        <w:tabs>
          <w:tab w:val="left" w:pos="283"/>
        </w:tabs>
        <w:jc w:val="both"/>
        <w:rPr>
          <w:rFonts w:ascii="Times New Roman" w:hAnsi="Times New Roman" w:cs="Times New Roman"/>
          <w:sz w:val="24"/>
        </w:rPr>
      </w:pPr>
      <w:r w:rsidRPr="007723B2">
        <w:rPr>
          <w:rFonts w:ascii="Times New Roman" w:hAnsi="Times New Roman" w:cs="Times New Roman"/>
          <w:sz w:val="24"/>
        </w:rPr>
        <w:t>Wykonawca naprawi wszelkie szkody osobowe i rzeczowe, które wyrządzi Zamawiającemu oraz/lub osobom trzecim, w związku lub przy wykonywaniu niniejszej umowy. W szczególności w przypadku usz</w:t>
      </w:r>
      <w:r w:rsidR="00E87801">
        <w:rPr>
          <w:rFonts w:ascii="Times New Roman" w:hAnsi="Times New Roman" w:cs="Times New Roman"/>
          <w:sz w:val="24"/>
        </w:rPr>
        <w:t xml:space="preserve">kodzenia lub zniszczenia mienia </w:t>
      </w:r>
      <w:r w:rsidRPr="007723B2">
        <w:rPr>
          <w:rFonts w:ascii="Times New Roman" w:hAnsi="Times New Roman" w:cs="Times New Roman"/>
          <w:sz w:val="24"/>
        </w:rPr>
        <w:lastRenderedPageBreak/>
        <w:t xml:space="preserve">Zamawiającego lub osób trzecich w toku realizacji zadania, Wykonawca zobowiązuje się doprowadzić je do stanu pierwotnego i naprawić szkodę na własny koszt.  </w:t>
      </w:r>
    </w:p>
    <w:p w:rsidR="00E87801" w:rsidRDefault="00E87801" w:rsidP="00A01505">
      <w:pPr>
        <w:pStyle w:val="WW-Zwykytekst"/>
        <w:jc w:val="center"/>
        <w:rPr>
          <w:rFonts w:ascii="Times New Roman" w:hAnsi="Times New Roman" w:cs="Times New Roman"/>
          <w:sz w:val="24"/>
        </w:rPr>
      </w:pPr>
    </w:p>
    <w:p w:rsidR="00E87801" w:rsidRDefault="00E87801" w:rsidP="00A01505">
      <w:pPr>
        <w:pStyle w:val="WW-Zwykytekst"/>
        <w:jc w:val="center"/>
        <w:rPr>
          <w:rFonts w:ascii="Times New Roman" w:hAnsi="Times New Roman" w:cs="Times New Roman"/>
          <w:sz w:val="24"/>
        </w:rPr>
      </w:pPr>
    </w:p>
    <w:p w:rsidR="00A01505" w:rsidRPr="007723B2" w:rsidRDefault="00A01505" w:rsidP="00A01505">
      <w:pPr>
        <w:pStyle w:val="WW-Zwykytekst"/>
        <w:jc w:val="center"/>
        <w:rPr>
          <w:rFonts w:ascii="Times New Roman" w:hAnsi="Times New Roman" w:cs="Times New Roman"/>
          <w:sz w:val="24"/>
        </w:rPr>
      </w:pPr>
      <w:r w:rsidRPr="007723B2">
        <w:rPr>
          <w:rFonts w:ascii="Times New Roman" w:hAnsi="Times New Roman" w:cs="Times New Roman"/>
          <w:sz w:val="24"/>
        </w:rPr>
        <w:t>§ 7</w:t>
      </w:r>
    </w:p>
    <w:p w:rsidR="00A01505" w:rsidRPr="007723B2" w:rsidRDefault="00A01505" w:rsidP="005E41F6">
      <w:pPr>
        <w:pStyle w:val="WW-Zwykytekst"/>
        <w:numPr>
          <w:ilvl w:val="0"/>
          <w:numId w:val="20"/>
        </w:numPr>
        <w:tabs>
          <w:tab w:val="left" w:pos="283"/>
        </w:tabs>
        <w:jc w:val="both"/>
        <w:rPr>
          <w:rFonts w:ascii="Times New Roman" w:hAnsi="Times New Roman" w:cs="Times New Roman"/>
          <w:sz w:val="24"/>
        </w:rPr>
      </w:pPr>
      <w:r w:rsidRPr="007723B2">
        <w:rPr>
          <w:rFonts w:ascii="Times New Roman" w:hAnsi="Times New Roman" w:cs="Times New Roman"/>
          <w:sz w:val="24"/>
        </w:rPr>
        <w:t>Wykonawca nie może powierzyć wykonania przedmiotu umowy osobie trzeciej bez zgody Zamawiającego wyrażonej na piśmie.</w:t>
      </w:r>
    </w:p>
    <w:p w:rsidR="00A01505" w:rsidRPr="007723B2" w:rsidRDefault="00A01505" w:rsidP="005E41F6">
      <w:pPr>
        <w:pStyle w:val="WW-Zwykytekst"/>
        <w:numPr>
          <w:ilvl w:val="0"/>
          <w:numId w:val="20"/>
        </w:numPr>
        <w:tabs>
          <w:tab w:val="left" w:pos="283"/>
        </w:tabs>
        <w:jc w:val="both"/>
        <w:rPr>
          <w:rFonts w:ascii="Times New Roman" w:hAnsi="Times New Roman" w:cs="Times New Roman"/>
          <w:sz w:val="24"/>
        </w:rPr>
      </w:pPr>
      <w:r w:rsidRPr="007723B2">
        <w:rPr>
          <w:rFonts w:ascii="Times New Roman" w:hAnsi="Times New Roman" w:cs="Times New Roman"/>
          <w:sz w:val="24"/>
        </w:rPr>
        <w:t>W razie naruszenia postanowień określonych w pkt 1 Zamawiający może rozwiązać umowę ze skutkiem natychmiastowym.</w:t>
      </w:r>
    </w:p>
    <w:p w:rsidR="00E87801" w:rsidRDefault="00E87801" w:rsidP="00A01505">
      <w:pPr>
        <w:pStyle w:val="WW-Zwykytekst"/>
        <w:jc w:val="center"/>
        <w:rPr>
          <w:rFonts w:ascii="Times New Roman" w:hAnsi="Times New Roman" w:cs="Times New Roman"/>
          <w:sz w:val="24"/>
        </w:rPr>
      </w:pPr>
    </w:p>
    <w:p w:rsidR="00A01505" w:rsidRPr="007723B2" w:rsidRDefault="00A01505" w:rsidP="00A01505">
      <w:pPr>
        <w:pStyle w:val="WW-Zwykytekst"/>
        <w:jc w:val="center"/>
        <w:rPr>
          <w:rFonts w:ascii="Times New Roman" w:hAnsi="Times New Roman" w:cs="Times New Roman"/>
          <w:sz w:val="24"/>
        </w:rPr>
      </w:pPr>
      <w:r w:rsidRPr="007723B2">
        <w:rPr>
          <w:rFonts w:ascii="Times New Roman" w:hAnsi="Times New Roman" w:cs="Times New Roman"/>
          <w:sz w:val="24"/>
        </w:rPr>
        <w:t>§ 8</w:t>
      </w:r>
    </w:p>
    <w:p w:rsidR="00A01505" w:rsidRPr="007723B2" w:rsidRDefault="00A01505" w:rsidP="00A01505">
      <w:pPr>
        <w:pStyle w:val="WW-Zwykytekst"/>
        <w:rPr>
          <w:rFonts w:ascii="Times New Roman" w:hAnsi="Times New Roman" w:cs="Times New Roman"/>
          <w:sz w:val="24"/>
        </w:rPr>
      </w:pPr>
      <w:r w:rsidRPr="007723B2">
        <w:rPr>
          <w:rFonts w:ascii="Times New Roman" w:hAnsi="Times New Roman" w:cs="Times New Roman"/>
          <w:sz w:val="24"/>
        </w:rPr>
        <w:t>Osobą upoważnioną do kontaktów ze strony Wykonawcy jest: ………………….</w:t>
      </w:r>
    </w:p>
    <w:p w:rsidR="00A01505" w:rsidRPr="007723B2" w:rsidRDefault="00A01505" w:rsidP="00A01505">
      <w:pPr>
        <w:pStyle w:val="WW-Zwykytekst"/>
        <w:rPr>
          <w:rFonts w:ascii="Times New Roman" w:hAnsi="Times New Roman" w:cs="Times New Roman"/>
          <w:sz w:val="24"/>
        </w:rPr>
      </w:pPr>
      <w:r w:rsidRPr="007723B2">
        <w:rPr>
          <w:rFonts w:ascii="Times New Roman" w:hAnsi="Times New Roman" w:cs="Times New Roman"/>
          <w:sz w:val="24"/>
        </w:rPr>
        <w:t>Telefon całodobowy : ………………………………..</w:t>
      </w:r>
    </w:p>
    <w:p w:rsidR="00A01505" w:rsidRPr="007723B2" w:rsidRDefault="00A01505" w:rsidP="00A01505">
      <w:pPr>
        <w:pStyle w:val="WW-Zwykytekst"/>
        <w:rPr>
          <w:rFonts w:ascii="Times New Roman" w:hAnsi="Times New Roman" w:cs="Times New Roman"/>
          <w:sz w:val="24"/>
        </w:rPr>
      </w:pPr>
      <w:r w:rsidRPr="007723B2">
        <w:rPr>
          <w:rFonts w:ascii="Times New Roman" w:hAnsi="Times New Roman" w:cs="Times New Roman"/>
          <w:sz w:val="24"/>
        </w:rPr>
        <w:t>Nadzór nad realizacją umowy ze strony Zamawiającego sprawuje: Anna Kurek.</w:t>
      </w:r>
    </w:p>
    <w:p w:rsidR="00A01505" w:rsidRPr="007723B2" w:rsidRDefault="00A01505" w:rsidP="00A01505">
      <w:pPr>
        <w:pStyle w:val="Tekstpodstawowy"/>
        <w:jc w:val="center"/>
      </w:pPr>
    </w:p>
    <w:p w:rsidR="00A01505" w:rsidRPr="00E87801" w:rsidRDefault="00A01505" w:rsidP="00A01505">
      <w:pPr>
        <w:pStyle w:val="Tekstpodstawowy"/>
        <w:jc w:val="center"/>
        <w:rPr>
          <w:rStyle w:val="Teksttreci"/>
          <w:rFonts w:ascii="Times New Roman" w:hAnsi="Times New Roman" w:cs="Times New Roman"/>
        </w:rPr>
      </w:pPr>
      <w:r w:rsidRPr="00E87801">
        <w:rPr>
          <w:rFonts w:ascii="Times New Roman" w:hAnsi="Times New Roman" w:cs="Times New Roman"/>
        </w:rPr>
        <w:t>§ 9</w:t>
      </w:r>
    </w:p>
    <w:p w:rsidR="00A01505" w:rsidRPr="007723B2" w:rsidRDefault="00A01505" w:rsidP="00F70917">
      <w:pPr>
        <w:pStyle w:val="Teksttreci0"/>
        <w:numPr>
          <w:ilvl w:val="1"/>
          <w:numId w:val="11"/>
        </w:numPr>
        <w:shd w:val="clear" w:color="auto" w:fill="auto"/>
        <w:tabs>
          <w:tab w:val="left" w:pos="401"/>
        </w:tabs>
        <w:spacing w:after="0" w:line="240" w:lineRule="auto"/>
        <w:ind w:right="20"/>
        <w:jc w:val="both"/>
        <w:rPr>
          <w:rStyle w:val="Teksttreci"/>
          <w:rFonts w:ascii="Times New Roman" w:hAnsi="Times New Roman" w:cs="Times New Roman"/>
          <w:sz w:val="24"/>
          <w:szCs w:val="24"/>
        </w:rPr>
      </w:pPr>
      <w:r w:rsidRPr="007723B2">
        <w:rPr>
          <w:rStyle w:val="Teksttreci"/>
          <w:rFonts w:ascii="Times New Roman" w:hAnsi="Times New Roman" w:cs="Times New Roman"/>
          <w:sz w:val="24"/>
          <w:szCs w:val="24"/>
        </w:rPr>
        <w:t>Zmiana niniejszej umowy może nastąpić wyłącznie za obopólną zgodą stron, w formie pisemnej pod rygorem nieważności, z zastrzeżeniem ust. 2.</w:t>
      </w:r>
    </w:p>
    <w:p w:rsidR="00A01505" w:rsidRPr="007723B2" w:rsidRDefault="00A01505" w:rsidP="00F70917">
      <w:pPr>
        <w:pStyle w:val="Teksttreci0"/>
        <w:numPr>
          <w:ilvl w:val="1"/>
          <w:numId w:val="11"/>
        </w:numPr>
        <w:shd w:val="clear" w:color="auto" w:fill="auto"/>
        <w:tabs>
          <w:tab w:val="left" w:pos="420"/>
        </w:tabs>
        <w:spacing w:after="0" w:line="240" w:lineRule="auto"/>
        <w:jc w:val="both"/>
        <w:rPr>
          <w:rStyle w:val="Teksttreci"/>
          <w:rFonts w:ascii="Times New Roman" w:hAnsi="Times New Roman" w:cs="Times New Roman"/>
          <w:sz w:val="24"/>
          <w:szCs w:val="24"/>
        </w:rPr>
      </w:pPr>
      <w:r w:rsidRPr="007723B2">
        <w:rPr>
          <w:rStyle w:val="Teksttreci"/>
          <w:rFonts w:ascii="Times New Roman" w:hAnsi="Times New Roman" w:cs="Times New Roman"/>
          <w:sz w:val="24"/>
          <w:szCs w:val="24"/>
        </w:rPr>
        <w:t>Zmiana umowy może nastąpić w następujących przypadkach:</w:t>
      </w:r>
    </w:p>
    <w:p w:rsidR="00A01505" w:rsidRPr="007723B2" w:rsidRDefault="00E87801" w:rsidP="00E87801">
      <w:pPr>
        <w:pStyle w:val="Teksttreci0"/>
        <w:shd w:val="clear" w:color="auto" w:fill="auto"/>
        <w:tabs>
          <w:tab w:val="left" w:pos="678"/>
        </w:tabs>
        <w:spacing w:after="0" w:line="240" w:lineRule="auto"/>
        <w:ind w:left="400" w:firstLine="0"/>
        <w:jc w:val="both"/>
        <w:rPr>
          <w:rStyle w:val="Teksttreci"/>
          <w:rFonts w:ascii="Times New Roman" w:hAnsi="Times New Roman" w:cs="Times New Roman"/>
          <w:sz w:val="24"/>
          <w:szCs w:val="24"/>
        </w:rPr>
      </w:pPr>
      <w:r>
        <w:rPr>
          <w:rStyle w:val="Teksttreci"/>
          <w:rFonts w:ascii="Times New Roman" w:hAnsi="Times New Roman" w:cs="Times New Roman"/>
          <w:sz w:val="24"/>
          <w:szCs w:val="24"/>
        </w:rPr>
        <w:t xml:space="preserve">a) </w:t>
      </w:r>
      <w:r w:rsidR="00A01505" w:rsidRPr="007723B2">
        <w:rPr>
          <w:rStyle w:val="Teksttreci"/>
          <w:rFonts w:ascii="Times New Roman" w:hAnsi="Times New Roman" w:cs="Times New Roman"/>
          <w:sz w:val="24"/>
          <w:szCs w:val="24"/>
        </w:rPr>
        <w:t>opisanych w poprzedzających paragrafach umowy,</w:t>
      </w:r>
    </w:p>
    <w:p w:rsidR="00A01505" w:rsidRPr="007723B2" w:rsidRDefault="00E87801" w:rsidP="00E87801">
      <w:pPr>
        <w:pStyle w:val="Teksttreci0"/>
        <w:shd w:val="clear" w:color="auto" w:fill="auto"/>
        <w:tabs>
          <w:tab w:val="left" w:pos="674"/>
        </w:tabs>
        <w:spacing w:after="0" w:line="240" w:lineRule="auto"/>
        <w:ind w:left="400" w:firstLine="0"/>
        <w:jc w:val="both"/>
        <w:rPr>
          <w:rStyle w:val="Teksttreci"/>
          <w:rFonts w:ascii="Times New Roman" w:hAnsi="Times New Roman" w:cs="Times New Roman"/>
          <w:sz w:val="24"/>
          <w:szCs w:val="24"/>
        </w:rPr>
      </w:pPr>
      <w:r>
        <w:rPr>
          <w:rStyle w:val="Teksttreci"/>
          <w:rFonts w:ascii="Times New Roman" w:hAnsi="Times New Roman" w:cs="Times New Roman"/>
          <w:sz w:val="24"/>
          <w:szCs w:val="24"/>
        </w:rPr>
        <w:t xml:space="preserve">b) </w:t>
      </w:r>
      <w:r w:rsidR="00A01505" w:rsidRPr="007723B2">
        <w:rPr>
          <w:rStyle w:val="Teksttreci"/>
          <w:rFonts w:ascii="Times New Roman" w:hAnsi="Times New Roman" w:cs="Times New Roman"/>
          <w:sz w:val="24"/>
          <w:szCs w:val="24"/>
        </w:rPr>
        <w:t>co do nieistotnych postanowień umowy,</w:t>
      </w:r>
    </w:p>
    <w:p w:rsidR="00A01505" w:rsidRDefault="00E87801" w:rsidP="00E87801">
      <w:pPr>
        <w:pStyle w:val="Tekstpodstawowy"/>
        <w:suppressAutoHyphens w:val="0"/>
        <w:autoSpaceDE w:val="0"/>
        <w:autoSpaceDN w:val="0"/>
        <w:adjustRightInd w:val="0"/>
        <w:ind w:left="540" w:hanging="540"/>
        <w:jc w:val="both"/>
        <w:rPr>
          <w:rStyle w:val="Teksttreci"/>
          <w:rFonts w:ascii="Times New Roman" w:hAnsi="Times New Roman" w:cs="Times New Roman"/>
        </w:rPr>
      </w:pPr>
      <w:r>
        <w:rPr>
          <w:rStyle w:val="Teksttreci"/>
          <w:rFonts w:ascii="Times New Roman" w:hAnsi="Times New Roman" w:cs="Times New Roman"/>
        </w:rPr>
        <w:t xml:space="preserve">       c) </w:t>
      </w:r>
      <w:r w:rsidR="00A01505" w:rsidRPr="007723B2">
        <w:rPr>
          <w:rStyle w:val="Teksttreci"/>
          <w:rFonts w:ascii="Times New Roman" w:hAnsi="Times New Roman" w:cs="Times New Roman"/>
        </w:rPr>
        <w:t xml:space="preserve">co do istotnych postanowień umowy, z ważnych powodów, a w szczególności o ile jest </w:t>
      </w:r>
      <w:r w:rsidR="00A01505" w:rsidRPr="007723B2">
        <w:rPr>
          <w:rStyle w:val="Teksttreci"/>
          <w:rFonts w:ascii="Times New Roman" w:hAnsi="Times New Roman" w:cs="Times New Roman"/>
        </w:rPr>
        <w:br/>
        <w:t>ona konieczna i wynika z okoliczności, których nie można było przewidzieć w chwili zawarcia umowy.</w:t>
      </w:r>
    </w:p>
    <w:p w:rsidR="00A01505" w:rsidRPr="007723B2" w:rsidRDefault="00A01505" w:rsidP="00A01505">
      <w:pPr>
        <w:pStyle w:val="Tekstpodstawowy"/>
        <w:ind w:left="420"/>
      </w:pPr>
      <w:r w:rsidRPr="007723B2">
        <w:t xml:space="preserve">                    </w:t>
      </w:r>
    </w:p>
    <w:p w:rsidR="00A01505" w:rsidRPr="00E87801" w:rsidRDefault="00A01505" w:rsidP="00A01505">
      <w:pPr>
        <w:pStyle w:val="Tekstpodstawowy"/>
        <w:jc w:val="center"/>
        <w:rPr>
          <w:rFonts w:ascii="Times New Roman" w:hAnsi="Times New Roman" w:cs="Times New Roman"/>
        </w:rPr>
      </w:pPr>
      <w:r w:rsidRPr="00E87801">
        <w:rPr>
          <w:rFonts w:ascii="Times New Roman" w:hAnsi="Times New Roman" w:cs="Times New Roman"/>
        </w:rPr>
        <w:t>§ 10</w:t>
      </w:r>
    </w:p>
    <w:p w:rsidR="00A01505" w:rsidRPr="007723B2" w:rsidRDefault="00A01505" w:rsidP="00A01505">
      <w:pPr>
        <w:widowControl w:val="0"/>
        <w:tabs>
          <w:tab w:val="left" w:pos="315"/>
        </w:tabs>
        <w:spacing w:line="240" w:lineRule="auto"/>
        <w:jc w:val="both"/>
        <w:rPr>
          <w:rFonts w:ascii="Times New Roman" w:hAnsi="Times New Roman"/>
          <w:sz w:val="24"/>
        </w:rPr>
      </w:pPr>
      <w:r w:rsidRPr="007723B2">
        <w:rPr>
          <w:rFonts w:ascii="Times New Roman" w:hAnsi="Times New Roman"/>
          <w:sz w:val="24"/>
        </w:rPr>
        <w:t xml:space="preserve">Ewentualne spory wynikłe w trakcie realizacji przedmiotu umowy rozpatrywane będą przez </w:t>
      </w:r>
      <w:r w:rsidRPr="007723B2">
        <w:rPr>
          <w:rFonts w:ascii="Times New Roman" w:hAnsi="Times New Roman"/>
          <w:sz w:val="24"/>
        </w:rPr>
        <w:br/>
        <w:t>Sąd właściwy ze względu na siedzibę Zamawiającego.</w:t>
      </w:r>
    </w:p>
    <w:p w:rsidR="00A01505" w:rsidRPr="007723B2" w:rsidRDefault="00A01505" w:rsidP="00A01505">
      <w:pPr>
        <w:pStyle w:val="WW-Zwykytekst"/>
        <w:jc w:val="center"/>
        <w:rPr>
          <w:rFonts w:ascii="Times New Roman" w:hAnsi="Times New Roman" w:cs="Times New Roman"/>
          <w:sz w:val="24"/>
        </w:rPr>
      </w:pPr>
      <w:r w:rsidRPr="007723B2">
        <w:rPr>
          <w:rFonts w:ascii="Times New Roman" w:hAnsi="Times New Roman" w:cs="Times New Roman"/>
          <w:sz w:val="24"/>
        </w:rPr>
        <w:t>§ 11</w:t>
      </w:r>
    </w:p>
    <w:p w:rsidR="00A01505" w:rsidRPr="007723B2" w:rsidRDefault="00A01505" w:rsidP="00A01505">
      <w:pPr>
        <w:pStyle w:val="WW-Zwykytekst"/>
        <w:rPr>
          <w:rFonts w:ascii="Times New Roman" w:hAnsi="Times New Roman" w:cs="Times New Roman"/>
          <w:sz w:val="24"/>
        </w:rPr>
      </w:pPr>
      <w:r w:rsidRPr="007723B2">
        <w:rPr>
          <w:rFonts w:ascii="Times New Roman" w:hAnsi="Times New Roman" w:cs="Times New Roman"/>
          <w:sz w:val="24"/>
        </w:rPr>
        <w:t xml:space="preserve">Wszelkie zmiany umowy </w:t>
      </w:r>
      <w:r w:rsidR="00F70917">
        <w:rPr>
          <w:rFonts w:ascii="Times New Roman" w:hAnsi="Times New Roman" w:cs="Times New Roman"/>
          <w:sz w:val="24"/>
        </w:rPr>
        <w:t>wymagają formy pisemnej zastrzeżonej pod rygorem nieważności.</w:t>
      </w:r>
    </w:p>
    <w:p w:rsidR="00A01505" w:rsidRPr="007723B2" w:rsidRDefault="00A01505" w:rsidP="00A01505">
      <w:pPr>
        <w:pStyle w:val="WW-Zwykytekst"/>
        <w:jc w:val="center"/>
        <w:rPr>
          <w:rFonts w:ascii="Times New Roman" w:hAnsi="Times New Roman" w:cs="Times New Roman"/>
          <w:sz w:val="24"/>
        </w:rPr>
      </w:pPr>
    </w:p>
    <w:p w:rsidR="00A01505" w:rsidRPr="007723B2" w:rsidRDefault="00A01505" w:rsidP="00A01505">
      <w:pPr>
        <w:pStyle w:val="WW-Zwykytekst"/>
        <w:jc w:val="center"/>
        <w:rPr>
          <w:rFonts w:ascii="Times New Roman" w:hAnsi="Times New Roman" w:cs="Times New Roman"/>
          <w:sz w:val="24"/>
        </w:rPr>
      </w:pPr>
      <w:r w:rsidRPr="007723B2">
        <w:rPr>
          <w:rFonts w:ascii="Times New Roman" w:hAnsi="Times New Roman" w:cs="Times New Roman"/>
          <w:sz w:val="24"/>
        </w:rPr>
        <w:t>§ 12</w:t>
      </w:r>
    </w:p>
    <w:p w:rsidR="00A01505" w:rsidRPr="007723B2" w:rsidRDefault="00A01505" w:rsidP="00E87801">
      <w:pPr>
        <w:pStyle w:val="WW-Zwykytekst"/>
        <w:jc w:val="both"/>
        <w:rPr>
          <w:rFonts w:ascii="Times New Roman" w:hAnsi="Times New Roman" w:cs="Times New Roman"/>
          <w:sz w:val="24"/>
        </w:rPr>
      </w:pPr>
      <w:r w:rsidRPr="007723B2">
        <w:rPr>
          <w:rFonts w:ascii="Times New Roman" w:hAnsi="Times New Roman" w:cs="Times New Roman"/>
          <w:sz w:val="24"/>
        </w:rPr>
        <w:t>W sprawach nie uregulowanych umową mają zastosowanie przepisy Kodeksu Cywilnego, ustawy z dnia 29 stycznia 2004r Prawo zamówień publicznych (</w:t>
      </w:r>
      <w:proofErr w:type="spellStart"/>
      <w:r w:rsidRPr="007723B2">
        <w:rPr>
          <w:rFonts w:ascii="Times New Roman" w:hAnsi="Times New Roman" w:cs="Times New Roman"/>
          <w:sz w:val="24"/>
        </w:rPr>
        <w:t>t.j</w:t>
      </w:r>
      <w:proofErr w:type="spellEnd"/>
      <w:r w:rsidRPr="007723B2">
        <w:rPr>
          <w:rFonts w:ascii="Times New Roman" w:hAnsi="Times New Roman" w:cs="Times New Roman"/>
          <w:sz w:val="24"/>
        </w:rPr>
        <w:t>. Dz. U. z 201</w:t>
      </w:r>
      <w:r w:rsidR="00E87801">
        <w:rPr>
          <w:rFonts w:ascii="Times New Roman" w:hAnsi="Times New Roman" w:cs="Times New Roman"/>
          <w:sz w:val="24"/>
        </w:rPr>
        <w:t>7</w:t>
      </w:r>
      <w:r w:rsidRPr="007723B2">
        <w:rPr>
          <w:rFonts w:ascii="Times New Roman" w:hAnsi="Times New Roman" w:cs="Times New Roman"/>
          <w:sz w:val="24"/>
        </w:rPr>
        <w:t>r.</w:t>
      </w:r>
      <w:r>
        <w:rPr>
          <w:rFonts w:ascii="Times New Roman" w:hAnsi="Times New Roman" w:cs="Times New Roman"/>
          <w:sz w:val="24"/>
        </w:rPr>
        <w:t xml:space="preserve"> Poz. </w:t>
      </w:r>
      <w:r w:rsidR="00E87801">
        <w:rPr>
          <w:rFonts w:ascii="Times New Roman" w:hAnsi="Times New Roman" w:cs="Times New Roman"/>
          <w:sz w:val="24"/>
        </w:rPr>
        <w:t>1579</w:t>
      </w:r>
      <w:r w:rsidRPr="007723B2">
        <w:rPr>
          <w:rFonts w:ascii="Times New Roman" w:hAnsi="Times New Roman" w:cs="Times New Roman"/>
          <w:sz w:val="24"/>
        </w:rPr>
        <w:t>) oraz przepisy powszechnie obowiązujące dotyczące przedmiotu umowy.</w:t>
      </w:r>
    </w:p>
    <w:p w:rsidR="00A01505" w:rsidRPr="007723B2" w:rsidRDefault="00A01505" w:rsidP="00A01505">
      <w:pPr>
        <w:pStyle w:val="WW-Zwykytekst"/>
        <w:jc w:val="center"/>
        <w:rPr>
          <w:rFonts w:ascii="Times New Roman" w:hAnsi="Times New Roman" w:cs="Times New Roman"/>
          <w:sz w:val="24"/>
        </w:rPr>
      </w:pPr>
    </w:p>
    <w:p w:rsidR="00A01505" w:rsidRPr="007723B2" w:rsidRDefault="00A01505" w:rsidP="00A01505">
      <w:pPr>
        <w:pStyle w:val="WW-Zwykytekst"/>
        <w:jc w:val="center"/>
        <w:rPr>
          <w:rFonts w:ascii="Times New Roman" w:hAnsi="Times New Roman" w:cs="Times New Roman"/>
          <w:sz w:val="24"/>
        </w:rPr>
      </w:pPr>
      <w:r w:rsidRPr="007723B2">
        <w:rPr>
          <w:rFonts w:ascii="Times New Roman" w:hAnsi="Times New Roman" w:cs="Times New Roman"/>
          <w:sz w:val="24"/>
        </w:rPr>
        <w:t>§ 13</w:t>
      </w:r>
    </w:p>
    <w:p w:rsidR="00A01505" w:rsidRPr="007723B2" w:rsidRDefault="00A01505" w:rsidP="00A01505">
      <w:pPr>
        <w:pStyle w:val="WW-Zwykytekst"/>
        <w:rPr>
          <w:rFonts w:ascii="Times New Roman" w:hAnsi="Times New Roman" w:cs="Times New Roman"/>
          <w:sz w:val="24"/>
        </w:rPr>
      </w:pPr>
      <w:r w:rsidRPr="007723B2">
        <w:rPr>
          <w:rFonts w:ascii="Times New Roman" w:hAnsi="Times New Roman" w:cs="Times New Roman"/>
          <w:sz w:val="24"/>
        </w:rPr>
        <w:t>Umowę sporządzono w 4 jednobrzmiących egz. 3 dla Zamawiającego 1 dla Wykonawcy.</w:t>
      </w:r>
    </w:p>
    <w:p w:rsidR="00A01505" w:rsidRPr="007723B2" w:rsidRDefault="00A01505" w:rsidP="00A01505">
      <w:pPr>
        <w:pStyle w:val="WW-Zwykytekst"/>
        <w:rPr>
          <w:rFonts w:ascii="Times New Roman" w:hAnsi="Times New Roman" w:cs="Times New Roman"/>
          <w:sz w:val="24"/>
        </w:rPr>
      </w:pPr>
    </w:p>
    <w:p w:rsidR="00A01505" w:rsidRDefault="00A01505" w:rsidP="00A01505">
      <w:pPr>
        <w:pStyle w:val="WW-Zwykytekst"/>
        <w:jc w:val="center"/>
        <w:rPr>
          <w:rFonts w:ascii="Times New Roman" w:hAnsi="Times New Roman" w:cs="Times New Roman"/>
          <w:b/>
          <w:sz w:val="24"/>
        </w:rPr>
      </w:pPr>
    </w:p>
    <w:p w:rsidR="00A01505" w:rsidRDefault="00A01505" w:rsidP="00A01505">
      <w:pPr>
        <w:pStyle w:val="WW-Zwykytekst"/>
        <w:jc w:val="center"/>
        <w:rPr>
          <w:rFonts w:ascii="Times New Roman" w:hAnsi="Times New Roman" w:cs="Times New Roman"/>
          <w:b/>
          <w:sz w:val="24"/>
        </w:rPr>
      </w:pPr>
    </w:p>
    <w:p w:rsidR="00A01505" w:rsidRPr="007723B2" w:rsidRDefault="00A01505" w:rsidP="00A01505">
      <w:pPr>
        <w:pStyle w:val="WW-Zwykytekst"/>
        <w:jc w:val="center"/>
        <w:rPr>
          <w:rFonts w:ascii="Times New Roman" w:hAnsi="Times New Roman" w:cs="Times New Roman"/>
          <w:sz w:val="24"/>
        </w:rPr>
      </w:pPr>
      <w:r w:rsidRPr="007723B2">
        <w:rPr>
          <w:rFonts w:ascii="Times New Roman" w:hAnsi="Times New Roman" w:cs="Times New Roman"/>
          <w:b/>
          <w:sz w:val="24"/>
        </w:rPr>
        <w:t xml:space="preserve">ZAMAWIAJĄCY :                      </w:t>
      </w:r>
      <w:r w:rsidR="00E87801">
        <w:rPr>
          <w:rFonts w:ascii="Times New Roman" w:hAnsi="Times New Roman" w:cs="Times New Roman"/>
          <w:b/>
          <w:sz w:val="24"/>
        </w:rPr>
        <w:t xml:space="preserve">                           </w:t>
      </w:r>
      <w:r w:rsidRPr="007723B2">
        <w:rPr>
          <w:rFonts w:ascii="Times New Roman" w:hAnsi="Times New Roman" w:cs="Times New Roman"/>
          <w:b/>
          <w:sz w:val="24"/>
        </w:rPr>
        <w:t xml:space="preserve">                      WYKONAWCA :</w:t>
      </w:r>
    </w:p>
    <w:p w:rsidR="00A01505" w:rsidRPr="007723B2" w:rsidRDefault="00A01505" w:rsidP="00A01505">
      <w:pPr>
        <w:tabs>
          <w:tab w:val="left" w:pos="6825"/>
        </w:tabs>
        <w:spacing w:line="240" w:lineRule="auto"/>
        <w:rPr>
          <w:rFonts w:ascii="Times New Roman" w:hAnsi="Times New Roman"/>
          <w:sz w:val="16"/>
          <w:szCs w:val="16"/>
        </w:rPr>
      </w:pPr>
    </w:p>
    <w:p w:rsidR="002549DA" w:rsidRDefault="002549DA" w:rsidP="00315EE3">
      <w:pPr>
        <w:rPr>
          <w:rFonts w:cs="Times New Roman"/>
          <w:color w:val="FF0000"/>
        </w:rPr>
      </w:pPr>
    </w:p>
    <w:p w:rsidR="002549DA" w:rsidRDefault="002549DA" w:rsidP="00315EE3">
      <w:pPr>
        <w:rPr>
          <w:rFonts w:cs="Times New Roman"/>
          <w:color w:val="FF0000"/>
        </w:rPr>
      </w:pPr>
    </w:p>
    <w:p w:rsidR="009269DF" w:rsidRDefault="009269DF" w:rsidP="00315EE3">
      <w:pPr>
        <w:rPr>
          <w:rFonts w:cs="Times New Roman"/>
          <w:color w:val="FF0000"/>
        </w:rPr>
      </w:pPr>
    </w:p>
    <w:p w:rsidR="001F0127" w:rsidRPr="00585B77" w:rsidRDefault="001F0127" w:rsidP="001F0127">
      <w:pPr>
        <w:tabs>
          <w:tab w:val="center" w:pos="4512"/>
          <w:tab w:val="right" w:pos="9024"/>
        </w:tabs>
        <w:autoSpaceDE w:val="0"/>
        <w:autoSpaceDN w:val="0"/>
        <w:adjustRightInd w:val="0"/>
      </w:pPr>
    </w:p>
    <w:p w:rsidR="001F0127" w:rsidRPr="00585B77" w:rsidRDefault="001F0127" w:rsidP="001F0127">
      <w:pPr>
        <w:autoSpaceDE w:val="0"/>
        <w:autoSpaceDN w:val="0"/>
        <w:adjustRightInd w:val="0"/>
        <w:jc w:val="center"/>
        <w:rPr>
          <w:b/>
        </w:rPr>
      </w:pPr>
      <w:r>
        <w:rPr>
          <w:i/>
        </w:rPr>
        <w:lastRenderedPageBreak/>
        <w:t>Załącznik nr 5 do SIWZ</w:t>
      </w:r>
      <w:r w:rsidRPr="00585B77">
        <w:rPr>
          <w:i/>
        </w:rPr>
        <w:tab/>
      </w:r>
      <w:r w:rsidRPr="00585B77">
        <w:rPr>
          <w:i/>
        </w:rPr>
        <w:tab/>
      </w:r>
      <w:r w:rsidRPr="00585B77">
        <w:rPr>
          <w:i/>
        </w:rPr>
        <w:tab/>
      </w:r>
      <w:r w:rsidRPr="00585B77">
        <w:rPr>
          <w:i/>
        </w:rPr>
        <w:tab/>
      </w:r>
      <w:r w:rsidRPr="00585B77">
        <w:rPr>
          <w:i/>
        </w:rPr>
        <w:tab/>
      </w:r>
      <w:r w:rsidRPr="00585B77">
        <w:rPr>
          <w:i/>
        </w:rPr>
        <w:tab/>
      </w:r>
      <w:r w:rsidRPr="00585B77">
        <w:rPr>
          <w:i/>
        </w:rPr>
        <w:tab/>
      </w:r>
      <w:r w:rsidRPr="00585B77">
        <w:rPr>
          <w:i/>
        </w:rPr>
        <w:tab/>
      </w:r>
      <w:r w:rsidRPr="00585B77">
        <w:rPr>
          <w:b/>
        </w:rPr>
        <w:t xml:space="preserve">Zelów </w:t>
      </w:r>
      <w:r>
        <w:rPr>
          <w:b/>
        </w:rPr>
        <w:t>27</w:t>
      </w:r>
      <w:r w:rsidRPr="00585B77">
        <w:rPr>
          <w:b/>
        </w:rPr>
        <w:t>.</w:t>
      </w:r>
      <w:r>
        <w:rPr>
          <w:b/>
        </w:rPr>
        <w:t>06</w:t>
      </w:r>
      <w:r w:rsidRPr="00585B77">
        <w:rPr>
          <w:b/>
        </w:rPr>
        <w:t>.201</w:t>
      </w:r>
      <w:r>
        <w:rPr>
          <w:b/>
        </w:rPr>
        <w:t>8</w:t>
      </w:r>
      <w:r w:rsidRPr="00585B77">
        <w:rPr>
          <w:b/>
        </w:rPr>
        <w:t xml:space="preserve"> r.</w:t>
      </w:r>
    </w:p>
    <w:p w:rsidR="001F0127" w:rsidRPr="00585B77" w:rsidRDefault="001F0127" w:rsidP="001F0127">
      <w:pPr>
        <w:autoSpaceDE w:val="0"/>
        <w:autoSpaceDN w:val="0"/>
        <w:adjustRightInd w:val="0"/>
        <w:rPr>
          <w:b/>
        </w:rPr>
      </w:pPr>
    </w:p>
    <w:p w:rsidR="001F0127" w:rsidRPr="00585B77" w:rsidRDefault="001F0127" w:rsidP="001F0127">
      <w:pPr>
        <w:autoSpaceDE w:val="0"/>
        <w:autoSpaceDN w:val="0"/>
        <w:adjustRightInd w:val="0"/>
        <w:rPr>
          <w:b/>
        </w:rPr>
      </w:pPr>
    </w:p>
    <w:p w:rsidR="001F0127" w:rsidRPr="00585B77" w:rsidRDefault="001F0127" w:rsidP="001F0127">
      <w:pPr>
        <w:autoSpaceDE w:val="0"/>
        <w:autoSpaceDN w:val="0"/>
        <w:adjustRightInd w:val="0"/>
        <w:rPr>
          <w:b/>
        </w:rPr>
      </w:pPr>
    </w:p>
    <w:p w:rsidR="001F0127" w:rsidRPr="00585B77" w:rsidRDefault="001F0127" w:rsidP="001F0127">
      <w:pPr>
        <w:autoSpaceDE w:val="0"/>
        <w:autoSpaceDN w:val="0"/>
        <w:adjustRightInd w:val="0"/>
        <w:jc w:val="center"/>
        <w:rPr>
          <w:b/>
        </w:rPr>
      </w:pPr>
      <w:r>
        <w:rPr>
          <w:b/>
          <w:noProof/>
        </w:rPr>
        <w:drawing>
          <wp:anchor distT="0" distB="0" distL="114300" distR="114300" simplePos="0" relativeHeight="251660288" behindDoc="1" locked="0" layoutInCell="1" allowOverlap="1">
            <wp:simplePos x="0" y="0"/>
            <wp:positionH relativeFrom="column">
              <wp:posOffset>2286000</wp:posOffset>
            </wp:positionH>
            <wp:positionV relativeFrom="paragraph">
              <wp:posOffset>144780</wp:posOffset>
            </wp:positionV>
            <wp:extent cx="1143000" cy="1257300"/>
            <wp:effectExtent l="19050" t="0" r="0" b="0"/>
            <wp:wrapTight wrapText="bothSides">
              <wp:wrapPolygon edited="0">
                <wp:start x="-360" y="0"/>
                <wp:lineTo x="-360" y="21273"/>
                <wp:lineTo x="21600" y="21273"/>
                <wp:lineTo x="21600" y="0"/>
                <wp:lineTo x="-360" y="0"/>
              </wp:wrapPolygon>
            </wp:wrapTight>
            <wp:docPr id="3" name="Obraz 3"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rb"/>
                    <pic:cNvPicPr>
                      <a:picLocks noChangeAspect="1" noChangeArrowheads="1"/>
                    </pic:cNvPicPr>
                  </pic:nvPicPr>
                  <pic:blipFill>
                    <a:blip r:embed="rId51" cstate="print"/>
                    <a:srcRect/>
                    <a:stretch>
                      <a:fillRect/>
                    </a:stretch>
                  </pic:blipFill>
                  <pic:spPr bwMode="auto">
                    <a:xfrm>
                      <a:off x="0" y="0"/>
                      <a:ext cx="1143000" cy="1257300"/>
                    </a:xfrm>
                    <a:prstGeom prst="rect">
                      <a:avLst/>
                    </a:prstGeom>
                    <a:noFill/>
                    <a:ln w="9525">
                      <a:noFill/>
                      <a:miter lim="800000"/>
                      <a:headEnd/>
                      <a:tailEnd/>
                    </a:ln>
                  </pic:spPr>
                </pic:pic>
              </a:graphicData>
            </a:graphic>
          </wp:anchor>
        </w:drawing>
      </w:r>
    </w:p>
    <w:p w:rsidR="001F0127" w:rsidRPr="00585B77" w:rsidRDefault="001F0127" w:rsidP="001F0127">
      <w:pPr>
        <w:autoSpaceDE w:val="0"/>
        <w:autoSpaceDN w:val="0"/>
        <w:adjustRightInd w:val="0"/>
        <w:jc w:val="center"/>
        <w:rPr>
          <w:b/>
        </w:rPr>
      </w:pPr>
    </w:p>
    <w:p w:rsidR="001F0127" w:rsidRPr="00585B77" w:rsidRDefault="001F0127" w:rsidP="001F0127">
      <w:pPr>
        <w:autoSpaceDE w:val="0"/>
        <w:autoSpaceDN w:val="0"/>
        <w:adjustRightInd w:val="0"/>
        <w:jc w:val="center"/>
        <w:rPr>
          <w:b/>
        </w:rPr>
      </w:pPr>
    </w:p>
    <w:p w:rsidR="001F0127" w:rsidRPr="00585B77" w:rsidRDefault="001F0127" w:rsidP="001F0127">
      <w:pPr>
        <w:autoSpaceDE w:val="0"/>
        <w:autoSpaceDN w:val="0"/>
        <w:adjustRightInd w:val="0"/>
        <w:rPr>
          <w:b/>
        </w:rPr>
      </w:pPr>
    </w:p>
    <w:p w:rsidR="001F0127" w:rsidRPr="00585B77" w:rsidRDefault="001F0127" w:rsidP="001F0127">
      <w:pPr>
        <w:autoSpaceDE w:val="0"/>
        <w:autoSpaceDN w:val="0"/>
        <w:adjustRightInd w:val="0"/>
        <w:rPr>
          <w:b/>
        </w:rPr>
      </w:pPr>
    </w:p>
    <w:p w:rsidR="001F0127" w:rsidRPr="00585B77" w:rsidRDefault="001F0127" w:rsidP="001F0127">
      <w:pPr>
        <w:autoSpaceDE w:val="0"/>
        <w:autoSpaceDN w:val="0"/>
        <w:adjustRightInd w:val="0"/>
        <w:rPr>
          <w:b/>
        </w:rPr>
      </w:pPr>
    </w:p>
    <w:p w:rsidR="001F0127" w:rsidRPr="00585B77" w:rsidRDefault="001F0127" w:rsidP="001F0127">
      <w:pPr>
        <w:pStyle w:val="Nagwek1"/>
        <w:jc w:val="center"/>
        <w:rPr>
          <w:rFonts w:ascii="Calibri" w:hAnsi="Calibri"/>
          <w:szCs w:val="24"/>
        </w:rPr>
      </w:pPr>
      <w:r w:rsidRPr="00585B77">
        <w:rPr>
          <w:rFonts w:ascii="Calibri" w:hAnsi="Calibri"/>
          <w:szCs w:val="24"/>
        </w:rPr>
        <w:t>PLAN</w:t>
      </w:r>
    </w:p>
    <w:p w:rsidR="001F0127" w:rsidRPr="00585B77" w:rsidRDefault="001F0127" w:rsidP="001F0127">
      <w:pPr>
        <w:autoSpaceDE w:val="0"/>
        <w:autoSpaceDN w:val="0"/>
        <w:adjustRightInd w:val="0"/>
        <w:jc w:val="center"/>
        <w:rPr>
          <w:b/>
        </w:rPr>
      </w:pPr>
    </w:p>
    <w:p w:rsidR="001F0127" w:rsidRPr="00585B77" w:rsidRDefault="001F0127" w:rsidP="001F0127">
      <w:pPr>
        <w:pStyle w:val="Nagwek1"/>
        <w:jc w:val="center"/>
        <w:rPr>
          <w:rFonts w:ascii="Calibri" w:hAnsi="Calibri"/>
          <w:szCs w:val="24"/>
        </w:rPr>
      </w:pPr>
      <w:r w:rsidRPr="00585B77">
        <w:rPr>
          <w:rFonts w:ascii="Calibri" w:hAnsi="Calibri"/>
          <w:szCs w:val="24"/>
        </w:rPr>
        <w:t>ZIMOWEGO UTRZYMANIA DRÓG NA TERENIE</w:t>
      </w:r>
    </w:p>
    <w:p w:rsidR="001F0127" w:rsidRPr="00585B77" w:rsidRDefault="001F0127" w:rsidP="001F0127">
      <w:pPr>
        <w:autoSpaceDE w:val="0"/>
        <w:autoSpaceDN w:val="0"/>
        <w:adjustRightInd w:val="0"/>
        <w:jc w:val="center"/>
        <w:rPr>
          <w:b/>
        </w:rPr>
      </w:pPr>
    </w:p>
    <w:p w:rsidR="001F0127" w:rsidRPr="00585B77" w:rsidRDefault="001F0127" w:rsidP="001F0127">
      <w:pPr>
        <w:pStyle w:val="Nagwek1"/>
        <w:jc w:val="center"/>
        <w:rPr>
          <w:rFonts w:ascii="Calibri" w:hAnsi="Calibri"/>
          <w:szCs w:val="24"/>
        </w:rPr>
      </w:pPr>
      <w:r w:rsidRPr="00585B77">
        <w:rPr>
          <w:rFonts w:ascii="Calibri" w:hAnsi="Calibri"/>
          <w:szCs w:val="24"/>
        </w:rPr>
        <w:t>MIASTA I GMINY ZELÓW W OKRESIE ZIMOWYM</w:t>
      </w:r>
    </w:p>
    <w:p w:rsidR="001F0127" w:rsidRPr="00585B77" w:rsidRDefault="001F0127" w:rsidP="001F0127">
      <w:pPr>
        <w:autoSpaceDE w:val="0"/>
        <w:autoSpaceDN w:val="0"/>
        <w:adjustRightInd w:val="0"/>
        <w:rPr>
          <w:b/>
        </w:rPr>
      </w:pPr>
    </w:p>
    <w:p w:rsidR="001F0127" w:rsidRPr="00585B77" w:rsidRDefault="001F0127" w:rsidP="001F0127">
      <w:pPr>
        <w:autoSpaceDE w:val="0"/>
        <w:autoSpaceDN w:val="0"/>
        <w:adjustRightInd w:val="0"/>
        <w:jc w:val="center"/>
        <w:rPr>
          <w:b/>
        </w:rPr>
      </w:pPr>
      <w:r w:rsidRPr="00585B77">
        <w:rPr>
          <w:b/>
        </w:rPr>
        <w:t>201</w:t>
      </w:r>
      <w:r>
        <w:rPr>
          <w:b/>
        </w:rPr>
        <w:t>8</w:t>
      </w:r>
      <w:r w:rsidRPr="00585B77">
        <w:rPr>
          <w:b/>
        </w:rPr>
        <w:t>/201</w:t>
      </w:r>
      <w:r>
        <w:rPr>
          <w:b/>
        </w:rPr>
        <w:t>9</w:t>
      </w:r>
    </w:p>
    <w:p w:rsidR="001F0127" w:rsidRPr="00585B77" w:rsidRDefault="001F0127" w:rsidP="001F0127">
      <w:pPr>
        <w:autoSpaceDE w:val="0"/>
        <w:autoSpaceDN w:val="0"/>
        <w:adjustRightInd w:val="0"/>
        <w:rPr>
          <w:b/>
        </w:rPr>
      </w:pPr>
    </w:p>
    <w:p w:rsidR="001F0127" w:rsidRPr="00585B77" w:rsidRDefault="001F0127" w:rsidP="001F0127">
      <w:pPr>
        <w:autoSpaceDE w:val="0"/>
        <w:autoSpaceDN w:val="0"/>
        <w:adjustRightInd w:val="0"/>
        <w:rPr>
          <w:b/>
        </w:rPr>
      </w:pPr>
      <w:r>
        <w:rPr>
          <w:b/>
        </w:rPr>
        <w:tab/>
        <w:t>Opracował:</w:t>
      </w:r>
      <w:r>
        <w:rPr>
          <w:b/>
        </w:rPr>
        <w:tab/>
      </w:r>
      <w:r>
        <w:rPr>
          <w:b/>
        </w:rPr>
        <w:tab/>
      </w:r>
      <w:r>
        <w:rPr>
          <w:b/>
        </w:rPr>
        <w:tab/>
      </w:r>
      <w:r>
        <w:rPr>
          <w:b/>
        </w:rPr>
        <w:tab/>
      </w:r>
      <w:r>
        <w:rPr>
          <w:b/>
        </w:rPr>
        <w:tab/>
      </w:r>
      <w:r>
        <w:rPr>
          <w:b/>
        </w:rPr>
        <w:tab/>
      </w:r>
    </w:p>
    <w:p w:rsidR="001F0127" w:rsidRPr="001F0127" w:rsidRDefault="001F0127" w:rsidP="001F0127">
      <w:pPr>
        <w:autoSpaceDE w:val="0"/>
        <w:autoSpaceDN w:val="0"/>
        <w:adjustRightInd w:val="0"/>
      </w:pPr>
      <w:r>
        <w:rPr>
          <w:b/>
        </w:rPr>
        <w:t xml:space="preserve">             </w:t>
      </w:r>
      <w:r w:rsidRPr="001F0127">
        <w:t>Anna Kurek</w:t>
      </w:r>
    </w:p>
    <w:p w:rsidR="001F0127" w:rsidRPr="00585B77" w:rsidRDefault="001F0127" w:rsidP="001F0127">
      <w:pPr>
        <w:autoSpaceDE w:val="0"/>
        <w:autoSpaceDN w:val="0"/>
        <w:adjustRightInd w:val="0"/>
        <w:rPr>
          <w:b/>
        </w:rPr>
      </w:pPr>
    </w:p>
    <w:p w:rsidR="001F0127" w:rsidRPr="00585B77" w:rsidRDefault="001F0127" w:rsidP="001F0127">
      <w:pPr>
        <w:autoSpaceDE w:val="0"/>
        <w:autoSpaceDN w:val="0"/>
        <w:adjustRightInd w:val="0"/>
        <w:rPr>
          <w:b/>
        </w:rPr>
      </w:pPr>
      <w:r>
        <w:rPr>
          <w:b/>
        </w:rPr>
        <w:tab/>
      </w:r>
      <w:r>
        <w:rPr>
          <w:b/>
        </w:rPr>
        <w:tab/>
      </w:r>
      <w:r>
        <w:rPr>
          <w:b/>
        </w:rPr>
        <w:tab/>
      </w:r>
      <w:r>
        <w:rPr>
          <w:b/>
        </w:rPr>
        <w:tab/>
      </w:r>
      <w:r>
        <w:rPr>
          <w:b/>
        </w:rPr>
        <w:tab/>
      </w:r>
      <w:r>
        <w:rPr>
          <w:b/>
        </w:rPr>
        <w:tab/>
      </w:r>
      <w:r>
        <w:rPr>
          <w:b/>
        </w:rPr>
        <w:tab/>
      </w:r>
      <w:r>
        <w:rPr>
          <w:b/>
        </w:rPr>
        <w:tab/>
      </w:r>
      <w:r>
        <w:rPr>
          <w:b/>
        </w:rPr>
        <w:tab/>
        <w:t>Zatwierdził:</w:t>
      </w:r>
    </w:p>
    <w:p w:rsidR="001F0127" w:rsidRPr="001F0127" w:rsidRDefault="001F0127" w:rsidP="001F0127">
      <w:pPr>
        <w:autoSpaceDE w:val="0"/>
        <w:autoSpaceDN w:val="0"/>
        <w:adjustRightInd w:val="0"/>
        <w:rPr>
          <w:i/>
        </w:rPr>
      </w:pPr>
      <w:r w:rsidRPr="00585B77">
        <w:rPr>
          <w:b/>
        </w:rPr>
        <w:tab/>
      </w:r>
      <w:r w:rsidRPr="00585B77">
        <w:rPr>
          <w:b/>
        </w:rPr>
        <w:tab/>
      </w:r>
      <w:r w:rsidRPr="00585B77">
        <w:rPr>
          <w:b/>
        </w:rPr>
        <w:tab/>
      </w:r>
      <w:r w:rsidRPr="00585B77">
        <w:rPr>
          <w:b/>
        </w:rPr>
        <w:tab/>
      </w:r>
      <w:r w:rsidRPr="00585B77">
        <w:rPr>
          <w:b/>
        </w:rPr>
        <w:tab/>
      </w:r>
      <w:r w:rsidRPr="00585B77">
        <w:rPr>
          <w:b/>
        </w:rPr>
        <w:tab/>
      </w:r>
      <w:r w:rsidRPr="00585B77">
        <w:rPr>
          <w:b/>
        </w:rPr>
        <w:tab/>
      </w:r>
      <w:r w:rsidRPr="00585B77">
        <w:rPr>
          <w:b/>
        </w:rPr>
        <w:tab/>
      </w:r>
      <w:r>
        <w:rPr>
          <w:b/>
        </w:rPr>
        <w:t xml:space="preserve">             </w:t>
      </w:r>
      <w:r w:rsidRPr="001F0127">
        <w:rPr>
          <w:i/>
        </w:rPr>
        <w:t>Burmistrz Zelowa</w:t>
      </w:r>
    </w:p>
    <w:p w:rsidR="001F0127" w:rsidRPr="001F0127" w:rsidRDefault="001F0127" w:rsidP="001F0127">
      <w:pPr>
        <w:autoSpaceDE w:val="0"/>
        <w:autoSpaceDN w:val="0"/>
        <w:adjustRightInd w:val="0"/>
        <w:rPr>
          <w:i/>
        </w:rPr>
      </w:pPr>
      <w:r w:rsidRPr="001F0127">
        <w:rPr>
          <w:i/>
        </w:rPr>
        <w:t xml:space="preserve">                                                                                                                    </w:t>
      </w:r>
      <w:r>
        <w:rPr>
          <w:i/>
        </w:rPr>
        <w:t xml:space="preserve">         </w:t>
      </w:r>
      <w:r w:rsidRPr="001F0127">
        <w:rPr>
          <w:i/>
        </w:rPr>
        <w:t xml:space="preserve"> Urszula Świerczyńska</w:t>
      </w:r>
    </w:p>
    <w:p w:rsidR="001F0127" w:rsidRPr="00585B77" w:rsidRDefault="001F0127" w:rsidP="001F0127">
      <w:pPr>
        <w:autoSpaceDE w:val="0"/>
        <w:autoSpaceDN w:val="0"/>
        <w:adjustRightInd w:val="0"/>
        <w:rPr>
          <w:b/>
        </w:rPr>
      </w:pPr>
      <w:r>
        <w:rPr>
          <w:b/>
        </w:rPr>
        <w:t xml:space="preserve"> </w:t>
      </w:r>
    </w:p>
    <w:p w:rsidR="001F0127" w:rsidRDefault="001F0127" w:rsidP="001F0127">
      <w:pPr>
        <w:autoSpaceDE w:val="0"/>
        <w:autoSpaceDN w:val="0"/>
        <w:adjustRightInd w:val="0"/>
        <w:jc w:val="both"/>
        <w:rPr>
          <w:b/>
        </w:rPr>
      </w:pPr>
    </w:p>
    <w:p w:rsidR="001F0127" w:rsidRPr="00585B77" w:rsidRDefault="001F0127" w:rsidP="001F0127">
      <w:pPr>
        <w:autoSpaceDE w:val="0"/>
        <w:autoSpaceDN w:val="0"/>
        <w:adjustRightInd w:val="0"/>
        <w:jc w:val="both"/>
        <w:rPr>
          <w:b/>
        </w:rPr>
      </w:pPr>
    </w:p>
    <w:p w:rsidR="001F0127" w:rsidRPr="00585B77" w:rsidRDefault="001F0127" w:rsidP="001F0127">
      <w:pPr>
        <w:autoSpaceDE w:val="0"/>
        <w:autoSpaceDN w:val="0"/>
        <w:adjustRightInd w:val="0"/>
        <w:jc w:val="both"/>
        <w:rPr>
          <w:b/>
        </w:rPr>
      </w:pPr>
      <w:r w:rsidRPr="00585B77">
        <w:rPr>
          <w:b/>
        </w:rPr>
        <w:lastRenderedPageBreak/>
        <w:t>Zimowe utrzymanie dróg informacje ogólne:</w:t>
      </w:r>
    </w:p>
    <w:p w:rsidR="001F0127" w:rsidRPr="00585B77" w:rsidRDefault="001F0127" w:rsidP="001F0127">
      <w:pPr>
        <w:autoSpaceDE w:val="0"/>
        <w:autoSpaceDN w:val="0"/>
        <w:adjustRightInd w:val="0"/>
        <w:jc w:val="both"/>
      </w:pPr>
    </w:p>
    <w:p w:rsidR="001F0127" w:rsidRPr="00585B77" w:rsidRDefault="001F0127" w:rsidP="001F0127">
      <w:pPr>
        <w:autoSpaceDE w:val="0"/>
        <w:autoSpaceDN w:val="0"/>
        <w:adjustRightInd w:val="0"/>
        <w:jc w:val="both"/>
      </w:pPr>
      <w:r w:rsidRPr="00585B77">
        <w:t>Niniejszy plan sporządzono w nawiązaniu do nw. aktów prawnych:</w:t>
      </w:r>
    </w:p>
    <w:p w:rsidR="001F0127" w:rsidRDefault="001F0127" w:rsidP="001F0127">
      <w:pPr>
        <w:numPr>
          <w:ilvl w:val="0"/>
          <w:numId w:val="22"/>
        </w:numPr>
        <w:autoSpaceDE w:val="0"/>
        <w:autoSpaceDN w:val="0"/>
        <w:adjustRightInd w:val="0"/>
        <w:spacing w:after="0" w:line="240" w:lineRule="auto"/>
        <w:jc w:val="both"/>
      </w:pPr>
      <w:r w:rsidRPr="00585B77">
        <w:t>Ustawa z dnia 21 marca 1985r., o drogach publicznych (tj. Dz. U z 2015 r. poz. 460 ze zmianami).</w:t>
      </w:r>
    </w:p>
    <w:p w:rsidR="001F0127" w:rsidRPr="00585B77" w:rsidRDefault="001F0127" w:rsidP="001F0127">
      <w:pPr>
        <w:autoSpaceDE w:val="0"/>
        <w:autoSpaceDN w:val="0"/>
        <w:adjustRightInd w:val="0"/>
        <w:ind w:left="294" w:hanging="294"/>
        <w:jc w:val="both"/>
      </w:pPr>
      <w:r w:rsidRPr="00585B77">
        <w:t xml:space="preserve">2. Ustawa z dnia 13 września 1996 r., o utrzymaniu czystości i porządku w gminach (tj. Dz. U </w:t>
      </w:r>
      <w:r w:rsidRPr="00585B77">
        <w:br/>
        <w:t>z 2016 poz. 250 zmianami).</w:t>
      </w:r>
    </w:p>
    <w:p w:rsidR="001F0127" w:rsidRPr="00585B77" w:rsidRDefault="001F0127" w:rsidP="001F0127">
      <w:pPr>
        <w:autoSpaceDE w:val="0"/>
        <w:autoSpaceDN w:val="0"/>
        <w:adjustRightInd w:val="0"/>
        <w:ind w:left="294" w:hanging="294"/>
        <w:jc w:val="both"/>
      </w:pPr>
      <w:r w:rsidRPr="00585B77">
        <w:t>3. Zarządzenie Nr 46 Ministra Transportu i Gospodarki Morskiej z dnia 25.10.1994r.,               w sprawie zasad odśnieżania i usuwania gołoledzi na drogach publicznych.</w:t>
      </w:r>
    </w:p>
    <w:p w:rsidR="001F0127" w:rsidRPr="00585B77" w:rsidRDefault="001F0127" w:rsidP="001F0127">
      <w:pPr>
        <w:autoSpaceDE w:val="0"/>
        <w:autoSpaceDN w:val="0"/>
        <w:adjustRightInd w:val="0"/>
        <w:ind w:left="308" w:hanging="308"/>
        <w:jc w:val="both"/>
      </w:pPr>
      <w:r w:rsidRPr="00585B77">
        <w:t>4. Zarządzenie Nr 12 Ministra Transportu i Gospodarki Morskiej z dnia 09.09.1997r., zmieniające zarządzenie w sprawie zasad odśnieżania i usuwania gołoledzi na drogach publicznych.</w:t>
      </w:r>
    </w:p>
    <w:p w:rsidR="001F0127" w:rsidRPr="00585B77" w:rsidRDefault="001F0127" w:rsidP="001F0127">
      <w:pPr>
        <w:autoSpaceDE w:val="0"/>
        <w:autoSpaceDN w:val="0"/>
        <w:adjustRightInd w:val="0"/>
        <w:ind w:left="308" w:hanging="308"/>
        <w:jc w:val="both"/>
      </w:pPr>
    </w:p>
    <w:p w:rsidR="001F0127" w:rsidRPr="00585B77" w:rsidRDefault="001F0127" w:rsidP="001F0127">
      <w:pPr>
        <w:autoSpaceDE w:val="0"/>
        <w:autoSpaceDN w:val="0"/>
        <w:adjustRightInd w:val="0"/>
      </w:pPr>
      <w:r w:rsidRPr="00585B77">
        <w:t>Wykonanie usługi zimowego utrzymania dróg polegać będzie na utrzymaniu w przejezdno</w:t>
      </w:r>
      <w:r w:rsidRPr="00585B77">
        <w:rPr>
          <w:rFonts w:eastAsia="TimesNewRoman" w:cs="TimesNewRoman"/>
        </w:rPr>
        <w:t>ś</w:t>
      </w:r>
      <w:r w:rsidRPr="00585B77">
        <w:t>ci dróg poprzez odśnieżanie jezdni, chodników, parkingów, posypywanie jezdni materiałami do</w:t>
      </w:r>
    </w:p>
    <w:p w:rsidR="001F0127" w:rsidRPr="00585B77" w:rsidRDefault="001F0127" w:rsidP="001F0127">
      <w:pPr>
        <w:autoSpaceDE w:val="0"/>
        <w:autoSpaceDN w:val="0"/>
        <w:adjustRightInd w:val="0"/>
      </w:pPr>
      <w:r w:rsidRPr="00585B77">
        <w:t xml:space="preserve">usuwania </w:t>
      </w:r>
      <w:r w:rsidRPr="00585B77">
        <w:rPr>
          <w:rFonts w:eastAsia="TimesNewRoman" w:cs="TimesNewRoman"/>
        </w:rPr>
        <w:t>ś</w:t>
      </w:r>
      <w:r w:rsidRPr="00585B77">
        <w:t>lisko</w:t>
      </w:r>
      <w:r w:rsidRPr="00585B77">
        <w:rPr>
          <w:rFonts w:eastAsia="TimesNewRoman" w:cs="TimesNewRoman"/>
        </w:rPr>
        <w:t>ś</w:t>
      </w:r>
      <w:r w:rsidRPr="00585B77">
        <w:t>ci zimowej oraz zwalczanie i zapobieganie gołoledzi, oblodzenia, zlodowace</w:t>
      </w:r>
      <w:r w:rsidRPr="00585B77">
        <w:rPr>
          <w:rFonts w:eastAsia="TimesNewRoman" w:cs="TimesNewRoman"/>
        </w:rPr>
        <w:t>ń</w:t>
      </w:r>
      <w:r w:rsidRPr="00585B77">
        <w:t xml:space="preserve">, w razie potrzeby wywozu </w:t>
      </w:r>
      <w:r w:rsidRPr="00585B77">
        <w:rPr>
          <w:rFonts w:eastAsia="TimesNewRoman" w:cs="TimesNewRoman"/>
        </w:rPr>
        <w:t>ś</w:t>
      </w:r>
      <w:r w:rsidRPr="00585B77">
        <w:t>niegu na zlecenie Zamawiaj</w:t>
      </w:r>
      <w:r w:rsidRPr="00585B77">
        <w:rPr>
          <w:rFonts w:eastAsia="TimesNewRoman" w:cs="TimesNewRoman"/>
        </w:rPr>
        <w:t>ą</w:t>
      </w:r>
      <w:r w:rsidRPr="00585B77">
        <w:t>cego, ustawieniu i utrzymywaniu  koksowników oraz  pracach porz</w:t>
      </w:r>
      <w:r w:rsidRPr="00585B77">
        <w:rPr>
          <w:rFonts w:eastAsia="TimesNewRoman" w:cs="TimesNewRoman"/>
        </w:rPr>
        <w:t>ą</w:t>
      </w:r>
      <w:r w:rsidR="00C414F5">
        <w:t>dkowych po sezonie zimowym.</w:t>
      </w:r>
    </w:p>
    <w:p w:rsidR="001F0127" w:rsidRPr="00585B77" w:rsidRDefault="001F0127" w:rsidP="001F0127">
      <w:pPr>
        <w:autoSpaceDE w:val="0"/>
        <w:autoSpaceDN w:val="0"/>
        <w:adjustRightInd w:val="0"/>
        <w:rPr>
          <w:b/>
        </w:rPr>
      </w:pPr>
      <w:r>
        <w:rPr>
          <w:b/>
        </w:rPr>
        <w:t>U</w:t>
      </w:r>
      <w:r w:rsidRPr="00585B77">
        <w:rPr>
          <w:b/>
        </w:rPr>
        <w:t xml:space="preserve">trzymanie dróg gminnych, lokalnych, dojazdowych i wewnętrznych  </w:t>
      </w:r>
    </w:p>
    <w:p w:rsidR="001F0127" w:rsidRPr="00585B77" w:rsidRDefault="001F0127" w:rsidP="001F0127">
      <w:pPr>
        <w:tabs>
          <w:tab w:val="left" w:pos="284"/>
        </w:tabs>
        <w:jc w:val="both"/>
        <w:rPr>
          <w:rFonts w:cs="Arial"/>
        </w:rPr>
      </w:pPr>
      <w:r w:rsidRPr="00585B77">
        <w:rPr>
          <w:rFonts w:cs="Arial"/>
        </w:rPr>
        <w:t xml:space="preserve">Odśnieżanie dróg ma na celu usunięcie śniegu z jezdni i poboczy drogi oraz zatok autobusowych, parkingów itp. Zakresy prac prowadzonych przy odśnieżaniu dróg </w:t>
      </w:r>
      <w:r>
        <w:rPr>
          <w:rFonts w:cs="Arial"/>
        </w:rPr>
        <w:br/>
      </w:r>
      <w:r w:rsidRPr="00585B77">
        <w:rPr>
          <w:rFonts w:cs="Arial"/>
        </w:rPr>
        <w:t xml:space="preserve">i </w:t>
      </w:r>
      <w:r>
        <w:rPr>
          <w:rFonts w:cs="Arial"/>
        </w:rPr>
        <w:t>t</w:t>
      </w:r>
      <w:r w:rsidRPr="00585B77">
        <w:rPr>
          <w:rFonts w:cs="Arial"/>
        </w:rPr>
        <w:t xml:space="preserve">echnologia wynikają z  aktualnie obowiązujących standardów utrzymania i są zależne </w:t>
      </w:r>
      <w:r>
        <w:rPr>
          <w:rFonts w:cs="Arial"/>
        </w:rPr>
        <w:br/>
      </w:r>
      <w:r w:rsidRPr="00585B77">
        <w:rPr>
          <w:rFonts w:cs="Arial"/>
        </w:rPr>
        <w:t xml:space="preserve">od  </w:t>
      </w:r>
      <w:r>
        <w:rPr>
          <w:rFonts w:cs="Arial"/>
        </w:rPr>
        <w:t>w</w:t>
      </w:r>
      <w:r w:rsidRPr="00585B77">
        <w:rPr>
          <w:rFonts w:cs="Arial"/>
        </w:rPr>
        <w:t>arunków atmosferycznych, możliwości finansowych oraz aktualnego stanu utrzymania  dróg.</w:t>
      </w:r>
    </w:p>
    <w:p w:rsidR="001F0127" w:rsidRPr="00585B77" w:rsidRDefault="001F0127" w:rsidP="001F0127">
      <w:pPr>
        <w:autoSpaceDE w:val="0"/>
        <w:autoSpaceDN w:val="0"/>
        <w:adjustRightInd w:val="0"/>
        <w:jc w:val="both"/>
        <w:rPr>
          <w:b/>
        </w:rPr>
      </w:pPr>
      <w:r w:rsidRPr="00585B77">
        <w:rPr>
          <w:b/>
        </w:rPr>
        <w:t>WYKAZ ULIC  ZIMOWEGO UTRZYMANIA NA TERENIE MIASTA ZELOWA:</w:t>
      </w:r>
    </w:p>
    <w:p w:rsidR="001F0127" w:rsidRPr="00585B77" w:rsidRDefault="001F0127" w:rsidP="00C414F5">
      <w:pPr>
        <w:pStyle w:val="Akapitzlist"/>
        <w:numPr>
          <w:ilvl w:val="2"/>
          <w:numId w:val="11"/>
        </w:numPr>
        <w:autoSpaceDE w:val="0"/>
        <w:autoSpaceDN w:val="0"/>
        <w:adjustRightInd w:val="0"/>
        <w:spacing w:after="0" w:line="240" w:lineRule="auto"/>
        <w:jc w:val="both"/>
      </w:pPr>
      <w:r w:rsidRPr="00585B77">
        <w:t xml:space="preserve"> ul. Św. Anny ( od ul. Kościuszki do ul. Żeromskiego, dł. 200 m)</w:t>
      </w:r>
    </w:p>
    <w:p w:rsidR="001F0127" w:rsidRPr="00585B77" w:rsidRDefault="00C414F5" w:rsidP="00C414F5">
      <w:pPr>
        <w:pStyle w:val="Akapitzlist"/>
        <w:autoSpaceDE w:val="0"/>
        <w:autoSpaceDN w:val="0"/>
        <w:adjustRightInd w:val="0"/>
        <w:spacing w:after="0" w:line="240" w:lineRule="auto"/>
        <w:ind w:left="0"/>
        <w:jc w:val="both"/>
      </w:pPr>
      <w:r>
        <w:t xml:space="preserve">2.           </w:t>
      </w:r>
      <w:r w:rsidR="001F0127" w:rsidRPr="00585B77">
        <w:t>ul. Bukowa ( od ul. Leśnej do ul. Leśniczówka, dł. 1700 m)</w:t>
      </w:r>
    </w:p>
    <w:p w:rsidR="001F0127" w:rsidRPr="00585B77" w:rsidRDefault="001F0127" w:rsidP="00C414F5">
      <w:pPr>
        <w:numPr>
          <w:ilvl w:val="0"/>
          <w:numId w:val="11"/>
        </w:numPr>
        <w:spacing w:after="0" w:line="240" w:lineRule="auto"/>
        <w:jc w:val="both"/>
      </w:pPr>
      <w:r w:rsidRPr="00585B77">
        <w:t>ul. Boczna ( od ul. Zachodniej do granic miasta, dł. 300 m)</w:t>
      </w:r>
    </w:p>
    <w:p w:rsidR="001F0127" w:rsidRPr="00585B77" w:rsidRDefault="001F0127" w:rsidP="00C414F5">
      <w:pPr>
        <w:numPr>
          <w:ilvl w:val="0"/>
          <w:numId w:val="11"/>
        </w:numPr>
        <w:spacing w:after="0" w:line="240" w:lineRule="auto"/>
        <w:jc w:val="both"/>
      </w:pPr>
      <w:r w:rsidRPr="00585B77">
        <w:t>ul. Cegielniana ( od ul. Przejazd do ul. Herbertowskiej, dł. 2100 m)</w:t>
      </w:r>
    </w:p>
    <w:p w:rsidR="001F0127" w:rsidRPr="00585B77" w:rsidRDefault="001F0127" w:rsidP="00C414F5">
      <w:pPr>
        <w:numPr>
          <w:ilvl w:val="0"/>
          <w:numId w:val="11"/>
        </w:numPr>
        <w:spacing w:after="0" w:line="240" w:lineRule="auto"/>
        <w:jc w:val="both"/>
      </w:pPr>
      <w:r w:rsidRPr="00585B77">
        <w:t>ul. Ceramiczna ( od ul. Cegielnianej, dł. 100m)</w:t>
      </w:r>
    </w:p>
    <w:p w:rsidR="001F0127" w:rsidRPr="00585B77" w:rsidRDefault="001F0127" w:rsidP="00C414F5">
      <w:pPr>
        <w:numPr>
          <w:ilvl w:val="0"/>
          <w:numId w:val="11"/>
        </w:numPr>
        <w:spacing w:after="0" w:line="240" w:lineRule="auto"/>
        <w:jc w:val="both"/>
      </w:pPr>
      <w:r w:rsidRPr="00585B77">
        <w:t>ul. Chrapkiewicza ( od ul. Kościuszki do ul. Żeromskiego, dł. 200 m)</w:t>
      </w:r>
    </w:p>
    <w:p w:rsidR="001F0127" w:rsidRPr="00585B77" w:rsidRDefault="001F0127" w:rsidP="00C414F5">
      <w:pPr>
        <w:numPr>
          <w:ilvl w:val="0"/>
          <w:numId w:val="11"/>
        </w:numPr>
        <w:spacing w:after="0" w:line="240" w:lineRule="auto"/>
        <w:jc w:val="both"/>
      </w:pPr>
      <w:r w:rsidRPr="00585B77">
        <w:t>ul. Chrobrego ( od ul. Mieszka I do ul. Łokietka, dł. 460 m)</w:t>
      </w:r>
    </w:p>
    <w:p w:rsidR="001F0127" w:rsidRPr="00585B77" w:rsidRDefault="001F0127" w:rsidP="00C414F5">
      <w:pPr>
        <w:numPr>
          <w:ilvl w:val="0"/>
          <w:numId w:val="11"/>
        </w:numPr>
        <w:spacing w:after="0" w:line="240" w:lineRule="auto"/>
        <w:jc w:val="both"/>
      </w:pPr>
      <w:r w:rsidRPr="00585B77">
        <w:t>ul. Cmentarna ( od ul. Kilińskiego do ul. Przejazd, dł. 200 m)</w:t>
      </w:r>
    </w:p>
    <w:p w:rsidR="001F0127" w:rsidRPr="00585B77" w:rsidRDefault="001F0127" w:rsidP="00C414F5">
      <w:pPr>
        <w:numPr>
          <w:ilvl w:val="0"/>
          <w:numId w:val="11"/>
        </w:numPr>
        <w:spacing w:after="0" w:line="240" w:lineRule="auto"/>
        <w:jc w:val="both"/>
      </w:pPr>
      <w:r w:rsidRPr="00585B77">
        <w:t>ul. Pl. Dąbrowskiego ( od ul. Kilińskiego – Św. Anny – Kościuszki, dł. 200 m)</w:t>
      </w:r>
    </w:p>
    <w:p w:rsidR="001F0127" w:rsidRPr="00585B77" w:rsidRDefault="001F0127" w:rsidP="00C414F5">
      <w:pPr>
        <w:numPr>
          <w:ilvl w:val="0"/>
          <w:numId w:val="11"/>
        </w:numPr>
        <w:spacing w:after="0" w:line="240" w:lineRule="auto"/>
        <w:jc w:val="both"/>
      </w:pPr>
      <w:r w:rsidRPr="00585B77">
        <w:t>ul. Górna ( od ul. Kilińskiego do ul. Kątnej, dł. 500 m)</w:t>
      </w:r>
    </w:p>
    <w:p w:rsidR="001F0127" w:rsidRPr="00585B77" w:rsidRDefault="001F0127" w:rsidP="00C414F5">
      <w:pPr>
        <w:numPr>
          <w:ilvl w:val="0"/>
          <w:numId w:val="11"/>
        </w:numPr>
        <w:spacing w:after="0" w:line="240" w:lineRule="auto"/>
        <w:jc w:val="both"/>
      </w:pPr>
      <w:r w:rsidRPr="00585B77">
        <w:t>ul. Grzybowa ( od ul. Leśnej do granic miasta, dł. 800 m)</w:t>
      </w:r>
    </w:p>
    <w:p w:rsidR="001F0127" w:rsidRPr="00585B77" w:rsidRDefault="001F0127" w:rsidP="00C414F5">
      <w:pPr>
        <w:numPr>
          <w:ilvl w:val="0"/>
          <w:numId w:val="11"/>
        </w:numPr>
        <w:spacing w:after="0" w:line="240" w:lineRule="auto"/>
        <w:jc w:val="both"/>
      </w:pPr>
      <w:r w:rsidRPr="00585B77">
        <w:t>ul. Herbertowska ( od ul. Zachodniej do granic  miasta, dł. 1200 m)</w:t>
      </w:r>
    </w:p>
    <w:p w:rsidR="001F0127" w:rsidRPr="00585B77" w:rsidRDefault="001F0127" w:rsidP="00C414F5">
      <w:pPr>
        <w:numPr>
          <w:ilvl w:val="0"/>
          <w:numId w:val="11"/>
        </w:numPr>
        <w:spacing w:after="0" w:line="240" w:lineRule="auto"/>
        <w:jc w:val="both"/>
      </w:pPr>
      <w:r w:rsidRPr="00585B77">
        <w:t>ul. Harcerska ( od ul. Piotrkowskiej do granic miasta, dł. 2200 m)</w:t>
      </w:r>
    </w:p>
    <w:p w:rsidR="001F0127" w:rsidRPr="00585B77" w:rsidRDefault="001F0127" w:rsidP="00C414F5">
      <w:pPr>
        <w:numPr>
          <w:ilvl w:val="0"/>
          <w:numId w:val="11"/>
        </w:numPr>
        <w:spacing w:after="0" w:line="240" w:lineRule="auto"/>
        <w:jc w:val="both"/>
      </w:pPr>
      <w:r w:rsidRPr="00585B77">
        <w:t>ul. Kazimierza Wielkiego ( od ul. Mieszka I do ul. Łokietka, dł. 445 m)</w:t>
      </w:r>
    </w:p>
    <w:p w:rsidR="001F0127" w:rsidRPr="00585B77" w:rsidRDefault="001F0127" w:rsidP="00C414F5">
      <w:pPr>
        <w:numPr>
          <w:ilvl w:val="0"/>
          <w:numId w:val="11"/>
        </w:numPr>
        <w:spacing w:after="0" w:line="240" w:lineRule="auto"/>
        <w:jc w:val="both"/>
      </w:pPr>
      <w:r w:rsidRPr="00585B77">
        <w:t>ul. Kątna ( od ul. Harcerskiej do ul. Zofii, dł. 2000 m)</w:t>
      </w:r>
    </w:p>
    <w:p w:rsidR="001F0127" w:rsidRPr="00585B77" w:rsidRDefault="001F0127" w:rsidP="00C414F5">
      <w:pPr>
        <w:numPr>
          <w:ilvl w:val="0"/>
          <w:numId w:val="11"/>
        </w:numPr>
        <w:spacing w:after="0" w:line="240" w:lineRule="auto"/>
        <w:jc w:val="both"/>
      </w:pPr>
      <w:r w:rsidRPr="00585B77">
        <w:t>ul. Komeńskiego ( od ul. Piotrkowskiej do ul. Lubelskiej, dł. 223 m)</w:t>
      </w:r>
    </w:p>
    <w:p w:rsidR="001F0127" w:rsidRPr="00585B77" w:rsidRDefault="001F0127" w:rsidP="00C414F5">
      <w:pPr>
        <w:numPr>
          <w:ilvl w:val="0"/>
          <w:numId w:val="11"/>
        </w:numPr>
        <w:spacing w:after="0" w:line="240" w:lineRule="auto"/>
        <w:jc w:val="both"/>
      </w:pPr>
      <w:r w:rsidRPr="00585B77">
        <w:t>ul. Krótka ( od ul. Piotrkowskiej do ul. Wolności, dł. 233 m)</w:t>
      </w:r>
    </w:p>
    <w:p w:rsidR="001F0127" w:rsidRPr="00585B77" w:rsidRDefault="001F0127" w:rsidP="00C414F5">
      <w:pPr>
        <w:numPr>
          <w:ilvl w:val="0"/>
          <w:numId w:val="11"/>
        </w:numPr>
        <w:spacing w:after="0" w:line="240" w:lineRule="auto"/>
        <w:jc w:val="both"/>
      </w:pPr>
      <w:r w:rsidRPr="00585B77">
        <w:t>ul. Kunickiego ( od ul. Żeromskiego/Płockiej do ul. Zachodniej, dł. 900 m)</w:t>
      </w:r>
    </w:p>
    <w:p w:rsidR="001F0127" w:rsidRPr="00585B77" w:rsidRDefault="001F0127" w:rsidP="00C414F5">
      <w:pPr>
        <w:numPr>
          <w:ilvl w:val="0"/>
          <w:numId w:val="11"/>
        </w:numPr>
        <w:spacing w:after="0" w:line="240" w:lineRule="auto"/>
        <w:jc w:val="both"/>
      </w:pPr>
      <w:r w:rsidRPr="00585B77">
        <w:lastRenderedPageBreak/>
        <w:t>ul. Leśniczówka ( od ul. Kilińskiego do granic miasta, dł. 1550 m)</w:t>
      </w:r>
    </w:p>
    <w:p w:rsidR="001F0127" w:rsidRPr="00585B77" w:rsidRDefault="001F0127" w:rsidP="00C414F5">
      <w:pPr>
        <w:numPr>
          <w:ilvl w:val="0"/>
          <w:numId w:val="11"/>
        </w:numPr>
        <w:spacing w:after="0" w:line="240" w:lineRule="auto"/>
        <w:jc w:val="both"/>
      </w:pPr>
      <w:r w:rsidRPr="00585B77">
        <w:t>ul. Leśna ( od ul. Kilińskiego do ul. Herbertowskiej, dł. 2000 m)</w:t>
      </w:r>
    </w:p>
    <w:p w:rsidR="001F0127" w:rsidRPr="00585B77" w:rsidRDefault="001F0127" w:rsidP="00C414F5">
      <w:pPr>
        <w:numPr>
          <w:ilvl w:val="0"/>
          <w:numId w:val="11"/>
        </w:numPr>
        <w:spacing w:after="0" w:line="240" w:lineRule="auto"/>
        <w:jc w:val="both"/>
      </w:pPr>
      <w:r w:rsidRPr="00585B77">
        <w:t>ul. Leśne Działy ( od ul. Harcerskiej do granic miasta, dł. 1500 m)</w:t>
      </w:r>
    </w:p>
    <w:p w:rsidR="001F0127" w:rsidRPr="00585B77" w:rsidRDefault="001F0127" w:rsidP="00C414F5">
      <w:pPr>
        <w:numPr>
          <w:ilvl w:val="0"/>
          <w:numId w:val="11"/>
        </w:numPr>
        <w:spacing w:after="0" w:line="240" w:lineRule="auto"/>
        <w:jc w:val="both"/>
      </w:pPr>
      <w:r w:rsidRPr="00585B77">
        <w:t>ul. Lubelska ( od ul. Sienkiewicza do granic miasta, dł. 1064 m)</w:t>
      </w:r>
    </w:p>
    <w:p w:rsidR="001F0127" w:rsidRPr="00585B77" w:rsidRDefault="001F0127" w:rsidP="00C414F5">
      <w:pPr>
        <w:numPr>
          <w:ilvl w:val="0"/>
          <w:numId w:val="11"/>
        </w:numPr>
        <w:spacing w:after="0" w:line="240" w:lineRule="auto"/>
        <w:jc w:val="both"/>
      </w:pPr>
      <w:r w:rsidRPr="00585B77">
        <w:t>ul. Łąkowa ( od ul. Sienkiewicza , dł. 500 m)</w:t>
      </w:r>
    </w:p>
    <w:p w:rsidR="001F0127" w:rsidRPr="00585B77" w:rsidRDefault="001F0127" w:rsidP="00C414F5">
      <w:pPr>
        <w:numPr>
          <w:ilvl w:val="0"/>
          <w:numId w:val="11"/>
        </w:numPr>
        <w:spacing w:after="0" w:line="240" w:lineRule="auto"/>
        <w:jc w:val="both"/>
      </w:pPr>
      <w:r w:rsidRPr="00585B77">
        <w:t>ul. Łokietka ( od ul. Kościuszki do ul. Poznańskiej, dł.230 m)</w:t>
      </w:r>
    </w:p>
    <w:p w:rsidR="001F0127" w:rsidRPr="00585B77" w:rsidRDefault="001F0127" w:rsidP="00C414F5">
      <w:pPr>
        <w:numPr>
          <w:ilvl w:val="0"/>
          <w:numId w:val="11"/>
        </w:numPr>
        <w:spacing w:after="0" w:line="240" w:lineRule="auto"/>
        <w:jc w:val="both"/>
      </w:pPr>
      <w:r w:rsidRPr="00585B77">
        <w:t>ul. Mieszka I ( od ul. Kościuszki do ul. Poznańskiej, dł. 228 m)</w:t>
      </w:r>
    </w:p>
    <w:p w:rsidR="001F0127" w:rsidRPr="00585B77" w:rsidRDefault="001F0127" w:rsidP="00C414F5">
      <w:pPr>
        <w:numPr>
          <w:ilvl w:val="0"/>
          <w:numId w:val="11"/>
        </w:numPr>
        <w:spacing w:after="0" w:line="240" w:lineRule="auto"/>
        <w:jc w:val="both"/>
      </w:pPr>
      <w:r w:rsidRPr="00585B77">
        <w:t>ul. Jana Pawła II ( od ul. Dzielnej do ul. Północnej, dł. 446 m)</w:t>
      </w:r>
    </w:p>
    <w:p w:rsidR="001F0127" w:rsidRPr="00585B77" w:rsidRDefault="001F0127" w:rsidP="00C414F5">
      <w:pPr>
        <w:numPr>
          <w:ilvl w:val="0"/>
          <w:numId w:val="11"/>
        </w:numPr>
        <w:spacing w:after="0" w:line="240" w:lineRule="auto"/>
        <w:jc w:val="both"/>
      </w:pPr>
      <w:r w:rsidRPr="00585B77">
        <w:t>ul. Nowy Rynek ( od ul. Kilińskiego do Cmentarnej, dł. 300 m)</w:t>
      </w:r>
    </w:p>
    <w:p w:rsidR="001F0127" w:rsidRPr="00585B77" w:rsidRDefault="001F0127" w:rsidP="00C414F5">
      <w:pPr>
        <w:numPr>
          <w:ilvl w:val="0"/>
          <w:numId w:val="11"/>
        </w:numPr>
        <w:spacing w:after="0" w:line="240" w:lineRule="auto"/>
        <w:jc w:val="both"/>
      </w:pPr>
      <w:r w:rsidRPr="00585B77">
        <w:t>ul. Pabianicka ( od ul. Kościuszki do ul. Kątnej, dł. 1500 m)</w:t>
      </w:r>
    </w:p>
    <w:p w:rsidR="001F0127" w:rsidRPr="00585B77" w:rsidRDefault="001F0127" w:rsidP="00C414F5">
      <w:pPr>
        <w:numPr>
          <w:ilvl w:val="0"/>
          <w:numId w:val="11"/>
        </w:numPr>
        <w:spacing w:after="0" w:line="240" w:lineRule="auto"/>
        <w:jc w:val="both"/>
      </w:pPr>
      <w:r w:rsidRPr="00585B77">
        <w:t>ul. Płocka ( od ul. Kościuszki do ul. Cegielnianej, dł. 626 m)</w:t>
      </w:r>
    </w:p>
    <w:p w:rsidR="001F0127" w:rsidRPr="00585B77" w:rsidRDefault="001F0127" w:rsidP="00C414F5">
      <w:pPr>
        <w:numPr>
          <w:ilvl w:val="0"/>
          <w:numId w:val="11"/>
        </w:numPr>
        <w:spacing w:after="0" w:line="240" w:lineRule="auto"/>
        <w:jc w:val="both"/>
      </w:pPr>
      <w:r w:rsidRPr="00585B77">
        <w:t>ul. Podleśna ( od ul. Kilińskiego do ul. Kątnej, dł. 750 m)</w:t>
      </w:r>
    </w:p>
    <w:p w:rsidR="001F0127" w:rsidRPr="00585B77" w:rsidRDefault="001F0127" w:rsidP="00C414F5">
      <w:pPr>
        <w:numPr>
          <w:ilvl w:val="0"/>
          <w:numId w:val="11"/>
        </w:numPr>
        <w:spacing w:after="0" w:line="240" w:lineRule="auto"/>
        <w:jc w:val="both"/>
      </w:pPr>
      <w:r w:rsidRPr="00585B77">
        <w:t>ul. Polna ( od ul. Żeromskiego do ul. Cegielnianej, dł. 500 m)</w:t>
      </w:r>
    </w:p>
    <w:p w:rsidR="001F0127" w:rsidRPr="00585B77" w:rsidRDefault="001F0127" w:rsidP="00C414F5">
      <w:pPr>
        <w:numPr>
          <w:ilvl w:val="0"/>
          <w:numId w:val="11"/>
        </w:numPr>
        <w:spacing w:after="0" w:line="240" w:lineRule="auto"/>
        <w:jc w:val="both"/>
      </w:pPr>
      <w:r w:rsidRPr="00585B77">
        <w:t>ul. Południowa ( od ul. Piotrkowskiej do ul. Lubelskiej, dł. 223 m)</w:t>
      </w:r>
    </w:p>
    <w:p w:rsidR="001F0127" w:rsidRPr="00585B77" w:rsidRDefault="001F0127" w:rsidP="00C414F5">
      <w:pPr>
        <w:numPr>
          <w:ilvl w:val="0"/>
          <w:numId w:val="11"/>
        </w:numPr>
        <w:spacing w:after="0" w:line="240" w:lineRule="auto"/>
        <w:jc w:val="both"/>
      </w:pPr>
      <w:r w:rsidRPr="00585B77">
        <w:t>ul. Poprzeczna ( od ul. Kilińskiego do ul. Kątnej, dł. 700 m)</w:t>
      </w:r>
    </w:p>
    <w:p w:rsidR="001F0127" w:rsidRPr="00585B77" w:rsidRDefault="001F0127" w:rsidP="00C414F5">
      <w:pPr>
        <w:numPr>
          <w:ilvl w:val="0"/>
          <w:numId w:val="11"/>
        </w:numPr>
        <w:spacing w:after="0" w:line="240" w:lineRule="auto"/>
        <w:jc w:val="both"/>
      </w:pPr>
      <w:r w:rsidRPr="00585B77">
        <w:t>ul. Poznańska ( od ul. Sienkiewicza do ul. Zachodniej, dł. 2000 m)</w:t>
      </w:r>
    </w:p>
    <w:p w:rsidR="001F0127" w:rsidRPr="00585B77" w:rsidRDefault="001F0127" w:rsidP="00C414F5">
      <w:pPr>
        <w:numPr>
          <w:ilvl w:val="0"/>
          <w:numId w:val="11"/>
        </w:numPr>
        <w:spacing w:after="0" w:line="240" w:lineRule="auto"/>
        <w:jc w:val="both"/>
      </w:pPr>
      <w:r w:rsidRPr="00585B77">
        <w:t>ul. Północna ( od ul. Kilińskiego do ul. Pabianickiej, dł. 1100 m)</w:t>
      </w:r>
    </w:p>
    <w:p w:rsidR="001F0127" w:rsidRPr="00585B77" w:rsidRDefault="001F0127" w:rsidP="00C414F5">
      <w:pPr>
        <w:numPr>
          <w:ilvl w:val="0"/>
          <w:numId w:val="11"/>
        </w:numPr>
        <w:spacing w:after="0" w:line="240" w:lineRule="auto"/>
        <w:jc w:val="both"/>
      </w:pPr>
      <w:r w:rsidRPr="00585B77">
        <w:t>ul. Przejazd ( od ul. Cmentarnej do ul. Leśnej, dł. 330 m)</w:t>
      </w:r>
    </w:p>
    <w:p w:rsidR="001F0127" w:rsidRPr="00585B77" w:rsidRDefault="001F0127" w:rsidP="00C414F5">
      <w:pPr>
        <w:numPr>
          <w:ilvl w:val="0"/>
          <w:numId w:val="11"/>
        </w:numPr>
        <w:spacing w:after="0" w:line="240" w:lineRule="auto"/>
        <w:jc w:val="both"/>
      </w:pPr>
      <w:r w:rsidRPr="00585B77">
        <w:t>ul. Sikorskiego ( od ul. Kościuszki do ul. Żeromskiego, dł. 200 m)</w:t>
      </w:r>
    </w:p>
    <w:p w:rsidR="001F0127" w:rsidRPr="00585B77" w:rsidRDefault="001F0127" w:rsidP="00C414F5">
      <w:pPr>
        <w:numPr>
          <w:ilvl w:val="0"/>
          <w:numId w:val="11"/>
        </w:numPr>
        <w:spacing w:after="0" w:line="240" w:lineRule="auto"/>
        <w:jc w:val="both"/>
      </w:pPr>
      <w:r w:rsidRPr="00585B77">
        <w:t>ul. Sosnowa ( od ul. Leśnej do ul. Leśniczówka, dł. 950 m)</w:t>
      </w:r>
    </w:p>
    <w:p w:rsidR="001F0127" w:rsidRPr="00585B77" w:rsidRDefault="001F0127" w:rsidP="00C414F5">
      <w:pPr>
        <w:numPr>
          <w:ilvl w:val="0"/>
          <w:numId w:val="11"/>
        </w:numPr>
        <w:spacing w:after="0" w:line="240" w:lineRule="auto"/>
        <w:jc w:val="both"/>
      </w:pPr>
      <w:r w:rsidRPr="00585B77">
        <w:t>ul. Sportowa ( od ul. Piotrkowskiej do ul. Lubelskiej, dł. 223 m)</w:t>
      </w:r>
    </w:p>
    <w:p w:rsidR="001F0127" w:rsidRPr="00585B77" w:rsidRDefault="001F0127" w:rsidP="00C414F5">
      <w:pPr>
        <w:numPr>
          <w:ilvl w:val="0"/>
          <w:numId w:val="11"/>
        </w:numPr>
        <w:spacing w:after="0" w:line="240" w:lineRule="auto"/>
        <w:jc w:val="both"/>
      </w:pPr>
      <w:r w:rsidRPr="00585B77">
        <w:t>ul. Szkolna ( od ul. Kościuszki do ul. Żeromskiego, dł. 200 m)</w:t>
      </w:r>
    </w:p>
    <w:p w:rsidR="001F0127" w:rsidRPr="00585B77" w:rsidRDefault="001F0127" w:rsidP="00C414F5">
      <w:pPr>
        <w:numPr>
          <w:ilvl w:val="0"/>
          <w:numId w:val="11"/>
        </w:numPr>
        <w:spacing w:after="0" w:line="240" w:lineRule="auto"/>
        <w:jc w:val="both"/>
      </w:pPr>
      <w:r w:rsidRPr="00585B77">
        <w:t>ul. Wąska ( od ul. Kościuszki do ul. Poznańskiej, dł. 200 m)</w:t>
      </w:r>
    </w:p>
    <w:p w:rsidR="001F0127" w:rsidRPr="00585B77" w:rsidRDefault="001F0127" w:rsidP="00C414F5">
      <w:pPr>
        <w:numPr>
          <w:ilvl w:val="0"/>
          <w:numId w:val="11"/>
        </w:numPr>
        <w:spacing w:after="0" w:line="240" w:lineRule="auto"/>
        <w:jc w:val="both"/>
      </w:pPr>
      <w:r w:rsidRPr="00585B77">
        <w:t>ul. Wesoła ( od ul. Cegielnianej do ul. Leśnej, dł. 650 m)</w:t>
      </w:r>
    </w:p>
    <w:p w:rsidR="001F0127" w:rsidRPr="00585B77" w:rsidRDefault="001F0127" w:rsidP="00C414F5">
      <w:pPr>
        <w:numPr>
          <w:ilvl w:val="0"/>
          <w:numId w:val="11"/>
        </w:numPr>
        <w:spacing w:after="0" w:line="240" w:lineRule="auto"/>
        <w:jc w:val="both"/>
      </w:pPr>
      <w:r w:rsidRPr="00585B77">
        <w:t>ul. Wolności ( od ul. Sienkiewicza do ul. Leśne Działy, dł. 1716 m)</w:t>
      </w:r>
    </w:p>
    <w:p w:rsidR="001F0127" w:rsidRPr="00585B77" w:rsidRDefault="001F0127" w:rsidP="00C414F5">
      <w:pPr>
        <w:numPr>
          <w:ilvl w:val="0"/>
          <w:numId w:val="11"/>
        </w:numPr>
        <w:spacing w:after="0" w:line="240" w:lineRule="auto"/>
        <w:jc w:val="both"/>
      </w:pPr>
      <w:r w:rsidRPr="00585B77">
        <w:t>ul. Wrzosowa ( od ul. Bukowej do ul. Leśniczówka, dł. 550 m)</w:t>
      </w:r>
    </w:p>
    <w:p w:rsidR="001F0127" w:rsidRPr="00585B77" w:rsidRDefault="001F0127" w:rsidP="00C414F5">
      <w:pPr>
        <w:numPr>
          <w:ilvl w:val="0"/>
          <w:numId w:val="11"/>
        </w:numPr>
        <w:spacing w:after="0" w:line="240" w:lineRule="auto"/>
        <w:jc w:val="both"/>
      </w:pPr>
      <w:r w:rsidRPr="00585B77">
        <w:t>ul. Wschodnia ( od ul. Dzielnej do ul. Wolności, dł. 396 m)</w:t>
      </w:r>
    </w:p>
    <w:p w:rsidR="001F0127" w:rsidRPr="00585B77" w:rsidRDefault="001F0127" w:rsidP="00C414F5">
      <w:pPr>
        <w:numPr>
          <w:ilvl w:val="0"/>
          <w:numId w:val="11"/>
        </w:numPr>
        <w:spacing w:after="0" w:line="240" w:lineRule="auto"/>
        <w:jc w:val="both"/>
      </w:pPr>
      <w:r w:rsidRPr="00585B77">
        <w:t>ul. Złota ( od ul. Wolności do ul. Północnej, dł. 825 m)</w:t>
      </w:r>
    </w:p>
    <w:p w:rsidR="001F0127" w:rsidRPr="00585B77" w:rsidRDefault="001F0127" w:rsidP="00C414F5">
      <w:pPr>
        <w:numPr>
          <w:ilvl w:val="0"/>
          <w:numId w:val="11"/>
        </w:numPr>
        <w:spacing w:after="0" w:line="240" w:lineRule="auto"/>
        <w:jc w:val="both"/>
      </w:pPr>
      <w:r w:rsidRPr="00585B77">
        <w:t>ul. Zofii ( od ul. Podleśnej do ul. Kątnej, dł. 850 m)</w:t>
      </w:r>
    </w:p>
    <w:p w:rsidR="001F0127" w:rsidRPr="00585B77" w:rsidRDefault="001F0127" w:rsidP="00C414F5">
      <w:pPr>
        <w:numPr>
          <w:ilvl w:val="0"/>
          <w:numId w:val="11"/>
        </w:numPr>
        <w:spacing w:after="0" w:line="240" w:lineRule="auto"/>
        <w:jc w:val="both"/>
      </w:pPr>
      <w:r w:rsidRPr="00585B77">
        <w:t>ul. Żeromskiego (od ul. Kilińskiego do ul. Zachodniej, dł. 1900 m)</w:t>
      </w:r>
    </w:p>
    <w:p w:rsidR="001F0127" w:rsidRPr="00585B77" w:rsidRDefault="001F0127" w:rsidP="00C414F5">
      <w:pPr>
        <w:numPr>
          <w:ilvl w:val="0"/>
          <w:numId w:val="11"/>
        </w:numPr>
        <w:spacing w:after="0" w:line="240" w:lineRule="auto"/>
        <w:jc w:val="both"/>
      </w:pPr>
      <w:r w:rsidRPr="00585B77">
        <w:t xml:space="preserve">ul. M. Skłodowskiej – </w:t>
      </w:r>
      <w:proofErr w:type="spellStart"/>
      <w:r w:rsidRPr="00585B77">
        <w:t>Currie</w:t>
      </w:r>
      <w:proofErr w:type="spellEnd"/>
      <w:r w:rsidRPr="00585B77">
        <w:t xml:space="preserve"> ( od ul. Północnej , dł. 197 m)</w:t>
      </w:r>
    </w:p>
    <w:p w:rsidR="001F0127" w:rsidRPr="00585B77" w:rsidRDefault="001F0127" w:rsidP="00C414F5">
      <w:pPr>
        <w:numPr>
          <w:ilvl w:val="0"/>
          <w:numId w:val="11"/>
        </w:numPr>
        <w:spacing w:after="0" w:line="240" w:lineRule="auto"/>
        <w:jc w:val="both"/>
      </w:pPr>
      <w:r w:rsidRPr="00585B77">
        <w:t>ul. Kopernika ( od ul. Dzielnej, dł. 184 m)</w:t>
      </w:r>
    </w:p>
    <w:p w:rsidR="001F0127" w:rsidRPr="00585B77" w:rsidRDefault="001F0127" w:rsidP="00C414F5">
      <w:pPr>
        <w:numPr>
          <w:ilvl w:val="0"/>
          <w:numId w:val="11"/>
        </w:numPr>
        <w:spacing w:after="0" w:line="240" w:lineRule="auto"/>
        <w:jc w:val="both"/>
      </w:pPr>
      <w:r w:rsidRPr="00585B77">
        <w:t>ul. Królewska (200 mb)</w:t>
      </w:r>
    </w:p>
    <w:p w:rsidR="001F0127" w:rsidRPr="00585B77" w:rsidRDefault="001F0127" w:rsidP="00C414F5">
      <w:pPr>
        <w:numPr>
          <w:ilvl w:val="0"/>
          <w:numId w:val="11"/>
        </w:numPr>
        <w:spacing w:after="0" w:line="240" w:lineRule="auto"/>
        <w:jc w:val="both"/>
      </w:pPr>
      <w:r w:rsidRPr="00585B77">
        <w:t>ul. Ks.</w:t>
      </w:r>
      <w:r w:rsidR="00C414F5">
        <w:t xml:space="preserve"> </w:t>
      </w:r>
      <w:r w:rsidRPr="00585B77">
        <w:t xml:space="preserve">Józefa </w:t>
      </w:r>
      <w:proofErr w:type="spellStart"/>
      <w:r w:rsidRPr="00585B77">
        <w:t>Stanke</w:t>
      </w:r>
      <w:proofErr w:type="spellEnd"/>
      <w:r w:rsidRPr="00585B77">
        <w:t xml:space="preserve"> (200 mb)</w:t>
      </w:r>
    </w:p>
    <w:p w:rsidR="001F0127" w:rsidRDefault="001F0127" w:rsidP="00C414F5">
      <w:pPr>
        <w:numPr>
          <w:ilvl w:val="0"/>
          <w:numId w:val="11"/>
        </w:numPr>
        <w:spacing w:after="0" w:line="240" w:lineRule="auto"/>
        <w:jc w:val="both"/>
        <w:rPr>
          <w:color w:val="000000"/>
        </w:rPr>
      </w:pPr>
      <w:r w:rsidRPr="00585B77">
        <w:t xml:space="preserve">ul. </w:t>
      </w:r>
      <w:r w:rsidRPr="008D03C9">
        <w:rPr>
          <w:color w:val="000000"/>
        </w:rPr>
        <w:t>Ogrodowa(200 mb)</w:t>
      </w:r>
    </w:p>
    <w:p w:rsidR="001F0127" w:rsidRPr="008D03C9" w:rsidRDefault="001F0127" w:rsidP="00C414F5">
      <w:pPr>
        <w:numPr>
          <w:ilvl w:val="0"/>
          <w:numId w:val="11"/>
        </w:numPr>
        <w:spacing w:after="0" w:line="240" w:lineRule="auto"/>
        <w:jc w:val="both"/>
        <w:rPr>
          <w:color w:val="000000"/>
        </w:rPr>
      </w:pPr>
      <w:r>
        <w:t>ul.</w:t>
      </w:r>
      <w:r>
        <w:rPr>
          <w:color w:val="000000"/>
        </w:rPr>
        <w:t xml:space="preserve"> Prosta (200 mb)</w:t>
      </w:r>
    </w:p>
    <w:p w:rsidR="001F0127" w:rsidRPr="008D03C9" w:rsidRDefault="001F0127" w:rsidP="001F0127">
      <w:pPr>
        <w:ind w:left="360"/>
        <w:jc w:val="both"/>
        <w:rPr>
          <w:color w:val="000000"/>
        </w:rPr>
      </w:pPr>
    </w:p>
    <w:p w:rsidR="001F0127" w:rsidRPr="008D03C9" w:rsidRDefault="001F0127" w:rsidP="001F0127">
      <w:pPr>
        <w:pStyle w:val="Bezodstpw"/>
        <w:rPr>
          <w:rFonts w:cs="Calibri"/>
          <w:b/>
          <w:color w:val="000000"/>
          <w:sz w:val="24"/>
          <w:szCs w:val="24"/>
          <w:lang w:val="pl-PL"/>
        </w:rPr>
      </w:pPr>
      <w:r w:rsidRPr="008D03C9">
        <w:rPr>
          <w:rFonts w:cs="Calibri"/>
          <w:b/>
          <w:color w:val="000000"/>
          <w:sz w:val="24"/>
          <w:szCs w:val="24"/>
          <w:lang w:val="pl-PL"/>
        </w:rPr>
        <w:t>WYKAZ SOŁECTW OBJĘTYCH AKCJĄ ZIMOWEGO UTRZYMANIA NA TERENIE GMINY ZELÓW:</w:t>
      </w:r>
    </w:p>
    <w:p w:rsidR="001F0127" w:rsidRPr="008D03C9" w:rsidRDefault="0052240D" w:rsidP="001F0127">
      <w:pPr>
        <w:pStyle w:val="Bezodstpw"/>
        <w:jc w:val="both"/>
        <w:rPr>
          <w:rFonts w:cs="Calibri"/>
          <w:color w:val="000000"/>
          <w:sz w:val="24"/>
          <w:szCs w:val="24"/>
          <w:lang w:val="pl-PL"/>
        </w:rPr>
      </w:pPr>
      <w:hyperlink r:id="rId52" w:tooltip="Bocianicha" w:history="1">
        <w:r w:rsidR="001F0127" w:rsidRPr="008D03C9">
          <w:rPr>
            <w:rStyle w:val="Hipercze"/>
            <w:rFonts w:cs="Calibri"/>
            <w:color w:val="000000"/>
            <w:sz w:val="24"/>
            <w:szCs w:val="24"/>
            <w:lang w:val="pl-PL"/>
          </w:rPr>
          <w:t>Bocianicha</w:t>
        </w:r>
      </w:hyperlink>
      <w:r w:rsidR="001F0127" w:rsidRPr="008D03C9">
        <w:rPr>
          <w:rFonts w:cs="Calibri"/>
          <w:color w:val="000000"/>
          <w:sz w:val="24"/>
          <w:szCs w:val="24"/>
          <w:lang w:val="pl-PL"/>
        </w:rPr>
        <w:t xml:space="preserve">, </w:t>
      </w:r>
      <w:hyperlink r:id="rId53" w:tooltip="Bujny Księże" w:history="1">
        <w:r w:rsidR="001F0127" w:rsidRPr="008D03C9">
          <w:rPr>
            <w:rStyle w:val="Hipercze"/>
            <w:rFonts w:cs="Calibri"/>
            <w:color w:val="000000"/>
            <w:sz w:val="24"/>
            <w:szCs w:val="24"/>
            <w:lang w:val="pl-PL"/>
          </w:rPr>
          <w:t>Bujny Księże</w:t>
        </w:r>
      </w:hyperlink>
      <w:r w:rsidR="001F0127" w:rsidRPr="008D03C9">
        <w:rPr>
          <w:rFonts w:cs="Calibri"/>
          <w:color w:val="000000"/>
          <w:sz w:val="24"/>
          <w:szCs w:val="24"/>
          <w:lang w:val="pl-PL"/>
        </w:rPr>
        <w:t xml:space="preserve">, </w:t>
      </w:r>
      <w:hyperlink r:id="rId54" w:tooltip="Bujny Szlacheckie" w:history="1">
        <w:r w:rsidR="001F0127" w:rsidRPr="008D03C9">
          <w:rPr>
            <w:rStyle w:val="Hipercze"/>
            <w:rFonts w:cs="Calibri"/>
            <w:color w:val="000000"/>
            <w:sz w:val="24"/>
            <w:szCs w:val="24"/>
            <w:lang w:val="pl-PL"/>
          </w:rPr>
          <w:t>Bujny Szlacheckie</w:t>
        </w:r>
      </w:hyperlink>
      <w:r w:rsidR="001F0127" w:rsidRPr="008D03C9">
        <w:rPr>
          <w:rFonts w:cs="Calibri"/>
          <w:color w:val="000000"/>
          <w:sz w:val="24"/>
          <w:szCs w:val="24"/>
          <w:lang w:val="pl-PL"/>
        </w:rPr>
        <w:t xml:space="preserve">, </w:t>
      </w:r>
      <w:hyperlink r:id="rId55" w:tooltip="Chajczyny" w:history="1">
        <w:r w:rsidR="001F0127" w:rsidRPr="008D03C9">
          <w:rPr>
            <w:rStyle w:val="Hipercze"/>
            <w:rFonts w:cs="Calibri"/>
            <w:color w:val="000000"/>
            <w:sz w:val="24"/>
            <w:szCs w:val="24"/>
            <w:lang w:val="pl-PL"/>
          </w:rPr>
          <w:t>Chajczyny</w:t>
        </w:r>
      </w:hyperlink>
      <w:r w:rsidR="001F0127" w:rsidRPr="008D03C9">
        <w:rPr>
          <w:rFonts w:cs="Calibri"/>
          <w:color w:val="000000"/>
          <w:sz w:val="24"/>
          <w:szCs w:val="24"/>
          <w:lang w:val="pl-PL"/>
        </w:rPr>
        <w:t xml:space="preserve">, </w:t>
      </w:r>
      <w:hyperlink r:id="rId56" w:tooltip="Dąbrowa (gmina Zelów)" w:history="1">
        <w:r w:rsidR="001F0127" w:rsidRPr="008D03C9">
          <w:rPr>
            <w:rStyle w:val="Hipercze"/>
            <w:rFonts w:cs="Calibri"/>
            <w:color w:val="000000"/>
            <w:sz w:val="24"/>
            <w:szCs w:val="24"/>
            <w:lang w:val="pl-PL"/>
          </w:rPr>
          <w:t>Dąbrowa</w:t>
        </w:r>
      </w:hyperlink>
      <w:r w:rsidR="001F0127" w:rsidRPr="008D03C9">
        <w:rPr>
          <w:rFonts w:cs="Calibri"/>
          <w:color w:val="000000"/>
          <w:sz w:val="24"/>
          <w:szCs w:val="24"/>
          <w:lang w:val="pl-PL"/>
        </w:rPr>
        <w:t xml:space="preserve">, </w:t>
      </w:r>
      <w:hyperlink r:id="rId57" w:tooltip="Grabostów (powiat bełchatowski)" w:history="1">
        <w:r w:rsidR="001F0127" w:rsidRPr="008D03C9">
          <w:rPr>
            <w:rStyle w:val="Hipercze"/>
            <w:rFonts w:cs="Calibri"/>
            <w:color w:val="000000"/>
            <w:sz w:val="24"/>
            <w:szCs w:val="24"/>
            <w:lang w:val="pl-PL"/>
          </w:rPr>
          <w:t>Grabostów</w:t>
        </w:r>
      </w:hyperlink>
      <w:r w:rsidR="001F0127" w:rsidRPr="008D03C9">
        <w:rPr>
          <w:rFonts w:cs="Calibri"/>
          <w:color w:val="000000"/>
          <w:sz w:val="24"/>
          <w:szCs w:val="24"/>
          <w:lang w:val="pl-PL"/>
        </w:rPr>
        <w:t xml:space="preserve">, </w:t>
      </w:r>
      <w:hyperlink r:id="rId58" w:tooltip="Grębociny" w:history="1">
        <w:r w:rsidR="001F0127" w:rsidRPr="008D03C9">
          <w:rPr>
            <w:rStyle w:val="Hipercze"/>
            <w:rFonts w:cs="Calibri"/>
            <w:color w:val="000000"/>
            <w:sz w:val="24"/>
            <w:szCs w:val="24"/>
            <w:lang w:val="pl-PL"/>
          </w:rPr>
          <w:t>Grębociny</w:t>
        </w:r>
      </w:hyperlink>
      <w:r w:rsidR="001F0127" w:rsidRPr="008D03C9">
        <w:rPr>
          <w:rFonts w:cs="Calibri"/>
          <w:color w:val="000000"/>
          <w:sz w:val="24"/>
          <w:szCs w:val="24"/>
          <w:lang w:val="pl-PL"/>
        </w:rPr>
        <w:t xml:space="preserve">, </w:t>
      </w:r>
      <w:hyperlink r:id="rId59" w:tooltip="Ignaców (powiat bełchatowski)" w:history="1">
        <w:r w:rsidR="001F0127" w:rsidRPr="008D03C9">
          <w:rPr>
            <w:rStyle w:val="Hipercze"/>
            <w:rFonts w:cs="Calibri"/>
            <w:color w:val="000000"/>
            <w:sz w:val="24"/>
            <w:szCs w:val="24"/>
            <w:lang w:val="pl-PL"/>
          </w:rPr>
          <w:t>Ignaców</w:t>
        </w:r>
      </w:hyperlink>
      <w:r w:rsidR="001F0127" w:rsidRPr="008D03C9">
        <w:rPr>
          <w:rFonts w:cs="Calibri"/>
          <w:color w:val="000000"/>
          <w:sz w:val="24"/>
          <w:szCs w:val="24"/>
          <w:lang w:val="pl-PL"/>
        </w:rPr>
        <w:t xml:space="preserve">, </w:t>
      </w:r>
      <w:hyperlink r:id="rId60" w:tooltip="Jamborek" w:history="1">
        <w:r w:rsidR="001F0127" w:rsidRPr="008D03C9">
          <w:rPr>
            <w:rStyle w:val="Hipercze"/>
            <w:rFonts w:cs="Calibri"/>
            <w:color w:val="000000"/>
            <w:sz w:val="24"/>
            <w:szCs w:val="24"/>
            <w:lang w:val="pl-PL"/>
          </w:rPr>
          <w:t>Jamborek</w:t>
        </w:r>
      </w:hyperlink>
      <w:r w:rsidR="001F0127" w:rsidRPr="008D03C9">
        <w:rPr>
          <w:rFonts w:cs="Calibri"/>
          <w:color w:val="000000"/>
          <w:sz w:val="24"/>
          <w:szCs w:val="24"/>
          <w:lang w:val="pl-PL"/>
        </w:rPr>
        <w:t xml:space="preserve"> Kolonia Karczmy, </w:t>
      </w:r>
      <w:hyperlink r:id="rId61" w:tooltip="Janów (gmina Zelów)" w:history="1">
        <w:r w:rsidR="001F0127" w:rsidRPr="008D03C9">
          <w:rPr>
            <w:rStyle w:val="Hipercze"/>
            <w:rFonts w:cs="Calibri"/>
            <w:color w:val="000000"/>
            <w:sz w:val="24"/>
            <w:szCs w:val="24"/>
            <w:lang w:val="pl-PL"/>
          </w:rPr>
          <w:t>Janów</w:t>
        </w:r>
      </w:hyperlink>
      <w:r w:rsidR="001F0127" w:rsidRPr="008D03C9">
        <w:rPr>
          <w:rFonts w:cs="Calibri"/>
          <w:color w:val="000000"/>
          <w:sz w:val="24"/>
          <w:szCs w:val="24"/>
          <w:lang w:val="pl-PL"/>
        </w:rPr>
        <w:t xml:space="preserve">, </w:t>
      </w:r>
      <w:hyperlink r:id="rId62" w:tooltip="Jawor (powiat bełchatowski)" w:history="1">
        <w:r w:rsidR="001F0127" w:rsidRPr="008D03C9">
          <w:rPr>
            <w:rStyle w:val="Hipercze"/>
            <w:rFonts w:cs="Calibri"/>
            <w:color w:val="000000"/>
            <w:sz w:val="24"/>
            <w:szCs w:val="24"/>
            <w:lang w:val="pl-PL"/>
          </w:rPr>
          <w:t>Jawor</w:t>
        </w:r>
      </w:hyperlink>
      <w:r w:rsidR="001F0127" w:rsidRPr="008D03C9">
        <w:rPr>
          <w:rFonts w:cs="Calibri"/>
          <w:color w:val="000000"/>
          <w:sz w:val="24"/>
          <w:szCs w:val="24"/>
          <w:lang w:val="pl-PL"/>
        </w:rPr>
        <w:t xml:space="preserve">, </w:t>
      </w:r>
      <w:hyperlink r:id="rId63" w:tooltip="Karczmy" w:history="1">
        <w:r w:rsidR="001F0127" w:rsidRPr="008D03C9">
          <w:rPr>
            <w:rStyle w:val="Hipercze"/>
            <w:rFonts w:cs="Calibri"/>
            <w:color w:val="000000"/>
            <w:sz w:val="24"/>
            <w:szCs w:val="24"/>
            <w:lang w:val="pl-PL"/>
          </w:rPr>
          <w:t>Karczmy</w:t>
        </w:r>
      </w:hyperlink>
      <w:r w:rsidR="001F0127" w:rsidRPr="008D03C9">
        <w:rPr>
          <w:rFonts w:cs="Calibri"/>
          <w:color w:val="000000"/>
          <w:sz w:val="24"/>
          <w:szCs w:val="24"/>
          <w:lang w:val="pl-PL"/>
        </w:rPr>
        <w:t xml:space="preserve">, </w:t>
      </w:r>
      <w:hyperlink r:id="rId64" w:tooltip="Kociszew (województwo łódzkie)" w:history="1">
        <w:r w:rsidR="001F0127" w:rsidRPr="008D03C9">
          <w:rPr>
            <w:rStyle w:val="Hipercze"/>
            <w:rFonts w:cs="Calibri"/>
            <w:color w:val="000000"/>
            <w:sz w:val="24"/>
            <w:szCs w:val="24"/>
            <w:lang w:val="pl-PL"/>
          </w:rPr>
          <w:t>Kociszew</w:t>
        </w:r>
      </w:hyperlink>
      <w:r w:rsidR="001F0127" w:rsidRPr="008D03C9">
        <w:rPr>
          <w:rFonts w:cs="Calibri"/>
          <w:color w:val="000000"/>
          <w:sz w:val="24"/>
          <w:szCs w:val="24"/>
          <w:lang w:val="pl-PL"/>
        </w:rPr>
        <w:t xml:space="preserve">, </w:t>
      </w:r>
      <w:hyperlink r:id="rId65" w:tooltip="Kolonia Kociszew" w:history="1">
        <w:r w:rsidR="001F0127" w:rsidRPr="008D03C9">
          <w:rPr>
            <w:rStyle w:val="Hipercze"/>
            <w:rFonts w:cs="Calibri"/>
            <w:color w:val="000000"/>
            <w:sz w:val="24"/>
            <w:szCs w:val="24"/>
            <w:lang w:val="pl-PL"/>
          </w:rPr>
          <w:t>Kolonia Kociszew</w:t>
        </w:r>
      </w:hyperlink>
      <w:r w:rsidR="001F0127" w:rsidRPr="008D03C9">
        <w:rPr>
          <w:rFonts w:cs="Calibri"/>
          <w:color w:val="000000"/>
          <w:sz w:val="24"/>
          <w:szCs w:val="24"/>
          <w:lang w:val="pl-PL"/>
        </w:rPr>
        <w:t xml:space="preserve">, </w:t>
      </w:r>
      <w:hyperlink r:id="rId66" w:tooltip="Kurówek" w:history="1">
        <w:r w:rsidR="001F0127" w:rsidRPr="008D03C9">
          <w:rPr>
            <w:rStyle w:val="Hipercze"/>
            <w:rFonts w:cs="Calibri"/>
            <w:color w:val="000000"/>
            <w:sz w:val="24"/>
            <w:szCs w:val="24"/>
            <w:lang w:val="pl-PL"/>
          </w:rPr>
          <w:t>Kurówek</w:t>
        </w:r>
      </w:hyperlink>
      <w:r w:rsidR="001F0127" w:rsidRPr="008D03C9">
        <w:rPr>
          <w:rFonts w:cs="Calibri"/>
          <w:color w:val="000000"/>
          <w:sz w:val="24"/>
          <w:szCs w:val="24"/>
          <w:lang w:val="pl-PL"/>
        </w:rPr>
        <w:t xml:space="preserve">, </w:t>
      </w:r>
      <w:hyperlink r:id="rId67" w:tooltip="Łęki (województwo łódzkie)" w:history="1">
        <w:r w:rsidR="001F0127" w:rsidRPr="008D03C9">
          <w:rPr>
            <w:rStyle w:val="Hipercze"/>
            <w:rFonts w:cs="Calibri"/>
            <w:color w:val="000000"/>
            <w:sz w:val="24"/>
            <w:szCs w:val="24"/>
            <w:lang w:val="pl-PL"/>
          </w:rPr>
          <w:t>Łęki</w:t>
        </w:r>
      </w:hyperlink>
      <w:r w:rsidR="001F0127" w:rsidRPr="008D03C9">
        <w:rPr>
          <w:rFonts w:cs="Calibri"/>
          <w:color w:val="000000"/>
          <w:sz w:val="24"/>
          <w:szCs w:val="24"/>
          <w:lang w:val="pl-PL"/>
        </w:rPr>
        <w:t xml:space="preserve">, </w:t>
      </w:r>
      <w:hyperlink r:id="rId68" w:tooltip="Łobudzice (powiat bełchatowski)" w:history="1">
        <w:r w:rsidR="001F0127" w:rsidRPr="008D03C9">
          <w:rPr>
            <w:rStyle w:val="Hipercze"/>
            <w:rFonts w:cs="Calibri"/>
            <w:color w:val="000000"/>
            <w:sz w:val="24"/>
            <w:szCs w:val="24"/>
            <w:lang w:val="pl-PL"/>
          </w:rPr>
          <w:t>Łobudzice</w:t>
        </w:r>
      </w:hyperlink>
      <w:r w:rsidR="001F0127" w:rsidRPr="008D03C9">
        <w:rPr>
          <w:rFonts w:cs="Calibri"/>
          <w:color w:val="000000"/>
          <w:sz w:val="24"/>
          <w:szCs w:val="24"/>
          <w:lang w:val="pl-PL"/>
        </w:rPr>
        <w:t xml:space="preserve">, Kolonia </w:t>
      </w:r>
      <w:hyperlink r:id="rId69" w:tooltip="Łobudzice-Kolonia" w:history="1">
        <w:r w:rsidR="001F0127" w:rsidRPr="008D03C9">
          <w:rPr>
            <w:rStyle w:val="Hipercze"/>
            <w:rFonts w:cs="Calibri"/>
            <w:color w:val="000000"/>
            <w:sz w:val="24"/>
            <w:szCs w:val="24"/>
            <w:lang w:val="pl-PL"/>
          </w:rPr>
          <w:t>Łobudzice</w:t>
        </w:r>
      </w:hyperlink>
      <w:r w:rsidR="001F0127" w:rsidRPr="008D03C9">
        <w:rPr>
          <w:rFonts w:cs="Calibri"/>
          <w:color w:val="000000"/>
          <w:sz w:val="24"/>
          <w:szCs w:val="24"/>
          <w:lang w:val="pl-PL"/>
        </w:rPr>
        <w:t xml:space="preserve">, </w:t>
      </w:r>
      <w:hyperlink r:id="rId70" w:tooltip="Mauryców (powiat bełchatowski)" w:history="1">
        <w:r w:rsidR="001F0127" w:rsidRPr="008D03C9">
          <w:rPr>
            <w:rStyle w:val="Hipercze"/>
            <w:rFonts w:cs="Calibri"/>
            <w:color w:val="000000"/>
            <w:sz w:val="24"/>
            <w:szCs w:val="24"/>
            <w:lang w:val="pl-PL"/>
          </w:rPr>
          <w:t>Mauryców</w:t>
        </w:r>
      </w:hyperlink>
      <w:r w:rsidR="001F0127" w:rsidRPr="008D03C9">
        <w:rPr>
          <w:rFonts w:cs="Calibri"/>
          <w:color w:val="000000"/>
          <w:sz w:val="24"/>
          <w:szCs w:val="24"/>
          <w:lang w:val="pl-PL"/>
        </w:rPr>
        <w:t xml:space="preserve">, </w:t>
      </w:r>
      <w:hyperlink r:id="rId71" w:tooltip="Ostoja (województwo łódzkie)" w:history="1">
        <w:r w:rsidR="001F0127" w:rsidRPr="008D03C9">
          <w:rPr>
            <w:rStyle w:val="Hipercze"/>
            <w:rFonts w:cs="Calibri"/>
            <w:color w:val="000000"/>
            <w:sz w:val="24"/>
            <w:szCs w:val="24"/>
            <w:lang w:val="pl-PL"/>
          </w:rPr>
          <w:t>Ostoja</w:t>
        </w:r>
      </w:hyperlink>
      <w:r w:rsidR="001F0127" w:rsidRPr="008D03C9">
        <w:rPr>
          <w:rFonts w:cs="Calibri"/>
          <w:color w:val="000000"/>
          <w:sz w:val="24"/>
          <w:szCs w:val="24"/>
          <w:lang w:val="pl-PL"/>
        </w:rPr>
        <w:t xml:space="preserve">, </w:t>
      </w:r>
      <w:hyperlink r:id="rId72" w:tooltip="Pawłowa (województwo łódzkie)" w:history="1">
        <w:r w:rsidR="001F0127" w:rsidRPr="008D03C9">
          <w:rPr>
            <w:rStyle w:val="Hipercze"/>
            <w:rFonts w:cs="Calibri"/>
            <w:color w:val="000000"/>
            <w:sz w:val="24"/>
            <w:szCs w:val="24"/>
            <w:lang w:val="pl-PL"/>
          </w:rPr>
          <w:t>Pawłowa</w:t>
        </w:r>
      </w:hyperlink>
      <w:r w:rsidR="001F0127" w:rsidRPr="008D03C9">
        <w:rPr>
          <w:rFonts w:cs="Calibri"/>
          <w:color w:val="000000"/>
          <w:sz w:val="24"/>
          <w:szCs w:val="24"/>
          <w:lang w:val="pl-PL"/>
        </w:rPr>
        <w:t xml:space="preserve">, </w:t>
      </w:r>
      <w:hyperlink r:id="rId73" w:tooltip="Pożdżenice" w:history="1">
        <w:r w:rsidR="001F0127" w:rsidRPr="008D03C9">
          <w:rPr>
            <w:rStyle w:val="Hipercze"/>
            <w:rFonts w:cs="Calibri"/>
            <w:color w:val="000000"/>
            <w:sz w:val="24"/>
            <w:szCs w:val="24"/>
            <w:lang w:val="pl-PL"/>
          </w:rPr>
          <w:t>Pożdżenice</w:t>
        </w:r>
      </w:hyperlink>
      <w:r w:rsidR="001F0127" w:rsidRPr="008D03C9">
        <w:rPr>
          <w:rFonts w:cs="Calibri"/>
          <w:color w:val="000000"/>
          <w:sz w:val="24"/>
          <w:szCs w:val="24"/>
          <w:lang w:val="pl-PL"/>
        </w:rPr>
        <w:t xml:space="preserve">, Kolonia </w:t>
      </w:r>
      <w:hyperlink r:id="rId74" w:tooltip="Pożdżenice-Kolonia" w:history="1">
        <w:r w:rsidR="001F0127" w:rsidRPr="008D03C9">
          <w:rPr>
            <w:rStyle w:val="Hipercze"/>
            <w:rFonts w:cs="Calibri"/>
            <w:color w:val="000000"/>
            <w:sz w:val="24"/>
            <w:szCs w:val="24"/>
            <w:lang w:val="pl-PL"/>
          </w:rPr>
          <w:t>Pożdżenice</w:t>
        </w:r>
      </w:hyperlink>
      <w:r w:rsidR="001F0127" w:rsidRPr="008D03C9">
        <w:rPr>
          <w:rFonts w:cs="Calibri"/>
          <w:color w:val="000000"/>
          <w:sz w:val="24"/>
          <w:szCs w:val="24"/>
          <w:lang w:val="pl-PL"/>
        </w:rPr>
        <w:t xml:space="preserve">, </w:t>
      </w:r>
      <w:hyperlink r:id="rId75" w:tooltip="Pszczółki (województwo łódzkie)" w:history="1">
        <w:r w:rsidR="001F0127" w:rsidRPr="008D03C9">
          <w:rPr>
            <w:rStyle w:val="Hipercze"/>
            <w:rFonts w:cs="Calibri"/>
            <w:color w:val="000000"/>
            <w:sz w:val="24"/>
            <w:szCs w:val="24"/>
            <w:lang w:val="pl-PL"/>
          </w:rPr>
          <w:t>Pszczółki</w:t>
        </w:r>
      </w:hyperlink>
      <w:r w:rsidR="001F0127" w:rsidRPr="008D03C9">
        <w:rPr>
          <w:rFonts w:cs="Calibri"/>
          <w:color w:val="000000"/>
          <w:sz w:val="24"/>
          <w:szCs w:val="24"/>
          <w:lang w:val="pl-PL"/>
        </w:rPr>
        <w:t xml:space="preserve">, </w:t>
      </w:r>
      <w:hyperlink r:id="rId76" w:tooltip="Pukawica" w:history="1">
        <w:r w:rsidR="001F0127" w:rsidRPr="008D03C9">
          <w:rPr>
            <w:rStyle w:val="Hipercze"/>
            <w:rFonts w:cs="Calibri"/>
            <w:color w:val="000000"/>
            <w:sz w:val="24"/>
            <w:szCs w:val="24"/>
            <w:lang w:val="pl-PL"/>
          </w:rPr>
          <w:t>Pukawica</w:t>
        </w:r>
      </w:hyperlink>
      <w:r w:rsidR="001F0127" w:rsidRPr="008D03C9">
        <w:rPr>
          <w:rFonts w:cs="Calibri"/>
          <w:color w:val="000000"/>
          <w:sz w:val="24"/>
          <w:szCs w:val="24"/>
          <w:lang w:val="pl-PL"/>
        </w:rPr>
        <w:t xml:space="preserve">, </w:t>
      </w:r>
      <w:hyperlink r:id="rId77" w:tooltip="Sobki (województwo łódzkie)" w:history="1">
        <w:r w:rsidR="001F0127" w:rsidRPr="008D03C9">
          <w:rPr>
            <w:rStyle w:val="Hipercze"/>
            <w:rFonts w:cs="Calibri"/>
            <w:color w:val="000000"/>
            <w:sz w:val="24"/>
            <w:szCs w:val="24"/>
            <w:lang w:val="pl-PL"/>
          </w:rPr>
          <w:t>Sobki</w:t>
        </w:r>
      </w:hyperlink>
      <w:r w:rsidR="001F0127" w:rsidRPr="008D03C9">
        <w:rPr>
          <w:rFonts w:cs="Calibri"/>
          <w:color w:val="000000"/>
          <w:sz w:val="24"/>
          <w:szCs w:val="24"/>
          <w:lang w:val="pl-PL"/>
        </w:rPr>
        <w:t xml:space="preserve">, </w:t>
      </w:r>
      <w:hyperlink r:id="rId78" w:tooltip="Sromutka" w:history="1">
        <w:r w:rsidR="001F0127" w:rsidRPr="008D03C9">
          <w:rPr>
            <w:rStyle w:val="Hipercze"/>
            <w:rFonts w:cs="Calibri"/>
            <w:color w:val="000000"/>
            <w:sz w:val="24"/>
            <w:szCs w:val="24"/>
            <w:lang w:val="pl-PL"/>
          </w:rPr>
          <w:t>Sromutka</w:t>
        </w:r>
      </w:hyperlink>
      <w:r w:rsidR="001F0127" w:rsidRPr="008D03C9">
        <w:rPr>
          <w:rFonts w:cs="Calibri"/>
          <w:color w:val="000000"/>
          <w:sz w:val="24"/>
          <w:szCs w:val="24"/>
          <w:lang w:val="pl-PL"/>
        </w:rPr>
        <w:t xml:space="preserve">, </w:t>
      </w:r>
      <w:hyperlink r:id="rId79" w:tooltip="Walewice (powiat bełchatowski)" w:history="1">
        <w:r w:rsidR="001F0127" w:rsidRPr="008D03C9">
          <w:rPr>
            <w:rStyle w:val="Hipercze"/>
            <w:rFonts w:cs="Calibri"/>
            <w:color w:val="000000"/>
            <w:sz w:val="24"/>
            <w:szCs w:val="24"/>
            <w:lang w:val="pl-PL"/>
          </w:rPr>
          <w:t>Walewice</w:t>
        </w:r>
      </w:hyperlink>
      <w:r w:rsidR="001F0127" w:rsidRPr="008D03C9">
        <w:rPr>
          <w:rFonts w:cs="Calibri"/>
          <w:color w:val="000000"/>
          <w:sz w:val="24"/>
          <w:szCs w:val="24"/>
          <w:lang w:val="pl-PL"/>
        </w:rPr>
        <w:t xml:space="preserve">, </w:t>
      </w:r>
      <w:hyperlink r:id="rId80" w:tooltip="Wola Pszczółecka" w:history="1">
        <w:r w:rsidR="001F0127" w:rsidRPr="008D03C9">
          <w:rPr>
            <w:rStyle w:val="Hipercze"/>
            <w:rFonts w:cs="Calibri"/>
            <w:color w:val="000000"/>
            <w:sz w:val="24"/>
            <w:szCs w:val="24"/>
            <w:lang w:val="pl-PL"/>
          </w:rPr>
          <w:t>Wola Pszczółecka</w:t>
        </w:r>
      </w:hyperlink>
      <w:r w:rsidR="001F0127" w:rsidRPr="008D03C9">
        <w:rPr>
          <w:rFonts w:cs="Calibri"/>
          <w:color w:val="000000"/>
          <w:sz w:val="24"/>
          <w:szCs w:val="24"/>
          <w:lang w:val="pl-PL"/>
        </w:rPr>
        <w:t xml:space="preserve">, </w:t>
      </w:r>
      <w:hyperlink r:id="rId81" w:tooltip="Wygiełzów (powiat bełchatowski)" w:history="1">
        <w:r w:rsidR="001F0127" w:rsidRPr="008D03C9">
          <w:rPr>
            <w:rStyle w:val="Hipercze"/>
            <w:rFonts w:cs="Calibri"/>
            <w:color w:val="000000"/>
            <w:sz w:val="24"/>
            <w:szCs w:val="24"/>
            <w:lang w:val="pl-PL"/>
          </w:rPr>
          <w:t>Wygiełzów</w:t>
        </w:r>
      </w:hyperlink>
      <w:r w:rsidR="001F0127" w:rsidRPr="008D03C9">
        <w:rPr>
          <w:rFonts w:cs="Calibri"/>
          <w:color w:val="000000"/>
          <w:sz w:val="24"/>
          <w:szCs w:val="24"/>
          <w:lang w:val="pl-PL"/>
        </w:rPr>
        <w:t xml:space="preserve">, </w:t>
      </w:r>
      <w:hyperlink r:id="rId82" w:tooltip="Wypychów (powiat bełchatowski)" w:history="1">
        <w:r w:rsidR="001F0127" w:rsidRPr="008D03C9">
          <w:rPr>
            <w:rStyle w:val="Hipercze"/>
            <w:rFonts w:cs="Calibri"/>
            <w:color w:val="000000"/>
            <w:sz w:val="24"/>
            <w:szCs w:val="24"/>
            <w:lang w:val="pl-PL"/>
          </w:rPr>
          <w:t>Wypychów</w:t>
        </w:r>
      </w:hyperlink>
      <w:r w:rsidR="001F0127" w:rsidRPr="008D03C9">
        <w:rPr>
          <w:rFonts w:cs="Calibri"/>
          <w:color w:val="000000"/>
          <w:sz w:val="24"/>
          <w:szCs w:val="24"/>
          <w:lang w:val="pl-PL"/>
        </w:rPr>
        <w:t xml:space="preserve">, </w:t>
      </w:r>
      <w:hyperlink r:id="rId83" w:tooltip="Zabłoty" w:history="1">
        <w:r w:rsidR="001F0127" w:rsidRPr="008D03C9">
          <w:rPr>
            <w:rStyle w:val="Hipercze"/>
            <w:rFonts w:cs="Calibri"/>
            <w:color w:val="000000"/>
            <w:sz w:val="24"/>
            <w:szCs w:val="24"/>
            <w:lang w:val="pl-PL"/>
          </w:rPr>
          <w:t>Zabłoty</w:t>
        </w:r>
      </w:hyperlink>
      <w:r w:rsidR="001F0127" w:rsidRPr="008D03C9">
        <w:rPr>
          <w:rFonts w:cs="Calibri"/>
          <w:color w:val="000000"/>
          <w:sz w:val="24"/>
          <w:szCs w:val="24"/>
          <w:lang w:val="pl-PL"/>
        </w:rPr>
        <w:t xml:space="preserve">, </w:t>
      </w:r>
      <w:hyperlink r:id="rId84" w:tooltip="Zagłówki" w:history="1">
        <w:r w:rsidR="001F0127" w:rsidRPr="008D03C9">
          <w:rPr>
            <w:rStyle w:val="Hipercze"/>
            <w:rFonts w:cs="Calibri"/>
            <w:color w:val="000000"/>
            <w:sz w:val="24"/>
            <w:szCs w:val="24"/>
            <w:lang w:val="pl-PL"/>
          </w:rPr>
          <w:t>Zagłówki</w:t>
        </w:r>
      </w:hyperlink>
      <w:r w:rsidR="001F0127" w:rsidRPr="008D03C9">
        <w:rPr>
          <w:rFonts w:cs="Calibri"/>
          <w:color w:val="000000"/>
          <w:sz w:val="24"/>
          <w:szCs w:val="24"/>
          <w:lang w:val="pl-PL"/>
        </w:rPr>
        <w:t xml:space="preserve">, </w:t>
      </w:r>
      <w:hyperlink r:id="rId85" w:tooltip="Zalesie (gmina Zelów)" w:history="1">
        <w:r w:rsidR="001F0127" w:rsidRPr="008D03C9">
          <w:rPr>
            <w:rStyle w:val="Hipercze"/>
            <w:rFonts w:cs="Calibri"/>
            <w:color w:val="000000"/>
            <w:sz w:val="24"/>
            <w:szCs w:val="24"/>
            <w:lang w:val="pl-PL"/>
          </w:rPr>
          <w:t>Zalesie</w:t>
        </w:r>
      </w:hyperlink>
      <w:r w:rsidR="001F0127" w:rsidRPr="008D03C9">
        <w:rPr>
          <w:rFonts w:cs="Calibri"/>
          <w:color w:val="000000"/>
          <w:sz w:val="24"/>
          <w:szCs w:val="24"/>
          <w:lang w:val="pl-PL"/>
        </w:rPr>
        <w:t xml:space="preserve">, </w:t>
      </w:r>
      <w:hyperlink r:id="rId86" w:tooltip="Zelówek" w:history="1">
        <w:r w:rsidR="001F0127" w:rsidRPr="008D03C9">
          <w:rPr>
            <w:rStyle w:val="Hipercze"/>
            <w:rFonts w:cs="Calibri"/>
            <w:color w:val="000000"/>
            <w:sz w:val="24"/>
            <w:szCs w:val="24"/>
            <w:lang w:val="pl-PL"/>
          </w:rPr>
          <w:t>Zelówek</w:t>
        </w:r>
      </w:hyperlink>
    </w:p>
    <w:p w:rsidR="001F0127" w:rsidRPr="00825388" w:rsidRDefault="001F0127" w:rsidP="001F0127">
      <w:pPr>
        <w:pStyle w:val="Bezodstpw"/>
        <w:jc w:val="both"/>
        <w:rPr>
          <w:rFonts w:cs="Calibri"/>
          <w:sz w:val="24"/>
          <w:szCs w:val="24"/>
          <w:lang w:val="pl-PL"/>
        </w:rPr>
      </w:pPr>
    </w:p>
    <w:p w:rsidR="001F0127" w:rsidRPr="00825388" w:rsidRDefault="001F0127" w:rsidP="001F0127">
      <w:pPr>
        <w:autoSpaceDE w:val="0"/>
        <w:autoSpaceDN w:val="0"/>
        <w:adjustRightInd w:val="0"/>
        <w:jc w:val="both"/>
      </w:pPr>
      <w:r w:rsidRPr="00825388">
        <w:t>Zamawiaj</w:t>
      </w:r>
      <w:r w:rsidRPr="00825388">
        <w:rPr>
          <w:rFonts w:eastAsia="TimesNewRoman" w:cs="TimesNewRoman"/>
        </w:rPr>
        <w:t>ą</w:t>
      </w:r>
      <w:r w:rsidRPr="00825388">
        <w:t>cy wymaga aby w ramach zimowego utrzymania dróg Wykonawca od</w:t>
      </w:r>
      <w:r w:rsidRPr="00825388">
        <w:rPr>
          <w:rFonts w:eastAsia="TimesNewRoman" w:cs="TimesNewRoman"/>
        </w:rPr>
        <w:t>ś</w:t>
      </w:r>
      <w:r w:rsidRPr="00825388">
        <w:t>nie</w:t>
      </w:r>
      <w:r w:rsidRPr="00825388">
        <w:rPr>
          <w:rFonts w:eastAsia="TimesNewRoman" w:cs="TimesNewRoman"/>
        </w:rPr>
        <w:t>ż</w:t>
      </w:r>
      <w:r w:rsidRPr="00825388">
        <w:t>ał oraz</w:t>
      </w:r>
    </w:p>
    <w:p w:rsidR="001F0127" w:rsidRPr="00825388" w:rsidRDefault="001F0127" w:rsidP="001F0127">
      <w:pPr>
        <w:autoSpaceDE w:val="0"/>
        <w:autoSpaceDN w:val="0"/>
        <w:adjustRightInd w:val="0"/>
        <w:jc w:val="both"/>
        <w:rPr>
          <w:i/>
          <w:iCs/>
        </w:rPr>
      </w:pPr>
      <w:r w:rsidRPr="00825388">
        <w:t>posypywał jezdni</w:t>
      </w:r>
      <w:r w:rsidRPr="00825388">
        <w:rPr>
          <w:rFonts w:eastAsia="TimesNewRoman" w:cs="TimesNewRoman"/>
        </w:rPr>
        <w:t xml:space="preserve">ę </w:t>
      </w:r>
      <w:r w:rsidRPr="00825388">
        <w:t>na całej długo</w:t>
      </w:r>
      <w:r w:rsidRPr="00825388">
        <w:rPr>
          <w:rFonts w:eastAsia="TimesNewRoman" w:cs="TimesNewRoman"/>
        </w:rPr>
        <w:t>ś</w:t>
      </w:r>
      <w:r w:rsidRPr="00825388">
        <w:t>ci oraz szeroko</w:t>
      </w:r>
      <w:r w:rsidRPr="00825388">
        <w:rPr>
          <w:rFonts w:eastAsia="TimesNewRoman" w:cs="TimesNewRoman"/>
        </w:rPr>
        <w:t>ś</w:t>
      </w:r>
      <w:r w:rsidRPr="00825388">
        <w:t xml:space="preserve">ci materiałami do usuwania </w:t>
      </w:r>
      <w:r w:rsidRPr="00825388">
        <w:rPr>
          <w:rFonts w:eastAsia="TimesNewRoman" w:cs="TimesNewRoman"/>
        </w:rPr>
        <w:t>ś</w:t>
      </w:r>
      <w:r w:rsidRPr="00825388">
        <w:t>lisko</w:t>
      </w:r>
      <w:r w:rsidRPr="00825388">
        <w:rPr>
          <w:rFonts w:eastAsia="TimesNewRoman" w:cs="TimesNewRoman"/>
        </w:rPr>
        <w:t>ś</w:t>
      </w:r>
      <w:r w:rsidRPr="00825388">
        <w:t>ci</w:t>
      </w:r>
      <w:r>
        <w:t xml:space="preserve"> </w:t>
      </w:r>
      <w:r w:rsidRPr="00825388">
        <w:t>zimowej zakupionymi przez Wykonawc</w:t>
      </w:r>
      <w:r w:rsidRPr="00825388">
        <w:rPr>
          <w:rFonts w:eastAsia="TimesNewRoman" w:cs="TimesNewRoman"/>
        </w:rPr>
        <w:t>ę</w:t>
      </w:r>
      <w:r w:rsidRPr="00825388">
        <w:t xml:space="preserve">. Zakup materiałów do zwalczania </w:t>
      </w:r>
      <w:r w:rsidRPr="00825388">
        <w:rPr>
          <w:rFonts w:eastAsia="TimesNewRoman" w:cs="TimesNewRoman"/>
        </w:rPr>
        <w:t>ś</w:t>
      </w:r>
      <w:r w:rsidRPr="00825388">
        <w:t>lisko</w:t>
      </w:r>
      <w:r w:rsidRPr="00825388">
        <w:rPr>
          <w:rFonts w:eastAsia="TimesNewRoman" w:cs="TimesNewRoman"/>
        </w:rPr>
        <w:t>ś</w:t>
      </w:r>
      <w:r w:rsidRPr="00825388">
        <w:t xml:space="preserve">ci zimowej </w:t>
      </w:r>
    </w:p>
    <w:p w:rsidR="001F0127" w:rsidRPr="00825388" w:rsidRDefault="001F0127" w:rsidP="001F0127">
      <w:pPr>
        <w:autoSpaceDE w:val="0"/>
        <w:autoSpaceDN w:val="0"/>
        <w:adjustRightInd w:val="0"/>
        <w:jc w:val="both"/>
      </w:pPr>
      <w:r w:rsidRPr="00825388">
        <w:t>Wykonawca zobowi</w:t>
      </w:r>
      <w:r w:rsidRPr="00825388">
        <w:rPr>
          <w:rFonts w:eastAsia="TimesNewRoman" w:cs="TimesNewRoman"/>
        </w:rPr>
        <w:t>ą</w:t>
      </w:r>
      <w:r w:rsidRPr="00825388">
        <w:t>zany jest zapewnić we własnym zakresie i na własny koszt.</w:t>
      </w:r>
    </w:p>
    <w:p w:rsidR="001F0127" w:rsidRPr="00825388" w:rsidRDefault="001F0127" w:rsidP="001F0127">
      <w:pPr>
        <w:autoSpaceDE w:val="0"/>
        <w:autoSpaceDN w:val="0"/>
        <w:adjustRightInd w:val="0"/>
        <w:jc w:val="both"/>
      </w:pPr>
      <w:r w:rsidRPr="00825388">
        <w:lastRenderedPageBreak/>
        <w:t>W trakcie trwania sezonu zimowego Wykonawca musi by</w:t>
      </w:r>
      <w:r w:rsidRPr="00825388">
        <w:rPr>
          <w:rFonts w:eastAsia="TimesNewRoman" w:cs="TimesNewRoman"/>
        </w:rPr>
        <w:t xml:space="preserve">ć </w:t>
      </w:r>
      <w:r w:rsidRPr="00825388">
        <w:t>w stanie gotowo</w:t>
      </w:r>
      <w:r w:rsidRPr="00825388">
        <w:rPr>
          <w:rFonts w:eastAsia="TimesNewRoman" w:cs="TimesNewRoman"/>
        </w:rPr>
        <w:t>ś</w:t>
      </w:r>
      <w:r w:rsidRPr="00825388">
        <w:t>ci (sprz</w:t>
      </w:r>
      <w:r w:rsidRPr="00825388">
        <w:rPr>
          <w:rFonts w:eastAsia="TimesNewRoman" w:cs="TimesNewRoman"/>
        </w:rPr>
        <w:t>ę</w:t>
      </w:r>
      <w:r w:rsidRPr="00825388">
        <w:t>towej</w:t>
      </w:r>
    </w:p>
    <w:p w:rsidR="001F0127" w:rsidRPr="00825388" w:rsidRDefault="001F0127" w:rsidP="00C414F5">
      <w:pPr>
        <w:autoSpaceDE w:val="0"/>
        <w:autoSpaceDN w:val="0"/>
        <w:adjustRightInd w:val="0"/>
      </w:pPr>
      <w:r w:rsidRPr="00825388">
        <w:t xml:space="preserve">i materiałowej) do wykonania zleconych prac 24 </w:t>
      </w:r>
      <w:proofErr w:type="spellStart"/>
      <w:r w:rsidRPr="00825388">
        <w:t>godziny</w:t>
      </w:r>
      <w:proofErr w:type="spellEnd"/>
      <w:r w:rsidRPr="00825388">
        <w:t xml:space="preserve"> na dob</w:t>
      </w:r>
      <w:r w:rsidRPr="00825388">
        <w:rPr>
          <w:rFonts w:eastAsia="TimesNewRoman" w:cs="TimesNewRoman"/>
        </w:rPr>
        <w:t>ę</w:t>
      </w:r>
      <w:r w:rsidRPr="00825388">
        <w:t>, ka</w:t>
      </w:r>
      <w:r w:rsidRPr="00825388">
        <w:rPr>
          <w:rFonts w:eastAsia="TimesNewRoman" w:cs="TimesNewRoman"/>
        </w:rPr>
        <w:t>ż</w:t>
      </w:r>
      <w:r w:rsidRPr="00825388">
        <w:t>dy dzie</w:t>
      </w:r>
      <w:r w:rsidRPr="00825388">
        <w:rPr>
          <w:rFonts w:eastAsia="TimesNewRoman" w:cs="TimesNewRoman"/>
        </w:rPr>
        <w:t xml:space="preserve">ń </w:t>
      </w:r>
      <w:r w:rsidRPr="00825388">
        <w:t>tygodnia.</w:t>
      </w:r>
      <w:r w:rsidRPr="00825388">
        <w:rPr>
          <w:rFonts w:cs="Arial"/>
        </w:rPr>
        <w:t xml:space="preserve"> </w:t>
      </w:r>
    </w:p>
    <w:p w:rsidR="001F0127" w:rsidRPr="00825388" w:rsidRDefault="001F0127" w:rsidP="001F0127">
      <w:pPr>
        <w:autoSpaceDE w:val="0"/>
        <w:autoSpaceDN w:val="0"/>
        <w:adjustRightInd w:val="0"/>
        <w:jc w:val="both"/>
      </w:pPr>
      <w:r w:rsidRPr="00825388">
        <w:t>Pojazdy oraz sprz</w:t>
      </w:r>
      <w:r w:rsidRPr="00825388">
        <w:rPr>
          <w:rFonts w:eastAsia="TimesNewRoman" w:cs="TimesNewRoman"/>
        </w:rPr>
        <w:t>ę</w:t>
      </w:r>
      <w:r w:rsidRPr="00825388">
        <w:t>t wraz z obsług</w:t>
      </w:r>
      <w:r w:rsidRPr="00825388">
        <w:rPr>
          <w:rFonts w:eastAsia="TimesNewRoman" w:cs="TimesNewRoman"/>
        </w:rPr>
        <w:t xml:space="preserve">ą </w:t>
      </w:r>
      <w:r w:rsidRPr="00825388">
        <w:t>wskazane w ofercie Wykonawcy, powinny by</w:t>
      </w:r>
      <w:r w:rsidRPr="00825388">
        <w:rPr>
          <w:rFonts w:eastAsia="TimesNewRoman" w:cs="TimesNewRoman"/>
        </w:rPr>
        <w:t xml:space="preserve">ć </w:t>
      </w:r>
      <w:r w:rsidRPr="00825388">
        <w:t>przygotowane w taki sposób, aby na ka</w:t>
      </w:r>
      <w:r w:rsidRPr="00825388">
        <w:rPr>
          <w:rFonts w:eastAsia="TimesNewRoman" w:cs="TimesNewRoman"/>
        </w:rPr>
        <w:t>ż</w:t>
      </w:r>
      <w:r w:rsidRPr="00825388">
        <w:t>de wezwanie Zamawiaj</w:t>
      </w:r>
      <w:r w:rsidRPr="00825388">
        <w:rPr>
          <w:rFonts w:eastAsia="TimesNewRoman" w:cs="TimesNewRoman"/>
        </w:rPr>
        <w:t>ą</w:t>
      </w:r>
      <w:r w:rsidRPr="00825388">
        <w:t xml:space="preserve">cego (telefoniczne) Wykonawca podstawił je w wyznaczonym miejscu w </w:t>
      </w:r>
      <w:r>
        <w:t>czasie.........</w:t>
      </w:r>
      <w:r w:rsidRPr="00825388">
        <w:t xml:space="preserve"> minut od wezwania. </w:t>
      </w:r>
    </w:p>
    <w:p w:rsidR="001F0127" w:rsidRPr="00825388" w:rsidRDefault="001F0127" w:rsidP="00C414F5">
      <w:pPr>
        <w:autoSpaceDE w:val="0"/>
        <w:autoSpaceDN w:val="0"/>
        <w:adjustRightInd w:val="0"/>
        <w:jc w:val="both"/>
      </w:pPr>
      <w:r w:rsidRPr="00825388">
        <w:t>Po zako</w:t>
      </w:r>
      <w:r w:rsidRPr="00825388">
        <w:rPr>
          <w:rFonts w:eastAsia="TimesNewRoman" w:cs="TimesNewRoman"/>
        </w:rPr>
        <w:t>ń</w:t>
      </w:r>
      <w:r w:rsidRPr="00825388">
        <w:t>czeniu sezonu zimowego Wykonawca zobowi</w:t>
      </w:r>
      <w:r w:rsidRPr="00825388">
        <w:rPr>
          <w:rFonts w:eastAsia="TimesNewRoman" w:cs="TimesNewRoman"/>
        </w:rPr>
        <w:t>ą</w:t>
      </w:r>
      <w:r w:rsidRPr="00825388">
        <w:t>zany b</w:t>
      </w:r>
      <w:r w:rsidRPr="00825388">
        <w:rPr>
          <w:rFonts w:eastAsia="TimesNewRoman" w:cs="TimesNewRoman"/>
        </w:rPr>
        <w:t>ę</w:t>
      </w:r>
      <w:r w:rsidRPr="00825388">
        <w:t>dzie do wykonania usługi</w:t>
      </w:r>
      <w:r>
        <w:t xml:space="preserve"> </w:t>
      </w:r>
      <w:r w:rsidRPr="00825388">
        <w:t>polegaj</w:t>
      </w:r>
      <w:r w:rsidRPr="00825388">
        <w:rPr>
          <w:rFonts w:eastAsia="TimesNewRoman" w:cs="TimesNewRoman"/>
        </w:rPr>
        <w:t>ą</w:t>
      </w:r>
      <w:r w:rsidRPr="00825388">
        <w:t>cej na pracach porz</w:t>
      </w:r>
      <w:r w:rsidRPr="00825388">
        <w:rPr>
          <w:rFonts w:eastAsia="TimesNewRoman" w:cs="TimesNewRoman"/>
        </w:rPr>
        <w:t>ą</w:t>
      </w:r>
      <w:r w:rsidRPr="00825388">
        <w:t>dkowych obejmuj</w:t>
      </w:r>
      <w:r w:rsidRPr="00825388">
        <w:rPr>
          <w:rFonts w:eastAsia="TimesNewRoman" w:cs="TimesNewRoman"/>
        </w:rPr>
        <w:t>ą</w:t>
      </w:r>
      <w:r w:rsidRPr="00825388">
        <w:t>cych sprz</w:t>
      </w:r>
      <w:r w:rsidRPr="00825388">
        <w:rPr>
          <w:rFonts w:eastAsia="TimesNewRoman" w:cs="TimesNewRoman"/>
        </w:rPr>
        <w:t>ą</w:t>
      </w:r>
      <w:r w:rsidRPr="00825388">
        <w:t>tanie dróg .</w:t>
      </w:r>
    </w:p>
    <w:p w:rsidR="001F0127" w:rsidRPr="00825388" w:rsidRDefault="001F0127" w:rsidP="001F0127">
      <w:pPr>
        <w:autoSpaceDE w:val="0"/>
        <w:autoSpaceDN w:val="0"/>
        <w:adjustRightInd w:val="0"/>
        <w:jc w:val="both"/>
      </w:pPr>
      <w:r w:rsidRPr="00825388">
        <w:t>Rozliczenie za wykonane usługi dokonywane b</w:t>
      </w:r>
      <w:r w:rsidRPr="00825388">
        <w:rPr>
          <w:rFonts w:eastAsia="TimesNewRoman" w:cs="TimesNewRoman"/>
        </w:rPr>
        <w:t>ę</w:t>
      </w:r>
      <w:r w:rsidRPr="00825388">
        <w:t>dzie w okresach miesi</w:t>
      </w:r>
      <w:r w:rsidRPr="00825388">
        <w:rPr>
          <w:rFonts w:eastAsia="TimesNewRoman" w:cs="TimesNewRoman"/>
        </w:rPr>
        <w:t>ę</w:t>
      </w:r>
      <w:r w:rsidRPr="00825388">
        <w:t>cznych na podstawie</w:t>
      </w:r>
      <w:r>
        <w:t xml:space="preserve"> </w:t>
      </w:r>
      <w:r w:rsidRPr="00825388">
        <w:t>potwierdzonych, przez przedstawiciela Zamawiaj</w:t>
      </w:r>
      <w:r w:rsidRPr="00825388">
        <w:rPr>
          <w:rFonts w:eastAsia="TimesNewRoman" w:cs="TimesNewRoman"/>
        </w:rPr>
        <w:t>ą</w:t>
      </w:r>
      <w:r w:rsidRPr="00825388">
        <w:t>cego lub osob</w:t>
      </w:r>
      <w:r w:rsidRPr="00825388">
        <w:rPr>
          <w:rFonts w:eastAsia="TimesNewRoman" w:cs="TimesNewRoman"/>
        </w:rPr>
        <w:t xml:space="preserve">ę </w:t>
      </w:r>
      <w:r w:rsidRPr="00825388">
        <w:t>przez niego upowa</w:t>
      </w:r>
      <w:r w:rsidRPr="00825388">
        <w:rPr>
          <w:rFonts w:eastAsia="TimesNewRoman" w:cs="TimesNewRoman"/>
        </w:rPr>
        <w:t>ż</w:t>
      </w:r>
      <w:r w:rsidRPr="00825388">
        <w:t>nion</w:t>
      </w:r>
      <w:r w:rsidRPr="00825388">
        <w:rPr>
          <w:rFonts w:eastAsia="TimesNewRoman" w:cs="TimesNewRoman"/>
        </w:rPr>
        <w:t>ą</w:t>
      </w:r>
      <w:r w:rsidRPr="00825388">
        <w:t>,</w:t>
      </w:r>
      <w:r>
        <w:t xml:space="preserve"> </w:t>
      </w:r>
      <w:r w:rsidRPr="00825388">
        <w:t>godzin pracy sprzętu w dzienniku prowadzonej „Akcji Zima”. Czas zimowego utrzymania dróg należy potwierdzić każdorazowo przez sołtysa danego Sołectwa. Cena za godzin</w:t>
      </w:r>
      <w:r w:rsidRPr="00825388">
        <w:rPr>
          <w:rFonts w:eastAsia="TimesNewRoman" w:cs="TimesNewRoman"/>
        </w:rPr>
        <w:t xml:space="preserve">ę </w:t>
      </w:r>
      <w:r w:rsidRPr="00825388">
        <w:t>pracy sprz</w:t>
      </w:r>
      <w:r w:rsidRPr="00825388">
        <w:rPr>
          <w:rFonts w:eastAsia="TimesNewRoman" w:cs="TimesNewRoman"/>
        </w:rPr>
        <w:t>ę</w:t>
      </w:r>
      <w:r w:rsidRPr="00825388">
        <w:t>tu odpowiada godzinie zegarowej.</w:t>
      </w:r>
    </w:p>
    <w:p w:rsidR="001F0127" w:rsidRPr="00825388" w:rsidRDefault="001F0127" w:rsidP="001F0127">
      <w:pPr>
        <w:autoSpaceDE w:val="0"/>
        <w:autoSpaceDN w:val="0"/>
        <w:adjustRightInd w:val="0"/>
        <w:jc w:val="both"/>
      </w:pPr>
      <w:r w:rsidRPr="00825388">
        <w:t>Rozliczeniu podlega</w:t>
      </w:r>
      <w:r w:rsidRPr="00825388">
        <w:rPr>
          <w:rFonts w:eastAsia="TimesNewRoman" w:cs="TimesNewRoman"/>
        </w:rPr>
        <w:t xml:space="preserve">ć </w:t>
      </w:r>
      <w:r w:rsidRPr="00825388">
        <w:t>b</w:t>
      </w:r>
      <w:r w:rsidRPr="00825388">
        <w:rPr>
          <w:rFonts w:eastAsia="TimesNewRoman" w:cs="TimesNewRoman"/>
        </w:rPr>
        <w:t>ę</w:t>
      </w:r>
      <w:r w:rsidRPr="00825388">
        <w:t>d</w:t>
      </w:r>
      <w:r w:rsidRPr="00825388">
        <w:rPr>
          <w:rFonts w:eastAsia="TimesNewRoman" w:cs="TimesNewRoman"/>
        </w:rPr>
        <w:t xml:space="preserve">ą </w:t>
      </w:r>
      <w:r w:rsidRPr="00825388">
        <w:t xml:space="preserve">jedynie </w:t>
      </w:r>
      <w:proofErr w:type="spellStart"/>
      <w:r w:rsidRPr="00825388">
        <w:t>godziny</w:t>
      </w:r>
      <w:proofErr w:type="spellEnd"/>
      <w:r w:rsidRPr="00825388">
        <w:t xml:space="preserve"> przepracowane „na drodze”. Czas postoju</w:t>
      </w:r>
      <w:r>
        <w:t xml:space="preserve"> </w:t>
      </w:r>
      <w:r w:rsidRPr="00825388">
        <w:t>pojazdu oraz sprz</w:t>
      </w:r>
      <w:r w:rsidRPr="00825388">
        <w:rPr>
          <w:rFonts w:eastAsia="TimesNewRoman" w:cs="TimesNewRoman"/>
        </w:rPr>
        <w:t>ę</w:t>
      </w:r>
      <w:r w:rsidRPr="00825388">
        <w:t>tu, ich załadunku nie jest wliczany do czasu pracy. W przypadku gdy czas</w:t>
      </w:r>
      <w:r>
        <w:t xml:space="preserve"> </w:t>
      </w:r>
      <w:r w:rsidRPr="00825388">
        <w:t>pracy nie b</w:t>
      </w:r>
      <w:r w:rsidRPr="00825388">
        <w:rPr>
          <w:rFonts w:eastAsia="TimesNewRoman" w:cs="TimesNewRoman"/>
        </w:rPr>
        <w:t>ę</w:t>
      </w:r>
      <w:r w:rsidRPr="00825388">
        <w:t>dzie obejmował pełnych godzin, wynagrodzenie b</w:t>
      </w:r>
      <w:r w:rsidRPr="00825388">
        <w:rPr>
          <w:rFonts w:eastAsia="TimesNewRoman" w:cs="TimesNewRoman"/>
        </w:rPr>
        <w:t>ę</w:t>
      </w:r>
      <w:r w:rsidRPr="00825388">
        <w:t>dzie liczone proporcjonalnie.</w:t>
      </w:r>
    </w:p>
    <w:p w:rsidR="001F0127" w:rsidRPr="00825388" w:rsidRDefault="001F0127" w:rsidP="001F0127">
      <w:pPr>
        <w:autoSpaceDE w:val="0"/>
        <w:autoSpaceDN w:val="0"/>
        <w:adjustRightInd w:val="0"/>
        <w:jc w:val="both"/>
      </w:pPr>
      <w:r w:rsidRPr="00825388">
        <w:t>Zamawiaj</w:t>
      </w:r>
      <w:r w:rsidRPr="00825388">
        <w:rPr>
          <w:rFonts w:eastAsia="TimesNewRoman" w:cs="TimesNewRoman"/>
        </w:rPr>
        <w:t>ą</w:t>
      </w:r>
      <w:r w:rsidRPr="00825388">
        <w:t>cy b</w:t>
      </w:r>
      <w:r w:rsidRPr="00825388">
        <w:rPr>
          <w:rFonts w:eastAsia="TimesNewRoman" w:cs="TimesNewRoman"/>
        </w:rPr>
        <w:t>ę</w:t>
      </w:r>
      <w:r w:rsidRPr="00825388">
        <w:t>dzie płacił Wykonawcy wynagrodzenie za wykonan</w:t>
      </w:r>
      <w:r w:rsidRPr="00825388">
        <w:rPr>
          <w:rFonts w:eastAsia="TimesNewRoman" w:cs="TimesNewRoman"/>
        </w:rPr>
        <w:t xml:space="preserve">ą </w:t>
      </w:r>
      <w:r w:rsidRPr="00825388">
        <w:t>usług</w:t>
      </w:r>
      <w:r w:rsidRPr="00825388">
        <w:rPr>
          <w:rFonts w:eastAsia="TimesNewRoman" w:cs="TimesNewRoman"/>
        </w:rPr>
        <w:t xml:space="preserve">ę </w:t>
      </w:r>
      <w:r w:rsidRPr="00825388">
        <w:t>według</w:t>
      </w:r>
      <w:r>
        <w:t xml:space="preserve"> </w:t>
      </w:r>
      <w:r w:rsidRPr="00825388">
        <w:t>faktycznie zrealizowanego zakresu prac i cen jednostkowych okre</w:t>
      </w:r>
      <w:r w:rsidRPr="00825388">
        <w:rPr>
          <w:rFonts w:eastAsia="TimesNewRoman" w:cs="TimesNewRoman"/>
        </w:rPr>
        <w:t>ś</w:t>
      </w:r>
      <w:r w:rsidRPr="00825388">
        <w:t>lonych w ofercie.</w:t>
      </w:r>
    </w:p>
    <w:p w:rsidR="001F0127" w:rsidRPr="00825388" w:rsidRDefault="001F0127" w:rsidP="001F0127">
      <w:pPr>
        <w:autoSpaceDE w:val="0"/>
        <w:autoSpaceDN w:val="0"/>
        <w:adjustRightInd w:val="0"/>
        <w:jc w:val="both"/>
      </w:pPr>
      <w:r w:rsidRPr="00825388">
        <w:t>Wykonawca wystawiał b</w:t>
      </w:r>
      <w:r w:rsidRPr="00825388">
        <w:rPr>
          <w:rFonts w:eastAsia="TimesNewRoman" w:cs="TimesNewRoman"/>
        </w:rPr>
        <w:t>ę</w:t>
      </w:r>
      <w:r w:rsidRPr="00825388">
        <w:t>dzie faktury na koniec ka</w:t>
      </w:r>
      <w:r w:rsidRPr="00825388">
        <w:rPr>
          <w:rFonts w:eastAsia="TimesNewRoman" w:cs="TimesNewRoman"/>
        </w:rPr>
        <w:t>ż</w:t>
      </w:r>
      <w:r w:rsidRPr="00825388">
        <w:t>dego miesi</w:t>
      </w:r>
      <w:r w:rsidRPr="00825388">
        <w:rPr>
          <w:rFonts w:eastAsia="TimesNewRoman" w:cs="TimesNewRoman"/>
        </w:rPr>
        <w:t>ą</w:t>
      </w:r>
      <w:r w:rsidRPr="00825388">
        <w:t>ca (o ile w miesi</w:t>
      </w:r>
      <w:r w:rsidRPr="00825388">
        <w:rPr>
          <w:rFonts w:eastAsia="TimesNewRoman" w:cs="TimesNewRoman"/>
        </w:rPr>
        <w:t>ą</w:t>
      </w:r>
      <w:r w:rsidRPr="00825388">
        <w:t>cu tym</w:t>
      </w:r>
      <w:r>
        <w:t xml:space="preserve"> </w:t>
      </w:r>
      <w:r w:rsidRPr="00825388">
        <w:t>usługa b</w:t>
      </w:r>
      <w:r w:rsidRPr="00825388">
        <w:rPr>
          <w:rFonts w:eastAsia="TimesNewRoman" w:cs="TimesNewRoman"/>
        </w:rPr>
        <w:t>ę</w:t>
      </w:r>
      <w:r w:rsidRPr="00825388">
        <w:t>dzie faktycznie wykonana).</w:t>
      </w:r>
    </w:p>
    <w:p w:rsidR="001F0127" w:rsidRPr="00C414F5" w:rsidRDefault="001F0127" w:rsidP="00C414F5">
      <w:pPr>
        <w:autoSpaceDE w:val="0"/>
        <w:autoSpaceDN w:val="0"/>
        <w:adjustRightInd w:val="0"/>
        <w:jc w:val="both"/>
      </w:pPr>
      <w:r w:rsidRPr="00825388">
        <w:t>Termin płatno</w:t>
      </w:r>
      <w:r w:rsidRPr="00825388">
        <w:rPr>
          <w:rFonts w:eastAsia="TimesNewRoman" w:cs="TimesNewRoman"/>
        </w:rPr>
        <w:t>ś</w:t>
      </w:r>
      <w:r w:rsidRPr="00825388">
        <w:t>ci faktury 30 dni od daty otrzymania prawidłowo wystawionej faktury.</w:t>
      </w:r>
    </w:p>
    <w:p w:rsidR="001F0127" w:rsidRPr="00825388" w:rsidRDefault="001F0127" w:rsidP="001F0127">
      <w:pPr>
        <w:pStyle w:val="Akapitzlist"/>
        <w:ind w:left="0"/>
        <w:rPr>
          <w:rFonts w:cs="Calibri"/>
          <w:b/>
          <w:sz w:val="24"/>
          <w:szCs w:val="24"/>
        </w:rPr>
      </w:pPr>
      <w:r w:rsidRPr="00825388">
        <w:rPr>
          <w:rFonts w:cs="Calibri"/>
          <w:b/>
          <w:sz w:val="24"/>
          <w:szCs w:val="24"/>
        </w:rPr>
        <w:t>SPRZĘT I CZAS PRACY</w:t>
      </w:r>
    </w:p>
    <w:p w:rsidR="001F0127" w:rsidRPr="00585B77" w:rsidRDefault="001F0127" w:rsidP="001F0127">
      <w:pPr>
        <w:pStyle w:val="Akapitzlist"/>
        <w:ind w:left="0"/>
        <w:jc w:val="both"/>
        <w:rPr>
          <w:rFonts w:cs="Calibri"/>
          <w:sz w:val="24"/>
          <w:szCs w:val="24"/>
        </w:rPr>
      </w:pPr>
      <w:r w:rsidRPr="00825388">
        <w:rPr>
          <w:rFonts w:cs="Calibri"/>
          <w:sz w:val="24"/>
          <w:szCs w:val="24"/>
        </w:rPr>
        <w:t>Sprzęt, jaki przewiduje się do wykorzystania w celu prowadzenia „Akcji Zima” na terenie</w:t>
      </w:r>
      <w:r w:rsidRPr="00585B77">
        <w:rPr>
          <w:rFonts w:cs="Calibri"/>
          <w:sz w:val="24"/>
          <w:szCs w:val="24"/>
        </w:rPr>
        <w:t xml:space="preserve"> Gminy Zelów to:</w:t>
      </w:r>
    </w:p>
    <w:p w:rsidR="001F0127" w:rsidRPr="00585B77" w:rsidRDefault="001F0127" w:rsidP="001F0127">
      <w:pPr>
        <w:autoSpaceDE w:val="0"/>
        <w:autoSpaceDN w:val="0"/>
        <w:adjustRightInd w:val="0"/>
        <w:jc w:val="both"/>
      </w:pPr>
      <w:r w:rsidRPr="00585B77">
        <w:t>- pługopiaskarki samochodowe</w:t>
      </w:r>
    </w:p>
    <w:p w:rsidR="001F0127" w:rsidRPr="00585B77" w:rsidRDefault="001F0127" w:rsidP="001F0127">
      <w:pPr>
        <w:autoSpaceDE w:val="0"/>
        <w:autoSpaceDN w:val="0"/>
        <w:adjustRightInd w:val="0"/>
        <w:jc w:val="both"/>
      </w:pPr>
      <w:r w:rsidRPr="00585B77">
        <w:t xml:space="preserve">- pługopiaskarki ciągnikowe </w:t>
      </w:r>
    </w:p>
    <w:p w:rsidR="001F0127" w:rsidRPr="00585B77" w:rsidRDefault="001F0127" w:rsidP="001F0127">
      <w:pPr>
        <w:autoSpaceDE w:val="0"/>
        <w:autoSpaceDN w:val="0"/>
        <w:adjustRightInd w:val="0"/>
        <w:jc w:val="both"/>
      </w:pPr>
      <w:r w:rsidRPr="00585B77">
        <w:t xml:space="preserve">-  równiarka </w:t>
      </w:r>
    </w:p>
    <w:p w:rsidR="001F0127" w:rsidRPr="00585B77" w:rsidRDefault="001F0127" w:rsidP="001F0127">
      <w:pPr>
        <w:autoSpaceDE w:val="0"/>
        <w:autoSpaceDN w:val="0"/>
        <w:adjustRightInd w:val="0"/>
        <w:jc w:val="both"/>
      </w:pPr>
      <w:r w:rsidRPr="00585B77">
        <w:t xml:space="preserve">- koparko – ładowarka </w:t>
      </w:r>
    </w:p>
    <w:p w:rsidR="001F0127" w:rsidRPr="00585B77" w:rsidRDefault="001F0127" w:rsidP="001F0127">
      <w:pPr>
        <w:autoSpaceDE w:val="0"/>
        <w:autoSpaceDN w:val="0"/>
        <w:adjustRightInd w:val="0"/>
        <w:jc w:val="both"/>
      </w:pPr>
      <w:r w:rsidRPr="00585B77">
        <w:t xml:space="preserve">- koksowniki </w:t>
      </w:r>
    </w:p>
    <w:p w:rsidR="001F0127" w:rsidRPr="00585B77" w:rsidRDefault="001F0127" w:rsidP="001F0127">
      <w:pPr>
        <w:autoSpaceDE w:val="0"/>
        <w:autoSpaceDN w:val="0"/>
        <w:adjustRightInd w:val="0"/>
        <w:jc w:val="both"/>
      </w:pPr>
      <w:r w:rsidRPr="00585B77">
        <w:t>- pojazd z pługiem o  szerokości  do 1,5 m do  odśnieżania chodników, np. mikrociągnik</w:t>
      </w:r>
    </w:p>
    <w:p w:rsidR="001F0127" w:rsidRPr="00585B77" w:rsidRDefault="001F0127" w:rsidP="001F0127">
      <w:pPr>
        <w:autoSpaceDE w:val="0"/>
        <w:autoSpaceDN w:val="0"/>
        <w:adjustRightInd w:val="0"/>
        <w:jc w:val="both"/>
      </w:pPr>
      <w:r w:rsidRPr="00585B77">
        <w:t xml:space="preserve">- pojazd do wywozu śniegu wraz z załadunkiem </w:t>
      </w:r>
    </w:p>
    <w:p w:rsidR="001F0127" w:rsidRDefault="001F0127" w:rsidP="001F0127">
      <w:pPr>
        <w:jc w:val="both"/>
        <w:rPr>
          <w:rFonts w:cs="Arial"/>
        </w:rPr>
      </w:pPr>
      <w:r w:rsidRPr="00585B77">
        <w:rPr>
          <w:rFonts w:cs="Arial"/>
        </w:rPr>
        <w:t xml:space="preserve"> Pojazdy używane do wykonywania usługi zimowego utrzymania dróg powinny być </w:t>
      </w:r>
      <w:r>
        <w:rPr>
          <w:rFonts w:cs="Arial"/>
        </w:rPr>
        <w:t xml:space="preserve">  w</w:t>
      </w:r>
      <w:r w:rsidRPr="00585B77">
        <w:rPr>
          <w:rFonts w:cs="Arial"/>
        </w:rPr>
        <w:t>yposażone w ostrzegawczy sygnał</w:t>
      </w:r>
      <w:r>
        <w:rPr>
          <w:rFonts w:cs="Arial"/>
        </w:rPr>
        <w:t xml:space="preserve"> świetlny błyskowy barwy żółtej</w:t>
      </w:r>
      <w:r w:rsidRPr="00585B77">
        <w:rPr>
          <w:rFonts w:cs="Arial"/>
        </w:rPr>
        <w:t xml:space="preserve">, zgodnie z ustawą „Prawo o ruchu drogowym”.    </w:t>
      </w:r>
    </w:p>
    <w:p w:rsidR="001F0127" w:rsidRPr="00585B77" w:rsidRDefault="001F0127" w:rsidP="001F0127">
      <w:pPr>
        <w:jc w:val="both"/>
        <w:rPr>
          <w:rFonts w:cs="Arial"/>
        </w:rPr>
      </w:pPr>
      <w:r w:rsidRPr="00585B77">
        <w:rPr>
          <w:rFonts w:cs="Arial"/>
        </w:rPr>
        <w:t>W czasie pracy operator :</w:t>
      </w:r>
    </w:p>
    <w:p w:rsidR="001F0127" w:rsidRPr="00585B77" w:rsidRDefault="001F0127" w:rsidP="001F0127">
      <w:pPr>
        <w:jc w:val="both"/>
        <w:rPr>
          <w:rFonts w:cs="Arial"/>
        </w:rPr>
      </w:pPr>
      <w:r w:rsidRPr="00585B77">
        <w:rPr>
          <w:rFonts w:cs="Arial"/>
        </w:rPr>
        <w:lastRenderedPageBreak/>
        <w:t xml:space="preserve">      - wykonuje wyłącznie czynności związane z obsługą sprzętu,</w:t>
      </w:r>
    </w:p>
    <w:p w:rsidR="001F0127" w:rsidRPr="00585B77" w:rsidRDefault="001F0127" w:rsidP="001F0127">
      <w:pPr>
        <w:jc w:val="both"/>
        <w:rPr>
          <w:rFonts w:cs="Arial"/>
        </w:rPr>
      </w:pPr>
      <w:r w:rsidRPr="00585B77">
        <w:rPr>
          <w:rFonts w:cs="Arial"/>
        </w:rPr>
        <w:t xml:space="preserve">      - obserwuje efekty pracy sprzętu roboczego i zwraca uwagę na bezpieczeństwo osób i </w:t>
      </w:r>
    </w:p>
    <w:p w:rsidR="001F0127" w:rsidRPr="00585B77" w:rsidRDefault="001F0127" w:rsidP="001F0127">
      <w:pPr>
        <w:jc w:val="both"/>
        <w:rPr>
          <w:rFonts w:cs="Arial"/>
        </w:rPr>
      </w:pPr>
      <w:r w:rsidRPr="00585B77">
        <w:rPr>
          <w:rFonts w:cs="Arial"/>
        </w:rPr>
        <w:t xml:space="preserve">        pojazdów znajdujących się na drodze,</w:t>
      </w:r>
    </w:p>
    <w:p w:rsidR="001F0127" w:rsidRPr="00585B77" w:rsidRDefault="001F0127" w:rsidP="001F0127">
      <w:pPr>
        <w:jc w:val="both"/>
        <w:rPr>
          <w:rFonts w:cs="Arial"/>
        </w:rPr>
      </w:pPr>
      <w:r w:rsidRPr="00585B77">
        <w:rPr>
          <w:rFonts w:cs="Arial"/>
        </w:rPr>
        <w:t xml:space="preserve">      - przestrzega zasad Kodeksu Drogowego.</w:t>
      </w:r>
    </w:p>
    <w:p w:rsidR="001F0127" w:rsidRPr="00585B77" w:rsidRDefault="001F0127" w:rsidP="001F0127">
      <w:pPr>
        <w:rPr>
          <w:rFonts w:cs="Arial"/>
        </w:rPr>
      </w:pPr>
      <w:r w:rsidRPr="00585B77">
        <w:rPr>
          <w:rFonts w:cs="Arial"/>
        </w:rPr>
        <w:t>Wykonawca ponosi odpowiedzialność za szkody wyrządzone osobom trzecim w czasie prowadzenia usług zimowego utrzymania.</w:t>
      </w:r>
    </w:p>
    <w:p w:rsidR="001F0127" w:rsidRPr="00C414F5" w:rsidRDefault="001F0127" w:rsidP="00C414F5">
      <w:pPr>
        <w:rPr>
          <w:rFonts w:cs="Arial"/>
        </w:rPr>
      </w:pPr>
      <w:r w:rsidRPr="00585B77">
        <w:rPr>
          <w:rFonts w:cs="Arial"/>
        </w:rPr>
        <w:t>Wykonawca odpowiada za bezpieczeństwo ruchu na drodze podczas wykonywania usług zimowego  utrzymania dróg</w:t>
      </w:r>
      <w:r>
        <w:rPr>
          <w:rFonts w:cs="Arial"/>
        </w:rPr>
        <w:t>.</w:t>
      </w:r>
    </w:p>
    <w:p w:rsidR="001F0127" w:rsidRPr="00585B77" w:rsidRDefault="001F0127" w:rsidP="001F0127">
      <w:pPr>
        <w:autoSpaceDE w:val="0"/>
        <w:autoSpaceDN w:val="0"/>
        <w:adjustRightInd w:val="0"/>
        <w:jc w:val="both"/>
        <w:rPr>
          <w:b/>
        </w:rPr>
      </w:pPr>
      <w:r w:rsidRPr="00585B77">
        <w:rPr>
          <w:b/>
        </w:rPr>
        <w:t>SŁUŻBY:</w:t>
      </w:r>
    </w:p>
    <w:p w:rsidR="001F0127" w:rsidRPr="00585B77" w:rsidRDefault="001F0127" w:rsidP="001F0127">
      <w:pPr>
        <w:autoSpaceDE w:val="0"/>
        <w:autoSpaceDN w:val="0"/>
        <w:adjustRightInd w:val="0"/>
      </w:pPr>
      <w:r w:rsidRPr="00585B77">
        <w:t>Decyzj</w:t>
      </w:r>
      <w:r w:rsidRPr="00585B77">
        <w:rPr>
          <w:rFonts w:eastAsia="TimesNewRoman" w:cs="TimesNewRoman"/>
        </w:rPr>
        <w:t xml:space="preserve">ę </w:t>
      </w:r>
      <w:r w:rsidRPr="00585B77">
        <w:t>o rozpocz</w:t>
      </w:r>
      <w:r w:rsidRPr="00585B77">
        <w:rPr>
          <w:rFonts w:eastAsia="TimesNewRoman" w:cs="TimesNewRoman"/>
        </w:rPr>
        <w:t>ę</w:t>
      </w:r>
      <w:r w:rsidRPr="00585B77">
        <w:t>ciu i zako</w:t>
      </w:r>
      <w:r w:rsidRPr="00585B77">
        <w:rPr>
          <w:rFonts w:eastAsia="TimesNewRoman" w:cs="TimesNewRoman"/>
        </w:rPr>
        <w:t>ń</w:t>
      </w:r>
      <w:r w:rsidRPr="00585B77">
        <w:t>czeniu sezonu podejmował b</w:t>
      </w:r>
      <w:r w:rsidRPr="00585B77">
        <w:rPr>
          <w:rFonts w:eastAsia="TimesNewRoman" w:cs="TimesNewRoman"/>
        </w:rPr>
        <w:t>ę</w:t>
      </w:r>
      <w:r w:rsidRPr="00585B77">
        <w:t>dzie Burmistrz Zelowa. Upoważnionym do koordynowania „</w:t>
      </w:r>
      <w:r>
        <w:t>A</w:t>
      </w:r>
      <w:r w:rsidRPr="00585B77">
        <w:t>kcji</w:t>
      </w:r>
      <w:r>
        <w:t xml:space="preserve"> Z</w:t>
      </w:r>
      <w:r w:rsidRPr="00585B77">
        <w:t>ima” przedstawicielem Zamawiającego będzie Anna Kurek dostępna pod nr  telefonu nr 500 123 669.</w:t>
      </w:r>
    </w:p>
    <w:p w:rsidR="001F0127" w:rsidRPr="00585B77" w:rsidRDefault="001F0127" w:rsidP="001F0127">
      <w:pPr>
        <w:autoSpaceDE w:val="0"/>
        <w:autoSpaceDN w:val="0"/>
        <w:adjustRightInd w:val="0"/>
        <w:jc w:val="both"/>
        <w:rPr>
          <w:rFonts w:cs="Arial"/>
          <w:color w:val="000000"/>
        </w:rPr>
      </w:pPr>
      <w:r w:rsidRPr="00585B77">
        <w:t>Kierowanie przez koordynatora „Akcji Zima” polegać będzie na nadzorze i kierowaniu działań poszczególnych jednostek pracujących w celu zapewnienia przejezdności dróg. Koordynator ma prawo i obowiązek wydać odpowiednie polecenia kierowcom i operatorom sprzętu biorącym udział w „Akcji Zima”. Wszystkie polecenia i uwagi Koordynatora musza być potwierdzone w formie zapisu w dzienniku prowadzenia „Akcji Zima”. Koordynator ma obowiązek dokładnego prowadzenia zapisów w dzienniku „Akcji Zima” w formie chronologicznej. W dzienniku należy zapisywać wszystkie zdarzenia, które miały miejsce podczas prowadzonej akcji. W warunkach wymagających zimowego utrzymania dróg sprzęt pracował będzie w systemie ciągłym dwuzmianowym. Wykonawca zobowiązany jest utrzymywać w stałej dyspozycji sprzęt do zwalczania śliskości i odśnieżania. Na wypadek obfitych opadów śniegu planuje się interwencyjne użycie sprzętu ciężkiego takiego jak koparko-ładowarka, równiarka.</w:t>
      </w:r>
      <w:r w:rsidRPr="00585B77">
        <w:rPr>
          <w:rFonts w:cs="Arial"/>
        </w:rPr>
        <w:t xml:space="preserve"> Wykonawca zapewnia osoby dyżurujące 24h w dni powszednie, w dni wolne od pracy i święta. Dyżur w porze dziennej w godzinach od 4</w:t>
      </w:r>
      <w:r>
        <w:rPr>
          <w:rFonts w:cs="Arial"/>
          <w:vertAlign w:val="superscript"/>
        </w:rPr>
        <w:t>00</w:t>
      </w:r>
      <w:r w:rsidRPr="00585B77">
        <w:rPr>
          <w:rFonts w:cs="Arial"/>
        </w:rPr>
        <w:t xml:space="preserve"> do 17</w:t>
      </w:r>
      <w:r>
        <w:rPr>
          <w:rFonts w:cs="Arial"/>
          <w:vertAlign w:val="superscript"/>
        </w:rPr>
        <w:t>00</w:t>
      </w:r>
      <w:r w:rsidRPr="00585B77">
        <w:rPr>
          <w:rFonts w:cs="Arial"/>
        </w:rPr>
        <w:t xml:space="preserve"> i w porze  nocnej  w godzinach od 17</w:t>
      </w:r>
      <w:r>
        <w:rPr>
          <w:rFonts w:cs="Arial"/>
          <w:vertAlign w:val="superscript"/>
        </w:rPr>
        <w:t>00</w:t>
      </w:r>
      <w:r w:rsidRPr="00585B77">
        <w:rPr>
          <w:rFonts w:cs="Arial"/>
        </w:rPr>
        <w:t xml:space="preserve"> do 4</w:t>
      </w:r>
      <w:r>
        <w:rPr>
          <w:rFonts w:cs="Arial"/>
          <w:vertAlign w:val="superscript"/>
        </w:rPr>
        <w:t>00</w:t>
      </w:r>
      <w:r w:rsidRPr="00585B77">
        <w:rPr>
          <w:rFonts w:cs="Arial"/>
        </w:rPr>
        <w:t xml:space="preserve"> będzie nakładał na wykonawcę obowiązek zgłaszania do koordynatora potrzebę wykonywania usługi. </w:t>
      </w:r>
      <w:r w:rsidRPr="00585B77">
        <w:rPr>
          <w:rFonts w:cs="Arial"/>
          <w:color w:val="000000"/>
        </w:rPr>
        <w:t>Każdorazowe przystąpienie</w:t>
      </w:r>
      <w:r>
        <w:rPr>
          <w:rFonts w:cs="Arial"/>
          <w:color w:val="000000"/>
        </w:rPr>
        <w:br/>
      </w:r>
      <w:r w:rsidRPr="00585B77">
        <w:rPr>
          <w:rFonts w:cs="Arial"/>
          <w:color w:val="000000"/>
        </w:rPr>
        <w:t>do wykonania usług wymaga akceptacji koordynatora.</w:t>
      </w:r>
    </w:p>
    <w:p w:rsidR="001F0127" w:rsidRDefault="001F0127" w:rsidP="001F0127">
      <w:pPr>
        <w:pStyle w:val="Bezodstpw"/>
        <w:jc w:val="both"/>
        <w:rPr>
          <w:rFonts w:cs="Calibri"/>
          <w:b/>
          <w:sz w:val="24"/>
          <w:szCs w:val="24"/>
          <w:lang w:val="pl-PL"/>
        </w:rPr>
      </w:pPr>
    </w:p>
    <w:p w:rsidR="001F0127" w:rsidRPr="00585B77" w:rsidRDefault="001F0127" w:rsidP="001F0127">
      <w:pPr>
        <w:pStyle w:val="Bezodstpw"/>
        <w:jc w:val="both"/>
        <w:rPr>
          <w:rFonts w:cs="Calibri"/>
          <w:b/>
          <w:sz w:val="24"/>
          <w:szCs w:val="24"/>
          <w:lang w:val="pl-PL"/>
        </w:rPr>
      </w:pPr>
      <w:r w:rsidRPr="00585B77">
        <w:rPr>
          <w:rFonts w:cs="Calibri"/>
          <w:b/>
          <w:sz w:val="24"/>
          <w:szCs w:val="24"/>
          <w:lang w:val="pl-PL"/>
        </w:rPr>
        <w:t>UTRZYMANIE CHODNIKÓW</w:t>
      </w:r>
    </w:p>
    <w:p w:rsidR="001F0127" w:rsidRPr="00585B77" w:rsidRDefault="001F0127" w:rsidP="001F0127">
      <w:pPr>
        <w:autoSpaceDE w:val="0"/>
        <w:autoSpaceDN w:val="0"/>
        <w:adjustRightInd w:val="0"/>
        <w:jc w:val="both"/>
      </w:pPr>
      <w:r w:rsidRPr="00585B77">
        <w:t xml:space="preserve">Na mocy ustawy z dnia 13 września 1996r., o utrzymaniu czystości i porządku w gminach  </w:t>
      </w:r>
      <w:r w:rsidRPr="00585B77">
        <w:br/>
        <w:t xml:space="preserve">(tj. Dz. U z 2016 r. poz. 250) właściciele oraz zarządcy nieruchomości zostali zobowiązani </w:t>
      </w:r>
      <w:r w:rsidRPr="00585B77">
        <w:br/>
        <w:t xml:space="preserve">do utrzymania na terenie objętych ich własnością – czystości i porządku. W myśl art. 5 ust 1 pkt. 4 wyżej wskazanej ustawy właściciel i zarządcy nieruchomością są zobowiązani </w:t>
      </w:r>
      <w:r w:rsidRPr="00585B77">
        <w:br/>
        <w:t>do oczyszczania ze śniegu i lodu oraz usuwania błota i innych zanieczyszczeń z chodników położonych wzdłuż ich nieruchomości.</w:t>
      </w:r>
    </w:p>
    <w:p w:rsidR="001F0127" w:rsidRPr="00585B77" w:rsidRDefault="001F0127" w:rsidP="001F0127">
      <w:pPr>
        <w:autoSpaceDE w:val="0"/>
        <w:autoSpaceDN w:val="0"/>
        <w:adjustRightInd w:val="0"/>
        <w:jc w:val="both"/>
        <w:rPr>
          <w:b/>
        </w:rPr>
      </w:pPr>
      <w:r w:rsidRPr="00585B77">
        <w:rPr>
          <w:b/>
        </w:rPr>
        <w:t xml:space="preserve">Gmina Zelów jako zarządca będzie utrzymywała tylko nawierzchnie chodników wzdłuż dróg gminnych, lokalnych i wewnętrznych, </w:t>
      </w:r>
      <w:r w:rsidRPr="00585B77">
        <w:rPr>
          <w:rFonts w:cs="Arial"/>
          <w:b/>
          <w:color w:val="000000"/>
        </w:rPr>
        <w:t>które nie przylegają bezpośrednio do posesji</w:t>
      </w:r>
      <w:r w:rsidRPr="00585B77">
        <w:rPr>
          <w:b/>
        </w:rPr>
        <w:t>.</w:t>
      </w:r>
    </w:p>
    <w:p w:rsidR="001F0127" w:rsidRPr="00585B77" w:rsidRDefault="001F0127" w:rsidP="001F0127">
      <w:pPr>
        <w:pStyle w:val="Tekstpodstawowywcity2"/>
        <w:spacing w:after="0" w:line="240" w:lineRule="auto"/>
        <w:ind w:left="0"/>
        <w:jc w:val="both"/>
        <w:rPr>
          <w:rFonts w:cs="Arial"/>
          <w:color w:val="000000"/>
          <w:sz w:val="24"/>
          <w:szCs w:val="24"/>
        </w:rPr>
      </w:pPr>
      <w:proofErr w:type="spellStart"/>
      <w:r w:rsidRPr="00585B77">
        <w:rPr>
          <w:rFonts w:cs="Arial"/>
          <w:color w:val="000000"/>
          <w:sz w:val="24"/>
          <w:szCs w:val="24"/>
        </w:rPr>
        <w:lastRenderedPageBreak/>
        <w:t>Utrzymanie</w:t>
      </w:r>
      <w:proofErr w:type="spellEnd"/>
      <w:r w:rsidRPr="00585B77">
        <w:rPr>
          <w:rFonts w:cs="Arial"/>
          <w:color w:val="000000"/>
          <w:sz w:val="24"/>
          <w:szCs w:val="24"/>
        </w:rPr>
        <w:t xml:space="preserve"> </w:t>
      </w:r>
      <w:proofErr w:type="spellStart"/>
      <w:r w:rsidRPr="00585B77">
        <w:rPr>
          <w:rFonts w:cs="Arial"/>
          <w:color w:val="000000"/>
          <w:sz w:val="24"/>
          <w:szCs w:val="24"/>
        </w:rPr>
        <w:t>chodników</w:t>
      </w:r>
      <w:proofErr w:type="spellEnd"/>
      <w:r w:rsidRPr="00585B77">
        <w:rPr>
          <w:rFonts w:cs="Arial"/>
          <w:color w:val="000000"/>
          <w:sz w:val="24"/>
          <w:szCs w:val="24"/>
        </w:rPr>
        <w:t xml:space="preserve"> wraz z </w:t>
      </w:r>
      <w:proofErr w:type="spellStart"/>
      <w:r w:rsidRPr="00585B77">
        <w:rPr>
          <w:rFonts w:cs="Arial"/>
          <w:color w:val="000000"/>
          <w:sz w:val="24"/>
          <w:szCs w:val="24"/>
        </w:rPr>
        <w:t>dojściami</w:t>
      </w:r>
      <w:proofErr w:type="spellEnd"/>
      <w:r w:rsidRPr="00585B77">
        <w:rPr>
          <w:rFonts w:cs="Arial"/>
          <w:color w:val="000000"/>
          <w:sz w:val="24"/>
          <w:szCs w:val="24"/>
        </w:rPr>
        <w:t xml:space="preserve"> do </w:t>
      </w:r>
      <w:proofErr w:type="spellStart"/>
      <w:r w:rsidRPr="00585B77">
        <w:rPr>
          <w:rFonts w:cs="Arial"/>
          <w:color w:val="000000"/>
          <w:sz w:val="24"/>
          <w:szCs w:val="24"/>
        </w:rPr>
        <w:t>przejść</w:t>
      </w:r>
      <w:proofErr w:type="spellEnd"/>
      <w:r w:rsidRPr="00585B77">
        <w:rPr>
          <w:rFonts w:cs="Arial"/>
          <w:color w:val="000000"/>
          <w:sz w:val="24"/>
          <w:szCs w:val="24"/>
        </w:rPr>
        <w:t xml:space="preserve"> dla </w:t>
      </w:r>
      <w:proofErr w:type="spellStart"/>
      <w:r w:rsidRPr="00585B77">
        <w:rPr>
          <w:rFonts w:cs="Arial"/>
          <w:color w:val="000000"/>
          <w:sz w:val="24"/>
          <w:szCs w:val="24"/>
        </w:rPr>
        <w:t>pieszych</w:t>
      </w:r>
      <w:proofErr w:type="spellEnd"/>
      <w:r w:rsidRPr="00585B77">
        <w:rPr>
          <w:rFonts w:cs="Arial"/>
          <w:color w:val="000000"/>
          <w:sz w:val="24"/>
          <w:szCs w:val="24"/>
        </w:rPr>
        <w:t xml:space="preserve"> w </w:t>
      </w:r>
      <w:proofErr w:type="spellStart"/>
      <w:r w:rsidRPr="00585B77">
        <w:rPr>
          <w:rFonts w:cs="Arial"/>
          <w:color w:val="000000"/>
          <w:sz w:val="24"/>
          <w:szCs w:val="24"/>
        </w:rPr>
        <w:t>okresie</w:t>
      </w:r>
      <w:proofErr w:type="spellEnd"/>
      <w:r w:rsidRPr="00585B77">
        <w:rPr>
          <w:rFonts w:cs="Arial"/>
          <w:color w:val="000000"/>
          <w:sz w:val="24"/>
          <w:szCs w:val="24"/>
        </w:rPr>
        <w:t xml:space="preserve"> </w:t>
      </w:r>
      <w:proofErr w:type="spellStart"/>
      <w:r w:rsidRPr="00585B77">
        <w:rPr>
          <w:rFonts w:cs="Arial"/>
          <w:color w:val="000000"/>
          <w:sz w:val="24"/>
          <w:szCs w:val="24"/>
        </w:rPr>
        <w:t>zimowym</w:t>
      </w:r>
      <w:proofErr w:type="spellEnd"/>
      <w:r w:rsidRPr="00585B77">
        <w:rPr>
          <w:rFonts w:cs="Arial"/>
          <w:color w:val="000000"/>
          <w:sz w:val="24"/>
          <w:szCs w:val="24"/>
        </w:rPr>
        <w:t xml:space="preserve"> </w:t>
      </w:r>
      <w:proofErr w:type="spellStart"/>
      <w:r w:rsidRPr="00585B77">
        <w:rPr>
          <w:rFonts w:cs="Arial"/>
          <w:color w:val="000000"/>
          <w:sz w:val="24"/>
          <w:szCs w:val="24"/>
        </w:rPr>
        <w:t>następuje</w:t>
      </w:r>
      <w:proofErr w:type="spellEnd"/>
      <w:r w:rsidRPr="00585B77">
        <w:rPr>
          <w:rFonts w:cs="Arial"/>
          <w:color w:val="000000"/>
          <w:sz w:val="24"/>
          <w:szCs w:val="24"/>
        </w:rPr>
        <w:t xml:space="preserve"> w </w:t>
      </w:r>
      <w:proofErr w:type="spellStart"/>
      <w:r w:rsidRPr="00585B77">
        <w:rPr>
          <w:rFonts w:cs="Arial"/>
          <w:color w:val="000000"/>
          <w:sz w:val="24"/>
          <w:szCs w:val="24"/>
        </w:rPr>
        <w:t>okresach</w:t>
      </w:r>
      <w:proofErr w:type="spellEnd"/>
      <w:r w:rsidRPr="00585B77">
        <w:rPr>
          <w:rFonts w:cs="Arial"/>
          <w:color w:val="000000"/>
          <w:sz w:val="24"/>
          <w:szCs w:val="24"/>
        </w:rPr>
        <w:t xml:space="preserve"> </w:t>
      </w:r>
      <w:proofErr w:type="spellStart"/>
      <w:r w:rsidRPr="00585B77">
        <w:rPr>
          <w:rFonts w:cs="Arial"/>
          <w:color w:val="000000"/>
          <w:sz w:val="24"/>
          <w:szCs w:val="24"/>
        </w:rPr>
        <w:t>występowania</w:t>
      </w:r>
      <w:proofErr w:type="spellEnd"/>
      <w:r w:rsidRPr="00585B77">
        <w:rPr>
          <w:rFonts w:cs="Arial"/>
          <w:color w:val="000000"/>
          <w:sz w:val="24"/>
          <w:szCs w:val="24"/>
        </w:rPr>
        <w:t xml:space="preserve"> </w:t>
      </w:r>
      <w:proofErr w:type="spellStart"/>
      <w:r w:rsidRPr="00585B77">
        <w:rPr>
          <w:rFonts w:cs="Arial"/>
          <w:color w:val="000000"/>
          <w:sz w:val="24"/>
          <w:szCs w:val="24"/>
        </w:rPr>
        <w:t>zjawisk</w:t>
      </w:r>
      <w:proofErr w:type="spellEnd"/>
      <w:r w:rsidRPr="00585B77">
        <w:rPr>
          <w:rFonts w:cs="Arial"/>
          <w:color w:val="000000"/>
          <w:sz w:val="24"/>
          <w:szCs w:val="24"/>
        </w:rPr>
        <w:t xml:space="preserve">  </w:t>
      </w:r>
      <w:proofErr w:type="spellStart"/>
      <w:r w:rsidRPr="00585B77">
        <w:rPr>
          <w:rFonts w:cs="Arial"/>
          <w:color w:val="000000"/>
          <w:sz w:val="24"/>
          <w:szCs w:val="24"/>
        </w:rPr>
        <w:t>atmosferycznych</w:t>
      </w:r>
      <w:proofErr w:type="spellEnd"/>
      <w:r w:rsidRPr="00585B77">
        <w:rPr>
          <w:rFonts w:cs="Arial"/>
          <w:color w:val="000000"/>
          <w:sz w:val="24"/>
          <w:szCs w:val="24"/>
        </w:rPr>
        <w:t xml:space="preserve">, </w:t>
      </w:r>
      <w:proofErr w:type="spellStart"/>
      <w:r w:rsidRPr="00585B77">
        <w:rPr>
          <w:rFonts w:cs="Arial"/>
          <w:color w:val="000000"/>
          <w:sz w:val="24"/>
          <w:szCs w:val="24"/>
        </w:rPr>
        <w:t>charakterystycznych</w:t>
      </w:r>
      <w:proofErr w:type="spellEnd"/>
      <w:r w:rsidRPr="00585B77">
        <w:rPr>
          <w:rFonts w:cs="Arial"/>
          <w:color w:val="000000"/>
          <w:sz w:val="24"/>
          <w:szCs w:val="24"/>
        </w:rPr>
        <w:t xml:space="preserve"> dla </w:t>
      </w:r>
      <w:proofErr w:type="spellStart"/>
      <w:r w:rsidRPr="00585B77">
        <w:rPr>
          <w:rFonts w:cs="Arial"/>
          <w:color w:val="000000"/>
          <w:sz w:val="24"/>
          <w:szCs w:val="24"/>
        </w:rPr>
        <w:t>okresu</w:t>
      </w:r>
      <w:proofErr w:type="spellEnd"/>
      <w:r w:rsidRPr="00585B77">
        <w:rPr>
          <w:rFonts w:cs="Arial"/>
          <w:color w:val="000000"/>
          <w:sz w:val="24"/>
          <w:szCs w:val="24"/>
        </w:rPr>
        <w:t xml:space="preserve"> </w:t>
      </w:r>
      <w:proofErr w:type="spellStart"/>
      <w:r w:rsidRPr="00585B77">
        <w:rPr>
          <w:rFonts w:cs="Arial"/>
          <w:color w:val="000000"/>
          <w:sz w:val="24"/>
          <w:szCs w:val="24"/>
        </w:rPr>
        <w:t>zimowego</w:t>
      </w:r>
      <w:proofErr w:type="spellEnd"/>
      <w:r w:rsidRPr="00585B77">
        <w:rPr>
          <w:rFonts w:cs="Arial"/>
          <w:color w:val="000000"/>
          <w:sz w:val="24"/>
          <w:szCs w:val="24"/>
        </w:rPr>
        <w:t xml:space="preserve"> : </w:t>
      </w:r>
      <w:proofErr w:type="spellStart"/>
      <w:r w:rsidRPr="00585B77">
        <w:rPr>
          <w:rFonts w:cs="Arial"/>
          <w:color w:val="000000"/>
          <w:sz w:val="24"/>
          <w:szCs w:val="24"/>
        </w:rPr>
        <w:t>opady</w:t>
      </w:r>
      <w:proofErr w:type="spellEnd"/>
      <w:r w:rsidRPr="00585B77">
        <w:rPr>
          <w:rFonts w:cs="Arial"/>
          <w:color w:val="000000"/>
          <w:sz w:val="24"/>
          <w:szCs w:val="24"/>
        </w:rPr>
        <w:t xml:space="preserve"> </w:t>
      </w:r>
      <w:proofErr w:type="spellStart"/>
      <w:r w:rsidRPr="00585B77">
        <w:rPr>
          <w:rFonts w:cs="Arial"/>
          <w:color w:val="000000"/>
          <w:sz w:val="24"/>
          <w:szCs w:val="24"/>
        </w:rPr>
        <w:t>śniegu</w:t>
      </w:r>
      <w:proofErr w:type="spellEnd"/>
      <w:r w:rsidRPr="00585B77">
        <w:rPr>
          <w:rFonts w:cs="Arial"/>
          <w:color w:val="000000"/>
          <w:sz w:val="24"/>
          <w:szCs w:val="24"/>
        </w:rPr>
        <w:t xml:space="preserve"> , </w:t>
      </w:r>
      <w:proofErr w:type="spellStart"/>
      <w:r w:rsidRPr="00585B77">
        <w:rPr>
          <w:rFonts w:cs="Arial"/>
          <w:color w:val="000000"/>
          <w:sz w:val="24"/>
          <w:szCs w:val="24"/>
        </w:rPr>
        <w:t>deszczu</w:t>
      </w:r>
      <w:proofErr w:type="spellEnd"/>
      <w:r w:rsidRPr="00585B77">
        <w:rPr>
          <w:rFonts w:cs="Arial"/>
          <w:color w:val="000000"/>
          <w:sz w:val="24"/>
          <w:szCs w:val="24"/>
        </w:rPr>
        <w:t xml:space="preserve"> </w:t>
      </w:r>
      <w:proofErr w:type="spellStart"/>
      <w:r w:rsidRPr="00585B77">
        <w:rPr>
          <w:rFonts w:cs="Arial"/>
          <w:color w:val="000000"/>
          <w:sz w:val="24"/>
          <w:szCs w:val="24"/>
        </w:rPr>
        <w:t>lub</w:t>
      </w:r>
      <w:proofErr w:type="spellEnd"/>
      <w:r w:rsidRPr="00585B77">
        <w:rPr>
          <w:rFonts w:cs="Arial"/>
          <w:color w:val="000000"/>
          <w:sz w:val="24"/>
          <w:szCs w:val="24"/>
        </w:rPr>
        <w:t xml:space="preserve"> </w:t>
      </w:r>
      <w:proofErr w:type="spellStart"/>
      <w:r w:rsidRPr="00585B77">
        <w:rPr>
          <w:rFonts w:cs="Arial"/>
          <w:color w:val="000000"/>
          <w:sz w:val="24"/>
          <w:szCs w:val="24"/>
        </w:rPr>
        <w:t>mżawki</w:t>
      </w:r>
      <w:proofErr w:type="spellEnd"/>
      <w:r w:rsidRPr="00585B77">
        <w:rPr>
          <w:rFonts w:cs="Arial"/>
          <w:color w:val="000000"/>
          <w:sz w:val="24"/>
          <w:szCs w:val="24"/>
        </w:rPr>
        <w:t xml:space="preserve"> </w:t>
      </w:r>
      <w:proofErr w:type="spellStart"/>
      <w:r w:rsidRPr="00585B77">
        <w:rPr>
          <w:rFonts w:cs="Arial"/>
          <w:color w:val="000000"/>
          <w:sz w:val="24"/>
          <w:szCs w:val="24"/>
        </w:rPr>
        <w:t>powodującej</w:t>
      </w:r>
      <w:proofErr w:type="spellEnd"/>
      <w:r w:rsidRPr="00585B77">
        <w:rPr>
          <w:rFonts w:cs="Arial"/>
          <w:color w:val="000000"/>
          <w:sz w:val="24"/>
          <w:szCs w:val="24"/>
        </w:rPr>
        <w:t xml:space="preserve"> </w:t>
      </w:r>
      <w:proofErr w:type="spellStart"/>
      <w:r w:rsidRPr="00585B77">
        <w:rPr>
          <w:rFonts w:cs="Arial"/>
          <w:color w:val="000000"/>
          <w:sz w:val="24"/>
          <w:szCs w:val="24"/>
        </w:rPr>
        <w:t>gołoledź</w:t>
      </w:r>
      <w:proofErr w:type="spellEnd"/>
      <w:r w:rsidRPr="00585B77">
        <w:rPr>
          <w:rFonts w:cs="Arial"/>
          <w:color w:val="000000"/>
          <w:sz w:val="24"/>
          <w:szCs w:val="24"/>
        </w:rPr>
        <w:t xml:space="preserve"> , </w:t>
      </w:r>
      <w:proofErr w:type="spellStart"/>
      <w:r w:rsidRPr="00585B77">
        <w:rPr>
          <w:rFonts w:cs="Arial"/>
          <w:color w:val="000000"/>
          <w:sz w:val="24"/>
          <w:szCs w:val="24"/>
        </w:rPr>
        <w:t>spadków</w:t>
      </w:r>
      <w:proofErr w:type="spellEnd"/>
      <w:r w:rsidRPr="00585B77">
        <w:rPr>
          <w:rFonts w:cs="Arial"/>
          <w:color w:val="000000"/>
          <w:sz w:val="24"/>
          <w:szCs w:val="24"/>
        </w:rPr>
        <w:t xml:space="preserve"> </w:t>
      </w:r>
      <w:proofErr w:type="spellStart"/>
      <w:r w:rsidRPr="00585B77">
        <w:rPr>
          <w:rFonts w:cs="Arial"/>
          <w:color w:val="000000"/>
          <w:sz w:val="24"/>
          <w:szCs w:val="24"/>
        </w:rPr>
        <w:t>temperatur</w:t>
      </w:r>
      <w:proofErr w:type="spellEnd"/>
      <w:r w:rsidRPr="00585B77">
        <w:rPr>
          <w:rFonts w:cs="Arial"/>
          <w:color w:val="000000"/>
          <w:sz w:val="24"/>
          <w:szCs w:val="24"/>
        </w:rPr>
        <w:t xml:space="preserve"> z </w:t>
      </w:r>
      <w:proofErr w:type="spellStart"/>
      <w:r w:rsidRPr="00585B77">
        <w:rPr>
          <w:rFonts w:cs="Arial"/>
          <w:color w:val="000000"/>
          <w:sz w:val="24"/>
          <w:szCs w:val="24"/>
        </w:rPr>
        <w:t>dodatnich</w:t>
      </w:r>
      <w:proofErr w:type="spellEnd"/>
      <w:r w:rsidRPr="00585B77">
        <w:rPr>
          <w:rFonts w:cs="Arial"/>
          <w:color w:val="000000"/>
          <w:sz w:val="24"/>
          <w:szCs w:val="24"/>
        </w:rPr>
        <w:t xml:space="preserve"> na </w:t>
      </w:r>
      <w:proofErr w:type="spellStart"/>
      <w:r w:rsidRPr="00585B77">
        <w:rPr>
          <w:rFonts w:cs="Arial"/>
          <w:color w:val="000000"/>
          <w:sz w:val="24"/>
          <w:szCs w:val="24"/>
        </w:rPr>
        <w:t>ujemne</w:t>
      </w:r>
      <w:proofErr w:type="spellEnd"/>
      <w:r w:rsidRPr="00585B77">
        <w:rPr>
          <w:rFonts w:cs="Arial"/>
          <w:color w:val="000000"/>
          <w:sz w:val="24"/>
          <w:szCs w:val="24"/>
        </w:rPr>
        <w:t xml:space="preserve"> </w:t>
      </w:r>
      <w:proofErr w:type="spellStart"/>
      <w:r w:rsidRPr="00585B77">
        <w:rPr>
          <w:rFonts w:cs="Arial"/>
          <w:color w:val="000000"/>
          <w:sz w:val="24"/>
          <w:szCs w:val="24"/>
        </w:rPr>
        <w:t>lub</w:t>
      </w:r>
      <w:proofErr w:type="spellEnd"/>
      <w:r w:rsidRPr="00585B77">
        <w:rPr>
          <w:rFonts w:cs="Arial"/>
          <w:color w:val="000000"/>
          <w:sz w:val="24"/>
          <w:szCs w:val="24"/>
        </w:rPr>
        <w:t xml:space="preserve"> </w:t>
      </w:r>
      <w:proofErr w:type="spellStart"/>
      <w:r w:rsidRPr="00585B77">
        <w:rPr>
          <w:rFonts w:cs="Arial"/>
          <w:color w:val="000000"/>
          <w:sz w:val="24"/>
          <w:szCs w:val="24"/>
        </w:rPr>
        <w:t>ujemnych</w:t>
      </w:r>
      <w:proofErr w:type="spellEnd"/>
      <w:r w:rsidRPr="00585B77">
        <w:rPr>
          <w:rFonts w:cs="Arial"/>
          <w:color w:val="000000"/>
          <w:sz w:val="24"/>
          <w:szCs w:val="24"/>
        </w:rPr>
        <w:t xml:space="preserve"> na </w:t>
      </w:r>
      <w:proofErr w:type="spellStart"/>
      <w:r w:rsidRPr="00585B77">
        <w:rPr>
          <w:rFonts w:cs="Arial"/>
          <w:color w:val="000000"/>
          <w:sz w:val="24"/>
          <w:szCs w:val="24"/>
        </w:rPr>
        <w:t>dodatnie</w:t>
      </w:r>
      <w:proofErr w:type="spellEnd"/>
      <w:r w:rsidRPr="00585B77">
        <w:rPr>
          <w:rFonts w:cs="Arial"/>
          <w:color w:val="000000"/>
          <w:sz w:val="24"/>
          <w:szCs w:val="24"/>
        </w:rPr>
        <w:t>.</w:t>
      </w:r>
    </w:p>
    <w:p w:rsidR="001F0127" w:rsidRPr="00585B77" w:rsidRDefault="001F0127" w:rsidP="001F0127">
      <w:pPr>
        <w:pStyle w:val="Tekstpodstawowywcity2"/>
        <w:spacing w:after="0" w:line="240" w:lineRule="auto"/>
        <w:ind w:left="0"/>
        <w:jc w:val="both"/>
        <w:rPr>
          <w:rFonts w:cs="Arial"/>
          <w:color w:val="000000"/>
          <w:sz w:val="24"/>
          <w:szCs w:val="24"/>
        </w:rPr>
      </w:pPr>
    </w:p>
    <w:p w:rsidR="001F0127" w:rsidRPr="00585B77" w:rsidRDefault="001F0127" w:rsidP="001F0127">
      <w:pPr>
        <w:pStyle w:val="Tekstpodstawowywcity2"/>
        <w:spacing w:after="0" w:line="240" w:lineRule="auto"/>
        <w:ind w:left="0"/>
        <w:jc w:val="both"/>
        <w:rPr>
          <w:rFonts w:cs="Arial"/>
          <w:color w:val="000000"/>
          <w:sz w:val="24"/>
          <w:szCs w:val="24"/>
        </w:rPr>
      </w:pPr>
      <w:proofErr w:type="spellStart"/>
      <w:r w:rsidRPr="00585B77">
        <w:rPr>
          <w:rFonts w:cs="Arial"/>
          <w:color w:val="000000"/>
          <w:sz w:val="24"/>
          <w:szCs w:val="24"/>
        </w:rPr>
        <w:t>Występujące</w:t>
      </w:r>
      <w:proofErr w:type="spellEnd"/>
      <w:r w:rsidRPr="00585B77">
        <w:rPr>
          <w:rFonts w:cs="Arial"/>
          <w:color w:val="000000"/>
          <w:sz w:val="24"/>
          <w:szCs w:val="24"/>
        </w:rPr>
        <w:t xml:space="preserve"> </w:t>
      </w:r>
      <w:proofErr w:type="spellStart"/>
      <w:r w:rsidRPr="00585B77">
        <w:rPr>
          <w:rFonts w:cs="Arial"/>
          <w:color w:val="000000"/>
          <w:sz w:val="24"/>
          <w:szCs w:val="24"/>
        </w:rPr>
        <w:t>śliskości</w:t>
      </w:r>
      <w:proofErr w:type="spellEnd"/>
      <w:r w:rsidRPr="00585B77">
        <w:rPr>
          <w:rFonts w:cs="Arial"/>
          <w:color w:val="000000"/>
          <w:sz w:val="24"/>
          <w:szCs w:val="24"/>
        </w:rPr>
        <w:t xml:space="preserve"> na </w:t>
      </w:r>
      <w:proofErr w:type="spellStart"/>
      <w:r w:rsidRPr="00585B77">
        <w:rPr>
          <w:rFonts w:cs="Arial"/>
          <w:color w:val="000000"/>
          <w:sz w:val="24"/>
          <w:szCs w:val="24"/>
        </w:rPr>
        <w:t>powierzchni</w:t>
      </w:r>
      <w:proofErr w:type="spellEnd"/>
      <w:r w:rsidRPr="00585B77">
        <w:rPr>
          <w:rFonts w:cs="Arial"/>
          <w:color w:val="000000"/>
          <w:sz w:val="24"/>
          <w:szCs w:val="24"/>
        </w:rPr>
        <w:t xml:space="preserve"> </w:t>
      </w:r>
      <w:proofErr w:type="spellStart"/>
      <w:r w:rsidRPr="00585B77">
        <w:rPr>
          <w:rFonts w:cs="Arial"/>
          <w:color w:val="000000"/>
          <w:sz w:val="24"/>
          <w:szCs w:val="24"/>
        </w:rPr>
        <w:t>chodników</w:t>
      </w:r>
      <w:proofErr w:type="spellEnd"/>
      <w:r w:rsidRPr="00585B77">
        <w:rPr>
          <w:rFonts w:cs="Arial"/>
          <w:color w:val="000000"/>
          <w:sz w:val="24"/>
          <w:szCs w:val="24"/>
        </w:rPr>
        <w:t xml:space="preserve"> należy </w:t>
      </w:r>
      <w:proofErr w:type="spellStart"/>
      <w:r w:rsidRPr="00585B77">
        <w:rPr>
          <w:rFonts w:cs="Arial"/>
          <w:color w:val="000000"/>
          <w:sz w:val="24"/>
          <w:szCs w:val="24"/>
        </w:rPr>
        <w:t>likwidować</w:t>
      </w:r>
      <w:proofErr w:type="spellEnd"/>
      <w:r w:rsidRPr="00585B77">
        <w:rPr>
          <w:rFonts w:cs="Arial"/>
          <w:color w:val="000000"/>
          <w:sz w:val="24"/>
          <w:szCs w:val="24"/>
        </w:rPr>
        <w:t xml:space="preserve"> </w:t>
      </w:r>
      <w:proofErr w:type="spellStart"/>
      <w:r w:rsidRPr="00585B77">
        <w:rPr>
          <w:rFonts w:cs="Arial"/>
          <w:color w:val="000000"/>
          <w:sz w:val="24"/>
          <w:szCs w:val="24"/>
        </w:rPr>
        <w:t>poprzez</w:t>
      </w:r>
      <w:proofErr w:type="spellEnd"/>
      <w:r w:rsidRPr="00585B77">
        <w:rPr>
          <w:rFonts w:cs="Arial"/>
          <w:color w:val="000000"/>
          <w:sz w:val="24"/>
          <w:szCs w:val="24"/>
        </w:rPr>
        <w:t xml:space="preserve"> </w:t>
      </w:r>
      <w:proofErr w:type="spellStart"/>
      <w:r w:rsidRPr="00585B77">
        <w:rPr>
          <w:rFonts w:cs="Arial"/>
          <w:color w:val="000000"/>
          <w:sz w:val="24"/>
          <w:szCs w:val="24"/>
        </w:rPr>
        <w:t>posypywanie</w:t>
      </w:r>
      <w:proofErr w:type="spellEnd"/>
      <w:r w:rsidRPr="00585B77">
        <w:rPr>
          <w:rFonts w:cs="Arial"/>
          <w:color w:val="000000"/>
          <w:sz w:val="24"/>
          <w:szCs w:val="24"/>
        </w:rPr>
        <w:t xml:space="preserve"> </w:t>
      </w:r>
      <w:proofErr w:type="spellStart"/>
      <w:r w:rsidRPr="00585B77">
        <w:rPr>
          <w:rFonts w:cs="Arial"/>
          <w:color w:val="000000"/>
          <w:sz w:val="24"/>
          <w:szCs w:val="24"/>
        </w:rPr>
        <w:t>mieszanką</w:t>
      </w:r>
      <w:proofErr w:type="spellEnd"/>
      <w:r w:rsidRPr="00585B77">
        <w:rPr>
          <w:rFonts w:cs="Arial"/>
          <w:color w:val="000000"/>
          <w:sz w:val="24"/>
          <w:szCs w:val="24"/>
        </w:rPr>
        <w:t xml:space="preserve"> </w:t>
      </w:r>
      <w:proofErr w:type="spellStart"/>
      <w:r w:rsidRPr="00585B77">
        <w:rPr>
          <w:rFonts w:cs="Arial"/>
          <w:color w:val="000000"/>
          <w:sz w:val="24"/>
          <w:szCs w:val="24"/>
        </w:rPr>
        <w:t>piasku</w:t>
      </w:r>
      <w:proofErr w:type="spellEnd"/>
      <w:r w:rsidRPr="00585B77">
        <w:rPr>
          <w:rFonts w:cs="Arial"/>
          <w:color w:val="000000"/>
          <w:sz w:val="24"/>
          <w:szCs w:val="24"/>
        </w:rPr>
        <w:t xml:space="preserve"> z </w:t>
      </w:r>
      <w:proofErr w:type="spellStart"/>
      <w:r w:rsidRPr="00585B77">
        <w:rPr>
          <w:rFonts w:cs="Arial"/>
          <w:color w:val="000000"/>
          <w:sz w:val="24"/>
          <w:szCs w:val="24"/>
        </w:rPr>
        <w:t>solą</w:t>
      </w:r>
      <w:proofErr w:type="spellEnd"/>
      <w:r w:rsidRPr="00585B77">
        <w:rPr>
          <w:rFonts w:cs="Arial"/>
          <w:color w:val="000000"/>
          <w:sz w:val="24"/>
          <w:szCs w:val="24"/>
        </w:rPr>
        <w:t xml:space="preserve"> </w:t>
      </w:r>
      <w:proofErr w:type="spellStart"/>
      <w:r w:rsidRPr="00585B77">
        <w:rPr>
          <w:rFonts w:cs="Arial"/>
          <w:color w:val="000000"/>
          <w:sz w:val="24"/>
          <w:szCs w:val="24"/>
        </w:rPr>
        <w:t>drogową</w:t>
      </w:r>
      <w:proofErr w:type="spellEnd"/>
      <w:r w:rsidRPr="00585B77">
        <w:rPr>
          <w:rFonts w:cs="Arial"/>
          <w:color w:val="000000"/>
          <w:sz w:val="24"/>
          <w:szCs w:val="24"/>
        </w:rPr>
        <w:t>.</w:t>
      </w:r>
    </w:p>
    <w:p w:rsidR="001F0127" w:rsidRPr="00585B77" w:rsidRDefault="001F0127" w:rsidP="001F0127">
      <w:pPr>
        <w:pStyle w:val="Tekstpodstawowywcity2"/>
        <w:spacing w:after="0" w:line="240" w:lineRule="auto"/>
        <w:ind w:left="0"/>
        <w:jc w:val="both"/>
        <w:rPr>
          <w:rFonts w:cs="Arial"/>
          <w:color w:val="000000"/>
          <w:sz w:val="24"/>
          <w:szCs w:val="24"/>
        </w:rPr>
      </w:pPr>
      <w:proofErr w:type="spellStart"/>
      <w:r w:rsidRPr="00585B77">
        <w:rPr>
          <w:rFonts w:cs="Arial"/>
          <w:color w:val="000000"/>
          <w:sz w:val="24"/>
          <w:szCs w:val="24"/>
        </w:rPr>
        <w:t>Usuwanie</w:t>
      </w:r>
      <w:proofErr w:type="spellEnd"/>
      <w:r w:rsidRPr="00585B77">
        <w:rPr>
          <w:rFonts w:cs="Arial"/>
          <w:color w:val="000000"/>
          <w:sz w:val="24"/>
          <w:szCs w:val="24"/>
        </w:rPr>
        <w:t xml:space="preserve"> </w:t>
      </w:r>
      <w:proofErr w:type="spellStart"/>
      <w:r w:rsidRPr="00585B77">
        <w:rPr>
          <w:rFonts w:cs="Arial"/>
          <w:color w:val="000000"/>
          <w:sz w:val="24"/>
          <w:szCs w:val="24"/>
        </w:rPr>
        <w:t>śniegu</w:t>
      </w:r>
      <w:proofErr w:type="spellEnd"/>
      <w:r w:rsidRPr="00585B77">
        <w:rPr>
          <w:rFonts w:cs="Arial"/>
          <w:color w:val="000000"/>
          <w:sz w:val="24"/>
          <w:szCs w:val="24"/>
        </w:rPr>
        <w:t xml:space="preserve"> i </w:t>
      </w:r>
      <w:proofErr w:type="spellStart"/>
      <w:r w:rsidRPr="00585B77">
        <w:rPr>
          <w:rFonts w:cs="Arial"/>
          <w:color w:val="000000"/>
          <w:sz w:val="24"/>
          <w:szCs w:val="24"/>
        </w:rPr>
        <w:t>lodu</w:t>
      </w:r>
      <w:proofErr w:type="spellEnd"/>
      <w:r w:rsidRPr="00585B77">
        <w:rPr>
          <w:rFonts w:cs="Arial"/>
          <w:color w:val="000000"/>
          <w:sz w:val="24"/>
          <w:szCs w:val="24"/>
        </w:rPr>
        <w:t xml:space="preserve"> z nawierzchni </w:t>
      </w:r>
      <w:proofErr w:type="spellStart"/>
      <w:r w:rsidRPr="00585B77">
        <w:rPr>
          <w:rFonts w:cs="Arial"/>
          <w:color w:val="000000"/>
          <w:sz w:val="24"/>
          <w:szCs w:val="24"/>
        </w:rPr>
        <w:t>chodników</w:t>
      </w:r>
      <w:proofErr w:type="spellEnd"/>
      <w:r w:rsidRPr="00585B77">
        <w:rPr>
          <w:rFonts w:cs="Arial"/>
          <w:color w:val="000000"/>
          <w:sz w:val="24"/>
          <w:szCs w:val="24"/>
        </w:rPr>
        <w:t xml:space="preserve"> oraz z </w:t>
      </w:r>
      <w:proofErr w:type="spellStart"/>
      <w:r w:rsidRPr="00585B77">
        <w:rPr>
          <w:rFonts w:cs="Arial"/>
          <w:color w:val="000000"/>
          <w:sz w:val="24"/>
          <w:szCs w:val="24"/>
        </w:rPr>
        <w:t>dojść</w:t>
      </w:r>
      <w:proofErr w:type="spellEnd"/>
      <w:r w:rsidRPr="00585B77">
        <w:rPr>
          <w:rFonts w:cs="Arial"/>
          <w:color w:val="000000"/>
          <w:sz w:val="24"/>
          <w:szCs w:val="24"/>
        </w:rPr>
        <w:t xml:space="preserve"> do </w:t>
      </w:r>
      <w:proofErr w:type="spellStart"/>
      <w:r w:rsidRPr="00585B77">
        <w:rPr>
          <w:rFonts w:cs="Arial"/>
          <w:color w:val="000000"/>
          <w:sz w:val="24"/>
          <w:szCs w:val="24"/>
        </w:rPr>
        <w:t>przejść</w:t>
      </w:r>
      <w:proofErr w:type="spellEnd"/>
      <w:r w:rsidRPr="00585B77">
        <w:rPr>
          <w:rFonts w:cs="Arial"/>
          <w:color w:val="000000"/>
          <w:sz w:val="24"/>
          <w:szCs w:val="24"/>
        </w:rPr>
        <w:t xml:space="preserve"> dla </w:t>
      </w:r>
      <w:proofErr w:type="spellStart"/>
      <w:r w:rsidRPr="00585B77">
        <w:rPr>
          <w:rFonts w:cs="Arial"/>
          <w:color w:val="000000"/>
          <w:sz w:val="24"/>
          <w:szCs w:val="24"/>
        </w:rPr>
        <w:t>pieszych</w:t>
      </w:r>
      <w:proofErr w:type="spellEnd"/>
      <w:r w:rsidRPr="00585B77">
        <w:rPr>
          <w:rFonts w:cs="Arial"/>
          <w:color w:val="000000"/>
          <w:sz w:val="24"/>
          <w:szCs w:val="24"/>
        </w:rPr>
        <w:t xml:space="preserve"> należy </w:t>
      </w:r>
      <w:proofErr w:type="spellStart"/>
      <w:r w:rsidRPr="00585B77">
        <w:rPr>
          <w:rFonts w:cs="Arial"/>
          <w:color w:val="000000"/>
          <w:sz w:val="24"/>
          <w:szCs w:val="24"/>
        </w:rPr>
        <w:t>wykonywać</w:t>
      </w:r>
      <w:proofErr w:type="spellEnd"/>
      <w:r w:rsidRPr="00585B77">
        <w:rPr>
          <w:rFonts w:cs="Arial"/>
          <w:color w:val="000000"/>
          <w:sz w:val="24"/>
          <w:szCs w:val="24"/>
        </w:rPr>
        <w:t xml:space="preserve"> na </w:t>
      </w:r>
      <w:proofErr w:type="spellStart"/>
      <w:r w:rsidRPr="00585B77">
        <w:rPr>
          <w:rFonts w:cs="Arial"/>
          <w:color w:val="000000"/>
          <w:sz w:val="24"/>
          <w:szCs w:val="24"/>
        </w:rPr>
        <w:t>bieżąco</w:t>
      </w:r>
      <w:proofErr w:type="spellEnd"/>
      <w:r w:rsidRPr="00585B77">
        <w:rPr>
          <w:rFonts w:cs="Arial"/>
          <w:color w:val="000000"/>
          <w:sz w:val="24"/>
          <w:szCs w:val="24"/>
        </w:rPr>
        <w:t xml:space="preserve"> i </w:t>
      </w:r>
      <w:proofErr w:type="spellStart"/>
      <w:r w:rsidRPr="00585B77">
        <w:rPr>
          <w:rFonts w:cs="Arial"/>
          <w:color w:val="000000"/>
          <w:sz w:val="24"/>
          <w:szCs w:val="24"/>
        </w:rPr>
        <w:t>gromadzić</w:t>
      </w:r>
      <w:proofErr w:type="spellEnd"/>
      <w:r w:rsidRPr="00585B77">
        <w:rPr>
          <w:rFonts w:cs="Arial"/>
          <w:color w:val="000000"/>
          <w:sz w:val="24"/>
          <w:szCs w:val="24"/>
        </w:rPr>
        <w:t xml:space="preserve"> w </w:t>
      </w:r>
      <w:proofErr w:type="spellStart"/>
      <w:r w:rsidRPr="00585B77">
        <w:rPr>
          <w:rFonts w:cs="Arial"/>
          <w:color w:val="000000"/>
          <w:sz w:val="24"/>
          <w:szCs w:val="24"/>
        </w:rPr>
        <w:t>pryzmy</w:t>
      </w:r>
      <w:proofErr w:type="spellEnd"/>
      <w:r w:rsidRPr="00585B77">
        <w:rPr>
          <w:rFonts w:cs="Arial"/>
          <w:color w:val="000000"/>
          <w:sz w:val="24"/>
          <w:szCs w:val="24"/>
        </w:rPr>
        <w:t xml:space="preserve"> w sposób </w:t>
      </w:r>
      <w:proofErr w:type="spellStart"/>
      <w:r w:rsidRPr="00585B77">
        <w:rPr>
          <w:rFonts w:cs="Arial"/>
          <w:color w:val="000000"/>
          <w:sz w:val="24"/>
          <w:szCs w:val="24"/>
        </w:rPr>
        <w:t>umożl</w:t>
      </w:r>
      <w:r>
        <w:rPr>
          <w:rFonts w:cs="Arial"/>
          <w:color w:val="000000"/>
          <w:sz w:val="24"/>
          <w:szCs w:val="24"/>
        </w:rPr>
        <w:t>iwiający</w:t>
      </w:r>
      <w:proofErr w:type="spellEnd"/>
      <w:r>
        <w:rPr>
          <w:rFonts w:cs="Arial"/>
          <w:color w:val="000000"/>
          <w:sz w:val="24"/>
          <w:szCs w:val="24"/>
        </w:rPr>
        <w:t xml:space="preserve"> </w:t>
      </w:r>
      <w:proofErr w:type="spellStart"/>
      <w:r>
        <w:rPr>
          <w:rFonts w:cs="Arial"/>
          <w:color w:val="000000"/>
          <w:sz w:val="24"/>
          <w:szCs w:val="24"/>
        </w:rPr>
        <w:t>ruch</w:t>
      </w:r>
      <w:proofErr w:type="spellEnd"/>
      <w:r>
        <w:rPr>
          <w:rFonts w:cs="Arial"/>
          <w:color w:val="000000"/>
          <w:sz w:val="24"/>
          <w:szCs w:val="24"/>
        </w:rPr>
        <w:t xml:space="preserve"> </w:t>
      </w:r>
      <w:proofErr w:type="spellStart"/>
      <w:r>
        <w:rPr>
          <w:rFonts w:cs="Arial"/>
          <w:color w:val="000000"/>
          <w:sz w:val="24"/>
          <w:szCs w:val="24"/>
        </w:rPr>
        <w:t>pieszy</w:t>
      </w:r>
      <w:proofErr w:type="spellEnd"/>
      <w:r>
        <w:rPr>
          <w:rFonts w:cs="Arial"/>
          <w:color w:val="000000"/>
          <w:sz w:val="24"/>
          <w:szCs w:val="24"/>
        </w:rPr>
        <w:t xml:space="preserve"> </w:t>
      </w:r>
      <w:r>
        <w:rPr>
          <w:rFonts w:cs="Arial"/>
          <w:color w:val="000000"/>
          <w:sz w:val="24"/>
          <w:szCs w:val="24"/>
        </w:rPr>
        <w:br/>
        <w:t xml:space="preserve">i </w:t>
      </w:r>
      <w:proofErr w:type="spellStart"/>
      <w:r>
        <w:rPr>
          <w:rFonts w:cs="Arial"/>
          <w:color w:val="000000"/>
          <w:sz w:val="24"/>
          <w:szCs w:val="24"/>
        </w:rPr>
        <w:t>pojazdów</w:t>
      </w:r>
      <w:proofErr w:type="spellEnd"/>
      <w:r w:rsidRPr="00585B77">
        <w:rPr>
          <w:rFonts w:cs="Arial"/>
          <w:color w:val="000000"/>
          <w:sz w:val="24"/>
          <w:szCs w:val="24"/>
        </w:rPr>
        <w:t>.</w:t>
      </w:r>
    </w:p>
    <w:p w:rsidR="001F0127" w:rsidRPr="00585B77" w:rsidRDefault="001F0127" w:rsidP="001F0127">
      <w:pPr>
        <w:pStyle w:val="Tekstpodstawowywcity2"/>
        <w:spacing w:after="0" w:line="240" w:lineRule="auto"/>
        <w:ind w:left="0"/>
        <w:jc w:val="both"/>
        <w:rPr>
          <w:rFonts w:cs="Arial"/>
          <w:color w:val="000000"/>
          <w:sz w:val="24"/>
          <w:szCs w:val="24"/>
        </w:rPr>
      </w:pPr>
      <w:proofErr w:type="spellStart"/>
      <w:r w:rsidRPr="00585B77">
        <w:rPr>
          <w:rFonts w:cs="Arial"/>
          <w:color w:val="000000"/>
          <w:sz w:val="24"/>
          <w:szCs w:val="24"/>
        </w:rPr>
        <w:t>Niedopuszczalne</w:t>
      </w:r>
      <w:proofErr w:type="spellEnd"/>
      <w:r w:rsidRPr="00585B77">
        <w:rPr>
          <w:rFonts w:cs="Arial"/>
          <w:color w:val="000000"/>
          <w:sz w:val="24"/>
          <w:szCs w:val="24"/>
        </w:rPr>
        <w:t xml:space="preserve"> jest </w:t>
      </w:r>
      <w:proofErr w:type="spellStart"/>
      <w:r w:rsidRPr="00585B77">
        <w:rPr>
          <w:rFonts w:cs="Arial"/>
          <w:color w:val="000000"/>
          <w:sz w:val="24"/>
          <w:szCs w:val="24"/>
        </w:rPr>
        <w:t>odkładanie</w:t>
      </w:r>
      <w:proofErr w:type="spellEnd"/>
      <w:r w:rsidRPr="00585B77">
        <w:rPr>
          <w:rFonts w:cs="Arial"/>
          <w:color w:val="000000"/>
          <w:sz w:val="24"/>
          <w:szCs w:val="24"/>
        </w:rPr>
        <w:t xml:space="preserve"> </w:t>
      </w:r>
      <w:proofErr w:type="spellStart"/>
      <w:r w:rsidRPr="00585B77">
        <w:rPr>
          <w:rFonts w:cs="Arial"/>
          <w:color w:val="000000"/>
          <w:sz w:val="24"/>
          <w:szCs w:val="24"/>
        </w:rPr>
        <w:t>śniegu</w:t>
      </w:r>
      <w:proofErr w:type="spellEnd"/>
      <w:r w:rsidRPr="00585B77">
        <w:rPr>
          <w:rFonts w:cs="Arial"/>
          <w:color w:val="000000"/>
          <w:sz w:val="24"/>
          <w:szCs w:val="24"/>
        </w:rPr>
        <w:t xml:space="preserve"> z </w:t>
      </w:r>
      <w:proofErr w:type="spellStart"/>
      <w:r w:rsidRPr="00585B77">
        <w:rPr>
          <w:rFonts w:cs="Arial"/>
          <w:color w:val="000000"/>
          <w:sz w:val="24"/>
          <w:szCs w:val="24"/>
        </w:rPr>
        <w:t>chodników</w:t>
      </w:r>
      <w:proofErr w:type="spellEnd"/>
      <w:r w:rsidRPr="00585B77">
        <w:rPr>
          <w:rFonts w:cs="Arial"/>
          <w:color w:val="000000"/>
          <w:sz w:val="24"/>
          <w:szCs w:val="24"/>
        </w:rPr>
        <w:t xml:space="preserve"> na </w:t>
      </w:r>
      <w:proofErr w:type="spellStart"/>
      <w:r w:rsidRPr="00585B77">
        <w:rPr>
          <w:rFonts w:cs="Arial"/>
          <w:color w:val="000000"/>
          <w:sz w:val="24"/>
          <w:szCs w:val="24"/>
        </w:rPr>
        <w:t>jezdnię</w:t>
      </w:r>
      <w:proofErr w:type="spellEnd"/>
      <w:r w:rsidRPr="00585B77">
        <w:rPr>
          <w:rFonts w:cs="Arial"/>
          <w:color w:val="000000"/>
          <w:sz w:val="24"/>
          <w:szCs w:val="24"/>
        </w:rPr>
        <w:t xml:space="preserve"> .</w:t>
      </w:r>
    </w:p>
    <w:p w:rsidR="001F0127" w:rsidRPr="00585B77" w:rsidRDefault="001F0127" w:rsidP="001F0127">
      <w:pPr>
        <w:pStyle w:val="Tekstpodstawowywcity2"/>
        <w:spacing w:after="0" w:line="240" w:lineRule="auto"/>
        <w:ind w:left="0"/>
        <w:jc w:val="both"/>
        <w:rPr>
          <w:rFonts w:cs="Arial"/>
          <w:color w:val="000000"/>
          <w:sz w:val="24"/>
          <w:szCs w:val="24"/>
        </w:rPr>
      </w:pPr>
      <w:r w:rsidRPr="00585B77">
        <w:rPr>
          <w:rFonts w:cs="Arial"/>
          <w:color w:val="000000"/>
          <w:sz w:val="24"/>
          <w:szCs w:val="24"/>
        </w:rPr>
        <w:t xml:space="preserve">W </w:t>
      </w:r>
      <w:proofErr w:type="spellStart"/>
      <w:r w:rsidRPr="00585B77">
        <w:rPr>
          <w:rFonts w:cs="Arial"/>
          <w:color w:val="000000"/>
          <w:sz w:val="24"/>
          <w:szCs w:val="24"/>
        </w:rPr>
        <w:t>przypadku</w:t>
      </w:r>
      <w:proofErr w:type="spellEnd"/>
      <w:r w:rsidRPr="00585B77">
        <w:rPr>
          <w:rFonts w:cs="Arial"/>
          <w:color w:val="000000"/>
          <w:sz w:val="24"/>
          <w:szCs w:val="24"/>
        </w:rPr>
        <w:t xml:space="preserve"> </w:t>
      </w:r>
      <w:proofErr w:type="spellStart"/>
      <w:r w:rsidRPr="00585B77">
        <w:rPr>
          <w:rFonts w:cs="Arial"/>
          <w:color w:val="000000"/>
          <w:sz w:val="24"/>
          <w:szCs w:val="24"/>
        </w:rPr>
        <w:t>nagromadzenia</w:t>
      </w:r>
      <w:proofErr w:type="spellEnd"/>
      <w:r w:rsidRPr="00585B77">
        <w:rPr>
          <w:rFonts w:cs="Arial"/>
          <w:color w:val="000000"/>
          <w:sz w:val="24"/>
          <w:szCs w:val="24"/>
        </w:rPr>
        <w:t xml:space="preserve"> się </w:t>
      </w:r>
      <w:proofErr w:type="spellStart"/>
      <w:r w:rsidRPr="00585B77">
        <w:rPr>
          <w:rFonts w:cs="Arial"/>
          <w:color w:val="000000"/>
          <w:sz w:val="24"/>
          <w:szCs w:val="24"/>
        </w:rPr>
        <w:t>zbyt</w:t>
      </w:r>
      <w:proofErr w:type="spellEnd"/>
      <w:r w:rsidRPr="00585B77">
        <w:rPr>
          <w:rFonts w:cs="Arial"/>
          <w:color w:val="000000"/>
          <w:sz w:val="24"/>
          <w:szCs w:val="24"/>
        </w:rPr>
        <w:t xml:space="preserve"> </w:t>
      </w:r>
      <w:proofErr w:type="spellStart"/>
      <w:r w:rsidRPr="00585B77">
        <w:rPr>
          <w:rFonts w:cs="Arial"/>
          <w:color w:val="000000"/>
          <w:sz w:val="24"/>
          <w:szCs w:val="24"/>
        </w:rPr>
        <w:t>dużych</w:t>
      </w:r>
      <w:proofErr w:type="spellEnd"/>
      <w:r w:rsidRPr="00585B77">
        <w:rPr>
          <w:rFonts w:cs="Arial"/>
          <w:color w:val="000000"/>
          <w:sz w:val="24"/>
          <w:szCs w:val="24"/>
        </w:rPr>
        <w:t xml:space="preserve"> </w:t>
      </w:r>
      <w:proofErr w:type="spellStart"/>
      <w:r w:rsidRPr="00585B77">
        <w:rPr>
          <w:rFonts w:cs="Arial"/>
          <w:color w:val="000000"/>
          <w:sz w:val="24"/>
          <w:szCs w:val="24"/>
        </w:rPr>
        <w:t>pryzm</w:t>
      </w:r>
      <w:proofErr w:type="spellEnd"/>
      <w:r w:rsidRPr="00585B77">
        <w:rPr>
          <w:rFonts w:cs="Arial"/>
          <w:color w:val="000000"/>
          <w:sz w:val="24"/>
          <w:szCs w:val="24"/>
        </w:rPr>
        <w:t xml:space="preserve"> </w:t>
      </w:r>
      <w:proofErr w:type="spellStart"/>
      <w:r w:rsidRPr="00585B77">
        <w:rPr>
          <w:rFonts w:cs="Arial"/>
          <w:color w:val="000000"/>
          <w:sz w:val="24"/>
          <w:szCs w:val="24"/>
        </w:rPr>
        <w:t>utrudniających</w:t>
      </w:r>
      <w:proofErr w:type="spellEnd"/>
      <w:r w:rsidRPr="00585B77">
        <w:rPr>
          <w:rFonts w:cs="Arial"/>
          <w:color w:val="000000"/>
          <w:sz w:val="24"/>
          <w:szCs w:val="24"/>
        </w:rPr>
        <w:t xml:space="preserve"> </w:t>
      </w:r>
      <w:proofErr w:type="spellStart"/>
      <w:r w:rsidRPr="00585B77">
        <w:rPr>
          <w:rFonts w:cs="Arial"/>
          <w:color w:val="000000"/>
          <w:sz w:val="24"/>
          <w:szCs w:val="24"/>
        </w:rPr>
        <w:t>ruch</w:t>
      </w:r>
      <w:proofErr w:type="spellEnd"/>
      <w:r w:rsidRPr="00585B77">
        <w:rPr>
          <w:rFonts w:cs="Arial"/>
          <w:color w:val="000000"/>
          <w:sz w:val="24"/>
          <w:szCs w:val="24"/>
        </w:rPr>
        <w:t xml:space="preserve"> </w:t>
      </w:r>
      <w:proofErr w:type="spellStart"/>
      <w:r w:rsidRPr="00585B77">
        <w:rPr>
          <w:rFonts w:cs="Arial"/>
          <w:color w:val="000000"/>
          <w:sz w:val="24"/>
          <w:szCs w:val="24"/>
        </w:rPr>
        <w:t>pieszy</w:t>
      </w:r>
      <w:proofErr w:type="spellEnd"/>
      <w:r w:rsidRPr="00585B77">
        <w:rPr>
          <w:rFonts w:cs="Arial"/>
          <w:color w:val="000000"/>
          <w:sz w:val="24"/>
          <w:szCs w:val="24"/>
        </w:rPr>
        <w:t xml:space="preserve">,     </w:t>
      </w:r>
      <w:proofErr w:type="spellStart"/>
      <w:r w:rsidRPr="00585B77">
        <w:rPr>
          <w:rFonts w:cs="Arial"/>
          <w:color w:val="000000"/>
          <w:sz w:val="24"/>
          <w:szCs w:val="24"/>
        </w:rPr>
        <w:t>ograniczających</w:t>
      </w:r>
      <w:proofErr w:type="spellEnd"/>
      <w:r w:rsidRPr="00585B77">
        <w:rPr>
          <w:rFonts w:cs="Arial"/>
          <w:color w:val="000000"/>
          <w:sz w:val="24"/>
          <w:szCs w:val="24"/>
        </w:rPr>
        <w:t xml:space="preserve"> </w:t>
      </w:r>
      <w:proofErr w:type="spellStart"/>
      <w:r w:rsidRPr="00585B77">
        <w:rPr>
          <w:rFonts w:cs="Arial"/>
          <w:color w:val="000000"/>
          <w:sz w:val="24"/>
          <w:szCs w:val="24"/>
        </w:rPr>
        <w:t>widoczność</w:t>
      </w:r>
      <w:proofErr w:type="spellEnd"/>
      <w:r w:rsidRPr="00585B77">
        <w:rPr>
          <w:rFonts w:cs="Arial"/>
          <w:color w:val="000000"/>
          <w:sz w:val="24"/>
          <w:szCs w:val="24"/>
        </w:rPr>
        <w:t xml:space="preserve"> , </w:t>
      </w:r>
      <w:proofErr w:type="spellStart"/>
      <w:r w:rsidRPr="00585B77">
        <w:rPr>
          <w:rFonts w:cs="Arial"/>
          <w:color w:val="000000"/>
          <w:sz w:val="24"/>
          <w:szCs w:val="24"/>
        </w:rPr>
        <w:t>zalegające</w:t>
      </w:r>
      <w:proofErr w:type="spellEnd"/>
      <w:r w:rsidRPr="00585B77">
        <w:rPr>
          <w:rFonts w:cs="Arial"/>
          <w:color w:val="000000"/>
          <w:sz w:val="24"/>
          <w:szCs w:val="24"/>
        </w:rPr>
        <w:t xml:space="preserve"> </w:t>
      </w:r>
      <w:proofErr w:type="spellStart"/>
      <w:r w:rsidRPr="00585B77">
        <w:rPr>
          <w:rFonts w:cs="Arial"/>
          <w:color w:val="000000"/>
          <w:sz w:val="24"/>
          <w:szCs w:val="24"/>
        </w:rPr>
        <w:t>pryzmy</w:t>
      </w:r>
      <w:proofErr w:type="spellEnd"/>
      <w:r w:rsidRPr="00585B77">
        <w:rPr>
          <w:rFonts w:cs="Arial"/>
          <w:color w:val="000000"/>
          <w:sz w:val="24"/>
          <w:szCs w:val="24"/>
        </w:rPr>
        <w:t xml:space="preserve"> </w:t>
      </w:r>
      <w:proofErr w:type="spellStart"/>
      <w:r w:rsidRPr="00585B77">
        <w:rPr>
          <w:rFonts w:cs="Arial"/>
          <w:color w:val="000000"/>
          <w:sz w:val="24"/>
          <w:szCs w:val="24"/>
        </w:rPr>
        <w:t>śniegu</w:t>
      </w:r>
      <w:proofErr w:type="spellEnd"/>
      <w:r w:rsidRPr="00585B77">
        <w:rPr>
          <w:rFonts w:cs="Arial"/>
          <w:color w:val="000000"/>
          <w:sz w:val="24"/>
          <w:szCs w:val="24"/>
        </w:rPr>
        <w:t xml:space="preserve"> i </w:t>
      </w:r>
      <w:proofErr w:type="spellStart"/>
      <w:r w:rsidRPr="00585B77">
        <w:rPr>
          <w:rFonts w:cs="Arial"/>
          <w:color w:val="000000"/>
          <w:sz w:val="24"/>
          <w:szCs w:val="24"/>
        </w:rPr>
        <w:t>lodu</w:t>
      </w:r>
      <w:proofErr w:type="spellEnd"/>
      <w:r w:rsidRPr="00585B77">
        <w:rPr>
          <w:rFonts w:cs="Arial"/>
          <w:color w:val="000000"/>
          <w:sz w:val="24"/>
          <w:szCs w:val="24"/>
        </w:rPr>
        <w:t xml:space="preserve"> należy </w:t>
      </w:r>
      <w:proofErr w:type="spellStart"/>
      <w:r w:rsidRPr="00585B77">
        <w:rPr>
          <w:rFonts w:cs="Arial"/>
          <w:color w:val="000000"/>
          <w:sz w:val="24"/>
          <w:szCs w:val="24"/>
        </w:rPr>
        <w:t>wywieźć</w:t>
      </w:r>
      <w:proofErr w:type="spellEnd"/>
      <w:r w:rsidRPr="00585B77">
        <w:rPr>
          <w:rFonts w:cs="Arial"/>
          <w:color w:val="000000"/>
          <w:sz w:val="24"/>
          <w:szCs w:val="24"/>
        </w:rPr>
        <w:t xml:space="preserve"> </w:t>
      </w:r>
      <w:proofErr w:type="spellStart"/>
      <w:r w:rsidRPr="00585B77">
        <w:rPr>
          <w:rFonts w:cs="Arial"/>
          <w:color w:val="000000"/>
          <w:sz w:val="24"/>
          <w:szCs w:val="24"/>
        </w:rPr>
        <w:t>poza</w:t>
      </w:r>
      <w:proofErr w:type="spellEnd"/>
      <w:r w:rsidRPr="00585B77">
        <w:rPr>
          <w:rFonts w:cs="Arial"/>
          <w:color w:val="000000"/>
          <w:sz w:val="24"/>
          <w:szCs w:val="24"/>
        </w:rPr>
        <w:t xml:space="preserve"> pas </w:t>
      </w:r>
      <w:proofErr w:type="spellStart"/>
      <w:r w:rsidRPr="00585B77">
        <w:rPr>
          <w:rFonts w:cs="Arial"/>
          <w:color w:val="000000"/>
          <w:sz w:val="24"/>
          <w:szCs w:val="24"/>
        </w:rPr>
        <w:t>drogowy</w:t>
      </w:r>
      <w:proofErr w:type="spellEnd"/>
      <w:r w:rsidRPr="00585B77">
        <w:rPr>
          <w:rFonts w:cs="Arial"/>
          <w:color w:val="000000"/>
          <w:sz w:val="24"/>
          <w:szCs w:val="24"/>
        </w:rPr>
        <w:t>.</w:t>
      </w:r>
    </w:p>
    <w:p w:rsidR="001F0127" w:rsidRPr="00585B77" w:rsidRDefault="001F0127" w:rsidP="001F0127">
      <w:pPr>
        <w:pStyle w:val="Tekstpodstawowywcity2"/>
        <w:spacing w:after="0" w:line="240" w:lineRule="auto"/>
        <w:ind w:left="0"/>
        <w:jc w:val="both"/>
        <w:rPr>
          <w:rFonts w:cs="Arial"/>
          <w:color w:val="000000"/>
          <w:sz w:val="24"/>
          <w:szCs w:val="24"/>
        </w:rPr>
      </w:pPr>
      <w:r w:rsidRPr="00585B77">
        <w:rPr>
          <w:rFonts w:cs="Arial"/>
          <w:color w:val="000000"/>
          <w:sz w:val="24"/>
          <w:szCs w:val="24"/>
        </w:rPr>
        <w:t xml:space="preserve">W </w:t>
      </w:r>
      <w:proofErr w:type="spellStart"/>
      <w:r w:rsidRPr="00585B77">
        <w:rPr>
          <w:rFonts w:cs="Arial"/>
          <w:color w:val="000000"/>
          <w:sz w:val="24"/>
          <w:szCs w:val="24"/>
        </w:rPr>
        <w:t>przypadku</w:t>
      </w:r>
      <w:proofErr w:type="spellEnd"/>
      <w:r w:rsidRPr="00585B77">
        <w:rPr>
          <w:rFonts w:cs="Arial"/>
          <w:color w:val="000000"/>
          <w:sz w:val="24"/>
          <w:szCs w:val="24"/>
        </w:rPr>
        <w:t xml:space="preserve"> </w:t>
      </w:r>
      <w:proofErr w:type="spellStart"/>
      <w:r w:rsidRPr="00585B77">
        <w:rPr>
          <w:rFonts w:cs="Arial"/>
          <w:color w:val="000000"/>
          <w:sz w:val="24"/>
          <w:szCs w:val="24"/>
        </w:rPr>
        <w:t>występowania</w:t>
      </w:r>
      <w:proofErr w:type="spellEnd"/>
      <w:r w:rsidRPr="00585B77">
        <w:rPr>
          <w:rFonts w:cs="Arial"/>
          <w:color w:val="000000"/>
          <w:sz w:val="24"/>
          <w:szCs w:val="24"/>
        </w:rPr>
        <w:t xml:space="preserve"> </w:t>
      </w:r>
      <w:proofErr w:type="spellStart"/>
      <w:r w:rsidRPr="00585B77">
        <w:rPr>
          <w:rFonts w:cs="Arial"/>
          <w:color w:val="000000"/>
          <w:sz w:val="24"/>
          <w:szCs w:val="24"/>
        </w:rPr>
        <w:t>opadów</w:t>
      </w:r>
      <w:proofErr w:type="spellEnd"/>
      <w:r w:rsidRPr="00585B77">
        <w:rPr>
          <w:rFonts w:cs="Arial"/>
          <w:color w:val="000000"/>
          <w:sz w:val="24"/>
          <w:szCs w:val="24"/>
        </w:rPr>
        <w:t xml:space="preserve"> </w:t>
      </w:r>
      <w:proofErr w:type="spellStart"/>
      <w:r w:rsidRPr="00585B77">
        <w:rPr>
          <w:rFonts w:cs="Arial"/>
          <w:color w:val="000000"/>
          <w:sz w:val="24"/>
          <w:szCs w:val="24"/>
        </w:rPr>
        <w:t>śniegu</w:t>
      </w:r>
      <w:proofErr w:type="spellEnd"/>
      <w:r w:rsidRPr="00585B77">
        <w:rPr>
          <w:rFonts w:cs="Arial"/>
          <w:color w:val="000000"/>
          <w:sz w:val="24"/>
          <w:szCs w:val="24"/>
        </w:rPr>
        <w:t xml:space="preserve"> </w:t>
      </w:r>
      <w:proofErr w:type="spellStart"/>
      <w:r w:rsidRPr="00585B77">
        <w:rPr>
          <w:rFonts w:cs="Arial"/>
          <w:color w:val="000000"/>
          <w:sz w:val="24"/>
          <w:szCs w:val="24"/>
        </w:rPr>
        <w:t>lub</w:t>
      </w:r>
      <w:proofErr w:type="spellEnd"/>
      <w:r w:rsidRPr="00585B77">
        <w:rPr>
          <w:rFonts w:cs="Arial"/>
          <w:color w:val="000000"/>
          <w:sz w:val="24"/>
          <w:szCs w:val="24"/>
        </w:rPr>
        <w:t xml:space="preserve"> </w:t>
      </w:r>
      <w:proofErr w:type="spellStart"/>
      <w:r w:rsidRPr="00585B77">
        <w:rPr>
          <w:rFonts w:cs="Arial"/>
          <w:color w:val="000000"/>
          <w:sz w:val="24"/>
          <w:szCs w:val="24"/>
        </w:rPr>
        <w:t>śliskości</w:t>
      </w:r>
      <w:proofErr w:type="spellEnd"/>
      <w:r w:rsidRPr="00585B77">
        <w:rPr>
          <w:rFonts w:cs="Arial"/>
          <w:color w:val="000000"/>
          <w:sz w:val="24"/>
          <w:szCs w:val="24"/>
        </w:rPr>
        <w:t xml:space="preserve"> w </w:t>
      </w:r>
      <w:proofErr w:type="spellStart"/>
      <w:r w:rsidRPr="00585B77">
        <w:rPr>
          <w:rFonts w:cs="Arial"/>
          <w:color w:val="000000"/>
          <w:sz w:val="24"/>
          <w:szCs w:val="24"/>
        </w:rPr>
        <w:t>porze</w:t>
      </w:r>
      <w:proofErr w:type="spellEnd"/>
      <w:r w:rsidRPr="00585B77">
        <w:rPr>
          <w:rFonts w:cs="Arial"/>
          <w:color w:val="000000"/>
          <w:sz w:val="24"/>
          <w:szCs w:val="24"/>
        </w:rPr>
        <w:t xml:space="preserve"> </w:t>
      </w:r>
      <w:proofErr w:type="spellStart"/>
      <w:r w:rsidRPr="00585B77">
        <w:rPr>
          <w:rFonts w:cs="Arial"/>
          <w:color w:val="000000"/>
          <w:sz w:val="24"/>
          <w:szCs w:val="24"/>
        </w:rPr>
        <w:t>dziennej</w:t>
      </w:r>
      <w:proofErr w:type="spellEnd"/>
      <w:r w:rsidRPr="00585B77">
        <w:rPr>
          <w:rFonts w:cs="Arial"/>
          <w:color w:val="000000"/>
          <w:sz w:val="24"/>
          <w:szCs w:val="24"/>
        </w:rPr>
        <w:t xml:space="preserve"> , tj. w godz.4</w:t>
      </w:r>
      <w:r w:rsidRPr="00585B77">
        <w:rPr>
          <w:rFonts w:cs="Arial"/>
          <w:color w:val="000000"/>
          <w:sz w:val="24"/>
          <w:szCs w:val="24"/>
          <w:vertAlign w:val="superscript"/>
        </w:rPr>
        <w:t>00</w:t>
      </w:r>
      <w:r w:rsidRPr="00585B77">
        <w:rPr>
          <w:rFonts w:cs="Arial"/>
          <w:color w:val="000000"/>
          <w:sz w:val="24"/>
          <w:szCs w:val="24"/>
        </w:rPr>
        <w:t xml:space="preserve"> ÷ 17</w:t>
      </w:r>
      <w:r w:rsidRPr="00585B77">
        <w:rPr>
          <w:rFonts w:cs="Arial"/>
          <w:color w:val="000000"/>
          <w:sz w:val="24"/>
          <w:szCs w:val="24"/>
          <w:vertAlign w:val="superscript"/>
        </w:rPr>
        <w:t xml:space="preserve">00 </w:t>
      </w:r>
      <w:r w:rsidRPr="00585B77">
        <w:rPr>
          <w:rFonts w:cs="Arial"/>
          <w:color w:val="000000"/>
          <w:sz w:val="24"/>
          <w:szCs w:val="24"/>
        </w:rPr>
        <w:t xml:space="preserve"> , wykonawca zobowiązany jest do </w:t>
      </w:r>
      <w:proofErr w:type="spellStart"/>
      <w:r w:rsidRPr="00585B77">
        <w:rPr>
          <w:rFonts w:cs="Arial"/>
          <w:color w:val="000000"/>
          <w:sz w:val="24"/>
          <w:szCs w:val="24"/>
        </w:rPr>
        <w:t>wykonywania</w:t>
      </w:r>
      <w:proofErr w:type="spellEnd"/>
      <w:r w:rsidRPr="00585B77">
        <w:rPr>
          <w:rFonts w:cs="Arial"/>
          <w:color w:val="000000"/>
          <w:sz w:val="24"/>
          <w:szCs w:val="24"/>
        </w:rPr>
        <w:t xml:space="preserve"> </w:t>
      </w:r>
      <w:proofErr w:type="spellStart"/>
      <w:r w:rsidRPr="00585B77">
        <w:rPr>
          <w:rFonts w:cs="Arial"/>
          <w:color w:val="000000"/>
          <w:sz w:val="24"/>
          <w:szCs w:val="24"/>
        </w:rPr>
        <w:t>usług</w:t>
      </w:r>
      <w:proofErr w:type="spellEnd"/>
      <w:r w:rsidRPr="00585B77">
        <w:rPr>
          <w:rFonts w:cs="Arial"/>
          <w:color w:val="000000"/>
          <w:sz w:val="24"/>
          <w:szCs w:val="24"/>
        </w:rPr>
        <w:t xml:space="preserve"> w </w:t>
      </w:r>
      <w:proofErr w:type="spellStart"/>
      <w:r w:rsidRPr="00585B77">
        <w:rPr>
          <w:rFonts w:cs="Arial"/>
          <w:color w:val="000000"/>
          <w:sz w:val="24"/>
          <w:szCs w:val="24"/>
        </w:rPr>
        <w:t>taki</w:t>
      </w:r>
      <w:proofErr w:type="spellEnd"/>
      <w:r w:rsidRPr="00585B77">
        <w:rPr>
          <w:rFonts w:cs="Arial"/>
          <w:color w:val="000000"/>
          <w:sz w:val="24"/>
          <w:szCs w:val="24"/>
        </w:rPr>
        <w:t xml:space="preserve">  sposób , </w:t>
      </w:r>
      <w:proofErr w:type="spellStart"/>
      <w:r w:rsidRPr="00585B77">
        <w:rPr>
          <w:rFonts w:cs="Arial"/>
          <w:color w:val="000000"/>
          <w:sz w:val="24"/>
          <w:szCs w:val="24"/>
        </w:rPr>
        <w:t>aby</w:t>
      </w:r>
      <w:proofErr w:type="spellEnd"/>
      <w:r w:rsidRPr="00585B77">
        <w:rPr>
          <w:rFonts w:cs="Arial"/>
          <w:color w:val="000000"/>
          <w:sz w:val="24"/>
          <w:szCs w:val="24"/>
        </w:rPr>
        <w:t xml:space="preserve"> </w:t>
      </w:r>
      <w:proofErr w:type="spellStart"/>
      <w:r w:rsidRPr="00585B77">
        <w:rPr>
          <w:rFonts w:cs="Arial"/>
          <w:color w:val="000000"/>
          <w:sz w:val="24"/>
          <w:szCs w:val="24"/>
        </w:rPr>
        <w:t>umożliwić</w:t>
      </w:r>
      <w:proofErr w:type="spellEnd"/>
      <w:r w:rsidRPr="00585B77">
        <w:rPr>
          <w:rFonts w:cs="Arial"/>
          <w:color w:val="000000"/>
          <w:sz w:val="24"/>
          <w:szCs w:val="24"/>
        </w:rPr>
        <w:t xml:space="preserve"> </w:t>
      </w:r>
      <w:proofErr w:type="spellStart"/>
      <w:r w:rsidRPr="00585B77">
        <w:rPr>
          <w:rFonts w:cs="Arial"/>
          <w:color w:val="000000"/>
          <w:sz w:val="24"/>
          <w:szCs w:val="24"/>
        </w:rPr>
        <w:t>bezpieczne</w:t>
      </w:r>
      <w:proofErr w:type="spellEnd"/>
      <w:r w:rsidRPr="00585B77">
        <w:rPr>
          <w:rFonts w:cs="Arial"/>
          <w:color w:val="000000"/>
          <w:sz w:val="24"/>
          <w:szCs w:val="24"/>
        </w:rPr>
        <w:t xml:space="preserve">  </w:t>
      </w:r>
      <w:proofErr w:type="spellStart"/>
      <w:r w:rsidRPr="00585B77">
        <w:rPr>
          <w:rFonts w:cs="Arial"/>
          <w:color w:val="000000"/>
          <w:sz w:val="24"/>
          <w:szCs w:val="24"/>
        </w:rPr>
        <w:t>poruszanie</w:t>
      </w:r>
      <w:proofErr w:type="spellEnd"/>
      <w:r w:rsidRPr="00585B77">
        <w:rPr>
          <w:rFonts w:cs="Arial"/>
          <w:color w:val="000000"/>
          <w:sz w:val="24"/>
          <w:szCs w:val="24"/>
        </w:rPr>
        <w:t xml:space="preserve"> się </w:t>
      </w:r>
      <w:proofErr w:type="spellStart"/>
      <w:r w:rsidRPr="00585B77">
        <w:rPr>
          <w:rFonts w:cs="Arial"/>
          <w:color w:val="000000"/>
          <w:sz w:val="24"/>
          <w:szCs w:val="24"/>
        </w:rPr>
        <w:t>pieszych</w:t>
      </w:r>
      <w:proofErr w:type="spellEnd"/>
      <w:r w:rsidRPr="00585B77">
        <w:rPr>
          <w:rFonts w:cs="Arial"/>
          <w:color w:val="000000"/>
          <w:sz w:val="24"/>
          <w:szCs w:val="24"/>
        </w:rPr>
        <w:t xml:space="preserve"> </w:t>
      </w:r>
      <w:proofErr w:type="spellStart"/>
      <w:r w:rsidRPr="00585B77">
        <w:rPr>
          <w:rFonts w:cs="Arial"/>
          <w:color w:val="000000"/>
          <w:sz w:val="24"/>
          <w:szCs w:val="24"/>
        </w:rPr>
        <w:t>po</w:t>
      </w:r>
      <w:proofErr w:type="spellEnd"/>
      <w:r w:rsidRPr="00585B77">
        <w:rPr>
          <w:rFonts w:cs="Arial"/>
          <w:color w:val="000000"/>
          <w:sz w:val="24"/>
          <w:szCs w:val="24"/>
        </w:rPr>
        <w:t xml:space="preserve"> </w:t>
      </w:r>
      <w:proofErr w:type="spellStart"/>
      <w:r w:rsidRPr="00585B77">
        <w:rPr>
          <w:rFonts w:cs="Arial"/>
          <w:color w:val="000000"/>
          <w:sz w:val="24"/>
          <w:szCs w:val="24"/>
        </w:rPr>
        <w:t>chodnikach</w:t>
      </w:r>
      <w:proofErr w:type="spellEnd"/>
      <w:r w:rsidRPr="00585B77">
        <w:rPr>
          <w:rFonts w:cs="Arial"/>
          <w:color w:val="000000"/>
          <w:sz w:val="24"/>
          <w:szCs w:val="24"/>
        </w:rPr>
        <w:t xml:space="preserve"> w </w:t>
      </w:r>
      <w:proofErr w:type="spellStart"/>
      <w:r w:rsidRPr="00585B77">
        <w:rPr>
          <w:rFonts w:cs="Arial"/>
          <w:color w:val="000000"/>
          <w:sz w:val="24"/>
          <w:szCs w:val="24"/>
        </w:rPr>
        <w:t>czasie</w:t>
      </w:r>
      <w:proofErr w:type="spellEnd"/>
      <w:r w:rsidRPr="00585B77">
        <w:rPr>
          <w:rFonts w:cs="Arial"/>
          <w:color w:val="000000"/>
          <w:sz w:val="24"/>
          <w:szCs w:val="24"/>
        </w:rPr>
        <w:t xml:space="preserve"> </w:t>
      </w:r>
      <w:proofErr w:type="spellStart"/>
      <w:r w:rsidRPr="00585B77">
        <w:rPr>
          <w:rFonts w:cs="Arial"/>
          <w:color w:val="000000"/>
          <w:sz w:val="24"/>
          <w:szCs w:val="24"/>
        </w:rPr>
        <w:t>trwania</w:t>
      </w:r>
      <w:proofErr w:type="spellEnd"/>
      <w:r w:rsidRPr="00585B77">
        <w:rPr>
          <w:rFonts w:cs="Arial"/>
          <w:color w:val="000000"/>
          <w:sz w:val="24"/>
          <w:szCs w:val="24"/>
        </w:rPr>
        <w:t xml:space="preserve"> </w:t>
      </w:r>
      <w:proofErr w:type="spellStart"/>
      <w:r w:rsidRPr="00585B77">
        <w:rPr>
          <w:rFonts w:cs="Arial"/>
          <w:color w:val="000000"/>
          <w:sz w:val="24"/>
          <w:szCs w:val="24"/>
        </w:rPr>
        <w:t>tych</w:t>
      </w:r>
      <w:proofErr w:type="spellEnd"/>
      <w:r w:rsidRPr="00585B77">
        <w:rPr>
          <w:rFonts w:cs="Arial"/>
          <w:color w:val="000000"/>
          <w:sz w:val="24"/>
          <w:szCs w:val="24"/>
        </w:rPr>
        <w:t xml:space="preserve"> </w:t>
      </w:r>
      <w:proofErr w:type="spellStart"/>
      <w:r w:rsidRPr="00585B77">
        <w:rPr>
          <w:rFonts w:cs="Arial"/>
          <w:color w:val="000000"/>
          <w:sz w:val="24"/>
          <w:szCs w:val="24"/>
        </w:rPr>
        <w:t>zjawisk</w:t>
      </w:r>
      <w:proofErr w:type="spellEnd"/>
      <w:r w:rsidRPr="00585B77">
        <w:rPr>
          <w:rFonts w:cs="Arial"/>
          <w:color w:val="000000"/>
          <w:sz w:val="24"/>
          <w:szCs w:val="24"/>
        </w:rPr>
        <w:t xml:space="preserve"> .</w:t>
      </w:r>
    </w:p>
    <w:p w:rsidR="001F0127" w:rsidRPr="00585B77" w:rsidRDefault="001F0127" w:rsidP="001F0127">
      <w:pPr>
        <w:pStyle w:val="Tekstpodstawowywcity2"/>
        <w:spacing w:after="0" w:line="240" w:lineRule="auto"/>
        <w:ind w:left="0" w:hanging="380"/>
        <w:jc w:val="both"/>
        <w:rPr>
          <w:rFonts w:cs="Arial"/>
          <w:color w:val="000000"/>
          <w:sz w:val="24"/>
          <w:szCs w:val="24"/>
        </w:rPr>
      </w:pPr>
      <w:r w:rsidRPr="00585B77">
        <w:rPr>
          <w:rFonts w:cs="Arial"/>
          <w:color w:val="000000"/>
          <w:sz w:val="24"/>
          <w:szCs w:val="24"/>
        </w:rPr>
        <w:t xml:space="preserve">    </w:t>
      </w:r>
      <w:r w:rsidRPr="00585B77">
        <w:rPr>
          <w:rFonts w:cs="Arial"/>
          <w:color w:val="000000"/>
          <w:sz w:val="24"/>
          <w:szCs w:val="24"/>
        </w:rPr>
        <w:tab/>
        <w:t xml:space="preserve">W </w:t>
      </w:r>
      <w:proofErr w:type="spellStart"/>
      <w:r w:rsidRPr="00585B77">
        <w:rPr>
          <w:rFonts w:cs="Arial"/>
          <w:color w:val="000000"/>
          <w:sz w:val="24"/>
          <w:szCs w:val="24"/>
        </w:rPr>
        <w:t>przypadku</w:t>
      </w:r>
      <w:proofErr w:type="spellEnd"/>
      <w:r w:rsidRPr="00585B77">
        <w:rPr>
          <w:rFonts w:cs="Arial"/>
          <w:color w:val="000000"/>
          <w:sz w:val="24"/>
          <w:szCs w:val="24"/>
        </w:rPr>
        <w:t xml:space="preserve"> </w:t>
      </w:r>
      <w:proofErr w:type="spellStart"/>
      <w:r w:rsidRPr="00585B77">
        <w:rPr>
          <w:rFonts w:cs="Arial"/>
          <w:color w:val="000000"/>
          <w:sz w:val="24"/>
          <w:szCs w:val="24"/>
        </w:rPr>
        <w:t>wystąpienia</w:t>
      </w:r>
      <w:proofErr w:type="spellEnd"/>
      <w:r w:rsidRPr="00585B77">
        <w:rPr>
          <w:rFonts w:cs="Arial"/>
          <w:color w:val="000000"/>
          <w:sz w:val="24"/>
          <w:szCs w:val="24"/>
        </w:rPr>
        <w:t xml:space="preserve"> </w:t>
      </w:r>
      <w:proofErr w:type="spellStart"/>
      <w:r w:rsidRPr="00585B77">
        <w:rPr>
          <w:rFonts w:cs="Arial"/>
          <w:color w:val="000000"/>
          <w:sz w:val="24"/>
          <w:szCs w:val="24"/>
        </w:rPr>
        <w:t>opadów</w:t>
      </w:r>
      <w:proofErr w:type="spellEnd"/>
      <w:r w:rsidRPr="00585B77">
        <w:rPr>
          <w:rFonts w:cs="Arial"/>
          <w:color w:val="000000"/>
          <w:sz w:val="24"/>
          <w:szCs w:val="24"/>
        </w:rPr>
        <w:t xml:space="preserve"> </w:t>
      </w:r>
      <w:proofErr w:type="spellStart"/>
      <w:r w:rsidRPr="00585B77">
        <w:rPr>
          <w:rFonts w:cs="Arial"/>
          <w:color w:val="000000"/>
          <w:sz w:val="24"/>
          <w:szCs w:val="24"/>
        </w:rPr>
        <w:t>śniegu</w:t>
      </w:r>
      <w:proofErr w:type="spellEnd"/>
      <w:r w:rsidRPr="00585B77">
        <w:rPr>
          <w:rFonts w:cs="Arial"/>
          <w:color w:val="000000"/>
          <w:sz w:val="24"/>
          <w:szCs w:val="24"/>
        </w:rPr>
        <w:t xml:space="preserve"> i </w:t>
      </w:r>
      <w:proofErr w:type="spellStart"/>
      <w:r w:rsidRPr="00585B77">
        <w:rPr>
          <w:rFonts w:cs="Arial"/>
          <w:color w:val="000000"/>
          <w:sz w:val="24"/>
          <w:szCs w:val="24"/>
        </w:rPr>
        <w:t>śliskości</w:t>
      </w:r>
      <w:proofErr w:type="spellEnd"/>
      <w:r w:rsidRPr="00585B77">
        <w:rPr>
          <w:rFonts w:cs="Arial"/>
          <w:color w:val="000000"/>
          <w:sz w:val="24"/>
          <w:szCs w:val="24"/>
        </w:rPr>
        <w:t xml:space="preserve"> w </w:t>
      </w:r>
      <w:proofErr w:type="spellStart"/>
      <w:r w:rsidRPr="00585B77">
        <w:rPr>
          <w:rFonts w:cs="Arial"/>
          <w:color w:val="000000"/>
          <w:sz w:val="24"/>
          <w:szCs w:val="24"/>
        </w:rPr>
        <w:t>porze</w:t>
      </w:r>
      <w:proofErr w:type="spellEnd"/>
      <w:r w:rsidRPr="00585B77">
        <w:rPr>
          <w:rFonts w:cs="Arial"/>
          <w:color w:val="000000"/>
          <w:sz w:val="24"/>
          <w:szCs w:val="24"/>
        </w:rPr>
        <w:t xml:space="preserve"> </w:t>
      </w:r>
      <w:proofErr w:type="spellStart"/>
      <w:r w:rsidRPr="00585B77">
        <w:rPr>
          <w:rFonts w:cs="Arial"/>
          <w:color w:val="000000"/>
          <w:sz w:val="24"/>
          <w:szCs w:val="24"/>
        </w:rPr>
        <w:t>nocnej</w:t>
      </w:r>
      <w:proofErr w:type="spellEnd"/>
      <w:r w:rsidRPr="00585B77">
        <w:rPr>
          <w:rFonts w:cs="Arial"/>
          <w:color w:val="000000"/>
          <w:sz w:val="24"/>
          <w:szCs w:val="24"/>
        </w:rPr>
        <w:t xml:space="preserve"> tj. od </w:t>
      </w:r>
      <w:proofErr w:type="spellStart"/>
      <w:r w:rsidRPr="00585B77">
        <w:rPr>
          <w:rFonts w:cs="Arial"/>
          <w:color w:val="000000"/>
          <w:sz w:val="24"/>
          <w:szCs w:val="24"/>
        </w:rPr>
        <w:t>godz</w:t>
      </w:r>
      <w:proofErr w:type="spellEnd"/>
      <w:r w:rsidRPr="00585B77">
        <w:rPr>
          <w:rFonts w:cs="Arial"/>
          <w:color w:val="000000"/>
          <w:sz w:val="24"/>
          <w:szCs w:val="24"/>
        </w:rPr>
        <w:t>. 17</w:t>
      </w:r>
      <w:r w:rsidRPr="00585B77">
        <w:rPr>
          <w:rFonts w:cs="Arial"/>
          <w:color w:val="000000"/>
          <w:sz w:val="24"/>
          <w:szCs w:val="24"/>
          <w:vertAlign w:val="superscript"/>
        </w:rPr>
        <w:t xml:space="preserve">00 </w:t>
      </w:r>
      <w:r w:rsidRPr="00585B77">
        <w:rPr>
          <w:rFonts w:cs="Arial"/>
          <w:color w:val="000000"/>
          <w:sz w:val="24"/>
          <w:szCs w:val="24"/>
        </w:rPr>
        <w:t>÷ 4</w:t>
      </w:r>
      <w:r w:rsidRPr="00585B77">
        <w:rPr>
          <w:rFonts w:cs="Arial"/>
          <w:color w:val="000000"/>
          <w:sz w:val="24"/>
          <w:szCs w:val="24"/>
          <w:vertAlign w:val="superscript"/>
        </w:rPr>
        <w:t>00</w:t>
      </w:r>
      <w:r w:rsidRPr="00585B77">
        <w:rPr>
          <w:rFonts w:cs="Arial"/>
          <w:color w:val="000000"/>
          <w:sz w:val="24"/>
          <w:szCs w:val="24"/>
        </w:rPr>
        <w:t xml:space="preserve"> (</w:t>
      </w:r>
      <w:proofErr w:type="spellStart"/>
      <w:r w:rsidRPr="00585B77">
        <w:rPr>
          <w:rFonts w:cs="Arial"/>
          <w:color w:val="000000"/>
          <w:sz w:val="24"/>
          <w:szCs w:val="24"/>
        </w:rPr>
        <w:t>następnego</w:t>
      </w:r>
      <w:proofErr w:type="spellEnd"/>
      <w:r w:rsidRPr="00585B77">
        <w:rPr>
          <w:rFonts w:cs="Arial"/>
          <w:color w:val="000000"/>
          <w:sz w:val="24"/>
          <w:szCs w:val="24"/>
        </w:rPr>
        <w:t xml:space="preserve"> dnia), wykonawca zobowiązany jest  do </w:t>
      </w:r>
      <w:proofErr w:type="spellStart"/>
      <w:r w:rsidRPr="00585B77">
        <w:rPr>
          <w:rFonts w:cs="Arial"/>
          <w:color w:val="000000"/>
          <w:sz w:val="24"/>
          <w:szCs w:val="24"/>
        </w:rPr>
        <w:t>wykonywania</w:t>
      </w:r>
      <w:proofErr w:type="spellEnd"/>
      <w:r w:rsidRPr="00585B77">
        <w:rPr>
          <w:rFonts w:cs="Arial"/>
          <w:color w:val="000000"/>
          <w:sz w:val="24"/>
          <w:szCs w:val="24"/>
        </w:rPr>
        <w:t xml:space="preserve">  </w:t>
      </w:r>
      <w:proofErr w:type="spellStart"/>
      <w:r w:rsidRPr="00585B77">
        <w:rPr>
          <w:rFonts w:cs="Arial"/>
          <w:color w:val="000000"/>
          <w:sz w:val="24"/>
          <w:szCs w:val="24"/>
        </w:rPr>
        <w:t>usług</w:t>
      </w:r>
      <w:proofErr w:type="spellEnd"/>
      <w:r w:rsidRPr="00585B77">
        <w:rPr>
          <w:rFonts w:cs="Arial"/>
          <w:color w:val="000000"/>
          <w:sz w:val="24"/>
          <w:szCs w:val="24"/>
        </w:rPr>
        <w:t xml:space="preserve"> w </w:t>
      </w:r>
      <w:proofErr w:type="spellStart"/>
      <w:r w:rsidRPr="00585B77">
        <w:rPr>
          <w:rFonts w:cs="Arial"/>
          <w:color w:val="000000"/>
          <w:sz w:val="24"/>
          <w:szCs w:val="24"/>
        </w:rPr>
        <w:t>taki</w:t>
      </w:r>
      <w:proofErr w:type="spellEnd"/>
      <w:r w:rsidRPr="00585B77">
        <w:rPr>
          <w:rFonts w:cs="Arial"/>
          <w:color w:val="000000"/>
          <w:sz w:val="24"/>
          <w:szCs w:val="24"/>
        </w:rPr>
        <w:t xml:space="preserve"> spo</w:t>
      </w:r>
      <w:r>
        <w:rPr>
          <w:rFonts w:cs="Arial"/>
          <w:color w:val="000000"/>
          <w:sz w:val="24"/>
          <w:szCs w:val="24"/>
        </w:rPr>
        <w:t>sób</w:t>
      </w:r>
      <w:r w:rsidRPr="00585B77">
        <w:rPr>
          <w:rFonts w:cs="Arial"/>
          <w:color w:val="000000"/>
          <w:sz w:val="24"/>
          <w:szCs w:val="24"/>
        </w:rPr>
        <w:t xml:space="preserve">, </w:t>
      </w:r>
      <w:proofErr w:type="spellStart"/>
      <w:r w:rsidRPr="00585B77">
        <w:rPr>
          <w:rFonts w:cs="Arial"/>
          <w:color w:val="000000"/>
          <w:sz w:val="24"/>
          <w:szCs w:val="24"/>
        </w:rPr>
        <w:t>aby</w:t>
      </w:r>
      <w:proofErr w:type="spellEnd"/>
      <w:r w:rsidRPr="00585B77">
        <w:rPr>
          <w:rFonts w:cs="Arial"/>
          <w:color w:val="000000"/>
          <w:sz w:val="24"/>
          <w:szCs w:val="24"/>
        </w:rPr>
        <w:t xml:space="preserve"> do  godz.7</w:t>
      </w:r>
      <w:r w:rsidRPr="00585B77">
        <w:rPr>
          <w:rFonts w:cs="Arial"/>
          <w:color w:val="000000"/>
          <w:sz w:val="24"/>
          <w:szCs w:val="24"/>
          <w:vertAlign w:val="superscript"/>
        </w:rPr>
        <w:t>00</w:t>
      </w:r>
      <w:r w:rsidRPr="00585B77">
        <w:rPr>
          <w:rFonts w:cs="Arial"/>
          <w:color w:val="000000"/>
          <w:sz w:val="24"/>
          <w:szCs w:val="24"/>
        </w:rPr>
        <w:t xml:space="preserve"> ( dnia </w:t>
      </w:r>
      <w:proofErr w:type="spellStart"/>
      <w:r w:rsidRPr="00585B77">
        <w:rPr>
          <w:rFonts w:cs="Arial"/>
          <w:color w:val="000000"/>
          <w:sz w:val="24"/>
          <w:szCs w:val="24"/>
        </w:rPr>
        <w:t>następnego</w:t>
      </w:r>
      <w:proofErr w:type="spellEnd"/>
      <w:r w:rsidRPr="00585B77">
        <w:rPr>
          <w:rFonts w:cs="Arial"/>
          <w:color w:val="000000"/>
          <w:sz w:val="24"/>
          <w:szCs w:val="24"/>
        </w:rPr>
        <w:t xml:space="preserve"> ) </w:t>
      </w:r>
      <w:proofErr w:type="spellStart"/>
      <w:r w:rsidRPr="00585B77">
        <w:rPr>
          <w:rFonts w:cs="Arial"/>
          <w:color w:val="000000"/>
          <w:sz w:val="24"/>
          <w:szCs w:val="24"/>
        </w:rPr>
        <w:t>umożliwić</w:t>
      </w:r>
      <w:proofErr w:type="spellEnd"/>
      <w:r w:rsidRPr="00585B77">
        <w:rPr>
          <w:rFonts w:cs="Arial"/>
          <w:color w:val="000000"/>
          <w:sz w:val="24"/>
          <w:szCs w:val="24"/>
        </w:rPr>
        <w:t xml:space="preserve"> </w:t>
      </w:r>
      <w:proofErr w:type="spellStart"/>
      <w:r w:rsidRPr="00585B77">
        <w:rPr>
          <w:rFonts w:cs="Arial"/>
          <w:color w:val="000000"/>
          <w:sz w:val="24"/>
          <w:szCs w:val="24"/>
        </w:rPr>
        <w:t>bezpieczne</w:t>
      </w:r>
      <w:proofErr w:type="spellEnd"/>
      <w:r w:rsidRPr="00585B77">
        <w:rPr>
          <w:rFonts w:cs="Arial"/>
          <w:color w:val="000000"/>
          <w:sz w:val="24"/>
          <w:szCs w:val="24"/>
        </w:rPr>
        <w:t xml:space="preserve"> </w:t>
      </w:r>
      <w:proofErr w:type="spellStart"/>
      <w:r w:rsidRPr="00585B77">
        <w:rPr>
          <w:rFonts w:cs="Arial"/>
          <w:color w:val="000000"/>
          <w:sz w:val="24"/>
          <w:szCs w:val="24"/>
        </w:rPr>
        <w:t>poruszanie</w:t>
      </w:r>
      <w:proofErr w:type="spellEnd"/>
      <w:r>
        <w:rPr>
          <w:rFonts w:cs="Arial"/>
          <w:color w:val="000000"/>
          <w:sz w:val="24"/>
          <w:szCs w:val="24"/>
        </w:rPr>
        <w:t xml:space="preserve"> się </w:t>
      </w:r>
      <w:proofErr w:type="spellStart"/>
      <w:r>
        <w:rPr>
          <w:rFonts w:cs="Arial"/>
          <w:color w:val="000000"/>
          <w:sz w:val="24"/>
          <w:szCs w:val="24"/>
        </w:rPr>
        <w:t>pieszych</w:t>
      </w:r>
      <w:proofErr w:type="spellEnd"/>
      <w:r>
        <w:rPr>
          <w:rFonts w:cs="Arial"/>
          <w:color w:val="000000"/>
          <w:sz w:val="24"/>
          <w:szCs w:val="24"/>
        </w:rPr>
        <w:t xml:space="preserve"> </w:t>
      </w:r>
      <w:proofErr w:type="spellStart"/>
      <w:r>
        <w:rPr>
          <w:rFonts w:cs="Arial"/>
          <w:color w:val="000000"/>
          <w:sz w:val="24"/>
          <w:szCs w:val="24"/>
        </w:rPr>
        <w:t>po</w:t>
      </w:r>
      <w:proofErr w:type="spellEnd"/>
      <w:r>
        <w:rPr>
          <w:rFonts w:cs="Arial"/>
          <w:color w:val="000000"/>
          <w:sz w:val="24"/>
          <w:szCs w:val="24"/>
        </w:rPr>
        <w:t xml:space="preserve"> </w:t>
      </w:r>
      <w:proofErr w:type="spellStart"/>
      <w:r>
        <w:rPr>
          <w:rFonts w:cs="Arial"/>
          <w:color w:val="000000"/>
          <w:sz w:val="24"/>
          <w:szCs w:val="24"/>
        </w:rPr>
        <w:t>chodnikach</w:t>
      </w:r>
      <w:proofErr w:type="spellEnd"/>
      <w:r>
        <w:rPr>
          <w:rFonts w:cs="Arial"/>
          <w:color w:val="000000"/>
          <w:sz w:val="24"/>
          <w:szCs w:val="24"/>
        </w:rPr>
        <w:t xml:space="preserve">. </w:t>
      </w:r>
    </w:p>
    <w:p w:rsidR="001F0127" w:rsidRPr="00585B77" w:rsidRDefault="001F0127" w:rsidP="001F0127">
      <w:pPr>
        <w:pStyle w:val="Tekstpodstawowywcity2"/>
        <w:spacing w:after="0" w:line="240" w:lineRule="auto"/>
        <w:ind w:left="0"/>
        <w:jc w:val="both"/>
        <w:rPr>
          <w:rFonts w:cs="Arial"/>
          <w:color w:val="000000"/>
          <w:sz w:val="24"/>
          <w:szCs w:val="24"/>
        </w:rPr>
      </w:pPr>
      <w:r w:rsidRPr="00585B77">
        <w:rPr>
          <w:rFonts w:cs="Arial"/>
          <w:color w:val="000000"/>
          <w:sz w:val="24"/>
          <w:szCs w:val="24"/>
        </w:rPr>
        <w:t xml:space="preserve"> Po </w:t>
      </w:r>
      <w:proofErr w:type="spellStart"/>
      <w:r w:rsidRPr="00585B77">
        <w:rPr>
          <w:rFonts w:cs="Arial"/>
          <w:color w:val="000000"/>
          <w:sz w:val="24"/>
          <w:szCs w:val="24"/>
        </w:rPr>
        <w:t>każdorazowym</w:t>
      </w:r>
      <w:proofErr w:type="spellEnd"/>
      <w:r w:rsidRPr="00585B77">
        <w:rPr>
          <w:rFonts w:cs="Arial"/>
          <w:color w:val="000000"/>
          <w:sz w:val="24"/>
          <w:szCs w:val="24"/>
        </w:rPr>
        <w:t xml:space="preserve">  </w:t>
      </w:r>
      <w:proofErr w:type="spellStart"/>
      <w:r w:rsidRPr="00585B77">
        <w:rPr>
          <w:rFonts w:cs="Arial"/>
          <w:color w:val="000000"/>
          <w:sz w:val="24"/>
          <w:szCs w:val="24"/>
        </w:rPr>
        <w:t>wystąpieniu</w:t>
      </w:r>
      <w:proofErr w:type="spellEnd"/>
      <w:r w:rsidRPr="00585B77">
        <w:rPr>
          <w:rFonts w:cs="Arial"/>
          <w:color w:val="000000"/>
          <w:sz w:val="24"/>
          <w:szCs w:val="24"/>
        </w:rPr>
        <w:t xml:space="preserve"> </w:t>
      </w:r>
      <w:proofErr w:type="spellStart"/>
      <w:r w:rsidRPr="00585B77">
        <w:rPr>
          <w:rFonts w:cs="Arial"/>
          <w:color w:val="000000"/>
          <w:sz w:val="24"/>
          <w:szCs w:val="24"/>
        </w:rPr>
        <w:t>opadów</w:t>
      </w:r>
      <w:proofErr w:type="spellEnd"/>
      <w:r w:rsidRPr="00585B77">
        <w:rPr>
          <w:rFonts w:cs="Arial"/>
          <w:color w:val="000000"/>
          <w:sz w:val="24"/>
          <w:szCs w:val="24"/>
        </w:rPr>
        <w:t xml:space="preserve"> </w:t>
      </w:r>
      <w:proofErr w:type="spellStart"/>
      <w:r w:rsidRPr="00585B77">
        <w:rPr>
          <w:rFonts w:cs="Arial"/>
          <w:color w:val="000000"/>
          <w:sz w:val="24"/>
          <w:szCs w:val="24"/>
        </w:rPr>
        <w:t>śniegu</w:t>
      </w:r>
      <w:proofErr w:type="spellEnd"/>
      <w:r w:rsidRPr="00585B77">
        <w:rPr>
          <w:rFonts w:cs="Arial"/>
          <w:color w:val="000000"/>
          <w:sz w:val="24"/>
          <w:szCs w:val="24"/>
        </w:rPr>
        <w:t xml:space="preserve"> </w:t>
      </w:r>
      <w:proofErr w:type="spellStart"/>
      <w:r w:rsidRPr="00585B77">
        <w:rPr>
          <w:rFonts w:cs="Arial"/>
          <w:color w:val="000000"/>
          <w:sz w:val="24"/>
          <w:szCs w:val="24"/>
        </w:rPr>
        <w:t>lub</w:t>
      </w:r>
      <w:proofErr w:type="spellEnd"/>
      <w:r w:rsidRPr="00585B77">
        <w:rPr>
          <w:rFonts w:cs="Arial"/>
          <w:color w:val="000000"/>
          <w:sz w:val="24"/>
          <w:szCs w:val="24"/>
        </w:rPr>
        <w:t xml:space="preserve"> </w:t>
      </w:r>
      <w:proofErr w:type="spellStart"/>
      <w:r w:rsidRPr="00585B77">
        <w:rPr>
          <w:rFonts w:cs="Arial"/>
          <w:color w:val="000000"/>
          <w:sz w:val="24"/>
          <w:szCs w:val="24"/>
        </w:rPr>
        <w:t>śliskości</w:t>
      </w:r>
      <w:proofErr w:type="spellEnd"/>
      <w:r w:rsidRPr="00585B77">
        <w:rPr>
          <w:rFonts w:cs="Arial"/>
          <w:color w:val="000000"/>
          <w:sz w:val="24"/>
          <w:szCs w:val="24"/>
        </w:rPr>
        <w:t xml:space="preserve"> w </w:t>
      </w:r>
      <w:proofErr w:type="spellStart"/>
      <w:r w:rsidRPr="00585B77">
        <w:rPr>
          <w:rFonts w:cs="Arial"/>
          <w:color w:val="000000"/>
          <w:sz w:val="24"/>
          <w:szCs w:val="24"/>
        </w:rPr>
        <w:t>porze</w:t>
      </w:r>
      <w:proofErr w:type="spellEnd"/>
      <w:r w:rsidRPr="00585B77">
        <w:rPr>
          <w:rFonts w:cs="Arial"/>
          <w:color w:val="000000"/>
          <w:sz w:val="24"/>
          <w:szCs w:val="24"/>
        </w:rPr>
        <w:t xml:space="preserve"> </w:t>
      </w:r>
      <w:proofErr w:type="spellStart"/>
      <w:r w:rsidRPr="00585B77">
        <w:rPr>
          <w:rFonts w:cs="Arial"/>
          <w:color w:val="000000"/>
          <w:sz w:val="24"/>
          <w:szCs w:val="24"/>
        </w:rPr>
        <w:t>dziennej</w:t>
      </w:r>
      <w:proofErr w:type="spellEnd"/>
      <w:r w:rsidRPr="00585B77">
        <w:rPr>
          <w:rFonts w:cs="Arial"/>
          <w:color w:val="000000"/>
          <w:sz w:val="24"/>
          <w:szCs w:val="24"/>
        </w:rPr>
        <w:t xml:space="preserve"> , tj. w godz.4</w:t>
      </w:r>
      <w:r w:rsidRPr="00585B77">
        <w:rPr>
          <w:rFonts w:cs="Arial"/>
          <w:color w:val="000000"/>
          <w:sz w:val="24"/>
          <w:szCs w:val="24"/>
          <w:vertAlign w:val="superscript"/>
        </w:rPr>
        <w:t>00</w:t>
      </w:r>
      <w:r w:rsidRPr="00585B77">
        <w:rPr>
          <w:rFonts w:cs="Arial"/>
          <w:color w:val="000000"/>
          <w:sz w:val="24"/>
          <w:szCs w:val="24"/>
        </w:rPr>
        <w:t xml:space="preserve"> ÷ 17</w:t>
      </w:r>
      <w:r w:rsidRPr="00585B77">
        <w:rPr>
          <w:rFonts w:cs="Arial"/>
          <w:color w:val="000000"/>
          <w:sz w:val="24"/>
          <w:szCs w:val="24"/>
          <w:vertAlign w:val="superscript"/>
        </w:rPr>
        <w:t>00</w:t>
      </w:r>
      <w:r w:rsidRPr="00585B77">
        <w:rPr>
          <w:rFonts w:cs="Arial"/>
          <w:color w:val="000000"/>
          <w:sz w:val="24"/>
          <w:szCs w:val="24"/>
        </w:rPr>
        <w:t xml:space="preserve">, wykonawca zobowiązany jest do </w:t>
      </w:r>
      <w:proofErr w:type="spellStart"/>
      <w:r w:rsidRPr="00585B77">
        <w:rPr>
          <w:rFonts w:cs="Arial"/>
          <w:color w:val="000000"/>
          <w:sz w:val="24"/>
          <w:szCs w:val="24"/>
        </w:rPr>
        <w:t>wykonywania</w:t>
      </w:r>
      <w:proofErr w:type="spellEnd"/>
      <w:r w:rsidRPr="00585B77">
        <w:rPr>
          <w:rFonts w:cs="Arial"/>
          <w:color w:val="000000"/>
          <w:sz w:val="24"/>
          <w:szCs w:val="24"/>
        </w:rPr>
        <w:t xml:space="preserve"> </w:t>
      </w:r>
      <w:proofErr w:type="spellStart"/>
      <w:r w:rsidRPr="00585B77">
        <w:rPr>
          <w:rFonts w:cs="Arial"/>
          <w:color w:val="000000"/>
          <w:sz w:val="24"/>
          <w:szCs w:val="24"/>
        </w:rPr>
        <w:t>usług</w:t>
      </w:r>
      <w:proofErr w:type="spellEnd"/>
      <w:r w:rsidRPr="00585B77">
        <w:rPr>
          <w:rFonts w:cs="Arial"/>
          <w:color w:val="000000"/>
          <w:sz w:val="24"/>
          <w:szCs w:val="24"/>
        </w:rPr>
        <w:t xml:space="preserve"> w </w:t>
      </w:r>
      <w:proofErr w:type="spellStart"/>
      <w:r w:rsidRPr="00585B77">
        <w:rPr>
          <w:rFonts w:cs="Arial"/>
          <w:color w:val="000000"/>
          <w:sz w:val="24"/>
          <w:szCs w:val="24"/>
        </w:rPr>
        <w:t>taki</w:t>
      </w:r>
      <w:proofErr w:type="spellEnd"/>
      <w:r w:rsidRPr="00585B77">
        <w:rPr>
          <w:rFonts w:cs="Arial"/>
          <w:color w:val="000000"/>
          <w:sz w:val="24"/>
          <w:szCs w:val="24"/>
        </w:rPr>
        <w:t xml:space="preserve">  sposób , </w:t>
      </w:r>
      <w:proofErr w:type="spellStart"/>
      <w:r w:rsidRPr="00585B77">
        <w:rPr>
          <w:rFonts w:cs="Arial"/>
          <w:color w:val="000000"/>
          <w:sz w:val="24"/>
          <w:szCs w:val="24"/>
        </w:rPr>
        <w:t>aby</w:t>
      </w:r>
      <w:proofErr w:type="spellEnd"/>
      <w:r w:rsidRPr="00585B77">
        <w:rPr>
          <w:rFonts w:cs="Arial"/>
          <w:color w:val="000000"/>
          <w:sz w:val="24"/>
          <w:szCs w:val="24"/>
        </w:rPr>
        <w:t xml:space="preserve"> </w:t>
      </w:r>
      <w:proofErr w:type="spellStart"/>
      <w:r w:rsidRPr="00585B77">
        <w:rPr>
          <w:rFonts w:cs="Arial"/>
          <w:color w:val="000000"/>
          <w:sz w:val="24"/>
          <w:szCs w:val="24"/>
        </w:rPr>
        <w:t>umożliwić</w:t>
      </w:r>
      <w:proofErr w:type="spellEnd"/>
      <w:r w:rsidRPr="00585B77">
        <w:rPr>
          <w:rFonts w:cs="Arial"/>
          <w:color w:val="000000"/>
          <w:sz w:val="24"/>
          <w:szCs w:val="24"/>
        </w:rPr>
        <w:t xml:space="preserve"> </w:t>
      </w:r>
      <w:proofErr w:type="spellStart"/>
      <w:r w:rsidRPr="00585B77">
        <w:rPr>
          <w:rFonts w:cs="Arial"/>
          <w:color w:val="000000"/>
          <w:sz w:val="24"/>
          <w:szCs w:val="24"/>
        </w:rPr>
        <w:t>bezpieczne</w:t>
      </w:r>
      <w:proofErr w:type="spellEnd"/>
      <w:r w:rsidRPr="00585B77">
        <w:rPr>
          <w:rFonts w:cs="Arial"/>
          <w:color w:val="000000"/>
          <w:sz w:val="24"/>
          <w:szCs w:val="24"/>
        </w:rPr>
        <w:t xml:space="preserve">  </w:t>
      </w:r>
      <w:proofErr w:type="spellStart"/>
      <w:r w:rsidRPr="00585B77">
        <w:rPr>
          <w:rFonts w:cs="Arial"/>
          <w:color w:val="000000"/>
          <w:sz w:val="24"/>
          <w:szCs w:val="24"/>
        </w:rPr>
        <w:t>poruszanie</w:t>
      </w:r>
      <w:proofErr w:type="spellEnd"/>
      <w:r w:rsidRPr="00585B77">
        <w:rPr>
          <w:rFonts w:cs="Arial"/>
          <w:color w:val="000000"/>
          <w:sz w:val="24"/>
          <w:szCs w:val="24"/>
        </w:rPr>
        <w:t xml:space="preserve"> się </w:t>
      </w:r>
      <w:proofErr w:type="spellStart"/>
      <w:r w:rsidRPr="00585B77">
        <w:rPr>
          <w:rFonts w:cs="Arial"/>
          <w:color w:val="000000"/>
          <w:sz w:val="24"/>
          <w:szCs w:val="24"/>
        </w:rPr>
        <w:t>pieszych</w:t>
      </w:r>
      <w:proofErr w:type="spellEnd"/>
      <w:r w:rsidRPr="00585B77">
        <w:rPr>
          <w:rFonts w:cs="Arial"/>
          <w:color w:val="000000"/>
          <w:sz w:val="24"/>
          <w:szCs w:val="24"/>
        </w:rPr>
        <w:t xml:space="preserve"> </w:t>
      </w:r>
      <w:proofErr w:type="spellStart"/>
      <w:r w:rsidRPr="00585B77">
        <w:rPr>
          <w:rFonts w:cs="Arial"/>
          <w:color w:val="000000"/>
          <w:sz w:val="24"/>
          <w:szCs w:val="24"/>
        </w:rPr>
        <w:t>po</w:t>
      </w:r>
      <w:proofErr w:type="spellEnd"/>
      <w:r w:rsidRPr="00585B77">
        <w:rPr>
          <w:rFonts w:cs="Arial"/>
          <w:color w:val="000000"/>
          <w:sz w:val="24"/>
          <w:szCs w:val="24"/>
        </w:rPr>
        <w:t xml:space="preserve"> </w:t>
      </w:r>
      <w:proofErr w:type="spellStart"/>
      <w:r w:rsidRPr="00585B77">
        <w:rPr>
          <w:rFonts w:cs="Arial"/>
          <w:color w:val="000000"/>
          <w:sz w:val="24"/>
          <w:szCs w:val="24"/>
        </w:rPr>
        <w:t>chodnikach</w:t>
      </w:r>
      <w:proofErr w:type="spellEnd"/>
      <w:r w:rsidRPr="00585B77">
        <w:rPr>
          <w:rFonts w:cs="Arial"/>
          <w:color w:val="000000"/>
          <w:sz w:val="24"/>
          <w:szCs w:val="24"/>
        </w:rPr>
        <w:t xml:space="preserve"> w </w:t>
      </w:r>
      <w:proofErr w:type="spellStart"/>
      <w:r w:rsidRPr="00585B77">
        <w:rPr>
          <w:rFonts w:cs="Arial"/>
          <w:color w:val="000000"/>
          <w:sz w:val="24"/>
          <w:szCs w:val="24"/>
        </w:rPr>
        <w:t>czasie</w:t>
      </w:r>
      <w:proofErr w:type="spellEnd"/>
      <w:r w:rsidRPr="00585B77">
        <w:rPr>
          <w:rFonts w:cs="Arial"/>
          <w:color w:val="000000"/>
          <w:sz w:val="24"/>
          <w:szCs w:val="24"/>
        </w:rPr>
        <w:t xml:space="preserve"> </w:t>
      </w:r>
      <w:proofErr w:type="spellStart"/>
      <w:r w:rsidRPr="00585B77">
        <w:rPr>
          <w:rFonts w:cs="Arial"/>
          <w:color w:val="000000"/>
          <w:sz w:val="24"/>
          <w:szCs w:val="24"/>
        </w:rPr>
        <w:t>trwania</w:t>
      </w:r>
      <w:proofErr w:type="spellEnd"/>
      <w:r w:rsidRPr="00585B77">
        <w:rPr>
          <w:rFonts w:cs="Arial"/>
          <w:color w:val="000000"/>
          <w:sz w:val="24"/>
          <w:szCs w:val="24"/>
        </w:rPr>
        <w:t xml:space="preserve"> </w:t>
      </w:r>
      <w:proofErr w:type="spellStart"/>
      <w:r w:rsidRPr="00585B77">
        <w:rPr>
          <w:rFonts w:cs="Arial"/>
          <w:color w:val="000000"/>
          <w:sz w:val="24"/>
          <w:szCs w:val="24"/>
        </w:rPr>
        <w:t>tych</w:t>
      </w:r>
      <w:proofErr w:type="spellEnd"/>
      <w:r w:rsidRPr="00585B77">
        <w:rPr>
          <w:rFonts w:cs="Arial"/>
          <w:color w:val="000000"/>
          <w:sz w:val="24"/>
          <w:szCs w:val="24"/>
        </w:rPr>
        <w:t xml:space="preserve"> </w:t>
      </w:r>
      <w:proofErr w:type="spellStart"/>
      <w:r w:rsidRPr="00585B77">
        <w:rPr>
          <w:rFonts w:cs="Arial"/>
          <w:color w:val="000000"/>
          <w:sz w:val="24"/>
          <w:szCs w:val="24"/>
        </w:rPr>
        <w:t>zjawisk</w:t>
      </w:r>
      <w:proofErr w:type="spellEnd"/>
      <w:r w:rsidRPr="00585B77">
        <w:rPr>
          <w:rFonts w:cs="Arial"/>
          <w:color w:val="000000"/>
          <w:sz w:val="24"/>
          <w:szCs w:val="24"/>
        </w:rPr>
        <w:t>.</w:t>
      </w:r>
    </w:p>
    <w:p w:rsidR="001F0127" w:rsidRPr="00585B77" w:rsidRDefault="001F0127" w:rsidP="001F0127">
      <w:pPr>
        <w:pStyle w:val="Tekstpodstawowywcity2"/>
        <w:spacing w:after="0" w:line="240" w:lineRule="auto"/>
        <w:ind w:left="0" w:hanging="380"/>
        <w:jc w:val="both"/>
        <w:rPr>
          <w:rFonts w:cs="Arial"/>
          <w:color w:val="000000"/>
          <w:sz w:val="24"/>
          <w:szCs w:val="24"/>
        </w:rPr>
      </w:pPr>
      <w:r w:rsidRPr="00585B77">
        <w:rPr>
          <w:rFonts w:cs="Arial"/>
          <w:color w:val="000000"/>
          <w:sz w:val="24"/>
          <w:szCs w:val="24"/>
        </w:rPr>
        <w:t xml:space="preserve">           Wykonawca </w:t>
      </w:r>
      <w:proofErr w:type="spellStart"/>
      <w:r w:rsidRPr="00585B77">
        <w:rPr>
          <w:rFonts w:cs="Arial"/>
          <w:color w:val="000000"/>
          <w:sz w:val="24"/>
          <w:szCs w:val="24"/>
        </w:rPr>
        <w:t>ponosi</w:t>
      </w:r>
      <w:proofErr w:type="spellEnd"/>
      <w:r w:rsidRPr="00585B77">
        <w:rPr>
          <w:rFonts w:cs="Arial"/>
          <w:color w:val="000000"/>
          <w:sz w:val="24"/>
          <w:szCs w:val="24"/>
        </w:rPr>
        <w:t xml:space="preserve"> </w:t>
      </w:r>
      <w:proofErr w:type="spellStart"/>
      <w:r w:rsidRPr="00585B77">
        <w:rPr>
          <w:rFonts w:cs="Arial"/>
          <w:color w:val="000000"/>
          <w:sz w:val="24"/>
          <w:szCs w:val="24"/>
        </w:rPr>
        <w:t>pełną</w:t>
      </w:r>
      <w:proofErr w:type="spellEnd"/>
      <w:r w:rsidRPr="00585B77">
        <w:rPr>
          <w:rFonts w:cs="Arial"/>
          <w:color w:val="000000"/>
          <w:sz w:val="24"/>
          <w:szCs w:val="24"/>
        </w:rPr>
        <w:t xml:space="preserve"> </w:t>
      </w:r>
      <w:proofErr w:type="spellStart"/>
      <w:r w:rsidRPr="00585B77">
        <w:rPr>
          <w:rFonts w:cs="Arial"/>
          <w:color w:val="000000"/>
          <w:sz w:val="24"/>
          <w:szCs w:val="24"/>
        </w:rPr>
        <w:t>odpowiedzialność</w:t>
      </w:r>
      <w:proofErr w:type="spellEnd"/>
      <w:r w:rsidRPr="00585B77">
        <w:rPr>
          <w:rFonts w:cs="Arial"/>
          <w:color w:val="000000"/>
          <w:sz w:val="24"/>
          <w:szCs w:val="24"/>
        </w:rPr>
        <w:t xml:space="preserve"> za </w:t>
      </w:r>
      <w:proofErr w:type="spellStart"/>
      <w:r w:rsidRPr="00585B77">
        <w:rPr>
          <w:rFonts w:cs="Arial"/>
          <w:color w:val="000000"/>
          <w:sz w:val="24"/>
          <w:szCs w:val="24"/>
        </w:rPr>
        <w:t>szkody</w:t>
      </w:r>
      <w:proofErr w:type="spellEnd"/>
      <w:r w:rsidRPr="00585B77">
        <w:rPr>
          <w:rFonts w:cs="Arial"/>
          <w:color w:val="000000"/>
          <w:sz w:val="24"/>
          <w:szCs w:val="24"/>
        </w:rPr>
        <w:t xml:space="preserve"> </w:t>
      </w:r>
      <w:proofErr w:type="spellStart"/>
      <w:r w:rsidRPr="00585B77">
        <w:rPr>
          <w:rFonts w:cs="Arial"/>
          <w:color w:val="000000"/>
          <w:sz w:val="24"/>
          <w:szCs w:val="24"/>
        </w:rPr>
        <w:t>powstałe</w:t>
      </w:r>
      <w:proofErr w:type="spellEnd"/>
      <w:r w:rsidRPr="00585B77">
        <w:rPr>
          <w:rFonts w:cs="Arial"/>
          <w:color w:val="000000"/>
          <w:sz w:val="24"/>
          <w:szCs w:val="24"/>
        </w:rPr>
        <w:t xml:space="preserve"> </w:t>
      </w:r>
      <w:proofErr w:type="spellStart"/>
      <w:r w:rsidRPr="00585B77">
        <w:rPr>
          <w:rFonts w:cs="Arial"/>
          <w:color w:val="000000"/>
          <w:sz w:val="24"/>
          <w:szCs w:val="24"/>
        </w:rPr>
        <w:t>wobec</w:t>
      </w:r>
      <w:proofErr w:type="spellEnd"/>
      <w:r w:rsidRPr="00585B77">
        <w:rPr>
          <w:rFonts w:cs="Arial"/>
          <w:color w:val="000000"/>
          <w:sz w:val="24"/>
          <w:szCs w:val="24"/>
        </w:rPr>
        <w:t xml:space="preserve"> osób </w:t>
      </w:r>
      <w:proofErr w:type="spellStart"/>
      <w:r w:rsidRPr="00585B77">
        <w:rPr>
          <w:rFonts w:cs="Arial"/>
          <w:color w:val="000000"/>
          <w:sz w:val="24"/>
          <w:szCs w:val="24"/>
        </w:rPr>
        <w:t>trzecich</w:t>
      </w:r>
      <w:proofErr w:type="spellEnd"/>
      <w:r w:rsidRPr="00585B77">
        <w:rPr>
          <w:rFonts w:cs="Arial"/>
          <w:color w:val="000000"/>
          <w:sz w:val="24"/>
          <w:szCs w:val="24"/>
        </w:rPr>
        <w:t xml:space="preserve">, </w:t>
      </w:r>
      <w:proofErr w:type="spellStart"/>
      <w:r w:rsidRPr="00585B77">
        <w:rPr>
          <w:rFonts w:cs="Arial"/>
          <w:color w:val="000000"/>
          <w:sz w:val="24"/>
          <w:szCs w:val="24"/>
        </w:rPr>
        <w:t>powstałe</w:t>
      </w:r>
      <w:proofErr w:type="spellEnd"/>
      <w:r w:rsidRPr="00585B77">
        <w:rPr>
          <w:rFonts w:cs="Arial"/>
          <w:color w:val="000000"/>
          <w:sz w:val="24"/>
          <w:szCs w:val="24"/>
        </w:rPr>
        <w:t xml:space="preserve"> w wyniku wykonania </w:t>
      </w:r>
      <w:proofErr w:type="spellStart"/>
      <w:r w:rsidRPr="00585B77">
        <w:rPr>
          <w:rFonts w:cs="Arial"/>
          <w:color w:val="000000"/>
          <w:sz w:val="24"/>
          <w:szCs w:val="24"/>
        </w:rPr>
        <w:t>usług</w:t>
      </w:r>
      <w:proofErr w:type="spellEnd"/>
      <w:r w:rsidRPr="00585B77">
        <w:rPr>
          <w:rFonts w:cs="Arial"/>
          <w:color w:val="000000"/>
          <w:sz w:val="24"/>
          <w:szCs w:val="24"/>
        </w:rPr>
        <w:t xml:space="preserve"> </w:t>
      </w:r>
      <w:proofErr w:type="spellStart"/>
      <w:r w:rsidRPr="00585B77">
        <w:rPr>
          <w:rFonts w:cs="Arial"/>
          <w:color w:val="000000"/>
          <w:sz w:val="24"/>
          <w:szCs w:val="24"/>
        </w:rPr>
        <w:t>objętych</w:t>
      </w:r>
      <w:proofErr w:type="spellEnd"/>
      <w:r w:rsidRPr="00585B77">
        <w:rPr>
          <w:rFonts w:cs="Arial"/>
          <w:color w:val="000000"/>
          <w:sz w:val="24"/>
          <w:szCs w:val="24"/>
        </w:rPr>
        <w:t xml:space="preserve"> </w:t>
      </w:r>
      <w:proofErr w:type="spellStart"/>
      <w:r w:rsidRPr="00585B77">
        <w:rPr>
          <w:rFonts w:cs="Arial"/>
          <w:color w:val="000000"/>
          <w:sz w:val="24"/>
          <w:szCs w:val="24"/>
        </w:rPr>
        <w:t>umową</w:t>
      </w:r>
      <w:proofErr w:type="spellEnd"/>
      <w:r w:rsidRPr="00585B77">
        <w:rPr>
          <w:rFonts w:cs="Arial"/>
          <w:color w:val="000000"/>
          <w:sz w:val="24"/>
          <w:szCs w:val="24"/>
        </w:rPr>
        <w:t xml:space="preserve"> oraz za </w:t>
      </w:r>
      <w:proofErr w:type="spellStart"/>
      <w:r w:rsidRPr="00585B77">
        <w:rPr>
          <w:rFonts w:cs="Arial"/>
          <w:color w:val="000000"/>
          <w:sz w:val="24"/>
          <w:szCs w:val="24"/>
        </w:rPr>
        <w:t>szkody</w:t>
      </w:r>
      <w:proofErr w:type="spellEnd"/>
      <w:r w:rsidRPr="00585B77">
        <w:rPr>
          <w:rFonts w:cs="Arial"/>
          <w:color w:val="000000"/>
          <w:sz w:val="24"/>
          <w:szCs w:val="24"/>
        </w:rPr>
        <w:t xml:space="preserve"> </w:t>
      </w:r>
      <w:proofErr w:type="spellStart"/>
      <w:r w:rsidRPr="00585B77">
        <w:rPr>
          <w:rFonts w:cs="Arial"/>
          <w:color w:val="000000"/>
          <w:sz w:val="24"/>
          <w:szCs w:val="24"/>
        </w:rPr>
        <w:t>materialne</w:t>
      </w:r>
      <w:proofErr w:type="spellEnd"/>
      <w:r w:rsidRPr="00585B77">
        <w:rPr>
          <w:rFonts w:cs="Arial"/>
          <w:color w:val="000000"/>
          <w:sz w:val="24"/>
          <w:szCs w:val="24"/>
        </w:rPr>
        <w:t xml:space="preserve"> </w:t>
      </w:r>
      <w:proofErr w:type="spellStart"/>
      <w:r w:rsidRPr="00585B77">
        <w:rPr>
          <w:rFonts w:cs="Arial"/>
          <w:color w:val="000000"/>
          <w:sz w:val="24"/>
          <w:szCs w:val="24"/>
        </w:rPr>
        <w:t>wynikłe</w:t>
      </w:r>
      <w:proofErr w:type="spellEnd"/>
      <w:r w:rsidRPr="00585B77">
        <w:rPr>
          <w:rFonts w:cs="Arial"/>
          <w:color w:val="000000"/>
          <w:sz w:val="24"/>
          <w:szCs w:val="24"/>
        </w:rPr>
        <w:t xml:space="preserve"> </w:t>
      </w:r>
      <w:proofErr w:type="spellStart"/>
      <w:r w:rsidRPr="00585B77">
        <w:rPr>
          <w:rFonts w:cs="Arial"/>
          <w:color w:val="000000"/>
          <w:sz w:val="24"/>
          <w:szCs w:val="24"/>
        </w:rPr>
        <w:t>podczas</w:t>
      </w:r>
      <w:proofErr w:type="spellEnd"/>
      <w:r w:rsidRPr="00585B77">
        <w:rPr>
          <w:rFonts w:cs="Arial"/>
          <w:color w:val="000000"/>
          <w:sz w:val="24"/>
          <w:szCs w:val="24"/>
        </w:rPr>
        <w:t xml:space="preserve"> </w:t>
      </w:r>
      <w:proofErr w:type="spellStart"/>
      <w:r w:rsidRPr="00585B77">
        <w:rPr>
          <w:rFonts w:cs="Arial"/>
          <w:color w:val="000000"/>
          <w:sz w:val="24"/>
          <w:szCs w:val="24"/>
        </w:rPr>
        <w:t>wykonywania</w:t>
      </w:r>
      <w:proofErr w:type="spellEnd"/>
      <w:r w:rsidRPr="00585B77">
        <w:rPr>
          <w:rFonts w:cs="Arial"/>
          <w:color w:val="000000"/>
          <w:sz w:val="24"/>
          <w:szCs w:val="24"/>
        </w:rPr>
        <w:t xml:space="preserve"> </w:t>
      </w:r>
      <w:proofErr w:type="spellStart"/>
      <w:r w:rsidRPr="00585B77">
        <w:rPr>
          <w:rFonts w:cs="Arial"/>
          <w:color w:val="000000"/>
          <w:sz w:val="24"/>
          <w:szCs w:val="24"/>
        </w:rPr>
        <w:t>usług</w:t>
      </w:r>
      <w:proofErr w:type="spellEnd"/>
      <w:r w:rsidRPr="00585B77">
        <w:rPr>
          <w:rFonts w:cs="Arial"/>
          <w:color w:val="000000"/>
          <w:sz w:val="24"/>
          <w:szCs w:val="24"/>
        </w:rPr>
        <w:t xml:space="preserve"> .</w:t>
      </w:r>
    </w:p>
    <w:p w:rsidR="001F0127" w:rsidRPr="00585B77" w:rsidRDefault="001F0127" w:rsidP="001F0127">
      <w:pPr>
        <w:pStyle w:val="Tekstpodstawowywcity2"/>
        <w:spacing w:after="0" w:line="240" w:lineRule="auto"/>
        <w:ind w:left="0"/>
        <w:jc w:val="both"/>
        <w:rPr>
          <w:rFonts w:cs="Arial"/>
          <w:color w:val="000000"/>
          <w:sz w:val="24"/>
          <w:szCs w:val="24"/>
        </w:rPr>
      </w:pPr>
      <w:r w:rsidRPr="00585B77">
        <w:rPr>
          <w:rFonts w:cs="Arial"/>
          <w:color w:val="000000"/>
          <w:sz w:val="24"/>
          <w:szCs w:val="24"/>
        </w:rPr>
        <w:t xml:space="preserve">Wykonawca </w:t>
      </w:r>
      <w:proofErr w:type="spellStart"/>
      <w:r w:rsidRPr="00585B77">
        <w:rPr>
          <w:rFonts w:cs="Arial"/>
          <w:color w:val="000000"/>
          <w:sz w:val="24"/>
          <w:szCs w:val="24"/>
        </w:rPr>
        <w:t>usług</w:t>
      </w:r>
      <w:proofErr w:type="spellEnd"/>
      <w:r w:rsidRPr="00585B77">
        <w:rPr>
          <w:rFonts w:cs="Arial"/>
          <w:color w:val="000000"/>
          <w:sz w:val="24"/>
          <w:szCs w:val="24"/>
        </w:rPr>
        <w:t xml:space="preserve"> </w:t>
      </w:r>
      <w:proofErr w:type="spellStart"/>
      <w:r w:rsidRPr="00585B77">
        <w:rPr>
          <w:rFonts w:cs="Arial"/>
          <w:color w:val="000000"/>
          <w:sz w:val="24"/>
          <w:szCs w:val="24"/>
        </w:rPr>
        <w:t>zgłasza</w:t>
      </w:r>
      <w:proofErr w:type="spellEnd"/>
      <w:r w:rsidRPr="00585B77">
        <w:rPr>
          <w:rFonts w:cs="Arial"/>
          <w:color w:val="000000"/>
          <w:sz w:val="24"/>
          <w:szCs w:val="24"/>
        </w:rPr>
        <w:t xml:space="preserve"> </w:t>
      </w:r>
      <w:proofErr w:type="spellStart"/>
      <w:r w:rsidRPr="00585B77">
        <w:rPr>
          <w:rFonts w:cs="Arial"/>
          <w:color w:val="000000"/>
          <w:sz w:val="24"/>
          <w:szCs w:val="24"/>
        </w:rPr>
        <w:t>koorydantorowi</w:t>
      </w:r>
      <w:proofErr w:type="spellEnd"/>
      <w:r w:rsidRPr="00585B77">
        <w:rPr>
          <w:rFonts w:cs="Arial"/>
          <w:color w:val="000000"/>
          <w:sz w:val="24"/>
          <w:szCs w:val="24"/>
        </w:rPr>
        <w:t xml:space="preserve">  </w:t>
      </w:r>
      <w:proofErr w:type="spellStart"/>
      <w:r w:rsidRPr="00585B77">
        <w:rPr>
          <w:rFonts w:cs="Arial"/>
          <w:color w:val="000000"/>
          <w:sz w:val="24"/>
          <w:szCs w:val="24"/>
        </w:rPr>
        <w:t>każdorazowe</w:t>
      </w:r>
      <w:proofErr w:type="spellEnd"/>
      <w:r w:rsidRPr="00585B77">
        <w:rPr>
          <w:rFonts w:cs="Arial"/>
          <w:color w:val="000000"/>
          <w:sz w:val="24"/>
          <w:szCs w:val="24"/>
        </w:rPr>
        <w:t xml:space="preserve"> </w:t>
      </w:r>
      <w:proofErr w:type="spellStart"/>
      <w:r w:rsidRPr="00585B77">
        <w:rPr>
          <w:rFonts w:cs="Arial"/>
          <w:color w:val="000000"/>
          <w:sz w:val="24"/>
          <w:szCs w:val="24"/>
        </w:rPr>
        <w:t>przystąpienie</w:t>
      </w:r>
      <w:proofErr w:type="spellEnd"/>
      <w:r w:rsidRPr="00585B77">
        <w:rPr>
          <w:rFonts w:cs="Arial"/>
          <w:color w:val="000000"/>
          <w:sz w:val="24"/>
          <w:szCs w:val="24"/>
        </w:rPr>
        <w:t xml:space="preserve"> do wykonania </w:t>
      </w:r>
      <w:proofErr w:type="spellStart"/>
      <w:r w:rsidRPr="00585B77">
        <w:rPr>
          <w:rFonts w:cs="Arial"/>
          <w:color w:val="000000"/>
          <w:sz w:val="24"/>
          <w:szCs w:val="24"/>
        </w:rPr>
        <w:t>usług</w:t>
      </w:r>
      <w:proofErr w:type="spellEnd"/>
      <w:r w:rsidRPr="00585B77">
        <w:rPr>
          <w:rFonts w:cs="Arial"/>
          <w:color w:val="000000"/>
          <w:sz w:val="24"/>
          <w:szCs w:val="24"/>
        </w:rPr>
        <w:t>.</w:t>
      </w:r>
    </w:p>
    <w:p w:rsidR="001F0127" w:rsidRPr="00585B77" w:rsidRDefault="001F0127" w:rsidP="001F0127">
      <w:pPr>
        <w:pStyle w:val="Tekstpodstawowywcity2"/>
        <w:spacing w:after="0" w:line="240" w:lineRule="auto"/>
        <w:ind w:left="0"/>
        <w:jc w:val="both"/>
        <w:rPr>
          <w:rFonts w:cs="Arial"/>
          <w:color w:val="000000"/>
          <w:sz w:val="24"/>
          <w:szCs w:val="24"/>
        </w:rPr>
      </w:pPr>
      <w:proofErr w:type="spellStart"/>
      <w:r w:rsidRPr="00585B77">
        <w:rPr>
          <w:rFonts w:cs="Arial"/>
          <w:color w:val="000000"/>
          <w:sz w:val="24"/>
          <w:szCs w:val="24"/>
        </w:rPr>
        <w:t>Każdorazowe</w:t>
      </w:r>
      <w:proofErr w:type="spellEnd"/>
      <w:r w:rsidRPr="00585B77">
        <w:rPr>
          <w:rFonts w:cs="Arial"/>
          <w:color w:val="000000"/>
          <w:sz w:val="24"/>
          <w:szCs w:val="24"/>
        </w:rPr>
        <w:t xml:space="preserve"> </w:t>
      </w:r>
      <w:proofErr w:type="spellStart"/>
      <w:r w:rsidRPr="00585B77">
        <w:rPr>
          <w:rFonts w:cs="Arial"/>
          <w:color w:val="000000"/>
          <w:sz w:val="24"/>
          <w:szCs w:val="24"/>
        </w:rPr>
        <w:t>przystąpienie</w:t>
      </w:r>
      <w:proofErr w:type="spellEnd"/>
      <w:r w:rsidRPr="00585B77">
        <w:rPr>
          <w:rFonts w:cs="Arial"/>
          <w:color w:val="000000"/>
          <w:sz w:val="24"/>
          <w:szCs w:val="24"/>
        </w:rPr>
        <w:t xml:space="preserve">  do wykonania </w:t>
      </w:r>
      <w:proofErr w:type="spellStart"/>
      <w:r w:rsidRPr="00585B77">
        <w:rPr>
          <w:rFonts w:cs="Arial"/>
          <w:color w:val="000000"/>
          <w:sz w:val="24"/>
          <w:szCs w:val="24"/>
        </w:rPr>
        <w:t>usług</w:t>
      </w:r>
      <w:proofErr w:type="spellEnd"/>
      <w:r w:rsidRPr="00585B77">
        <w:rPr>
          <w:rFonts w:cs="Arial"/>
          <w:color w:val="000000"/>
          <w:sz w:val="24"/>
          <w:szCs w:val="24"/>
        </w:rPr>
        <w:t xml:space="preserve"> wymaga  </w:t>
      </w:r>
      <w:proofErr w:type="spellStart"/>
      <w:r w:rsidRPr="00585B77">
        <w:rPr>
          <w:rFonts w:cs="Arial"/>
          <w:color w:val="000000"/>
          <w:sz w:val="24"/>
          <w:szCs w:val="24"/>
        </w:rPr>
        <w:t>akceptacji</w:t>
      </w:r>
      <w:proofErr w:type="spellEnd"/>
      <w:r w:rsidRPr="00585B77">
        <w:rPr>
          <w:rFonts w:cs="Arial"/>
          <w:color w:val="000000"/>
          <w:sz w:val="24"/>
          <w:szCs w:val="24"/>
        </w:rPr>
        <w:t xml:space="preserve"> </w:t>
      </w:r>
      <w:proofErr w:type="spellStart"/>
      <w:r w:rsidRPr="00585B77">
        <w:rPr>
          <w:rFonts w:cs="Arial"/>
          <w:color w:val="000000"/>
          <w:sz w:val="24"/>
          <w:szCs w:val="24"/>
        </w:rPr>
        <w:t>koordynatora</w:t>
      </w:r>
      <w:proofErr w:type="spellEnd"/>
      <w:r w:rsidRPr="00585B77">
        <w:rPr>
          <w:rFonts w:cs="Arial"/>
          <w:color w:val="000000"/>
          <w:sz w:val="24"/>
          <w:szCs w:val="24"/>
        </w:rPr>
        <w:t>.</w:t>
      </w:r>
    </w:p>
    <w:p w:rsidR="001F0127" w:rsidRDefault="001F0127" w:rsidP="00C414F5">
      <w:pPr>
        <w:pStyle w:val="Tekstpodstawowywcity2"/>
        <w:spacing w:after="0" w:line="240" w:lineRule="auto"/>
        <w:ind w:left="0"/>
        <w:jc w:val="both"/>
        <w:rPr>
          <w:rFonts w:cs="Arial"/>
          <w:color w:val="000000"/>
          <w:sz w:val="24"/>
          <w:szCs w:val="24"/>
        </w:rPr>
      </w:pPr>
      <w:r w:rsidRPr="00585B77">
        <w:rPr>
          <w:rFonts w:cs="Arial"/>
          <w:color w:val="000000"/>
          <w:sz w:val="24"/>
          <w:szCs w:val="24"/>
        </w:rPr>
        <w:t xml:space="preserve">Wykonawca zobowiązany jest do </w:t>
      </w:r>
      <w:proofErr w:type="spellStart"/>
      <w:r w:rsidRPr="00585B77">
        <w:rPr>
          <w:rFonts w:cs="Arial"/>
          <w:color w:val="000000"/>
          <w:sz w:val="24"/>
          <w:szCs w:val="24"/>
        </w:rPr>
        <w:t>przestrzegania</w:t>
      </w:r>
      <w:proofErr w:type="spellEnd"/>
      <w:r w:rsidRPr="00585B77">
        <w:rPr>
          <w:rFonts w:cs="Arial"/>
          <w:color w:val="000000"/>
          <w:sz w:val="24"/>
          <w:szCs w:val="24"/>
        </w:rPr>
        <w:t xml:space="preserve"> </w:t>
      </w:r>
      <w:proofErr w:type="spellStart"/>
      <w:r w:rsidRPr="00585B77">
        <w:rPr>
          <w:rFonts w:cs="Arial"/>
          <w:color w:val="000000"/>
          <w:sz w:val="24"/>
          <w:szCs w:val="24"/>
        </w:rPr>
        <w:t>instrukcji</w:t>
      </w:r>
      <w:proofErr w:type="spellEnd"/>
      <w:r w:rsidRPr="00585B77">
        <w:rPr>
          <w:rFonts w:cs="Arial"/>
          <w:color w:val="000000"/>
          <w:sz w:val="24"/>
          <w:szCs w:val="24"/>
        </w:rPr>
        <w:t xml:space="preserve"> oraz </w:t>
      </w:r>
      <w:proofErr w:type="spellStart"/>
      <w:r w:rsidRPr="00585B77">
        <w:rPr>
          <w:rFonts w:cs="Arial"/>
          <w:color w:val="000000"/>
          <w:sz w:val="24"/>
          <w:szCs w:val="24"/>
        </w:rPr>
        <w:t>wskazówek</w:t>
      </w:r>
      <w:proofErr w:type="spellEnd"/>
      <w:r w:rsidRPr="00585B77">
        <w:rPr>
          <w:rFonts w:cs="Arial"/>
          <w:color w:val="000000"/>
          <w:sz w:val="24"/>
          <w:szCs w:val="24"/>
        </w:rPr>
        <w:t xml:space="preserve"> zamawiającego. Wykonawca zobowiązany jest do </w:t>
      </w:r>
      <w:proofErr w:type="spellStart"/>
      <w:r w:rsidRPr="00585B77">
        <w:rPr>
          <w:rFonts w:cs="Arial"/>
          <w:color w:val="000000"/>
          <w:sz w:val="24"/>
          <w:szCs w:val="24"/>
        </w:rPr>
        <w:t>oczyszczenia</w:t>
      </w:r>
      <w:proofErr w:type="spellEnd"/>
      <w:r w:rsidRPr="00585B77">
        <w:rPr>
          <w:rFonts w:cs="Arial"/>
          <w:color w:val="000000"/>
          <w:sz w:val="24"/>
          <w:szCs w:val="24"/>
        </w:rPr>
        <w:t xml:space="preserve"> nawierzchni </w:t>
      </w:r>
      <w:proofErr w:type="spellStart"/>
      <w:r w:rsidRPr="00585B77">
        <w:rPr>
          <w:rFonts w:cs="Arial"/>
          <w:color w:val="000000"/>
          <w:sz w:val="24"/>
          <w:szCs w:val="24"/>
        </w:rPr>
        <w:t>chodników</w:t>
      </w:r>
      <w:proofErr w:type="spellEnd"/>
      <w:r w:rsidRPr="00585B77">
        <w:rPr>
          <w:rFonts w:cs="Arial"/>
          <w:color w:val="000000"/>
          <w:sz w:val="24"/>
          <w:szCs w:val="24"/>
        </w:rPr>
        <w:t xml:space="preserve"> wraz z </w:t>
      </w:r>
      <w:proofErr w:type="spellStart"/>
      <w:r w:rsidRPr="00585B77">
        <w:rPr>
          <w:rFonts w:cs="Arial"/>
          <w:color w:val="000000"/>
          <w:sz w:val="24"/>
          <w:szCs w:val="24"/>
        </w:rPr>
        <w:t>wywozem</w:t>
      </w:r>
      <w:proofErr w:type="spellEnd"/>
      <w:r w:rsidRPr="00585B77">
        <w:rPr>
          <w:rFonts w:cs="Arial"/>
          <w:color w:val="000000"/>
          <w:sz w:val="24"/>
          <w:szCs w:val="24"/>
        </w:rPr>
        <w:t xml:space="preserve"> </w:t>
      </w:r>
      <w:proofErr w:type="spellStart"/>
      <w:r w:rsidRPr="00585B77">
        <w:rPr>
          <w:rFonts w:cs="Arial"/>
          <w:color w:val="000000"/>
          <w:sz w:val="24"/>
          <w:szCs w:val="24"/>
        </w:rPr>
        <w:t>zanieczyszczeń</w:t>
      </w:r>
      <w:proofErr w:type="spellEnd"/>
      <w:r w:rsidRPr="00585B77">
        <w:rPr>
          <w:rFonts w:cs="Arial"/>
          <w:color w:val="000000"/>
          <w:sz w:val="24"/>
          <w:szCs w:val="24"/>
        </w:rPr>
        <w:t xml:space="preserve"> </w:t>
      </w:r>
      <w:proofErr w:type="spellStart"/>
      <w:r w:rsidRPr="00585B77">
        <w:rPr>
          <w:rFonts w:cs="Arial"/>
          <w:color w:val="000000"/>
          <w:sz w:val="24"/>
          <w:szCs w:val="24"/>
        </w:rPr>
        <w:t>po</w:t>
      </w:r>
      <w:proofErr w:type="spellEnd"/>
      <w:r w:rsidRPr="00585B77">
        <w:rPr>
          <w:rFonts w:cs="Arial"/>
          <w:color w:val="000000"/>
          <w:sz w:val="24"/>
          <w:szCs w:val="24"/>
        </w:rPr>
        <w:t xml:space="preserve"> </w:t>
      </w:r>
      <w:proofErr w:type="spellStart"/>
      <w:r w:rsidRPr="00585B77">
        <w:rPr>
          <w:rFonts w:cs="Arial"/>
          <w:color w:val="000000"/>
          <w:sz w:val="24"/>
          <w:szCs w:val="24"/>
        </w:rPr>
        <w:t>zakończeniu</w:t>
      </w:r>
      <w:proofErr w:type="spellEnd"/>
      <w:r w:rsidRPr="00585B77">
        <w:rPr>
          <w:rFonts w:cs="Arial"/>
          <w:color w:val="000000"/>
          <w:sz w:val="24"/>
          <w:szCs w:val="24"/>
        </w:rPr>
        <w:t xml:space="preserve"> </w:t>
      </w:r>
      <w:proofErr w:type="spellStart"/>
      <w:r w:rsidRPr="00585B77">
        <w:rPr>
          <w:rFonts w:cs="Arial"/>
          <w:color w:val="000000"/>
          <w:sz w:val="24"/>
          <w:szCs w:val="24"/>
        </w:rPr>
        <w:t>sezonu</w:t>
      </w:r>
      <w:proofErr w:type="spellEnd"/>
      <w:r w:rsidRPr="00585B77">
        <w:rPr>
          <w:rFonts w:cs="Arial"/>
          <w:color w:val="000000"/>
          <w:sz w:val="24"/>
          <w:szCs w:val="24"/>
        </w:rPr>
        <w:t xml:space="preserve"> </w:t>
      </w:r>
      <w:proofErr w:type="spellStart"/>
      <w:r w:rsidRPr="00585B77">
        <w:rPr>
          <w:rFonts w:cs="Arial"/>
          <w:color w:val="000000"/>
          <w:sz w:val="24"/>
          <w:szCs w:val="24"/>
        </w:rPr>
        <w:t>zimowego</w:t>
      </w:r>
      <w:proofErr w:type="spellEnd"/>
      <w:r w:rsidRPr="00585B77">
        <w:rPr>
          <w:rFonts w:cs="Arial"/>
          <w:color w:val="000000"/>
          <w:sz w:val="24"/>
          <w:szCs w:val="24"/>
        </w:rPr>
        <w:t xml:space="preserve"> utrzymania </w:t>
      </w:r>
      <w:proofErr w:type="spellStart"/>
      <w:r w:rsidRPr="00585B77">
        <w:rPr>
          <w:rFonts w:cs="Arial"/>
          <w:color w:val="000000"/>
          <w:sz w:val="24"/>
          <w:szCs w:val="24"/>
        </w:rPr>
        <w:t>chodników</w:t>
      </w:r>
      <w:proofErr w:type="spellEnd"/>
      <w:r w:rsidRPr="00585B77">
        <w:rPr>
          <w:rFonts w:cs="Arial"/>
          <w:color w:val="000000"/>
          <w:sz w:val="24"/>
          <w:szCs w:val="24"/>
        </w:rPr>
        <w:t xml:space="preserve"> w terminie </w:t>
      </w:r>
      <w:r>
        <w:rPr>
          <w:rFonts w:cs="Arial"/>
          <w:color w:val="000000"/>
          <w:sz w:val="24"/>
          <w:szCs w:val="24"/>
        </w:rPr>
        <w:br/>
      </w:r>
      <w:r w:rsidRPr="00585B77">
        <w:rPr>
          <w:rFonts w:cs="Arial"/>
          <w:color w:val="000000"/>
          <w:sz w:val="24"/>
          <w:szCs w:val="24"/>
        </w:rPr>
        <w:t>do 31.05.2017 r.</w:t>
      </w:r>
    </w:p>
    <w:p w:rsidR="00C414F5" w:rsidRPr="00C414F5" w:rsidRDefault="00C414F5" w:rsidP="00C414F5">
      <w:pPr>
        <w:pStyle w:val="Tekstpodstawowywcity2"/>
        <w:spacing w:after="0" w:line="240" w:lineRule="auto"/>
        <w:ind w:left="0"/>
        <w:jc w:val="both"/>
        <w:rPr>
          <w:rFonts w:cs="Arial"/>
          <w:color w:val="000000"/>
          <w:sz w:val="24"/>
          <w:szCs w:val="24"/>
        </w:rPr>
      </w:pPr>
    </w:p>
    <w:p w:rsidR="001F0127" w:rsidRPr="00585B77" w:rsidRDefault="001F0127" w:rsidP="001F0127">
      <w:pPr>
        <w:autoSpaceDE w:val="0"/>
        <w:autoSpaceDN w:val="0"/>
        <w:adjustRightInd w:val="0"/>
        <w:jc w:val="both"/>
        <w:rPr>
          <w:b/>
        </w:rPr>
      </w:pPr>
      <w:r w:rsidRPr="00585B77">
        <w:rPr>
          <w:b/>
        </w:rPr>
        <w:t xml:space="preserve">ZWALCZANIE ŚLISKOŚCI </w:t>
      </w:r>
    </w:p>
    <w:p w:rsidR="001F0127" w:rsidRPr="00585B77" w:rsidRDefault="001F0127" w:rsidP="001F0127">
      <w:pPr>
        <w:jc w:val="both"/>
      </w:pPr>
      <w:r w:rsidRPr="00585B77">
        <w:rPr>
          <w:rFonts w:cs="Arial"/>
        </w:rPr>
        <w:t>Do zapobiegania powstawaniu,  likwidacji i łagodzenia skutków śliskości zimowej należy stosować</w:t>
      </w:r>
      <w:r w:rsidRPr="00585B77">
        <w:rPr>
          <w:rFonts w:eastAsia="LucidaSansUnicode"/>
        </w:rPr>
        <w:t xml:space="preserve"> </w:t>
      </w:r>
      <w:r w:rsidRPr="00585B77">
        <w:t>sól drogową</w:t>
      </w:r>
      <w:r w:rsidRPr="00585B77">
        <w:rPr>
          <w:rFonts w:eastAsia="LucidaSansUnicode"/>
        </w:rPr>
        <w:t xml:space="preserve"> </w:t>
      </w:r>
      <w:r w:rsidRPr="00585B77">
        <w:t xml:space="preserve">lub we właściwych proporcjach jej odpowiedniki oraz materiały </w:t>
      </w:r>
      <w:proofErr w:type="spellStart"/>
      <w:r w:rsidRPr="00585B77">
        <w:t>uszarstniające</w:t>
      </w:r>
      <w:proofErr w:type="spellEnd"/>
      <w:r w:rsidRPr="00585B77">
        <w:t xml:space="preserve"> tj. mieszaninę kruszywa odsianego o frakcji 0-2 mm (piasek). Materiał </w:t>
      </w:r>
      <w:proofErr w:type="spellStart"/>
      <w:r w:rsidRPr="00585B77">
        <w:t>uszorstniający</w:t>
      </w:r>
      <w:proofErr w:type="spellEnd"/>
      <w:r w:rsidRPr="00585B77">
        <w:t xml:space="preserve"> i sól zostaną zakupione przez Wykonawcę. </w:t>
      </w:r>
    </w:p>
    <w:p w:rsidR="001F0127" w:rsidRPr="00C414F5" w:rsidRDefault="001F0127" w:rsidP="00C414F5">
      <w:pPr>
        <w:jc w:val="both"/>
      </w:pPr>
      <w:r w:rsidRPr="00585B77">
        <w:t>W miejscach szczególnych takich jak: skrzyżowania, łuki pionowe i poziome, przystanki itp. należy zwalczać śliskość za pomocą mieszanki piasku i soli lub, jeśli zajdzie konieczność soli.</w:t>
      </w:r>
      <w:r w:rsidRPr="00585B77">
        <w:rPr>
          <w:rFonts w:cs="Arial"/>
        </w:rPr>
        <w:t xml:space="preserve"> Decyzję wielokrotności posypywania w ciągu dnia w zależności od warunków pogodowych podejmuje każdorazowo koordynator.</w:t>
      </w:r>
    </w:p>
    <w:p w:rsidR="00C414F5" w:rsidRDefault="00C414F5" w:rsidP="001F0127">
      <w:pPr>
        <w:pStyle w:val="Bezodstpw"/>
        <w:jc w:val="both"/>
        <w:rPr>
          <w:rFonts w:cs="Calibri"/>
          <w:b/>
          <w:sz w:val="24"/>
          <w:szCs w:val="24"/>
          <w:lang w:val="pl-PL"/>
        </w:rPr>
      </w:pPr>
    </w:p>
    <w:p w:rsidR="00C414F5" w:rsidRDefault="00C414F5" w:rsidP="001F0127">
      <w:pPr>
        <w:pStyle w:val="Bezodstpw"/>
        <w:jc w:val="both"/>
        <w:rPr>
          <w:rFonts w:cs="Calibri"/>
          <w:b/>
          <w:sz w:val="24"/>
          <w:szCs w:val="24"/>
          <w:lang w:val="pl-PL"/>
        </w:rPr>
      </w:pPr>
    </w:p>
    <w:p w:rsidR="001F0127" w:rsidRPr="00585B77" w:rsidRDefault="001F0127" w:rsidP="001F0127">
      <w:pPr>
        <w:pStyle w:val="Bezodstpw"/>
        <w:jc w:val="both"/>
        <w:rPr>
          <w:rFonts w:cs="Calibri"/>
          <w:b/>
          <w:sz w:val="24"/>
          <w:szCs w:val="24"/>
          <w:lang w:val="pl-PL"/>
        </w:rPr>
      </w:pPr>
      <w:r w:rsidRPr="00585B77">
        <w:rPr>
          <w:rFonts w:cs="Calibri"/>
          <w:b/>
          <w:sz w:val="24"/>
          <w:szCs w:val="24"/>
          <w:lang w:val="pl-PL"/>
        </w:rPr>
        <w:lastRenderedPageBreak/>
        <w:t>INNE</w:t>
      </w:r>
    </w:p>
    <w:p w:rsidR="001F0127" w:rsidRPr="00585B77" w:rsidRDefault="001F0127" w:rsidP="001F0127">
      <w:pPr>
        <w:pStyle w:val="Bezodstpw"/>
        <w:jc w:val="both"/>
        <w:rPr>
          <w:sz w:val="24"/>
          <w:szCs w:val="24"/>
          <w:lang w:val="pl-PL"/>
        </w:rPr>
      </w:pPr>
      <w:r w:rsidRPr="00585B77">
        <w:rPr>
          <w:sz w:val="24"/>
          <w:szCs w:val="24"/>
          <w:lang w:val="pl-PL"/>
        </w:rPr>
        <w:t xml:space="preserve">Na polecenie Zamawiającego, przy temperaturze poniżej – 15 </w:t>
      </w:r>
      <w:proofErr w:type="spellStart"/>
      <w:r w:rsidRPr="00585B77">
        <w:rPr>
          <w:sz w:val="24"/>
          <w:szCs w:val="24"/>
          <w:vertAlign w:val="superscript"/>
          <w:lang w:val="pl-PL"/>
        </w:rPr>
        <w:t>o</w:t>
      </w:r>
      <w:r w:rsidRPr="00585B77">
        <w:rPr>
          <w:sz w:val="24"/>
          <w:szCs w:val="24"/>
          <w:lang w:val="pl-PL"/>
        </w:rPr>
        <w:t>C</w:t>
      </w:r>
      <w:proofErr w:type="spellEnd"/>
      <w:r w:rsidRPr="00585B77">
        <w:rPr>
          <w:sz w:val="24"/>
          <w:szCs w:val="24"/>
          <w:lang w:val="pl-PL"/>
        </w:rPr>
        <w:t xml:space="preserve"> Wykonawca ustawi koksowniki o pojemności 15-20 litrów, oraz zapewni ich utrzymanie tj. rozpalanie, uzupełnianie paliwem i usuwanie odpadów</w:t>
      </w:r>
      <w:r w:rsidRPr="00585B77">
        <w:rPr>
          <w:color w:val="339966"/>
          <w:sz w:val="24"/>
          <w:szCs w:val="24"/>
          <w:lang w:val="pl-PL"/>
        </w:rPr>
        <w:t xml:space="preserve">. </w:t>
      </w:r>
      <w:r w:rsidRPr="00585B77">
        <w:rPr>
          <w:sz w:val="24"/>
          <w:szCs w:val="24"/>
          <w:lang w:val="pl-PL"/>
        </w:rPr>
        <w:t xml:space="preserve">Miejsce ustawienia koksowników wskaże Zamawiający. </w:t>
      </w:r>
    </w:p>
    <w:p w:rsidR="001F0127" w:rsidRPr="00585B77" w:rsidRDefault="001F0127" w:rsidP="001F0127">
      <w:pPr>
        <w:pStyle w:val="Bezodstpw"/>
        <w:jc w:val="both"/>
        <w:rPr>
          <w:sz w:val="24"/>
          <w:szCs w:val="24"/>
          <w:lang w:val="pl-PL" w:eastAsia="pl-PL"/>
        </w:rPr>
      </w:pPr>
      <w:r w:rsidRPr="00585B77">
        <w:rPr>
          <w:sz w:val="24"/>
          <w:szCs w:val="24"/>
          <w:lang w:val="pl-PL" w:eastAsia="pl-PL"/>
        </w:rPr>
        <w:t xml:space="preserve">Wykonawca zapewni we własnym zakresie wywiezienie oraz miejsce wywozu </w:t>
      </w:r>
      <w:r w:rsidRPr="00585B77">
        <w:rPr>
          <w:rFonts w:eastAsia="TimesNewRoman" w:cs="TimesNewRoman"/>
          <w:sz w:val="24"/>
          <w:szCs w:val="24"/>
          <w:lang w:val="pl-PL" w:eastAsia="pl-PL"/>
        </w:rPr>
        <w:t>ś</w:t>
      </w:r>
      <w:r w:rsidRPr="00585B77">
        <w:rPr>
          <w:sz w:val="24"/>
          <w:szCs w:val="24"/>
          <w:lang w:val="pl-PL" w:eastAsia="pl-PL"/>
        </w:rPr>
        <w:t xml:space="preserve">niegu </w:t>
      </w:r>
      <w:r>
        <w:rPr>
          <w:sz w:val="24"/>
          <w:szCs w:val="24"/>
          <w:lang w:val="pl-PL" w:eastAsia="pl-PL"/>
        </w:rPr>
        <w:br/>
      </w:r>
      <w:r w:rsidRPr="00585B77">
        <w:rPr>
          <w:sz w:val="24"/>
          <w:szCs w:val="24"/>
          <w:lang w:val="pl-PL" w:eastAsia="pl-PL"/>
        </w:rPr>
        <w:t>z</w:t>
      </w:r>
      <w:r>
        <w:rPr>
          <w:sz w:val="24"/>
          <w:szCs w:val="24"/>
          <w:lang w:val="pl-PL" w:eastAsia="pl-PL"/>
        </w:rPr>
        <w:t xml:space="preserve"> </w:t>
      </w:r>
      <w:r w:rsidRPr="00585B77">
        <w:rPr>
          <w:sz w:val="24"/>
          <w:szCs w:val="24"/>
          <w:lang w:val="pl-PL" w:eastAsia="pl-PL"/>
        </w:rPr>
        <w:t>od</w:t>
      </w:r>
      <w:r w:rsidRPr="00585B77">
        <w:rPr>
          <w:rFonts w:eastAsia="TimesNewRoman" w:cs="TimesNewRoman"/>
          <w:sz w:val="24"/>
          <w:szCs w:val="24"/>
          <w:lang w:val="pl-PL" w:eastAsia="pl-PL"/>
        </w:rPr>
        <w:t>ś</w:t>
      </w:r>
      <w:r w:rsidRPr="00585B77">
        <w:rPr>
          <w:sz w:val="24"/>
          <w:szCs w:val="24"/>
          <w:lang w:val="pl-PL" w:eastAsia="pl-PL"/>
        </w:rPr>
        <w:t>nie</w:t>
      </w:r>
      <w:r w:rsidRPr="00585B77">
        <w:rPr>
          <w:rFonts w:eastAsia="TimesNewRoman" w:cs="TimesNewRoman"/>
          <w:sz w:val="24"/>
          <w:szCs w:val="24"/>
          <w:lang w:val="pl-PL" w:eastAsia="pl-PL"/>
        </w:rPr>
        <w:t>ż</w:t>
      </w:r>
      <w:r w:rsidRPr="00585B77">
        <w:rPr>
          <w:sz w:val="24"/>
          <w:szCs w:val="24"/>
          <w:lang w:val="pl-PL" w:eastAsia="pl-PL"/>
        </w:rPr>
        <w:t>onych elementów pasa drogowego przestrzegaj</w:t>
      </w:r>
      <w:r w:rsidRPr="00585B77">
        <w:rPr>
          <w:rFonts w:eastAsia="TimesNewRoman" w:cs="TimesNewRoman"/>
          <w:sz w:val="24"/>
          <w:szCs w:val="24"/>
          <w:lang w:val="pl-PL" w:eastAsia="pl-PL"/>
        </w:rPr>
        <w:t>ą</w:t>
      </w:r>
      <w:r w:rsidRPr="00585B77">
        <w:rPr>
          <w:sz w:val="24"/>
          <w:szCs w:val="24"/>
          <w:lang w:val="pl-PL" w:eastAsia="pl-PL"/>
        </w:rPr>
        <w:t>c przepisów ustawy – Prawa</w:t>
      </w:r>
      <w:r>
        <w:t xml:space="preserve"> </w:t>
      </w:r>
      <w:r w:rsidRPr="00585B77">
        <w:rPr>
          <w:sz w:val="24"/>
          <w:szCs w:val="24"/>
          <w:lang w:val="pl-PL" w:eastAsia="pl-PL"/>
        </w:rPr>
        <w:t xml:space="preserve">wodnego, Prawa ochrony </w:t>
      </w:r>
      <w:r w:rsidRPr="00585B77">
        <w:rPr>
          <w:rFonts w:eastAsia="TimesNewRoman" w:cs="TimesNewRoman"/>
          <w:sz w:val="24"/>
          <w:szCs w:val="24"/>
          <w:lang w:val="pl-PL" w:eastAsia="pl-PL"/>
        </w:rPr>
        <w:t>ś</w:t>
      </w:r>
      <w:r w:rsidRPr="00585B77">
        <w:rPr>
          <w:sz w:val="24"/>
          <w:szCs w:val="24"/>
          <w:lang w:val="pl-PL" w:eastAsia="pl-PL"/>
        </w:rPr>
        <w:t xml:space="preserve">rodowiska, ustawy o odpadach oraz w uzgodnieniu </w:t>
      </w:r>
      <w:r>
        <w:rPr>
          <w:sz w:val="24"/>
          <w:szCs w:val="24"/>
          <w:lang w:val="pl-PL" w:eastAsia="pl-PL"/>
        </w:rPr>
        <w:br/>
      </w:r>
      <w:r w:rsidRPr="00585B77">
        <w:rPr>
          <w:sz w:val="24"/>
          <w:szCs w:val="24"/>
          <w:lang w:val="pl-PL" w:eastAsia="pl-PL"/>
        </w:rPr>
        <w:t>z wła</w:t>
      </w:r>
      <w:r w:rsidRPr="00585B77">
        <w:rPr>
          <w:rFonts w:eastAsia="TimesNewRoman" w:cs="TimesNewRoman"/>
          <w:sz w:val="24"/>
          <w:szCs w:val="24"/>
          <w:lang w:val="pl-PL" w:eastAsia="pl-PL"/>
        </w:rPr>
        <w:t>ś</w:t>
      </w:r>
      <w:r w:rsidRPr="00585B77">
        <w:rPr>
          <w:sz w:val="24"/>
          <w:szCs w:val="24"/>
          <w:lang w:val="pl-PL" w:eastAsia="pl-PL"/>
        </w:rPr>
        <w:t>cicielami</w:t>
      </w:r>
      <w:r>
        <w:t xml:space="preserve"> </w:t>
      </w:r>
      <w:r w:rsidRPr="00585B77">
        <w:rPr>
          <w:sz w:val="24"/>
          <w:szCs w:val="24"/>
          <w:lang w:val="pl-PL" w:eastAsia="pl-PL"/>
        </w:rPr>
        <w:t>/ zarz</w:t>
      </w:r>
      <w:r w:rsidRPr="00585B77">
        <w:rPr>
          <w:rFonts w:eastAsia="TimesNewRoman" w:cs="TimesNewRoman"/>
          <w:sz w:val="24"/>
          <w:szCs w:val="24"/>
          <w:lang w:val="pl-PL" w:eastAsia="pl-PL"/>
        </w:rPr>
        <w:t>ą</w:t>
      </w:r>
      <w:r w:rsidRPr="00585B77">
        <w:rPr>
          <w:sz w:val="24"/>
          <w:szCs w:val="24"/>
          <w:lang w:val="pl-PL" w:eastAsia="pl-PL"/>
        </w:rPr>
        <w:t>dcami terenu. Wszelkie koszty z tym zwi</w:t>
      </w:r>
      <w:r w:rsidRPr="00585B77">
        <w:rPr>
          <w:rFonts w:eastAsia="TimesNewRoman" w:cs="TimesNewRoman"/>
          <w:sz w:val="24"/>
          <w:szCs w:val="24"/>
          <w:lang w:val="pl-PL" w:eastAsia="pl-PL"/>
        </w:rPr>
        <w:t>ą</w:t>
      </w:r>
      <w:r w:rsidRPr="00585B77">
        <w:rPr>
          <w:sz w:val="24"/>
          <w:szCs w:val="24"/>
          <w:lang w:val="pl-PL" w:eastAsia="pl-PL"/>
        </w:rPr>
        <w:t>zane czyli ewentualne opłaty za miejsce do</w:t>
      </w:r>
      <w:r>
        <w:t xml:space="preserve"> </w:t>
      </w:r>
      <w:r w:rsidRPr="00585B77">
        <w:rPr>
          <w:sz w:val="24"/>
          <w:szCs w:val="24"/>
          <w:lang w:val="pl-PL" w:eastAsia="pl-PL"/>
        </w:rPr>
        <w:t xml:space="preserve">składowania </w:t>
      </w:r>
      <w:r w:rsidRPr="00585B77">
        <w:rPr>
          <w:rFonts w:eastAsia="TimesNewRoman" w:cs="TimesNewRoman"/>
          <w:sz w:val="24"/>
          <w:szCs w:val="24"/>
          <w:lang w:val="pl-PL" w:eastAsia="pl-PL"/>
        </w:rPr>
        <w:t>ś</w:t>
      </w:r>
      <w:r w:rsidRPr="00585B77">
        <w:rPr>
          <w:sz w:val="24"/>
          <w:szCs w:val="24"/>
          <w:lang w:val="pl-PL" w:eastAsia="pl-PL"/>
        </w:rPr>
        <w:t>niegu z elementów pasa drogowego le</w:t>
      </w:r>
      <w:r w:rsidRPr="00585B77">
        <w:rPr>
          <w:rFonts w:eastAsia="TimesNewRoman" w:cs="TimesNewRoman"/>
          <w:sz w:val="24"/>
          <w:szCs w:val="24"/>
          <w:lang w:val="pl-PL" w:eastAsia="pl-PL"/>
        </w:rPr>
        <w:t xml:space="preserve">żą </w:t>
      </w:r>
      <w:r w:rsidRPr="00585B77">
        <w:rPr>
          <w:sz w:val="24"/>
          <w:szCs w:val="24"/>
          <w:lang w:val="pl-PL" w:eastAsia="pl-PL"/>
        </w:rPr>
        <w:t>po stronie Wykonawcy. Rozpocz</w:t>
      </w:r>
      <w:r w:rsidRPr="00585B77">
        <w:rPr>
          <w:rFonts w:eastAsia="TimesNewRoman" w:cs="TimesNewRoman"/>
          <w:sz w:val="24"/>
          <w:szCs w:val="24"/>
          <w:lang w:val="pl-PL" w:eastAsia="pl-PL"/>
        </w:rPr>
        <w:t>ę</w:t>
      </w:r>
      <w:r w:rsidRPr="00585B77">
        <w:rPr>
          <w:sz w:val="24"/>
          <w:szCs w:val="24"/>
          <w:lang w:val="pl-PL" w:eastAsia="pl-PL"/>
        </w:rPr>
        <w:t>cie</w:t>
      </w:r>
      <w:r>
        <w:t xml:space="preserve"> </w:t>
      </w:r>
      <w:r w:rsidRPr="00585B77">
        <w:rPr>
          <w:sz w:val="24"/>
          <w:szCs w:val="24"/>
          <w:lang w:val="pl-PL" w:eastAsia="pl-PL"/>
        </w:rPr>
        <w:t xml:space="preserve">wywozu </w:t>
      </w:r>
      <w:r w:rsidRPr="00585B77">
        <w:rPr>
          <w:rFonts w:eastAsia="TimesNewRoman" w:cs="TimesNewRoman"/>
          <w:sz w:val="24"/>
          <w:szCs w:val="24"/>
          <w:lang w:val="pl-PL" w:eastAsia="pl-PL"/>
        </w:rPr>
        <w:t>ś</w:t>
      </w:r>
      <w:r w:rsidRPr="00585B77">
        <w:rPr>
          <w:sz w:val="24"/>
          <w:szCs w:val="24"/>
          <w:lang w:val="pl-PL" w:eastAsia="pl-PL"/>
        </w:rPr>
        <w:t>niegu do 24 godzin od otrzymania od Zamawiaj</w:t>
      </w:r>
      <w:r w:rsidRPr="00585B77">
        <w:rPr>
          <w:rFonts w:eastAsia="TimesNewRoman" w:cs="TimesNewRoman"/>
          <w:sz w:val="24"/>
          <w:szCs w:val="24"/>
          <w:lang w:val="pl-PL" w:eastAsia="pl-PL"/>
        </w:rPr>
        <w:t>ą</w:t>
      </w:r>
      <w:r w:rsidRPr="00585B77">
        <w:rPr>
          <w:sz w:val="24"/>
          <w:szCs w:val="24"/>
          <w:lang w:val="pl-PL" w:eastAsia="pl-PL"/>
        </w:rPr>
        <w:t>cego zlecenia jego wywozu, termin</w:t>
      </w:r>
      <w:r>
        <w:t xml:space="preserve"> </w:t>
      </w:r>
      <w:r w:rsidRPr="00585B77">
        <w:rPr>
          <w:sz w:val="24"/>
          <w:szCs w:val="24"/>
          <w:lang w:val="pl-PL" w:eastAsia="pl-PL"/>
        </w:rPr>
        <w:t>realizacji ka</w:t>
      </w:r>
      <w:r w:rsidRPr="00585B77">
        <w:rPr>
          <w:rFonts w:eastAsia="TimesNewRoman" w:cs="TimesNewRoman"/>
          <w:sz w:val="24"/>
          <w:szCs w:val="24"/>
          <w:lang w:val="pl-PL" w:eastAsia="pl-PL"/>
        </w:rPr>
        <w:t>ż</w:t>
      </w:r>
      <w:r w:rsidRPr="00585B77">
        <w:rPr>
          <w:sz w:val="24"/>
          <w:szCs w:val="24"/>
          <w:lang w:val="pl-PL" w:eastAsia="pl-PL"/>
        </w:rPr>
        <w:t>dorazowo Zamawiaj</w:t>
      </w:r>
      <w:r w:rsidRPr="00585B77">
        <w:rPr>
          <w:rFonts w:eastAsia="TimesNewRoman" w:cs="TimesNewRoman"/>
          <w:sz w:val="24"/>
          <w:szCs w:val="24"/>
          <w:lang w:val="pl-PL" w:eastAsia="pl-PL"/>
        </w:rPr>
        <w:t>ą</w:t>
      </w:r>
      <w:r w:rsidRPr="00585B77">
        <w:rPr>
          <w:sz w:val="24"/>
          <w:szCs w:val="24"/>
          <w:lang w:val="pl-PL" w:eastAsia="pl-PL"/>
        </w:rPr>
        <w:t>cy okre</w:t>
      </w:r>
      <w:r w:rsidRPr="00585B77">
        <w:rPr>
          <w:rFonts w:eastAsia="TimesNewRoman" w:cs="TimesNewRoman"/>
          <w:sz w:val="24"/>
          <w:szCs w:val="24"/>
          <w:lang w:val="pl-PL" w:eastAsia="pl-PL"/>
        </w:rPr>
        <w:t>ś</w:t>
      </w:r>
      <w:r w:rsidRPr="00585B77">
        <w:rPr>
          <w:sz w:val="24"/>
          <w:szCs w:val="24"/>
          <w:lang w:val="pl-PL" w:eastAsia="pl-PL"/>
        </w:rPr>
        <w:t>li w zleceniu.</w:t>
      </w:r>
    </w:p>
    <w:p w:rsidR="001F0127" w:rsidRPr="00585B77" w:rsidRDefault="001F0127" w:rsidP="001F0127">
      <w:pPr>
        <w:autoSpaceDE w:val="0"/>
        <w:autoSpaceDN w:val="0"/>
        <w:adjustRightInd w:val="0"/>
        <w:jc w:val="both"/>
      </w:pPr>
      <w:r w:rsidRPr="00585B77">
        <w:t>Po zako</w:t>
      </w:r>
      <w:r w:rsidRPr="00585B77">
        <w:rPr>
          <w:rFonts w:eastAsia="TimesNewRoman" w:cs="TimesNewRoman"/>
        </w:rPr>
        <w:t>ń</w:t>
      </w:r>
      <w:r w:rsidRPr="00585B77">
        <w:t>czeniu sezonu zimowego Wykonawca zobowi</w:t>
      </w:r>
      <w:r w:rsidRPr="00585B77">
        <w:rPr>
          <w:rFonts w:eastAsia="TimesNewRoman" w:cs="TimesNewRoman"/>
        </w:rPr>
        <w:t>ą</w:t>
      </w:r>
      <w:r w:rsidRPr="00585B77">
        <w:t>zany b</w:t>
      </w:r>
      <w:r w:rsidRPr="00585B77">
        <w:rPr>
          <w:rFonts w:eastAsia="TimesNewRoman" w:cs="TimesNewRoman"/>
        </w:rPr>
        <w:t>ę</w:t>
      </w:r>
      <w:r w:rsidRPr="00585B77">
        <w:t>dzie do wykonania usługi</w:t>
      </w:r>
      <w:r>
        <w:t xml:space="preserve"> </w:t>
      </w:r>
      <w:r w:rsidRPr="00585B77">
        <w:t>polegaj</w:t>
      </w:r>
      <w:r w:rsidRPr="00585B77">
        <w:rPr>
          <w:rFonts w:eastAsia="TimesNewRoman" w:cs="TimesNewRoman"/>
        </w:rPr>
        <w:t>ą</w:t>
      </w:r>
      <w:r w:rsidRPr="00585B77">
        <w:t>cej na pracach porz</w:t>
      </w:r>
      <w:r w:rsidRPr="00585B77">
        <w:rPr>
          <w:rFonts w:eastAsia="TimesNewRoman" w:cs="TimesNewRoman"/>
        </w:rPr>
        <w:t>ą</w:t>
      </w:r>
      <w:r w:rsidRPr="00585B77">
        <w:t>dkowych obejmuj</w:t>
      </w:r>
      <w:r w:rsidRPr="00585B77">
        <w:rPr>
          <w:rFonts w:eastAsia="TimesNewRoman" w:cs="TimesNewRoman"/>
        </w:rPr>
        <w:t>ą</w:t>
      </w:r>
      <w:r w:rsidRPr="00585B77">
        <w:t>cych sprz</w:t>
      </w:r>
      <w:r w:rsidRPr="00585B77">
        <w:rPr>
          <w:rFonts w:eastAsia="TimesNewRoman" w:cs="TimesNewRoman"/>
        </w:rPr>
        <w:t>ą</w:t>
      </w:r>
      <w:r w:rsidRPr="00585B77">
        <w:t>tanie dróg i oczyszczenie wpustów</w:t>
      </w:r>
    </w:p>
    <w:p w:rsidR="001F0127" w:rsidRPr="00585B77" w:rsidRDefault="001F0127" w:rsidP="00C414F5">
      <w:pPr>
        <w:autoSpaceDE w:val="0"/>
        <w:autoSpaceDN w:val="0"/>
        <w:adjustRightInd w:val="0"/>
      </w:pPr>
      <w:r w:rsidRPr="00585B77">
        <w:t xml:space="preserve">ulicznych na własny koszt. </w:t>
      </w:r>
    </w:p>
    <w:p w:rsidR="00C414F5" w:rsidRDefault="00C414F5" w:rsidP="001F0127">
      <w:pPr>
        <w:autoSpaceDE w:val="0"/>
        <w:autoSpaceDN w:val="0"/>
        <w:adjustRightInd w:val="0"/>
        <w:spacing w:line="360" w:lineRule="auto"/>
        <w:rPr>
          <w:i/>
          <w:u w:val="single"/>
        </w:rPr>
      </w:pPr>
    </w:p>
    <w:p w:rsidR="001F0127" w:rsidRPr="00C414F5" w:rsidRDefault="001F0127" w:rsidP="00C414F5">
      <w:pPr>
        <w:autoSpaceDE w:val="0"/>
        <w:autoSpaceDN w:val="0"/>
        <w:adjustRightInd w:val="0"/>
        <w:spacing w:line="360" w:lineRule="auto"/>
        <w:rPr>
          <w:i/>
          <w:u w:val="single"/>
        </w:rPr>
      </w:pPr>
      <w:r w:rsidRPr="00585B77">
        <w:rPr>
          <w:i/>
          <w:u w:val="single"/>
        </w:rPr>
        <w:t>Definicje podstawowych zjawisk występujących na nawierzchniach dróg, pod wpływem działania czynników atmosferycznych.</w:t>
      </w:r>
    </w:p>
    <w:p w:rsidR="001F0127" w:rsidRPr="00585B77" w:rsidRDefault="001F0127" w:rsidP="001F0127">
      <w:pPr>
        <w:autoSpaceDE w:val="0"/>
        <w:autoSpaceDN w:val="0"/>
        <w:adjustRightInd w:val="0"/>
        <w:spacing w:line="360" w:lineRule="auto"/>
        <w:jc w:val="both"/>
      </w:pPr>
      <w:r w:rsidRPr="00585B77">
        <w:rPr>
          <w:b/>
        </w:rPr>
        <w:t xml:space="preserve">Błoto pośniegowe – </w:t>
      </w:r>
      <w:r w:rsidRPr="00585B77">
        <w:t xml:space="preserve">topniejący śnieg pozostały na nawierzchni dróg po przejściu pługów </w:t>
      </w:r>
      <w:r w:rsidRPr="00585B77">
        <w:br/>
        <w:t>i po posypaniu środkami chemicznymi</w:t>
      </w:r>
    </w:p>
    <w:p w:rsidR="001F0127" w:rsidRPr="00585B77" w:rsidRDefault="001F0127" w:rsidP="001F0127">
      <w:pPr>
        <w:autoSpaceDE w:val="0"/>
        <w:autoSpaceDN w:val="0"/>
        <w:adjustRightInd w:val="0"/>
        <w:spacing w:line="360" w:lineRule="auto"/>
        <w:jc w:val="both"/>
      </w:pPr>
    </w:p>
    <w:p w:rsidR="001F0127" w:rsidRPr="00585B77" w:rsidRDefault="001F0127" w:rsidP="001F0127">
      <w:pPr>
        <w:autoSpaceDE w:val="0"/>
        <w:autoSpaceDN w:val="0"/>
        <w:adjustRightInd w:val="0"/>
        <w:spacing w:line="360" w:lineRule="auto"/>
        <w:jc w:val="both"/>
      </w:pPr>
      <w:r w:rsidRPr="00585B77">
        <w:rPr>
          <w:b/>
        </w:rPr>
        <w:t xml:space="preserve">Śliskość zimowa – </w:t>
      </w:r>
      <w:r w:rsidRPr="00585B77">
        <w:t xml:space="preserve">stan nawierzchni jezdni charakteryzujący się obecnością na niej wody, </w:t>
      </w:r>
      <w:r w:rsidRPr="00585B77">
        <w:br/>
        <w:t>w różnym stanie skupienia.</w:t>
      </w:r>
    </w:p>
    <w:p w:rsidR="001F0127" w:rsidRPr="00585B77" w:rsidRDefault="001F0127" w:rsidP="001F0127">
      <w:pPr>
        <w:autoSpaceDE w:val="0"/>
        <w:autoSpaceDN w:val="0"/>
        <w:adjustRightInd w:val="0"/>
        <w:spacing w:line="360" w:lineRule="auto"/>
        <w:jc w:val="both"/>
      </w:pPr>
    </w:p>
    <w:p w:rsidR="001F0127" w:rsidRPr="00585B77" w:rsidRDefault="001F0127" w:rsidP="001F0127">
      <w:pPr>
        <w:autoSpaceDE w:val="0"/>
        <w:autoSpaceDN w:val="0"/>
        <w:adjustRightInd w:val="0"/>
        <w:spacing w:line="360" w:lineRule="auto"/>
        <w:jc w:val="both"/>
      </w:pPr>
      <w:r w:rsidRPr="00585B77">
        <w:rPr>
          <w:b/>
        </w:rPr>
        <w:t xml:space="preserve">Gołoledź - </w:t>
      </w:r>
      <w:r w:rsidRPr="00585B77">
        <w:t>cienka warstwa lodu do 1,0 mm, powstała na skutek opadu mgły, mżawki, deszczu na nawierzchnię o ujemnej temperaturze.</w:t>
      </w:r>
    </w:p>
    <w:p w:rsidR="001F0127" w:rsidRPr="00585B77" w:rsidRDefault="001F0127" w:rsidP="001F0127">
      <w:pPr>
        <w:autoSpaceDE w:val="0"/>
        <w:autoSpaceDN w:val="0"/>
        <w:adjustRightInd w:val="0"/>
        <w:spacing w:line="360" w:lineRule="auto"/>
        <w:jc w:val="both"/>
      </w:pPr>
    </w:p>
    <w:p w:rsidR="001F0127" w:rsidRPr="00585B77" w:rsidRDefault="001F0127" w:rsidP="001F0127">
      <w:pPr>
        <w:autoSpaceDE w:val="0"/>
        <w:autoSpaceDN w:val="0"/>
        <w:adjustRightInd w:val="0"/>
        <w:spacing w:line="360" w:lineRule="auto"/>
        <w:jc w:val="both"/>
      </w:pPr>
      <w:r w:rsidRPr="00585B77">
        <w:rPr>
          <w:b/>
        </w:rPr>
        <w:t xml:space="preserve">Lodowica – </w:t>
      </w:r>
      <w:r w:rsidRPr="00585B77">
        <w:t xml:space="preserve">warstwa lodu grubości kilku centymetrów, powstała z nieusuniętej wody </w:t>
      </w:r>
      <w:r w:rsidRPr="00585B77">
        <w:br/>
        <w:t>z nawierzchni lub opadu deszczu.</w:t>
      </w:r>
    </w:p>
    <w:p w:rsidR="001F0127" w:rsidRPr="00585B77" w:rsidRDefault="001F0127" w:rsidP="001F0127">
      <w:pPr>
        <w:autoSpaceDE w:val="0"/>
        <w:autoSpaceDN w:val="0"/>
        <w:adjustRightInd w:val="0"/>
        <w:spacing w:line="360" w:lineRule="auto"/>
        <w:jc w:val="both"/>
      </w:pPr>
    </w:p>
    <w:p w:rsidR="009269DF" w:rsidRPr="00C414F5" w:rsidRDefault="001F0127" w:rsidP="00C414F5">
      <w:pPr>
        <w:autoSpaceDE w:val="0"/>
        <w:autoSpaceDN w:val="0"/>
        <w:adjustRightInd w:val="0"/>
        <w:spacing w:line="360" w:lineRule="auto"/>
        <w:jc w:val="both"/>
      </w:pPr>
      <w:r w:rsidRPr="00585B77">
        <w:rPr>
          <w:b/>
        </w:rPr>
        <w:t xml:space="preserve">Śliskość pośniegowa – </w:t>
      </w:r>
      <w:r w:rsidRPr="00585B77">
        <w:t>rodzaj śliskości zimowej, powstałej w wyniku zalegania na jezdni przymarzniętego, nieusuniętego śniegu o różnej grubości i powierzchni.</w:t>
      </w:r>
    </w:p>
    <w:sectPr w:rsidR="009269DF" w:rsidRPr="00C414F5" w:rsidSect="00167E2F">
      <w:headerReference w:type="default" r:id="rId87"/>
      <w:footerReference w:type="default" r:id="rId8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EF1" w:rsidRDefault="00341EF1" w:rsidP="00836748">
      <w:pPr>
        <w:spacing w:after="0" w:line="240" w:lineRule="auto"/>
        <w:rPr>
          <w:rFonts w:cs="Times New Roman"/>
        </w:rPr>
      </w:pPr>
      <w:r>
        <w:rPr>
          <w:rFonts w:cs="Times New Roman"/>
        </w:rPr>
        <w:separator/>
      </w:r>
    </w:p>
  </w:endnote>
  <w:endnote w:type="continuationSeparator" w:id="0">
    <w:p w:rsidR="00341EF1" w:rsidRDefault="00341EF1" w:rsidP="00836748">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LucidaSansUnicode">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3E5" w:rsidRDefault="0052240D">
    <w:pPr>
      <w:pStyle w:val="Stopka"/>
      <w:jc w:val="right"/>
    </w:pPr>
    <w:fldSimple w:instr=" PAGE   \* MERGEFORMAT ">
      <w:r w:rsidR="00051013">
        <w:rPr>
          <w:noProof/>
        </w:rPr>
        <w:t>32</w:t>
      </w:r>
    </w:fldSimple>
  </w:p>
  <w:p w:rsidR="00D423E5" w:rsidRPr="00B6206E" w:rsidRDefault="00D423E5" w:rsidP="00B6206E">
    <w:pPr>
      <w:pStyle w:val="Stopka"/>
      <w:jc w:val="both"/>
      <w:rPr>
        <w:rFonts w:cs="Times New Roman"/>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3E5" w:rsidRDefault="0052240D">
    <w:pPr>
      <w:pStyle w:val="Stopka"/>
      <w:jc w:val="right"/>
      <w:rPr>
        <w:rFonts w:cs="Times New Roman"/>
      </w:rPr>
    </w:pPr>
    <w:fldSimple w:instr=" PAGE   \* MERGEFORMAT ">
      <w:r w:rsidR="00051013">
        <w:rPr>
          <w:noProof/>
        </w:rPr>
        <w:t>38</w:t>
      </w:r>
    </w:fldSimple>
  </w:p>
  <w:p w:rsidR="00D423E5" w:rsidRDefault="00D423E5">
    <w:pPr>
      <w:pStyle w:val="Stopka"/>
      <w:tabs>
        <w:tab w:val="clear" w:pos="4536"/>
        <w:tab w:val="clear" w:pos="9072"/>
        <w:tab w:val="left" w:pos="426"/>
        <w:tab w:val="center" w:pos="4962"/>
        <w:tab w:val="right" w:pos="8789"/>
      </w:tabs>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EF1" w:rsidRDefault="00341EF1" w:rsidP="00836748">
      <w:pPr>
        <w:spacing w:after="0" w:line="240" w:lineRule="auto"/>
        <w:rPr>
          <w:rFonts w:cs="Times New Roman"/>
        </w:rPr>
      </w:pPr>
      <w:r>
        <w:rPr>
          <w:rFonts w:cs="Times New Roman"/>
        </w:rPr>
        <w:separator/>
      </w:r>
    </w:p>
  </w:footnote>
  <w:footnote w:type="continuationSeparator" w:id="0">
    <w:p w:rsidR="00341EF1" w:rsidRDefault="00341EF1" w:rsidP="00836748">
      <w:pPr>
        <w:spacing w:after="0" w:line="240" w:lineRule="auto"/>
        <w:rPr>
          <w:rFonts w:cs="Times New Roman"/>
        </w:rPr>
      </w:pPr>
      <w:r>
        <w:rPr>
          <w:rFonts w:cs="Times New Roman"/>
        </w:rPr>
        <w:continuationSeparator/>
      </w:r>
    </w:p>
  </w:footnote>
  <w:footnote w:id="1">
    <w:p w:rsidR="00D423E5" w:rsidRDefault="00D423E5" w:rsidP="00836748">
      <w:r w:rsidRPr="000A1301">
        <w:rPr>
          <w:rStyle w:val="Znakiprzypiswdolnych"/>
          <w:rFonts w:cs="Times New Roman"/>
          <w:sz w:val="16"/>
          <w:szCs w:val="16"/>
        </w:rPr>
        <w:footnoteRef/>
      </w:r>
      <w:r w:rsidRPr="000A1301">
        <w:rPr>
          <w:rStyle w:val="Odwoanieprzypisudolnego1"/>
          <w:rFonts w:cs="Times New Roman"/>
          <w:sz w:val="18"/>
          <w:szCs w:val="18"/>
        </w:rPr>
        <w:tab/>
      </w:r>
      <w:r w:rsidRPr="000A1301">
        <w:rPr>
          <w:sz w:val="16"/>
          <w:szCs w:val="16"/>
        </w:rPr>
        <w:t>Wykonawca modeluje tabelę w zależności od swego składu.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3E5" w:rsidRDefault="00D423E5">
    <w:pP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ADA2C820"/>
    <w:name w:val="WW8Num2"/>
    <w:lvl w:ilvl="0">
      <w:start w:val="1"/>
      <w:numFmt w:val="decimal"/>
      <w:lvlText w:val="%1."/>
      <w:lvlJc w:val="left"/>
      <w:pPr>
        <w:tabs>
          <w:tab w:val="num" w:pos="0"/>
        </w:tabs>
        <w:ind w:left="0" w:firstLine="0"/>
      </w:pPr>
      <w:rPr>
        <w:rFonts w:ascii="Times New Roman" w:eastAsia="Times New Roman" w:hAnsi="Times New Roman" w:cs="Times New Roman"/>
        <w:lang w:val="pl-PL"/>
      </w:rPr>
    </w:lvl>
    <w:lvl w:ilvl="1">
      <w:start w:val="1"/>
      <w:numFmt w:val="decimal"/>
      <w:lvlText w:val="%2."/>
      <w:lvlJc w:val="left"/>
      <w:pPr>
        <w:tabs>
          <w:tab w:val="num" w:pos="0"/>
        </w:tabs>
        <w:ind w:left="0" w:firstLine="0"/>
      </w:pPr>
      <w:rPr>
        <w:rFonts w:ascii="Times New Roman" w:eastAsia="Times New Roman" w:hAnsi="Times New Roman" w:cs="Times New Roman"/>
      </w:rPr>
    </w:lvl>
    <w:lvl w:ilvl="2">
      <w:start w:val="1"/>
      <w:numFmt w:val="decimal"/>
      <w:lvlText w:val="%3."/>
      <w:lvlJc w:val="left"/>
      <w:pPr>
        <w:tabs>
          <w:tab w:val="num" w:pos="0"/>
        </w:tabs>
        <w:ind w:left="0" w:firstLine="0"/>
      </w:pPr>
      <w:rPr>
        <w:rFonts w:ascii="Times New Roman" w:eastAsia="Times New Roman" w:hAnsi="Times New Roman" w:cs="Times New Roman"/>
      </w:rPr>
    </w:lvl>
    <w:lvl w:ilvl="3">
      <w:start w:val="1"/>
      <w:numFmt w:val="decimal"/>
      <w:lvlText w:val="%4."/>
      <w:lvlJc w:val="left"/>
      <w:pPr>
        <w:tabs>
          <w:tab w:val="num" w:pos="0"/>
        </w:tabs>
        <w:ind w:left="0" w:firstLine="0"/>
      </w:pPr>
      <w:rPr>
        <w:rFonts w:ascii="Times New Roman" w:eastAsia="Times New Roman" w:hAnsi="Times New Roman" w:cs="Times New Roman"/>
      </w:rPr>
    </w:lvl>
    <w:lvl w:ilvl="4">
      <w:start w:val="1"/>
      <w:numFmt w:val="decimal"/>
      <w:lvlText w:val="%5."/>
      <w:lvlJc w:val="left"/>
      <w:pPr>
        <w:tabs>
          <w:tab w:val="num" w:pos="0"/>
        </w:tabs>
        <w:ind w:left="0" w:firstLine="0"/>
      </w:pPr>
      <w:rPr>
        <w:rFonts w:ascii="Times New Roman" w:eastAsia="Times New Roman" w:hAnsi="Times New Roman" w:cs="Times New Roman"/>
      </w:rPr>
    </w:lvl>
    <w:lvl w:ilvl="5">
      <w:start w:val="1"/>
      <w:numFmt w:val="decimal"/>
      <w:lvlText w:val="%6."/>
      <w:lvlJc w:val="left"/>
      <w:pPr>
        <w:tabs>
          <w:tab w:val="num" w:pos="0"/>
        </w:tabs>
        <w:ind w:left="0" w:firstLine="0"/>
      </w:pPr>
      <w:rPr>
        <w:rFonts w:ascii="Times New Roman" w:eastAsia="Times New Roman" w:hAnsi="Times New Roman" w:cs="Times New Roman"/>
      </w:rPr>
    </w:lvl>
    <w:lvl w:ilvl="6">
      <w:start w:val="1"/>
      <w:numFmt w:val="decimal"/>
      <w:lvlText w:val="%7."/>
      <w:lvlJc w:val="left"/>
      <w:pPr>
        <w:tabs>
          <w:tab w:val="num" w:pos="0"/>
        </w:tabs>
        <w:ind w:left="0" w:firstLine="0"/>
      </w:pPr>
      <w:rPr>
        <w:rFonts w:ascii="Times New Roman" w:eastAsia="Times New Roman" w:hAnsi="Times New Roman" w:cs="Times New Roman"/>
      </w:rPr>
    </w:lvl>
    <w:lvl w:ilvl="7">
      <w:start w:val="1"/>
      <w:numFmt w:val="decimal"/>
      <w:lvlText w:val="%8."/>
      <w:lvlJc w:val="left"/>
      <w:pPr>
        <w:tabs>
          <w:tab w:val="num" w:pos="0"/>
        </w:tabs>
        <w:ind w:left="0" w:firstLine="0"/>
      </w:pPr>
      <w:rPr>
        <w:rFonts w:ascii="Times New Roman" w:eastAsia="Times New Roman" w:hAnsi="Times New Roman" w:cs="Times New Roman"/>
      </w:rPr>
    </w:lvl>
    <w:lvl w:ilvl="8">
      <w:start w:val="1"/>
      <w:numFmt w:val="decimal"/>
      <w:lvlText w:val="%9."/>
      <w:lvlJc w:val="left"/>
      <w:pPr>
        <w:tabs>
          <w:tab w:val="num" w:pos="0"/>
        </w:tabs>
        <w:ind w:left="0" w:firstLine="0"/>
      </w:pPr>
      <w:rPr>
        <w:rFonts w:ascii="Times New Roman" w:eastAsia="Times New Roman" w:hAnsi="Times New Roman" w:cs="Times New Roman"/>
      </w:rPr>
    </w:lvl>
  </w:abstractNum>
  <w:abstractNum w:abstractNumId="2">
    <w:nsid w:val="00000003"/>
    <w:multiLevelType w:val="multilevel"/>
    <w:tmpl w:val="B0AEB336"/>
    <w:name w:val="WW8Num3"/>
    <w:lvl w:ilvl="0">
      <w:start w:val="1"/>
      <w:numFmt w:val="lowerLetter"/>
      <w:lvlText w:val="%1)"/>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position w:val="0"/>
        <w:sz w:val="21"/>
        <w:szCs w:val="21"/>
        <w:u w:val="none"/>
        <w:vertAlign w:val="baseline"/>
      </w:rPr>
    </w:lvl>
    <w:lvl w:ilvl="1">
      <w:start w:val="1"/>
      <w:numFmt w:val="lowerLetter"/>
      <w:lvlText w:val="%2)"/>
      <w:lvlJc w:val="left"/>
      <w:pPr>
        <w:tabs>
          <w:tab w:val="num" w:pos="0"/>
        </w:tabs>
        <w:ind w:left="0" w:firstLine="0"/>
      </w:pPr>
      <w:rPr>
        <w:rFonts w:ascii="Arial" w:hAnsi="Arial" w:cs="Arial"/>
        <w:b w:val="0"/>
        <w:bCs w:val="0"/>
        <w:i w:val="0"/>
        <w:iCs w:val="0"/>
        <w:caps w:val="0"/>
        <w:smallCaps w:val="0"/>
        <w:strike w:val="0"/>
        <w:dstrike w:val="0"/>
        <w:color w:val="000000"/>
        <w:spacing w:val="0"/>
        <w:w w:val="100"/>
        <w:position w:val="0"/>
        <w:sz w:val="21"/>
        <w:szCs w:val="21"/>
        <w:u w:val="none"/>
        <w:vertAlign w:val="baseline"/>
      </w:rPr>
    </w:lvl>
    <w:lvl w:ilvl="2">
      <w:start w:val="1"/>
      <w:numFmt w:val="lowerLetter"/>
      <w:lvlText w:val="%3)"/>
      <w:lvlJc w:val="left"/>
      <w:pPr>
        <w:tabs>
          <w:tab w:val="num" w:pos="0"/>
        </w:tabs>
        <w:ind w:left="0" w:firstLine="0"/>
      </w:pPr>
      <w:rPr>
        <w:rFonts w:ascii="Arial" w:hAnsi="Arial" w:cs="Arial"/>
        <w:b w:val="0"/>
        <w:bCs w:val="0"/>
        <w:i w:val="0"/>
        <w:iCs w:val="0"/>
        <w:caps w:val="0"/>
        <w:smallCaps w:val="0"/>
        <w:strike w:val="0"/>
        <w:dstrike w:val="0"/>
        <w:color w:val="000000"/>
        <w:spacing w:val="0"/>
        <w:w w:val="100"/>
        <w:position w:val="0"/>
        <w:sz w:val="21"/>
        <w:szCs w:val="21"/>
        <w:u w:val="none"/>
        <w:vertAlign w:val="baseline"/>
      </w:rPr>
    </w:lvl>
    <w:lvl w:ilvl="3">
      <w:start w:val="1"/>
      <w:numFmt w:val="lowerLetter"/>
      <w:lvlText w:val="%4)"/>
      <w:lvlJc w:val="left"/>
      <w:pPr>
        <w:tabs>
          <w:tab w:val="num" w:pos="0"/>
        </w:tabs>
        <w:ind w:left="0" w:firstLine="0"/>
      </w:pPr>
      <w:rPr>
        <w:rFonts w:ascii="Arial" w:hAnsi="Arial" w:cs="Arial"/>
        <w:b w:val="0"/>
        <w:bCs w:val="0"/>
        <w:i w:val="0"/>
        <w:iCs w:val="0"/>
        <w:caps w:val="0"/>
        <w:smallCaps w:val="0"/>
        <w:strike w:val="0"/>
        <w:dstrike w:val="0"/>
        <w:color w:val="000000"/>
        <w:spacing w:val="0"/>
        <w:w w:val="100"/>
        <w:position w:val="0"/>
        <w:sz w:val="21"/>
        <w:szCs w:val="21"/>
        <w:u w:val="none"/>
        <w:vertAlign w:val="baseline"/>
      </w:rPr>
    </w:lvl>
    <w:lvl w:ilvl="4">
      <w:start w:val="1"/>
      <w:numFmt w:val="lowerLetter"/>
      <w:lvlText w:val="%5)"/>
      <w:lvlJc w:val="left"/>
      <w:pPr>
        <w:tabs>
          <w:tab w:val="num" w:pos="0"/>
        </w:tabs>
        <w:ind w:left="0" w:firstLine="0"/>
      </w:pPr>
      <w:rPr>
        <w:rFonts w:ascii="Arial" w:hAnsi="Arial" w:cs="Arial"/>
        <w:b w:val="0"/>
        <w:bCs w:val="0"/>
        <w:i w:val="0"/>
        <w:iCs w:val="0"/>
        <w:caps w:val="0"/>
        <w:smallCaps w:val="0"/>
        <w:strike w:val="0"/>
        <w:dstrike w:val="0"/>
        <w:color w:val="000000"/>
        <w:spacing w:val="0"/>
        <w:w w:val="100"/>
        <w:position w:val="0"/>
        <w:sz w:val="21"/>
        <w:szCs w:val="21"/>
        <w:u w:val="none"/>
        <w:vertAlign w:val="baseline"/>
      </w:rPr>
    </w:lvl>
    <w:lvl w:ilvl="5">
      <w:start w:val="1"/>
      <w:numFmt w:val="lowerLetter"/>
      <w:lvlText w:val="%6)"/>
      <w:lvlJc w:val="left"/>
      <w:pPr>
        <w:tabs>
          <w:tab w:val="num" w:pos="0"/>
        </w:tabs>
        <w:ind w:left="0" w:firstLine="0"/>
      </w:pPr>
      <w:rPr>
        <w:rFonts w:ascii="Arial" w:hAnsi="Arial" w:cs="Arial"/>
        <w:b w:val="0"/>
        <w:bCs w:val="0"/>
        <w:i w:val="0"/>
        <w:iCs w:val="0"/>
        <w:caps w:val="0"/>
        <w:smallCaps w:val="0"/>
        <w:strike w:val="0"/>
        <w:dstrike w:val="0"/>
        <w:color w:val="000000"/>
        <w:spacing w:val="0"/>
        <w:w w:val="100"/>
        <w:position w:val="0"/>
        <w:sz w:val="21"/>
        <w:szCs w:val="21"/>
        <w:u w:val="none"/>
        <w:vertAlign w:val="baseline"/>
      </w:rPr>
    </w:lvl>
    <w:lvl w:ilvl="6">
      <w:start w:val="1"/>
      <w:numFmt w:val="lowerLetter"/>
      <w:lvlText w:val="%7)"/>
      <w:lvlJc w:val="left"/>
      <w:pPr>
        <w:tabs>
          <w:tab w:val="num" w:pos="0"/>
        </w:tabs>
        <w:ind w:left="0" w:firstLine="0"/>
      </w:pPr>
      <w:rPr>
        <w:rFonts w:ascii="Arial" w:hAnsi="Arial" w:cs="Arial"/>
        <w:b w:val="0"/>
        <w:bCs w:val="0"/>
        <w:i w:val="0"/>
        <w:iCs w:val="0"/>
        <w:caps w:val="0"/>
        <w:smallCaps w:val="0"/>
        <w:strike w:val="0"/>
        <w:dstrike w:val="0"/>
        <w:color w:val="000000"/>
        <w:spacing w:val="0"/>
        <w:w w:val="100"/>
        <w:position w:val="0"/>
        <w:sz w:val="21"/>
        <w:szCs w:val="21"/>
        <w:u w:val="none"/>
        <w:vertAlign w:val="baseline"/>
      </w:rPr>
    </w:lvl>
    <w:lvl w:ilvl="7">
      <w:start w:val="1"/>
      <w:numFmt w:val="lowerLetter"/>
      <w:lvlText w:val="%8)"/>
      <w:lvlJc w:val="left"/>
      <w:pPr>
        <w:tabs>
          <w:tab w:val="num" w:pos="0"/>
        </w:tabs>
        <w:ind w:left="0" w:firstLine="0"/>
      </w:pPr>
      <w:rPr>
        <w:rFonts w:ascii="Arial" w:hAnsi="Arial" w:cs="Arial"/>
        <w:b w:val="0"/>
        <w:bCs w:val="0"/>
        <w:i w:val="0"/>
        <w:iCs w:val="0"/>
        <w:caps w:val="0"/>
        <w:smallCaps w:val="0"/>
        <w:strike w:val="0"/>
        <w:dstrike w:val="0"/>
        <w:color w:val="000000"/>
        <w:spacing w:val="0"/>
        <w:w w:val="100"/>
        <w:position w:val="0"/>
        <w:sz w:val="21"/>
        <w:szCs w:val="21"/>
        <w:u w:val="none"/>
        <w:vertAlign w:val="baseline"/>
      </w:rPr>
    </w:lvl>
    <w:lvl w:ilvl="8">
      <w:start w:val="1"/>
      <w:numFmt w:val="lowerLetter"/>
      <w:lvlText w:val="%9)"/>
      <w:lvlJc w:val="left"/>
      <w:pPr>
        <w:tabs>
          <w:tab w:val="num" w:pos="0"/>
        </w:tabs>
        <w:ind w:left="0" w:firstLine="0"/>
      </w:pPr>
      <w:rPr>
        <w:rFonts w:ascii="Arial" w:hAnsi="Arial" w:cs="Arial"/>
        <w:b w:val="0"/>
        <w:bCs w:val="0"/>
        <w:i w:val="0"/>
        <w:iCs w:val="0"/>
        <w:caps w:val="0"/>
        <w:smallCaps w:val="0"/>
        <w:strike w:val="0"/>
        <w:dstrike w:val="0"/>
        <w:color w:val="000000"/>
        <w:spacing w:val="0"/>
        <w:w w:val="100"/>
        <w:position w:val="0"/>
        <w:sz w:val="21"/>
        <w:szCs w:val="21"/>
        <w:u w:val="none"/>
        <w:vertAlign w:val="baseline"/>
      </w:rPr>
    </w:lvl>
  </w:abstractNum>
  <w:abstractNum w:abstractNumId="3">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2."/>
      <w:lvlJc w:val="left"/>
      <w:pPr>
        <w:tabs>
          <w:tab w:val="num" w:pos="283"/>
        </w:tabs>
        <w:ind w:left="283"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07"/>
    <w:multiLevelType w:val="multilevel"/>
    <w:tmpl w:val="00000007"/>
    <w:name w:val="WW8Num7"/>
    <w:lvl w:ilvl="0">
      <w:start w:val="1"/>
      <w:numFmt w:val="lowerLetter"/>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lowerRoman"/>
      <w:lvlText w:val="%3."/>
      <w:lvlJc w:val="righ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firstLine="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firstLine="0"/>
      </w:pPr>
    </w:lvl>
  </w:abstractNum>
  <w:abstractNum w:abstractNumId="8">
    <w:nsid w:val="00000009"/>
    <w:multiLevelType w:val="multilevel"/>
    <w:tmpl w:val="00000009"/>
    <w:name w:val="WW8Num9"/>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nsid w:val="0000000A"/>
    <w:multiLevelType w:val="multilevel"/>
    <w:tmpl w:val="0000000A"/>
    <w:name w:val="WW8Num10"/>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005207DC"/>
    <w:multiLevelType w:val="multilevel"/>
    <w:tmpl w:val="5C1E8556"/>
    <w:name w:val="WW8Num52"/>
    <w:lvl w:ilvl="0">
      <w:start w:val="2"/>
      <w:numFmt w:val="decimal"/>
      <w:lvlText w:val="%1."/>
      <w:lvlJc w:val="left"/>
      <w:pPr>
        <w:tabs>
          <w:tab w:val="num" w:pos="360"/>
        </w:tabs>
        <w:ind w:left="360" w:hanging="360"/>
      </w:pPr>
      <w:rPr>
        <w:rFonts w:ascii="Times New Roman" w:hAnsi="Times New Roman" w:cs="Times New Roman" w:hint="default"/>
      </w:rPr>
    </w:lvl>
    <w:lvl w:ilvl="1">
      <w:start w:val="2"/>
      <w:numFmt w:val="decimal"/>
      <w:lvlText w:val="%2."/>
      <w:lvlJc w:val="left"/>
      <w:pPr>
        <w:tabs>
          <w:tab w:val="num" w:pos="283"/>
        </w:tabs>
        <w:ind w:left="283"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1">
    <w:nsid w:val="044509D7"/>
    <w:multiLevelType w:val="hybridMultilevel"/>
    <w:tmpl w:val="41FE3B72"/>
    <w:lvl w:ilvl="0" w:tplc="FCC01AEC">
      <w:start w:val="1"/>
      <w:numFmt w:val="decimal"/>
      <w:lvlText w:val="%1."/>
      <w:lvlJc w:val="left"/>
      <w:pPr>
        <w:ind w:left="720"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nsid w:val="0EB612FE"/>
    <w:multiLevelType w:val="hybridMultilevel"/>
    <w:tmpl w:val="8ED4D6DE"/>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nsid w:val="148D23DE"/>
    <w:multiLevelType w:val="hybridMultilevel"/>
    <w:tmpl w:val="790E922C"/>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4">
    <w:nsid w:val="14CD27BA"/>
    <w:multiLevelType w:val="multilevel"/>
    <w:tmpl w:val="7040E50A"/>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192735A2"/>
    <w:multiLevelType w:val="multilevel"/>
    <w:tmpl w:val="6EBCB9DC"/>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6">
    <w:nsid w:val="227233B8"/>
    <w:multiLevelType w:val="hybridMultilevel"/>
    <w:tmpl w:val="99F6EEDC"/>
    <w:lvl w:ilvl="0" w:tplc="8E7839D6">
      <w:start w:val="5"/>
      <w:numFmt w:val="decimal"/>
      <w:lvlText w:val="%1."/>
      <w:lvlJc w:val="left"/>
      <w:pPr>
        <w:tabs>
          <w:tab w:val="num" w:pos="1068"/>
        </w:tabs>
        <w:ind w:left="1068"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2FD40772"/>
    <w:multiLevelType w:val="hybridMultilevel"/>
    <w:tmpl w:val="BA5A978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nsid w:val="355B11B4"/>
    <w:multiLevelType w:val="hybridMultilevel"/>
    <w:tmpl w:val="14DC81E6"/>
    <w:lvl w:ilvl="0" w:tplc="3D84520C">
      <w:start w:val="1"/>
      <w:numFmt w:val="lowerLetter"/>
      <w:lvlText w:val="%1)"/>
      <w:lvlJc w:val="left"/>
      <w:pPr>
        <w:tabs>
          <w:tab w:val="num" w:pos="760"/>
        </w:tabs>
        <w:ind w:left="760" w:hanging="360"/>
      </w:pPr>
      <w:rPr>
        <w:rFonts w:hint="default"/>
      </w:rPr>
    </w:lvl>
    <w:lvl w:ilvl="1" w:tplc="04150019" w:tentative="1">
      <w:start w:val="1"/>
      <w:numFmt w:val="lowerLetter"/>
      <w:lvlText w:val="%2."/>
      <w:lvlJc w:val="left"/>
      <w:pPr>
        <w:tabs>
          <w:tab w:val="num" w:pos="1480"/>
        </w:tabs>
        <w:ind w:left="1480" w:hanging="360"/>
      </w:pPr>
    </w:lvl>
    <w:lvl w:ilvl="2" w:tplc="0415001B" w:tentative="1">
      <w:start w:val="1"/>
      <w:numFmt w:val="lowerRoman"/>
      <w:lvlText w:val="%3."/>
      <w:lvlJc w:val="right"/>
      <w:pPr>
        <w:tabs>
          <w:tab w:val="num" w:pos="2200"/>
        </w:tabs>
        <w:ind w:left="2200" w:hanging="180"/>
      </w:pPr>
    </w:lvl>
    <w:lvl w:ilvl="3" w:tplc="0415000F" w:tentative="1">
      <w:start w:val="1"/>
      <w:numFmt w:val="decimal"/>
      <w:lvlText w:val="%4."/>
      <w:lvlJc w:val="left"/>
      <w:pPr>
        <w:tabs>
          <w:tab w:val="num" w:pos="2920"/>
        </w:tabs>
        <w:ind w:left="2920" w:hanging="360"/>
      </w:pPr>
    </w:lvl>
    <w:lvl w:ilvl="4" w:tplc="04150019" w:tentative="1">
      <w:start w:val="1"/>
      <w:numFmt w:val="lowerLetter"/>
      <w:lvlText w:val="%5."/>
      <w:lvlJc w:val="left"/>
      <w:pPr>
        <w:tabs>
          <w:tab w:val="num" w:pos="3640"/>
        </w:tabs>
        <w:ind w:left="3640" w:hanging="360"/>
      </w:pPr>
    </w:lvl>
    <w:lvl w:ilvl="5" w:tplc="0415001B" w:tentative="1">
      <w:start w:val="1"/>
      <w:numFmt w:val="lowerRoman"/>
      <w:lvlText w:val="%6."/>
      <w:lvlJc w:val="right"/>
      <w:pPr>
        <w:tabs>
          <w:tab w:val="num" w:pos="4360"/>
        </w:tabs>
        <w:ind w:left="4360" w:hanging="180"/>
      </w:pPr>
    </w:lvl>
    <w:lvl w:ilvl="6" w:tplc="0415000F" w:tentative="1">
      <w:start w:val="1"/>
      <w:numFmt w:val="decimal"/>
      <w:lvlText w:val="%7."/>
      <w:lvlJc w:val="left"/>
      <w:pPr>
        <w:tabs>
          <w:tab w:val="num" w:pos="5080"/>
        </w:tabs>
        <w:ind w:left="5080" w:hanging="360"/>
      </w:pPr>
    </w:lvl>
    <w:lvl w:ilvl="7" w:tplc="04150019" w:tentative="1">
      <w:start w:val="1"/>
      <w:numFmt w:val="lowerLetter"/>
      <w:lvlText w:val="%8."/>
      <w:lvlJc w:val="left"/>
      <w:pPr>
        <w:tabs>
          <w:tab w:val="num" w:pos="5800"/>
        </w:tabs>
        <w:ind w:left="5800" w:hanging="360"/>
      </w:pPr>
    </w:lvl>
    <w:lvl w:ilvl="8" w:tplc="0415001B" w:tentative="1">
      <w:start w:val="1"/>
      <w:numFmt w:val="lowerRoman"/>
      <w:lvlText w:val="%9."/>
      <w:lvlJc w:val="right"/>
      <w:pPr>
        <w:tabs>
          <w:tab w:val="num" w:pos="6520"/>
        </w:tabs>
        <w:ind w:left="6520" w:hanging="180"/>
      </w:pPr>
    </w:lvl>
  </w:abstractNum>
  <w:abstractNum w:abstractNumId="19">
    <w:nsid w:val="3AEC26ED"/>
    <w:multiLevelType w:val="multilevel"/>
    <w:tmpl w:val="22601348"/>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0">
    <w:nsid w:val="3E0213BA"/>
    <w:multiLevelType w:val="hybridMultilevel"/>
    <w:tmpl w:val="31C4753C"/>
    <w:lvl w:ilvl="0" w:tplc="E786A728">
      <w:start w:val="1"/>
      <w:numFmt w:val="decimal"/>
      <w:lvlText w:val="%1)"/>
      <w:lvlJc w:val="left"/>
      <w:pPr>
        <w:ind w:left="1065" w:hanging="705"/>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428530E7"/>
    <w:multiLevelType w:val="hybridMultilevel"/>
    <w:tmpl w:val="568234F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49185E4B"/>
    <w:multiLevelType w:val="hybridMultilevel"/>
    <w:tmpl w:val="82B60CF4"/>
    <w:lvl w:ilvl="0" w:tplc="0B366990">
      <w:start w:val="1"/>
      <w:numFmt w:val="decimal"/>
      <w:lvlText w:val="%1."/>
      <w:lvlJc w:val="left"/>
      <w:pPr>
        <w:tabs>
          <w:tab w:val="num" w:pos="720"/>
        </w:tabs>
        <w:ind w:left="720" w:hanging="360"/>
      </w:pPr>
      <w:rPr>
        <w:rFonts w:cs="Times New Roman" w:hint="default"/>
      </w:rPr>
    </w:lvl>
    <w:lvl w:ilvl="1" w:tplc="14381AAE">
      <w:start w:val="1"/>
      <w:numFmt w:val="decimal"/>
      <w:lvlText w:val="%2)"/>
      <w:lvlJc w:val="left"/>
      <w:pPr>
        <w:tabs>
          <w:tab w:val="num" w:pos="1440"/>
        </w:tabs>
        <w:ind w:left="1440" w:hanging="360"/>
      </w:pPr>
      <w:rPr>
        <w:rFonts w:cs="Times New Roman" w:hint="default"/>
      </w:rPr>
    </w:lvl>
    <w:lvl w:ilvl="2" w:tplc="E8DE25A6">
      <w:start w:val="2"/>
      <w:numFmt w:val="decimal"/>
      <w:lvlText w:val="%3."/>
      <w:lvlJc w:val="left"/>
      <w:pPr>
        <w:tabs>
          <w:tab w:val="num" w:pos="2340"/>
        </w:tabs>
        <w:ind w:left="2340" w:hanging="360"/>
      </w:pPr>
      <w:rPr>
        <w:rFonts w:cs="Times New Roman" w:hint="default"/>
      </w:rPr>
    </w:lvl>
    <w:lvl w:ilvl="3" w:tplc="A2F8ACBC">
      <w:start w:val="1"/>
      <w:numFmt w:val="decimal"/>
      <w:lvlText w:val="%4."/>
      <w:lvlJc w:val="left"/>
      <w:pPr>
        <w:tabs>
          <w:tab w:val="num" w:pos="2880"/>
        </w:tabs>
        <w:ind w:left="2880" w:hanging="360"/>
      </w:pPr>
      <w:rPr>
        <w:rFonts w:cs="Times New Roman"/>
      </w:rPr>
    </w:lvl>
    <w:lvl w:ilvl="4" w:tplc="1600411E">
      <w:start w:val="1"/>
      <w:numFmt w:val="lowerLetter"/>
      <w:lvlText w:val="%5."/>
      <w:lvlJc w:val="left"/>
      <w:pPr>
        <w:tabs>
          <w:tab w:val="num" w:pos="3600"/>
        </w:tabs>
        <w:ind w:left="3600" w:hanging="360"/>
      </w:pPr>
      <w:rPr>
        <w:rFonts w:cs="Times New Roman"/>
      </w:rPr>
    </w:lvl>
    <w:lvl w:ilvl="5" w:tplc="AB16124A">
      <w:start w:val="1"/>
      <w:numFmt w:val="lowerRoman"/>
      <w:lvlText w:val="%6."/>
      <w:lvlJc w:val="right"/>
      <w:pPr>
        <w:tabs>
          <w:tab w:val="num" w:pos="4320"/>
        </w:tabs>
        <w:ind w:left="4320" w:hanging="180"/>
      </w:pPr>
      <w:rPr>
        <w:rFonts w:cs="Times New Roman"/>
      </w:rPr>
    </w:lvl>
    <w:lvl w:ilvl="6" w:tplc="26E814A0">
      <w:start w:val="1"/>
      <w:numFmt w:val="decimal"/>
      <w:lvlText w:val="%7."/>
      <w:lvlJc w:val="left"/>
      <w:pPr>
        <w:tabs>
          <w:tab w:val="num" w:pos="5040"/>
        </w:tabs>
        <w:ind w:left="5040" w:hanging="360"/>
      </w:pPr>
      <w:rPr>
        <w:rFonts w:cs="Times New Roman"/>
      </w:rPr>
    </w:lvl>
    <w:lvl w:ilvl="7" w:tplc="84C4DFCA">
      <w:start w:val="1"/>
      <w:numFmt w:val="lowerLetter"/>
      <w:lvlText w:val="%8."/>
      <w:lvlJc w:val="left"/>
      <w:pPr>
        <w:tabs>
          <w:tab w:val="num" w:pos="5760"/>
        </w:tabs>
        <w:ind w:left="5760" w:hanging="360"/>
      </w:pPr>
      <w:rPr>
        <w:rFonts w:cs="Times New Roman"/>
      </w:rPr>
    </w:lvl>
    <w:lvl w:ilvl="8" w:tplc="039A857E">
      <w:start w:val="1"/>
      <w:numFmt w:val="lowerRoman"/>
      <w:lvlText w:val="%9."/>
      <w:lvlJc w:val="right"/>
      <w:pPr>
        <w:tabs>
          <w:tab w:val="num" w:pos="6480"/>
        </w:tabs>
        <w:ind w:left="6480" w:hanging="180"/>
      </w:pPr>
      <w:rPr>
        <w:rFonts w:cs="Times New Roman"/>
      </w:rPr>
    </w:lvl>
  </w:abstractNum>
  <w:abstractNum w:abstractNumId="23">
    <w:nsid w:val="506D2359"/>
    <w:multiLevelType w:val="hybridMultilevel"/>
    <w:tmpl w:val="F8B4C46E"/>
    <w:lvl w:ilvl="0" w:tplc="3D3C85F2">
      <w:start w:val="1"/>
      <w:numFmt w:val="decimal"/>
      <w:lvlText w:val="%1."/>
      <w:lvlJc w:val="left"/>
      <w:pPr>
        <w:ind w:left="502"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nsid w:val="6BAF66A6"/>
    <w:multiLevelType w:val="hybridMultilevel"/>
    <w:tmpl w:val="BA5A978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nsid w:val="78257DA0"/>
    <w:multiLevelType w:val="multilevel"/>
    <w:tmpl w:val="837CC4D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nsid w:val="784B36FF"/>
    <w:multiLevelType w:val="hybridMultilevel"/>
    <w:tmpl w:val="7B70D88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0"/>
  </w:num>
  <w:num w:numId="2">
    <w:abstractNumId w:val="17"/>
  </w:num>
  <w:num w:numId="3">
    <w:abstractNumId w:val="22"/>
  </w:num>
  <w:num w:numId="4">
    <w:abstractNumId w:val="12"/>
  </w:num>
  <w:num w:numId="5">
    <w:abstractNumId w:val="16"/>
  </w:num>
  <w:num w:numId="6">
    <w:abstractNumId w:val="11"/>
  </w:num>
  <w:num w:numId="7">
    <w:abstractNumId w:val="23"/>
  </w:num>
  <w:num w:numId="8">
    <w:abstractNumId w:val="13"/>
  </w:num>
  <w:num w:numId="9">
    <w:abstractNumId w:val="24"/>
  </w:num>
  <w:num w:numId="10">
    <w:abstractNumId w:val="26"/>
  </w:num>
  <w:num w:numId="11">
    <w:abstractNumId w:val="1"/>
  </w:num>
  <w:num w:numId="12">
    <w:abstractNumId w:val="18"/>
  </w:num>
  <w:num w:numId="13">
    <w:abstractNumId w:val="0"/>
  </w:num>
  <w:num w:numId="14">
    <w:abstractNumId w:val="3"/>
  </w:num>
  <w:num w:numId="15">
    <w:abstractNumId w:val="4"/>
  </w:num>
  <w:num w:numId="16">
    <w:abstractNumId w:val="5"/>
  </w:num>
  <w:num w:numId="17">
    <w:abstractNumId w:val="6"/>
  </w:num>
  <w:num w:numId="18">
    <w:abstractNumId w:val="7"/>
  </w:num>
  <w:num w:numId="19">
    <w:abstractNumId w:val="8"/>
  </w:num>
  <w:num w:numId="20">
    <w:abstractNumId w:val="9"/>
  </w:num>
  <w:num w:numId="21">
    <w:abstractNumId w:val="10"/>
  </w:num>
  <w:num w:numId="22">
    <w:abstractNumId w:val="21"/>
  </w:num>
  <w:num w:numId="23">
    <w:abstractNumId w:val="25"/>
  </w:num>
  <w:num w:numId="24">
    <w:abstractNumId w:val="14"/>
  </w:num>
  <w:num w:numId="25">
    <w:abstractNumId w:val="19"/>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FE0A66"/>
    <w:rsid w:val="00006E10"/>
    <w:rsid w:val="00017377"/>
    <w:rsid w:val="00020902"/>
    <w:rsid w:val="0002322A"/>
    <w:rsid w:val="00045450"/>
    <w:rsid w:val="00045811"/>
    <w:rsid w:val="00046BFF"/>
    <w:rsid w:val="0004782C"/>
    <w:rsid w:val="00051013"/>
    <w:rsid w:val="00081C6F"/>
    <w:rsid w:val="00081D8A"/>
    <w:rsid w:val="000903FD"/>
    <w:rsid w:val="00092CD3"/>
    <w:rsid w:val="000A1301"/>
    <w:rsid w:val="000A540B"/>
    <w:rsid w:val="000B562A"/>
    <w:rsid w:val="000C2CB4"/>
    <w:rsid w:val="000D1BC7"/>
    <w:rsid w:val="000D308D"/>
    <w:rsid w:val="000D438C"/>
    <w:rsid w:val="000E238D"/>
    <w:rsid w:val="000E5DDA"/>
    <w:rsid w:val="000E7AA3"/>
    <w:rsid w:val="00133AE3"/>
    <w:rsid w:val="00141121"/>
    <w:rsid w:val="00141888"/>
    <w:rsid w:val="0016177D"/>
    <w:rsid w:val="00165528"/>
    <w:rsid w:val="00167E2F"/>
    <w:rsid w:val="00172B90"/>
    <w:rsid w:val="00173AF2"/>
    <w:rsid w:val="00177819"/>
    <w:rsid w:val="00182E0E"/>
    <w:rsid w:val="00183457"/>
    <w:rsid w:val="00187F67"/>
    <w:rsid w:val="00194539"/>
    <w:rsid w:val="001B1A45"/>
    <w:rsid w:val="001B29B7"/>
    <w:rsid w:val="001B3119"/>
    <w:rsid w:val="001B4919"/>
    <w:rsid w:val="001C6D51"/>
    <w:rsid w:val="001E0DEC"/>
    <w:rsid w:val="001E2727"/>
    <w:rsid w:val="001F0127"/>
    <w:rsid w:val="001F328C"/>
    <w:rsid w:val="001F3432"/>
    <w:rsid w:val="001F555C"/>
    <w:rsid w:val="00206CD0"/>
    <w:rsid w:val="00211A7D"/>
    <w:rsid w:val="00214847"/>
    <w:rsid w:val="00230B91"/>
    <w:rsid w:val="0023259B"/>
    <w:rsid w:val="00247A67"/>
    <w:rsid w:val="002549DA"/>
    <w:rsid w:val="00256511"/>
    <w:rsid w:val="00261CDA"/>
    <w:rsid w:val="002621B8"/>
    <w:rsid w:val="00267D29"/>
    <w:rsid w:val="00273F55"/>
    <w:rsid w:val="0027688A"/>
    <w:rsid w:val="00293615"/>
    <w:rsid w:val="00296FC5"/>
    <w:rsid w:val="002B29DA"/>
    <w:rsid w:val="002C59EC"/>
    <w:rsid w:val="002D1D01"/>
    <w:rsid w:val="002D6DF1"/>
    <w:rsid w:val="002E29D4"/>
    <w:rsid w:val="002E3713"/>
    <w:rsid w:val="00315EE3"/>
    <w:rsid w:val="00327E74"/>
    <w:rsid w:val="00331EF1"/>
    <w:rsid w:val="00341EF1"/>
    <w:rsid w:val="00354537"/>
    <w:rsid w:val="003604A1"/>
    <w:rsid w:val="00363720"/>
    <w:rsid w:val="00364E0C"/>
    <w:rsid w:val="00365541"/>
    <w:rsid w:val="00394B36"/>
    <w:rsid w:val="00397FED"/>
    <w:rsid w:val="003A32DF"/>
    <w:rsid w:val="003E0098"/>
    <w:rsid w:val="003E68BB"/>
    <w:rsid w:val="0040456E"/>
    <w:rsid w:val="0040769B"/>
    <w:rsid w:val="00413DE4"/>
    <w:rsid w:val="00426C3B"/>
    <w:rsid w:val="00430B8C"/>
    <w:rsid w:val="004406AD"/>
    <w:rsid w:val="004574C4"/>
    <w:rsid w:val="0046266F"/>
    <w:rsid w:val="00465B3B"/>
    <w:rsid w:val="004D0816"/>
    <w:rsid w:val="004E7E8A"/>
    <w:rsid w:val="004F4A50"/>
    <w:rsid w:val="004F705A"/>
    <w:rsid w:val="005064AF"/>
    <w:rsid w:val="00521976"/>
    <w:rsid w:val="0052240D"/>
    <w:rsid w:val="00541424"/>
    <w:rsid w:val="00587C93"/>
    <w:rsid w:val="00593A9F"/>
    <w:rsid w:val="00594881"/>
    <w:rsid w:val="00596442"/>
    <w:rsid w:val="005B00CB"/>
    <w:rsid w:val="005B3E92"/>
    <w:rsid w:val="005B3F67"/>
    <w:rsid w:val="005B6C6F"/>
    <w:rsid w:val="005C4975"/>
    <w:rsid w:val="005E41F6"/>
    <w:rsid w:val="00600052"/>
    <w:rsid w:val="00603EB8"/>
    <w:rsid w:val="006134C7"/>
    <w:rsid w:val="00625CE7"/>
    <w:rsid w:val="0062701D"/>
    <w:rsid w:val="006340BF"/>
    <w:rsid w:val="006373BF"/>
    <w:rsid w:val="006457AB"/>
    <w:rsid w:val="00652BC0"/>
    <w:rsid w:val="00653271"/>
    <w:rsid w:val="006556B1"/>
    <w:rsid w:val="0066098E"/>
    <w:rsid w:val="006665F7"/>
    <w:rsid w:val="00667222"/>
    <w:rsid w:val="0066755C"/>
    <w:rsid w:val="00681353"/>
    <w:rsid w:val="00681824"/>
    <w:rsid w:val="00682E0E"/>
    <w:rsid w:val="00684483"/>
    <w:rsid w:val="006A5AA0"/>
    <w:rsid w:val="006A7539"/>
    <w:rsid w:val="006B041E"/>
    <w:rsid w:val="006B506B"/>
    <w:rsid w:val="006C6032"/>
    <w:rsid w:val="006D7EA6"/>
    <w:rsid w:val="006E1EF4"/>
    <w:rsid w:val="006F1247"/>
    <w:rsid w:val="006F558F"/>
    <w:rsid w:val="00721F9F"/>
    <w:rsid w:val="0072484F"/>
    <w:rsid w:val="00746B4A"/>
    <w:rsid w:val="007A5664"/>
    <w:rsid w:val="007A77E9"/>
    <w:rsid w:val="007C2CB6"/>
    <w:rsid w:val="007D0CFB"/>
    <w:rsid w:val="007D42BA"/>
    <w:rsid w:val="007E5EFB"/>
    <w:rsid w:val="007E7655"/>
    <w:rsid w:val="00802B04"/>
    <w:rsid w:val="00803FB4"/>
    <w:rsid w:val="00814A4E"/>
    <w:rsid w:val="0082442E"/>
    <w:rsid w:val="0083268F"/>
    <w:rsid w:val="00836748"/>
    <w:rsid w:val="00837587"/>
    <w:rsid w:val="008420E3"/>
    <w:rsid w:val="00843846"/>
    <w:rsid w:val="00862F52"/>
    <w:rsid w:val="008701B4"/>
    <w:rsid w:val="008974C7"/>
    <w:rsid w:val="008A2E38"/>
    <w:rsid w:val="008A6708"/>
    <w:rsid w:val="008B09B0"/>
    <w:rsid w:val="008B2596"/>
    <w:rsid w:val="008B4DC9"/>
    <w:rsid w:val="008B62C3"/>
    <w:rsid w:val="008D06BA"/>
    <w:rsid w:val="008D21DC"/>
    <w:rsid w:val="008D4A7F"/>
    <w:rsid w:val="008D5774"/>
    <w:rsid w:val="008D6F7B"/>
    <w:rsid w:val="008F2961"/>
    <w:rsid w:val="008F2ACA"/>
    <w:rsid w:val="00903F29"/>
    <w:rsid w:val="00904A80"/>
    <w:rsid w:val="00913B9F"/>
    <w:rsid w:val="00924AA9"/>
    <w:rsid w:val="00924F4B"/>
    <w:rsid w:val="009255F5"/>
    <w:rsid w:val="009269DF"/>
    <w:rsid w:val="00935056"/>
    <w:rsid w:val="0093701E"/>
    <w:rsid w:val="0095594F"/>
    <w:rsid w:val="00956CB3"/>
    <w:rsid w:val="00960425"/>
    <w:rsid w:val="00976ECB"/>
    <w:rsid w:val="00980077"/>
    <w:rsid w:val="00987D73"/>
    <w:rsid w:val="009949F0"/>
    <w:rsid w:val="00A01505"/>
    <w:rsid w:val="00A32B2A"/>
    <w:rsid w:val="00A37084"/>
    <w:rsid w:val="00A370C2"/>
    <w:rsid w:val="00A47893"/>
    <w:rsid w:val="00A47C78"/>
    <w:rsid w:val="00A63725"/>
    <w:rsid w:val="00A639D8"/>
    <w:rsid w:val="00A905F0"/>
    <w:rsid w:val="00A96A0F"/>
    <w:rsid w:val="00AA0531"/>
    <w:rsid w:val="00AC1E26"/>
    <w:rsid w:val="00AC6168"/>
    <w:rsid w:val="00AC6256"/>
    <w:rsid w:val="00AD411D"/>
    <w:rsid w:val="00AE0744"/>
    <w:rsid w:val="00AE190D"/>
    <w:rsid w:val="00AF12EC"/>
    <w:rsid w:val="00AF1BA8"/>
    <w:rsid w:val="00B01841"/>
    <w:rsid w:val="00B269B5"/>
    <w:rsid w:val="00B41823"/>
    <w:rsid w:val="00B42F4F"/>
    <w:rsid w:val="00B43F8C"/>
    <w:rsid w:val="00B6087B"/>
    <w:rsid w:val="00B60DDC"/>
    <w:rsid w:val="00B6206E"/>
    <w:rsid w:val="00B63009"/>
    <w:rsid w:val="00B96CC9"/>
    <w:rsid w:val="00BC7BA0"/>
    <w:rsid w:val="00BD3324"/>
    <w:rsid w:val="00BF46A7"/>
    <w:rsid w:val="00C167A7"/>
    <w:rsid w:val="00C22B53"/>
    <w:rsid w:val="00C400F0"/>
    <w:rsid w:val="00C414F5"/>
    <w:rsid w:val="00C45913"/>
    <w:rsid w:val="00C67977"/>
    <w:rsid w:val="00C805E1"/>
    <w:rsid w:val="00C84EE8"/>
    <w:rsid w:val="00C86BF8"/>
    <w:rsid w:val="00C90C27"/>
    <w:rsid w:val="00CA3406"/>
    <w:rsid w:val="00CA4FCE"/>
    <w:rsid w:val="00CB3241"/>
    <w:rsid w:val="00CC1DFB"/>
    <w:rsid w:val="00CC57A2"/>
    <w:rsid w:val="00CE634D"/>
    <w:rsid w:val="00CF0D24"/>
    <w:rsid w:val="00CF2618"/>
    <w:rsid w:val="00CF2D9D"/>
    <w:rsid w:val="00D035E7"/>
    <w:rsid w:val="00D10C66"/>
    <w:rsid w:val="00D149B8"/>
    <w:rsid w:val="00D2164A"/>
    <w:rsid w:val="00D27BA1"/>
    <w:rsid w:val="00D423E5"/>
    <w:rsid w:val="00D46B78"/>
    <w:rsid w:val="00D518FB"/>
    <w:rsid w:val="00D6529B"/>
    <w:rsid w:val="00D723C6"/>
    <w:rsid w:val="00D8136E"/>
    <w:rsid w:val="00D9294B"/>
    <w:rsid w:val="00D92F4C"/>
    <w:rsid w:val="00D9632C"/>
    <w:rsid w:val="00DA452B"/>
    <w:rsid w:val="00DB0341"/>
    <w:rsid w:val="00DB3E6B"/>
    <w:rsid w:val="00DB5523"/>
    <w:rsid w:val="00DC3F25"/>
    <w:rsid w:val="00DC4327"/>
    <w:rsid w:val="00DC4BF5"/>
    <w:rsid w:val="00DC5196"/>
    <w:rsid w:val="00DC6DDF"/>
    <w:rsid w:val="00DD7053"/>
    <w:rsid w:val="00DE4E5D"/>
    <w:rsid w:val="00DE7798"/>
    <w:rsid w:val="00DF17A6"/>
    <w:rsid w:val="00E0102F"/>
    <w:rsid w:val="00E04DA5"/>
    <w:rsid w:val="00E056B3"/>
    <w:rsid w:val="00E17495"/>
    <w:rsid w:val="00E30564"/>
    <w:rsid w:val="00E37D08"/>
    <w:rsid w:val="00E403F7"/>
    <w:rsid w:val="00E53210"/>
    <w:rsid w:val="00E55F20"/>
    <w:rsid w:val="00E63AFF"/>
    <w:rsid w:val="00E63FCC"/>
    <w:rsid w:val="00E72D07"/>
    <w:rsid w:val="00E73FB8"/>
    <w:rsid w:val="00E85555"/>
    <w:rsid w:val="00E87801"/>
    <w:rsid w:val="00E9475E"/>
    <w:rsid w:val="00E963C4"/>
    <w:rsid w:val="00EA0502"/>
    <w:rsid w:val="00EA253F"/>
    <w:rsid w:val="00EB7365"/>
    <w:rsid w:val="00ED189C"/>
    <w:rsid w:val="00EE12D8"/>
    <w:rsid w:val="00EF369B"/>
    <w:rsid w:val="00EF483A"/>
    <w:rsid w:val="00EF4F83"/>
    <w:rsid w:val="00F054D1"/>
    <w:rsid w:val="00F06B82"/>
    <w:rsid w:val="00F07FB2"/>
    <w:rsid w:val="00F14AF2"/>
    <w:rsid w:val="00F31A49"/>
    <w:rsid w:val="00F37C1B"/>
    <w:rsid w:val="00F53E50"/>
    <w:rsid w:val="00F54A63"/>
    <w:rsid w:val="00F56F92"/>
    <w:rsid w:val="00F70917"/>
    <w:rsid w:val="00F83A08"/>
    <w:rsid w:val="00F92F4D"/>
    <w:rsid w:val="00FA0C32"/>
    <w:rsid w:val="00FB2C3E"/>
    <w:rsid w:val="00FB5758"/>
    <w:rsid w:val="00FC1F60"/>
    <w:rsid w:val="00FC24A9"/>
    <w:rsid w:val="00FC7C77"/>
    <w:rsid w:val="00FE0A66"/>
    <w:rsid w:val="00FE6D19"/>
    <w:rsid w:val="00FF27E6"/>
    <w:rsid w:val="00FF437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page number" w:locked="1"/>
    <w:lsdException w:name="Title" w:locked="1" w:qFormat="1"/>
    <w:lsdException w:name="Default Paragraph Font" w:locked="1"/>
    <w:lsdException w:name="Subtitle" w:locked="1" w:qFormat="1"/>
    <w:lsdException w:name="Body Text 2" w:locked="1"/>
    <w:lsdException w:name="Strong" w:locked="1" w:uiPriority="22" w:qFormat="1"/>
    <w:lsdException w:name="Emphasis" w:locked="1" w:qFormat="1"/>
    <w:lsdException w:name="Plai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E0A66"/>
    <w:pPr>
      <w:spacing w:after="200" w:line="276" w:lineRule="auto"/>
    </w:pPr>
    <w:rPr>
      <w:rFonts w:cs="Calibri"/>
      <w:sz w:val="22"/>
      <w:szCs w:val="22"/>
    </w:rPr>
  </w:style>
  <w:style w:type="paragraph" w:styleId="Nagwek1">
    <w:name w:val="heading 1"/>
    <w:basedOn w:val="Normalny"/>
    <w:next w:val="Normalny"/>
    <w:qFormat/>
    <w:locked/>
    <w:rsid w:val="009269DF"/>
    <w:pPr>
      <w:keepNext/>
      <w:spacing w:before="240" w:after="60"/>
      <w:outlineLvl w:val="0"/>
    </w:pPr>
    <w:rPr>
      <w:rFonts w:ascii="Arial" w:hAnsi="Arial" w:cs="Arial"/>
      <w:b/>
      <w:bCs/>
      <w:kern w:val="32"/>
      <w:sz w:val="32"/>
      <w:szCs w:val="32"/>
    </w:rPr>
  </w:style>
  <w:style w:type="paragraph" w:styleId="Nagwek4">
    <w:name w:val="heading 4"/>
    <w:basedOn w:val="Normalny"/>
    <w:next w:val="Tekstpodstawowy"/>
    <w:link w:val="Nagwek4Znak"/>
    <w:qFormat/>
    <w:rsid w:val="00836748"/>
    <w:pPr>
      <w:keepNext/>
      <w:pageBreakBefore/>
      <w:widowControl w:val="0"/>
      <w:tabs>
        <w:tab w:val="num" w:pos="864"/>
      </w:tabs>
      <w:suppressAutoHyphens/>
      <w:ind w:left="864" w:hanging="864"/>
      <w:jc w:val="both"/>
      <w:outlineLvl w:val="3"/>
    </w:pPr>
    <w:rPr>
      <w:rFonts w:ascii="Arial" w:hAnsi="Arial" w:cs="Arial"/>
      <w:b/>
      <w:bCs/>
      <w:kern w:val="1"/>
      <w:sz w:val="28"/>
      <w:szCs w:val="28"/>
      <w:lang w:eastAsia="ar-SA"/>
    </w:rPr>
  </w:style>
  <w:style w:type="paragraph" w:styleId="Nagwek5">
    <w:name w:val="heading 5"/>
    <w:basedOn w:val="Normalny"/>
    <w:next w:val="Tekstpodstawowy"/>
    <w:link w:val="Nagwek5Znak"/>
    <w:qFormat/>
    <w:rsid w:val="00836748"/>
    <w:pPr>
      <w:keepNext/>
      <w:widowControl w:val="0"/>
      <w:tabs>
        <w:tab w:val="num" w:pos="1008"/>
      </w:tabs>
      <w:suppressAutoHyphens/>
      <w:ind w:left="1008" w:hanging="1008"/>
      <w:jc w:val="center"/>
      <w:outlineLvl w:val="4"/>
    </w:pPr>
    <w:rPr>
      <w:rFonts w:ascii="Arial" w:hAnsi="Arial" w:cs="Arial"/>
      <w:b/>
      <w:bCs/>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locked/>
    <w:rsid w:val="00836748"/>
    <w:rPr>
      <w:rFonts w:ascii="Arial" w:hAnsi="Arial" w:cs="Arial"/>
      <w:b/>
      <w:bCs/>
      <w:kern w:val="1"/>
      <w:sz w:val="28"/>
      <w:szCs w:val="28"/>
      <w:lang w:eastAsia="ar-SA" w:bidi="ar-SA"/>
    </w:rPr>
  </w:style>
  <w:style w:type="character" w:customStyle="1" w:styleId="Nagwek5Znak">
    <w:name w:val="Nagłówek 5 Znak"/>
    <w:basedOn w:val="Domylnaczcionkaakapitu"/>
    <w:link w:val="Nagwek5"/>
    <w:locked/>
    <w:rsid w:val="00836748"/>
    <w:rPr>
      <w:rFonts w:ascii="Arial" w:hAnsi="Arial" w:cs="Arial"/>
      <w:b/>
      <w:bCs/>
      <w:kern w:val="1"/>
      <w:sz w:val="28"/>
      <w:szCs w:val="28"/>
      <w:lang w:eastAsia="ar-SA" w:bidi="ar-SA"/>
    </w:rPr>
  </w:style>
  <w:style w:type="paragraph" w:styleId="Tekstpodstawowy">
    <w:name w:val="Body Text"/>
    <w:basedOn w:val="Normalny"/>
    <w:link w:val="TekstpodstawowyZnak"/>
    <w:rsid w:val="00FE0A66"/>
    <w:pPr>
      <w:suppressAutoHyphens/>
      <w:spacing w:after="0" w:line="240" w:lineRule="auto"/>
    </w:pPr>
    <w:rPr>
      <w:rFonts w:ascii="Arial" w:hAnsi="Arial" w:cs="Arial"/>
      <w:sz w:val="24"/>
      <w:szCs w:val="24"/>
      <w:lang w:eastAsia="ar-SA"/>
    </w:rPr>
  </w:style>
  <w:style w:type="character" w:customStyle="1" w:styleId="TekstpodstawowyZnak">
    <w:name w:val="Tekst podstawowy Znak"/>
    <w:basedOn w:val="Domylnaczcionkaakapitu"/>
    <w:link w:val="Tekstpodstawowy"/>
    <w:locked/>
    <w:rsid w:val="00FE0A66"/>
    <w:rPr>
      <w:rFonts w:ascii="Arial" w:hAnsi="Arial" w:cs="Arial"/>
      <w:sz w:val="20"/>
      <w:szCs w:val="20"/>
      <w:lang w:eastAsia="ar-SA" w:bidi="ar-SA"/>
    </w:rPr>
  </w:style>
  <w:style w:type="paragraph" w:customStyle="1" w:styleId="rozdzia">
    <w:name w:val="rozdział"/>
    <w:basedOn w:val="Normalny"/>
    <w:rsid w:val="00FE0A66"/>
    <w:pPr>
      <w:tabs>
        <w:tab w:val="left" w:pos="0"/>
      </w:tabs>
      <w:suppressAutoHyphens/>
      <w:spacing w:after="0" w:line="240" w:lineRule="auto"/>
      <w:jc w:val="both"/>
    </w:pPr>
    <w:rPr>
      <w:rFonts w:ascii="Tahoma" w:hAnsi="Tahoma" w:cs="Tahoma"/>
      <w:b/>
      <w:bCs/>
      <w:spacing w:val="8"/>
      <w:sz w:val="20"/>
      <w:szCs w:val="20"/>
      <w:lang w:eastAsia="ar-SA"/>
    </w:rPr>
  </w:style>
  <w:style w:type="table" w:styleId="Tabela-Siatka">
    <w:name w:val="Table Grid"/>
    <w:basedOn w:val="Standardowy"/>
    <w:rsid w:val="00FE0A6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1">
    <w:name w:val="Akapit z listą1"/>
    <w:basedOn w:val="Normalny"/>
    <w:rsid w:val="00FE0A66"/>
    <w:pPr>
      <w:ind w:left="720"/>
    </w:pPr>
  </w:style>
  <w:style w:type="character" w:styleId="Hipercze">
    <w:name w:val="Hyperlink"/>
    <w:basedOn w:val="Domylnaczcionkaakapitu"/>
    <w:rsid w:val="00F83A08"/>
    <w:rPr>
      <w:rFonts w:cs="Times New Roman"/>
      <w:color w:val="0000FF"/>
      <w:u w:val="single"/>
    </w:rPr>
  </w:style>
  <w:style w:type="paragraph" w:styleId="Tytu">
    <w:name w:val="Title"/>
    <w:basedOn w:val="Normalny"/>
    <w:next w:val="Podtytu"/>
    <w:link w:val="TytuZnak"/>
    <w:qFormat/>
    <w:rsid w:val="000903FD"/>
    <w:pPr>
      <w:suppressAutoHyphens/>
      <w:spacing w:after="0" w:line="240" w:lineRule="auto"/>
      <w:jc w:val="center"/>
    </w:pPr>
    <w:rPr>
      <w:rFonts w:ascii="Times New Roman" w:hAnsi="Times New Roman" w:cs="Times New Roman"/>
      <w:b/>
      <w:bCs/>
      <w:sz w:val="28"/>
      <w:szCs w:val="28"/>
      <w:lang w:eastAsia="ar-SA"/>
    </w:rPr>
  </w:style>
  <w:style w:type="character" w:customStyle="1" w:styleId="TytuZnak">
    <w:name w:val="Tytuł Znak"/>
    <w:basedOn w:val="Domylnaczcionkaakapitu"/>
    <w:link w:val="Tytu"/>
    <w:locked/>
    <w:rsid w:val="000903FD"/>
    <w:rPr>
      <w:rFonts w:ascii="Times New Roman" w:hAnsi="Times New Roman" w:cs="Times New Roman"/>
      <w:b/>
      <w:bCs/>
      <w:sz w:val="36"/>
      <w:szCs w:val="36"/>
      <w:lang w:eastAsia="ar-SA" w:bidi="ar-SA"/>
    </w:rPr>
  </w:style>
  <w:style w:type="paragraph" w:styleId="Podtytu">
    <w:name w:val="Subtitle"/>
    <w:basedOn w:val="Normalny"/>
    <w:next w:val="Normalny"/>
    <w:link w:val="PodtytuZnak"/>
    <w:qFormat/>
    <w:rsid w:val="000903FD"/>
    <w:pPr>
      <w:spacing w:after="60"/>
      <w:jc w:val="center"/>
      <w:outlineLvl w:val="1"/>
    </w:pPr>
    <w:rPr>
      <w:rFonts w:ascii="Cambria" w:hAnsi="Cambria" w:cs="Cambria"/>
      <w:sz w:val="24"/>
      <w:szCs w:val="24"/>
    </w:rPr>
  </w:style>
  <w:style w:type="character" w:customStyle="1" w:styleId="PodtytuZnak">
    <w:name w:val="Podtytuł Znak"/>
    <w:basedOn w:val="Domylnaczcionkaakapitu"/>
    <w:link w:val="Podtytu"/>
    <w:locked/>
    <w:rsid w:val="000903FD"/>
    <w:rPr>
      <w:rFonts w:ascii="Cambria" w:hAnsi="Cambria" w:cs="Cambria"/>
      <w:sz w:val="24"/>
      <w:szCs w:val="24"/>
      <w:lang w:eastAsia="pl-PL"/>
    </w:rPr>
  </w:style>
  <w:style w:type="paragraph" w:styleId="Stopka">
    <w:name w:val="footer"/>
    <w:basedOn w:val="Normalny"/>
    <w:link w:val="StopkaZnak"/>
    <w:rsid w:val="00836748"/>
    <w:pPr>
      <w:tabs>
        <w:tab w:val="center" w:pos="4536"/>
        <w:tab w:val="right" w:pos="9072"/>
      </w:tabs>
      <w:spacing w:after="0" w:line="240" w:lineRule="auto"/>
    </w:pPr>
    <w:rPr>
      <w:lang w:eastAsia="en-US"/>
    </w:rPr>
  </w:style>
  <w:style w:type="character" w:customStyle="1" w:styleId="StopkaZnak">
    <w:name w:val="Stopka Znak"/>
    <w:basedOn w:val="Domylnaczcionkaakapitu"/>
    <w:link w:val="Stopka"/>
    <w:locked/>
    <w:rsid w:val="00836748"/>
    <w:rPr>
      <w:rFonts w:ascii="Calibri" w:hAnsi="Calibri" w:cs="Calibri"/>
    </w:rPr>
  </w:style>
  <w:style w:type="paragraph" w:customStyle="1" w:styleId="Akapitzlist10">
    <w:name w:val="Akapit z listą1"/>
    <w:basedOn w:val="Normalny"/>
    <w:rsid w:val="00836748"/>
    <w:pPr>
      <w:ind w:left="720"/>
    </w:pPr>
    <w:rPr>
      <w:lang w:eastAsia="en-US"/>
    </w:rPr>
  </w:style>
  <w:style w:type="character" w:customStyle="1" w:styleId="Odwoanieprzypisudolnego1">
    <w:name w:val="Odwołanie przypisu dolnego1"/>
    <w:rsid w:val="00836748"/>
    <w:rPr>
      <w:vertAlign w:val="superscript"/>
    </w:rPr>
  </w:style>
  <w:style w:type="character" w:customStyle="1" w:styleId="Znakiprzypiswdolnych">
    <w:name w:val="Znaki przypisów dolnych"/>
    <w:rsid w:val="00836748"/>
  </w:style>
  <w:style w:type="character" w:styleId="Odwoanieprzypisudolnego">
    <w:name w:val="footnote reference"/>
    <w:basedOn w:val="Domylnaczcionkaakapitu"/>
    <w:semiHidden/>
    <w:rsid w:val="00836748"/>
    <w:rPr>
      <w:rFonts w:cs="Times New Roman"/>
      <w:vertAlign w:val="superscript"/>
    </w:rPr>
  </w:style>
  <w:style w:type="paragraph" w:customStyle="1" w:styleId="Tekstpodstawowy21">
    <w:name w:val="Tekst podstawowy 21"/>
    <w:rsid w:val="00836748"/>
    <w:pPr>
      <w:widowControl w:val="0"/>
      <w:suppressAutoHyphens/>
      <w:spacing w:after="200" w:line="276" w:lineRule="auto"/>
      <w:jc w:val="both"/>
    </w:pPr>
    <w:rPr>
      <w:rFonts w:ascii="Arial" w:eastAsia="Times New Roman" w:hAnsi="Arial" w:cs="Arial"/>
      <w:kern w:val="1"/>
      <w:sz w:val="22"/>
      <w:szCs w:val="22"/>
      <w:lang w:eastAsia="ar-SA"/>
    </w:rPr>
  </w:style>
  <w:style w:type="paragraph" w:styleId="Tekstpodstawowy2">
    <w:name w:val="Body Text 2"/>
    <w:basedOn w:val="Normalny"/>
    <w:link w:val="Tekstpodstawowy2Znak"/>
    <w:semiHidden/>
    <w:rsid w:val="00836748"/>
    <w:pPr>
      <w:spacing w:after="120" w:line="480" w:lineRule="auto"/>
    </w:pPr>
    <w:rPr>
      <w:lang w:eastAsia="en-US"/>
    </w:rPr>
  </w:style>
  <w:style w:type="character" w:customStyle="1" w:styleId="Tekstpodstawowy2Znak">
    <w:name w:val="Tekst podstawowy 2 Znak"/>
    <w:basedOn w:val="Domylnaczcionkaakapitu"/>
    <w:link w:val="Tekstpodstawowy2"/>
    <w:semiHidden/>
    <w:locked/>
    <w:rsid w:val="00836748"/>
    <w:rPr>
      <w:rFonts w:ascii="Calibri" w:hAnsi="Calibri" w:cs="Calibri"/>
    </w:rPr>
  </w:style>
  <w:style w:type="character" w:styleId="Numerstrony">
    <w:name w:val="page number"/>
    <w:basedOn w:val="Domylnaczcionkaakapitu"/>
    <w:rsid w:val="00836748"/>
    <w:rPr>
      <w:rFonts w:cs="Times New Roman"/>
    </w:rPr>
  </w:style>
  <w:style w:type="paragraph" w:styleId="Tekstprzypisudolnego">
    <w:name w:val="footnote text"/>
    <w:basedOn w:val="Normalny"/>
    <w:link w:val="TekstprzypisudolnegoZnak"/>
    <w:rsid w:val="00836748"/>
    <w:pPr>
      <w:spacing w:after="0" w:line="240" w:lineRule="auto"/>
    </w:pPr>
    <w:rPr>
      <w:sz w:val="20"/>
      <w:szCs w:val="20"/>
      <w:lang w:eastAsia="en-US"/>
    </w:rPr>
  </w:style>
  <w:style w:type="character" w:customStyle="1" w:styleId="TekstprzypisudolnegoZnak">
    <w:name w:val="Tekst przypisu dolnego Znak"/>
    <w:basedOn w:val="Domylnaczcionkaakapitu"/>
    <w:link w:val="Tekstprzypisudolnego"/>
    <w:locked/>
    <w:rsid w:val="00836748"/>
    <w:rPr>
      <w:rFonts w:ascii="Calibri" w:hAnsi="Calibri" w:cs="Calibri"/>
      <w:sz w:val="20"/>
      <w:szCs w:val="20"/>
    </w:rPr>
  </w:style>
  <w:style w:type="paragraph" w:customStyle="1" w:styleId="Default">
    <w:name w:val="Default"/>
    <w:rsid w:val="00836748"/>
    <w:pPr>
      <w:autoSpaceDE w:val="0"/>
      <w:autoSpaceDN w:val="0"/>
      <w:adjustRightInd w:val="0"/>
    </w:pPr>
    <w:rPr>
      <w:rFonts w:ascii="Arial" w:hAnsi="Arial" w:cs="Arial"/>
      <w:color w:val="000000"/>
      <w:sz w:val="24"/>
      <w:szCs w:val="24"/>
    </w:rPr>
  </w:style>
  <w:style w:type="paragraph" w:styleId="Nagwek">
    <w:name w:val="header"/>
    <w:basedOn w:val="Normalny"/>
    <w:link w:val="NagwekZnak"/>
    <w:rsid w:val="00836748"/>
    <w:pPr>
      <w:tabs>
        <w:tab w:val="center" w:pos="4536"/>
        <w:tab w:val="right" w:pos="9072"/>
      </w:tabs>
      <w:spacing w:after="0" w:line="240" w:lineRule="auto"/>
    </w:pPr>
  </w:style>
  <w:style w:type="character" w:customStyle="1" w:styleId="NagwekZnak">
    <w:name w:val="Nagłówek Znak"/>
    <w:basedOn w:val="Domylnaczcionkaakapitu"/>
    <w:link w:val="Nagwek"/>
    <w:locked/>
    <w:rsid w:val="00836748"/>
    <w:rPr>
      <w:rFonts w:eastAsia="Times New Roman" w:cs="Times New Roman"/>
      <w:lang w:eastAsia="pl-PL"/>
    </w:rPr>
  </w:style>
  <w:style w:type="paragraph" w:customStyle="1" w:styleId="Akapitzlist2">
    <w:name w:val="Akapit z listą2"/>
    <w:basedOn w:val="Normalny"/>
    <w:rsid w:val="00354537"/>
    <w:pPr>
      <w:ind w:left="720"/>
    </w:pPr>
    <w:rPr>
      <w:lang w:eastAsia="en-US"/>
    </w:rPr>
  </w:style>
  <w:style w:type="paragraph" w:styleId="Zwykytekst">
    <w:name w:val="Plain Text"/>
    <w:aliases w:val="Znak Znak,Znak Znak Znak,Znak Znak Znak Znak Znak Znak Znak Znak Znak,Znak Znak Znak Znak Znak Znak Znak,Znak Znak Znak Znak Znak Znak Znak Znak,Znak Znak1"/>
    <w:basedOn w:val="Normalny"/>
    <w:link w:val="ZwykytekstZnak"/>
    <w:rsid w:val="00273F55"/>
    <w:pPr>
      <w:spacing w:after="0" w:line="240" w:lineRule="auto"/>
    </w:pPr>
    <w:rPr>
      <w:rFonts w:ascii="Courier New" w:hAnsi="Courier New" w:cs="Times New Roman"/>
      <w:sz w:val="20"/>
      <w:szCs w:val="20"/>
    </w:rPr>
  </w:style>
  <w:style w:type="character" w:customStyle="1" w:styleId="ZwykytekstZnak">
    <w:name w:val="Zwykły tekst Znak"/>
    <w:aliases w:val="Znak Znak Znak1,Znak Znak Znak Znak,Znak Znak Znak Znak Znak Znak Znak Znak Znak Znak,Znak Znak Znak Znak Znak Znak Znak Znak1,Znak Znak Znak Znak Znak Znak Znak Znak Znak1,Znak Znak1 Znak"/>
    <w:basedOn w:val="Domylnaczcionkaakapitu"/>
    <w:link w:val="Zwykytekst"/>
    <w:locked/>
    <w:rsid w:val="00273F55"/>
    <w:rPr>
      <w:rFonts w:ascii="Courier New" w:hAnsi="Courier New" w:cs="Times New Roman"/>
    </w:rPr>
  </w:style>
  <w:style w:type="character" w:customStyle="1" w:styleId="FontStyle23">
    <w:name w:val="Font Style23"/>
    <w:rsid w:val="00273F55"/>
    <w:rPr>
      <w:rFonts w:ascii="Arial" w:hAnsi="Arial"/>
      <w:sz w:val="18"/>
    </w:rPr>
  </w:style>
  <w:style w:type="paragraph" w:customStyle="1" w:styleId="Style8">
    <w:name w:val="Style8"/>
    <w:basedOn w:val="Normalny"/>
    <w:rsid w:val="00273F55"/>
    <w:pPr>
      <w:widowControl w:val="0"/>
      <w:autoSpaceDE w:val="0"/>
      <w:autoSpaceDN w:val="0"/>
      <w:adjustRightInd w:val="0"/>
      <w:spacing w:after="0" w:line="230" w:lineRule="exact"/>
      <w:ind w:hanging="398"/>
      <w:jc w:val="both"/>
    </w:pPr>
    <w:rPr>
      <w:rFonts w:ascii="Times New Roman" w:hAnsi="Times New Roman" w:cs="Times New Roman"/>
      <w:sz w:val="24"/>
      <w:szCs w:val="24"/>
    </w:rPr>
  </w:style>
  <w:style w:type="character" w:customStyle="1" w:styleId="FontStyle26">
    <w:name w:val="Font Style26"/>
    <w:rsid w:val="00273F55"/>
    <w:rPr>
      <w:rFonts w:ascii="Arial" w:hAnsi="Arial"/>
      <w:b/>
      <w:spacing w:val="-20"/>
      <w:sz w:val="16"/>
    </w:rPr>
  </w:style>
  <w:style w:type="character" w:customStyle="1" w:styleId="FontStyle30">
    <w:name w:val="Font Style30"/>
    <w:rsid w:val="00273F55"/>
    <w:rPr>
      <w:rFonts w:ascii="Arial" w:hAnsi="Arial"/>
      <w:b/>
      <w:sz w:val="18"/>
    </w:rPr>
  </w:style>
  <w:style w:type="paragraph" w:styleId="Akapitzlist">
    <w:name w:val="List Paragraph"/>
    <w:basedOn w:val="Normalny"/>
    <w:uiPriority w:val="34"/>
    <w:qFormat/>
    <w:rsid w:val="00594881"/>
    <w:pPr>
      <w:ind w:left="720"/>
      <w:contextualSpacing/>
    </w:pPr>
    <w:rPr>
      <w:rFonts w:eastAsia="Times New Roman" w:cs="Times New Roman"/>
    </w:rPr>
  </w:style>
  <w:style w:type="paragraph" w:styleId="Bezodstpw">
    <w:name w:val="No Spacing"/>
    <w:uiPriority w:val="1"/>
    <w:qFormat/>
    <w:rsid w:val="00594881"/>
    <w:rPr>
      <w:rFonts w:eastAsia="Times New Roman"/>
      <w:sz w:val="22"/>
      <w:szCs w:val="22"/>
      <w:lang w:val="en-US" w:eastAsia="en-US"/>
    </w:rPr>
  </w:style>
  <w:style w:type="paragraph" w:styleId="Tekstpodstawowywcity2">
    <w:name w:val="Body Text Indent 2"/>
    <w:basedOn w:val="Normalny"/>
    <w:link w:val="Tekstpodstawowywcity2Znak"/>
    <w:rsid w:val="00594881"/>
    <w:pPr>
      <w:spacing w:after="120" w:line="480" w:lineRule="auto"/>
      <w:ind w:left="283"/>
    </w:pPr>
    <w:rPr>
      <w:rFonts w:eastAsia="Times New Roman" w:cs="Times New Roman"/>
      <w:lang w:val="en-US" w:eastAsia="en-US"/>
    </w:rPr>
  </w:style>
  <w:style w:type="character" w:customStyle="1" w:styleId="Tekstpodstawowywcity2Znak">
    <w:name w:val="Tekst podstawowy wcięty 2 Znak"/>
    <w:basedOn w:val="Domylnaczcionkaakapitu"/>
    <w:link w:val="Tekstpodstawowywcity2"/>
    <w:rsid w:val="007E5EFB"/>
    <w:rPr>
      <w:rFonts w:ascii="Calibri" w:hAnsi="Calibri"/>
      <w:sz w:val="22"/>
      <w:szCs w:val="22"/>
      <w:lang w:val="en-US" w:eastAsia="en-US" w:bidi="ar-SA"/>
    </w:rPr>
  </w:style>
  <w:style w:type="paragraph" w:customStyle="1" w:styleId="TableParagraph">
    <w:name w:val="Table Paragraph"/>
    <w:basedOn w:val="Normalny"/>
    <w:rsid w:val="00681353"/>
    <w:pPr>
      <w:widowControl w:val="0"/>
      <w:autoSpaceDE w:val="0"/>
      <w:autoSpaceDN w:val="0"/>
      <w:spacing w:after="0" w:line="240" w:lineRule="auto"/>
    </w:pPr>
    <w:rPr>
      <w:rFonts w:eastAsia="Times New Roman"/>
      <w:lang w:val="en-US" w:eastAsia="en-US"/>
    </w:rPr>
  </w:style>
  <w:style w:type="character" w:customStyle="1" w:styleId="Teksttreci">
    <w:name w:val="Tekst treści_"/>
    <w:basedOn w:val="Domylnaczcionkaakapitu"/>
    <w:rsid w:val="004574C4"/>
    <w:rPr>
      <w:rFonts w:ascii="Arial" w:eastAsia="Arial" w:hAnsi="Arial" w:cs="Arial"/>
      <w:sz w:val="21"/>
      <w:szCs w:val="21"/>
      <w:shd w:val="clear" w:color="auto" w:fill="FFFFFF"/>
      <w:lang w:bidi="ar-SA"/>
    </w:rPr>
  </w:style>
  <w:style w:type="paragraph" w:customStyle="1" w:styleId="Teksttreci0">
    <w:name w:val="Tekst treści"/>
    <w:basedOn w:val="Normalny"/>
    <w:rsid w:val="004574C4"/>
    <w:pPr>
      <w:widowControl w:val="0"/>
      <w:shd w:val="clear" w:color="auto" w:fill="FFFFFF"/>
      <w:suppressAutoHyphens/>
      <w:spacing w:after="300" w:line="254" w:lineRule="exact"/>
      <w:ind w:hanging="420"/>
      <w:jc w:val="center"/>
    </w:pPr>
    <w:rPr>
      <w:rFonts w:ascii="Arial" w:eastAsia="Arial" w:hAnsi="Arial" w:cs="Arial"/>
      <w:sz w:val="21"/>
      <w:szCs w:val="21"/>
      <w:shd w:val="clear" w:color="auto" w:fill="FFFFFF"/>
    </w:rPr>
  </w:style>
  <w:style w:type="paragraph" w:customStyle="1" w:styleId="WW-Zwykytekst">
    <w:name w:val="WW-Zwykły tekst"/>
    <w:basedOn w:val="Normalny"/>
    <w:rsid w:val="00A01505"/>
    <w:pPr>
      <w:suppressAutoHyphens/>
      <w:spacing w:after="0" w:line="240" w:lineRule="auto"/>
    </w:pPr>
    <w:rPr>
      <w:rFonts w:ascii="Courier New" w:eastAsia="Times New Roman" w:hAnsi="Courier New" w:cs="Courier New"/>
      <w:sz w:val="20"/>
      <w:szCs w:val="24"/>
      <w:lang w:eastAsia="zh-CN"/>
    </w:rPr>
  </w:style>
  <w:style w:type="character" w:styleId="Pogrubienie">
    <w:name w:val="Strong"/>
    <w:basedOn w:val="Domylnaczcionkaakapitu"/>
    <w:uiPriority w:val="22"/>
    <w:qFormat/>
    <w:locked/>
    <w:rsid w:val="00081D8A"/>
    <w:rPr>
      <w:b/>
      <w:bCs/>
    </w:rPr>
  </w:style>
  <w:style w:type="paragraph" w:styleId="NormalnyWeb">
    <w:name w:val="Normal (Web)"/>
    <w:basedOn w:val="Normalny"/>
    <w:rsid w:val="00A47893"/>
    <w:pPr>
      <w:autoSpaceDN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l.wikipedia.org/wiki/D%C4%85browa_(gmina_Zel%C3%B3w)" TargetMode="External"/><Relationship Id="rId18" Type="http://schemas.openxmlformats.org/officeDocument/2006/relationships/hyperlink" Target="http://pl.wikipedia.org/wiki/Jan%C3%B3w_(gmina_Zel%C3%B3w)" TargetMode="External"/><Relationship Id="rId26" Type="http://schemas.openxmlformats.org/officeDocument/2006/relationships/hyperlink" Target="http://pl.wikipedia.org/wiki/%C5%81obudzice-Kolonia" TargetMode="External"/><Relationship Id="rId39" Type="http://schemas.openxmlformats.org/officeDocument/2006/relationships/hyperlink" Target="http://pl.wikipedia.org/wiki/Wypych%C3%B3w_(powiat_be%C5%82chatowski)" TargetMode="External"/><Relationship Id="rId21" Type="http://schemas.openxmlformats.org/officeDocument/2006/relationships/hyperlink" Target="http://pl.wikipedia.org/wiki/Kociszew_(wojew%C3%B3dztwo_%C5%82%C3%B3dzkie)" TargetMode="External"/><Relationship Id="rId34" Type="http://schemas.openxmlformats.org/officeDocument/2006/relationships/hyperlink" Target="http://pl.wikipedia.org/wiki/Sobki_(wojew%C3%B3dztwo_%C5%82%C3%B3dzkie)" TargetMode="External"/><Relationship Id="rId42" Type="http://schemas.openxmlformats.org/officeDocument/2006/relationships/hyperlink" Target="http://pl.wikipedia.org/wiki/Zalesie_(gmina_Zel%C3%B3w)" TargetMode="External"/><Relationship Id="rId47" Type="http://schemas.openxmlformats.org/officeDocument/2006/relationships/hyperlink" Target="mailto:umzelow@zelow.pl" TargetMode="External"/><Relationship Id="rId50" Type="http://schemas.openxmlformats.org/officeDocument/2006/relationships/footer" Target="footer1.xml"/><Relationship Id="rId55" Type="http://schemas.openxmlformats.org/officeDocument/2006/relationships/hyperlink" Target="http://pl.wikipedia.org/wiki/Chajczyny" TargetMode="External"/><Relationship Id="rId63" Type="http://schemas.openxmlformats.org/officeDocument/2006/relationships/hyperlink" Target="http://pl.wikipedia.org/wiki/Karczmy" TargetMode="External"/><Relationship Id="rId68" Type="http://schemas.openxmlformats.org/officeDocument/2006/relationships/hyperlink" Target="http://pl.wikipedia.org/wiki/%C5%81obudzice_(powiat_be%C5%82chatowski)" TargetMode="External"/><Relationship Id="rId76" Type="http://schemas.openxmlformats.org/officeDocument/2006/relationships/hyperlink" Target="http://pl.wikipedia.org/wiki/Pukawica" TargetMode="External"/><Relationship Id="rId84" Type="http://schemas.openxmlformats.org/officeDocument/2006/relationships/hyperlink" Target="http://pl.wikipedia.org/wiki/Zag%C5%82%C3%B3wki" TargetMode="External"/><Relationship Id="rId89" Type="http://schemas.openxmlformats.org/officeDocument/2006/relationships/fontTable" Target="fontTable.xml"/><Relationship Id="rId7" Type="http://schemas.openxmlformats.org/officeDocument/2006/relationships/hyperlink" Target="http://www.zelow.pl/" TargetMode="External"/><Relationship Id="rId71" Type="http://schemas.openxmlformats.org/officeDocument/2006/relationships/hyperlink" Target="http://pl.wikipedia.org/wiki/Ostoja_(wojew%C3%B3dztwo_%C5%82%C3%B3dzkie)" TargetMode="External"/><Relationship Id="rId2" Type="http://schemas.openxmlformats.org/officeDocument/2006/relationships/styles" Target="styles.xml"/><Relationship Id="rId16" Type="http://schemas.openxmlformats.org/officeDocument/2006/relationships/hyperlink" Target="http://pl.wikipedia.org/wiki/Ignac%C3%B3w_(powiat_be%C5%82chatowski)" TargetMode="External"/><Relationship Id="rId29" Type="http://schemas.openxmlformats.org/officeDocument/2006/relationships/hyperlink" Target="http://pl.wikipedia.org/wiki/Paw%C5%82owa_(wojew%C3%B3dztwo_%C5%82%C3%B3dzkie)" TargetMode="External"/><Relationship Id="rId11" Type="http://schemas.openxmlformats.org/officeDocument/2006/relationships/hyperlink" Target="http://pl.wikipedia.org/wiki/Bujny_Szlacheckie" TargetMode="External"/><Relationship Id="rId24" Type="http://schemas.openxmlformats.org/officeDocument/2006/relationships/hyperlink" Target="http://pl.wikipedia.org/wiki/%C5%81%C4%99ki_(wojew%C3%B3dztwo_%C5%82%C3%B3dzkie)" TargetMode="External"/><Relationship Id="rId32" Type="http://schemas.openxmlformats.org/officeDocument/2006/relationships/hyperlink" Target="http://pl.wikipedia.org/wiki/Pszcz%C3%B3%C5%82ki_(wojew%C3%B3dztwo_%C5%82%C3%B3dzkie)" TargetMode="External"/><Relationship Id="rId37" Type="http://schemas.openxmlformats.org/officeDocument/2006/relationships/hyperlink" Target="http://pl.wikipedia.org/wiki/Wola_Pszcz%C3%B3%C5%82ecka" TargetMode="External"/><Relationship Id="rId40" Type="http://schemas.openxmlformats.org/officeDocument/2006/relationships/hyperlink" Target="http://pl.wikipedia.org/wiki/Zab%C5%82oty" TargetMode="External"/><Relationship Id="rId45" Type="http://schemas.openxmlformats.org/officeDocument/2006/relationships/image" Target="media/image1.wmf"/><Relationship Id="rId53" Type="http://schemas.openxmlformats.org/officeDocument/2006/relationships/hyperlink" Target="http://pl.wikipedia.org/wiki/Bujny_Ksi%C4%99%C5%BCe" TargetMode="External"/><Relationship Id="rId58" Type="http://schemas.openxmlformats.org/officeDocument/2006/relationships/hyperlink" Target="http://pl.wikipedia.org/wiki/Gr%C4%99bociny" TargetMode="External"/><Relationship Id="rId66" Type="http://schemas.openxmlformats.org/officeDocument/2006/relationships/hyperlink" Target="http://pl.wikipedia.org/wiki/Kur%C3%B3wek" TargetMode="External"/><Relationship Id="rId74" Type="http://schemas.openxmlformats.org/officeDocument/2006/relationships/hyperlink" Target="http://pl.wikipedia.org/wiki/Po%C5%BCd%C5%BCenice-Kolonia" TargetMode="External"/><Relationship Id="rId79" Type="http://schemas.openxmlformats.org/officeDocument/2006/relationships/hyperlink" Target="http://pl.wikipedia.org/wiki/Walewice_(powiat_be%C5%82chatowski)" TargetMode="External"/><Relationship Id="rId87"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pl.wikipedia.org/wiki/Jan%C3%B3w_(gmina_Zel%C3%B3w)" TargetMode="External"/><Relationship Id="rId82" Type="http://schemas.openxmlformats.org/officeDocument/2006/relationships/hyperlink" Target="http://pl.wikipedia.org/wiki/Wypych%C3%B3w_(powiat_be%C5%82chatowski)" TargetMode="External"/><Relationship Id="rId90" Type="http://schemas.openxmlformats.org/officeDocument/2006/relationships/theme" Target="theme/theme1.xml"/><Relationship Id="rId19" Type="http://schemas.openxmlformats.org/officeDocument/2006/relationships/hyperlink" Target="http://pl.wikipedia.org/wiki/Jawor_(powiat_be%C5%82chatowski)" TargetMode="External"/><Relationship Id="rId4" Type="http://schemas.openxmlformats.org/officeDocument/2006/relationships/webSettings" Target="webSettings.xml"/><Relationship Id="rId9" Type="http://schemas.openxmlformats.org/officeDocument/2006/relationships/hyperlink" Target="http://pl.wikipedia.org/wiki/Bocianicha" TargetMode="External"/><Relationship Id="rId14" Type="http://schemas.openxmlformats.org/officeDocument/2006/relationships/hyperlink" Target="http://pl.wikipedia.org/wiki/Grabost%C3%B3w_(powiat_be%C5%82chatowski)" TargetMode="External"/><Relationship Id="rId22" Type="http://schemas.openxmlformats.org/officeDocument/2006/relationships/hyperlink" Target="http://pl.wikipedia.org/wiki/Kolonia_Kociszew" TargetMode="External"/><Relationship Id="rId27" Type="http://schemas.openxmlformats.org/officeDocument/2006/relationships/hyperlink" Target="http://pl.wikipedia.org/wiki/Mauryc%C3%B3w_(powiat_be%C5%82chatowski)" TargetMode="External"/><Relationship Id="rId30" Type="http://schemas.openxmlformats.org/officeDocument/2006/relationships/hyperlink" Target="http://pl.wikipedia.org/wiki/Po%C5%BCd%C5%BCenice" TargetMode="External"/><Relationship Id="rId35" Type="http://schemas.openxmlformats.org/officeDocument/2006/relationships/hyperlink" Target="http://pl.wikipedia.org/wiki/Sromutka" TargetMode="External"/><Relationship Id="rId43" Type="http://schemas.openxmlformats.org/officeDocument/2006/relationships/hyperlink" Target="http://pl.wikipedia.org/wiki/Zel%C3%B3wek" TargetMode="External"/><Relationship Id="rId48" Type="http://schemas.openxmlformats.org/officeDocument/2006/relationships/hyperlink" Target="mailto:umzelow@zelow.pl" TargetMode="External"/><Relationship Id="rId56" Type="http://schemas.openxmlformats.org/officeDocument/2006/relationships/hyperlink" Target="http://pl.wikipedia.org/wiki/D%C4%85browa_(gmina_Zel%C3%B3w)" TargetMode="External"/><Relationship Id="rId64" Type="http://schemas.openxmlformats.org/officeDocument/2006/relationships/hyperlink" Target="http://pl.wikipedia.org/wiki/Kociszew_(wojew%C3%B3dztwo_%C5%82%C3%B3dzkie)" TargetMode="External"/><Relationship Id="rId69" Type="http://schemas.openxmlformats.org/officeDocument/2006/relationships/hyperlink" Target="http://pl.wikipedia.org/wiki/%C5%81obudzice-Kolonia" TargetMode="External"/><Relationship Id="rId77" Type="http://schemas.openxmlformats.org/officeDocument/2006/relationships/hyperlink" Target="http://pl.wikipedia.org/wiki/Sobki_(wojew%C3%B3dztwo_%C5%82%C3%B3dzkie)" TargetMode="External"/><Relationship Id="rId8" Type="http://schemas.openxmlformats.org/officeDocument/2006/relationships/hyperlink" Target="mailto:umzelow@zelow.pl" TargetMode="External"/><Relationship Id="rId51" Type="http://schemas.openxmlformats.org/officeDocument/2006/relationships/image" Target="media/image2.jpeg"/><Relationship Id="rId72" Type="http://schemas.openxmlformats.org/officeDocument/2006/relationships/hyperlink" Target="http://pl.wikipedia.org/wiki/Paw%C5%82owa_(wojew%C3%B3dztwo_%C5%82%C3%B3dzkie)" TargetMode="External"/><Relationship Id="rId80" Type="http://schemas.openxmlformats.org/officeDocument/2006/relationships/hyperlink" Target="http://pl.wikipedia.org/wiki/Wola_Pszcz%C3%B3%C5%82ecka" TargetMode="External"/><Relationship Id="rId85" Type="http://schemas.openxmlformats.org/officeDocument/2006/relationships/hyperlink" Target="http://pl.wikipedia.org/wiki/Zalesie_(gmina_Zel%C3%B3w)" TargetMode="External"/><Relationship Id="rId3" Type="http://schemas.openxmlformats.org/officeDocument/2006/relationships/settings" Target="settings.xml"/><Relationship Id="rId12" Type="http://schemas.openxmlformats.org/officeDocument/2006/relationships/hyperlink" Target="http://pl.wikipedia.org/wiki/Chajczyny" TargetMode="External"/><Relationship Id="rId17" Type="http://schemas.openxmlformats.org/officeDocument/2006/relationships/hyperlink" Target="http://pl.wikipedia.org/wiki/Jamborek" TargetMode="External"/><Relationship Id="rId25" Type="http://schemas.openxmlformats.org/officeDocument/2006/relationships/hyperlink" Target="http://pl.wikipedia.org/wiki/%C5%81obudzice_(powiat_be%C5%82chatowski)" TargetMode="External"/><Relationship Id="rId33" Type="http://schemas.openxmlformats.org/officeDocument/2006/relationships/hyperlink" Target="http://pl.wikipedia.org/wiki/Pukawica" TargetMode="External"/><Relationship Id="rId38" Type="http://schemas.openxmlformats.org/officeDocument/2006/relationships/hyperlink" Target="http://pl.wikipedia.org/wiki/Wygie%C5%82z%C3%B3w_(powiat_be%C5%82chatowski)" TargetMode="External"/><Relationship Id="rId46" Type="http://schemas.openxmlformats.org/officeDocument/2006/relationships/hyperlink" Target="http://www.zelow.pl" TargetMode="External"/><Relationship Id="rId59" Type="http://schemas.openxmlformats.org/officeDocument/2006/relationships/hyperlink" Target="http://pl.wikipedia.org/wiki/Ignac%C3%B3w_(powiat_be%C5%82chatowski)" TargetMode="External"/><Relationship Id="rId67" Type="http://schemas.openxmlformats.org/officeDocument/2006/relationships/hyperlink" Target="http://pl.wikipedia.org/wiki/%C5%81%C4%99ki_(wojew%C3%B3dztwo_%C5%82%C3%B3dzkie)" TargetMode="External"/><Relationship Id="rId20" Type="http://schemas.openxmlformats.org/officeDocument/2006/relationships/hyperlink" Target="http://pl.wikipedia.org/wiki/Karczmy" TargetMode="External"/><Relationship Id="rId41" Type="http://schemas.openxmlformats.org/officeDocument/2006/relationships/hyperlink" Target="http://pl.wikipedia.org/wiki/Zag%C5%82%C3%B3wki" TargetMode="External"/><Relationship Id="rId54" Type="http://schemas.openxmlformats.org/officeDocument/2006/relationships/hyperlink" Target="http://pl.wikipedia.org/wiki/Bujny_Szlacheckie" TargetMode="External"/><Relationship Id="rId62" Type="http://schemas.openxmlformats.org/officeDocument/2006/relationships/hyperlink" Target="http://pl.wikipedia.org/wiki/Jawor_(powiat_be%C5%82chatowski)" TargetMode="External"/><Relationship Id="rId70" Type="http://schemas.openxmlformats.org/officeDocument/2006/relationships/hyperlink" Target="http://pl.wikipedia.org/wiki/Mauryc%C3%B3w_(powiat_be%C5%82chatowski)" TargetMode="External"/><Relationship Id="rId75" Type="http://schemas.openxmlformats.org/officeDocument/2006/relationships/hyperlink" Target="http://pl.wikipedia.org/wiki/Pszcz%C3%B3%C5%82ki_(wojew%C3%B3dztwo_%C5%82%C3%B3dzkie)" TargetMode="External"/><Relationship Id="rId83" Type="http://schemas.openxmlformats.org/officeDocument/2006/relationships/hyperlink" Target="http://pl.wikipedia.org/wiki/Zab%C5%82oty" TargetMode="External"/><Relationship Id="rId88"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pl.wikipedia.org/wiki/Gr%C4%99bociny" TargetMode="External"/><Relationship Id="rId23" Type="http://schemas.openxmlformats.org/officeDocument/2006/relationships/hyperlink" Target="http://pl.wikipedia.org/wiki/Kur%C3%B3wek" TargetMode="External"/><Relationship Id="rId28" Type="http://schemas.openxmlformats.org/officeDocument/2006/relationships/hyperlink" Target="http://pl.wikipedia.org/wiki/Ostoja_(wojew%C3%B3dztwo_%C5%82%C3%B3dzkie)" TargetMode="External"/><Relationship Id="rId36" Type="http://schemas.openxmlformats.org/officeDocument/2006/relationships/hyperlink" Target="http://pl.wikipedia.org/wiki/Walewice_(powiat_be%C5%82chatowski)" TargetMode="External"/><Relationship Id="rId49" Type="http://schemas.openxmlformats.org/officeDocument/2006/relationships/hyperlink" Target="mailto:iod@zelow.pl" TargetMode="External"/><Relationship Id="rId57" Type="http://schemas.openxmlformats.org/officeDocument/2006/relationships/hyperlink" Target="http://pl.wikipedia.org/wiki/Grabost%C3%B3w_(powiat_be%C5%82chatowski)" TargetMode="External"/><Relationship Id="rId10" Type="http://schemas.openxmlformats.org/officeDocument/2006/relationships/hyperlink" Target="http://pl.wikipedia.org/wiki/Bujny_Ksi%C4%99%C5%BCe" TargetMode="External"/><Relationship Id="rId31" Type="http://schemas.openxmlformats.org/officeDocument/2006/relationships/hyperlink" Target="http://pl.wikipedia.org/wiki/Po%C5%BCd%C5%BCenice-Kolonia" TargetMode="External"/><Relationship Id="rId44" Type="http://schemas.openxmlformats.org/officeDocument/2006/relationships/hyperlink" Target="mailto:umzelow@zelow.pl" TargetMode="External"/><Relationship Id="rId52" Type="http://schemas.openxmlformats.org/officeDocument/2006/relationships/hyperlink" Target="http://pl.wikipedia.org/wiki/Bocianicha" TargetMode="External"/><Relationship Id="rId60" Type="http://schemas.openxmlformats.org/officeDocument/2006/relationships/hyperlink" Target="http://pl.wikipedia.org/wiki/Jamborek" TargetMode="External"/><Relationship Id="rId65" Type="http://schemas.openxmlformats.org/officeDocument/2006/relationships/hyperlink" Target="http://pl.wikipedia.org/wiki/Kolonia_Kociszew" TargetMode="External"/><Relationship Id="rId73" Type="http://schemas.openxmlformats.org/officeDocument/2006/relationships/hyperlink" Target="http://pl.wikipedia.org/wiki/Po%C5%BCd%C5%BCenice" TargetMode="External"/><Relationship Id="rId78" Type="http://schemas.openxmlformats.org/officeDocument/2006/relationships/hyperlink" Target="http://pl.wikipedia.org/wiki/Sromutka" TargetMode="External"/><Relationship Id="rId81" Type="http://schemas.openxmlformats.org/officeDocument/2006/relationships/hyperlink" Target="http://pl.wikipedia.org/wiki/Wygie%C5%82z%C3%B3w_(powiat_be%C5%82chatowski)" TargetMode="External"/><Relationship Id="rId86" Type="http://schemas.openxmlformats.org/officeDocument/2006/relationships/hyperlink" Target="http://pl.wikipedia.org/wiki/Zel%C3%B3we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44</Pages>
  <Words>14921</Words>
  <Characters>89531</Characters>
  <Application>Microsoft Office Word</Application>
  <DocSecurity>0</DocSecurity>
  <Lines>746</Lines>
  <Paragraphs>208</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104244</CharactersWithSpaces>
  <SharedDoc>false</SharedDoc>
  <HLinks>
    <vt:vector size="450" baseType="variant">
      <vt:variant>
        <vt:i4>786513</vt:i4>
      </vt:variant>
      <vt:variant>
        <vt:i4>222</vt:i4>
      </vt:variant>
      <vt:variant>
        <vt:i4>0</vt:i4>
      </vt:variant>
      <vt:variant>
        <vt:i4>5</vt:i4>
      </vt:variant>
      <vt:variant>
        <vt:lpwstr>http://pl.wikipedia.org/wiki/Zel%C3%B3wek</vt:lpwstr>
      </vt:variant>
      <vt:variant>
        <vt:lpwstr/>
      </vt:variant>
      <vt:variant>
        <vt:i4>1572873</vt:i4>
      </vt:variant>
      <vt:variant>
        <vt:i4>219</vt:i4>
      </vt:variant>
      <vt:variant>
        <vt:i4>0</vt:i4>
      </vt:variant>
      <vt:variant>
        <vt:i4>5</vt:i4>
      </vt:variant>
      <vt:variant>
        <vt:lpwstr>http://pl.wikipedia.org/wiki/Zalesie_(gmina_Zel%C3%B3w)</vt:lpwstr>
      </vt:variant>
      <vt:variant>
        <vt:lpwstr/>
      </vt:variant>
      <vt:variant>
        <vt:i4>8192125</vt:i4>
      </vt:variant>
      <vt:variant>
        <vt:i4>216</vt:i4>
      </vt:variant>
      <vt:variant>
        <vt:i4>0</vt:i4>
      </vt:variant>
      <vt:variant>
        <vt:i4>5</vt:i4>
      </vt:variant>
      <vt:variant>
        <vt:lpwstr>http://pl.wikipedia.org/wiki/Zag%C5%82%C3%B3wki</vt:lpwstr>
      </vt:variant>
      <vt:variant>
        <vt:lpwstr/>
      </vt:variant>
      <vt:variant>
        <vt:i4>1179665</vt:i4>
      </vt:variant>
      <vt:variant>
        <vt:i4>213</vt:i4>
      </vt:variant>
      <vt:variant>
        <vt:i4>0</vt:i4>
      </vt:variant>
      <vt:variant>
        <vt:i4>5</vt:i4>
      </vt:variant>
      <vt:variant>
        <vt:lpwstr>http://pl.wikipedia.org/wiki/Zab%C5%82oty</vt:lpwstr>
      </vt:variant>
      <vt:variant>
        <vt:lpwstr/>
      </vt:variant>
      <vt:variant>
        <vt:i4>655453</vt:i4>
      </vt:variant>
      <vt:variant>
        <vt:i4>210</vt:i4>
      </vt:variant>
      <vt:variant>
        <vt:i4>0</vt:i4>
      </vt:variant>
      <vt:variant>
        <vt:i4>5</vt:i4>
      </vt:variant>
      <vt:variant>
        <vt:lpwstr>http://pl.wikipedia.org/wiki/Wypych%C3%B3w_(powiat_be%C5%82chatowski)</vt:lpwstr>
      </vt:variant>
      <vt:variant>
        <vt:lpwstr/>
      </vt:variant>
      <vt:variant>
        <vt:i4>7274615</vt:i4>
      </vt:variant>
      <vt:variant>
        <vt:i4>207</vt:i4>
      </vt:variant>
      <vt:variant>
        <vt:i4>0</vt:i4>
      </vt:variant>
      <vt:variant>
        <vt:i4>5</vt:i4>
      </vt:variant>
      <vt:variant>
        <vt:lpwstr>http://pl.wikipedia.org/wiki/Wygie%C5%82z%C3%B3w_(powiat_be%C5%82chatowski)</vt:lpwstr>
      </vt:variant>
      <vt:variant>
        <vt:lpwstr/>
      </vt:variant>
      <vt:variant>
        <vt:i4>786475</vt:i4>
      </vt:variant>
      <vt:variant>
        <vt:i4>204</vt:i4>
      </vt:variant>
      <vt:variant>
        <vt:i4>0</vt:i4>
      </vt:variant>
      <vt:variant>
        <vt:i4>5</vt:i4>
      </vt:variant>
      <vt:variant>
        <vt:lpwstr>http://pl.wikipedia.org/wiki/Wola_Pszcz%C3%B3%C5%82ecka</vt:lpwstr>
      </vt:variant>
      <vt:variant>
        <vt:lpwstr/>
      </vt:variant>
      <vt:variant>
        <vt:i4>5963864</vt:i4>
      </vt:variant>
      <vt:variant>
        <vt:i4>201</vt:i4>
      </vt:variant>
      <vt:variant>
        <vt:i4>0</vt:i4>
      </vt:variant>
      <vt:variant>
        <vt:i4>5</vt:i4>
      </vt:variant>
      <vt:variant>
        <vt:lpwstr>http://pl.wikipedia.org/wiki/Walewice_(powiat_be%C5%82chatowski)</vt:lpwstr>
      </vt:variant>
      <vt:variant>
        <vt:lpwstr/>
      </vt:variant>
      <vt:variant>
        <vt:i4>524380</vt:i4>
      </vt:variant>
      <vt:variant>
        <vt:i4>198</vt:i4>
      </vt:variant>
      <vt:variant>
        <vt:i4>0</vt:i4>
      </vt:variant>
      <vt:variant>
        <vt:i4>5</vt:i4>
      </vt:variant>
      <vt:variant>
        <vt:lpwstr>http://pl.wikipedia.org/wiki/Sromutka</vt:lpwstr>
      </vt:variant>
      <vt:variant>
        <vt:lpwstr/>
      </vt:variant>
      <vt:variant>
        <vt:i4>7143475</vt:i4>
      </vt:variant>
      <vt:variant>
        <vt:i4>195</vt:i4>
      </vt:variant>
      <vt:variant>
        <vt:i4>0</vt:i4>
      </vt:variant>
      <vt:variant>
        <vt:i4>5</vt:i4>
      </vt:variant>
      <vt:variant>
        <vt:lpwstr>http://pl.wikipedia.org/wiki/Sobki_(wojew%C3%B3dztwo_%C5%82%C3%B3dzkie)</vt:lpwstr>
      </vt:variant>
      <vt:variant>
        <vt:lpwstr/>
      </vt:variant>
      <vt:variant>
        <vt:i4>327754</vt:i4>
      </vt:variant>
      <vt:variant>
        <vt:i4>192</vt:i4>
      </vt:variant>
      <vt:variant>
        <vt:i4>0</vt:i4>
      </vt:variant>
      <vt:variant>
        <vt:i4>5</vt:i4>
      </vt:variant>
      <vt:variant>
        <vt:lpwstr>http://pl.wikipedia.org/wiki/Pukawica</vt:lpwstr>
      </vt:variant>
      <vt:variant>
        <vt:lpwstr/>
      </vt:variant>
      <vt:variant>
        <vt:i4>851984</vt:i4>
      </vt:variant>
      <vt:variant>
        <vt:i4>189</vt:i4>
      </vt:variant>
      <vt:variant>
        <vt:i4>0</vt:i4>
      </vt:variant>
      <vt:variant>
        <vt:i4>5</vt:i4>
      </vt:variant>
      <vt:variant>
        <vt:lpwstr>http://pl.wikipedia.org/wiki/Pszcz%C3%B3%C5%82ki_(wojew%C3%B3dztwo_%C5%82%C3%B3dzkie)</vt:lpwstr>
      </vt:variant>
      <vt:variant>
        <vt:lpwstr/>
      </vt:variant>
      <vt:variant>
        <vt:i4>15</vt:i4>
      </vt:variant>
      <vt:variant>
        <vt:i4>186</vt:i4>
      </vt:variant>
      <vt:variant>
        <vt:i4>0</vt:i4>
      </vt:variant>
      <vt:variant>
        <vt:i4>5</vt:i4>
      </vt:variant>
      <vt:variant>
        <vt:lpwstr>http://pl.wikipedia.org/wiki/Po%C5%BCd%C5%BCenice-Kolonia</vt:lpwstr>
      </vt:variant>
      <vt:variant>
        <vt:lpwstr/>
      </vt:variant>
      <vt:variant>
        <vt:i4>4456451</vt:i4>
      </vt:variant>
      <vt:variant>
        <vt:i4>183</vt:i4>
      </vt:variant>
      <vt:variant>
        <vt:i4>0</vt:i4>
      </vt:variant>
      <vt:variant>
        <vt:i4>5</vt:i4>
      </vt:variant>
      <vt:variant>
        <vt:lpwstr>http://pl.wikipedia.org/wiki/Po%C5%BCd%C5%BCenice</vt:lpwstr>
      </vt:variant>
      <vt:variant>
        <vt:lpwstr/>
      </vt:variant>
      <vt:variant>
        <vt:i4>2556015</vt:i4>
      </vt:variant>
      <vt:variant>
        <vt:i4>180</vt:i4>
      </vt:variant>
      <vt:variant>
        <vt:i4>0</vt:i4>
      </vt:variant>
      <vt:variant>
        <vt:i4>5</vt:i4>
      </vt:variant>
      <vt:variant>
        <vt:lpwstr>http://pl.wikipedia.org/wiki/Paw%C5%82owa_(wojew%C3%B3dztwo_%C5%82%C3%B3dzkie)</vt:lpwstr>
      </vt:variant>
      <vt:variant>
        <vt:lpwstr/>
      </vt:variant>
      <vt:variant>
        <vt:i4>5374037</vt:i4>
      </vt:variant>
      <vt:variant>
        <vt:i4>177</vt:i4>
      </vt:variant>
      <vt:variant>
        <vt:i4>0</vt:i4>
      </vt:variant>
      <vt:variant>
        <vt:i4>5</vt:i4>
      </vt:variant>
      <vt:variant>
        <vt:lpwstr>http://pl.wikipedia.org/wiki/Ostoja_(wojew%C3%B3dztwo_%C5%82%C3%B3dzkie)</vt:lpwstr>
      </vt:variant>
      <vt:variant>
        <vt:lpwstr/>
      </vt:variant>
      <vt:variant>
        <vt:i4>983109</vt:i4>
      </vt:variant>
      <vt:variant>
        <vt:i4>174</vt:i4>
      </vt:variant>
      <vt:variant>
        <vt:i4>0</vt:i4>
      </vt:variant>
      <vt:variant>
        <vt:i4>5</vt:i4>
      </vt:variant>
      <vt:variant>
        <vt:lpwstr>http://pl.wikipedia.org/wiki/Mauryc%C3%B3w_(powiat_be%C5%82chatowski)</vt:lpwstr>
      </vt:variant>
      <vt:variant>
        <vt:lpwstr/>
      </vt:variant>
      <vt:variant>
        <vt:i4>6619171</vt:i4>
      </vt:variant>
      <vt:variant>
        <vt:i4>171</vt:i4>
      </vt:variant>
      <vt:variant>
        <vt:i4>0</vt:i4>
      </vt:variant>
      <vt:variant>
        <vt:i4>5</vt:i4>
      </vt:variant>
      <vt:variant>
        <vt:lpwstr>http://pl.wikipedia.org/wiki/%C5%81obudzice-Kolonia</vt:lpwstr>
      </vt:variant>
      <vt:variant>
        <vt:lpwstr/>
      </vt:variant>
      <vt:variant>
        <vt:i4>8323117</vt:i4>
      </vt:variant>
      <vt:variant>
        <vt:i4>168</vt:i4>
      </vt:variant>
      <vt:variant>
        <vt:i4>0</vt:i4>
      </vt:variant>
      <vt:variant>
        <vt:i4>5</vt:i4>
      </vt:variant>
      <vt:variant>
        <vt:lpwstr>http://pl.wikipedia.org/wiki/%C5%81obudzice_(powiat_be%C5%82chatowski)</vt:lpwstr>
      </vt:variant>
      <vt:variant>
        <vt:lpwstr/>
      </vt:variant>
      <vt:variant>
        <vt:i4>4718665</vt:i4>
      </vt:variant>
      <vt:variant>
        <vt:i4>165</vt:i4>
      </vt:variant>
      <vt:variant>
        <vt:i4>0</vt:i4>
      </vt:variant>
      <vt:variant>
        <vt:i4>5</vt:i4>
      </vt:variant>
      <vt:variant>
        <vt:lpwstr>http://pl.wikipedia.org/wiki/%C5%81%C4%99ki_(wojew%C3%B3dztwo_%C5%82%C3%B3dzkie)</vt:lpwstr>
      </vt:variant>
      <vt:variant>
        <vt:lpwstr/>
      </vt:variant>
      <vt:variant>
        <vt:i4>196673</vt:i4>
      </vt:variant>
      <vt:variant>
        <vt:i4>162</vt:i4>
      </vt:variant>
      <vt:variant>
        <vt:i4>0</vt:i4>
      </vt:variant>
      <vt:variant>
        <vt:i4>5</vt:i4>
      </vt:variant>
      <vt:variant>
        <vt:lpwstr>http://pl.wikipedia.org/wiki/Kur%C3%B3wek</vt:lpwstr>
      </vt:variant>
      <vt:variant>
        <vt:lpwstr/>
      </vt:variant>
      <vt:variant>
        <vt:i4>1835133</vt:i4>
      </vt:variant>
      <vt:variant>
        <vt:i4>159</vt:i4>
      </vt:variant>
      <vt:variant>
        <vt:i4>0</vt:i4>
      </vt:variant>
      <vt:variant>
        <vt:i4>5</vt:i4>
      </vt:variant>
      <vt:variant>
        <vt:lpwstr>http://pl.wikipedia.org/wiki/Kolonia_Kociszew</vt:lpwstr>
      </vt:variant>
      <vt:variant>
        <vt:lpwstr/>
      </vt:variant>
      <vt:variant>
        <vt:i4>3997731</vt:i4>
      </vt:variant>
      <vt:variant>
        <vt:i4>156</vt:i4>
      </vt:variant>
      <vt:variant>
        <vt:i4>0</vt:i4>
      </vt:variant>
      <vt:variant>
        <vt:i4>5</vt:i4>
      </vt:variant>
      <vt:variant>
        <vt:lpwstr>http://pl.wikipedia.org/wiki/Kociszew_(wojew%C3%B3dztwo_%C5%82%C3%B3dzkie)</vt:lpwstr>
      </vt:variant>
      <vt:variant>
        <vt:lpwstr/>
      </vt:variant>
      <vt:variant>
        <vt:i4>1048664</vt:i4>
      </vt:variant>
      <vt:variant>
        <vt:i4>153</vt:i4>
      </vt:variant>
      <vt:variant>
        <vt:i4>0</vt:i4>
      </vt:variant>
      <vt:variant>
        <vt:i4>5</vt:i4>
      </vt:variant>
      <vt:variant>
        <vt:lpwstr>http://pl.wikipedia.org/wiki/Karczmy</vt:lpwstr>
      </vt:variant>
      <vt:variant>
        <vt:lpwstr/>
      </vt:variant>
      <vt:variant>
        <vt:i4>131150</vt:i4>
      </vt:variant>
      <vt:variant>
        <vt:i4>150</vt:i4>
      </vt:variant>
      <vt:variant>
        <vt:i4>0</vt:i4>
      </vt:variant>
      <vt:variant>
        <vt:i4>5</vt:i4>
      </vt:variant>
      <vt:variant>
        <vt:lpwstr>http://pl.wikipedia.org/wiki/Jawor_(powiat_be%C5%82chatowski)</vt:lpwstr>
      </vt:variant>
      <vt:variant>
        <vt:lpwstr/>
      </vt:variant>
      <vt:variant>
        <vt:i4>65607</vt:i4>
      </vt:variant>
      <vt:variant>
        <vt:i4>147</vt:i4>
      </vt:variant>
      <vt:variant>
        <vt:i4>0</vt:i4>
      </vt:variant>
      <vt:variant>
        <vt:i4>5</vt:i4>
      </vt:variant>
      <vt:variant>
        <vt:lpwstr>http://pl.wikipedia.org/wiki/Jan%C3%B3w_(gmina_Zel%C3%B3w)</vt:lpwstr>
      </vt:variant>
      <vt:variant>
        <vt:lpwstr/>
      </vt:variant>
      <vt:variant>
        <vt:i4>458822</vt:i4>
      </vt:variant>
      <vt:variant>
        <vt:i4>144</vt:i4>
      </vt:variant>
      <vt:variant>
        <vt:i4>0</vt:i4>
      </vt:variant>
      <vt:variant>
        <vt:i4>5</vt:i4>
      </vt:variant>
      <vt:variant>
        <vt:lpwstr>http://pl.wikipedia.org/wiki/Jamborek</vt:lpwstr>
      </vt:variant>
      <vt:variant>
        <vt:lpwstr/>
      </vt:variant>
      <vt:variant>
        <vt:i4>4522069</vt:i4>
      </vt:variant>
      <vt:variant>
        <vt:i4>141</vt:i4>
      </vt:variant>
      <vt:variant>
        <vt:i4>0</vt:i4>
      </vt:variant>
      <vt:variant>
        <vt:i4>5</vt:i4>
      </vt:variant>
      <vt:variant>
        <vt:lpwstr>http://pl.wikipedia.org/wiki/Ignac%C3%B3w_(powiat_be%C5%82chatowski)</vt:lpwstr>
      </vt:variant>
      <vt:variant>
        <vt:lpwstr/>
      </vt:variant>
      <vt:variant>
        <vt:i4>2752572</vt:i4>
      </vt:variant>
      <vt:variant>
        <vt:i4>138</vt:i4>
      </vt:variant>
      <vt:variant>
        <vt:i4>0</vt:i4>
      </vt:variant>
      <vt:variant>
        <vt:i4>5</vt:i4>
      </vt:variant>
      <vt:variant>
        <vt:lpwstr>http://pl.wikipedia.org/wiki/Gr%C4%99bociny</vt:lpwstr>
      </vt:variant>
      <vt:variant>
        <vt:lpwstr/>
      </vt:variant>
      <vt:variant>
        <vt:i4>3932208</vt:i4>
      </vt:variant>
      <vt:variant>
        <vt:i4>135</vt:i4>
      </vt:variant>
      <vt:variant>
        <vt:i4>0</vt:i4>
      </vt:variant>
      <vt:variant>
        <vt:i4>5</vt:i4>
      </vt:variant>
      <vt:variant>
        <vt:lpwstr>http://pl.wikipedia.org/wiki/Grabost%C3%B3w_(powiat_be%C5%82chatowski)</vt:lpwstr>
      </vt:variant>
      <vt:variant>
        <vt:lpwstr/>
      </vt:variant>
      <vt:variant>
        <vt:i4>6422624</vt:i4>
      </vt:variant>
      <vt:variant>
        <vt:i4>132</vt:i4>
      </vt:variant>
      <vt:variant>
        <vt:i4>0</vt:i4>
      </vt:variant>
      <vt:variant>
        <vt:i4>5</vt:i4>
      </vt:variant>
      <vt:variant>
        <vt:lpwstr>http://pl.wikipedia.org/wiki/D%C4%85browa_(gmina_Zel%C3%B3w)</vt:lpwstr>
      </vt:variant>
      <vt:variant>
        <vt:lpwstr/>
      </vt:variant>
      <vt:variant>
        <vt:i4>7012385</vt:i4>
      </vt:variant>
      <vt:variant>
        <vt:i4>129</vt:i4>
      </vt:variant>
      <vt:variant>
        <vt:i4>0</vt:i4>
      </vt:variant>
      <vt:variant>
        <vt:i4>5</vt:i4>
      </vt:variant>
      <vt:variant>
        <vt:lpwstr>http://pl.wikipedia.org/wiki/Chajczyny</vt:lpwstr>
      </vt:variant>
      <vt:variant>
        <vt:lpwstr/>
      </vt:variant>
      <vt:variant>
        <vt:i4>7077898</vt:i4>
      </vt:variant>
      <vt:variant>
        <vt:i4>126</vt:i4>
      </vt:variant>
      <vt:variant>
        <vt:i4>0</vt:i4>
      </vt:variant>
      <vt:variant>
        <vt:i4>5</vt:i4>
      </vt:variant>
      <vt:variant>
        <vt:lpwstr>http://pl.wikipedia.org/wiki/Bujny_Szlacheckie</vt:lpwstr>
      </vt:variant>
      <vt:variant>
        <vt:lpwstr/>
      </vt:variant>
      <vt:variant>
        <vt:i4>2293850</vt:i4>
      </vt:variant>
      <vt:variant>
        <vt:i4>123</vt:i4>
      </vt:variant>
      <vt:variant>
        <vt:i4>0</vt:i4>
      </vt:variant>
      <vt:variant>
        <vt:i4>5</vt:i4>
      </vt:variant>
      <vt:variant>
        <vt:lpwstr>http://pl.wikipedia.org/wiki/Bujny_Ksi%C4%99%C5%BCe</vt:lpwstr>
      </vt:variant>
      <vt:variant>
        <vt:lpwstr/>
      </vt:variant>
      <vt:variant>
        <vt:i4>7012412</vt:i4>
      </vt:variant>
      <vt:variant>
        <vt:i4>120</vt:i4>
      </vt:variant>
      <vt:variant>
        <vt:i4>0</vt:i4>
      </vt:variant>
      <vt:variant>
        <vt:i4>5</vt:i4>
      </vt:variant>
      <vt:variant>
        <vt:lpwstr>http://pl.wikipedia.org/wiki/Bocianicha</vt:lpwstr>
      </vt:variant>
      <vt:variant>
        <vt:lpwstr/>
      </vt:variant>
      <vt:variant>
        <vt:i4>6750281</vt:i4>
      </vt:variant>
      <vt:variant>
        <vt:i4>117</vt:i4>
      </vt:variant>
      <vt:variant>
        <vt:i4>0</vt:i4>
      </vt:variant>
      <vt:variant>
        <vt:i4>5</vt:i4>
      </vt:variant>
      <vt:variant>
        <vt:lpwstr>mailto:umzelow@zelow.pl</vt:lpwstr>
      </vt:variant>
      <vt:variant>
        <vt:lpwstr/>
      </vt:variant>
      <vt:variant>
        <vt:i4>1376280</vt:i4>
      </vt:variant>
      <vt:variant>
        <vt:i4>114</vt:i4>
      </vt:variant>
      <vt:variant>
        <vt:i4>0</vt:i4>
      </vt:variant>
      <vt:variant>
        <vt:i4>5</vt:i4>
      </vt:variant>
      <vt:variant>
        <vt:lpwstr>http://www.zelow.pl/</vt:lpwstr>
      </vt:variant>
      <vt:variant>
        <vt:lpwstr/>
      </vt:variant>
      <vt:variant>
        <vt:i4>6750281</vt:i4>
      </vt:variant>
      <vt:variant>
        <vt:i4>111</vt:i4>
      </vt:variant>
      <vt:variant>
        <vt:i4>0</vt:i4>
      </vt:variant>
      <vt:variant>
        <vt:i4>5</vt:i4>
      </vt:variant>
      <vt:variant>
        <vt:lpwstr>mailto:umzelow@zelow.pl</vt:lpwstr>
      </vt:variant>
      <vt:variant>
        <vt:lpwstr/>
      </vt:variant>
      <vt:variant>
        <vt:i4>786513</vt:i4>
      </vt:variant>
      <vt:variant>
        <vt:i4>108</vt:i4>
      </vt:variant>
      <vt:variant>
        <vt:i4>0</vt:i4>
      </vt:variant>
      <vt:variant>
        <vt:i4>5</vt:i4>
      </vt:variant>
      <vt:variant>
        <vt:lpwstr>http://pl.wikipedia.org/wiki/Zel%C3%B3wek</vt:lpwstr>
      </vt:variant>
      <vt:variant>
        <vt:lpwstr/>
      </vt:variant>
      <vt:variant>
        <vt:i4>1572873</vt:i4>
      </vt:variant>
      <vt:variant>
        <vt:i4>105</vt:i4>
      </vt:variant>
      <vt:variant>
        <vt:i4>0</vt:i4>
      </vt:variant>
      <vt:variant>
        <vt:i4>5</vt:i4>
      </vt:variant>
      <vt:variant>
        <vt:lpwstr>http://pl.wikipedia.org/wiki/Zalesie_(gmina_Zel%C3%B3w)</vt:lpwstr>
      </vt:variant>
      <vt:variant>
        <vt:lpwstr/>
      </vt:variant>
      <vt:variant>
        <vt:i4>8192125</vt:i4>
      </vt:variant>
      <vt:variant>
        <vt:i4>102</vt:i4>
      </vt:variant>
      <vt:variant>
        <vt:i4>0</vt:i4>
      </vt:variant>
      <vt:variant>
        <vt:i4>5</vt:i4>
      </vt:variant>
      <vt:variant>
        <vt:lpwstr>http://pl.wikipedia.org/wiki/Zag%C5%82%C3%B3wki</vt:lpwstr>
      </vt:variant>
      <vt:variant>
        <vt:lpwstr/>
      </vt:variant>
      <vt:variant>
        <vt:i4>1179665</vt:i4>
      </vt:variant>
      <vt:variant>
        <vt:i4>99</vt:i4>
      </vt:variant>
      <vt:variant>
        <vt:i4>0</vt:i4>
      </vt:variant>
      <vt:variant>
        <vt:i4>5</vt:i4>
      </vt:variant>
      <vt:variant>
        <vt:lpwstr>http://pl.wikipedia.org/wiki/Zab%C5%82oty</vt:lpwstr>
      </vt:variant>
      <vt:variant>
        <vt:lpwstr/>
      </vt:variant>
      <vt:variant>
        <vt:i4>655453</vt:i4>
      </vt:variant>
      <vt:variant>
        <vt:i4>96</vt:i4>
      </vt:variant>
      <vt:variant>
        <vt:i4>0</vt:i4>
      </vt:variant>
      <vt:variant>
        <vt:i4>5</vt:i4>
      </vt:variant>
      <vt:variant>
        <vt:lpwstr>http://pl.wikipedia.org/wiki/Wypych%C3%B3w_(powiat_be%C5%82chatowski)</vt:lpwstr>
      </vt:variant>
      <vt:variant>
        <vt:lpwstr/>
      </vt:variant>
      <vt:variant>
        <vt:i4>7274615</vt:i4>
      </vt:variant>
      <vt:variant>
        <vt:i4>93</vt:i4>
      </vt:variant>
      <vt:variant>
        <vt:i4>0</vt:i4>
      </vt:variant>
      <vt:variant>
        <vt:i4>5</vt:i4>
      </vt:variant>
      <vt:variant>
        <vt:lpwstr>http://pl.wikipedia.org/wiki/Wygie%C5%82z%C3%B3w_(powiat_be%C5%82chatowski)</vt:lpwstr>
      </vt:variant>
      <vt:variant>
        <vt:lpwstr/>
      </vt:variant>
      <vt:variant>
        <vt:i4>786475</vt:i4>
      </vt:variant>
      <vt:variant>
        <vt:i4>90</vt:i4>
      </vt:variant>
      <vt:variant>
        <vt:i4>0</vt:i4>
      </vt:variant>
      <vt:variant>
        <vt:i4>5</vt:i4>
      </vt:variant>
      <vt:variant>
        <vt:lpwstr>http://pl.wikipedia.org/wiki/Wola_Pszcz%C3%B3%C5%82ecka</vt:lpwstr>
      </vt:variant>
      <vt:variant>
        <vt:lpwstr/>
      </vt:variant>
      <vt:variant>
        <vt:i4>5963864</vt:i4>
      </vt:variant>
      <vt:variant>
        <vt:i4>87</vt:i4>
      </vt:variant>
      <vt:variant>
        <vt:i4>0</vt:i4>
      </vt:variant>
      <vt:variant>
        <vt:i4>5</vt:i4>
      </vt:variant>
      <vt:variant>
        <vt:lpwstr>http://pl.wikipedia.org/wiki/Walewice_(powiat_be%C5%82chatowski)</vt:lpwstr>
      </vt:variant>
      <vt:variant>
        <vt:lpwstr/>
      </vt:variant>
      <vt:variant>
        <vt:i4>524380</vt:i4>
      </vt:variant>
      <vt:variant>
        <vt:i4>84</vt:i4>
      </vt:variant>
      <vt:variant>
        <vt:i4>0</vt:i4>
      </vt:variant>
      <vt:variant>
        <vt:i4>5</vt:i4>
      </vt:variant>
      <vt:variant>
        <vt:lpwstr>http://pl.wikipedia.org/wiki/Sromutka</vt:lpwstr>
      </vt:variant>
      <vt:variant>
        <vt:lpwstr/>
      </vt:variant>
      <vt:variant>
        <vt:i4>7143475</vt:i4>
      </vt:variant>
      <vt:variant>
        <vt:i4>81</vt:i4>
      </vt:variant>
      <vt:variant>
        <vt:i4>0</vt:i4>
      </vt:variant>
      <vt:variant>
        <vt:i4>5</vt:i4>
      </vt:variant>
      <vt:variant>
        <vt:lpwstr>http://pl.wikipedia.org/wiki/Sobki_(wojew%C3%B3dztwo_%C5%82%C3%B3dzkie)</vt:lpwstr>
      </vt:variant>
      <vt:variant>
        <vt:lpwstr/>
      </vt:variant>
      <vt:variant>
        <vt:i4>327754</vt:i4>
      </vt:variant>
      <vt:variant>
        <vt:i4>78</vt:i4>
      </vt:variant>
      <vt:variant>
        <vt:i4>0</vt:i4>
      </vt:variant>
      <vt:variant>
        <vt:i4>5</vt:i4>
      </vt:variant>
      <vt:variant>
        <vt:lpwstr>http://pl.wikipedia.org/wiki/Pukawica</vt:lpwstr>
      </vt:variant>
      <vt:variant>
        <vt:lpwstr/>
      </vt:variant>
      <vt:variant>
        <vt:i4>851984</vt:i4>
      </vt:variant>
      <vt:variant>
        <vt:i4>75</vt:i4>
      </vt:variant>
      <vt:variant>
        <vt:i4>0</vt:i4>
      </vt:variant>
      <vt:variant>
        <vt:i4>5</vt:i4>
      </vt:variant>
      <vt:variant>
        <vt:lpwstr>http://pl.wikipedia.org/wiki/Pszcz%C3%B3%C5%82ki_(wojew%C3%B3dztwo_%C5%82%C3%B3dzkie)</vt:lpwstr>
      </vt:variant>
      <vt:variant>
        <vt:lpwstr/>
      </vt:variant>
      <vt:variant>
        <vt:i4>15</vt:i4>
      </vt:variant>
      <vt:variant>
        <vt:i4>72</vt:i4>
      </vt:variant>
      <vt:variant>
        <vt:i4>0</vt:i4>
      </vt:variant>
      <vt:variant>
        <vt:i4>5</vt:i4>
      </vt:variant>
      <vt:variant>
        <vt:lpwstr>http://pl.wikipedia.org/wiki/Po%C5%BCd%C5%BCenice-Kolonia</vt:lpwstr>
      </vt:variant>
      <vt:variant>
        <vt:lpwstr/>
      </vt:variant>
      <vt:variant>
        <vt:i4>4456451</vt:i4>
      </vt:variant>
      <vt:variant>
        <vt:i4>69</vt:i4>
      </vt:variant>
      <vt:variant>
        <vt:i4>0</vt:i4>
      </vt:variant>
      <vt:variant>
        <vt:i4>5</vt:i4>
      </vt:variant>
      <vt:variant>
        <vt:lpwstr>http://pl.wikipedia.org/wiki/Po%C5%BCd%C5%BCenice</vt:lpwstr>
      </vt:variant>
      <vt:variant>
        <vt:lpwstr/>
      </vt:variant>
      <vt:variant>
        <vt:i4>2556015</vt:i4>
      </vt:variant>
      <vt:variant>
        <vt:i4>66</vt:i4>
      </vt:variant>
      <vt:variant>
        <vt:i4>0</vt:i4>
      </vt:variant>
      <vt:variant>
        <vt:i4>5</vt:i4>
      </vt:variant>
      <vt:variant>
        <vt:lpwstr>http://pl.wikipedia.org/wiki/Paw%C5%82owa_(wojew%C3%B3dztwo_%C5%82%C3%B3dzkie)</vt:lpwstr>
      </vt:variant>
      <vt:variant>
        <vt:lpwstr/>
      </vt:variant>
      <vt:variant>
        <vt:i4>5374037</vt:i4>
      </vt:variant>
      <vt:variant>
        <vt:i4>63</vt:i4>
      </vt:variant>
      <vt:variant>
        <vt:i4>0</vt:i4>
      </vt:variant>
      <vt:variant>
        <vt:i4>5</vt:i4>
      </vt:variant>
      <vt:variant>
        <vt:lpwstr>http://pl.wikipedia.org/wiki/Ostoja_(wojew%C3%B3dztwo_%C5%82%C3%B3dzkie)</vt:lpwstr>
      </vt:variant>
      <vt:variant>
        <vt:lpwstr/>
      </vt:variant>
      <vt:variant>
        <vt:i4>983109</vt:i4>
      </vt:variant>
      <vt:variant>
        <vt:i4>60</vt:i4>
      </vt:variant>
      <vt:variant>
        <vt:i4>0</vt:i4>
      </vt:variant>
      <vt:variant>
        <vt:i4>5</vt:i4>
      </vt:variant>
      <vt:variant>
        <vt:lpwstr>http://pl.wikipedia.org/wiki/Mauryc%C3%B3w_(powiat_be%C5%82chatowski)</vt:lpwstr>
      </vt:variant>
      <vt:variant>
        <vt:lpwstr/>
      </vt:variant>
      <vt:variant>
        <vt:i4>6619171</vt:i4>
      </vt:variant>
      <vt:variant>
        <vt:i4>57</vt:i4>
      </vt:variant>
      <vt:variant>
        <vt:i4>0</vt:i4>
      </vt:variant>
      <vt:variant>
        <vt:i4>5</vt:i4>
      </vt:variant>
      <vt:variant>
        <vt:lpwstr>http://pl.wikipedia.org/wiki/%C5%81obudzice-Kolonia</vt:lpwstr>
      </vt:variant>
      <vt:variant>
        <vt:lpwstr/>
      </vt:variant>
      <vt:variant>
        <vt:i4>8323117</vt:i4>
      </vt:variant>
      <vt:variant>
        <vt:i4>54</vt:i4>
      </vt:variant>
      <vt:variant>
        <vt:i4>0</vt:i4>
      </vt:variant>
      <vt:variant>
        <vt:i4>5</vt:i4>
      </vt:variant>
      <vt:variant>
        <vt:lpwstr>http://pl.wikipedia.org/wiki/%C5%81obudzice_(powiat_be%C5%82chatowski)</vt:lpwstr>
      </vt:variant>
      <vt:variant>
        <vt:lpwstr/>
      </vt:variant>
      <vt:variant>
        <vt:i4>4718665</vt:i4>
      </vt:variant>
      <vt:variant>
        <vt:i4>51</vt:i4>
      </vt:variant>
      <vt:variant>
        <vt:i4>0</vt:i4>
      </vt:variant>
      <vt:variant>
        <vt:i4>5</vt:i4>
      </vt:variant>
      <vt:variant>
        <vt:lpwstr>http://pl.wikipedia.org/wiki/%C5%81%C4%99ki_(wojew%C3%B3dztwo_%C5%82%C3%B3dzkie)</vt:lpwstr>
      </vt:variant>
      <vt:variant>
        <vt:lpwstr/>
      </vt:variant>
      <vt:variant>
        <vt:i4>196673</vt:i4>
      </vt:variant>
      <vt:variant>
        <vt:i4>48</vt:i4>
      </vt:variant>
      <vt:variant>
        <vt:i4>0</vt:i4>
      </vt:variant>
      <vt:variant>
        <vt:i4>5</vt:i4>
      </vt:variant>
      <vt:variant>
        <vt:lpwstr>http://pl.wikipedia.org/wiki/Kur%C3%B3wek</vt:lpwstr>
      </vt:variant>
      <vt:variant>
        <vt:lpwstr/>
      </vt:variant>
      <vt:variant>
        <vt:i4>1835133</vt:i4>
      </vt:variant>
      <vt:variant>
        <vt:i4>45</vt:i4>
      </vt:variant>
      <vt:variant>
        <vt:i4>0</vt:i4>
      </vt:variant>
      <vt:variant>
        <vt:i4>5</vt:i4>
      </vt:variant>
      <vt:variant>
        <vt:lpwstr>http://pl.wikipedia.org/wiki/Kolonia_Kociszew</vt:lpwstr>
      </vt:variant>
      <vt:variant>
        <vt:lpwstr/>
      </vt:variant>
      <vt:variant>
        <vt:i4>3997731</vt:i4>
      </vt:variant>
      <vt:variant>
        <vt:i4>42</vt:i4>
      </vt:variant>
      <vt:variant>
        <vt:i4>0</vt:i4>
      </vt:variant>
      <vt:variant>
        <vt:i4>5</vt:i4>
      </vt:variant>
      <vt:variant>
        <vt:lpwstr>http://pl.wikipedia.org/wiki/Kociszew_(wojew%C3%B3dztwo_%C5%82%C3%B3dzkie)</vt:lpwstr>
      </vt:variant>
      <vt:variant>
        <vt:lpwstr/>
      </vt:variant>
      <vt:variant>
        <vt:i4>1048664</vt:i4>
      </vt:variant>
      <vt:variant>
        <vt:i4>39</vt:i4>
      </vt:variant>
      <vt:variant>
        <vt:i4>0</vt:i4>
      </vt:variant>
      <vt:variant>
        <vt:i4>5</vt:i4>
      </vt:variant>
      <vt:variant>
        <vt:lpwstr>http://pl.wikipedia.org/wiki/Karczmy</vt:lpwstr>
      </vt:variant>
      <vt:variant>
        <vt:lpwstr/>
      </vt:variant>
      <vt:variant>
        <vt:i4>131150</vt:i4>
      </vt:variant>
      <vt:variant>
        <vt:i4>36</vt:i4>
      </vt:variant>
      <vt:variant>
        <vt:i4>0</vt:i4>
      </vt:variant>
      <vt:variant>
        <vt:i4>5</vt:i4>
      </vt:variant>
      <vt:variant>
        <vt:lpwstr>http://pl.wikipedia.org/wiki/Jawor_(powiat_be%C5%82chatowski)</vt:lpwstr>
      </vt:variant>
      <vt:variant>
        <vt:lpwstr/>
      </vt:variant>
      <vt:variant>
        <vt:i4>65607</vt:i4>
      </vt:variant>
      <vt:variant>
        <vt:i4>33</vt:i4>
      </vt:variant>
      <vt:variant>
        <vt:i4>0</vt:i4>
      </vt:variant>
      <vt:variant>
        <vt:i4>5</vt:i4>
      </vt:variant>
      <vt:variant>
        <vt:lpwstr>http://pl.wikipedia.org/wiki/Jan%C3%B3w_(gmina_Zel%C3%B3w)</vt:lpwstr>
      </vt:variant>
      <vt:variant>
        <vt:lpwstr/>
      </vt:variant>
      <vt:variant>
        <vt:i4>458822</vt:i4>
      </vt:variant>
      <vt:variant>
        <vt:i4>30</vt:i4>
      </vt:variant>
      <vt:variant>
        <vt:i4>0</vt:i4>
      </vt:variant>
      <vt:variant>
        <vt:i4>5</vt:i4>
      </vt:variant>
      <vt:variant>
        <vt:lpwstr>http://pl.wikipedia.org/wiki/Jamborek</vt:lpwstr>
      </vt:variant>
      <vt:variant>
        <vt:lpwstr/>
      </vt:variant>
      <vt:variant>
        <vt:i4>4522069</vt:i4>
      </vt:variant>
      <vt:variant>
        <vt:i4>27</vt:i4>
      </vt:variant>
      <vt:variant>
        <vt:i4>0</vt:i4>
      </vt:variant>
      <vt:variant>
        <vt:i4>5</vt:i4>
      </vt:variant>
      <vt:variant>
        <vt:lpwstr>http://pl.wikipedia.org/wiki/Ignac%C3%B3w_(powiat_be%C5%82chatowski)</vt:lpwstr>
      </vt:variant>
      <vt:variant>
        <vt:lpwstr/>
      </vt:variant>
      <vt:variant>
        <vt:i4>2752572</vt:i4>
      </vt:variant>
      <vt:variant>
        <vt:i4>24</vt:i4>
      </vt:variant>
      <vt:variant>
        <vt:i4>0</vt:i4>
      </vt:variant>
      <vt:variant>
        <vt:i4>5</vt:i4>
      </vt:variant>
      <vt:variant>
        <vt:lpwstr>http://pl.wikipedia.org/wiki/Gr%C4%99bociny</vt:lpwstr>
      </vt:variant>
      <vt:variant>
        <vt:lpwstr/>
      </vt:variant>
      <vt:variant>
        <vt:i4>3932208</vt:i4>
      </vt:variant>
      <vt:variant>
        <vt:i4>21</vt:i4>
      </vt:variant>
      <vt:variant>
        <vt:i4>0</vt:i4>
      </vt:variant>
      <vt:variant>
        <vt:i4>5</vt:i4>
      </vt:variant>
      <vt:variant>
        <vt:lpwstr>http://pl.wikipedia.org/wiki/Grabost%C3%B3w_(powiat_be%C5%82chatowski)</vt:lpwstr>
      </vt:variant>
      <vt:variant>
        <vt:lpwstr/>
      </vt:variant>
      <vt:variant>
        <vt:i4>6422624</vt:i4>
      </vt:variant>
      <vt:variant>
        <vt:i4>18</vt:i4>
      </vt:variant>
      <vt:variant>
        <vt:i4>0</vt:i4>
      </vt:variant>
      <vt:variant>
        <vt:i4>5</vt:i4>
      </vt:variant>
      <vt:variant>
        <vt:lpwstr>http://pl.wikipedia.org/wiki/D%C4%85browa_(gmina_Zel%C3%B3w)</vt:lpwstr>
      </vt:variant>
      <vt:variant>
        <vt:lpwstr/>
      </vt:variant>
      <vt:variant>
        <vt:i4>7012385</vt:i4>
      </vt:variant>
      <vt:variant>
        <vt:i4>15</vt:i4>
      </vt:variant>
      <vt:variant>
        <vt:i4>0</vt:i4>
      </vt:variant>
      <vt:variant>
        <vt:i4>5</vt:i4>
      </vt:variant>
      <vt:variant>
        <vt:lpwstr>http://pl.wikipedia.org/wiki/Chajczyny</vt:lpwstr>
      </vt:variant>
      <vt:variant>
        <vt:lpwstr/>
      </vt:variant>
      <vt:variant>
        <vt:i4>7077898</vt:i4>
      </vt:variant>
      <vt:variant>
        <vt:i4>12</vt:i4>
      </vt:variant>
      <vt:variant>
        <vt:i4>0</vt:i4>
      </vt:variant>
      <vt:variant>
        <vt:i4>5</vt:i4>
      </vt:variant>
      <vt:variant>
        <vt:lpwstr>http://pl.wikipedia.org/wiki/Bujny_Szlacheckie</vt:lpwstr>
      </vt:variant>
      <vt:variant>
        <vt:lpwstr/>
      </vt:variant>
      <vt:variant>
        <vt:i4>2293850</vt:i4>
      </vt:variant>
      <vt:variant>
        <vt:i4>9</vt:i4>
      </vt:variant>
      <vt:variant>
        <vt:i4>0</vt:i4>
      </vt:variant>
      <vt:variant>
        <vt:i4>5</vt:i4>
      </vt:variant>
      <vt:variant>
        <vt:lpwstr>http://pl.wikipedia.org/wiki/Bujny_Ksi%C4%99%C5%BCe</vt:lpwstr>
      </vt:variant>
      <vt:variant>
        <vt:lpwstr/>
      </vt:variant>
      <vt:variant>
        <vt:i4>7012412</vt:i4>
      </vt:variant>
      <vt:variant>
        <vt:i4>6</vt:i4>
      </vt:variant>
      <vt:variant>
        <vt:i4>0</vt:i4>
      </vt:variant>
      <vt:variant>
        <vt:i4>5</vt:i4>
      </vt:variant>
      <vt:variant>
        <vt:lpwstr>http://pl.wikipedia.org/wiki/Bocianicha</vt:lpwstr>
      </vt:variant>
      <vt:variant>
        <vt:lpwstr/>
      </vt:variant>
      <vt:variant>
        <vt:i4>6750281</vt:i4>
      </vt:variant>
      <vt:variant>
        <vt:i4>3</vt:i4>
      </vt:variant>
      <vt:variant>
        <vt:i4>0</vt:i4>
      </vt:variant>
      <vt:variant>
        <vt:i4>5</vt:i4>
      </vt:variant>
      <vt:variant>
        <vt:lpwstr>mailto:umzelow@zelow.pl</vt:lpwstr>
      </vt:variant>
      <vt:variant>
        <vt:lpwstr/>
      </vt:variant>
      <vt:variant>
        <vt:i4>1376280</vt:i4>
      </vt:variant>
      <vt:variant>
        <vt:i4>0</vt:i4>
      </vt:variant>
      <vt:variant>
        <vt:i4>0</vt:i4>
      </vt:variant>
      <vt:variant>
        <vt:i4>5</vt:i4>
      </vt:variant>
      <vt:variant>
        <vt:lpwstr>http://www.zelow.pl/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Burmistrz</dc:creator>
  <cp:lastModifiedBy>Magdalen Orczykowska</cp:lastModifiedBy>
  <cp:revision>6</cp:revision>
  <cp:lastPrinted>2017-09-21T07:12:00Z</cp:lastPrinted>
  <dcterms:created xsi:type="dcterms:W3CDTF">2018-08-01T09:06:00Z</dcterms:created>
  <dcterms:modified xsi:type="dcterms:W3CDTF">2018-08-23T07:14:00Z</dcterms:modified>
</cp:coreProperties>
</file>