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2ED0" w14:textId="778E4FC8" w:rsidR="00960CCB" w:rsidRPr="00916E5E" w:rsidRDefault="00916E5E" w:rsidP="00CE51A2">
      <w:pPr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>Załącznik nr</w:t>
      </w:r>
      <w:r w:rsidR="00ED03DF">
        <w:rPr>
          <w:rFonts w:asciiTheme="minorHAnsi" w:hAnsiTheme="minorHAnsi"/>
          <w:b/>
          <w:bCs/>
          <w:i/>
        </w:rPr>
        <w:t xml:space="preserve"> </w:t>
      </w:r>
      <w:r w:rsidR="00701272">
        <w:rPr>
          <w:rFonts w:asciiTheme="minorHAnsi" w:hAnsiTheme="minorHAnsi"/>
          <w:b/>
          <w:bCs/>
          <w:i/>
        </w:rPr>
        <w:t>4</w:t>
      </w:r>
    </w:p>
    <w:p w14:paraId="56F3AD8A" w14:textId="77777777" w:rsidR="00CE51A2" w:rsidRPr="00916E5E" w:rsidRDefault="00CE51A2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B1244CB" w14:textId="77777777" w:rsidR="006469EA" w:rsidRDefault="006469EA" w:rsidP="006469EA">
      <w:pPr>
        <w:spacing w:line="276" w:lineRule="auto"/>
        <w:jc w:val="center"/>
        <w:rPr>
          <w:rFonts w:ascii="Arial" w:hAnsi="Arial" w:cs="Arial"/>
          <w:b/>
          <w:bCs/>
        </w:rPr>
      </w:pPr>
      <w:r w:rsidRPr="007601DD">
        <w:rPr>
          <w:rFonts w:ascii="Arial" w:hAnsi="Arial" w:cs="Arial"/>
          <w:b/>
          <w:iCs/>
        </w:rPr>
        <w:t>W</w:t>
      </w:r>
      <w:r w:rsidRPr="007601DD">
        <w:rPr>
          <w:rFonts w:ascii="Arial" w:hAnsi="Arial" w:cs="Arial"/>
          <w:b/>
          <w:bCs/>
        </w:rPr>
        <w:t xml:space="preserve">ykaz osób </w:t>
      </w:r>
    </w:p>
    <w:p w14:paraId="0540343A" w14:textId="12DBF352" w:rsidR="006469EA" w:rsidRPr="007601DD" w:rsidRDefault="006469EA" w:rsidP="006469EA">
      <w:pPr>
        <w:spacing w:line="276" w:lineRule="auto"/>
        <w:jc w:val="center"/>
        <w:rPr>
          <w:rFonts w:ascii="Arial" w:hAnsi="Arial" w:cs="Arial"/>
          <w:b/>
          <w:bCs/>
        </w:rPr>
      </w:pPr>
      <w:r w:rsidRPr="007601DD">
        <w:rPr>
          <w:rFonts w:ascii="Arial" w:hAnsi="Arial" w:cs="Arial"/>
          <w:b/>
          <w:bCs/>
        </w:rPr>
        <w:t xml:space="preserve">skierowanych przez wykonawcę do realizacji zamówienia publicznego, odpowiedzialnych za </w:t>
      </w:r>
      <w:r>
        <w:rPr>
          <w:rFonts w:ascii="Arial" w:hAnsi="Arial" w:cs="Arial"/>
          <w:b/>
          <w:bCs/>
        </w:rPr>
        <w:t>sprawowanie nadzoru inwestorskiego</w:t>
      </w:r>
    </w:p>
    <w:p w14:paraId="5B176719" w14:textId="77777777" w:rsidR="00960CCB" w:rsidRPr="00D23191" w:rsidRDefault="00960CCB" w:rsidP="00960CCB">
      <w:pPr>
        <w:ind w:right="-471"/>
      </w:pPr>
    </w:p>
    <w:tbl>
      <w:tblPr>
        <w:tblW w:w="981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639"/>
      </w:tblGrid>
      <w:tr w:rsidR="00960CCB" w:rsidRPr="00D23191" w14:paraId="481F779A" w14:textId="77777777" w:rsidTr="00916E5E">
        <w:trPr>
          <w:trHeight w:val="406"/>
        </w:trPr>
        <w:tc>
          <w:tcPr>
            <w:tcW w:w="180" w:type="dxa"/>
          </w:tcPr>
          <w:p w14:paraId="2BDB1B86" w14:textId="77777777" w:rsidR="00960CCB" w:rsidRPr="006469EA" w:rsidRDefault="00960CCB" w:rsidP="00916E5E">
            <w:pPr>
              <w:snapToGrid w:val="0"/>
              <w:spacing w:before="60"/>
              <w:ind w:right="120"/>
              <w:jc w:val="both"/>
              <w:rPr>
                <w:rFonts w:asciiTheme="minorHAnsi" w:hAnsiTheme="minorHAnsi"/>
                <w:i/>
                <w:spacing w:val="-3"/>
              </w:rPr>
            </w:pPr>
            <w:r w:rsidRPr="006469EA">
              <w:rPr>
                <w:rFonts w:asciiTheme="minorHAnsi" w:hAnsiTheme="minorHAnsi"/>
                <w:i/>
                <w:iCs/>
                <w:noProof/>
              </w:rPr>
              <w:t xml:space="preserve"> </w:t>
            </w:r>
          </w:p>
          <w:p w14:paraId="0FBBBDAC" w14:textId="77777777" w:rsidR="00960CCB" w:rsidRPr="006469EA" w:rsidRDefault="00960CCB" w:rsidP="00916E5E">
            <w:pPr>
              <w:tabs>
                <w:tab w:val="left" w:pos="2930"/>
              </w:tabs>
              <w:ind w:right="120"/>
              <w:jc w:val="both"/>
              <w:rPr>
                <w:iCs/>
                <w:noProof/>
              </w:rPr>
            </w:pPr>
          </w:p>
        </w:tc>
        <w:tc>
          <w:tcPr>
            <w:tcW w:w="9639" w:type="dxa"/>
            <w:vAlign w:val="center"/>
          </w:tcPr>
          <w:p w14:paraId="26EF5F15" w14:textId="6BF98FB6" w:rsidR="00CE51A2" w:rsidRPr="006469EA" w:rsidRDefault="006469EA" w:rsidP="006469EA">
            <w:pPr>
              <w:jc w:val="both"/>
              <w:rPr>
                <w:rFonts w:asciiTheme="minorHAnsi" w:hAnsiTheme="minorHAnsi"/>
                <w:i/>
                <w:iCs/>
              </w:rPr>
            </w:pPr>
            <w:r w:rsidRPr="006469EA">
              <w:rPr>
                <w:rFonts w:asciiTheme="minorHAnsi" w:hAnsiTheme="minorHAnsi"/>
                <w:i/>
                <w:iCs/>
              </w:rPr>
              <w:t>W ramach zadania „</w:t>
            </w:r>
            <w:r w:rsidR="00701272" w:rsidRPr="00701272">
              <w:rPr>
                <w:rFonts w:asciiTheme="minorHAnsi" w:hAnsiTheme="minorHAnsi"/>
                <w:i/>
                <w:iCs/>
              </w:rPr>
              <w:t>Pełnienie nadzoru inwestorskiego nad realizacją zadania pn: „</w:t>
            </w:r>
            <w:r w:rsidR="00C13B05" w:rsidRPr="00C13B05">
              <w:rPr>
                <w:rFonts w:asciiTheme="minorHAnsi" w:hAnsiTheme="minorHAnsi"/>
                <w:i/>
                <w:iCs/>
              </w:rPr>
              <w:t>Budowa przedszkola we Wleniu, inwestycja w infrastrukturę edukacyjną i zapewnienie właściwego rozwoju najmłodszych mieszkańców gminy Wleń –etap II</w:t>
            </w:r>
            <w:r w:rsidR="00701272" w:rsidRPr="00701272">
              <w:rPr>
                <w:rFonts w:asciiTheme="minorHAnsi" w:hAnsiTheme="minorHAnsi"/>
                <w:i/>
                <w:iCs/>
              </w:rPr>
              <w:t>”.</w:t>
            </w:r>
            <w:r w:rsidRPr="006469EA">
              <w:rPr>
                <w:rFonts w:asciiTheme="minorHAnsi" w:hAnsiTheme="minorHAnsi"/>
                <w:i/>
                <w:iCs/>
              </w:rPr>
              <w:t>”</w:t>
            </w:r>
          </w:p>
        </w:tc>
      </w:tr>
    </w:tbl>
    <w:p w14:paraId="7A3C3A04" w14:textId="77777777" w:rsidR="007747B2" w:rsidRDefault="007747B2" w:rsidP="00960CCB">
      <w:pPr>
        <w:rPr>
          <w:b/>
          <w:bCs/>
        </w:rPr>
      </w:pPr>
    </w:p>
    <w:p w14:paraId="738A9AF2" w14:textId="77777777" w:rsidR="00960CCB" w:rsidRPr="00D23191" w:rsidRDefault="00960CCB" w:rsidP="00960CCB">
      <w:pPr>
        <w:rPr>
          <w:b/>
          <w:bCs/>
        </w:rPr>
      </w:pPr>
      <w:r w:rsidRPr="00D23191">
        <w:rPr>
          <w:b/>
          <w:bCs/>
        </w:rPr>
        <w:t>1. ZAMAWIAJĄCY:</w:t>
      </w:r>
      <w:r w:rsidRPr="00D23191">
        <w:rPr>
          <w:b/>
          <w:bCs/>
          <w:iCs/>
          <w:noProof/>
        </w:rPr>
        <w:t xml:space="preserve"> </w:t>
      </w:r>
      <w:r w:rsidR="00916E5E" w:rsidRPr="00916E5E">
        <w:rPr>
          <w:bCs/>
          <w:iCs/>
          <w:noProof/>
        </w:rPr>
        <w:t>Miasto i Gmina Wleń</w:t>
      </w:r>
    </w:p>
    <w:p w14:paraId="27671A8B" w14:textId="77777777" w:rsidR="00960CCB" w:rsidRPr="00D23191" w:rsidRDefault="00960CCB" w:rsidP="00A76651">
      <w:pPr>
        <w:rPr>
          <w:b/>
          <w:bCs/>
        </w:rPr>
      </w:pPr>
    </w:p>
    <w:p w14:paraId="39721E3D" w14:textId="77777777" w:rsidR="00960CCB" w:rsidRPr="00D23191" w:rsidRDefault="00960CCB" w:rsidP="00C0530E">
      <w:pPr>
        <w:pStyle w:val="Tekstpodstawowywcity"/>
        <w:ind w:hanging="283"/>
        <w:rPr>
          <w:b/>
          <w:bCs/>
        </w:rPr>
      </w:pPr>
      <w:r w:rsidRPr="00D23191">
        <w:rPr>
          <w:b/>
          <w:bCs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960CCB" w:rsidRPr="00D23191" w14:paraId="7DABC093" w14:textId="77777777" w:rsidTr="006B4F3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ED888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  <w:r w:rsidRPr="00D23191">
              <w:rPr>
                <w:b/>
                <w:bCs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0C5D975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34479A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Adres Wykonawcy</w:t>
            </w:r>
          </w:p>
        </w:tc>
      </w:tr>
      <w:tr w:rsidR="00960CCB" w:rsidRPr="00D23191" w14:paraId="73A06E15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107BB51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60A9EC43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71D9BE5F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49694244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F900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60CCB" w:rsidRPr="00D23191" w14:paraId="06F6933A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AC09D9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02AB2B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446D424C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2E9547DC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8C21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14:paraId="3C7AC541" w14:textId="77777777" w:rsidR="00CE51A2" w:rsidRDefault="00CE51A2" w:rsidP="00D202A3">
      <w:pPr>
        <w:rPr>
          <w:b/>
        </w:rPr>
      </w:pPr>
    </w:p>
    <w:p w14:paraId="4CEE1665" w14:textId="77777777" w:rsidR="00CE51A2" w:rsidRDefault="00CE51A2" w:rsidP="00BF4731">
      <w:pPr>
        <w:rPr>
          <w:b/>
        </w:rPr>
      </w:pPr>
    </w:p>
    <w:p w14:paraId="64DDFAFA" w14:textId="77777777" w:rsidR="00960CCB" w:rsidRPr="00D23191" w:rsidRDefault="00960CCB" w:rsidP="00960CCB">
      <w:pPr>
        <w:jc w:val="center"/>
        <w:rPr>
          <w:bCs/>
        </w:rPr>
      </w:pPr>
      <w:r w:rsidRPr="00D23191">
        <w:rPr>
          <w:b/>
        </w:rPr>
        <w:t>OŚWIADCZAM, ŻE:</w:t>
      </w:r>
    </w:p>
    <w:p w14:paraId="32F2444E" w14:textId="49C31738" w:rsidR="00960CCB" w:rsidRPr="00D23191" w:rsidRDefault="006469EA" w:rsidP="00960CCB">
      <w:pPr>
        <w:jc w:val="center"/>
        <w:rPr>
          <w:b/>
        </w:rPr>
      </w:pPr>
      <w:r>
        <w:rPr>
          <w:bCs/>
        </w:rPr>
        <w:t>przy realizacji zadania będą uczestniczyć następujące osoby:</w:t>
      </w:r>
    </w:p>
    <w:p w14:paraId="13332501" w14:textId="77777777" w:rsidR="00960CCB" w:rsidRPr="00D23191" w:rsidRDefault="00960CCB" w:rsidP="00960CCB">
      <w:pPr>
        <w:rPr>
          <w:b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965"/>
        <w:gridCol w:w="2195"/>
        <w:gridCol w:w="2681"/>
        <w:gridCol w:w="2248"/>
      </w:tblGrid>
      <w:tr w:rsidR="006469EA" w:rsidRPr="007601DD" w14:paraId="49B3F424" w14:textId="77777777" w:rsidTr="006469EA">
        <w:trPr>
          <w:trHeight w:val="2126"/>
        </w:trPr>
        <w:tc>
          <w:tcPr>
            <w:tcW w:w="586" w:type="dxa"/>
          </w:tcPr>
          <w:p w14:paraId="5AC4A9FB" w14:textId="77777777" w:rsidR="006469EA" w:rsidRPr="006469EA" w:rsidRDefault="006469EA" w:rsidP="006469EA">
            <w:pPr>
              <w:jc w:val="center"/>
              <w:rPr>
                <w:b/>
                <w:bCs/>
              </w:rPr>
            </w:pPr>
            <w:r w:rsidRPr="006469EA">
              <w:rPr>
                <w:b/>
                <w:bCs/>
              </w:rPr>
              <w:t>Lp.</w:t>
            </w:r>
          </w:p>
        </w:tc>
        <w:tc>
          <w:tcPr>
            <w:tcW w:w="1965" w:type="dxa"/>
          </w:tcPr>
          <w:p w14:paraId="45B9DE92" w14:textId="77777777" w:rsidR="006469EA" w:rsidRPr="006469EA" w:rsidRDefault="006469EA" w:rsidP="006469EA">
            <w:pPr>
              <w:jc w:val="center"/>
              <w:rPr>
                <w:b/>
                <w:bCs/>
              </w:rPr>
            </w:pPr>
            <w:r w:rsidRPr="006469EA">
              <w:rPr>
                <w:b/>
                <w:bCs/>
              </w:rPr>
              <w:t>Imię i nazwisko osoby posiadającej wymagane uprawnienia budowlane</w:t>
            </w:r>
          </w:p>
        </w:tc>
        <w:tc>
          <w:tcPr>
            <w:tcW w:w="2195" w:type="dxa"/>
          </w:tcPr>
          <w:p w14:paraId="069C5F75" w14:textId="77777777" w:rsidR="006469EA" w:rsidRPr="006469EA" w:rsidRDefault="006469EA" w:rsidP="006469EA">
            <w:pPr>
              <w:jc w:val="center"/>
              <w:rPr>
                <w:b/>
                <w:bCs/>
              </w:rPr>
            </w:pPr>
            <w:r w:rsidRPr="006469EA">
              <w:rPr>
                <w:b/>
                <w:bCs/>
              </w:rPr>
              <w:t>Określenie posiadanych uprawnień budowlanych do kierowania robotami budowlanymi</w:t>
            </w:r>
          </w:p>
        </w:tc>
        <w:tc>
          <w:tcPr>
            <w:tcW w:w="2681" w:type="dxa"/>
          </w:tcPr>
          <w:p w14:paraId="3806CBDE" w14:textId="77777777" w:rsidR="006469EA" w:rsidRPr="006469EA" w:rsidRDefault="006469EA" w:rsidP="006469EA">
            <w:pPr>
              <w:jc w:val="center"/>
              <w:rPr>
                <w:b/>
                <w:bCs/>
              </w:rPr>
            </w:pPr>
            <w:r w:rsidRPr="006469EA">
              <w:rPr>
                <w:b/>
                <w:bCs/>
              </w:rPr>
              <w:t>Zakres wykonywanych czynności</w:t>
            </w:r>
          </w:p>
        </w:tc>
        <w:tc>
          <w:tcPr>
            <w:tcW w:w="2248" w:type="dxa"/>
          </w:tcPr>
          <w:p w14:paraId="77C7DE9C" w14:textId="77777777" w:rsidR="006469EA" w:rsidRPr="006469EA" w:rsidRDefault="006469EA" w:rsidP="006469EA">
            <w:pPr>
              <w:jc w:val="center"/>
              <w:rPr>
                <w:b/>
                <w:bCs/>
              </w:rPr>
            </w:pPr>
            <w:r w:rsidRPr="006469EA">
              <w:rPr>
                <w:b/>
                <w:bCs/>
              </w:rPr>
              <w:t>Informacja o podstawie do dysponowania tymi osobami</w:t>
            </w:r>
          </w:p>
        </w:tc>
      </w:tr>
      <w:tr w:rsidR="006469EA" w:rsidRPr="007601DD" w14:paraId="3AC6BA4E" w14:textId="77777777" w:rsidTr="006469EA">
        <w:trPr>
          <w:trHeight w:val="393"/>
        </w:trPr>
        <w:tc>
          <w:tcPr>
            <w:tcW w:w="586" w:type="dxa"/>
            <w:vAlign w:val="center"/>
          </w:tcPr>
          <w:p w14:paraId="17A9F175" w14:textId="77777777" w:rsidR="006469EA" w:rsidRPr="007601DD" w:rsidRDefault="006469EA" w:rsidP="006469EA">
            <w:pPr>
              <w:numPr>
                <w:ilvl w:val="0"/>
                <w:numId w:val="37"/>
              </w:numPr>
              <w:spacing w:line="360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6DA0C9F4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4C70752C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81" w:type="dxa"/>
            <w:vAlign w:val="center"/>
          </w:tcPr>
          <w:p w14:paraId="114C099B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vAlign w:val="center"/>
          </w:tcPr>
          <w:p w14:paraId="2D193303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9EA" w:rsidRPr="007601DD" w14:paraId="4DA8B5DE" w14:textId="77777777" w:rsidTr="006469EA">
        <w:trPr>
          <w:trHeight w:val="393"/>
        </w:trPr>
        <w:tc>
          <w:tcPr>
            <w:tcW w:w="586" w:type="dxa"/>
            <w:vAlign w:val="center"/>
          </w:tcPr>
          <w:p w14:paraId="74E60F5C" w14:textId="77777777" w:rsidR="006469EA" w:rsidRPr="007601DD" w:rsidRDefault="006469EA" w:rsidP="006469EA">
            <w:pPr>
              <w:numPr>
                <w:ilvl w:val="0"/>
                <w:numId w:val="37"/>
              </w:numPr>
              <w:spacing w:line="360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38E83223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3ED829FA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vAlign w:val="center"/>
          </w:tcPr>
          <w:p w14:paraId="05CF3DAE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vAlign w:val="center"/>
          </w:tcPr>
          <w:p w14:paraId="7A7DF83A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9EA" w:rsidRPr="007601DD" w14:paraId="38372814" w14:textId="77777777" w:rsidTr="006469EA">
        <w:trPr>
          <w:trHeight w:val="393"/>
        </w:trPr>
        <w:tc>
          <w:tcPr>
            <w:tcW w:w="586" w:type="dxa"/>
            <w:vAlign w:val="center"/>
          </w:tcPr>
          <w:p w14:paraId="5C55D598" w14:textId="77777777" w:rsidR="006469EA" w:rsidRPr="007601DD" w:rsidRDefault="006469EA" w:rsidP="006469EA">
            <w:pPr>
              <w:numPr>
                <w:ilvl w:val="0"/>
                <w:numId w:val="37"/>
              </w:numPr>
              <w:spacing w:line="360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63F02127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0E34B574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vAlign w:val="center"/>
          </w:tcPr>
          <w:p w14:paraId="1721E647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vAlign w:val="center"/>
          </w:tcPr>
          <w:p w14:paraId="0A8C020B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9EA" w:rsidRPr="007601DD" w14:paraId="1874136E" w14:textId="77777777" w:rsidTr="006469EA">
        <w:trPr>
          <w:trHeight w:val="393"/>
        </w:trPr>
        <w:tc>
          <w:tcPr>
            <w:tcW w:w="586" w:type="dxa"/>
            <w:vAlign w:val="center"/>
          </w:tcPr>
          <w:p w14:paraId="37095711" w14:textId="77777777" w:rsidR="006469EA" w:rsidRPr="007601DD" w:rsidRDefault="006469EA" w:rsidP="006469EA">
            <w:pPr>
              <w:numPr>
                <w:ilvl w:val="0"/>
                <w:numId w:val="37"/>
              </w:numPr>
              <w:spacing w:line="360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7C5DEBCF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3A2C4CBA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vAlign w:val="center"/>
          </w:tcPr>
          <w:p w14:paraId="50883E08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vAlign w:val="center"/>
          </w:tcPr>
          <w:p w14:paraId="15C0972B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1F4179" w14:textId="77777777" w:rsidR="00960CCB" w:rsidRPr="00D23191" w:rsidRDefault="00960CCB" w:rsidP="00960CCB">
      <w:pPr>
        <w:rPr>
          <w:b/>
        </w:rPr>
      </w:pPr>
    </w:p>
    <w:p w14:paraId="455C0B66" w14:textId="77777777" w:rsidR="00960CCB" w:rsidRDefault="00960CCB" w:rsidP="00960CCB">
      <w:pPr>
        <w:jc w:val="both"/>
        <w:rPr>
          <w:b/>
        </w:rPr>
      </w:pPr>
    </w:p>
    <w:p w14:paraId="772E2856" w14:textId="77777777" w:rsidR="00C0530E" w:rsidRPr="00D23191" w:rsidRDefault="00C0530E" w:rsidP="00960CCB">
      <w:pPr>
        <w:jc w:val="both"/>
        <w:rPr>
          <w:b/>
        </w:rPr>
      </w:pPr>
    </w:p>
    <w:p w14:paraId="40CE54BE" w14:textId="77777777" w:rsidR="00960CCB" w:rsidRPr="00D23191" w:rsidRDefault="00960CCB" w:rsidP="00960CCB">
      <w:pPr>
        <w:shd w:val="clear" w:color="auto" w:fill="FFFFFF"/>
        <w:tabs>
          <w:tab w:val="left" w:pos="5103"/>
        </w:tabs>
        <w:rPr>
          <w:color w:val="222222"/>
        </w:rPr>
      </w:pPr>
      <w:r w:rsidRPr="00D23191">
        <w:rPr>
          <w:color w:val="222222"/>
        </w:rPr>
        <w:t>........................... dnia ....................</w:t>
      </w:r>
      <w:r w:rsidRPr="00D23191">
        <w:rPr>
          <w:color w:val="222222"/>
        </w:rPr>
        <w:tab/>
        <w:t xml:space="preserve">............................................................... </w:t>
      </w:r>
    </w:p>
    <w:p w14:paraId="4695CD46" w14:textId="77777777" w:rsidR="00960CCB" w:rsidRPr="00D23191" w:rsidRDefault="00960CCB" w:rsidP="00960CC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</w:rPr>
      </w:pPr>
      <w:r w:rsidRPr="00D23191">
        <w:rPr>
          <w:color w:val="222222"/>
        </w:rPr>
        <w:t>podpisy i pieczęcie osób uprawnionych</w:t>
      </w:r>
    </w:p>
    <w:p w14:paraId="7BF0BE82" w14:textId="77777777" w:rsidR="00960CCB" w:rsidRDefault="00960CCB" w:rsidP="006F300D">
      <w:pPr>
        <w:shd w:val="clear" w:color="auto" w:fill="FFFFFF"/>
        <w:ind w:left="5054" w:right="-257"/>
        <w:jc w:val="center"/>
        <w:rPr>
          <w:color w:val="222222"/>
        </w:rPr>
      </w:pPr>
      <w:r w:rsidRPr="00D23191">
        <w:rPr>
          <w:color w:val="222222"/>
        </w:rPr>
        <w:t>do składania oświadczeń woli w imieniu Wykonawcy</w:t>
      </w:r>
    </w:p>
    <w:p w14:paraId="5DC97763" w14:textId="77777777" w:rsidR="00916E5E" w:rsidRDefault="00916E5E" w:rsidP="006F300D">
      <w:pPr>
        <w:shd w:val="clear" w:color="auto" w:fill="FFFFFF"/>
        <w:ind w:left="5054" w:right="-257"/>
        <w:jc w:val="center"/>
        <w:rPr>
          <w:color w:val="222222"/>
        </w:rPr>
      </w:pPr>
    </w:p>
    <w:p w14:paraId="023275A8" w14:textId="77777777" w:rsidR="004F7D81" w:rsidRDefault="004F7D81" w:rsidP="006469EA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i/>
          <w:iCs/>
        </w:rPr>
      </w:pPr>
    </w:p>
    <w:p w14:paraId="591F2C8F" w14:textId="77777777" w:rsidR="004F7D81" w:rsidRDefault="004F7D81" w:rsidP="006469EA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i/>
          <w:iCs/>
        </w:rPr>
      </w:pPr>
    </w:p>
    <w:p w14:paraId="60493518" w14:textId="77777777" w:rsidR="004F7D81" w:rsidRDefault="004F7D81" w:rsidP="006469EA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i/>
          <w:iCs/>
        </w:rPr>
      </w:pPr>
    </w:p>
    <w:p w14:paraId="4272FCB2" w14:textId="1BFD5240" w:rsidR="006469EA" w:rsidRPr="00D6254D" w:rsidRDefault="006469EA" w:rsidP="006469EA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iCs/>
        </w:rPr>
      </w:pPr>
      <w:r w:rsidRPr="00D6254D">
        <w:rPr>
          <w:rFonts w:asciiTheme="minorHAnsi" w:hAnsiTheme="minorHAnsi"/>
          <w:b/>
          <w:bCs/>
          <w:i/>
          <w:iCs/>
        </w:rPr>
        <w:lastRenderedPageBreak/>
        <w:t>UWAGA:</w:t>
      </w:r>
      <w:r w:rsidRPr="00D6254D">
        <w:rPr>
          <w:rFonts w:asciiTheme="minorHAnsi" w:hAnsiTheme="minorHAnsi"/>
          <w:i/>
          <w:iCs/>
        </w:rPr>
        <w:t xml:space="preserve"> Zgodnie z art. 104 ustawy z dnia 7 lipca 1994 r. - Prawo budowlane (Dz.U. z 2021 r. poz. 2351, z późn. zm.) osoby, które, przed dniem wejścia w życie ustawy, uzyskały uprawnienia budowlane lub stwierdzenie posiadania przygotowania zawodowego do pełnienia samodzielnych funkcji technicznych w budownictwie, zachowują uprawnienia do pełnienia tych funkcji w dotychczasowym zakresie. Zamawiający uzna również wymagane uprawnienia budowlane do kierowania robotami budowlanymi nabyte w innych niż Rzeczpospolita Polska państwach członkowskich Unii Europejskiej, państwach członkowskich Europejskiego Porozumienia o Wolnym Handlu (EFTA) - stronach umowy o Europejskim Obszarze Gospodarczym, Konfederacji Szwajcarskiej, na zasadach określonych w ustawie z dnia 22 grudnia 2015 r. o zasadach uznawania kwalifikacji zawodowych nabytych w państwach członkowskich Unii Europejskiej (Dz. U. z 2021 r., poz. 1646  i z 2021 r. poz. 78). </w:t>
      </w:r>
    </w:p>
    <w:p w14:paraId="505510EE" w14:textId="77777777" w:rsidR="006469EA" w:rsidRPr="00D6254D" w:rsidRDefault="006469EA" w:rsidP="006469EA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iCs/>
        </w:rPr>
      </w:pPr>
    </w:p>
    <w:p w14:paraId="6A775340" w14:textId="6ECCE1ED" w:rsidR="006469EA" w:rsidRPr="00D6254D" w:rsidRDefault="006469EA" w:rsidP="006469EA">
      <w:pPr>
        <w:tabs>
          <w:tab w:val="left" w:pos="2268"/>
        </w:tabs>
        <w:spacing w:line="276" w:lineRule="auto"/>
        <w:rPr>
          <w:rFonts w:asciiTheme="minorHAnsi" w:hAnsiTheme="minorHAnsi"/>
          <w:i/>
          <w:iCs/>
        </w:rPr>
      </w:pPr>
      <w:r w:rsidRPr="00D6254D">
        <w:rPr>
          <w:rFonts w:asciiTheme="minorHAnsi" w:hAnsiTheme="minorHAnsi"/>
          <w:b/>
          <w:bCs/>
          <w:i/>
          <w:iCs/>
        </w:rPr>
        <w:t>UWAGA.</w:t>
      </w:r>
      <w:r w:rsidRPr="00D6254D">
        <w:rPr>
          <w:rFonts w:asciiTheme="minorHAnsi" w:hAnsiTheme="minorHAnsi"/>
          <w:i/>
          <w:iCs/>
        </w:rPr>
        <w:t xml:space="preserve"> Osoba, o której mowa w pt. V zaproszenia do złożenia oferty </w:t>
      </w:r>
      <w:r w:rsidR="00D6254D" w:rsidRPr="00D6254D">
        <w:rPr>
          <w:rFonts w:asciiTheme="minorHAnsi" w:hAnsiTheme="minorHAnsi"/>
          <w:i/>
          <w:iCs/>
        </w:rPr>
        <w:t xml:space="preserve">pkt. 1.2. pkt. 1.2.1. </w:t>
      </w:r>
      <w:r w:rsidRPr="00D6254D">
        <w:rPr>
          <w:rFonts w:asciiTheme="minorHAnsi" w:hAnsiTheme="minorHAnsi"/>
          <w:i/>
          <w:iCs/>
        </w:rPr>
        <w:t>to osoba posiadająca uprawnienia budowlane do kierowania robotami budowlanymi w specjalności konstrukcyjno-budowlanej bez ograniczeń, i która zgodnie z art. 37c ustawy z dnia 23 lipca 2003 r. o ochronie zabytków i opiece nad zabytkami (Dz.U. z 2021 r. poz. 710 i 954), przez co najmniej 18 miesięcy brała udział w robotach budowlanych prowadzonych przy zabytkach nieruchomych wpisanych do rejestru lub inwentarza muzeum będącego instytucją kultury</w:t>
      </w:r>
    </w:p>
    <w:p w14:paraId="14F5FC0A" w14:textId="5C5EA5FE" w:rsidR="00916E5E" w:rsidRDefault="00916E5E" w:rsidP="00916E5E">
      <w:pPr>
        <w:shd w:val="clear" w:color="auto" w:fill="FFFFFF"/>
        <w:ind w:right="-257"/>
        <w:rPr>
          <w:rFonts w:asciiTheme="minorHAnsi" w:hAnsiTheme="minorHAnsi"/>
          <w:i/>
          <w:iCs/>
        </w:rPr>
      </w:pPr>
    </w:p>
    <w:p w14:paraId="0F6099C8" w14:textId="0A19A1F6" w:rsidR="00D6254D" w:rsidRPr="00D6254D" w:rsidRDefault="00D6254D" w:rsidP="00916E5E">
      <w:pPr>
        <w:shd w:val="clear" w:color="auto" w:fill="FFFFFF"/>
        <w:ind w:right="-257"/>
        <w:rPr>
          <w:rFonts w:asciiTheme="minorHAnsi" w:hAnsiTheme="minorHAnsi"/>
          <w:i/>
          <w:iCs/>
        </w:rPr>
      </w:pPr>
      <w:r w:rsidRPr="00D6254D">
        <w:rPr>
          <w:rFonts w:asciiTheme="minorHAnsi" w:hAnsiTheme="minorHAnsi"/>
          <w:b/>
          <w:bCs/>
          <w:i/>
          <w:iCs/>
        </w:rPr>
        <w:t>UWAGA.</w:t>
      </w:r>
      <w:r>
        <w:rPr>
          <w:rFonts w:asciiTheme="minorHAnsi" w:hAnsiTheme="minorHAnsi"/>
          <w:b/>
          <w:bCs/>
          <w:i/>
          <w:iCs/>
        </w:rPr>
        <w:t xml:space="preserve"> </w:t>
      </w:r>
      <w:r>
        <w:rPr>
          <w:rFonts w:asciiTheme="minorHAnsi" w:hAnsiTheme="minorHAnsi"/>
          <w:i/>
          <w:iCs/>
        </w:rPr>
        <w:t xml:space="preserve">Do oferty należy dołączyć dokumenty potwierdzające uprawnienia i doświadczenie osób skierowanych do realizacji zadania. </w:t>
      </w:r>
    </w:p>
    <w:sectPr w:rsidR="00D6254D" w:rsidRPr="00D6254D" w:rsidSect="00916E5E">
      <w:headerReference w:type="default" r:id="rId8"/>
      <w:footerReference w:type="default" r:id="rId9"/>
      <w:pgSz w:w="11906" w:h="16838"/>
      <w:pgMar w:top="365" w:right="1466" w:bottom="851" w:left="1440" w:header="360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ACD76" w14:textId="77777777" w:rsidR="00EA1625" w:rsidRDefault="00EA1625">
      <w:r>
        <w:separator/>
      </w:r>
    </w:p>
  </w:endnote>
  <w:endnote w:type="continuationSeparator" w:id="0">
    <w:p w14:paraId="630390A4" w14:textId="77777777" w:rsidR="00EA1625" w:rsidRDefault="00EA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769A6" w14:textId="77777777" w:rsidR="002026E3" w:rsidRDefault="009C2F2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16E5E">
      <w:rPr>
        <w:noProof/>
      </w:rPr>
      <w:t>1</w:t>
    </w:r>
    <w:r>
      <w:rPr>
        <w:noProof/>
      </w:rPr>
      <w:fldChar w:fldCharType="end"/>
    </w:r>
  </w:p>
  <w:p w14:paraId="09DCCEBD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CD64F" w14:textId="77777777" w:rsidR="00EA1625" w:rsidRDefault="00EA1625">
      <w:r>
        <w:separator/>
      </w:r>
    </w:p>
  </w:footnote>
  <w:footnote w:type="continuationSeparator" w:id="0">
    <w:p w14:paraId="33B2FB8D" w14:textId="77777777" w:rsidR="00EA1625" w:rsidRDefault="00EA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009B" w14:textId="7758619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47D41ABE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56798406" w14:textId="05AB662B" w:rsidR="002026E3" w:rsidRPr="004F7D81" w:rsidRDefault="004F7D81" w:rsidP="004F7D81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0" w:name="_Hlk47088490"/>
    <w:r>
      <w:rPr>
        <w:noProof/>
      </w:rPr>
      <w:drawing>
        <wp:anchor distT="0" distB="0" distL="0" distR="0" simplePos="0" relativeHeight="251657216" behindDoc="1" locked="0" layoutInCell="1" allowOverlap="1" wp14:anchorId="6C6AF381" wp14:editId="50017981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543220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65288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272"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5E0C9685" wp14:editId="72AA2DC9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15240" b="19050"/>
              <wp:wrapNone/>
              <wp:docPr id="46217413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326B4755" id="Łącznik prosty 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" strokeweight=".26mm">
              <v:stroke joinstyle="miter" endcap="square"/>
              <w10:wrap anchorx="margin"/>
            </v:line>
          </w:pict>
        </mc:Fallback>
      </mc:AlternateContent>
    </w:r>
    <w:r w:rsidRPr="00A8454C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12F150C3"/>
    <w:multiLevelType w:val="hybridMultilevel"/>
    <w:tmpl w:val="95C88378"/>
    <w:lvl w:ilvl="0" w:tplc="2AA2D2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52613D6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A3F8EA2E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F0C87"/>
    <w:multiLevelType w:val="hybridMultilevel"/>
    <w:tmpl w:val="8DE0760E"/>
    <w:lvl w:ilvl="0" w:tplc="75F6E068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B43E83"/>
    <w:multiLevelType w:val="multilevel"/>
    <w:tmpl w:val="FE34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23698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CE2214E"/>
    <w:multiLevelType w:val="hybridMultilevel"/>
    <w:tmpl w:val="AD3E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442A75"/>
    <w:multiLevelType w:val="hybridMultilevel"/>
    <w:tmpl w:val="AEEAE7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F5A65"/>
    <w:multiLevelType w:val="hybridMultilevel"/>
    <w:tmpl w:val="46F0C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B7A05"/>
    <w:multiLevelType w:val="multilevel"/>
    <w:tmpl w:val="03D2F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E631608"/>
    <w:multiLevelType w:val="multilevel"/>
    <w:tmpl w:val="9AC031E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1559A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2F86A33"/>
    <w:multiLevelType w:val="multilevel"/>
    <w:tmpl w:val="99FE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83BD4"/>
    <w:multiLevelType w:val="multilevel"/>
    <w:tmpl w:val="69C2D3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D965F1"/>
    <w:multiLevelType w:val="multilevel"/>
    <w:tmpl w:val="78F86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6162264"/>
    <w:multiLevelType w:val="hybridMultilevel"/>
    <w:tmpl w:val="11AAFF44"/>
    <w:lvl w:ilvl="0" w:tplc="AE384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0B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A19B3"/>
    <w:multiLevelType w:val="hybridMultilevel"/>
    <w:tmpl w:val="4B36D2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512217"/>
    <w:multiLevelType w:val="hybridMultilevel"/>
    <w:tmpl w:val="98742338"/>
    <w:lvl w:ilvl="0" w:tplc="74683E4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5B7267"/>
    <w:multiLevelType w:val="multilevel"/>
    <w:tmpl w:val="2A5A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6D37D0"/>
    <w:multiLevelType w:val="hybridMultilevel"/>
    <w:tmpl w:val="EC225D28"/>
    <w:lvl w:ilvl="0" w:tplc="9FA28872">
      <w:start w:val="4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117452">
    <w:abstractNumId w:val="33"/>
  </w:num>
  <w:num w:numId="2" w16cid:durableId="1301184510">
    <w:abstractNumId w:val="14"/>
  </w:num>
  <w:num w:numId="3" w16cid:durableId="358547678">
    <w:abstractNumId w:val="0"/>
  </w:num>
  <w:num w:numId="4" w16cid:durableId="1455052171">
    <w:abstractNumId w:val="1"/>
  </w:num>
  <w:num w:numId="5" w16cid:durableId="184249141">
    <w:abstractNumId w:val="7"/>
  </w:num>
  <w:num w:numId="6" w16cid:durableId="842357147">
    <w:abstractNumId w:val="12"/>
  </w:num>
  <w:num w:numId="7" w16cid:durableId="938684751">
    <w:abstractNumId w:val="37"/>
  </w:num>
  <w:num w:numId="8" w16cid:durableId="821384400">
    <w:abstractNumId w:val="15"/>
  </w:num>
  <w:num w:numId="9" w16cid:durableId="30539943">
    <w:abstractNumId w:val="16"/>
  </w:num>
  <w:num w:numId="10" w16cid:durableId="1769349693">
    <w:abstractNumId w:val="35"/>
  </w:num>
  <w:num w:numId="11" w16cid:durableId="301036299">
    <w:abstractNumId w:val="24"/>
  </w:num>
  <w:num w:numId="12" w16cid:durableId="1605725102">
    <w:abstractNumId w:val="27"/>
  </w:num>
  <w:num w:numId="13" w16cid:durableId="717896585">
    <w:abstractNumId w:val="17"/>
  </w:num>
  <w:num w:numId="14" w16cid:durableId="1528715208">
    <w:abstractNumId w:val="31"/>
  </w:num>
  <w:num w:numId="15" w16cid:durableId="170990191">
    <w:abstractNumId w:val="30"/>
  </w:num>
  <w:num w:numId="16" w16cid:durableId="1659115134">
    <w:abstractNumId w:val="21"/>
  </w:num>
  <w:num w:numId="17" w16cid:durableId="1978603241">
    <w:abstractNumId w:val="10"/>
  </w:num>
  <w:num w:numId="18" w16cid:durableId="1912618468">
    <w:abstractNumId w:val="2"/>
  </w:num>
  <w:num w:numId="19" w16cid:durableId="1207332605">
    <w:abstractNumId w:val="29"/>
  </w:num>
  <w:num w:numId="20" w16cid:durableId="506290544">
    <w:abstractNumId w:val="9"/>
  </w:num>
  <w:num w:numId="21" w16cid:durableId="779682184">
    <w:abstractNumId w:val="11"/>
  </w:num>
  <w:num w:numId="22" w16cid:durableId="802115580">
    <w:abstractNumId w:val="34"/>
  </w:num>
  <w:num w:numId="23" w16cid:durableId="1634753462">
    <w:abstractNumId w:val="23"/>
  </w:num>
  <w:num w:numId="24" w16cid:durableId="1701003376">
    <w:abstractNumId w:val="8"/>
  </w:num>
  <w:num w:numId="25" w16cid:durableId="920872211">
    <w:abstractNumId w:val="20"/>
  </w:num>
  <w:num w:numId="26" w16cid:durableId="24210342">
    <w:abstractNumId w:val="4"/>
  </w:num>
  <w:num w:numId="27" w16cid:durableId="1994606405">
    <w:abstractNumId w:val="5"/>
  </w:num>
  <w:num w:numId="28" w16cid:durableId="763306452">
    <w:abstractNumId w:val="6"/>
  </w:num>
  <w:num w:numId="29" w16cid:durableId="642734115">
    <w:abstractNumId w:val="19"/>
  </w:num>
  <w:num w:numId="30" w16cid:durableId="219368576">
    <w:abstractNumId w:val="25"/>
  </w:num>
  <w:num w:numId="31" w16cid:durableId="221721587">
    <w:abstractNumId w:val="26"/>
  </w:num>
  <w:num w:numId="32" w16cid:durableId="579486230">
    <w:abstractNumId w:val="18"/>
  </w:num>
  <w:num w:numId="33" w16cid:durableId="1632907734">
    <w:abstractNumId w:val="36"/>
  </w:num>
  <w:num w:numId="34" w16cid:durableId="245310324">
    <w:abstractNumId w:val="22"/>
  </w:num>
  <w:num w:numId="35" w16cid:durableId="1488128509">
    <w:abstractNumId w:val="28"/>
  </w:num>
  <w:num w:numId="36" w16cid:durableId="377823972">
    <w:abstractNumId w:val="13"/>
  </w:num>
  <w:num w:numId="37" w16cid:durableId="594561285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75"/>
    <w:rsid w:val="00011DF5"/>
    <w:rsid w:val="000409D9"/>
    <w:rsid w:val="000528A4"/>
    <w:rsid w:val="0007152D"/>
    <w:rsid w:val="0007223F"/>
    <w:rsid w:val="000867DD"/>
    <w:rsid w:val="0009206B"/>
    <w:rsid w:val="00097E87"/>
    <w:rsid w:val="000A210F"/>
    <w:rsid w:val="000A32D1"/>
    <w:rsid w:val="000B74F3"/>
    <w:rsid w:val="000E1A18"/>
    <w:rsid w:val="0011129D"/>
    <w:rsid w:val="001225A1"/>
    <w:rsid w:val="00135CC1"/>
    <w:rsid w:val="001459D3"/>
    <w:rsid w:val="00193C57"/>
    <w:rsid w:val="001974EC"/>
    <w:rsid w:val="001B0D5B"/>
    <w:rsid w:val="001B41E4"/>
    <w:rsid w:val="001C2D21"/>
    <w:rsid w:val="001C7F67"/>
    <w:rsid w:val="001E38BB"/>
    <w:rsid w:val="001E47B2"/>
    <w:rsid w:val="001F0EFA"/>
    <w:rsid w:val="00200AE5"/>
    <w:rsid w:val="002026E3"/>
    <w:rsid w:val="002117BC"/>
    <w:rsid w:val="00212733"/>
    <w:rsid w:val="002206FC"/>
    <w:rsid w:val="002215B2"/>
    <w:rsid w:val="002302E0"/>
    <w:rsid w:val="00237E4C"/>
    <w:rsid w:val="00246FC7"/>
    <w:rsid w:val="002525C0"/>
    <w:rsid w:val="002827D0"/>
    <w:rsid w:val="00282911"/>
    <w:rsid w:val="00295FA6"/>
    <w:rsid w:val="00296C4E"/>
    <w:rsid w:val="002C13FD"/>
    <w:rsid w:val="002D0459"/>
    <w:rsid w:val="002F6027"/>
    <w:rsid w:val="00301C71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648A2"/>
    <w:rsid w:val="003658D1"/>
    <w:rsid w:val="00375B5E"/>
    <w:rsid w:val="003812A3"/>
    <w:rsid w:val="00390850"/>
    <w:rsid w:val="003971DB"/>
    <w:rsid w:val="003B733C"/>
    <w:rsid w:val="003B77ED"/>
    <w:rsid w:val="003D2750"/>
    <w:rsid w:val="003D38B2"/>
    <w:rsid w:val="003E11B4"/>
    <w:rsid w:val="003F6139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4F7D81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C0973"/>
    <w:rsid w:val="005C4D66"/>
    <w:rsid w:val="005C6668"/>
    <w:rsid w:val="005C7407"/>
    <w:rsid w:val="005D24CD"/>
    <w:rsid w:val="005E35D8"/>
    <w:rsid w:val="005F76CC"/>
    <w:rsid w:val="00613ACC"/>
    <w:rsid w:val="00615200"/>
    <w:rsid w:val="00620F40"/>
    <w:rsid w:val="00621A6E"/>
    <w:rsid w:val="00626B9B"/>
    <w:rsid w:val="0064554A"/>
    <w:rsid w:val="006469E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C431F"/>
    <w:rsid w:val="006D7297"/>
    <w:rsid w:val="006F300D"/>
    <w:rsid w:val="006F32E0"/>
    <w:rsid w:val="006F5A95"/>
    <w:rsid w:val="00701272"/>
    <w:rsid w:val="0070161C"/>
    <w:rsid w:val="007219AB"/>
    <w:rsid w:val="00726554"/>
    <w:rsid w:val="0073059B"/>
    <w:rsid w:val="0074761C"/>
    <w:rsid w:val="00766363"/>
    <w:rsid w:val="00773B70"/>
    <w:rsid w:val="007747B2"/>
    <w:rsid w:val="00781801"/>
    <w:rsid w:val="007A0D3B"/>
    <w:rsid w:val="007D3274"/>
    <w:rsid w:val="007E78A9"/>
    <w:rsid w:val="007E7AA5"/>
    <w:rsid w:val="007F2605"/>
    <w:rsid w:val="007F4626"/>
    <w:rsid w:val="007F5E28"/>
    <w:rsid w:val="0080468B"/>
    <w:rsid w:val="00811DCD"/>
    <w:rsid w:val="0081380F"/>
    <w:rsid w:val="00846D30"/>
    <w:rsid w:val="00854F75"/>
    <w:rsid w:val="00856C10"/>
    <w:rsid w:val="008579D8"/>
    <w:rsid w:val="0086311A"/>
    <w:rsid w:val="008665F3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6E5E"/>
    <w:rsid w:val="0091705B"/>
    <w:rsid w:val="00925D7D"/>
    <w:rsid w:val="00927314"/>
    <w:rsid w:val="009329A3"/>
    <w:rsid w:val="009358C4"/>
    <w:rsid w:val="00954A90"/>
    <w:rsid w:val="00960CCB"/>
    <w:rsid w:val="00966EC3"/>
    <w:rsid w:val="00967027"/>
    <w:rsid w:val="00974672"/>
    <w:rsid w:val="0097645D"/>
    <w:rsid w:val="00993E84"/>
    <w:rsid w:val="009B58F9"/>
    <w:rsid w:val="009B6012"/>
    <w:rsid w:val="009C2F25"/>
    <w:rsid w:val="009F3AAE"/>
    <w:rsid w:val="00A132CF"/>
    <w:rsid w:val="00A2002D"/>
    <w:rsid w:val="00A2192C"/>
    <w:rsid w:val="00A24E94"/>
    <w:rsid w:val="00A340FD"/>
    <w:rsid w:val="00A3621C"/>
    <w:rsid w:val="00A420CE"/>
    <w:rsid w:val="00A47CB1"/>
    <w:rsid w:val="00A61ADD"/>
    <w:rsid w:val="00A64DBD"/>
    <w:rsid w:val="00A76651"/>
    <w:rsid w:val="00A80952"/>
    <w:rsid w:val="00A83D08"/>
    <w:rsid w:val="00AA07D2"/>
    <w:rsid w:val="00AA6D44"/>
    <w:rsid w:val="00AD18E0"/>
    <w:rsid w:val="00AD2AF7"/>
    <w:rsid w:val="00AE2596"/>
    <w:rsid w:val="00AF0492"/>
    <w:rsid w:val="00B11B49"/>
    <w:rsid w:val="00B163A8"/>
    <w:rsid w:val="00B2381F"/>
    <w:rsid w:val="00B24206"/>
    <w:rsid w:val="00B25A53"/>
    <w:rsid w:val="00B26C8F"/>
    <w:rsid w:val="00B2730D"/>
    <w:rsid w:val="00B33F75"/>
    <w:rsid w:val="00B455CB"/>
    <w:rsid w:val="00B4675C"/>
    <w:rsid w:val="00B54920"/>
    <w:rsid w:val="00B638BE"/>
    <w:rsid w:val="00B80F68"/>
    <w:rsid w:val="00B97EDD"/>
    <w:rsid w:val="00BA4A46"/>
    <w:rsid w:val="00BB4E73"/>
    <w:rsid w:val="00BD2BDD"/>
    <w:rsid w:val="00BD6F4F"/>
    <w:rsid w:val="00BE2CEF"/>
    <w:rsid w:val="00BE3D16"/>
    <w:rsid w:val="00BF4731"/>
    <w:rsid w:val="00C0530E"/>
    <w:rsid w:val="00C13B05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1A7"/>
    <w:rsid w:val="00C96395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54D"/>
    <w:rsid w:val="00D626F6"/>
    <w:rsid w:val="00D80877"/>
    <w:rsid w:val="00D9635C"/>
    <w:rsid w:val="00D96608"/>
    <w:rsid w:val="00DB506A"/>
    <w:rsid w:val="00DB7C2B"/>
    <w:rsid w:val="00DC25EF"/>
    <w:rsid w:val="00DD5EE0"/>
    <w:rsid w:val="00DE1FC5"/>
    <w:rsid w:val="00DE364F"/>
    <w:rsid w:val="00DE4D1A"/>
    <w:rsid w:val="00DE6E03"/>
    <w:rsid w:val="00DF04A5"/>
    <w:rsid w:val="00DF3AC5"/>
    <w:rsid w:val="00DF71D7"/>
    <w:rsid w:val="00E32080"/>
    <w:rsid w:val="00E405D1"/>
    <w:rsid w:val="00E4429A"/>
    <w:rsid w:val="00E84008"/>
    <w:rsid w:val="00EA1625"/>
    <w:rsid w:val="00EA727F"/>
    <w:rsid w:val="00EB2646"/>
    <w:rsid w:val="00EB76EA"/>
    <w:rsid w:val="00ED03DF"/>
    <w:rsid w:val="00ED0B89"/>
    <w:rsid w:val="00ED58A1"/>
    <w:rsid w:val="00F114D9"/>
    <w:rsid w:val="00F22692"/>
    <w:rsid w:val="00F228C4"/>
    <w:rsid w:val="00F22B53"/>
    <w:rsid w:val="00F57866"/>
    <w:rsid w:val="00F74DF2"/>
    <w:rsid w:val="00F74E92"/>
    <w:rsid w:val="00F75E8D"/>
    <w:rsid w:val="00F77BE0"/>
    <w:rsid w:val="00F82210"/>
    <w:rsid w:val="00F8632C"/>
    <w:rsid w:val="00F970B1"/>
    <w:rsid w:val="00FA2F82"/>
    <w:rsid w:val="00FA5FBC"/>
    <w:rsid w:val="00FC2E0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9E12E"/>
  <w15:docId w15:val="{6805957B-A5D7-4D09-ABA9-7CA9DF8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154AB-FA28-4761-836C-3288A88F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K.Pysz</dc:creator>
  <cp:lastModifiedBy>Marek Serdynski</cp:lastModifiedBy>
  <cp:revision>3</cp:revision>
  <cp:lastPrinted>2017-10-25T08:51:00Z</cp:lastPrinted>
  <dcterms:created xsi:type="dcterms:W3CDTF">2025-07-01T13:29:00Z</dcterms:created>
  <dcterms:modified xsi:type="dcterms:W3CDTF">2025-08-07T05:25:00Z</dcterms:modified>
</cp:coreProperties>
</file>