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7DDF" w14:textId="6DB49F43" w:rsidR="00960CCB" w:rsidRPr="00916E5E" w:rsidRDefault="00916E5E" w:rsidP="00CE51A2">
      <w:pPr>
        <w:rPr>
          <w:rFonts w:asciiTheme="minorHAnsi" w:hAnsiTheme="minorHAnsi"/>
          <w:b/>
          <w:bCs/>
          <w:i/>
        </w:rPr>
      </w:pPr>
      <w:bookmarkStart w:id="0" w:name="_Hlk200633371"/>
      <w:r>
        <w:rPr>
          <w:rFonts w:asciiTheme="minorHAnsi" w:hAnsiTheme="minorHAnsi"/>
          <w:b/>
          <w:bCs/>
          <w:i/>
        </w:rPr>
        <w:t xml:space="preserve">Załącznik nr </w:t>
      </w:r>
      <w:r w:rsidR="00D435AA">
        <w:rPr>
          <w:rFonts w:asciiTheme="minorHAnsi" w:hAnsiTheme="minorHAnsi"/>
          <w:b/>
          <w:bCs/>
          <w:i/>
        </w:rPr>
        <w:t>3</w:t>
      </w:r>
    </w:p>
    <w:bookmarkEnd w:id="0"/>
    <w:p w14:paraId="2FC28205" w14:textId="77777777" w:rsidR="00CE51A2" w:rsidRPr="00916E5E" w:rsidRDefault="00CE51A2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402C186" w14:textId="1256F5D8" w:rsidR="00960CCB" w:rsidRPr="00916E5E" w:rsidRDefault="00960CCB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16E5E">
        <w:rPr>
          <w:rFonts w:asciiTheme="minorHAnsi" w:hAnsiTheme="minorHAnsi"/>
          <w:b/>
          <w:bCs/>
          <w:sz w:val="28"/>
          <w:szCs w:val="28"/>
        </w:rPr>
        <w:t xml:space="preserve">WYKAZ </w:t>
      </w:r>
      <w:r w:rsidR="00623E63">
        <w:rPr>
          <w:rFonts w:asciiTheme="minorHAnsi" w:hAnsiTheme="minorHAnsi"/>
          <w:b/>
          <w:bCs/>
          <w:sz w:val="28"/>
          <w:szCs w:val="28"/>
        </w:rPr>
        <w:t>USŁUG</w:t>
      </w:r>
    </w:p>
    <w:p w14:paraId="08C70501" w14:textId="77777777" w:rsidR="00960CCB" w:rsidRPr="00916E5E" w:rsidRDefault="00960CCB" w:rsidP="00960CCB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16E5E">
        <w:rPr>
          <w:rFonts w:asciiTheme="minorHAnsi" w:hAnsiTheme="minorHAnsi"/>
          <w:b/>
          <w:bCs/>
          <w:sz w:val="26"/>
          <w:szCs w:val="26"/>
        </w:rPr>
        <w:t>w okresie 3 lat przed upływem terminu składania ofert</w:t>
      </w:r>
    </w:p>
    <w:p w14:paraId="5617AA3D" w14:textId="77777777" w:rsidR="00960CCB" w:rsidRPr="00D23191" w:rsidRDefault="00960CCB" w:rsidP="00960CCB">
      <w:pPr>
        <w:ind w:right="-471"/>
      </w:pPr>
    </w:p>
    <w:tbl>
      <w:tblPr>
        <w:tblW w:w="9819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9639"/>
      </w:tblGrid>
      <w:tr w:rsidR="00960CCB" w:rsidRPr="00D23191" w14:paraId="64AAEACB" w14:textId="77777777" w:rsidTr="00916E5E">
        <w:trPr>
          <w:trHeight w:val="406"/>
        </w:trPr>
        <w:tc>
          <w:tcPr>
            <w:tcW w:w="180" w:type="dxa"/>
          </w:tcPr>
          <w:p w14:paraId="64EACCCF" w14:textId="77777777" w:rsidR="00960CCB" w:rsidRPr="00916E5E" w:rsidRDefault="00960CCB" w:rsidP="00916E5E">
            <w:pPr>
              <w:snapToGrid w:val="0"/>
              <w:spacing w:before="60"/>
              <w:ind w:right="120"/>
              <w:jc w:val="both"/>
              <w:rPr>
                <w:rFonts w:asciiTheme="minorHAnsi" w:hAnsiTheme="minorHAnsi"/>
                <w:b/>
                <w:bCs/>
                <w:i/>
                <w:spacing w:val="-3"/>
              </w:rPr>
            </w:pPr>
            <w:r w:rsidRPr="00916E5E">
              <w:rPr>
                <w:rFonts w:asciiTheme="minorHAnsi" w:hAnsiTheme="minorHAnsi"/>
                <w:b/>
                <w:bCs/>
                <w:i/>
                <w:iCs/>
                <w:noProof/>
              </w:rPr>
              <w:t xml:space="preserve"> </w:t>
            </w:r>
          </w:p>
          <w:p w14:paraId="1EC01B8F" w14:textId="77777777" w:rsidR="00960CCB" w:rsidRPr="00D23191" w:rsidRDefault="00960CCB" w:rsidP="00916E5E">
            <w:pPr>
              <w:tabs>
                <w:tab w:val="left" w:pos="2930"/>
              </w:tabs>
              <w:ind w:right="120"/>
              <w:jc w:val="both"/>
              <w:rPr>
                <w:b/>
                <w:bCs/>
                <w:iCs/>
                <w:noProof/>
              </w:rPr>
            </w:pPr>
          </w:p>
        </w:tc>
        <w:tc>
          <w:tcPr>
            <w:tcW w:w="9639" w:type="dxa"/>
            <w:vAlign w:val="center"/>
          </w:tcPr>
          <w:p w14:paraId="74CB349F" w14:textId="5B707D17" w:rsidR="00623E63" w:rsidRPr="00623E63" w:rsidRDefault="00623E63" w:rsidP="00916E5E">
            <w:pPr>
              <w:ind w:right="120"/>
              <w:jc w:val="both"/>
              <w:rPr>
                <w:rFonts w:ascii="Calibri" w:hAnsi="Calibri"/>
                <w:bCs/>
                <w:i/>
                <w:iCs/>
              </w:rPr>
            </w:pPr>
            <w:r w:rsidRPr="00623E63">
              <w:rPr>
                <w:rFonts w:ascii="Calibri" w:hAnsi="Calibri"/>
                <w:bCs/>
                <w:i/>
                <w:iCs/>
                <w:sz w:val="26"/>
                <w:szCs w:val="26"/>
              </w:rPr>
              <w:t>Pełnienie nadzoru inwestorskiego nad realizacją zadania pn. „</w:t>
            </w:r>
            <w:r w:rsidR="0063387D" w:rsidRPr="0063387D">
              <w:rPr>
                <w:rFonts w:ascii="Calibri" w:hAnsi="Calibri"/>
                <w:bCs/>
                <w:i/>
                <w:iCs/>
                <w:sz w:val="26"/>
                <w:szCs w:val="26"/>
              </w:rPr>
              <w:t>Budowa przedszkola we Wleniu, inwestycja w infrastrukturę edukacyjną i zapewnienie właściwego rozwoju najmłodszych mieszkańców gminy Wleń –etap II</w:t>
            </w:r>
            <w:r w:rsidRPr="00623E63">
              <w:rPr>
                <w:rFonts w:ascii="Calibri" w:hAnsi="Calibri"/>
                <w:bCs/>
                <w:i/>
                <w:iCs/>
                <w:sz w:val="26"/>
                <w:szCs w:val="26"/>
              </w:rPr>
              <w:t>”</w:t>
            </w:r>
          </w:p>
          <w:p w14:paraId="28BC8E46" w14:textId="77777777" w:rsidR="00CE51A2" w:rsidRPr="00623E63" w:rsidRDefault="00CE51A2" w:rsidP="00623E63">
            <w:pPr>
              <w:ind w:right="120"/>
              <w:jc w:val="both"/>
              <w:rPr>
                <w:bCs/>
                <w:i/>
                <w:iCs/>
              </w:rPr>
            </w:pPr>
          </w:p>
        </w:tc>
      </w:tr>
    </w:tbl>
    <w:p w14:paraId="0BFE6602" w14:textId="77777777" w:rsidR="007747B2" w:rsidRDefault="007747B2" w:rsidP="00960CCB">
      <w:pPr>
        <w:rPr>
          <w:b/>
          <w:bCs/>
        </w:rPr>
      </w:pPr>
    </w:p>
    <w:p w14:paraId="399C22A9" w14:textId="36EC3DD9" w:rsidR="00960CCB" w:rsidRPr="00D23191" w:rsidRDefault="00960CCB" w:rsidP="00960CCB">
      <w:pPr>
        <w:rPr>
          <w:b/>
          <w:bCs/>
        </w:rPr>
      </w:pPr>
      <w:r w:rsidRPr="00D23191">
        <w:rPr>
          <w:b/>
          <w:bCs/>
        </w:rPr>
        <w:t>1. ZAMAWIAJĄCY:</w:t>
      </w:r>
      <w:r w:rsidRPr="00D23191">
        <w:rPr>
          <w:b/>
          <w:bCs/>
          <w:iCs/>
          <w:noProof/>
        </w:rPr>
        <w:t xml:space="preserve"> </w:t>
      </w:r>
      <w:r w:rsidR="00916E5E" w:rsidRPr="00916E5E">
        <w:rPr>
          <w:bCs/>
          <w:iCs/>
          <w:noProof/>
        </w:rPr>
        <w:t>Gmina Wleń</w:t>
      </w:r>
    </w:p>
    <w:p w14:paraId="35EA6F42" w14:textId="77777777" w:rsidR="00960CCB" w:rsidRPr="00D23191" w:rsidRDefault="00960CCB" w:rsidP="00A76651">
      <w:pPr>
        <w:rPr>
          <w:b/>
          <w:bCs/>
        </w:rPr>
      </w:pPr>
    </w:p>
    <w:p w14:paraId="7DBB03D9" w14:textId="77777777" w:rsidR="00960CCB" w:rsidRPr="00D23191" w:rsidRDefault="00960CCB" w:rsidP="00C0530E">
      <w:pPr>
        <w:pStyle w:val="Tekstpodstawowywcity"/>
        <w:ind w:hanging="283"/>
        <w:rPr>
          <w:b/>
          <w:bCs/>
        </w:rPr>
      </w:pPr>
      <w:r w:rsidRPr="00D23191">
        <w:rPr>
          <w:b/>
          <w:bCs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960CCB" w:rsidRPr="00D23191" w14:paraId="1805FF62" w14:textId="77777777" w:rsidTr="006B4F37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FA9F9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  <w:r w:rsidRPr="00D23191">
              <w:rPr>
                <w:b/>
                <w:bCs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4787EF6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AB8479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Adres Wykonawcy</w:t>
            </w:r>
          </w:p>
        </w:tc>
      </w:tr>
      <w:tr w:rsidR="00960CCB" w:rsidRPr="00D23191" w14:paraId="7D15534B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39231BE2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12F1794F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54C774C2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02D72500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32168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60CCB" w:rsidRPr="00D23191" w14:paraId="223106FF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296426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F3E20A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63338A79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4B543313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480D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14:paraId="4DE62A3F" w14:textId="77777777" w:rsidR="00CE51A2" w:rsidRDefault="00CE51A2" w:rsidP="00D202A3">
      <w:pPr>
        <w:rPr>
          <w:b/>
        </w:rPr>
      </w:pPr>
    </w:p>
    <w:p w14:paraId="11EF82EA" w14:textId="77777777" w:rsidR="00CE51A2" w:rsidRDefault="00CE51A2" w:rsidP="00BF4731">
      <w:pPr>
        <w:rPr>
          <w:b/>
        </w:rPr>
      </w:pPr>
    </w:p>
    <w:p w14:paraId="2C7DFE2F" w14:textId="77777777" w:rsidR="00960CCB" w:rsidRPr="00D23191" w:rsidRDefault="00960CCB" w:rsidP="00960CCB">
      <w:pPr>
        <w:jc w:val="center"/>
        <w:rPr>
          <w:bCs/>
        </w:rPr>
      </w:pPr>
      <w:r w:rsidRPr="00D23191">
        <w:rPr>
          <w:b/>
        </w:rPr>
        <w:t>OŚWIADCZAM, ŻE:</w:t>
      </w:r>
    </w:p>
    <w:p w14:paraId="788D2D3C" w14:textId="2092D427" w:rsidR="00960CCB" w:rsidRPr="00D23191" w:rsidRDefault="00960CCB" w:rsidP="00960CCB">
      <w:pPr>
        <w:jc w:val="center"/>
        <w:rPr>
          <w:b/>
        </w:rPr>
      </w:pPr>
      <w:r w:rsidRPr="00D23191">
        <w:rPr>
          <w:bCs/>
        </w:rPr>
        <w:t xml:space="preserve">w okresie ostatnich </w:t>
      </w:r>
      <w:r w:rsidR="003D38B2">
        <w:rPr>
          <w:bCs/>
        </w:rPr>
        <w:t>3</w:t>
      </w:r>
      <w:r w:rsidRPr="00D23191">
        <w:rPr>
          <w:bCs/>
        </w:rPr>
        <w:t xml:space="preserve"> lat (</w:t>
      </w:r>
      <w:r w:rsidRPr="00D23191">
        <w:t>a jeżeli okres prowadzenia działalności jest krótszy – w tym okresie</w:t>
      </w:r>
      <w:r w:rsidRPr="00D23191">
        <w:rPr>
          <w:bCs/>
        </w:rPr>
        <w:t xml:space="preserve">) wykonałem następujące </w:t>
      </w:r>
      <w:r w:rsidR="00623E63">
        <w:rPr>
          <w:bCs/>
        </w:rPr>
        <w:t>usługi</w:t>
      </w:r>
      <w:r w:rsidRPr="00D23191">
        <w:rPr>
          <w:bCs/>
        </w:rPr>
        <w:t xml:space="preserve"> zgodne z wymogiem okr</w:t>
      </w:r>
      <w:r w:rsidR="00916E5E">
        <w:rPr>
          <w:bCs/>
        </w:rPr>
        <w:t>eślonym zaproszeniu</w:t>
      </w:r>
      <w:r w:rsidR="00916E5E">
        <w:rPr>
          <w:bCs/>
        </w:rPr>
        <w:br/>
        <w:t>do złożenia oferty na realizację przedmiotowego zadania</w:t>
      </w:r>
    </w:p>
    <w:p w14:paraId="5B0D40AB" w14:textId="77777777" w:rsidR="00960CCB" w:rsidRPr="00D23191" w:rsidRDefault="00960CCB" w:rsidP="00960CCB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863"/>
        <w:gridCol w:w="2066"/>
        <w:gridCol w:w="1622"/>
        <w:gridCol w:w="1713"/>
        <w:gridCol w:w="1867"/>
      </w:tblGrid>
      <w:tr w:rsidR="00623E63" w:rsidRPr="00FF6C9F" w14:paraId="6714EABC" w14:textId="77777777" w:rsidTr="00623E63">
        <w:trPr>
          <w:trHeight w:val="1148"/>
        </w:trPr>
        <w:tc>
          <w:tcPr>
            <w:tcW w:w="589" w:type="dxa"/>
          </w:tcPr>
          <w:p w14:paraId="385ACFE2" w14:textId="77777777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63" w:type="dxa"/>
          </w:tcPr>
          <w:p w14:paraId="0EE5DBE2" w14:textId="31C2961A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Rodzaj </w:t>
            </w:r>
            <w:r>
              <w:rPr>
                <w:rFonts w:ascii="Arial" w:hAnsi="Arial" w:cs="Arial"/>
                <w:b/>
                <w:sz w:val="22"/>
                <w:szCs w:val="22"/>
              </w:rPr>
              <w:t>wykonanej usługi</w:t>
            </w:r>
          </w:p>
        </w:tc>
        <w:tc>
          <w:tcPr>
            <w:tcW w:w="2066" w:type="dxa"/>
          </w:tcPr>
          <w:p w14:paraId="70D5DAC7" w14:textId="77777777" w:rsidR="00623E63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 budowlanych</w:t>
            </w:r>
          </w:p>
          <w:p w14:paraId="23312B38" w14:textId="1FF14CAC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 w PLN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 zakres</w:t>
            </w:r>
          </w:p>
        </w:tc>
        <w:tc>
          <w:tcPr>
            <w:tcW w:w="1622" w:type="dxa"/>
          </w:tcPr>
          <w:p w14:paraId="3053CD13" w14:textId="57370A1D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Data wykonania </w:t>
            </w:r>
          </w:p>
        </w:tc>
        <w:tc>
          <w:tcPr>
            <w:tcW w:w="1713" w:type="dxa"/>
          </w:tcPr>
          <w:p w14:paraId="19EF218E" w14:textId="77777777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Miejsce wykonania </w:t>
            </w:r>
          </w:p>
          <w:p w14:paraId="05E6FB4A" w14:textId="758BE442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7" w:type="dxa"/>
          </w:tcPr>
          <w:p w14:paraId="0942E9ED" w14:textId="21CD898F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Podmiot, na rzecz którego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usługa </w:t>
            </w:r>
            <w:r w:rsidRPr="00FF6C9F">
              <w:rPr>
                <w:rFonts w:ascii="Arial" w:hAnsi="Arial" w:cs="Arial"/>
                <w:b/>
                <w:sz w:val="22"/>
                <w:szCs w:val="22"/>
              </w:rPr>
              <w:t>została wykonana</w:t>
            </w:r>
          </w:p>
        </w:tc>
      </w:tr>
      <w:tr w:rsidR="00623E63" w:rsidRPr="00FF6C9F" w14:paraId="7DCA4CED" w14:textId="77777777" w:rsidTr="00623E63">
        <w:trPr>
          <w:trHeight w:val="402"/>
        </w:trPr>
        <w:tc>
          <w:tcPr>
            <w:tcW w:w="589" w:type="dxa"/>
          </w:tcPr>
          <w:p w14:paraId="287E0CA2" w14:textId="77777777" w:rsidR="00623E63" w:rsidRPr="00FF6C9F" w:rsidRDefault="00623E63" w:rsidP="00623E63">
            <w:pPr>
              <w:numPr>
                <w:ilvl w:val="0"/>
                <w:numId w:val="37"/>
              </w:numPr>
              <w:spacing w:line="360" w:lineRule="auto"/>
              <w:ind w:left="31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</w:tcPr>
          <w:p w14:paraId="06B770A2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</w:tcPr>
          <w:p w14:paraId="466898CB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35BA8873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0118269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4AC4DFCB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E63" w:rsidRPr="00FF6C9F" w14:paraId="28EC95B0" w14:textId="77777777" w:rsidTr="00623E63">
        <w:trPr>
          <w:trHeight w:val="402"/>
        </w:trPr>
        <w:tc>
          <w:tcPr>
            <w:tcW w:w="589" w:type="dxa"/>
          </w:tcPr>
          <w:p w14:paraId="54F62CAA" w14:textId="77777777" w:rsidR="00623E63" w:rsidRPr="00FF6C9F" w:rsidRDefault="00623E63" w:rsidP="00623E63">
            <w:pPr>
              <w:numPr>
                <w:ilvl w:val="0"/>
                <w:numId w:val="37"/>
              </w:numPr>
              <w:spacing w:line="360" w:lineRule="auto"/>
              <w:ind w:left="31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</w:tcPr>
          <w:p w14:paraId="031C464F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</w:tcPr>
          <w:p w14:paraId="6EC2024A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23DEB691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20E8F73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73A20026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E63" w:rsidRPr="00FF6C9F" w14:paraId="15C88472" w14:textId="77777777" w:rsidTr="00623E63">
        <w:trPr>
          <w:trHeight w:val="402"/>
        </w:trPr>
        <w:tc>
          <w:tcPr>
            <w:tcW w:w="589" w:type="dxa"/>
          </w:tcPr>
          <w:p w14:paraId="1737395C" w14:textId="77777777" w:rsidR="00623E63" w:rsidRPr="00FF6C9F" w:rsidRDefault="00623E63" w:rsidP="00623E63">
            <w:pPr>
              <w:numPr>
                <w:ilvl w:val="0"/>
                <w:numId w:val="37"/>
              </w:numPr>
              <w:spacing w:line="360" w:lineRule="auto"/>
              <w:ind w:left="31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</w:tcPr>
          <w:p w14:paraId="3CA04FA5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</w:tcPr>
          <w:p w14:paraId="6D1C42E2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703EBF0D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23445BE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1A6452C8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E63" w:rsidRPr="00FF6C9F" w14:paraId="03886083" w14:textId="77777777" w:rsidTr="00623E63">
        <w:trPr>
          <w:trHeight w:val="387"/>
        </w:trPr>
        <w:tc>
          <w:tcPr>
            <w:tcW w:w="589" w:type="dxa"/>
          </w:tcPr>
          <w:p w14:paraId="488DCF52" w14:textId="77777777" w:rsidR="00623E63" w:rsidRPr="00FF6C9F" w:rsidRDefault="00623E63" w:rsidP="00623E63">
            <w:pPr>
              <w:numPr>
                <w:ilvl w:val="0"/>
                <w:numId w:val="37"/>
              </w:numPr>
              <w:spacing w:line="360" w:lineRule="auto"/>
              <w:ind w:left="31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</w:tcPr>
          <w:p w14:paraId="035768B1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</w:tcPr>
          <w:p w14:paraId="4B57F0FE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07C51DF0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01A359D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78878F10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76D34A" w14:textId="77777777" w:rsidR="00960CCB" w:rsidRPr="00D23191" w:rsidRDefault="00960CCB" w:rsidP="00960CCB">
      <w:pPr>
        <w:rPr>
          <w:b/>
        </w:rPr>
      </w:pPr>
    </w:p>
    <w:p w14:paraId="052C2143" w14:textId="77777777" w:rsidR="00960CCB" w:rsidRDefault="00960CCB" w:rsidP="00960CCB">
      <w:pPr>
        <w:jc w:val="both"/>
        <w:rPr>
          <w:b/>
        </w:rPr>
      </w:pPr>
    </w:p>
    <w:p w14:paraId="0904AEC1" w14:textId="77777777" w:rsidR="00C0530E" w:rsidRPr="00D23191" w:rsidRDefault="00C0530E" w:rsidP="00960CCB">
      <w:pPr>
        <w:jc w:val="both"/>
        <w:rPr>
          <w:b/>
        </w:rPr>
      </w:pPr>
    </w:p>
    <w:p w14:paraId="13B0EA6C" w14:textId="77777777" w:rsidR="00960CCB" w:rsidRPr="00D23191" w:rsidRDefault="00960CCB" w:rsidP="00960CCB">
      <w:pPr>
        <w:shd w:val="clear" w:color="auto" w:fill="FFFFFF"/>
        <w:tabs>
          <w:tab w:val="left" w:pos="5103"/>
        </w:tabs>
        <w:rPr>
          <w:color w:val="222222"/>
        </w:rPr>
      </w:pPr>
      <w:r w:rsidRPr="00D23191">
        <w:rPr>
          <w:color w:val="222222"/>
        </w:rPr>
        <w:t>........................... dnia ....................</w:t>
      </w:r>
      <w:r w:rsidRPr="00D23191">
        <w:rPr>
          <w:color w:val="222222"/>
        </w:rPr>
        <w:tab/>
        <w:t xml:space="preserve">............................................................... </w:t>
      </w:r>
    </w:p>
    <w:p w14:paraId="051DEF94" w14:textId="77777777" w:rsidR="00960CCB" w:rsidRPr="00D23191" w:rsidRDefault="00960CCB" w:rsidP="00960CC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</w:rPr>
      </w:pPr>
      <w:r w:rsidRPr="00D23191">
        <w:rPr>
          <w:color w:val="222222"/>
        </w:rPr>
        <w:t>podpisy i pieczęcie osób uprawnionych</w:t>
      </w:r>
    </w:p>
    <w:p w14:paraId="687CB909" w14:textId="28405209" w:rsidR="00960CCB" w:rsidRDefault="00960CCB" w:rsidP="006F300D">
      <w:pPr>
        <w:shd w:val="clear" w:color="auto" w:fill="FFFFFF"/>
        <w:ind w:left="5054" w:right="-257"/>
        <w:jc w:val="center"/>
        <w:rPr>
          <w:color w:val="222222"/>
        </w:rPr>
      </w:pPr>
      <w:r w:rsidRPr="00D23191">
        <w:rPr>
          <w:color w:val="222222"/>
        </w:rPr>
        <w:t>do składania oświadczeń woli</w:t>
      </w:r>
      <w:r w:rsidR="00623E63">
        <w:rPr>
          <w:color w:val="222222"/>
        </w:rPr>
        <w:br/>
      </w:r>
      <w:r w:rsidRPr="00D23191">
        <w:rPr>
          <w:color w:val="222222"/>
        </w:rPr>
        <w:t>w imieniu</w:t>
      </w:r>
      <w:r w:rsidR="00623E63">
        <w:rPr>
          <w:color w:val="222222"/>
        </w:rPr>
        <w:t xml:space="preserve"> </w:t>
      </w:r>
      <w:r w:rsidRPr="00D23191">
        <w:rPr>
          <w:color w:val="222222"/>
        </w:rPr>
        <w:t>Wykonawcy</w:t>
      </w:r>
    </w:p>
    <w:p w14:paraId="13D377EC" w14:textId="77777777" w:rsidR="00916E5E" w:rsidRDefault="00916E5E" w:rsidP="006F300D">
      <w:pPr>
        <w:shd w:val="clear" w:color="auto" w:fill="FFFFFF"/>
        <w:ind w:left="5054" w:right="-257"/>
        <w:jc w:val="center"/>
        <w:rPr>
          <w:color w:val="222222"/>
        </w:rPr>
      </w:pPr>
    </w:p>
    <w:p w14:paraId="32AC508F" w14:textId="70EBD53B" w:rsidR="00916E5E" w:rsidRPr="00916E5E" w:rsidRDefault="00916E5E" w:rsidP="00916E5E">
      <w:pPr>
        <w:shd w:val="clear" w:color="auto" w:fill="FFFFFF"/>
        <w:ind w:right="-257"/>
        <w:rPr>
          <w:b/>
          <w:i/>
          <w:color w:val="222222"/>
        </w:rPr>
      </w:pPr>
      <w:r w:rsidRPr="00916E5E">
        <w:rPr>
          <w:b/>
          <w:i/>
          <w:color w:val="222222"/>
        </w:rPr>
        <w:t xml:space="preserve">Do niniejszego oświadczenia należy dołączyć dokumenty potwierdzające należyte wykonanie zrealizowanych </w:t>
      </w:r>
      <w:r w:rsidR="00623E63">
        <w:rPr>
          <w:b/>
          <w:i/>
          <w:color w:val="222222"/>
        </w:rPr>
        <w:t>usług</w:t>
      </w:r>
      <w:r w:rsidRPr="00916E5E">
        <w:rPr>
          <w:b/>
          <w:i/>
          <w:color w:val="222222"/>
        </w:rPr>
        <w:t>.</w:t>
      </w:r>
    </w:p>
    <w:sectPr w:rsidR="00916E5E" w:rsidRPr="00916E5E" w:rsidSect="00916E5E">
      <w:headerReference w:type="default" r:id="rId8"/>
      <w:footerReference w:type="default" r:id="rId9"/>
      <w:pgSz w:w="11906" w:h="16838"/>
      <w:pgMar w:top="365" w:right="1466" w:bottom="851" w:left="1440" w:header="360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EC3A4" w14:textId="77777777" w:rsidR="004C0744" w:rsidRDefault="004C0744">
      <w:r>
        <w:separator/>
      </w:r>
    </w:p>
  </w:endnote>
  <w:endnote w:type="continuationSeparator" w:id="0">
    <w:p w14:paraId="38614814" w14:textId="77777777" w:rsidR="004C0744" w:rsidRDefault="004C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1CF1C" w14:textId="77777777" w:rsidR="002026E3" w:rsidRDefault="009C2F2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16E5E">
      <w:rPr>
        <w:noProof/>
      </w:rPr>
      <w:t>1</w:t>
    </w:r>
    <w:r>
      <w:rPr>
        <w:noProof/>
      </w:rPr>
      <w:fldChar w:fldCharType="end"/>
    </w:r>
  </w:p>
  <w:p w14:paraId="09535EEF" w14:textId="77777777"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0364C" w14:textId="77777777" w:rsidR="004C0744" w:rsidRDefault="004C0744">
      <w:r>
        <w:separator/>
      </w:r>
    </w:p>
  </w:footnote>
  <w:footnote w:type="continuationSeparator" w:id="0">
    <w:p w14:paraId="409D4CDC" w14:textId="77777777" w:rsidR="004C0744" w:rsidRDefault="004C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EEB1" w14:textId="7EF21D7A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282E861C" w14:textId="113E9687" w:rsidR="002026E3" w:rsidRPr="00327DCD" w:rsidRDefault="00327DCD" w:rsidP="00327DCD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1" w:name="_Hlk47088490"/>
    <w:r w:rsidRPr="00A8454C">
      <w:rPr>
        <w:rFonts w:ascii="Arial" w:eastAsia="Lucida Sans Unicode" w:hAnsi="Arial" w:cs="Tahoma"/>
        <w:noProof/>
        <w:sz w:val="28"/>
        <w:szCs w:val="28"/>
        <w:lang w:eastAsia="ar-SA"/>
      </w:rPr>
      <w:drawing>
        <wp:anchor distT="0" distB="0" distL="0" distR="0" simplePos="0" relativeHeight="251657216" behindDoc="1" locked="0" layoutInCell="1" allowOverlap="1" wp14:anchorId="272F69D7" wp14:editId="60FC1766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06528841" name="Obraz 106528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5AA"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524B27E4" wp14:editId="75E5F03F">
              <wp:simplePos x="0" y="0"/>
              <wp:positionH relativeFrom="margin">
                <wp:align>right</wp:align>
              </wp:positionH>
              <wp:positionV relativeFrom="paragraph">
                <wp:posOffset>426719</wp:posOffset>
              </wp:positionV>
              <wp:extent cx="5242560" cy="0"/>
              <wp:effectExtent l="19050" t="19050" r="15240" b="19050"/>
              <wp:wrapNone/>
              <wp:docPr id="95818237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14EA6F37" id="Łącznik prosty 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" strokeweight=".26mm">
              <v:stroke joinstyle="miter" endcap="square"/>
              <w10:wrap anchorx="margin"/>
            </v:line>
          </w:pict>
        </mc:Fallback>
      </mc:AlternateContent>
    </w:r>
    <w:r w:rsidRPr="00A8454C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1"/>
  </w:p>
  <w:p w14:paraId="1BDBABB4" w14:textId="77777777" w:rsidR="002026E3" w:rsidRPr="001E38BB" w:rsidRDefault="002026E3" w:rsidP="001E38BB">
    <w:pPr>
      <w:rPr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12F150C3"/>
    <w:multiLevelType w:val="hybridMultilevel"/>
    <w:tmpl w:val="95C88378"/>
    <w:lvl w:ilvl="0" w:tplc="2AA2D2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B52613D6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A3F8EA2E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F0C87"/>
    <w:multiLevelType w:val="hybridMultilevel"/>
    <w:tmpl w:val="8DE0760E"/>
    <w:lvl w:ilvl="0" w:tplc="75F6E068">
      <w:start w:val="3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6B43E83"/>
    <w:multiLevelType w:val="multilevel"/>
    <w:tmpl w:val="FE34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23698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CE2214E"/>
    <w:multiLevelType w:val="hybridMultilevel"/>
    <w:tmpl w:val="AD3E9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442A75"/>
    <w:multiLevelType w:val="hybridMultilevel"/>
    <w:tmpl w:val="AEEAE7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F5A65"/>
    <w:multiLevelType w:val="hybridMultilevel"/>
    <w:tmpl w:val="46F0C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B7A05"/>
    <w:multiLevelType w:val="multilevel"/>
    <w:tmpl w:val="03D2FA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E631608"/>
    <w:multiLevelType w:val="multilevel"/>
    <w:tmpl w:val="9AC031E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1559A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2F86A33"/>
    <w:multiLevelType w:val="multilevel"/>
    <w:tmpl w:val="99FE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83BD4"/>
    <w:multiLevelType w:val="multilevel"/>
    <w:tmpl w:val="69C2D3F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6EA1B4D"/>
    <w:multiLevelType w:val="hybridMultilevel"/>
    <w:tmpl w:val="994A2726"/>
    <w:lvl w:ilvl="0" w:tplc="E83A8BB2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D965F1"/>
    <w:multiLevelType w:val="multilevel"/>
    <w:tmpl w:val="78F86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6162264"/>
    <w:multiLevelType w:val="hybridMultilevel"/>
    <w:tmpl w:val="11AAFF44"/>
    <w:lvl w:ilvl="0" w:tplc="AE384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0B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6A19B3"/>
    <w:multiLevelType w:val="hybridMultilevel"/>
    <w:tmpl w:val="4B36D2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AE1F1E"/>
    <w:multiLevelType w:val="hybridMultilevel"/>
    <w:tmpl w:val="D3BED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5B7267"/>
    <w:multiLevelType w:val="multilevel"/>
    <w:tmpl w:val="2A5A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21EE8"/>
    <w:multiLevelType w:val="hybridMultilevel"/>
    <w:tmpl w:val="D4705EE6"/>
    <w:lvl w:ilvl="0" w:tplc="7400AAF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6D37D0"/>
    <w:multiLevelType w:val="hybridMultilevel"/>
    <w:tmpl w:val="EC225D28"/>
    <w:lvl w:ilvl="0" w:tplc="9FA28872">
      <w:start w:val="4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54088">
    <w:abstractNumId w:val="33"/>
  </w:num>
  <w:num w:numId="2" w16cid:durableId="627049441">
    <w:abstractNumId w:val="14"/>
  </w:num>
  <w:num w:numId="3" w16cid:durableId="580018351">
    <w:abstractNumId w:val="0"/>
  </w:num>
  <w:num w:numId="4" w16cid:durableId="356388241">
    <w:abstractNumId w:val="1"/>
  </w:num>
  <w:num w:numId="5" w16cid:durableId="2019497335">
    <w:abstractNumId w:val="7"/>
  </w:num>
  <w:num w:numId="6" w16cid:durableId="792678109">
    <w:abstractNumId w:val="12"/>
  </w:num>
  <w:num w:numId="7" w16cid:durableId="1693191753">
    <w:abstractNumId w:val="37"/>
  </w:num>
  <w:num w:numId="8" w16cid:durableId="1721324163">
    <w:abstractNumId w:val="15"/>
  </w:num>
  <w:num w:numId="9" w16cid:durableId="485055254">
    <w:abstractNumId w:val="16"/>
  </w:num>
  <w:num w:numId="10" w16cid:durableId="1662853468">
    <w:abstractNumId w:val="35"/>
  </w:num>
  <w:num w:numId="11" w16cid:durableId="1266155854">
    <w:abstractNumId w:val="24"/>
  </w:num>
  <w:num w:numId="12" w16cid:durableId="1929188393">
    <w:abstractNumId w:val="28"/>
  </w:num>
  <w:num w:numId="13" w16cid:durableId="1148520239">
    <w:abstractNumId w:val="17"/>
  </w:num>
  <w:num w:numId="14" w16cid:durableId="993097536">
    <w:abstractNumId w:val="32"/>
  </w:num>
  <w:num w:numId="15" w16cid:durableId="1886485084">
    <w:abstractNumId w:val="31"/>
  </w:num>
  <w:num w:numId="16" w16cid:durableId="431752933">
    <w:abstractNumId w:val="21"/>
  </w:num>
  <w:num w:numId="17" w16cid:durableId="538468462">
    <w:abstractNumId w:val="10"/>
  </w:num>
  <w:num w:numId="18" w16cid:durableId="189418774">
    <w:abstractNumId w:val="2"/>
  </w:num>
  <w:num w:numId="19" w16cid:durableId="2057468260">
    <w:abstractNumId w:val="30"/>
  </w:num>
  <w:num w:numId="20" w16cid:durableId="203447089">
    <w:abstractNumId w:val="9"/>
  </w:num>
  <w:num w:numId="21" w16cid:durableId="31349640">
    <w:abstractNumId w:val="11"/>
  </w:num>
  <w:num w:numId="22" w16cid:durableId="44912857">
    <w:abstractNumId w:val="34"/>
  </w:num>
  <w:num w:numId="23" w16cid:durableId="630135968">
    <w:abstractNumId w:val="23"/>
  </w:num>
  <w:num w:numId="24" w16cid:durableId="1990015333">
    <w:abstractNumId w:val="8"/>
  </w:num>
  <w:num w:numId="25" w16cid:durableId="167597963">
    <w:abstractNumId w:val="20"/>
  </w:num>
  <w:num w:numId="26" w16cid:durableId="956329304">
    <w:abstractNumId w:val="4"/>
  </w:num>
  <w:num w:numId="27" w16cid:durableId="1179780566">
    <w:abstractNumId w:val="5"/>
  </w:num>
  <w:num w:numId="28" w16cid:durableId="1388383555">
    <w:abstractNumId w:val="6"/>
  </w:num>
  <w:num w:numId="29" w16cid:durableId="972712578">
    <w:abstractNumId w:val="19"/>
  </w:num>
  <w:num w:numId="30" w16cid:durableId="512913530">
    <w:abstractNumId w:val="25"/>
  </w:num>
  <w:num w:numId="31" w16cid:durableId="367997039">
    <w:abstractNumId w:val="27"/>
  </w:num>
  <w:num w:numId="32" w16cid:durableId="798769612">
    <w:abstractNumId w:val="18"/>
  </w:num>
  <w:num w:numId="33" w16cid:durableId="626012429">
    <w:abstractNumId w:val="36"/>
  </w:num>
  <w:num w:numId="34" w16cid:durableId="1619069571">
    <w:abstractNumId w:val="22"/>
  </w:num>
  <w:num w:numId="35" w16cid:durableId="579096189">
    <w:abstractNumId w:val="29"/>
  </w:num>
  <w:num w:numId="36" w16cid:durableId="573861572">
    <w:abstractNumId w:val="13"/>
  </w:num>
  <w:num w:numId="37" w16cid:durableId="308943793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75"/>
    <w:rsid w:val="00011DF5"/>
    <w:rsid w:val="000409D9"/>
    <w:rsid w:val="000528A4"/>
    <w:rsid w:val="0007152D"/>
    <w:rsid w:val="0007223F"/>
    <w:rsid w:val="000867DD"/>
    <w:rsid w:val="0009206B"/>
    <w:rsid w:val="00097E87"/>
    <w:rsid w:val="000A210F"/>
    <w:rsid w:val="000A32D1"/>
    <w:rsid w:val="000B74F3"/>
    <w:rsid w:val="000E1A18"/>
    <w:rsid w:val="0011129D"/>
    <w:rsid w:val="001225A1"/>
    <w:rsid w:val="00135CC1"/>
    <w:rsid w:val="001459D3"/>
    <w:rsid w:val="00193C57"/>
    <w:rsid w:val="001974EC"/>
    <w:rsid w:val="001B0D5B"/>
    <w:rsid w:val="001B41E4"/>
    <w:rsid w:val="001C2D21"/>
    <w:rsid w:val="001C7F67"/>
    <w:rsid w:val="001E38BB"/>
    <w:rsid w:val="001E47B2"/>
    <w:rsid w:val="001F0EFA"/>
    <w:rsid w:val="00200AE5"/>
    <w:rsid w:val="002026E3"/>
    <w:rsid w:val="002117BC"/>
    <w:rsid w:val="00212733"/>
    <w:rsid w:val="002215B2"/>
    <w:rsid w:val="002302E0"/>
    <w:rsid w:val="002346B4"/>
    <w:rsid w:val="00237E4C"/>
    <w:rsid w:val="00246FC7"/>
    <w:rsid w:val="002525C0"/>
    <w:rsid w:val="002827D0"/>
    <w:rsid w:val="00282911"/>
    <w:rsid w:val="00295FA6"/>
    <w:rsid w:val="00296C4E"/>
    <w:rsid w:val="002C13FD"/>
    <w:rsid w:val="002D0459"/>
    <w:rsid w:val="002F6027"/>
    <w:rsid w:val="00301C71"/>
    <w:rsid w:val="00312933"/>
    <w:rsid w:val="003139B7"/>
    <w:rsid w:val="00317E1B"/>
    <w:rsid w:val="00325450"/>
    <w:rsid w:val="00327DCD"/>
    <w:rsid w:val="00334338"/>
    <w:rsid w:val="00334A23"/>
    <w:rsid w:val="003354C6"/>
    <w:rsid w:val="00340BA4"/>
    <w:rsid w:val="00345EF5"/>
    <w:rsid w:val="003505B6"/>
    <w:rsid w:val="003538A8"/>
    <w:rsid w:val="003648A2"/>
    <w:rsid w:val="003658D1"/>
    <w:rsid w:val="00375B5E"/>
    <w:rsid w:val="003812A3"/>
    <w:rsid w:val="00390850"/>
    <w:rsid w:val="003971DB"/>
    <w:rsid w:val="003B733C"/>
    <w:rsid w:val="003B77ED"/>
    <w:rsid w:val="003D2750"/>
    <w:rsid w:val="003D38B2"/>
    <w:rsid w:val="003E11B4"/>
    <w:rsid w:val="003F6139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C0744"/>
    <w:rsid w:val="004F03B6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7828"/>
    <w:rsid w:val="00581331"/>
    <w:rsid w:val="00586EE2"/>
    <w:rsid w:val="00591188"/>
    <w:rsid w:val="005A15F5"/>
    <w:rsid w:val="005B4C38"/>
    <w:rsid w:val="005C0973"/>
    <w:rsid w:val="005C4D66"/>
    <w:rsid w:val="005C6668"/>
    <w:rsid w:val="005C7407"/>
    <w:rsid w:val="005D24CD"/>
    <w:rsid w:val="005E35D8"/>
    <w:rsid w:val="00613ACC"/>
    <w:rsid w:val="00615200"/>
    <w:rsid w:val="00620F40"/>
    <w:rsid w:val="00621A6E"/>
    <w:rsid w:val="00623E63"/>
    <w:rsid w:val="00626B9B"/>
    <w:rsid w:val="0063387D"/>
    <w:rsid w:val="00644EBE"/>
    <w:rsid w:val="0064554A"/>
    <w:rsid w:val="00653196"/>
    <w:rsid w:val="00664B0A"/>
    <w:rsid w:val="00664F9E"/>
    <w:rsid w:val="00666DF7"/>
    <w:rsid w:val="00683255"/>
    <w:rsid w:val="006859BE"/>
    <w:rsid w:val="006959CC"/>
    <w:rsid w:val="006A4764"/>
    <w:rsid w:val="006A5318"/>
    <w:rsid w:val="006A7052"/>
    <w:rsid w:val="006A77A6"/>
    <w:rsid w:val="006B4F37"/>
    <w:rsid w:val="006C431F"/>
    <w:rsid w:val="006D7297"/>
    <w:rsid w:val="006F300D"/>
    <w:rsid w:val="006F32E0"/>
    <w:rsid w:val="006F5A95"/>
    <w:rsid w:val="0070161C"/>
    <w:rsid w:val="007219AB"/>
    <w:rsid w:val="00726554"/>
    <w:rsid w:val="0073059B"/>
    <w:rsid w:val="0074761C"/>
    <w:rsid w:val="00766363"/>
    <w:rsid w:val="00773B70"/>
    <w:rsid w:val="007747B2"/>
    <w:rsid w:val="00781801"/>
    <w:rsid w:val="007A0D3B"/>
    <w:rsid w:val="007D3274"/>
    <w:rsid w:val="007E78A9"/>
    <w:rsid w:val="007E7AA5"/>
    <w:rsid w:val="007F2605"/>
    <w:rsid w:val="007F4626"/>
    <w:rsid w:val="007F5E28"/>
    <w:rsid w:val="0080468B"/>
    <w:rsid w:val="00811DCD"/>
    <w:rsid w:val="0081380F"/>
    <w:rsid w:val="00846D30"/>
    <w:rsid w:val="00854F75"/>
    <w:rsid w:val="00856C10"/>
    <w:rsid w:val="008579D8"/>
    <w:rsid w:val="0086311A"/>
    <w:rsid w:val="008665F3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13D73"/>
    <w:rsid w:val="00916E5E"/>
    <w:rsid w:val="0091705B"/>
    <w:rsid w:val="00925D7D"/>
    <w:rsid w:val="00927314"/>
    <w:rsid w:val="009329A3"/>
    <w:rsid w:val="009358C4"/>
    <w:rsid w:val="00954A90"/>
    <w:rsid w:val="00960CCB"/>
    <w:rsid w:val="00966EC3"/>
    <w:rsid w:val="00967027"/>
    <w:rsid w:val="00974672"/>
    <w:rsid w:val="0097645D"/>
    <w:rsid w:val="00993E84"/>
    <w:rsid w:val="009B58F9"/>
    <w:rsid w:val="009B6012"/>
    <w:rsid w:val="009C2F25"/>
    <w:rsid w:val="009F3AAE"/>
    <w:rsid w:val="00A132CF"/>
    <w:rsid w:val="00A2002D"/>
    <w:rsid w:val="00A2192C"/>
    <w:rsid w:val="00A24E94"/>
    <w:rsid w:val="00A340FD"/>
    <w:rsid w:val="00A3621C"/>
    <w:rsid w:val="00A47CB1"/>
    <w:rsid w:val="00A61ADD"/>
    <w:rsid w:val="00A64DBD"/>
    <w:rsid w:val="00A76651"/>
    <w:rsid w:val="00A80952"/>
    <w:rsid w:val="00A83D08"/>
    <w:rsid w:val="00AA07D2"/>
    <w:rsid w:val="00AA6D44"/>
    <w:rsid w:val="00AD18E0"/>
    <w:rsid w:val="00AD2AF7"/>
    <w:rsid w:val="00AE2596"/>
    <w:rsid w:val="00AF0492"/>
    <w:rsid w:val="00B11B49"/>
    <w:rsid w:val="00B163A8"/>
    <w:rsid w:val="00B2381F"/>
    <w:rsid w:val="00B24206"/>
    <w:rsid w:val="00B24251"/>
    <w:rsid w:val="00B25A53"/>
    <w:rsid w:val="00B26C8F"/>
    <w:rsid w:val="00B2730D"/>
    <w:rsid w:val="00B33F75"/>
    <w:rsid w:val="00B455CB"/>
    <w:rsid w:val="00B4675C"/>
    <w:rsid w:val="00B54920"/>
    <w:rsid w:val="00B638BE"/>
    <w:rsid w:val="00B80F68"/>
    <w:rsid w:val="00B97EDD"/>
    <w:rsid w:val="00BA4A46"/>
    <w:rsid w:val="00BB4E73"/>
    <w:rsid w:val="00BD2BDD"/>
    <w:rsid w:val="00BD6F4F"/>
    <w:rsid w:val="00BD7398"/>
    <w:rsid w:val="00BE2CEF"/>
    <w:rsid w:val="00BE3D16"/>
    <w:rsid w:val="00BF4731"/>
    <w:rsid w:val="00C0530E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E7D"/>
    <w:rsid w:val="00C961A7"/>
    <w:rsid w:val="00C96395"/>
    <w:rsid w:val="00CA248B"/>
    <w:rsid w:val="00CA4388"/>
    <w:rsid w:val="00CA5266"/>
    <w:rsid w:val="00CB0934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435AA"/>
    <w:rsid w:val="00D518F9"/>
    <w:rsid w:val="00D57DF1"/>
    <w:rsid w:val="00D626F6"/>
    <w:rsid w:val="00D80877"/>
    <w:rsid w:val="00D9635C"/>
    <w:rsid w:val="00D96608"/>
    <w:rsid w:val="00DB506A"/>
    <w:rsid w:val="00DB7C2B"/>
    <w:rsid w:val="00DC25EF"/>
    <w:rsid w:val="00DD5EE0"/>
    <w:rsid w:val="00DE1FC5"/>
    <w:rsid w:val="00DE364F"/>
    <w:rsid w:val="00DE4D1A"/>
    <w:rsid w:val="00DE6E03"/>
    <w:rsid w:val="00DF04A5"/>
    <w:rsid w:val="00DF3AC5"/>
    <w:rsid w:val="00DF71D7"/>
    <w:rsid w:val="00E405D1"/>
    <w:rsid w:val="00E4429A"/>
    <w:rsid w:val="00E73DD9"/>
    <w:rsid w:val="00E84008"/>
    <w:rsid w:val="00EA727F"/>
    <w:rsid w:val="00EB2646"/>
    <w:rsid w:val="00EB76EA"/>
    <w:rsid w:val="00ED0B89"/>
    <w:rsid w:val="00ED58A1"/>
    <w:rsid w:val="00F114D9"/>
    <w:rsid w:val="00F22692"/>
    <w:rsid w:val="00F228C4"/>
    <w:rsid w:val="00F22B53"/>
    <w:rsid w:val="00F57866"/>
    <w:rsid w:val="00F64275"/>
    <w:rsid w:val="00F74DF2"/>
    <w:rsid w:val="00F74E92"/>
    <w:rsid w:val="00F75E8D"/>
    <w:rsid w:val="00F77BE0"/>
    <w:rsid w:val="00F80409"/>
    <w:rsid w:val="00F82210"/>
    <w:rsid w:val="00F8632C"/>
    <w:rsid w:val="00F970B1"/>
    <w:rsid w:val="00FA2F82"/>
    <w:rsid w:val="00FA5FBC"/>
    <w:rsid w:val="00FC2E06"/>
    <w:rsid w:val="00FD1859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3A451"/>
  <w15:docId w15:val="{6805957B-A5D7-4D09-ABA9-7CA9DF8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154AB-FA28-4761-836C-3288A88F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K.Pysz</dc:creator>
  <cp:lastModifiedBy>Marek Serdynski</cp:lastModifiedBy>
  <cp:revision>4</cp:revision>
  <cp:lastPrinted>2017-10-25T08:51:00Z</cp:lastPrinted>
  <dcterms:created xsi:type="dcterms:W3CDTF">2025-06-12T13:11:00Z</dcterms:created>
  <dcterms:modified xsi:type="dcterms:W3CDTF">2025-08-07T05:25:00Z</dcterms:modified>
</cp:coreProperties>
</file>