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7DDF" w14:textId="6DB49F43" w:rsidR="00960CCB" w:rsidRPr="00916E5E" w:rsidRDefault="00916E5E" w:rsidP="00CE51A2">
      <w:pPr>
        <w:rPr>
          <w:rFonts w:asciiTheme="minorHAnsi" w:hAnsiTheme="minorHAnsi"/>
          <w:b/>
          <w:bCs/>
          <w:i/>
        </w:rPr>
      </w:pPr>
      <w:bookmarkStart w:id="0" w:name="_Hlk200633371"/>
      <w:r>
        <w:rPr>
          <w:rFonts w:asciiTheme="minorHAnsi" w:hAnsiTheme="minorHAnsi"/>
          <w:b/>
          <w:bCs/>
          <w:i/>
        </w:rPr>
        <w:t xml:space="preserve">Załącznik nr </w:t>
      </w:r>
      <w:r w:rsidR="00D435AA">
        <w:rPr>
          <w:rFonts w:asciiTheme="minorHAnsi" w:hAnsiTheme="minorHAnsi"/>
          <w:b/>
          <w:bCs/>
          <w:i/>
        </w:rPr>
        <w:t>3</w:t>
      </w:r>
    </w:p>
    <w:bookmarkEnd w:id="0"/>
    <w:p w14:paraId="2FC28205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402C186" w14:textId="1256F5D8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 xml:space="preserve">WYKAZ </w:t>
      </w:r>
      <w:r w:rsidR="00623E63">
        <w:rPr>
          <w:rFonts w:asciiTheme="minorHAnsi" w:hAnsiTheme="minorHAnsi"/>
          <w:b/>
          <w:bCs/>
          <w:sz w:val="28"/>
          <w:szCs w:val="28"/>
        </w:rPr>
        <w:t>USŁUG</w:t>
      </w:r>
    </w:p>
    <w:p w14:paraId="08C70501" w14:textId="77777777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14:paraId="5617AA3D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64AAEACB" w14:textId="77777777" w:rsidTr="00916E5E">
        <w:trPr>
          <w:trHeight w:val="406"/>
        </w:trPr>
        <w:tc>
          <w:tcPr>
            <w:tcW w:w="180" w:type="dxa"/>
          </w:tcPr>
          <w:p w14:paraId="64EACCCF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1EC01B8F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74CB349F" w14:textId="313AD98C" w:rsidR="00623E63" w:rsidRPr="00623E63" w:rsidRDefault="00623E63" w:rsidP="00916E5E">
            <w:pPr>
              <w:ind w:right="120"/>
              <w:jc w:val="both"/>
              <w:rPr>
                <w:rFonts w:ascii="Calibri" w:hAnsi="Calibri"/>
                <w:bCs/>
                <w:i/>
                <w:iCs/>
              </w:rPr>
            </w:pPr>
            <w:r w:rsidRPr="00623E63">
              <w:rPr>
                <w:rFonts w:ascii="Calibri" w:hAnsi="Calibri"/>
                <w:bCs/>
                <w:i/>
                <w:iCs/>
                <w:sz w:val="26"/>
                <w:szCs w:val="26"/>
              </w:rPr>
              <w:t>Pełnienie nadzoru inwestorskiego nad realizacją zadania pn. „</w:t>
            </w:r>
            <w:r w:rsidR="005B4C38" w:rsidRPr="005B4C38">
              <w:rPr>
                <w:rFonts w:ascii="Calibri" w:hAnsi="Calibri"/>
                <w:bCs/>
                <w:i/>
                <w:iCs/>
                <w:sz w:val="26"/>
                <w:szCs w:val="26"/>
              </w:rPr>
              <w:t>Rewitalizacja zabytkowej przestrzeni miejskiej Wlenia-II etap</w:t>
            </w:r>
            <w:r w:rsidRPr="00623E63">
              <w:rPr>
                <w:rFonts w:ascii="Calibri" w:hAnsi="Calibri"/>
                <w:bCs/>
                <w:i/>
                <w:iCs/>
                <w:sz w:val="26"/>
                <w:szCs w:val="26"/>
              </w:rPr>
              <w:t>”</w:t>
            </w:r>
          </w:p>
          <w:p w14:paraId="28BC8E46" w14:textId="77777777" w:rsidR="00CE51A2" w:rsidRPr="00623E63" w:rsidRDefault="00CE51A2" w:rsidP="00623E63">
            <w:pPr>
              <w:ind w:right="120"/>
              <w:jc w:val="both"/>
              <w:rPr>
                <w:bCs/>
                <w:i/>
                <w:iCs/>
              </w:rPr>
            </w:pPr>
          </w:p>
        </w:tc>
      </w:tr>
    </w:tbl>
    <w:p w14:paraId="0BFE6602" w14:textId="77777777" w:rsidR="007747B2" w:rsidRDefault="007747B2" w:rsidP="00960CCB">
      <w:pPr>
        <w:rPr>
          <w:b/>
          <w:bCs/>
        </w:rPr>
      </w:pPr>
    </w:p>
    <w:p w14:paraId="399C22A9" w14:textId="36EC3DD9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Gmina Wleń</w:t>
      </w:r>
    </w:p>
    <w:p w14:paraId="35EA6F42" w14:textId="77777777" w:rsidR="00960CCB" w:rsidRPr="00D23191" w:rsidRDefault="00960CCB" w:rsidP="00A76651">
      <w:pPr>
        <w:rPr>
          <w:b/>
          <w:bCs/>
        </w:rPr>
      </w:pPr>
    </w:p>
    <w:p w14:paraId="7DBB03D9" w14:textId="77777777"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1805FF62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FA9F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4787EF6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AB8479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7D15534B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39231BE2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2F1794F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54C774C2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02D72500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2168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223106FF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96426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F3E20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63338A7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4B543313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480D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DE62A3F" w14:textId="77777777" w:rsidR="00CE51A2" w:rsidRDefault="00CE51A2" w:rsidP="00D202A3">
      <w:pPr>
        <w:rPr>
          <w:b/>
        </w:rPr>
      </w:pPr>
    </w:p>
    <w:p w14:paraId="11EF82EA" w14:textId="77777777" w:rsidR="00CE51A2" w:rsidRDefault="00CE51A2" w:rsidP="00BF4731">
      <w:pPr>
        <w:rPr>
          <w:b/>
        </w:rPr>
      </w:pPr>
    </w:p>
    <w:p w14:paraId="2C7DFE2F" w14:textId="77777777"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14:paraId="788D2D3C" w14:textId="2092D427" w:rsidR="00960CCB" w:rsidRPr="00D23191" w:rsidRDefault="00960CCB" w:rsidP="00960CCB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 xml:space="preserve">) wykonałem następujące </w:t>
      </w:r>
      <w:r w:rsidR="00623E63">
        <w:rPr>
          <w:bCs/>
        </w:rPr>
        <w:t>usługi</w:t>
      </w:r>
      <w:r w:rsidRPr="00D23191">
        <w:rPr>
          <w:bCs/>
        </w:rPr>
        <w:t xml:space="preserve">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14:paraId="5B0D40AB" w14:textId="77777777" w:rsidR="00960CCB" w:rsidRPr="00D23191" w:rsidRDefault="00960CCB" w:rsidP="00960CCB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63"/>
        <w:gridCol w:w="2066"/>
        <w:gridCol w:w="1622"/>
        <w:gridCol w:w="1713"/>
        <w:gridCol w:w="1867"/>
      </w:tblGrid>
      <w:tr w:rsidR="00623E63" w:rsidRPr="00FF6C9F" w14:paraId="6714EABC" w14:textId="77777777" w:rsidTr="00623E63">
        <w:trPr>
          <w:trHeight w:val="1148"/>
        </w:trPr>
        <w:tc>
          <w:tcPr>
            <w:tcW w:w="589" w:type="dxa"/>
            <w:shd w:val="clear" w:color="auto" w:fill="auto"/>
          </w:tcPr>
          <w:p w14:paraId="385ACFE2" w14:textId="77777777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63" w:type="dxa"/>
            <w:shd w:val="clear" w:color="auto" w:fill="auto"/>
          </w:tcPr>
          <w:p w14:paraId="0EE5DBE2" w14:textId="31C2961A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wykonanej usługi</w:t>
            </w:r>
          </w:p>
        </w:tc>
        <w:tc>
          <w:tcPr>
            <w:tcW w:w="2066" w:type="dxa"/>
            <w:shd w:val="clear" w:color="auto" w:fill="auto"/>
          </w:tcPr>
          <w:p w14:paraId="70D5DAC7" w14:textId="77777777" w:rsidR="00623E63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 budowlanych</w:t>
            </w:r>
          </w:p>
          <w:p w14:paraId="23312B38" w14:textId="1FF14CAC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 w PLN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zakres</w:t>
            </w:r>
          </w:p>
        </w:tc>
        <w:tc>
          <w:tcPr>
            <w:tcW w:w="1622" w:type="dxa"/>
          </w:tcPr>
          <w:p w14:paraId="3053CD13" w14:textId="57370A1D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1713" w:type="dxa"/>
            <w:shd w:val="clear" w:color="auto" w:fill="auto"/>
          </w:tcPr>
          <w:p w14:paraId="19EF218E" w14:textId="77777777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Miejsce wykonania </w:t>
            </w:r>
          </w:p>
          <w:p w14:paraId="05E6FB4A" w14:textId="758BE442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0942E9ED" w14:textId="21CD898F" w:rsidR="00623E63" w:rsidRPr="00FF6C9F" w:rsidRDefault="00623E63" w:rsidP="00843A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6C9F">
              <w:rPr>
                <w:rFonts w:ascii="Arial" w:hAnsi="Arial" w:cs="Arial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usługa </w:t>
            </w:r>
            <w:r w:rsidRPr="00FF6C9F">
              <w:rPr>
                <w:rFonts w:ascii="Arial" w:hAnsi="Arial" w:cs="Arial"/>
                <w:b/>
                <w:sz w:val="22"/>
                <w:szCs w:val="22"/>
              </w:rPr>
              <w:t>została wykonana</w:t>
            </w:r>
          </w:p>
        </w:tc>
      </w:tr>
      <w:tr w:rsidR="00623E63" w:rsidRPr="00FF6C9F" w14:paraId="7DCA4CED" w14:textId="77777777" w:rsidTr="00623E63">
        <w:trPr>
          <w:trHeight w:val="402"/>
        </w:trPr>
        <w:tc>
          <w:tcPr>
            <w:tcW w:w="589" w:type="dxa"/>
            <w:shd w:val="clear" w:color="auto" w:fill="auto"/>
          </w:tcPr>
          <w:p w14:paraId="287E0CA2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6B770A2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466898CB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5BA8873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50118269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4AC4DFCB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28EC95B0" w14:textId="77777777" w:rsidTr="00623E63">
        <w:trPr>
          <w:trHeight w:val="402"/>
        </w:trPr>
        <w:tc>
          <w:tcPr>
            <w:tcW w:w="589" w:type="dxa"/>
            <w:shd w:val="clear" w:color="auto" w:fill="auto"/>
          </w:tcPr>
          <w:p w14:paraId="54F62CAA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1C464F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6EC2024A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23DEB691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20E8F73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73A20026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15C88472" w14:textId="77777777" w:rsidTr="00623E63">
        <w:trPr>
          <w:trHeight w:val="402"/>
        </w:trPr>
        <w:tc>
          <w:tcPr>
            <w:tcW w:w="589" w:type="dxa"/>
            <w:shd w:val="clear" w:color="auto" w:fill="auto"/>
          </w:tcPr>
          <w:p w14:paraId="1737395C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3CA04FA5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6D1C42E2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703EBF0D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23445BE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1A6452C8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E63" w:rsidRPr="00FF6C9F" w14:paraId="03886083" w14:textId="77777777" w:rsidTr="00623E63">
        <w:trPr>
          <w:trHeight w:val="387"/>
        </w:trPr>
        <w:tc>
          <w:tcPr>
            <w:tcW w:w="589" w:type="dxa"/>
            <w:shd w:val="clear" w:color="auto" w:fill="auto"/>
          </w:tcPr>
          <w:p w14:paraId="488DCF52" w14:textId="77777777" w:rsidR="00623E63" w:rsidRPr="00FF6C9F" w:rsidRDefault="00623E63" w:rsidP="00623E63">
            <w:pPr>
              <w:numPr>
                <w:ilvl w:val="0"/>
                <w:numId w:val="37"/>
              </w:numPr>
              <w:spacing w:line="360" w:lineRule="auto"/>
              <w:ind w:left="31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14:paraId="035768B1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4B57F0FE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14:paraId="07C51DF0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301A359D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14:paraId="78878F10" w14:textId="77777777" w:rsidR="00623E63" w:rsidRPr="00FF6C9F" w:rsidRDefault="00623E63" w:rsidP="00843A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6D34A" w14:textId="77777777" w:rsidR="00960CCB" w:rsidRPr="00D23191" w:rsidRDefault="00960CCB" w:rsidP="00960CCB">
      <w:pPr>
        <w:rPr>
          <w:b/>
        </w:rPr>
      </w:pPr>
    </w:p>
    <w:p w14:paraId="052C2143" w14:textId="77777777" w:rsidR="00960CCB" w:rsidRDefault="00960CCB" w:rsidP="00960CCB">
      <w:pPr>
        <w:jc w:val="both"/>
        <w:rPr>
          <w:b/>
        </w:rPr>
      </w:pPr>
    </w:p>
    <w:p w14:paraId="0904AEC1" w14:textId="77777777" w:rsidR="00C0530E" w:rsidRPr="00D23191" w:rsidRDefault="00C0530E" w:rsidP="00960CCB">
      <w:pPr>
        <w:jc w:val="both"/>
        <w:rPr>
          <w:b/>
        </w:rPr>
      </w:pPr>
    </w:p>
    <w:p w14:paraId="13B0EA6C" w14:textId="77777777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051DEF94" w14:textId="77777777"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14:paraId="687CB909" w14:textId="28405209"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</w:t>
      </w:r>
      <w:r w:rsidR="00623E63">
        <w:rPr>
          <w:color w:val="222222"/>
        </w:rPr>
        <w:br/>
      </w:r>
      <w:r w:rsidRPr="00D23191">
        <w:rPr>
          <w:color w:val="222222"/>
        </w:rPr>
        <w:t>w imieniu</w:t>
      </w:r>
      <w:r w:rsidR="00623E63">
        <w:rPr>
          <w:color w:val="222222"/>
        </w:rPr>
        <w:t xml:space="preserve"> </w:t>
      </w:r>
      <w:r w:rsidRPr="00D23191">
        <w:rPr>
          <w:color w:val="222222"/>
        </w:rPr>
        <w:t>Wykonawcy</w:t>
      </w:r>
    </w:p>
    <w:p w14:paraId="13D377EC" w14:textId="77777777"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14:paraId="32AC508F" w14:textId="70EBD53B"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 xml:space="preserve">Do niniejszego oświadczenia należy dołączyć dokumenty potwierdzające należyte wykonanie zrealizowanych </w:t>
      </w:r>
      <w:r w:rsidR="00623E63">
        <w:rPr>
          <w:b/>
          <w:i/>
          <w:color w:val="222222"/>
        </w:rPr>
        <w:t>usług</w:t>
      </w:r>
      <w:r w:rsidRPr="00916E5E">
        <w:rPr>
          <w:b/>
          <w:i/>
          <w:color w:val="222222"/>
        </w:rPr>
        <w:t>.</w:t>
      </w:r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EA17" w14:textId="77777777" w:rsidR="00FD1859" w:rsidRDefault="00FD1859">
      <w:r>
        <w:separator/>
      </w:r>
    </w:p>
  </w:endnote>
  <w:endnote w:type="continuationSeparator" w:id="0">
    <w:p w14:paraId="43F2067D" w14:textId="77777777" w:rsidR="00FD1859" w:rsidRDefault="00FD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CF1C" w14:textId="77777777"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6E5E">
      <w:rPr>
        <w:noProof/>
      </w:rPr>
      <w:t>1</w:t>
    </w:r>
    <w:r>
      <w:rPr>
        <w:noProof/>
      </w:rPr>
      <w:fldChar w:fldCharType="end"/>
    </w:r>
  </w:p>
  <w:p w14:paraId="09535EEF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C356" w14:textId="77777777" w:rsidR="00FD1859" w:rsidRDefault="00FD1859">
      <w:r>
        <w:separator/>
      </w:r>
    </w:p>
  </w:footnote>
  <w:footnote w:type="continuationSeparator" w:id="0">
    <w:p w14:paraId="65D0BB5B" w14:textId="77777777" w:rsidR="00FD1859" w:rsidRDefault="00FD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EEB1" w14:textId="7EF21D7A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282E861C" w14:textId="113E9687" w:rsidR="002026E3" w:rsidRPr="00327DCD" w:rsidRDefault="00327DCD" w:rsidP="00327DCD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1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72F69D7" wp14:editId="60FC176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5AA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24B27E4" wp14:editId="75E5F03F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95818237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4EA6F37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1"/>
  </w:p>
  <w:p w14:paraId="1BDBABB4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EA1B4D"/>
    <w:multiLevelType w:val="hybridMultilevel"/>
    <w:tmpl w:val="994A2726"/>
    <w:lvl w:ilvl="0" w:tplc="E83A8BB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54088">
    <w:abstractNumId w:val="33"/>
  </w:num>
  <w:num w:numId="2" w16cid:durableId="627049441">
    <w:abstractNumId w:val="14"/>
  </w:num>
  <w:num w:numId="3" w16cid:durableId="580018351">
    <w:abstractNumId w:val="0"/>
  </w:num>
  <w:num w:numId="4" w16cid:durableId="356388241">
    <w:abstractNumId w:val="1"/>
  </w:num>
  <w:num w:numId="5" w16cid:durableId="2019497335">
    <w:abstractNumId w:val="7"/>
  </w:num>
  <w:num w:numId="6" w16cid:durableId="792678109">
    <w:abstractNumId w:val="12"/>
  </w:num>
  <w:num w:numId="7" w16cid:durableId="1693191753">
    <w:abstractNumId w:val="37"/>
  </w:num>
  <w:num w:numId="8" w16cid:durableId="1721324163">
    <w:abstractNumId w:val="15"/>
  </w:num>
  <w:num w:numId="9" w16cid:durableId="485055254">
    <w:abstractNumId w:val="16"/>
  </w:num>
  <w:num w:numId="10" w16cid:durableId="1662853468">
    <w:abstractNumId w:val="35"/>
  </w:num>
  <w:num w:numId="11" w16cid:durableId="1266155854">
    <w:abstractNumId w:val="24"/>
  </w:num>
  <w:num w:numId="12" w16cid:durableId="1929188393">
    <w:abstractNumId w:val="28"/>
  </w:num>
  <w:num w:numId="13" w16cid:durableId="1148520239">
    <w:abstractNumId w:val="17"/>
  </w:num>
  <w:num w:numId="14" w16cid:durableId="993097536">
    <w:abstractNumId w:val="32"/>
  </w:num>
  <w:num w:numId="15" w16cid:durableId="1886485084">
    <w:abstractNumId w:val="31"/>
  </w:num>
  <w:num w:numId="16" w16cid:durableId="431752933">
    <w:abstractNumId w:val="21"/>
  </w:num>
  <w:num w:numId="17" w16cid:durableId="538468462">
    <w:abstractNumId w:val="10"/>
  </w:num>
  <w:num w:numId="18" w16cid:durableId="189418774">
    <w:abstractNumId w:val="2"/>
  </w:num>
  <w:num w:numId="19" w16cid:durableId="2057468260">
    <w:abstractNumId w:val="30"/>
  </w:num>
  <w:num w:numId="20" w16cid:durableId="203447089">
    <w:abstractNumId w:val="9"/>
  </w:num>
  <w:num w:numId="21" w16cid:durableId="31349640">
    <w:abstractNumId w:val="11"/>
  </w:num>
  <w:num w:numId="22" w16cid:durableId="44912857">
    <w:abstractNumId w:val="34"/>
  </w:num>
  <w:num w:numId="23" w16cid:durableId="630135968">
    <w:abstractNumId w:val="23"/>
  </w:num>
  <w:num w:numId="24" w16cid:durableId="1990015333">
    <w:abstractNumId w:val="8"/>
  </w:num>
  <w:num w:numId="25" w16cid:durableId="167597963">
    <w:abstractNumId w:val="20"/>
  </w:num>
  <w:num w:numId="26" w16cid:durableId="956329304">
    <w:abstractNumId w:val="4"/>
  </w:num>
  <w:num w:numId="27" w16cid:durableId="1179780566">
    <w:abstractNumId w:val="5"/>
  </w:num>
  <w:num w:numId="28" w16cid:durableId="1388383555">
    <w:abstractNumId w:val="6"/>
  </w:num>
  <w:num w:numId="29" w16cid:durableId="972712578">
    <w:abstractNumId w:val="19"/>
  </w:num>
  <w:num w:numId="30" w16cid:durableId="512913530">
    <w:abstractNumId w:val="25"/>
  </w:num>
  <w:num w:numId="31" w16cid:durableId="367997039">
    <w:abstractNumId w:val="27"/>
  </w:num>
  <w:num w:numId="32" w16cid:durableId="798769612">
    <w:abstractNumId w:val="18"/>
  </w:num>
  <w:num w:numId="33" w16cid:durableId="626012429">
    <w:abstractNumId w:val="36"/>
  </w:num>
  <w:num w:numId="34" w16cid:durableId="1619069571">
    <w:abstractNumId w:val="22"/>
  </w:num>
  <w:num w:numId="35" w16cid:durableId="579096189">
    <w:abstractNumId w:val="29"/>
  </w:num>
  <w:num w:numId="36" w16cid:durableId="573861572">
    <w:abstractNumId w:val="13"/>
  </w:num>
  <w:num w:numId="37" w16cid:durableId="308943793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46B4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27DCD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B4C38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3E63"/>
    <w:rsid w:val="00626B9B"/>
    <w:rsid w:val="00644EBE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4251"/>
    <w:rsid w:val="00B25A53"/>
    <w:rsid w:val="00B26C8F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D7398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435AA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73DD9"/>
    <w:rsid w:val="00E84008"/>
    <w:rsid w:val="00EA727F"/>
    <w:rsid w:val="00EB2646"/>
    <w:rsid w:val="00EB76EA"/>
    <w:rsid w:val="00ED0B89"/>
    <w:rsid w:val="00ED58A1"/>
    <w:rsid w:val="00F114D9"/>
    <w:rsid w:val="00F22692"/>
    <w:rsid w:val="00F228C4"/>
    <w:rsid w:val="00F22B53"/>
    <w:rsid w:val="00F57866"/>
    <w:rsid w:val="00F64275"/>
    <w:rsid w:val="00F74DF2"/>
    <w:rsid w:val="00F74E92"/>
    <w:rsid w:val="00F75E8D"/>
    <w:rsid w:val="00F77BE0"/>
    <w:rsid w:val="00F80409"/>
    <w:rsid w:val="00F82210"/>
    <w:rsid w:val="00F8632C"/>
    <w:rsid w:val="00F970B1"/>
    <w:rsid w:val="00FA2F82"/>
    <w:rsid w:val="00FA5FBC"/>
    <w:rsid w:val="00FC2E06"/>
    <w:rsid w:val="00FD1859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3A451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54AB-FA28-4761-836C-3288A88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3</cp:revision>
  <cp:lastPrinted>2017-10-25T08:51:00Z</cp:lastPrinted>
  <dcterms:created xsi:type="dcterms:W3CDTF">2025-06-12T13:11:00Z</dcterms:created>
  <dcterms:modified xsi:type="dcterms:W3CDTF">2025-06-13T07:36:00Z</dcterms:modified>
</cp:coreProperties>
</file>