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E59B" w14:textId="77777777" w:rsidR="003D2750" w:rsidRDefault="000B65A7" w:rsidP="003D2750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Załącznik nr</w:t>
      </w:r>
      <w:r w:rsidR="00A04128">
        <w:rPr>
          <w:b/>
          <w:bCs/>
          <w:color w:val="000000"/>
        </w:rPr>
        <w:t xml:space="preserve"> 1 </w:t>
      </w:r>
    </w:p>
    <w:p w14:paraId="117F163F" w14:textId="2E3D05FA" w:rsidR="000B65A7" w:rsidRDefault="000B65A7" w:rsidP="000B65A7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FORMULARZ OFERTOWY</w:t>
      </w:r>
      <w:r w:rsidR="00F60408">
        <w:rPr>
          <w:b/>
          <w:bCs/>
          <w:color w:val="000000"/>
        </w:rPr>
        <w:t xml:space="preserve"> SZACUNKOWEJ WARTOŚCI</w:t>
      </w:r>
    </w:p>
    <w:p w14:paraId="5385256F" w14:textId="77777777" w:rsidR="000B65A7" w:rsidRPr="00D23191" w:rsidRDefault="000B65A7" w:rsidP="000B65A7">
      <w:pPr>
        <w:spacing w:line="360" w:lineRule="auto"/>
        <w:jc w:val="center"/>
        <w:rPr>
          <w:b/>
          <w:bCs/>
          <w:color w:val="000000"/>
        </w:rPr>
      </w:pPr>
    </w:p>
    <w:p w14:paraId="35F9F62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 xml:space="preserve">Dane Wykonawcy </w:t>
      </w:r>
      <w:r w:rsidRPr="00D23191">
        <w:rPr>
          <w:i/>
          <w:iCs/>
          <w:color w:val="000000"/>
        </w:rPr>
        <w:t>(w przypadku oferty wspólnej podać wszystkich wykonawców)</w:t>
      </w:r>
      <w:r w:rsidRPr="00D23191">
        <w:rPr>
          <w:b/>
          <w:bCs/>
          <w:color w:val="000000"/>
        </w:rPr>
        <w:t>:</w:t>
      </w:r>
    </w:p>
    <w:p w14:paraId="51652669" w14:textId="77777777" w:rsidR="003D2750" w:rsidRPr="00D23191" w:rsidRDefault="003D2750" w:rsidP="007E440C">
      <w:pPr>
        <w:spacing w:line="360" w:lineRule="auto"/>
        <w:rPr>
          <w:b/>
          <w:bCs/>
          <w:color w:val="000000"/>
        </w:rPr>
      </w:pPr>
    </w:p>
    <w:p w14:paraId="307F67BB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Nazwa: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2BB45C1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056FC845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Siedziba: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62B9A9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627963E1" w14:textId="3B734F86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Nr telefonu/faks: ...................................................................................................................</w:t>
      </w:r>
    </w:p>
    <w:p w14:paraId="65F9A69F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357A1394" w14:textId="4329F482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>Województwo: ......................................................................................................................</w:t>
      </w:r>
    </w:p>
    <w:p w14:paraId="274DEB3C" w14:textId="77777777" w:rsidR="003D2750" w:rsidRPr="00D23191" w:rsidRDefault="003D2750" w:rsidP="007E440C">
      <w:pPr>
        <w:spacing w:line="360" w:lineRule="auto"/>
        <w:rPr>
          <w:color w:val="000000"/>
        </w:rPr>
      </w:pPr>
    </w:p>
    <w:p w14:paraId="734627CC" w14:textId="7777777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adres e-mail: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6571B67E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5672E380" w14:textId="175B0FB7" w:rsidR="003D2750" w:rsidRPr="00334A23" w:rsidRDefault="003D2750" w:rsidP="007E440C">
      <w:pPr>
        <w:spacing w:line="360" w:lineRule="auto"/>
        <w:rPr>
          <w:color w:val="000000"/>
        </w:rPr>
      </w:pPr>
      <w:r w:rsidRPr="00334A23">
        <w:rPr>
          <w:color w:val="000000"/>
        </w:rPr>
        <w:t xml:space="preserve">nr NIP: </w:t>
      </w:r>
      <w:r w:rsidRPr="00334A23">
        <w:rPr>
          <w:color w:val="000000"/>
        </w:rPr>
        <w:tab/>
        <w:t>........................................................................................................................</w:t>
      </w:r>
    </w:p>
    <w:p w14:paraId="108E9CA4" w14:textId="77777777" w:rsidR="003D2750" w:rsidRPr="00334A23" w:rsidRDefault="003D2750" w:rsidP="007E440C">
      <w:pPr>
        <w:spacing w:line="360" w:lineRule="auto"/>
        <w:rPr>
          <w:color w:val="000000"/>
        </w:rPr>
      </w:pPr>
    </w:p>
    <w:p w14:paraId="4A1BEBB6" w14:textId="77777777" w:rsidR="003D2750" w:rsidRPr="00D23191" w:rsidRDefault="003D2750" w:rsidP="007E440C">
      <w:pPr>
        <w:spacing w:line="360" w:lineRule="auto"/>
        <w:rPr>
          <w:color w:val="000000"/>
        </w:rPr>
      </w:pPr>
      <w:r w:rsidRPr="00D23191">
        <w:rPr>
          <w:color w:val="000000"/>
        </w:rPr>
        <w:t xml:space="preserve">nr REGON: </w:t>
      </w:r>
      <w:r w:rsidRPr="00D23191">
        <w:rPr>
          <w:color w:val="000000"/>
        </w:rPr>
        <w:tab/>
        <w:t>........................................................................................................................</w:t>
      </w:r>
    </w:p>
    <w:p w14:paraId="2C2E7E6F" w14:textId="77777777" w:rsidR="00C915FC" w:rsidRDefault="00C915FC" w:rsidP="003D2750">
      <w:pPr>
        <w:spacing w:line="360" w:lineRule="auto"/>
        <w:rPr>
          <w:color w:val="000000"/>
        </w:rPr>
      </w:pPr>
    </w:p>
    <w:p w14:paraId="57EF3700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  <w:r w:rsidRPr="00D23191">
        <w:rPr>
          <w:b/>
          <w:bCs/>
          <w:color w:val="000000"/>
        </w:rPr>
        <w:t>Dane dotyczące Zamawiającego:</w:t>
      </w:r>
    </w:p>
    <w:p w14:paraId="0F1DECF8" w14:textId="77777777" w:rsidR="003D2750" w:rsidRPr="00D23191" w:rsidRDefault="003D2750" w:rsidP="003D2750">
      <w:pPr>
        <w:spacing w:line="360" w:lineRule="auto"/>
        <w:rPr>
          <w:b/>
          <w:bCs/>
          <w:color w:val="000000"/>
        </w:rPr>
      </w:pPr>
    </w:p>
    <w:p w14:paraId="0A18A423" w14:textId="761B20AF" w:rsidR="003D2750" w:rsidRPr="00D23191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Gmina Wleń</w:t>
      </w:r>
    </w:p>
    <w:p w14:paraId="6E5D9579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Plac Bohaterów Nysy 7</w:t>
      </w:r>
    </w:p>
    <w:p w14:paraId="173C3D18" w14:textId="77777777" w:rsidR="003D2750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>59-610 Wleń</w:t>
      </w:r>
    </w:p>
    <w:p w14:paraId="7D007830" w14:textId="77777777" w:rsidR="00A04128" w:rsidRPr="00A04128" w:rsidRDefault="00A04128" w:rsidP="003D2750">
      <w:pPr>
        <w:keepNext/>
        <w:widowControl w:val="0"/>
        <w:tabs>
          <w:tab w:val="left" w:pos="576"/>
        </w:tabs>
        <w:spacing w:line="360" w:lineRule="auto"/>
        <w:rPr>
          <w:bCs/>
          <w:color w:val="000000"/>
        </w:rPr>
      </w:pPr>
      <w:r w:rsidRPr="00A04128">
        <w:rPr>
          <w:bCs/>
          <w:color w:val="000000"/>
        </w:rPr>
        <w:t xml:space="preserve">NIP: </w:t>
      </w:r>
      <w:r w:rsidRPr="00A04128">
        <w:rPr>
          <w:rStyle w:val="st"/>
        </w:rPr>
        <w:t>6161447169</w:t>
      </w:r>
    </w:p>
    <w:p w14:paraId="160FCBAA" w14:textId="77777777" w:rsidR="003D2750" w:rsidRDefault="003D2750" w:rsidP="003D2750">
      <w:pPr>
        <w:spacing w:line="360" w:lineRule="auto"/>
        <w:rPr>
          <w:b/>
          <w:bCs/>
          <w:color w:val="000000"/>
        </w:rPr>
      </w:pPr>
    </w:p>
    <w:p w14:paraId="201DA2D4" w14:textId="5B529827" w:rsidR="007F2605" w:rsidRPr="00AB490B" w:rsidRDefault="00A04128" w:rsidP="003578D7">
      <w:pPr>
        <w:jc w:val="both"/>
        <w:rPr>
          <w:rFonts w:asciiTheme="minorHAnsi" w:hAnsiTheme="minorHAnsi"/>
        </w:rPr>
      </w:pPr>
      <w:r w:rsidRPr="00AB490B">
        <w:rPr>
          <w:rFonts w:asciiTheme="minorHAnsi" w:hAnsiTheme="minorHAnsi"/>
        </w:rPr>
        <w:t xml:space="preserve">Odpowiadając na zaproszenie do złożenia </w:t>
      </w:r>
      <w:r w:rsidR="00F60408">
        <w:rPr>
          <w:rFonts w:asciiTheme="minorHAnsi" w:hAnsiTheme="minorHAnsi"/>
        </w:rPr>
        <w:t xml:space="preserve">szacunkowej </w:t>
      </w:r>
      <w:r w:rsidRPr="00AB490B">
        <w:rPr>
          <w:rFonts w:asciiTheme="minorHAnsi" w:hAnsiTheme="minorHAnsi"/>
        </w:rPr>
        <w:t>oferty na realizację zadnia  pn.:</w:t>
      </w:r>
      <w:r w:rsidR="00AB490B" w:rsidRPr="00AB490B">
        <w:rPr>
          <w:rFonts w:asciiTheme="minorHAnsi" w:hAnsiTheme="minorHAnsi"/>
        </w:rPr>
        <w:t xml:space="preserve"> </w:t>
      </w:r>
    </w:p>
    <w:p w14:paraId="7E3268CC" w14:textId="01B5344C" w:rsidR="00AB490B" w:rsidRPr="00AB490B" w:rsidRDefault="00F60408" w:rsidP="003578D7">
      <w:pPr>
        <w:jc w:val="both"/>
        <w:rPr>
          <w:rFonts w:asciiTheme="minorHAnsi" w:hAnsiTheme="minorHAnsi"/>
          <w:b/>
          <w:bCs/>
          <w:i/>
          <w:iCs/>
        </w:rPr>
      </w:pPr>
      <w:r w:rsidRPr="00F60408">
        <w:rPr>
          <w:rFonts w:asciiTheme="minorHAnsi" w:hAnsiTheme="minorHAnsi"/>
          <w:b/>
          <w:bCs/>
          <w:i/>
          <w:iCs/>
        </w:rPr>
        <w:t>świadczenie usługi pełnienia funkcji Inspektora nadzoru dla zadania pn. „Rewitalizacja zabytkowej przestrzeni miejskiej Wlenia-II etap</w:t>
      </w:r>
      <w:r w:rsidR="00AB490B" w:rsidRPr="00AB490B">
        <w:rPr>
          <w:rFonts w:asciiTheme="minorHAnsi" w:hAnsiTheme="minorHAnsi"/>
          <w:b/>
          <w:bCs/>
          <w:i/>
          <w:iCs/>
        </w:rPr>
        <w:t>”</w:t>
      </w:r>
    </w:p>
    <w:p w14:paraId="2BFC63A7" w14:textId="77777777" w:rsidR="001F0EFA" w:rsidRPr="00AB490B" w:rsidRDefault="001F0EFA" w:rsidP="001F0EFA">
      <w:pPr>
        <w:tabs>
          <w:tab w:val="left" w:pos="540"/>
        </w:tabs>
        <w:jc w:val="both"/>
        <w:rPr>
          <w:b/>
          <w:bCs/>
          <w:i/>
          <w:iCs/>
          <w:color w:val="000000"/>
        </w:rPr>
      </w:pPr>
    </w:p>
    <w:p w14:paraId="0C87BFD5" w14:textId="4CDD17E3" w:rsidR="00C33048" w:rsidRPr="00A04128" w:rsidRDefault="00F60408" w:rsidP="003D2AC3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Szacujemy</w:t>
      </w:r>
      <w:r w:rsidR="003D2750" w:rsidRPr="00A04128">
        <w:rPr>
          <w:rFonts w:asciiTheme="minorHAnsi" w:hAnsiTheme="minorHAnsi"/>
        </w:rPr>
        <w:t xml:space="preserve"> wykonanie przedmiotu zgodnie z wymogami zawartymi</w:t>
      </w:r>
      <w:r w:rsidR="00BA7592">
        <w:rPr>
          <w:rFonts w:asciiTheme="minorHAnsi" w:hAnsiTheme="minorHAnsi"/>
        </w:rPr>
        <w:br/>
        <w:t xml:space="preserve">w </w:t>
      </w:r>
      <w:r>
        <w:rPr>
          <w:rFonts w:asciiTheme="minorHAnsi" w:hAnsiTheme="minorHAnsi"/>
        </w:rPr>
        <w:t>zapytaniu o szacunkową wartość zamówienia</w:t>
      </w:r>
      <w:r w:rsidR="003D2750" w:rsidRPr="00A04128">
        <w:rPr>
          <w:rFonts w:asciiTheme="minorHAnsi" w:hAnsiTheme="minorHAnsi"/>
        </w:rPr>
        <w:t>:</w:t>
      </w:r>
    </w:p>
    <w:p w14:paraId="2BAB067F" w14:textId="77777777" w:rsidR="002525C0" w:rsidRPr="00A04128" w:rsidRDefault="002525C0" w:rsidP="003578D7">
      <w:pPr>
        <w:jc w:val="both"/>
        <w:rPr>
          <w:rFonts w:asciiTheme="minorHAnsi" w:eastAsia="Calibri" w:hAnsiTheme="minorHAnsi"/>
        </w:rPr>
      </w:pPr>
    </w:p>
    <w:p w14:paraId="1DBB0D03" w14:textId="7614D834" w:rsidR="006B6993" w:rsidRPr="006B6993" w:rsidRDefault="00F60408" w:rsidP="003578D7">
      <w:pPr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lastRenderedPageBreak/>
        <w:t>n</w:t>
      </w:r>
      <w:r w:rsidR="00BA7592">
        <w:rPr>
          <w:rFonts w:asciiTheme="minorHAnsi" w:eastAsia="Calibri" w:hAnsiTheme="minorHAnsi"/>
        </w:rPr>
        <w:t xml:space="preserve">a kwotę </w:t>
      </w:r>
      <w:r w:rsidR="00C33048" w:rsidRPr="00A04128">
        <w:rPr>
          <w:rFonts w:asciiTheme="minorHAnsi" w:eastAsia="Calibri" w:hAnsiTheme="minorHAnsi"/>
        </w:rPr>
        <w:t>brutto………………....................</w:t>
      </w:r>
      <w:r w:rsidR="00BA7592">
        <w:rPr>
          <w:rFonts w:asciiTheme="minorHAnsi" w:eastAsia="Calibri" w:hAnsiTheme="minorHAnsi"/>
        </w:rPr>
        <w:t>.....</w:t>
      </w:r>
      <w:r w:rsidR="00C33048" w:rsidRPr="00A04128">
        <w:rPr>
          <w:rFonts w:asciiTheme="minorHAnsi" w:eastAsia="Calibri" w:hAnsiTheme="minorHAnsi"/>
        </w:rPr>
        <w:t>zł (słownie:…………………………………………………, netto …………………zł)</w:t>
      </w:r>
      <w:r w:rsidR="006B6993">
        <w:rPr>
          <w:rFonts w:asciiTheme="minorHAnsi" w:eastAsia="Calibri" w:hAnsiTheme="minorHAnsi"/>
        </w:rPr>
        <w:t xml:space="preserve"> </w:t>
      </w:r>
    </w:p>
    <w:p w14:paraId="2BEEE988" w14:textId="77777777" w:rsidR="003D2750" w:rsidRPr="00A04128" w:rsidRDefault="003D2750" w:rsidP="003D2AC3">
      <w:pPr>
        <w:numPr>
          <w:ilvl w:val="0"/>
          <w:numId w:val="4"/>
        </w:numPr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Oświadczamy, że:</w:t>
      </w:r>
    </w:p>
    <w:p w14:paraId="0781DE27" w14:textId="77777777" w:rsidR="00BA7592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BA7592">
        <w:rPr>
          <w:rFonts w:asciiTheme="minorHAnsi" w:hAnsiTheme="minorHAnsi"/>
          <w:color w:val="000000"/>
        </w:rPr>
        <w:t xml:space="preserve">zapoznaliśmy się ze </w:t>
      </w:r>
      <w:r w:rsidR="00BA7592" w:rsidRPr="00BA7592">
        <w:rPr>
          <w:rFonts w:asciiTheme="minorHAnsi" w:hAnsiTheme="minorHAnsi"/>
          <w:color w:val="000000"/>
        </w:rPr>
        <w:t>treścią do zaproszenia do złożenia oferty na realizację przedmiotowego zadnia</w:t>
      </w:r>
      <w:r w:rsidRPr="00BA7592">
        <w:rPr>
          <w:rFonts w:asciiTheme="minorHAnsi" w:hAnsiTheme="minorHAnsi"/>
          <w:color w:val="000000"/>
        </w:rPr>
        <w:t xml:space="preserve"> i nie wnosimy do niej żadnych uwag oraz prz</w:t>
      </w:r>
      <w:r w:rsidR="00993B80">
        <w:rPr>
          <w:rFonts w:asciiTheme="minorHAnsi" w:hAnsiTheme="minorHAnsi"/>
          <w:color w:val="000000"/>
        </w:rPr>
        <w:t>yjmujemy warunki w niej zawarte;</w:t>
      </w:r>
    </w:p>
    <w:p w14:paraId="1C34262F" w14:textId="77777777" w:rsidR="00BA7592" w:rsidRPr="00BA7592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BA7592">
        <w:rPr>
          <w:rFonts w:asciiTheme="minorHAnsi" w:hAnsiTheme="minorHAnsi"/>
          <w:color w:val="000000"/>
          <w:sz w:val="24"/>
          <w:szCs w:val="24"/>
        </w:rPr>
        <w:t>uzyskaliśmy wszelkie niezbędne informacje do przygotowania oferty i wykonania zamówienia</w:t>
      </w:r>
      <w:r w:rsidR="00993B80">
        <w:rPr>
          <w:rFonts w:asciiTheme="minorHAnsi" w:hAnsiTheme="minorHAnsi"/>
          <w:color w:val="000000"/>
          <w:sz w:val="24"/>
          <w:szCs w:val="24"/>
        </w:rPr>
        <w:t>;</w:t>
      </w:r>
    </w:p>
    <w:p w14:paraId="17A98C67" w14:textId="77777777" w:rsidR="00993B80" w:rsidRPr="00993B80" w:rsidRDefault="003D2750" w:rsidP="003D2AC3">
      <w:pPr>
        <w:pStyle w:val="Akapitzlist"/>
        <w:numPr>
          <w:ilvl w:val="1"/>
          <w:numId w:val="8"/>
        </w:numPr>
        <w:spacing w:after="0" w:line="240" w:lineRule="auto"/>
        <w:ind w:left="851" w:hanging="501"/>
        <w:jc w:val="both"/>
        <w:rPr>
          <w:rFonts w:asciiTheme="minorHAnsi" w:hAnsiTheme="minorHAnsi"/>
          <w:color w:val="000000"/>
        </w:rPr>
      </w:pPr>
      <w:r w:rsidRPr="00BA7592">
        <w:rPr>
          <w:rFonts w:asciiTheme="minorHAnsi" w:hAnsiTheme="minorHAnsi"/>
          <w:color w:val="000000"/>
          <w:sz w:val="24"/>
          <w:szCs w:val="24"/>
        </w:rPr>
        <w:t>zapoznaliśmy się z opisem przedmiotu zamówienia i nie wnosimy żadnych zastrzeżeń</w:t>
      </w:r>
      <w:r w:rsidR="00993B80">
        <w:rPr>
          <w:rFonts w:asciiTheme="minorHAnsi" w:hAnsiTheme="minorHAnsi"/>
          <w:color w:val="000000"/>
          <w:sz w:val="24"/>
          <w:szCs w:val="24"/>
        </w:rPr>
        <w:t>;</w:t>
      </w:r>
    </w:p>
    <w:p w14:paraId="77187548" w14:textId="77777777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  <w:r w:rsidRPr="00A04128">
        <w:rPr>
          <w:rFonts w:asciiTheme="minorHAnsi" w:hAnsiTheme="minorHAnsi"/>
          <w:color w:val="000000"/>
        </w:rPr>
        <w:t>Integralną część niniejszej oferty stanowią następujące dokumenty i załączniki:</w:t>
      </w:r>
    </w:p>
    <w:p w14:paraId="0058411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…………………………………………………………….…</w:t>
      </w:r>
    </w:p>
    <w:p w14:paraId="54C60BF6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………………………………………………………….……</w:t>
      </w:r>
    </w:p>
    <w:p w14:paraId="4CC5B8D4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……………………………………………………………….</w:t>
      </w:r>
    </w:p>
    <w:p w14:paraId="58508AC9" w14:textId="77777777" w:rsidR="003D2750" w:rsidRPr="00A04128" w:rsidRDefault="003D2750" w:rsidP="003D2AC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1E5094BE" w14:textId="6799866F" w:rsidR="00993B80" w:rsidRPr="003578D7" w:rsidRDefault="003D2750" w:rsidP="003578D7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………………………………………………….……………</w:t>
      </w:r>
    </w:p>
    <w:p w14:paraId="586CC4F6" w14:textId="2233202B" w:rsidR="003578D7" w:rsidRPr="00AB490B" w:rsidRDefault="003578D7" w:rsidP="00AB490B">
      <w:pPr>
        <w:numPr>
          <w:ilvl w:val="0"/>
          <w:numId w:val="4"/>
        </w:numPr>
        <w:tabs>
          <w:tab w:val="clear" w:pos="360"/>
        </w:tabs>
        <w:spacing w:after="120" w:line="276" w:lineRule="auto"/>
        <w:jc w:val="both"/>
        <w:rPr>
          <w:rFonts w:asciiTheme="minorHAnsi" w:hAnsiTheme="minorHAnsi"/>
          <w:color w:val="000000"/>
        </w:rPr>
      </w:pPr>
      <w:r w:rsidRPr="003578D7">
        <w:rPr>
          <w:rFonts w:asciiTheme="minorHAnsi" w:hAnsiTheme="minorHAnsi"/>
          <w:color w:val="000000"/>
        </w:rPr>
        <w:t>Oświadczam, że wykonawca wypełnił obowiązki informacyjne przewidziane w art. 13 lub art. 14 rozporządzenia 2016/679</w:t>
      </w:r>
      <w:r w:rsidRPr="003578D7">
        <w:rPr>
          <w:rFonts w:asciiTheme="minorHAnsi" w:hAnsiTheme="minorHAnsi"/>
          <w:color w:val="000000"/>
        </w:rPr>
        <w:footnoteReference w:id="1"/>
      </w:r>
      <w:r w:rsidRPr="003578D7">
        <w:rPr>
          <w:rFonts w:asciiTheme="minorHAnsi" w:hAnsiTheme="minorHAnsi"/>
          <w:color w:val="000000"/>
        </w:rPr>
        <w:t xml:space="preserve"> wobec osób fizycznych, od których dane osobowe bezpośrednio lub pośrednio pozyskał w celu ubiegania się o udzielenie zamówienia publicznego w niniejszym postępowaniu, i których dane zostały przekazane zamawiającemu w ramach zamówienia</w:t>
      </w:r>
      <w:r w:rsidR="00AB490B">
        <w:rPr>
          <w:rFonts w:asciiTheme="minorHAnsi" w:hAnsiTheme="minorHAnsi"/>
          <w:color w:val="000000"/>
        </w:rPr>
        <w:t>.</w:t>
      </w:r>
    </w:p>
    <w:p w14:paraId="53973CB8" w14:textId="17B01044" w:rsidR="003D2750" w:rsidRPr="00A04128" w:rsidRDefault="003D2750" w:rsidP="003D2AC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 xml:space="preserve">Inne informacje </w:t>
      </w:r>
      <w:r w:rsidR="00781801" w:rsidRPr="00A04128">
        <w:rPr>
          <w:rFonts w:asciiTheme="minorHAnsi" w:hAnsiTheme="minorHAnsi"/>
          <w:color w:val="000000"/>
        </w:rPr>
        <w:t>Wykonawcy</w:t>
      </w:r>
      <w:r w:rsidRPr="00A04128">
        <w:rPr>
          <w:rFonts w:asciiTheme="minorHAnsi" w:hAnsiTheme="minorHAnsi"/>
          <w:color w:val="000000"/>
        </w:rPr>
        <w:t>:</w:t>
      </w:r>
    </w:p>
    <w:p w14:paraId="6C012FEA" w14:textId="77777777" w:rsidR="003D2750" w:rsidRPr="00A04128" w:rsidRDefault="003D2750" w:rsidP="00AF0492">
      <w:pPr>
        <w:spacing w:line="360" w:lineRule="auto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04981262" w14:textId="77777777" w:rsidR="00CD05D7" w:rsidRPr="00A04128" w:rsidRDefault="003D2750" w:rsidP="00AF0492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………………………………………………………………………………………………..…</w:t>
      </w:r>
    </w:p>
    <w:p w14:paraId="5905DC24" w14:textId="77777777" w:rsidR="000156CE" w:rsidRPr="00A04128" w:rsidRDefault="000156CE" w:rsidP="003D2750">
      <w:pPr>
        <w:spacing w:line="360" w:lineRule="auto"/>
        <w:jc w:val="both"/>
        <w:rPr>
          <w:rFonts w:asciiTheme="minorHAnsi" w:hAnsiTheme="minorHAnsi"/>
          <w:b/>
          <w:bCs/>
          <w:color w:val="000000"/>
        </w:rPr>
      </w:pPr>
    </w:p>
    <w:p w14:paraId="50DB472A" w14:textId="77777777" w:rsidR="003D2750" w:rsidRPr="00A04128" w:rsidRDefault="003D2750" w:rsidP="003D275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b/>
          <w:bCs/>
          <w:color w:val="000000"/>
        </w:rPr>
        <w:lastRenderedPageBreak/>
        <w:t xml:space="preserve">Osoby do kontaktów z Zamawiającym: </w:t>
      </w:r>
      <w:r w:rsidRPr="00A04128">
        <w:rPr>
          <w:rFonts w:asciiTheme="minorHAnsi" w:hAnsiTheme="minorHAnsi"/>
          <w:color w:val="000000"/>
        </w:rPr>
        <w:t>Osoba/osoby do kontaktów z Zamawiającym odpowiedzialne za wykonanie zobowiązań umowy:</w:t>
      </w:r>
    </w:p>
    <w:p w14:paraId="0745FA4A" w14:textId="77777777" w:rsidR="003D2750" w:rsidRPr="00A04128" w:rsidRDefault="003D2750" w:rsidP="003D2AC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..................................................... tel. kontaktowy, faks: ......................................................</w:t>
      </w:r>
    </w:p>
    <w:p w14:paraId="229FAF2B" w14:textId="77777777" w:rsidR="003D2750" w:rsidRPr="00A04128" w:rsidRDefault="003D2750" w:rsidP="003D2750">
      <w:pPr>
        <w:spacing w:line="360" w:lineRule="auto"/>
        <w:ind w:firstLine="360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zakres odpowiedzialności:</w:t>
      </w:r>
      <w:r w:rsidRPr="00A04128">
        <w:rPr>
          <w:rFonts w:asciiTheme="minorHAnsi" w:hAnsiTheme="minorHAnsi"/>
          <w:color w:val="000000"/>
        </w:rPr>
        <w:tab/>
        <w:t>………………….…………..…………..…………</w:t>
      </w:r>
    </w:p>
    <w:p w14:paraId="23D753E1" w14:textId="77777777" w:rsidR="00664F9E" w:rsidRPr="00A04128" w:rsidRDefault="00664F9E" w:rsidP="003D2750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</w:p>
    <w:p w14:paraId="16B997E9" w14:textId="2B082F2A" w:rsidR="003D2750" w:rsidRPr="00A04128" w:rsidRDefault="003D2750" w:rsidP="00CD05D7">
      <w:pPr>
        <w:spacing w:line="360" w:lineRule="auto"/>
        <w:ind w:right="-993"/>
        <w:jc w:val="both"/>
        <w:rPr>
          <w:rFonts w:asciiTheme="minorHAnsi" w:hAnsiTheme="minorHAnsi"/>
          <w:color w:val="000000"/>
        </w:rPr>
      </w:pPr>
      <w:r w:rsidRPr="00A04128">
        <w:rPr>
          <w:rFonts w:asciiTheme="minorHAnsi" w:hAnsiTheme="minorHAnsi"/>
          <w:color w:val="000000"/>
        </w:rPr>
        <w:t>.................</w:t>
      </w:r>
      <w:r w:rsidR="00993B80">
        <w:rPr>
          <w:rFonts w:asciiTheme="minorHAnsi" w:hAnsiTheme="minorHAnsi"/>
          <w:color w:val="000000"/>
        </w:rPr>
        <w:t>..........., dn. _ _ . _ _ . 202</w:t>
      </w:r>
      <w:r w:rsidR="00C973DE">
        <w:rPr>
          <w:rFonts w:asciiTheme="minorHAnsi" w:hAnsiTheme="minorHAnsi"/>
          <w:color w:val="000000"/>
        </w:rPr>
        <w:t>5</w:t>
      </w:r>
      <w:r w:rsidRPr="00A04128">
        <w:rPr>
          <w:rFonts w:asciiTheme="minorHAnsi" w:hAnsiTheme="minorHAnsi"/>
          <w:color w:val="000000"/>
        </w:rPr>
        <w:t xml:space="preserve"> r.</w:t>
      </w:r>
      <w:r w:rsidRPr="00A04128">
        <w:rPr>
          <w:rFonts w:asciiTheme="minorHAnsi" w:hAnsiTheme="minorHAnsi"/>
          <w:color w:val="000000"/>
        </w:rPr>
        <w:tab/>
      </w:r>
      <w:r w:rsidRPr="00A04128">
        <w:rPr>
          <w:rFonts w:asciiTheme="minorHAnsi" w:hAnsiTheme="minorHAnsi"/>
          <w:color w:val="000000"/>
        </w:rPr>
        <w:tab/>
        <w:t>.............................</w:t>
      </w:r>
      <w:r w:rsidR="00CD05D7" w:rsidRPr="00A04128">
        <w:rPr>
          <w:rFonts w:asciiTheme="minorHAnsi" w:hAnsiTheme="minorHAnsi"/>
          <w:color w:val="000000"/>
        </w:rPr>
        <w:t>............................</w:t>
      </w:r>
    </w:p>
    <w:p w14:paraId="69058FD2" w14:textId="77777777" w:rsidR="003D2750" w:rsidRPr="00A04128" w:rsidRDefault="003D2750" w:rsidP="00CD05D7">
      <w:pPr>
        <w:spacing w:line="360" w:lineRule="auto"/>
        <w:ind w:left="4956"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 xml:space="preserve">Podpis osób uprawnionych do składania </w:t>
      </w:r>
      <w:r w:rsidR="00CD05D7" w:rsidRPr="00A04128">
        <w:rPr>
          <w:rFonts w:asciiTheme="minorHAnsi" w:hAnsiTheme="minorHAnsi"/>
          <w:i/>
          <w:iCs/>
          <w:color w:val="000000"/>
        </w:rPr>
        <w:t>o</w:t>
      </w:r>
      <w:r w:rsidRPr="00A04128">
        <w:rPr>
          <w:rFonts w:asciiTheme="minorHAnsi" w:hAnsiTheme="minorHAnsi"/>
          <w:i/>
          <w:iCs/>
          <w:color w:val="000000"/>
        </w:rPr>
        <w:t>świa</w:t>
      </w:r>
      <w:r w:rsidR="00C915FC" w:rsidRPr="00A04128">
        <w:rPr>
          <w:rFonts w:asciiTheme="minorHAnsi" w:hAnsiTheme="minorHAnsi"/>
          <w:i/>
          <w:iCs/>
          <w:color w:val="000000"/>
        </w:rPr>
        <w:t xml:space="preserve">dczeń woli w imieniu </w:t>
      </w:r>
      <w:r w:rsidRPr="00A04128">
        <w:rPr>
          <w:rFonts w:asciiTheme="minorHAnsi" w:hAnsiTheme="minorHAnsi"/>
          <w:i/>
          <w:iCs/>
          <w:color w:val="000000"/>
        </w:rPr>
        <w:t>Wykonawcy oraz pieczątka / pieczątki</w:t>
      </w:r>
    </w:p>
    <w:p w14:paraId="156B64C0" w14:textId="77777777" w:rsidR="003D2750" w:rsidRPr="00A04128" w:rsidRDefault="003D2750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  <w:r w:rsidRPr="00A04128">
        <w:rPr>
          <w:rFonts w:asciiTheme="minorHAnsi" w:hAnsiTheme="minorHAnsi"/>
          <w:i/>
          <w:iCs/>
          <w:color w:val="000000"/>
        </w:rPr>
        <w:t>**niepotrzebne skreślić</w:t>
      </w:r>
    </w:p>
    <w:p w14:paraId="5404DE15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59C8BEA5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054692D1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7F7B0B5A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2E6F7B13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05D159A7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4B6915A9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970E4DD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B08BE6A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397DB0F7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25FAC002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FA4E31F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13A9E04D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770E9ABF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5B4381A7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p w14:paraId="47D1C96C" w14:textId="77777777" w:rsidR="005448BD" w:rsidRPr="00A04128" w:rsidRDefault="005448BD" w:rsidP="002026E3">
      <w:pPr>
        <w:spacing w:line="360" w:lineRule="auto"/>
        <w:ind w:right="70"/>
        <w:rPr>
          <w:rFonts w:asciiTheme="minorHAnsi" w:hAnsiTheme="minorHAnsi"/>
          <w:i/>
          <w:iCs/>
          <w:color w:val="000000"/>
        </w:rPr>
      </w:pPr>
    </w:p>
    <w:sectPr w:rsidR="005448BD" w:rsidRPr="00A04128" w:rsidSect="00AB490B">
      <w:headerReference w:type="default" r:id="rId8"/>
      <w:footerReference w:type="default" r:id="rId9"/>
      <w:pgSz w:w="11906" w:h="16838"/>
      <w:pgMar w:top="1619" w:right="1466" w:bottom="851" w:left="1440" w:header="51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186D" w14:textId="77777777" w:rsidR="00716564" w:rsidRDefault="00716564">
      <w:r>
        <w:separator/>
      </w:r>
    </w:p>
  </w:endnote>
  <w:endnote w:type="continuationSeparator" w:id="0">
    <w:p w14:paraId="21A2EE28" w14:textId="77777777" w:rsidR="00716564" w:rsidRDefault="0071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Arial Unicode MS"/>
    <w:charset w:val="80"/>
    <w:family w:val="swiss"/>
    <w:pitch w:val="variable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E83C" w14:textId="77777777" w:rsidR="002026E3" w:rsidRDefault="00160AF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E26B6">
      <w:rPr>
        <w:noProof/>
      </w:rPr>
      <w:t>5</w:t>
    </w:r>
    <w:r>
      <w:rPr>
        <w:noProof/>
      </w:rPr>
      <w:fldChar w:fldCharType="end"/>
    </w:r>
  </w:p>
  <w:p w14:paraId="1BAD4B66" w14:textId="77777777" w:rsidR="002026E3" w:rsidRPr="006F32E0" w:rsidRDefault="002026E3" w:rsidP="006F32E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AF32" w14:textId="77777777" w:rsidR="00716564" w:rsidRDefault="00716564">
      <w:r>
        <w:separator/>
      </w:r>
    </w:p>
  </w:footnote>
  <w:footnote w:type="continuationSeparator" w:id="0">
    <w:p w14:paraId="58240F5E" w14:textId="77777777" w:rsidR="00716564" w:rsidRDefault="00716564">
      <w:r>
        <w:continuationSeparator/>
      </w:r>
    </w:p>
  </w:footnote>
  <w:footnote w:id="1">
    <w:p w14:paraId="6EE9CB49" w14:textId="03733769" w:rsidR="00AB490B" w:rsidRPr="00917C11" w:rsidRDefault="003578D7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AB490B" w:rsidRPr="00917C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15A55A" w14:textId="1DA03A01" w:rsidR="00AB490B" w:rsidRPr="00917C11" w:rsidRDefault="00AB490B" w:rsidP="00AB490B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7C11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C0DDEC" w14:textId="0B754344" w:rsidR="003578D7" w:rsidRPr="00F62337" w:rsidRDefault="003578D7" w:rsidP="003578D7">
      <w:pPr>
        <w:pStyle w:val="Tekstprzypisudolnego"/>
        <w:spacing w:line="276" w:lineRule="auto"/>
        <w:jc w:val="both"/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E2705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81BB631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5A296BA9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021427F6" w14:textId="6D0369E3" w:rsidR="000B65A7" w:rsidRPr="00AB490B" w:rsidRDefault="00AB490B" w:rsidP="00AB490B">
    <w:pPr>
      <w:keepNext/>
      <w:suppressAutoHyphens/>
      <w:spacing w:before="240" w:after="120"/>
      <w:jc w:val="center"/>
      <w:rPr>
        <w:rFonts w:ascii="Calibri Light" w:eastAsia="Lucida Sans Unicode" w:hAnsi="Calibri Light" w:cs="Calibri Light"/>
        <w:sz w:val="28"/>
        <w:szCs w:val="28"/>
        <w:lang w:eastAsia="ar-SA"/>
      </w:rPr>
    </w:pPr>
    <w:bookmarkStart w:id="0" w:name="_Hlk47088490"/>
    <w:r w:rsidRPr="00A8454C">
      <w:rPr>
        <w:rFonts w:ascii="Arial" w:eastAsia="Lucida Sans Unicode" w:hAnsi="Arial" w:cs="Tahoma"/>
        <w:noProof/>
        <w:sz w:val="28"/>
        <w:szCs w:val="28"/>
        <w:lang w:eastAsia="ar-SA"/>
      </w:rPr>
      <w:drawing>
        <wp:anchor distT="0" distB="0" distL="0" distR="0" simplePos="0" relativeHeight="251657216" behindDoc="1" locked="0" layoutInCell="1" allowOverlap="1" wp14:anchorId="24310DB8" wp14:editId="08E7FF40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373380" cy="458470"/>
          <wp:effectExtent l="0" t="0" r="7620" b="0"/>
          <wp:wrapTight wrapText="bothSides">
            <wp:wrapPolygon edited="0">
              <wp:start x="0" y="0"/>
              <wp:lineTo x="0" y="20643"/>
              <wp:lineTo x="20939" y="20643"/>
              <wp:lineTo x="20939" y="0"/>
              <wp:lineTo x="0" y="0"/>
            </wp:wrapPolygon>
          </wp:wrapTight>
          <wp:docPr id="106528841" name="Obraz 106528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8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3DE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A69828C" wp14:editId="035B9F85">
              <wp:simplePos x="0" y="0"/>
              <wp:positionH relativeFrom="margin">
                <wp:align>right</wp:align>
              </wp:positionH>
              <wp:positionV relativeFrom="paragraph">
                <wp:posOffset>426719</wp:posOffset>
              </wp:positionV>
              <wp:extent cx="5242560" cy="0"/>
              <wp:effectExtent l="19050" t="19050" r="15240" b="19050"/>
              <wp:wrapNone/>
              <wp:docPr id="123781945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256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DAF0" id="Łącznik prosty 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361.6pt,33.6pt" to="774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" strokeweight=".26mm">
              <v:stroke joinstyle="miter" endcap="square"/>
              <w10:wrap anchorx="margin"/>
            </v:line>
          </w:pict>
        </mc:Fallback>
      </mc:AlternateContent>
    </w:r>
    <w:r w:rsidRPr="00A8454C">
      <w:rPr>
        <w:rFonts w:ascii="Calibri Light" w:eastAsia="Lucida Sans Unicode" w:hAnsi="Calibri Light" w:cs="Calibri Light"/>
        <w:b/>
        <w:bCs/>
        <w:i/>
        <w:iCs/>
        <w:sz w:val="36"/>
        <w:szCs w:val="32"/>
        <w:lang w:eastAsia="ar-SA"/>
      </w:rPr>
      <w:t>Gmina Wleń</w:t>
    </w:r>
    <w:bookmarkEnd w:id="0"/>
  </w:p>
  <w:p w14:paraId="5A4DBB9E" w14:textId="77777777" w:rsidR="002026E3" w:rsidRDefault="002026E3" w:rsidP="006A77A6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73237F87" w14:textId="77777777" w:rsidR="002026E3" w:rsidRPr="000B65A7" w:rsidRDefault="002026E3" w:rsidP="000B65A7">
    <w:pPr>
      <w:pStyle w:val="pkt"/>
      <w:spacing w:before="0" w:after="0" w:line="240" w:lineRule="auto"/>
      <w:ind w:left="0" w:firstLine="0"/>
      <w:rPr>
        <w:rFonts w:ascii="Times New Roman" w:hAnsi="Times New Roman"/>
        <w:i/>
        <w:iCs/>
        <w:sz w:val="24"/>
        <w:szCs w:val="24"/>
      </w:rPr>
    </w:pPr>
  </w:p>
  <w:p w14:paraId="33E05ACD" w14:textId="77777777" w:rsidR="002026E3" w:rsidRPr="001E38BB" w:rsidRDefault="002026E3" w:rsidP="001E38BB">
    <w:pPr>
      <w:rPr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/>
        <w:b/>
        <w:bCs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cs="Times New Roman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34C250F4"/>
    <w:name w:val="WW8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E"/>
    <w:multiLevelType w:val="multilevel"/>
    <w:tmpl w:val="FF0AEED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00DE6470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450BA"/>
    <w:multiLevelType w:val="multilevel"/>
    <w:tmpl w:val="7D8CF88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A3716F"/>
    <w:multiLevelType w:val="multilevel"/>
    <w:tmpl w:val="E8ACD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50C38"/>
    <w:multiLevelType w:val="hybridMultilevel"/>
    <w:tmpl w:val="D3EE06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E62DA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1464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4E74"/>
    <w:multiLevelType w:val="hybridMultilevel"/>
    <w:tmpl w:val="9F18ED94"/>
    <w:lvl w:ilvl="0" w:tplc="05F4C4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EF00C9"/>
    <w:multiLevelType w:val="hybridMultilevel"/>
    <w:tmpl w:val="AC14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1547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84BBC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6A6C"/>
    <w:multiLevelType w:val="hybridMultilevel"/>
    <w:tmpl w:val="FA0AE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pStyle w:val="tabela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7047C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E61E8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67F65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192F94"/>
    <w:multiLevelType w:val="hybridMultilevel"/>
    <w:tmpl w:val="11263AAA"/>
    <w:lvl w:ilvl="0" w:tplc="0C080E92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7A38D2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F68AD"/>
    <w:multiLevelType w:val="hybridMultilevel"/>
    <w:tmpl w:val="E350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A743F"/>
    <w:multiLevelType w:val="multilevel"/>
    <w:tmpl w:val="B9E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481566">
    <w:abstractNumId w:val="22"/>
  </w:num>
  <w:num w:numId="2" w16cid:durableId="65567478">
    <w:abstractNumId w:val="11"/>
  </w:num>
  <w:num w:numId="3" w16cid:durableId="1208033175">
    <w:abstractNumId w:val="0"/>
  </w:num>
  <w:num w:numId="4" w16cid:durableId="363407349">
    <w:abstractNumId w:val="16"/>
  </w:num>
  <w:num w:numId="5" w16cid:durableId="1937711229">
    <w:abstractNumId w:val="17"/>
  </w:num>
  <w:num w:numId="6" w16cid:durableId="1116096306">
    <w:abstractNumId w:val="12"/>
  </w:num>
  <w:num w:numId="7" w16cid:durableId="697893949">
    <w:abstractNumId w:val="9"/>
  </w:num>
  <w:num w:numId="8" w16cid:durableId="1149634302">
    <w:abstractNumId w:val="10"/>
  </w:num>
  <w:num w:numId="9" w16cid:durableId="566647723">
    <w:abstractNumId w:val="8"/>
  </w:num>
  <w:num w:numId="10" w16cid:durableId="2022778265">
    <w:abstractNumId w:val="24"/>
  </w:num>
  <w:num w:numId="11" w16cid:durableId="1299920255">
    <w:abstractNumId w:val="27"/>
  </w:num>
  <w:num w:numId="12" w16cid:durableId="1134178570">
    <w:abstractNumId w:val="23"/>
  </w:num>
  <w:num w:numId="13" w16cid:durableId="1295519806">
    <w:abstractNumId w:val="15"/>
  </w:num>
  <w:num w:numId="14" w16cid:durableId="741220966">
    <w:abstractNumId w:val="25"/>
  </w:num>
  <w:num w:numId="15" w16cid:durableId="699163054">
    <w:abstractNumId w:val="19"/>
  </w:num>
  <w:num w:numId="16" w16cid:durableId="1090850814">
    <w:abstractNumId w:val="29"/>
  </w:num>
  <w:num w:numId="17" w16cid:durableId="1234438655">
    <w:abstractNumId w:val="20"/>
  </w:num>
  <w:num w:numId="18" w16cid:durableId="1448238692">
    <w:abstractNumId w:val="14"/>
  </w:num>
  <w:num w:numId="19" w16cid:durableId="816991026">
    <w:abstractNumId w:val="18"/>
  </w:num>
  <w:num w:numId="20" w16cid:durableId="720327686">
    <w:abstractNumId w:val="13"/>
  </w:num>
  <w:num w:numId="21" w16cid:durableId="922446010">
    <w:abstractNumId w:val="21"/>
  </w:num>
  <w:num w:numId="22" w16cid:durableId="79911945">
    <w:abstractNumId w:val="26"/>
  </w:num>
  <w:num w:numId="23" w16cid:durableId="126013643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75"/>
    <w:rsid w:val="00011DF5"/>
    <w:rsid w:val="000156CE"/>
    <w:rsid w:val="000409D9"/>
    <w:rsid w:val="00041083"/>
    <w:rsid w:val="000502EA"/>
    <w:rsid w:val="000528A4"/>
    <w:rsid w:val="0007152D"/>
    <w:rsid w:val="0007223F"/>
    <w:rsid w:val="00076B67"/>
    <w:rsid w:val="000867DD"/>
    <w:rsid w:val="0009206B"/>
    <w:rsid w:val="00097E87"/>
    <w:rsid w:val="000A210F"/>
    <w:rsid w:val="000A32D1"/>
    <w:rsid w:val="000B65A7"/>
    <w:rsid w:val="000B74F3"/>
    <w:rsid w:val="000E1A18"/>
    <w:rsid w:val="0011129D"/>
    <w:rsid w:val="001225A1"/>
    <w:rsid w:val="00135CC1"/>
    <w:rsid w:val="001459D3"/>
    <w:rsid w:val="00157266"/>
    <w:rsid w:val="00160AF9"/>
    <w:rsid w:val="001776B6"/>
    <w:rsid w:val="00193C57"/>
    <w:rsid w:val="001974EC"/>
    <w:rsid w:val="001B0D5B"/>
    <w:rsid w:val="001B41E4"/>
    <w:rsid w:val="001C2D21"/>
    <w:rsid w:val="001C5666"/>
    <w:rsid w:val="001C7F67"/>
    <w:rsid w:val="001E38BB"/>
    <w:rsid w:val="001E47B2"/>
    <w:rsid w:val="001F0EFA"/>
    <w:rsid w:val="00200AE5"/>
    <w:rsid w:val="002026E3"/>
    <w:rsid w:val="002117BC"/>
    <w:rsid w:val="00212733"/>
    <w:rsid w:val="00213D18"/>
    <w:rsid w:val="002215B2"/>
    <w:rsid w:val="00225038"/>
    <w:rsid w:val="002302E0"/>
    <w:rsid w:val="00237E4C"/>
    <w:rsid w:val="00246FC7"/>
    <w:rsid w:val="002525C0"/>
    <w:rsid w:val="002530CD"/>
    <w:rsid w:val="00282712"/>
    <w:rsid w:val="002827D0"/>
    <w:rsid w:val="00282911"/>
    <w:rsid w:val="00295FA6"/>
    <w:rsid w:val="00296C4E"/>
    <w:rsid w:val="002C13FD"/>
    <w:rsid w:val="002D0459"/>
    <w:rsid w:val="002F6027"/>
    <w:rsid w:val="00301C71"/>
    <w:rsid w:val="00312933"/>
    <w:rsid w:val="003139B7"/>
    <w:rsid w:val="00317E1B"/>
    <w:rsid w:val="00325450"/>
    <w:rsid w:val="00334338"/>
    <w:rsid w:val="00334A23"/>
    <w:rsid w:val="003354C6"/>
    <w:rsid w:val="00340BA4"/>
    <w:rsid w:val="00345EF5"/>
    <w:rsid w:val="003505B6"/>
    <w:rsid w:val="003538A8"/>
    <w:rsid w:val="003578D7"/>
    <w:rsid w:val="003648A2"/>
    <w:rsid w:val="003658D1"/>
    <w:rsid w:val="00375B5E"/>
    <w:rsid w:val="003812A3"/>
    <w:rsid w:val="00390850"/>
    <w:rsid w:val="00392C2A"/>
    <w:rsid w:val="003971DB"/>
    <w:rsid w:val="003B733C"/>
    <w:rsid w:val="003B77ED"/>
    <w:rsid w:val="003D2750"/>
    <w:rsid w:val="003D2AC3"/>
    <w:rsid w:val="003D38B2"/>
    <w:rsid w:val="003E11B4"/>
    <w:rsid w:val="003F6139"/>
    <w:rsid w:val="003F7F81"/>
    <w:rsid w:val="00400804"/>
    <w:rsid w:val="00445640"/>
    <w:rsid w:val="0044765B"/>
    <w:rsid w:val="00451EF8"/>
    <w:rsid w:val="00452307"/>
    <w:rsid w:val="004540DD"/>
    <w:rsid w:val="0046451B"/>
    <w:rsid w:val="004A09E2"/>
    <w:rsid w:val="004A11A3"/>
    <w:rsid w:val="004A4C5C"/>
    <w:rsid w:val="004B1A63"/>
    <w:rsid w:val="004B3D58"/>
    <w:rsid w:val="004B5328"/>
    <w:rsid w:val="004F03B6"/>
    <w:rsid w:val="005004DA"/>
    <w:rsid w:val="0050273F"/>
    <w:rsid w:val="00503394"/>
    <w:rsid w:val="00503F9C"/>
    <w:rsid w:val="00514619"/>
    <w:rsid w:val="00515DD6"/>
    <w:rsid w:val="00530392"/>
    <w:rsid w:val="005448BD"/>
    <w:rsid w:val="005526B8"/>
    <w:rsid w:val="00564C6E"/>
    <w:rsid w:val="00566013"/>
    <w:rsid w:val="00567828"/>
    <w:rsid w:val="00581331"/>
    <w:rsid w:val="00586EE2"/>
    <w:rsid w:val="00591188"/>
    <w:rsid w:val="005A15F5"/>
    <w:rsid w:val="005A4A62"/>
    <w:rsid w:val="005C0973"/>
    <w:rsid w:val="005C4D66"/>
    <w:rsid w:val="005C6668"/>
    <w:rsid w:val="005C7407"/>
    <w:rsid w:val="005D24CD"/>
    <w:rsid w:val="005E35D8"/>
    <w:rsid w:val="00613ACC"/>
    <w:rsid w:val="00615200"/>
    <w:rsid w:val="00620F40"/>
    <w:rsid w:val="00621A6E"/>
    <w:rsid w:val="00626B9B"/>
    <w:rsid w:val="0064554A"/>
    <w:rsid w:val="00653196"/>
    <w:rsid w:val="00664B0A"/>
    <w:rsid w:val="00664F9E"/>
    <w:rsid w:val="00666DF7"/>
    <w:rsid w:val="00683255"/>
    <w:rsid w:val="006859BE"/>
    <w:rsid w:val="006959CC"/>
    <w:rsid w:val="006A4764"/>
    <w:rsid w:val="006A5318"/>
    <w:rsid w:val="006A7052"/>
    <w:rsid w:val="006A77A6"/>
    <w:rsid w:val="006B4F37"/>
    <w:rsid w:val="006B6993"/>
    <w:rsid w:val="006C431F"/>
    <w:rsid w:val="006D7297"/>
    <w:rsid w:val="006F300D"/>
    <w:rsid w:val="006F32E0"/>
    <w:rsid w:val="006F45DC"/>
    <w:rsid w:val="006F5A95"/>
    <w:rsid w:val="0070161C"/>
    <w:rsid w:val="00716564"/>
    <w:rsid w:val="007219AB"/>
    <w:rsid w:val="00726554"/>
    <w:rsid w:val="0073059B"/>
    <w:rsid w:val="0074761C"/>
    <w:rsid w:val="00773B70"/>
    <w:rsid w:val="007747B2"/>
    <w:rsid w:val="00781801"/>
    <w:rsid w:val="007A0D3B"/>
    <w:rsid w:val="007C724F"/>
    <w:rsid w:val="007D3274"/>
    <w:rsid w:val="007E440C"/>
    <w:rsid w:val="007E78A9"/>
    <w:rsid w:val="007E7AA5"/>
    <w:rsid w:val="007F2605"/>
    <w:rsid w:val="007F4626"/>
    <w:rsid w:val="007F5E28"/>
    <w:rsid w:val="0080468B"/>
    <w:rsid w:val="00811DCD"/>
    <w:rsid w:val="0081380F"/>
    <w:rsid w:val="00816220"/>
    <w:rsid w:val="00846D30"/>
    <w:rsid w:val="00854F75"/>
    <w:rsid w:val="00856C10"/>
    <w:rsid w:val="008579D8"/>
    <w:rsid w:val="0086311A"/>
    <w:rsid w:val="008665F3"/>
    <w:rsid w:val="00870500"/>
    <w:rsid w:val="0087085F"/>
    <w:rsid w:val="00872111"/>
    <w:rsid w:val="008842FD"/>
    <w:rsid w:val="008C0902"/>
    <w:rsid w:val="008C4973"/>
    <w:rsid w:val="008C59EF"/>
    <w:rsid w:val="008D13AB"/>
    <w:rsid w:val="008D433B"/>
    <w:rsid w:val="008E5A0C"/>
    <w:rsid w:val="008E5A8D"/>
    <w:rsid w:val="008F28C5"/>
    <w:rsid w:val="008F3EF3"/>
    <w:rsid w:val="008F7F4A"/>
    <w:rsid w:val="00902288"/>
    <w:rsid w:val="0090315B"/>
    <w:rsid w:val="00913D73"/>
    <w:rsid w:val="0091705B"/>
    <w:rsid w:val="00917C11"/>
    <w:rsid w:val="00925D7D"/>
    <w:rsid w:val="00927314"/>
    <w:rsid w:val="009329A3"/>
    <w:rsid w:val="009358C4"/>
    <w:rsid w:val="00954A90"/>
    <w:rsid w:val="00960CCB"/>
    <w:rsid w:val="00966EC3"/>
    <w:rsid w:val="00967027"/>
    <w:rsid w:val="00974672"/>
    <w:rsid w:val="0097645D"/>
    <w:rsid w:val="00985139"/>
    <w:rsid w:val="00993B80"/>
    <w:rsid w:val="00993E84"/>
    <w:rsid w:val="009B58F9"/>
    <w:rsid w:val="009B6012"/>
    <w:rsid w:val="009F3AAE"/>
    <w:rsid w:val="00A04128"/>
    <w:rsid w:val="00A132CF"/>
    <w:rsid w:val="00A2002D"/>
    <w:rsid w:val="00A2192C"/>
    <w:rsid w:val="00A24E94"/>
    <w:rsid w:val="00A340FD"/>
    <w:rsid w:val="00A3621C"/>
    <w:rsid w:val="00A47CB1"/>
    <w:rsid w:val="00A61ADD"/>
    <w:rsid w:val="00A64DBD"/>
    <w:rsid w:val="00A76651"/>
    <w:rsid w:val="00A80952"/>
    <w:rsid w:val="00A83D08"/>
    <w:rsid w:val="00AA07D2"/>
    <w:rsid w:val="00AA6D44"/>
    <w:rsid w:val="00AB490B"/>
    <w:rsid w:val="00AD18E0"/>
    <w:rsid w:val="00AE2596"/>
    <w:rsid w:val="00AF0492"/>
    <w:rsid w:val="00B11B49"/>
    <w:rsid w:val="00B163A8"/>
    <w:rsid w:val="00B2381F"/>
    <w:rsid w:val="00B24206"/>
    <w:rsid w:val="00B25A53"/>
    <w:rsid w:val="00B2730D"/>
    <w:rsid w:val="00B33F75"/>
    <w:rsid w:val="00B455CB"/>
    <w:rsid w:val="00B4675C"/>
    <w:rsid w:val="00B54920"/>
    <w:rsid w:val="00B638BE"/>
    <w:rsid w:val="00B66F33"/>
    <w:rsid w:val="00B80F68"/>
    <w:rsid w:val="00B97EDD"/>
    <w:rsid w:val="00BA4A46"/>
    <w:rsid w:val="00BA7592"/>
    <w:rsid w:val="00BB4E73"/>
    <w:rsid w:val="00BD2BDD"/>
    <w:rsid w:val="00BD6F4F"/>
    <w:rsid w:val="00BE2CEF"/>
    <w:rsid w:val="00BE3D16"/>
    <w:rsid w:val="00BF4731"/>
    <w:rsid w:val="00C0530E"/>
    <w:rsid w:val="00C143C2"/>
    <w:rsid w:val="00C223D8"/>
    <w:rsid w:val="00C33048"/>
    <w:rsid w:val="00C409C6"/>
    <w:rsid w:val="00C46F18"/>
    <w:rsid w:val="00C51548"/>
    <w:rsid w:val="00C538CE"/>
    <w:rsid w:val="00C57212"/>
    <w:rsid w:val="00C61249"/>
    <w:rsid w:val="00C71F09"/>
    <w:rsid w:val="00C8354F"/>
    <w:rsid w:val="00C915FC"/>
    <w:rsid w:val="00C91620"/>
    <w:rsid w:val="00C95E7D"/>
    <w:rsid w:val="00C96395"/>
    <w:rsid w:val="00C973DE"/>
    <w:rsid w:val="00CA248B"/>
    <w:rsid w:val="00CA4388"/>
    <w:rsid w:val="00CA5266"/>
    <w:rsid w:val="00CB0934"/>
    <w:rsid w:val="00CC0212"/>
    <w:rsid w:val="00CC33CA"/>
    <w:rsid w:val="00CD05D7"/>
    <w:rsid w:val="00CD23D9"/>
    <w:rsid w:val="00CD2D8E"/>
    <w:rsid w:val="00CD3596"/>
    <w:rsid w:val="00CD74B2"/>
    <w:rsid w:val="00CD7C77"/>
    <w:rsid w:val="00CE295D"/>
    <w:rsid w:val="00CE51A2"/>
    <w:rsid w:val="00CF15C7"/>
    <w:rsid w:val="00CF161D"/>
    <w:rsid w:val="00D00004"/>
    <w:rsid w:val="00D011BF"/>
    <w:rsid w:val="00D05FEB"/>
    <w:rsid w:val="00D1015C"/>
    <w:rsid w:val="00D134AD"/>
    <w:rsid w:val="00D14F70"/>
    <w:rsid w:val="00D202A3"/>
    <w:rsid w:val="00D22BBC"/>
    <w:rsid w:val="00D23191"/>
    <w:rsid w:val="00D36FD1"/>
    <w:rsid w:val="00D518F9"/>
    <w:rsid w:val="00D57DF1"/>
    <w:rsid w:val="00D626F6"/>
    <w:rsid w:val="00D80877"/>
    <w:rsid w:val="00D9635C"/>
    <w:rsid w:val="00D96608"/>
    <w:rsid w:val="00DB506A"/>
    <w:rsid w:val="00DB7259"/>
    <w:rsid w:val="00DB7C2B"/>
    <w:rsid w:val="00DC25EF"/>
    <w:rsid w:val="00DD5EE0"/>
    <w:rsid w:val="00DD7F96"/>
    <w:rsid w:val="00DE1FC5"/>
    <w:rsid w:val="00DE364F"/>
    <w:rsid w:val="00DE4D1A"/>
    <w:rsid w:val="00DE6E03"/>
    <w:rsid w:val="00DF04A5"/>
    <w:rsid w:val="00DF3AC5"/>
    <w:rsid w:val="00DF71D7"/>
    <w:rsid w:val="00E405D1"/>
    <w:rsid w:val="00E4429A"/>
    <w:rsid w:val="00E84008"/>
    <w:rsid w:val="00E93FFD"/>
    <w:rsid w:val="00EA727F"/>
    <w:rsid w:val="00EB2646"/>
    <w:rsid w:val="00EB76EA"/>
    <w:rsid w:val="00ED0B89"/>
    <w:rsid w:val="00ED58A1"/>
    <w:rsid w:val="00EE26B6"/>
    <w:rsid w:val="00F114D9"/>
    <w:rsid w:val="00F22692"/>
    <w:rsid w:val="00F228C4"/>
    <w:rsid w:val="00F22B53"/>
    <w:rsid w:val="00F308C3"/>
    <w:rsid w:val="00F57866"/>
    <w:rsid w:val="00F60408"/>
    <w:rsid w:val="00F74DF2"/>
    <w:rsid w:val="00F74E92"/>
    <w:rsid w:val="00F75E8D"/>
    <w:rsid w:val="00F77BE0"/>
    <w:rsid w:val="00F82210"/>
    <w:rsid w:val="00F8632C"/>
    <w:rsid w:val="00F970B1"/>
    <w:rsid w:val="00FA2F82"/>
    <w:rsid w:val="00FA5FBC"/>
    <w:rsid w:val="00FB0945"/>
    <w:rsid w:val="00FC2E06"/>
    <w:rsid w:val="00FD2209"/>
    <w:rsid w:val="00FD53E2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B2C45"/>
  <w15:docId w15:val="{0C8C9834-01B2-429A-9CAA-E6E4829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02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2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27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2750"/>
    <w:pPr>
      <w:numPr>
        <w:ilvl w:val="5"/>
        <w:numId w:val="3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Nagwek9">
    <w:name w:val="heading 9"/>
    <w:basedOn w:val="Normalny"/>
    <w:link w:val="Nagwek9Znak"/>
    <w:qFormat/>
    <w:rsid w:val="00B455CB"/>
    <w:pPr>
      <w:keepNext/>
      <w:jc w:val="right"/>
      <w:outlineLvl w:val="8"/>
    </w:pPr>
    <w:rPr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6F32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2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358C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link w:val="ListParagraphChar"/>
    <w:rsid w:val="009358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9358C4"/>
    <w:rPr>
      <w:rFonts w:ascii="Calibri" w:hAnsi="Calibri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rsid w:val="009358C4"/>
    <w:pPr>
      <w:numPr>
        <w:ilvl w:val="3"/>
        <w:numId w:val="1"/>
      </w:numPr>
      <w:spacing w:before="96" w:after="96" w:line="240" w:lineRule="atLeast"/>
    </w:pPr>
    <w:rPr>
      <w:rFonts w:eastAsia="Calibri"/>
      <w:szCs w:val="20"/>
    </w:rPr>
  </w:style>
  <w:style w:type="paragraph" w:customStyle="1" w:styleId="Pisma">
    <w:name w:val="Pisma"/>
    <w:basedOn w:val="Normalny"/>
    <w:rsid w:val="009358C4"/>
    <w:pPr>
      <w:autoSpaceDE w:val="0"/>
      <w:autoSpaceDN w:val="0"/>
      <w:jc w:val="both"/>
    </w:pPr>
    <w:rPr>
      <w:rFonts w:eastAsia="Calibri"/>
      <w:sz w:val="20"/>
    </w:rPr>
  </w:style>
  <w:style w:type="character" w:customStyle="1" w:styleId="Nagwek9Znak">
    <w:name w:val="Nagłówek 9 Znak"/>
    <w:link w:val="Nagwek9"/>
    <w:rsid w:val="00B455CB"/>
    <w:rPr>
      <w:bCs/>
      <w:i/>
      <w:iCs/>
    </w:rPr>
  </w:style>
  <w:style w:type="paragraph" w:customStyle="1" w:styleId="pkt">
    <w:name w:val="pkt"/>
    <w:basedOn w:val="Normalny"/>
    <w:rsid w:val="00B455C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unhideWhenUsed/>
    <w:rsid w:val="00B455CB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B455C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455CB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455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B455CB"/>
    <w:pPr>
      <w:widowControl w:val="0"/>
      <w:suppressAutoHyphens/>
    </w:pPr>
    <w:rPr>
      <w:rFonts w:eastAsia="Lucida Sans Unicode"/>
      <w:kern w:val="1"/>
    </w:rPr>
  </w:style>
  <w:style w:type="paragraph" w:styleId="Tekstpodstawowy2">
    <w:name w:val="Body Text 2"/>
    <w:basedOn w:val="Normalny"/>
    <w:link w:val="Tekstpodstawowy2Znak"/>
    <w:rsid w:val="0070161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161C"/>
    <w:rPr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0161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0161C"/>
  </w:style>
  <w:style w:type="character" w:styleId="Odwoanieprzypisudolnego">
    <w:name w:val="footnote reference"/>
    <w:uiPriority w:val="99"/>
    <w:rsid w:val="0070161C"/>
    <w:rPr>
      <w:vertAlign w:val="superscript"/>
    </w:rPr>
  </w:style>
  <w:style w:type="paragraph" w:customStyle="1" w:styleId="ChapterTitle">
    <w:name w:val="ChapterTitle"/>
    <w:basedOn w:val="Normalny"/>
    <w:next w:val="Normalny"/>
    <w:rsid w:val="0070161C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161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70161C"/>
    <w:pPr>
      <w:numPr>
        <w:ilvl w:val="1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70161C"/>
    <w:pPr>
      <w:numPr>
        <w:ilvl w:val="2"/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70161C"/>
    <w:pPr>
      <w:numPr>
        <w:ilvl w:val="3"/>
        <w:numId w:val="2"/>
      </w:numPr>
      <w:spacing w:before="120" w:after="120"/>
      <w:jc w:val="both"/>
    </w:pPr>
    <w:rPr>
      <w:szCs w:val="22"/>
      <w:lang w:eastAsia="en-GB"/>
    </w:rPr>
  </w:style>
  <w:style w:type="paragraph" w:styleId="Lista">
    <w:name w:val="List"/>
    <w:basedOn w:val="Normalny"/>
    <w:unhideWhenUsed/>
    <w:rsid w:val="00CD2D8E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nhideWhenUsed/>
    <w:rsid w:val="00CD2D8E"/>
    <w:pPr>
      <w:ind w:left="566" w:hanging="283"/>
      <w:contextualSpacing/>
    </w:pPr>
    <w:rPr>
      <w:sz w:val="20"/>
      <w:szCs w:val="20"/>
    </w:rPr>
  </w:style>
  <w:style w:type="paragraph" w:styleId="Tekstblokowy">
    <w:name w:val="Block Text"/>
    <w:basedOn w:val="Normalny"/>
    <w:rsid w:val="00CD2D8E"/>
    <w:pPr>
      <w:spacing w:before="120" w:after="120"/>
      <w:ind w:left="426" w:right="57" w:hanging="426"/>
      <w:jc w:val="both"/>
    </w:pPr>
    <w:rPr>
      <w:szCs w:val="20"/>
    </w:rPr>
  </w:style>
  <w:style w:type="paragraph" w:customStyle="1" w:styleId="WW-Tekstblokowy">
    <w:name w:val="WW-Tekst blokowy"/>
    <w:basedOn w:val="Normalny"/>
    <w:rsid w:val="00CD2D8E"/>
    <w:pPr>
      <w:suppressAutoHyphens/>
      <w:ind w:left="705" w:right="-567"/>
      <w:jc w:val="both"/>
    </w:pPr>
    <w:rPr>
      <w:i/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59D3"/>
    <w:rPr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967027"/>
    <w:rPr>
      <w:sz w:val="24"/>
      <w:szCs w:val="24"/>
    </w:rPr>
  </w:style>
  <w:style w:type="paragraph" w:styleId="Tekstdymka">
    <w:name w:val="Balloon Text"/>
    <w:basedOn w:val="Normalny"/>
    <w:link w:val="TekstdymkaZnak"/>
    <w:rsid w:val="0096702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70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D2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semiHidden/>
    <w:rsid w:val="003D27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3D2750"/>
    <w:rPr>
      <w:b/>
      <w:bCs/>
      <w:sz w:val="22"/>
      <w:szCs w:val="22"/>
      <w:lang w:eastAsia="zh-CN"/>
    </w:rPr>
  </w:style>
  <w:style w:type="character" w:customStyle="1" w:styleId="highlight">
    <w:name w:val="highlight"/>
    <w:uiPriority w:val="99"/>
    <w:rsid w:val="003D2750"/>
  </w:style>
  <w:style w:type="paragraph" w:customStyle="1" w:styleId="Default">
    <w:name w:val="Default"/>
    <w:rsid w:val="003D27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B506A"/>
    <w:pPr>
      <w:spacing w:before="280" w:after="119"/>
    </w:pPr>
    <w:rPr>
      <w:rFonts w:cs="Calibri"/>
      <w:lang w:eastAsia="zh-CN"/>
    </w:rPr>
  </w:style>
  <w:style w:type="paragraph" w:customStyle="1" w:styleId="NormalnyWeb1">
    <w:name w:val="Normalny (Web)1"/>
    <w:basedOn w:val="Normalny"/>
    <w:rsid w:val="00DB506A"/>
    <w:pPr>
      <w:spacing w:before="280" w:after="119"/>
    </w:pPr>
    <w:rPr>
      <w:rFonts w:cs="Calibri"/>
      <w:lang w:eastAsia="zh-CN"/>
    </w:rPr>
  </w:style>
  <w:style w:type="character" w:customStyle="1" w:styleId="Znakiprzypiswdolnych">
    <w:name w:val="Znaki przypisów dolnych"/>
    <w:rsid w:val="001974EC"/>
    <w:rPr>
      <w:vertAlign w:val="superscript"/>
    </w:rPr>
  </w:style>
  <w:style w:type="character" w:customStyle="1" w:styleId="Odwoanieprzypisudolnego7">
    <w:name w:val="Odwołanie przypisu dolnego7"/>
    <w:rsid w:val="001974EC"/>
    <w:rPr>
      <w:vertAlign w:val="superscript"/>
    </w:rPr>
  </w:style>
  <w:style w:type="paragraph" w:customStyle="1" w:styleId="NormalWeb2">
    <w:name w:val="Normal (Web)2"/>
    <w:basedOn w:val="Normalny"/>
    <w:rsid w:val="005C4D66"/>
    <w:pPr>
      <w:spacing w:before="280" w:after="119"/>
    </w:pPr>
    <w:rPr>
      <w:rFonts w:cs="Calibri"/>
      <w:lang w:eastAsia="zh-CN"/>
    </w:rPr>
  </w:style>
  <w:style w:type="paragraph" w:customStyle="1" w:styleId="zsartnormalZnak">
    <w:name w:val="zsart_normal Znak"/>
    <w:basedOn w:val="Normalny"/>
    <w:uiPriority w:val="99"/>
    <w:rsid w:val="00FA5FBC"/>
    <w:pPr>
      <w:spacing w:before="120" w:after="280" w:line="360" w:lineRule="auto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99"/>
    <w:rsid w:val="00FA5F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60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60CCB"/>
    <w:rPr>
      <w:sz w:val="24"/>
      <w:szCs w:val="24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rsid w:val="00960CC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960CCB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tabulka">
    <w:name w:val="tabulka"/>
    <w:basedOn w:val="Normalny"/>
    <w:uiPriority w:val="99"/>
    <w:rsid w:val="00960CCB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customStyle="1" w:styleId="st">
    <w:name w:val="st"/>
    <w:basedOn w:val="Domylnaczcionkaakapitu"/>
    <w:rsid w:val="00A0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C4213-0E4C-48CB-94BC-4722A12B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K.Pysz</dc:creator>
  <cp:lastModifiedBy>Marek Serdynski</cp:lastModifiedBy>
  <cp:revision>2</cp:revision>
  <cp:lastPrinted>2017-10-25T08:51:00Z</cp:lastPrinted>
  <dcterms:created xsi:type="dcterms:W3CDTF">2025-06-02T12:05:00Z</dcterms:created>
  <dcterms:modified xsi:type="dcterms:W3CDTF">2025-06-02T12:05:00Z</dcterms:modified>
</cp:coreProperties>
</file>