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FA1B" w14:textId="2733260F" w:rsidR="00EC6CCE" w:rsidRDefault="008A49EB" w:rsidP="008A49EB">
      <w:pPr>
        <w:keepNext/>
        <w:widowControl w:val="0"/>
        <w:tabs>
          <w:tab w:val="left" w:pos="576"/>
        </w:tabs>
        <w:rPr>
          <w:color w:val="000000"/>
        </w:rPr>
      </w:pPr>
      <w:r>
        <w:rPr>
          <w:color w:val="000000"/>
        </w:rPr>
        <w:t xml:space="preserve">Dane Oferenta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204CF" w:rsidRPr="004204CF">
        <w:rPr>
          <w:color w:val="000000"/>
        </w:rPr>
        <w:t>…………….</w:t>
      </w:r>
      <w:r w:rsidR="00EC6CCE" w:rsidRPr="004204CF">
        <w:rPr>
          <w:color w:val="000000"/>
        </w:rPr>
        <w:t xml:space="preserve">, </w:t>
      </w:r>
      <w:r w:rsidR="004204CF" w:rsidRPr="004204CF">
        <w:rPr>
          <w:color w:val="000000"/>
        </w:rPr>
        <w:t>………………</w:t>
      </w:r>
      <w:r w:rsidR="00EC6CCE" w:rsidRPr="004204CF">
        <w:rPr>
          <w:color w:val="000000"/>
        </w:rPr>
        <w:t>.</w:t>
      </w:r>
    </w:p>
    <w:p w14:paraId="50E3AD2E" w14:textId="1D75B6AD" w:rsidR="004204CF" w:rsidRPr="008A49EB" w:rsidRDefault="008A49EB" w:rsidP="008A49EB">
      <w:pPr>
        <w:keepNext/>
        <w:widowControl w:val="0"/>
        <w:tabs>
          <w:tab w:val="left" w:pos="57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4204CF" w:rsidRPr="008A49EB">
        <w:rPr>
          <w:color w:val="000000"/>
          <w:sz w:val="16"/>
          <w:szCs w:val="16"/>
        </w:rPr>
        <w:t>(miejscowość, data)</w:t>
      </w:r>
    </w:p>
    <w:p w14:paraId="008D6CAF" w14:textId="0D20A46C" w:rsidR="004204CF" w:rsidRDefault="004204CF" w:rsidP="00EC6CCE">
      <w:pPr>
        <w:keepNext/>
        <w:widowControl w:val="0"/>
        <w:tabs>
          <w:tab w:val="left" w:pos="576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029D9B14" w14:textId="1CE7793D" w:rsidR="00EC6CCE" w:rsidRPr="00D23191" w:rsidRDefault="004204CF" w:rsidP="004204CF">
      <w:pPr>
        <w:keepNext/>
        <w:widowControl w:val="0"/>
        <w:tabs>
          <w:tab w:val="left" w:pos="576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EC6CCE">
        <w:rPr>
          <w:b/>
          <w:bCs/>
          <w:color w:val="000000"/>
        </w:rPr>
        <w:t>Gmina Wleń</w:t>
      </w:r>
    </w:p>
    <w:p w14:paraId="7353131F" w14:textId="7722E92E" w:rsidR="00EC6CCE" w:rsidRPr="00A04128" w:rsidRDefault="004204CF" w:rsidP="004204CF">
      <w:pPr>
        <w:keepNext/>
        <w:widowControl w:val="0"/>
        <w:tabs>
          <w:tab w:val="left" w:pos="576"/>
        </w:tabs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C6CCE" w:rsidRPr="00A04128">
        <w:rPr>
          <w:bCs/>
          <w:color w:val="000000"/>
        </w:rPr>
        <w:t>Plac Bohaterów Nysy 7</w:t>
      </w:r>
    </w:p>
    <w:p w14:paraId="551189B1" w14:textId="1158899E" w:rsidR="00EC6CCE" w:rsidRPr="00A04128" w:rsidRDefault="004204CF" w:rsidP="004204CF">
      <w:pPr>
        <w:keepNext/>
        <w:widowControl w:val="0"/>
        <w:tabs>
          <w:tab w:val="left" w:pos="576"/>
        </w:tabs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C6CCE" w:rsidRPr="00A04128">
        <w:rPr>
          <w:bCs/>
          <w:color w:val="000000"/>
        </w:rPr>
        <w:t>59-610 Wleń</w:t>
      </w:r>
    </w:p>
    <w:p w14:paraId="1CDC3EC5" w14:textId="0CA42846" w:rsidR="00EC6CCE" w:rsidRDefault="004204CF" w:rsidP="004204CF">
      <w:pPr>
        <w:keepNext/>
        <w:widowControl w:val="0"/>
        <w:tabs>
          <w:tab w:val="left" w:pos="576"/>
        </w:tabs>
        <w:rPr>
          <w:rStyle w:val="st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C6CCE" w:rsidRPr="00A04128">
        <w:rPr>
          <w:bCs/>
          <w:color w:val="000000"/>
        </w:rPr>
        <w:t xml:space="preserve">NIP: </w:t>
      </w:r>
      <w:r w:rsidR="00EC6CCE" w:rsidRPr="00A04128">
        <w:rPr>
          <w:rStyle w:val="st"/>
        </w:rPr>
        <w:t>6161447169</w:t>
      </w:r>
    </w:p>
    <w:p w14:paraId="2122F79A" w14:textId="77777777" w:rsidR="00EC6CCE" w:rsidRDefault="00EC6CCE" w:rsidP="00EC6CCE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</w:p>
    <w:p w14:paraId="26E0E615" w14:textId="75AED986" w:rsidR="004204CF" w:rsidRPr="00A11E67" w:rsidRDefault="004204CF" w:rsidP="00A11E67">
      <w:pPr>
        <w:keepNext/>
        <w:widowControl w:val="0"/>
        <w:tabs>
          <w:tab w:val="left" w:pos="576"/>
        </w:tabs>
        <w:spacing w:line="360" w:lineRule="auto"/>
        <w:jc w:val="center"/>
        <w:rPr>
          <w:b/>
          <w:color w:val="000000"/>
        </w:rPr>
      </w:pPr>
      <w:r w:rsidRPr="004204CF">
        <w:rPr>
          <w:b/>
          <w:color w:val="000000"/>
        </w:rPr>
        <w:t>FORMULARZ OFERTY</w:t>
      </w:r>
    </w:p>
    <w:p w14:paraId="54320674" w14:textId="1597F75C" w:rsidR="00F50552" w:rsidRPr="00803D8B" w:rsidRDefault="00EC6CCE" w:rsidP="004204CF">
      <w:pPr>
        <w:rPr>
          <w:rFonts w:asciiTheme="minorHAnsi" w:hAnsiTheme="minorHAnsi"/>
        </w:rPr>
      </w:pPr>
      <w:r w:rsidRPr="00EC6CCE">
        <w:rPr>
          <w:rFonts w:asciiTheme="minorHAnsi" w:hAnsiTheme="minorHAnsi"/>
        </w:rPr>
        <w:t>Oferujemy</w:t>
      </w:r>
      <w:r w:rsidRPr="004204CF">
        <w:rPr>
          <w:rFonts w:asciiTheme="minorHAnsi" w:hAnsiTheme="minorHAnsi"/>
        </w:rPr>
        <w:t xml:space="preserve">  </w:t>
      </w:r>
      <w:r w:rsidR="004204CF" w:rsidRPr="004204CF">
        <w:rPr>
          <w:rFonts w:asciiTheme="minorHAnsi" w:hAnsiTheme="minorHAnsi"/>
        </w:rPr>
        <w:t>„Udzielenie i obsługa kredytu długoterminowego z przeznaczeniem na sfinansowanie planowanego deficytu budżetu w 2024 r.”</w:t>
      </w:r>
      <w:r w:rsidR="004204CF">
        <w:rPr>
          <w:rFonts w:asciiTheme="minorHAnsi" w:hAnsiTheme="minorHAnsi"/>
        </w:rPr>
        <w:t xml:space="preserve"> za kwotę …………….. złotych (słownie:………………………………………………..)</w:t>
      </w:r>
    </w:p>
    <w:p w14:paraId="091B69F9" w14:textId="77777777" w:rsidR="00EC6CCE" w:rsidRDefault="00EC6CCE" w:rsidP="00EC6CCE">
      <w:pPr>
        <w:jc w:val="both"/>
        <w:rPr>
          <w:rFonts w:asciiTheme="minorHAnsi" w:eastAsia="Calibri" w:hAnsiTheme="minorHAnsi"/>
        </w:rPr>
      </w:pPr>
    </w:p>
    <w:p w14:paraId="7BBD3A03" w14:textId="77777777" w:rsidR="00EC6CCE" w:rsidRPr="00803D8B" w:rsidRDefault="00EC6CCE" w:rsidP="00EC6CCE">
      <w:pPr>
        <w:pStyle w:val="Domylny"/>
        <w:rPr>
          <w:rFonts w:asciiTheme="minorHAnsi" w:eastAsia="Times New Roman" w:hAnsiTheme="minorHAnsi"/>
          <w:color w:val="auto"/>
          <w:lang w:eastAsia="pl-PL"/>
        </w:rPr>
      </w:pPr>
      <w:r w:rsidRPr="00803D8B">
        <w:rPr>
          <w:rFonts w:asciiTheme="minorHAnsi" w:eastAsia="Times New Roman" w:hAnsiTheme="minorHAnsi"/>
          <w:color w:val="auto"/>
          <w:lang w:eastAsia="pl-PL"/>
        </w:rPr>
        <w:t xml:space="preserve">Przy  wyliczeniu ceny zastosowaliśmy następujące wskaźniki: </w:t>
      </w:r>
    </w:p>
    <w:p w14:paraId="25678D03" w14:textId="77777777" w:rsidR="00EC6CCE" w:rsidRPr="00803D8B" w:rsidRDefault="00EC6CCE" w:rsidP="00EC6CCE">
      <w:pPr>
        <w:pStyle w:val="Domylny"/>
        <w:rPr>
          <w:rFonts w:asciiTheme="minorHAnsi" w:eastAsia="Times New Roman" w:hAnsiTheme="minorHAnsi"/>
          <w:color w:val="auto"/>
          <w:lang w:eastAsia="pl-PL"/>
        </w:rPr>
      </w:pPr>
    </w:p>
    <w:p w14:paraId="69D3EE3D" w14:textId="3A33E0E6" w:rsidR="00EC6CCE" w:rsidRDefault="00EC6CCE" w:rsidP="00EC6CCE">
      <w:pPr>
        <w:pStyle w:val="Domylny"/>
        <w:spacing w:line="240" w:lineRule="auto"/>
        <w:rPr>
          <w:rFonts w:asciiTheme="minorHAnsi" w:eastAsia="Times New Roman" w:hAnsiTheme="minorHAnsi"/>
          <w:color w:val="auto"/>
          <w:lang w:eastAsia="pl-PL"/>
        </w:rPr>
      </w:pPr>
      <w:r w:rsidRPr="00803D8B">
        <w:rPr>
          <w:rFonts w:asciiTheme="minorHAnsi" w:eastAsia="Times New Roman" w:hAnsiTheme="minorHAnsi"/>
          <w:color w:val="auto"/>
          <w:lang w:eastAsia="pl-PL"/>
        </w:rPr>
        <w:t xml:space="preserve">- marża banku </w:t>
      </w:r>
      <w:r w:rsidR="004204CF">
        <w:rPr>
          <w:rFonts w:asciiTheme="minorHAnsi" w:eastAsia="Times New Roman" w:hAnsiTheme="minorHAnsi"/>
          <w:color w:val="auto"/>
          <w:lang w:eastAsia="pl-PL"/>
        </w:rPr>
        <w:t xml:space="preserve">(jednorazowa) </w:t>
      </w:r>
      <w:r w:rsidRPr="00803D8B">
        <w:rPr>
          <w:rFonts w:asciiTheme="minorHAnsi" w:eastAsia="Times New Roman" w:hAnsiTheme="minorHAnsi"/>
          <w:color w:val="auto"/>
          <w:lang w:eastAsia="pl-PL"/>
        </w:rPr>
        <w:t xml:space="preserve"> </w:t>
      </w:r>
      <w:bookmarkStart w:id="0" w:name="_Hlk161749535"/>
      <w:r w:rsidRPr="00803D8B">
        <w:rPr>
          <w:rFonts w:asciiTheme="minorHAnsi" w:eastAsia="Times New Roman" w:hAnsiTheme="minorHAnsi"/>
          <w:color w:val="auto"/>
          <w:lang w:eastAsia="pl-PL"/>
        </w:rPr>
        <w:t>…………… %</w:t>
      </w:r>
      <w:bookmarkEnd w:id="0"/>
    </w:p>
    <w:p w14:paraId="30A2662E" w14:textId="28406C69" w:rsidR="004204CF" w:rsidRDefault="004204CF" w:rsidP="00EC6CCE">
      <w:pPr>
        <w:pStyle w:val="Domylny"/>
        <w:spacing w:line="240" w:lineRule="auto"/>
        <w:rPr>
          <w:rFonts w:asciiTheme="minorHAnsi" w:eastAsia="Times New Roman" w:hAnsiTheme="minorHAnsi"/>
          <w:color w:val="auto"/>
          <w:lang w:eastAsia="pl-PL"/>
        </w:rPr>
      </w:pPr>
      <w:r>
        <w:rPr>
          <w:rFonts w:asciiTheme="minorHAnsi" w:eastAsia="Times New Roman" w:hAnsiTheme="minorHAnsi"/>
          <w:color w:val="auto"/>
          <w:lang w:eastAsia="pl-PL"/>
        </w:rPr>
        <w:t xml:space="preserve">- stałe oprocentowanie kredytu </w:t>
      </w:r>
      <w:r w:rsidRPr="00803D8B">
        <w:rPr>
          <w:rFonts w:asciiTheme="minorHAnsi" w:eastAsia="Times New Roman" w:hAnsiTheme="minorHAnsi"/>
          <w:color w:val="auto"/>
          <w:lang w:eastAsia="pl-PL"/>
        </w:rPr>
        <w:t>…………… %</w:t>
      </w:r>
    </w:p>
    <w:p w14:paraId="6DA8D6DB" w14:textId="5B375B1A" w:rsidR="004204CF" w:rsidRDefault="00204F82" w:rsidP="00EC6CCE">
      <w:pPr>
        <w:pStyle w:val="Domylny"/>
        <w:spacing w:line="240" w:lineRule="auto"/>
        <w:rPr>
          <w:rFonts w:asciiTheme="minorHAnsi" w:eastAsia="Times New Roman" w:hAnsiTheme="minorHAnsi"/>
          <w:color w:val="auto"/>
          <w:lang w:eastAsia="pl-PL"/>
        </w:rPr>
      </w:pPr>
      <w:r>
        <w:rPr>
          <w:rFonts w:asciiTheme="minorHAnsi" w:eastAsia="Times New Roman" w:hAnsiTheme="minorHAnsi"/>
          <w:color w:val="auto"/>
          <w:lang w:eastAsia="pl-PL"/>
        </w:rPr>
        <w:t>- spłata w latach 2025-2027</w:t>
      </w:r>
    </w:p>
    <w:p w14:paraId="026786BC" w14:textId="5D4B32AB" w:rsidR="00EC6CCE" w:rsidRDefault="00EC6CCE" w:rsidP="00EC6CCE">
      <w:pPr>
        <w:pStyle w:val="Domylny"/>
        <w:spacing w:line="240" w:lineRule="auto"/>
        <w:rPr>
          <w:rFonts w:asciiTheme="minorHAnsi" w:eastAsia="Times New Roman" w:hAnsiTheme="minorHAnsi"/>
          <w:b/>
          <w:bCs/>
          <w:color w:val="auto"/>
          <w:lang w:eastAsia="pl-PL"/>
        </w:rPr>
      </w:pPr>
      <w:r>
        <w:rPr>
          <w:rFonts w:asciiTheme="minorHAnsi" w:eastAsia="Times New Roman" w:hAnsiTheme="minorHAnsi"/>
          <w:b/>
          <w:bCs/>
          <w:color w:val="auto"/>
          <w:lang w:eastAsia="pl-PL"/>
        </w:rPr>
        <w:t>Łączny koszt</w:t>
      </w:r>
      <w:r w:rsidRPr="00803D8B">
        <w:rPr>
          <w:rFonts w:asciiTheme="minorHAnsi" w:eastAsia="Times New Roman" w:hAnsiTheme="minorHAnsi"/>
          <w:b/>
          <w:bCs/>
          <w:color w:val="auto"/>
          <w:lang w:eastAsia="pl-PL"/>
        </w:rPr>
        <w:t xml:space="preserve"> oferty (kwota odsetek + stała marża) …………………………………… zł.</w:t>
      </w:r>
    </w:p>
    <w:p w14:paraId="3C009753" w14:textId="77777777" w:rsidR="00204F82" w:rsidRPr="00803D8B" w:rsidRDefault="00204F82" w:rsidP="00EC6CCE">
      <w:pPr>
        <w:pStyle w:val="Domylny"/>
        <w:spacing w:line="240" w:lineRule="auto"/>
        <w:rPr>
          <w:rFonts w:asciiTheme="minorHAnsi" w:eastAsia="Times New Roman" w:hAnsiTheme="minorHAnsi"/>
          <w:b/>
          <w:bCs/>
          <w:color w:val="auto"/>
          <w:lang w:eastAsia="pl-PL"/>
        </w:rPr>
      </w:pPr>
    </w:p>
    <w:p w14:paraId="40A3D618" w14:textId="77777777" w:rsidR="008A49EB" w:rsidRPr="008A49EB" w:rsidRDefault="008A49EB" w:rsidP="008A49EB">
      <w:pPr>
        <w:rPr>
          <w:rFonts w:asciiTheme="minorHAnsi" w:hAnsiTheme="minorHAnsi"/>
        </w:rPr>
      </w:pPr>
      <w:r w:rsidRPr="008A49EB">
        <w:rPr>
          <w:rFonts w:asciiTheme="minorHAnsi" w:hAnsiTheme="minorHAnsi"/>
        </w:rPr>
        <w:t>Oświadczamy że:</w:t>
      </w:r>
    </w:p>
    <w:p w14:paraId="5860C851" w14:textId="77777777" w:rsidR="008A49EB" w:rsidRPr="008A49EB" w:rsidRDefault="008A49EB" w:rsidP="008A49EB">
      <w:pPr>
        <w:rPr>
          <w:rFonts w:asciiTheme="minorHAnsi" w:hAnsiTheme="minorHAnsi"/>
        </w:rPr>
      </w:pPr>
      <w:r w:rsidRPr="008A49EB">
        <w:rPr>
          <w:rFonts w:asciiTheme="minorHAnsi" w:hAnsiTheme="minorHAnsi"/>
        </w:rPr>
        <w:t>- zapoznaliśmy się z treścią i warunkami zaproszenia do złożenia oferty i nie wnosimy do nich zastrzeżeń;</w:t>
      </w:r>
    </w:p>
    <w:p w14:paraId="0BD54FC2" w14:textId="77777777" w:rsidR="008A49EB" w:rsidRDefault="008A49EB" w:rsidP="008A49EB">
      <w:pPr>
        <w:rPr>
          <w:rFonts w:asciiTheme="minorHAnsi" w:hAnsiTheme="minorHAnsi"/>
        </w:rPr>
      </w:pPr>
      <w:r w:rsidRPr="008A49EB">
        <w:rPr>
          <w:rFonts w:asciiTheme="minorHAnsi" w:hAnsiTheme="minorHAnsi"/>
        </w:rPr>
        <w:t>- oferowana cena oferty obejmuje wszystkie koszty realizacji przedmiotu zamówienia;</w:t>
      </w:r>
    </w:p>
    <w:p w14:paraId="4FE80EED" w14:textId="18D8779F" w:rsidR="008A49EB" w:rsidRDefault="008A49EB" w:rsidP="008A49EB">
      <w:pPr>
        <w:rPr>
          <w:rFonts w:asciiTheme="minorHAnsi" w:hAnsiTheme="minorHAnsi"/>
        </w:rPr>
      </w:pPr>
      <w:r>
        <w:rPr>
          <w:rFonts w:asciiTheme="minorHAnsi" w:hAnsiTheme="minorHAnsi"/>
        </w:rPr>
        <w:t>- umowa kredytowa zostanie przez Nas przygotowana w porozumieniu z Zamawiającym;</w:t>
      </w:r>
    </w:p>
    <w:p w14:paraId="468B384C" w14:textId="77777777" w:rsidR="00A11E67" w:rsidRDefault="00A11E67" w:rsidP="00A11E67">
      <w:pPr>
        <w:spacing w:after="120" w:line="276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</w:t>
      </w:r>
      <w:r w:rsidRPr="003578D7">
        <w:rPr>
          <w:rFonts w:asciiTheme="minorHAnsi" w:hAnsiTheme="minorHAnsi"/>
          <w:color w:val="000000"/>
        </w:rPr>
        <w:t>wykonawca wypełnił obowiązki informacyjne przewidziane w art. 13 lub art. 14 rozporządzenia 2016/679</w:t>
      </w:r>
      <w:r w:rsidRPr="003578D7">
        <w:rPr>
          <w:rFonts w:asciiTheme="minorHAnsi" w:hAnsiTheme="minorHAnsi"/>
          <w:color w:val="000000"/>
        </w:rPr>
        <w:footnoteReference w:id="1"/>
      </w:r>
      <w:r w:rsidRPr="003578D7">
        <w:rPr>
          <w:rFonts w:asciiTheme="minorHAnsi" w:hAnsiTheme="minorHAnsi"/>
          <w:color w:val="000000"/>
        </w:rPr>
        <w:t xml:space="preserve"> wobec osób fizycznych, od których dane osobowe bezpośrednio </w:t>
      </w:r>
    </w:p>
    <w:p w14:paraId="0EB52F96" w14:textId="4FDBDBCB" w:rsidR="005448BD" w:rsidRPr="00A11E67" w:rsidRDefault="00A11E67" w:rsidP="00A11E67">
      <w:pPr>
        <w:spacing w:after="120" w:line="276" w:lineRule="auto"/>
        <w:jc w:val="both"/>
        <w:rPr>
          <w:rFonts w:asciiTheme="minorHAnsi" w:hAnsiTheme="minorHAnsi"/>
          <w:color w:val="000000"/>
        </w:rPr>
      </w:pPr>
      <w:r w:rsidRPr="003578D7">
        <w:rPr>
          <w:rFonts w:asciiTheme="minorHAnsi" w:hAnsiTheme="minorHAnsi"/>
          <w:color w:val="000000"/>
        </w:rPr>
        <w:t>lub pośrednio pozyskał w celu ubiegania się o udzielenie zamówienia publicznego</w:t>
      </w:r>
      <w:r>
        <w:rPr>
          <w:rFonts w:asciiTheme="minorHAnsi" w:hAnsiTheme="minorHAnsi"/>
          <w:color w:val="000000"/>
        </w:rPr>
        <w:br/>
      </w:r>
      <w:r w:rsidRPr="003578D7">
        <w:rPr>
          <w:rFonts w:asciiTheme="minorHAnsi" w:hAnsiTheme="minorHAnsi"/>
          <w:color w:val="000000"/>
        </w:rPr>
        <w:t>w niniejszym postępowaniu, i których dane zostały przekazane zamawiającemu w ramach zamówienia</w:t>
      </w:r>
      <w:r>
        <w:rPr>
          <w:rFonts w:asciiTheme="minorHAnsi" w:hAnsiTheme="minorHAnsi"/>
          <w:color w:val="000000"/>
        </w:rPr>
        <w:t>.</w:t>
      </w:r>
    </w:p>
    <w:p w14:paraId="16E6DD6E" w14:textId="0F5C503C" w:rsidR="00A04128" w:rsidRDefault="00EC6CCE" w:rsidP="004204CF">
      <w:pPr>
        <w:spacing w:line="360" w:lineRule="auto"/>
        <w:ind w:left="4956" w:firstLine="708"/>
        <w:rPr>
          <w:b/>
          <w:bCs/>
          <w:color w:val="000000"/>
        </w:rPr>
      </w:pPr>
      <w:r>
        <w:rPr>
          <w:b/>
          <w:bCs/>
          <w:color w:val="000000"/>
        </w:rPr>
        <w:t>Pieczęć oferent</w:t>
      </w:r>
      <w:r w:rsidR="004204CF">
        <w:rPr>
          <w:b/>
          <w:bCs/>
          <w:color w:val="000000"/>
        </w:rPr>
        <w:t>a</w:t>
      </w:r>
    </w:p>
    <w:p w14:paraId="23D753E1" w14:textId="77777777" w:rsidR="00664F9E" w:rsidRPr="00A04128" w:rsidRDefault="00664F9E" w:rsidP="003D2750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</w:p>
    <w:p w14:paraId="16B997E9" w14:textId="3325009B" w:rsidR="003D2750" w:rsidRPr="00A04128" w:rsidRDefault="003D2750" w:rsidP="00CD05D7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</w:t>
      </w:r>
      <w:r w:rsidR="00993B80">
        <w:rPr>
          <w:rFonts w:asciiTheme="minorHAnsi" w:hAnsiTheme="minorHAnsi"/>
          <w:color w:val="000000"/>
        </w:rPr>
        <w:t>..........., dn. _ _ . _ _ . 202</w:t>
      </w:r>
      <w:r w:rsidR="008A49EB">
        <w:rPr>
          <w:rFonts w:asciiTheme="minorHAnsi" w:hAnsiTheme="minorHAnsi"/>
          <w:color w:val="000000"/>
        </w:rPr>
        <w:t>4</w:t>
      </w:r>
      <w:r w:rsidRPr="00A04128">
        <w:rPr>
          <w:rFonts w:asciiTheme="minorHAnsi" w:hAnsiTheme="minorHAnsi"/>
          <w:color w:val="000000"/>
        </w:rPr>
        <w:t xml:space="preserve"> r.</w:t>
      </w:r>
      <w:r w:rsidRPr="00A04128">
        <w:rPr>
          <w:rFonts w:asciiTheme="minorHAnsi" w:hAnsiTheme="minorHAnsi"/>
          <w:color w:val="000000"/>
        </w:rPr>
        <w:tab/>
      </w:r>
      <w:r w:rsidRPr="00A04128">
        <w:rPr>
          <w:rFonts w:asciiTheme="minorHAnsi" w:hAnsiTheme="minorHAnsi"/>
          <w:color w:val="000000"/>
        </w:rPr>
        <w:tab/>
        <w:t>.............................</w:t>
      </w:r>
      <w:r w:rsidR="00CD05D7" w:rsidRPr="00A04128">
        <w:rPr>
          <w:rFonts w:asciiTheme="minorHAnsi" w:hAnsiTheme="minorHAnsi"/>
          <w:color w:val="000000"/>
        </w:rPr>
        <w:t>............................</w:t>
      </w:r>
    </w:p>
    <w:p w14:paraId="69058FD2" w14:textId="643101EF" w:rsidR="003D2750" w:rsidRDefault="00EC6CCE" w:rsidP="00CD05D7">
      <w:pPr>
        <w:spacing w:line="360" w:lineRule="auto"/>
        <w:ind w:left="4956" w:right="70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>Podpis</w:t>
      </w:r>
    </w:p>
    <w:p w14:paraId="6330B2DA" w14:textId="77777777" w:rsidR="00EC6CCE" w:rsidRDefault="00EC6CCE" w:rsidP="00CD05D7">
      <w:pPr>
        <w:spacing w:line="360" w:lineRule="auto"/>
        <w:ind w:left="4956" w:right="70"/>
        <w:rPr>
          <w:rFonts w:asciiTheme="minorHAnsi" w:hAnsiTheme="minorHAnsi"/>
          <w:i/>
          <w:iCs/>
          <w:color w:val="000000"/>
        </w:rPr>
      </w:pPr>
    </w:p>
    <w:p w14:paraId="1D0B60ED" w14:textId="77777777" w:rsidR="00EC6CCE" w:rsidRDefault="00EC6CCE" w:rsidP="00204F82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7C733C76" w14:textId="4A8BCA1E" w:rsidR="00EC6CCE" w:rsidRPr="00A04128" w:rsidRDefault="00EC6CCE" w:rsidP="00EC6CCE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sectPr w:rsidR="00EC6CCE" w:rsidRPr="00A04128" w:rsidSect="00C8209E">
      <w:headerReference w:type="default" r:id="rId8"/>
      <w:footerReference w:type="default" r:id="rId9"/>
      <w:pgSz w:w="11906" w:h="16838"/>
      <w:pgMar w:top="1619" w:right="1466" w:bottom="851" w:left="1440" w:header="51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1F6A4" w14:textId="77777777" w:rsidR="00C8209E" w:rsidRDefault="00C8209E">
      <w:r>
        <w:separator/>
      </w:r>
    </w:p>
  </w:endnote>
  <w:endnote w:type="continuationSeparator" w:id="0">
    <w:p w14:paraId="54369CA5" w14:textId="77777777" w:rsidR="00C8209E" w:rsidRDefault="00C8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E83C" w14:textId="77777777" w:rsidR="002026E3" w:rsidRDefault="00160AF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E26B6">
      <w:rPr>
        <w:noProof/>
      </w:rPr>
      <w:t>5</w:t>
    </w:r>
    <w:r>
      <w:rPr>
        <w:noProof/>
      </w:rPr>
      <w:fldChar w:fldCharType="end"/>
    </w:r>
  </w:p>
  <w:p w14:paraId="1BAD4B66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F12A" w14:textId="77777777" w:rsidR="00C8209E" w:rsidRDefault="00C8209E">
      <w:r>
        <w:separator/>
      </w:r>
    </w:p>
  </w:footnote>
  <w:footnote w:type="continuationSeparator" w:id="0">
    <w:p w14:paraId="37411125" w14:textId="77777777" w:rsidR="00C8209E" w:rsidRDefault="00C8209E">
      <w:r>
        <w:continuationSeparator/>
      </w:r>
    </w:p>
  </w:footnote>
  <w:footnote w:id="1">
    <w:p w14:paraId="508B91D5" w14:textId="77777777" w:rsidR="00A11E67" w:rsidRPr="00A11E67" w:rsidRDefault="00A11E67" w:rsidP="00A11E67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A11E67">
        <w:rPr>
          <w:rFonts w:asciiTheme="minorHAnsi" w:hAnsiTheme="minorHAnsi" w:cstheme="minorHAns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667717" w14:textId="77777777" w:rsidR="00A11E67" w:rsidRPr="00A11E67" w:rsidRDefault="00A11E67" w:rsidP="00A11E67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A11E67">
        <w:rPr>
          <w:rFonts w:asciiTheme="minorHAnsi" w:hAnsiTheme="minorHAnsi" w:cstheme="minorHAns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F3779D" w14:textId="77777777" w:rsidR="00A11E67" w:rsidRPr="00F62337" w:rsidRDefault="00A11E67" w:rsidP="00A11E67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2705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81BB631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A296BA9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021427F6" w14:textId="482592B5" w:rsidR="000B65A7" w:rsidRPr="00AB490B" w:rsidRDefault="00AB490B" w:rsidP="00AB490B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1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4310DB8" wp14:editId="08E7FF40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DD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A69828C" wp14:editId="34BCC02F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185435199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62C96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1"/>
  </w:p>
  <w:p w14:paraId="5A4DBB9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3237F87" w14:textId="77777777" w:rsidR="002026E3" w:rsidRPr="000B65A7" w:rsidRDefault="002026E3" w:rsidP="000B65A7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33E05ACD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00DE6470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A3716F"/>
    <w:multiLevelType w:val="multilevel"/>
    <w:tmpl w:val="E8ACD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50C38"/>
    <w:multiLevelType w:val="hybridMultilevel"/>
    <w:tmpl w:val="D3EE0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E62DA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1464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4E74"/>
    <w:multiLevelType w:val="hybridMultilevel"/>
    <w:tmpl w:val="9F18ED94"/>
    <w:lvl w:ilvl="0" w:tplc="05F4C4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EF00C9"/>
    <w:multiLevelType w:val="hybridMultilevel"/>
    <w:tmpl w:val="AC14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1547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84BBC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7047C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61E8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67F6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92F94"/>
    <w:multiLevelType w:val="hybridMultilevel"/>
    <w:tmpl w:val="11263AAA"/>
    <w:lvl w:ilvl="0" w:tplc="0C080E9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7A38D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F68AD"/>
    <w:multiLevelType w:val="hybridMultilevel"/>
    <w:tmpl w:val="E35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A743F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81566">
    <w:abstractNumId w:val="22"/>
  </w:num>
  <w:num w:numId="2" w16cid:durableId="65567478">
    <w:abstractNumId w:val="11"/>
  </w:num>
  <w:num w:numId="3" w16cid:durableId="1208033175">
    <w:abstractNumId w:val="0"/>
  </w:num>
  <w:num w:numId="4" w16cid:durableId="363407349">
    <w:abstractNumId w:val="16"/>
  </w:num>
  <w:num w:numId="5" w16cid:durableId="1937711229">
    <w:abstractNumId w:val="17"/>
  </w:num>
  <w:num w:numId="6" w16cid:durableId="1116096306">
    <w:abstractNumId w:val="12"/>
  </w:num>
  <w:num w:numId="7" w16cid:durableId="697893949">
    <w:abstractNumId w:val="9"/>
  </w:num>
  <w:num w:numId="8" w16cid:durableId="1149634302">
    <w:abstractNumId w:val="10"/>
  </w:num>
  <w:num w:numId="9" w16cid:durableId="566647723">
    <w:abstractNumId w:val="8"/>
  </w:num>
  <w:num w:numId="10" w16cid:durableId="2022778265">
    <w:abstractNumId w:val="24"/>
  </w:num>
  <w:num w:numId="11" w16cid:durableId="1299920255">
    <w:abstractNumId w:val="27"/>
  </w:num>
  <w:num w:numId="12" w16cid:durableId="1134178570">
    <w:abstractNumId w:val="23"/>
  </w:num>
  <w:num w:numId="13" w16cid:durableId="1295519806">
    <w:abstractNumId w:val="15"/>
  </w:num>
  <w:num w:numId="14" w16cid:durableId="741220966">
    <w:abstractNumId w:val="25"/>
  </w:num>
  <w:num w:numId="15" w16cid:durableId="699163054">
    <w:abstractNumId w:val="19"/>
  </w:num>
  <w:num w:numId="16" w16cid:durableId="1090850814">
    <w:abstractNumId w:val="29"/>
  </w:num>
  <w:num w:numId="17" w16cid:durableId="1234438655">
    <w:abstractNumId w:val="20"/>
  </w:num>
  <w:num w:numId="18" w16cid:durableId="1448238692">
    <w:abstractNumId w:val="14"/>
  </w:num>
  <w:num w:numId="19" w16cid:durableId="816991026">
    <w:abstractNumId w:val="18"/>
  </w:num>
  <w:num w:numId="20" w16cid:durableId="720327686">
    <w:abstractNumId w:val="13"/>
  </w:num>
  <w:num w:numId="21" w16cid:durableId="922446010">
    <w:abstractNumId w:val="21"/>
  </w:num>
  <w:num w:numId="22" w16cid:durableId="79911945">
    <w:abstractNumId w:val="26"/>
  </w:num>
  <w:num w:numId="23" w16cid:durableId="126013643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156CE"/>
    <w:rsid w:val="000409D9"/>
    <w:rsid w:val="00041083"/>
    <w:rsid w:val="000528A4"/>
    <w:rsid w:val="0007152D"/>
    <w:rsid w:val="0007223F"/>
    <w:rsid w:val="00076B67"/>
    <w:rsid w:val="00084BDD"/>
    <w:rsid w:val="000867DD"/>
    <w:rsid w:val="0009206B"/>
    <w:rsid w:val="00097E87"/>
    <w:rsid w:val="000A210F"/>
    <w:rsid w:val="000A32D1"/>
    <w:rsid w:val="000B65A7"/>
    <w:rsid w:val="000B74F3"/>
    <w:rsid w:val="000E1A18"/>
    <w:rsid w:val="0011129D"/>
    <w:rsid w:val="001225A1"/>
    <w:rsid w:val="00135CC1"/>
    <w:rsid w:val="001459D3"/>
    <w:rsid w:val="00157266"/>
    <w:rsid w:val="00160AF9"/>
    <w:rsid w:val="001776B6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04F82"/>
    <w:rsid w:val="002117BC"/>
    <w:rsid w:val="00212733"/>
    <w:rsid w:val="00213D18"/>
    <w:rsid w:val="002215B2"/>
    <w:rsid w:val="00225038"/>
    <w:rsid w:val="002302E0"/>
    <w:rsid w:val="00237E4C"/>
    <w:rsid w:val="00246FC7"/>
    <w:rsid w:val="002525C0"/>
    <w:rsid w:val="002530CD"/>
    <w:rsid w:val="00282712"/>
    <w:rsid w:val="002827D0"/>
    <w:rsid w:val="00282911"/>
    <w:rsid w:val="00295FA6"/>
    <w:rsid w:val="00296C4E"/>
    <w:rsid w:val="002C13FD"/>
    <w:rsid w:val="002C2D85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578D7"/>
    <w:rsid w:val="003648A2"/>
    <w:rsid w:val="003658D1"/>
    <w:rsid w:val="00375B5E"/>
    <w:rsid w:val="003812A3"/>
    <w:rsid w:val="00390850"/>
    <w:rsid w:val="00392C2A"/>
    <w:rsid w:val="003971DB"/>
    <w:rsid w:val="003B733C"/>
    <w:rsid w:val="003B77ED"/>
    <w:rsid w:val="003D2750"/>
    <w:rsid w:val="003D2AC3"/>
    <w:rsid w:val="003D38B2"/>
    <w:rsid w:val="003E11B4"/>
    <w:rsid w:val="003F6139"/>
    <w:rsid w:val="003F7F81"/>
    <w:rsid w:val="00400804"/>
    <w:rsid w:val="004204CF"/>
    <w:rsid w:val="00445640"/>
    <w:rsid w:val="0044765B"/>
    <w:rsid w:val="00451EF8"/>
    <w:rsid w:val="00452307"/>
    <w:rsid w:val="004540DD"/>
    <w:rsid w:val="0046451B"/>
    <w:rsid w:val="00467C82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343E"/>
    <w:rsid w:val="00664B0A"/>
    <w:rsid w:val="00664F9E"/>
    <w:rsid w:val="00666DF7"/>
    <w:rsid w:val="00683255"/>
    <w:rsid w:val="00683923"/>
    <w:rsid w:val="006859BE"/>
    <w:rsid w:val="006959CC"/>
    <w:rsid w:val="006A4764"/>
    <w:rsid w:val="006A5318"/>
    <w:rsid w:val="006A7052"/>
    <w:rsid w:val="006A77A6"/>
    <w:rsid w:val="006B4F37"/>
    <w:rsid w:val="006B6993"/>
    <w:rsid w:val="006C431F"/>
    <w:rsid w:val="006D7297"/>
    <w:rsid w:val="006F300D"/>
    <w:rsid w:val="006F32E0"/>
    <w:rsid w:val="006F45DC"/>
    <w:rsid w:val="006F5A95"/>
    <w:rsid w:val="0070161C"/>
    <w:rsid w:val="00716564"/>
    <w:rsid w:val="007219AB"/>
    <w:rsid w:val="00726554"/>
    <w:rsid w:val="0073059B"/>
    <w:rsid w:val="0074761C"/>
    <w:rsid w:val="00773B70"/>
    <w:rsid w:val="007747B2"/>
    <w:rsid w:val="00781801"/>
    <w:rsid w:val="007A0D3B"/>
    <w:rsid w:val="007C724F"/>
    <w:rsid w:val="007D3274"/>
    <w:rsid w:val="007E78A9"/>
    <w:rsid w:val="007E7AA5"/>
    <w:rsid w:val="007F1F43"/>
    <w:rsid w:val="007F2605"/>
    <w:rsid w:val="007F4626"/>
    <w:rsid w:val="007F5E28"/>
    <w:rsid w:val="00803D8B"/>
    <w:rsid w:val="0080468B"/>
    <w:rsid w:val="00811DCD"/>
    <w:rsid w:val="0081380F"/>
    <w:rsid w:val="00816220"/>
    <w:rsid w:val="00846D30"/>
    <w:rsid w:val="00854F75"/>
    <w:rsid w:val="00856C10"/>
    <w:rsid w:val="008579D8"/>
    <w:rsid w:val="0086311A"/>
    <w:rsid w:val="008665F3"/>
    <w:rsid w:val="00870500"/>
    <w:rsid w:val="0087085F"/>
    <w:rsid w:val="00872111"/>
    <w:rsid w:val="008842FD"/>
    <w:rsid w:val="008A49EB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705B"/>
    <w:rsid w:val="00917C11"/>
    <w:rsid w:val="00925D7D"/>
    <w:rsid w:val="00927314"/>
    <w:rsid w:val="009329A3"/>
    <w:rsid w:val="009358C4"/>
    <w:rsid w:val="00954A90"/>
    <w:rsid w:val="00960CCB"/>
    <w:rsid w:val="00966EC3"/>
    <w:rsid w:val="00967027"/>
    <w:rsid w:val="00967F0F"/>
    <w:rsid w:val="00974672"/>
    <w:rsid w:val="0097645D"/>
    <w:rsid w:val="00985139"/>
    <w:rsid w:val="00993B80"/>
    <w:rsid w:val="00993E84"/>
    <w:rsid w:val="009B58F9"/>
    <w:rsid w:val="009B6012"/>
    <w:rsid w:val="009F3AAE"/>
    <w:rsid w:val="00A04128"/>
    <w:rsid w:val="00A11E67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B490B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675C"/>
    <w:rsid w:val="00B54920"/>
    <w:rsid w:val="00B638BE"/>
    <w:rsid w:val="00B66F33"/>
    <w:rsid w:val="00B80F68"/>
    <w:rsid w:val="00B97EDD"/>
    <w:rsid w:val="00BA30F8"/>
    <w:rsid w:val="00BA4A46"/>
    <w:rsid w:val="00BA7592"/>
    <w:rsid w:val="00BB4E73"/>
    <w:rsid w:val="00BD2BDD"/>
    <w:rsid w:val="00BD6F4F"/>
    <w:rsid w:val="00BE2CEF"/>
    <w:rsid w:val="00BE3D16"/>
    <w:rsid w:val="00BF4731"/>
    <w:rsid w:val="00BF6C19"/>
    <w:rsid w:val="00C0530E"/>
    <w:rsid w:val="00C143C2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209E"/>
    <w:rsid w:val="00C8354F"/>
    <w:rsid w:val="00C915FC"/>
    <w:rsid w:val="00C91620"/>
    <w:rsid w:val="00C95E7D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259"/>
    <w:rsid w:val="00DB7C2B"/>
    <w:rsid w:val="00DC25EF"/>
    <w:rsid w:val="00DD5EE0"/>
    <w:rsid w:val="00DD7F96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84008"/>
    <w:rsid w:val="00E93FFD"/>
    <w:rsid w:val="00EA727F"/>
    <w:rsid w:val="00EB2646"/>
    <w:rsid w:val="00EB76EA"/>
    <w:rsid w:val="00EC6CCE"/>
    <w:rsid w:val="00ED0B89"/>
    <w:rsid w:val="00ED58A1"/>
    <w:rsid w:val="00EE26B6"/>
    <w:rsid w:val="00F114D9"/>
    <w:rsid w:val="00F22692"/>
    <w:rsid w:val="00F228C4"/>
    <w:rsid w:val="00F22B53"/>
    <w:rsid w:val="00F308C3"/>
    <w:rsid w:val="00F50552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B0945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B2C45"/>
  <w15:docId w15:val="{0C8C9834-01B2-429A-9CAA-E6E4829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st">
    <w:name w:val="st"/>
    <w:basedOn w:val="Domylnaczcionkaakapitu"/>
    <w:rsid w:val="00A04128"/>
  </w:style>
  <w:style w:type="paragraph" w:customStyle="1" w:styleId="Domylny">
    <w:name w:val="Domyślny"/>
    <w:rsid w:val="00803D8B"/>
    <w:pPr>
      <w:widowControl w:val="0"/>
      <w:suppressAutoHyphens/>
      <w:spacing w:line="100" w:lineRule="atLeast"/>
    </w:pPr>
    <w:rPr>
      <w:rFonts w:eastAsia="Andale Sans U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4213-0E4C-48CB-94BC-4722A12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2</cp:revision>
  <cp:lastPrinted>2023-12-06T13:20:00Z</cp:lastPrinted>
  <dcterms:created xsi:type="dcterms:W3CDTF">2024-03-19T14:01:00Z</dcterms:created>
  <dcterms:modified xsi:type="dcterms:W3CDTF">2024-03-19T14:01:00Z</dcterms:modified>
</cp:coreProperties>
</file>