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7DDF" w14:textId="5664013A" w:rsidR="00960CCB" w:rsidRPr="00916E5E" w:rsidRDefault="00916E5E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Załącznik nr </w:t>
      </w:r>
      <w:r w:rsidR="00F80409">
        <w:rPr>
          <w:rFonts w:asciiTheme="minorHAnsi" w:hAnsiTheme="minorHAnsi"/>
          <w:b/>
          <w:bCs/>
          <w:i/>
        </w:rPr>
        <w:t>2</w:t>
      </w:r>
    </w:p>
    <w:p w14:paraId="2FC28205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402C186" w14:textId="1256F5D8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 xml:space="preserve">WYKAZ </w:t>
      </w:r>
      <w:r w:rsidR="00623E63">
        <w:rPr>
          <w:rFonts w:asciiTheme="minorHAnsi" w:hAnsiTheme="minorHAnsi"/>
          <w:b/>
          <w:bCs/>
          <w:sz w:val="28"/>
          <w:szCs w:val="28"/>
        </w:rPr>
        <w:t>USŁUG</w:t>
      </w:r>
    </w:p>
    <w:p w14:paraId="08C70501" w14:textId="77777777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14:paraId="5617AA3D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64AAEACB" w14:textId="77777777" w:rsidTr="00916E5E">
        <w:trPr>
          <w:trHeight w:val="406"/>
        </w:trPr>
        <w:tc>
          <w:tcPr>
            <w:tcW w:w="180" w:type="dxa"/>
          </w:tcPr>
          <w:p w14:paraId="64EACCCF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1EC01B8F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74CB349F" w14:textId="5C14CBEC" w:rsidR="00623E63" w:rsidRPr="00623E63" w:rsidRDefault="00623E63" w:rsidP="00916E5E">
            <w:pPr>
              <w:ind w:right="120"/>
              <w:jc w:val="both"/>
              <w:rPr>
                <w:rFonts w:ascii="Calibri" w:hAnsi="Calibri"/>
                <w:bCs/>
                <w:i/>
                <w:iCs/>
              </w:rPr>
            </w:pPr>
            <w:r w:rsidRPr="00623E63">
              <w:rPr>
                <w:rFonts w:ascii="Calibri" w:hAnsi="Calibri"/>
                <w:bCs/>
                <w:i/>
                <w:iCs/>
                <w:sz w:val="26"/>
                <w:szCs w:val="26"/>
              </w:rPr>
              <w:t>Pełnienie nadzoru inwestorskiego nad realizacją zadania pn. „Budowa przedszkola we Wleniu, inwestycja w infrastrukturę edukacyjną i zapewnienie właściwego rozwoju najmłodszych mieszkańców gminy Wleń – etap I”</w:t>
            </w:r>
          </w:p>
          <w:p w14:paraId="28BC8E46" w14:textId="77777777" w:rsidR="00CE51A2" w:rsidRPr="00623E63" w:rsidRDefault="00CE51A2" w:rsidP="00623E63">
            <w:pPr>
              <w:ind w:right="120"/>
              <w:jc w:val="both"/>
              <w:rPr>
                <w:bCs/>
                <w:i/>
                <w:iCs/>
              </w:rPr>
            </w:pPr>
          </w:p>
        </w:tc>
      </w:tr>
    </w:tbl>
    <w:p w14:paraId="0BFE6602" w14:textId="77777777" w:rsidR="007747B2" w:rsidRDefault="007747B2" w:rsidP="00960CCB">
      <w:pPr>
        <w:rPr>
          <w:b/>
          <w:bCs/>
        </w:rPr>
      </w:pPr>
    </w:p>
    <w:p w14:paraId="399C22A9" w14:textId="77777777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14:paraId="35EA6F42" w14:textId="77777777" w:rsidR="00960CCB" w:rsidRPr="00D23191" w:rsidRDefault="00960CCB" w:rsidP="00A76651">
      <w:pPr>
        <w:rPr>
          <w:b/>
          <w:bCs/>
        </w:rPr>
      </w:pPr>
    </w:p>
    <w:p w14:paraId="7DBB03D9" w14:textId="77777777"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1805FF62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A9F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4787EF6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AB8479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7D15534B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9231BE2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2F1794F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54C774C2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02D72500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2168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223106FF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96426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F3E20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63338A7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4B543313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480D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DE62A3F" w14:textId="77777777" w:rsidR="00CE51A2" w:rsidRDefault="00CE51A2" w:rsidP="00D202A3">
      <w:pPr>
        <w:rPr>
          <w:b/>
        </w:rPr>
      </w:pPr>
    </w:p>
    <w:p w14:paraId="11EF82EA" w14:textId="77777777" w:rsidR="00CE51A2" w:rsidRDefault="00CE51A2" w:rsidP="00BF4731">
      <w:pPr>
        <w:rPr>
          <w:b/>
        </w:rPr>
      </w:pPr>
    </w:p>
    <w:p w14:paraId="2C7DFE2F" w14:textId="77777777"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14:paraId="788D2D3C" w14:textId="2092D427" w:rsidR="00960CCB" w:rsidRPr="00D23191" w:rsidRDefault="00960CCB" w:rsidP="00960CCB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 xml:space="preserve">) wykonałem następujące </w:t>
      </w:r>
      <w:r w:rsidR="00623E63">
        <w:rPr>
          <w:bCs/>
        </w:rPr>
        <w:t>usługi</w:t>
      </w:r>
      <w:r w:rsidRPr="00D23191">
        <w:rPr>
          <w:bCs/>
        </w:rPr>
        <w:t xml:space="preserve">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14:paraId="5B0D40AB" w14:textId="77777777" w:rsidR="00960CCB" w:rsidRPr="00D23191" w:rsidRDefault="00960CCB" w:rsidP="00960CCB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63"/>
        <w:gridCol w:w="2066"/>
        <w:gridCol w:w="1622"/>
        <w:gridCol w:w="1713"/>
        <w:gridCol w:w="1867"/>
      </w:tblGrid>
      <w:tr w:rsidR="00623E63" w:rsidRPr="00FF6C9F" w14:paraId="6714EABC" w14:textId="77777777" w:rsidTr="00623E63">
        <w:trPr>
          <w:trHeight w:val="1148"/>
        </w:trPr>
        <w:tc>
          <w:tcPr>
            <w:tcW w:w="589" w:type="dxa"/>
            <w:shd w:val="clear" w:color="auto" w:fill="auto"/>
          </w:tcPr>
          <w:p w14:paraId="385ACFE2" w14:textId="77777777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63" w:type="dxa"/>
            <w:shd w:val="clear" w:color="auto" w:fill="auto"/>
          </w:tcPr>
          <w:p w14:paraId="0EE5DBE2" w14:textId="31C2961A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wykonanej usługi</w:t>
            </w:r>
          </w:p>
        </w:tc>
        <w:tc>
          <w:tcPr>
            <w:tcW w:w="2066" w:type="dxa"/>
            <w:shd w:val="clear" w:color="auto" w:fill="auto"/>
          </w:tcPr>
          <w:p w14:paraId="70D5DAC7" w14:textId="77777777" w:rsidR="00623E63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 budowlanych</w:t>
            </w:r>
          </w:p>
          <w:p w14:paraId="23312B38" w14:textId="1FF14CAC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 w PLN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zakres</w:t>
            </w:r>
          </w:p>
        </w:tc>
        <w:tc>
          <w:tcPr>
            <w:tcW w:w="1622" w:type="dxa"/>
          </w:tcPr>
          <w:p w14:paraId="3053CD13" w14:textId="57370A1D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1713" w:type="dxa"/>
            <w:shd w:val="clear" w:color="auto" w:fill="auto"/>
          </w:tcPr>
          <w:p w14:paraId="19EF218E" w14:textId="77777777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Miejsce wykonania </w:t>
            </w:r>
          </w:p>
          <w:p w14:paraId="05E6FB4A" w14:textId="758BE442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0942E9ED" w14:textId="21CD898F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usługa </w:t>
            </w:r>
            <w:r w:rsidRPr="00FF6C9F">
              <w:rPr>
                <w:rFonts w:ascii="Arial" w:hAnsi="Arial" w:cs="Arial"/>
                <w:b/>
                <w:sz w:val="22"/>
                <w:szCs w:val="22"/>
              </w:rPr>
              <w:t>została wykonana</w:t>
            </w:r>
          </w:p>
        </w:tc>
      </w:tr>
      <w:tr w:rsidR="00623E63" w:rsidRPr="00FF6C9F" w14:paraId="7DCA4CED" w14:textId="77777777" w:rsidTr="00623E63">
        <w:trPr>
          <w:trHeight w:val="402"/>
        </w:trPr>
        <w:tc>
          <w:tcPr>
            <w:tcW w:w="589" w:type="dxa"/>
            <w:shd w:val="clear" w:color="auto" w:fill="auto"/>
          </w:tcPr>
          <w:p w14:paraId="287E0CA2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6B770A2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466898CB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5BA8873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50118269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4AC4DFCB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28EC95B0" w14:textId="77777777" w:rsidTr="00623E63">
        <w:trPr>
          <w:trHeight w:val="402"/>
        </w:trPr>
        <w:tc>
          <w:tcPr>
            <w:tcW w:w="589" w:type="dxa"/>
            <w:shd w:val="clear" w:color="auto" w:fill="auto"/>
          </w:tcPr>
          <w:p w14:paraId="54F62CAA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1C464F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6EC2024A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23DEB691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20E8F73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73A20026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15C88472" w14:textId="77777777" w:rsidTr="00623E63">
        <w:trPr>
          <w:trHeight w:val="402"/>
        </w:trPr>
        <w:tc>
          <w:tcPr>
            <w:tcW w:w="589" w:type="dxa"/>
            <w:shd w:val="clear" w:color="auto" w:fill="auto"/>
          </w:tcPr>
          <w:p w14:paraId="1737395C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CA04FA5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6D1C42E2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703EBF0D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23445BE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1A6452C8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03886083" w14:textId="77777777" w:rsidTr="00623E63">
        <w:trPr>
          <w:trHeight w:val="387"/>
        </w:trPr>
        <w:tc>
          <w:tcPr>
            <w:tcW w:w="589" w:type="dxa"/>
            <w:shd w:val="clear" w:color="auto" w:fill="auto"/>
          </w:tcPr>
          <w:p w14:paraId="488DCF52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5768B1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4B57F0FE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07C51DF0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01A359D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78878F10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6D34A" w14:textId="77777777" w:rsidR="00960CCB" w:rsidRPr="00D23191" w:rsidRDefault="00960CCB" w:rsidP="00960CCB">
      <w:pPr>
        <w:rPr>
          <w:b/>
        </w:rPr>
      </w:pPr>
    </w:p>
    <w:p w14:paraId="052C2143" w14:textId="77777777" w:rsidR="00960CCB" w:rsidRDefault="00960CCB" w:rsidP="00960CCB">
      <w:pPr>
        <w:jc w:val="both"/>
        <w:rPr>
          <w:b/>
        </w:rPr>
      </w:pPr>
    </w:p>
    <w:p w14:paraId="0904AEC1" w14:textId="77777777" w:rsidR="00C0530E" w:rsidRPr="00D23191" w:rsidRDefault="00C0530E" w:rsidP="00960CCB">
      <w:pPr>
        <w:jc w:val="both"/>
        <w:rPr>
          <w:b/>
        </w:rPr>
      </w:pPr>
    </w:p>
    <w:p w14:paraId="13B0EA6C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051DEF94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687CB909" w14:textId="28405209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</w:t>
      </w:r>
      <w:r w:rsidR="00623E63">
        <w:rPr>
          <w:color w:val="222222"/>
        </w:rPr>
        <w:br/>
      </w:r>
      <w:r w:rsidRPr="00D23191">
        <w:rPr>
          <w:color w:val="222222"/>
        </w:rPr>
        <w:t>w imieniu</w:t>
      </w:r>
      <w:r w:rsidR="00623E63">
        <w:rPr>
          <w:color w:val="222222"/>
        </w:rPr>
        <w:t xml:space="preserve"> </w:t>
      </w:r>
      <w:r w:rsidRPr="00D23191">
        <w:rPr>
          <w:color w:val="222222"/>
        </w:rPr>
        <w:t>Wykonawcy</w:t>
      </w:r>
    </w:p>
    <w:p w14:paraId="13D377EC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32AC508F" w14:textId="70EBD53B"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 xml:space="preserve">Do niniejszego oświadczenia należy dołączyć dokumenty potwierdzające należyte wykonanie zrealizowanych </w:t>
      </w:r>
      <w:r w:rsidR="00623E63">
        <w:rPr>
          <w:b/>
          <w:i/>
          <w:color w:val="222222"/>
        </w:rPr>
        <w:t>usług</w:t>
      </w:r>
      <w:r w:rsidRPr="00916E5E">
        <w:rPr>
          <w:b/>
          <w:i/>
          <w:color w:val="222222"/>
        </w:rPr>
        <w:t>.</w:t>
      </w: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C235" w14:textId="77777777" w:rsidR="00BD7398" w:rsidRDefault="00BD7398">
      <w:r>
        <w:separator/>
      </w:r>
    </w:p>
  </w:endnote>
  <w:endnote w:type="continuationSeparator" w:id="0">
    <w:p w14:paraId="75C5C5FE" w14:textId="77777777" w:rsidR="00BD7398" w:rsidRDefault="00B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CF1C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6E5E">
      <w:rPr>
        <w:noProof/>
      </w:rPr>
      <w:t>1</w:t>
    </w:r>
    <w:r>
      <w:rPr>
        <w:noProof/>
      </w:rPr>
      <w:fldChar w:fldCharType="end"/>
    </w:r>
  </w:p>
  <w:p w14:paraId="09535EEF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EA51" w14:textId="77777777" w:rsidR="00BD7398" w:rsidRDefault="00BD7398">
      <w:r>
        <w:separator/>
      </w:r>
    </w:p>
  </w:footnote>
  <w:footnote w:type="continuationSeparator" w:id="0">
    <w:p w14:paraId="4803E7E4" w14:textId="77777777" w:rsidR="00BD7398" w:rsidRDefault="00BD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EEB1" w14:textId="7EF21D7A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282E861C" w14:textId="2E0B0C32" w:rsidR="002026E3" w:rsidRPr="00327DCD" w:rsidRDefault="00327DCD" w:rsidP="00327DCD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72F69D7" wp14:editId="60FC176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524B27E4">
        <v:line id="Łącznik prosty 2" o:spid="_x0000_s1025" style="position:absolute;left:0;text-align:left;z-index:-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1084.8pt,33.6pt" to="1497.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<v:stroke joinstyle="miter" endcap="square"/>
          <w10:wrap anchorx="margin"/>
        </v:line>
      </w:pic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1BDBABB4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EA1B4D"/>
    <w:multiLevelType w:val="hybridMultilevel"/>
    <w:tmpl w:val="994A2726"/>
    <w:lvl w:ilvl="0" w:tplc="E83A8BB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54088">
    <w:abstractNumId w:val="33"/>
  </w:num>
  <w:num w:numId="2" w16cid:durableId="627049441">
    <w:abstractNumId w:val="14"/>
  </w:num>
  <w:num w:numId="3" w16cid:durableId="580018351">
    <w:abstractNumId w:val="0"/>
  </w:num>
  <w:num w:numId="4" w16cid:durableId="356388241">
    <w:abstractNumId w:val="1"/>
  </w:num>
  <w:num w:numId="5" w16cid:durableId="2019497335">
    <w:abstractNumId w:val="7"/>
  </w:num>
  <w:num w:numId="6" w16cid:durableId="792678109">
    <w:abstractNumId w:val="12"/>
  </w:num>
  <w:num w:numId="7" w16cid:durableId="1693191753">
    <w:abstractNumId w:val="37"/>
  </w:num>
  <w:num w:numId="8" w16cid:durableId="1721324163">
    <w:abstractNumId w:val="15"/>
  </w:num>
  <w:num w:numId="9" w16cid:durableId="485055254">
    <w:abstractNumId w:val="16"/>
  </w:num>
  <w:num w:numId="10" w16cid:durableId="1662853468">
    <w:abstractNumId w:val="35"/>
  </w:num>
  <w:num w:numId="11" w16cid:durableId="1266155854">
    <w:abstractNumId w:val="24"/>
  </w:num>
  <w:num w:numId="12" w16cid:durableId="1929188393">
    <w:abstractNumId w:val="28"/>
  </w:num>
  <w:num w:numId="13" w16cid:durableId="1148520239">
    <w:abstractNumId w:val="17"/>
  </w:num>
  <w:num w:numId="14" w16cid:durableId="993097536">
    <w:abstractNumId w:val="32"/>
  </w:num>
  <w:num w:numId="15" w16cid:durableId="1886485084">
    <w:abstractNumId w:val="31"/>
  </w:num>
  <w:num w:numId="16" w16cid:durableId="431752933">
    <w:abstractNumId w:val="21"/>
  </w:num>
  <w:num w:numId="17" w16cid:durableId="538468462">
    <w:abstractNumId w:val="10"/>
  </w:num>
  <w:num w:numId="18" w16cid:durableId="189418774">
    <w:abstractNumId w:val="2"/>
  </w:num>
  <w:num w:numId="19" w16cid:durableId="2057468260">
    <w:abstractNumId w:val="30"/>
  </w:num>
  <w:num w:numId="20" w16cid:durableId="203447089">
    <w:abstractNumId w:val="9"/>
  </w:num>
  <w:num w:numId="21" w16cid:durableId="31349640">
    <w:abstractNumId w:val="11"/>
  </w:num>
  <w:num w:numId="22" w16cid:durableId="44912857">
    <w:abstractNumId w:val="34"/>
  </w:num>
  <w:num w:numId="23" w16cid:durableId="630135968">
    <w:abstractNumId w:val="23"/>
  </w:num>
  <w:num w:numId="24" w16cid:durableId="1990015333">
    <w:abstractNumId w:val="8"/>
  </w:num>
  <w:num w:numId="25" w16cid:durableId="167597963">
    <w:abstractNumId w:val="20"/>
  </w:num>
  <w:num w:numId="26" w16cid:durableId="956329304">
    <w:abstractNumId w:val="4"/>
  </w:num>
  <w:num w:numId="27" w16cid:durableId="1179780566">
    <w:abstractNumId w:val="5"/>
  </w:num>
  <w:num w:numId="28" w16cid:durableId="1388383555">
    <w:abstractNumId w:val="6"/>
  </w:num>
  <w:num w:numId="29" w16cid:durableId="972712578">
    <w:abstractNumId w:val="19"/>
  </w:num>
  <w:num w:numId="30" w16cid:durableId="512913530">
    <w:abstractNumId w:val="25"/>
  </w:num>
  <w:num w:numId="31" w16cid:durableId="367997039">
    <w:abstractNumId w:val="27"/>
  </w:num>
  <w:num w:numId="32" w16cid:durableId="798769612">
    <w:abstractNumId w:val="18"/>
  </w:num>
  <w:num w:numId="33" w16cid:durableId="626012429">
    <w:abstractNumId w:val="36"/>
  </w:num>
  <w:num w:numId="34" w16cid:durableId="1619069571">
    <w:abstractNumId w:val="22"/>
  </w:num>
  <w:num w:numId="35" w16cid:durableId="579096189">
    <w:abstractNumId w:val="29"/>
  </w:num>
  <w:num w:numId="36" w16cid:durableId="573861572">
    <w:abstractNumId w:val="13"/>
  </w:num>
  <w:num w:numId="37" w16cid:durableId="308943793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27DCD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3E63"/>
    <w:rsid w:val="00626B9B"/>
    <w:rsid w:val="00644EBE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D7398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114D9"/>
    <w:rsid w:val="00F22692"/>
    <w:rsid w:val="00F228C4"/>
    <w:rsid w:val="00F22B53"/>
    <w:rsid w:val="00F57866"/>
    <w:rsid w:val="00F64275"/>
    <w:rsid w:val="00F74DF2"/>
    <w:rsid w:val="00F74E92"/>
    <w:rsid w:val="00F75E8D"/>
    <w:rsid w:val="00F77BE0"/>
    <w:rsid w:val="00F80409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3A451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54AB-FA28-4761-836C-3288A88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15</cp:revision>
  <cp:lastPrinted>2017-10-25T08:51:00Z</cp:lastPrinted>
  <dcterms:created xsi:type="dcterms:W3CDTF">2018-02-23T07:44:00Z</dcterms:created>
  <dcterms:modified xsi:type="dcterms:W3CDTF">2023-08-09T12:51:00Z</dcterms:modified>
</cp:coreProperties>
</file>