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E59B" w14:textId="77777777" w:rsidR="003D2750" w:rsidRDefault="000B65A7" w:rsidP="003D2750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Załącznik nr</w:t>
      </w:r>
      <w:r w:rsidR="00A04128">
        <w:rPr>
          <w:b/>
          <w:bCs/>
          <w:color w:val="000000"/>
        </w:rPr>
        <w:t xml:space="preserve"> 1 </w:t>
      </w:r>
    </w:p>
    <w:p w14:paraId="117F163F" w14:textId="77777777" w:rsidR="000B65A7" w:rsidRDefault="000B65A7" w:rsidP="000B65A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</w:p>
    <w:p w14:paraId="5385256F" w14:textId="77777777" w:rsidR="000B65A7" w:rsidRPr="00D23191" w:rsidRDefault="000B65A7" w:rsidP="000B65A7">
      <w:pPr>
        <w:spacing w:line="360" w:lineRule="auto"/>
        <w:jc w:val="center"/>
        <w:rPr>
          <w:b/>
          <w:bCs/>
          <w:color w:val="000000"/>
        </w:rPr>
      </w:pPr>
    </w:p>
    <w:p w14:paraId="35F9F62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 xml:space="preserve">Dane Wykonawcy </w:t>
      </w:r>
      <w:r w:rsidRPr="00D23191">
        <w:rPr>
          <w:i/>
          <w:iCs/>
          <w:color w:val="000000"/>
        </w:rPr>
        <w:t>(w przypadku oferty wspólnej podać wszystkich wykonawców)</w:t>
      </w:r>
      <w:r w:rsidRPr="00D23191">
        <w:rPr>
          <w:b/>
          <w:bCs/>
          <w:color w:val="000000"/>
        </w:rPr>
        <w:t>:</w:t>
      </w:r>
    </w:p>
    <w:p w14:paraId="51652669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</w:p>
    <w:p w14:paraId="307F67BB" w14:textId="77777777" w:rsidR="003D2750" w:rsidRPr="00D23191" w:rsidRDefault="003D2750" w:rsidP="003D2750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Nazwa: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2BB45C1" w14:textId="77777777" w:rsidR="003D2750" w:rsidRPr="00D23191" w:rsidRDefault="003D2750" w:rsidP="003D2750">
      <w:pPr>
        <w:spacing w:line="360" w:lineRule="auto"/>
        <w:rPr>
          <w:color w:val="000000"/>
        </w:rPr>
      </w:pPr>
    </w:p>
    <w:p w14:paraId="056FC845" w14:textId="77777777" w:rsidR="003D2750" w:rsidRPr="00D23191" w:rsidRDefault="003D2750" w:rsidP="003D2750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Siedziba: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62B9A9" w14:textId="77777777" w:rsidR="003D2750" w:rsidRPr="00D23191" w:rsidRDefault="003D2750" w:rsidP="003D2750">
      <w:pPr>
        <w:spacing w:line="360" w:lineRule="auto"/>
        <w:rPr>
          <w:color w:val="000000"/>
        </w:rPr>
      </w:pPr>
    </w:p>
    <w:p w14:paraId="627963E1" w14:textId="77777777" w:rsidR="003D2750" w:rsidRPr="00D23191" w:rsidRDefault="003D2750" w:rsidP="003D2750">
      <w:pPr>
        <w:spacing w:line="360" w:lineRule="auto"/>
        <w:rPr>
          <w:color w:val="000000"/>
        </w:rPr>
      </w:pPr>
      <w:r w:rsidRPr="00D23191">
        <w:rPr>
          <w:color w:val="000000"/>
        </w:rPr>
        <w:t>Nr telefonu/faks: ......................................................................................................................</w:t>
      </w:r>
    </w:p>
    <w:p w14:paraId="65F9A69F" w14:textId="77777777" w:rsidR="003D2750" w:rsidRPr="00D23191" w:rsidRDefault="003D2750" w:rsidP="003D2750">
      <w:pPr>
        <w:spacing w:line="360" w:lineRule="auto"/>
        <w:rPr>
          <w:color w:val="000000"/>
        </w:rPr>
      </w:pPr>
    </w:p>
    <w:p w14:paraId="357A1394" w14:textId="77777777" w:rsidR="003D2750" w:rsidRPr="00D23191" w:rsidRDefault="003D2750" w:rsidP="003D2750">
      <w:pPr>
        <w:spacing w:line="360" w:lineRule="auto"/>
        <w:rPr>
          <w:color w:val="000000"/>
        </w:rPr>
      </w:pPr>
      <w:r w:rsidRPr="00D23191">
        <w:rPr>
          <w:color w:val="000000"/>
        </w:rPr>
        <w:t>Województwo: .........................................................................................................................</w:t>
      </w:r>
    </w:p>
    <w:p w14:paraId="274DEB3C" w14:textId="77777777" w:rsidR="003D2750" w:rsidRPr="00D23191" w:rsidRDefault="003D2750" w:rsidP="003D2750">
      <w:pPr>
        <w:spacing w:line="360" w:lineRule="auto"/>
        <w:rPr>
          <w:color w:val="000000"/>
        </w:rPr>
      </w:pPr>
    </w:p>
    <w:p w14:paraId="734627CC" w14:textId="77777777" w:rsidR="003D2750" w:rsidRPr="00334A23" w:rsidRDefault="003D2750" w:rsidP="003D2750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adres e-mail: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6571B67E" w14:textId="77777777" w:rsidR="003D2750" w:rsidRPr="00334A23" w:rsidRDefault="003D2750" w:rsidP="003D2750">
      <w:pPr>
        <w:spacing w:line="360" w:lineRule="auto"/>
        <w:rPr>
          <w:color w:val="000000"/>
        </w:rPr>
      </w:pPr>
    </w:p>
    <w:p w14:paraId="5672E380" w14:textId="77777777" w:rsidR="003D2750" w:rsidRPr="00334A23" w:rsidRDefault="003D2750" w:rsidP="003D2750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nr NIP: </w:t>
      </w:r>
      <w:r w:rsidRPr="00334A23">
        <w:rPr>
          <w:color w:val="000000"/>
        </w:rPr>
        <w:tab/>
        <w:t>.....................................................................................................................................</w:t>
      </w:r>
    </w:p>
    <w:p w14:paraId="108E9CA4" w14:textId="77777777" w:rsidR="003D2750" w:rsidRPr="00334A23" w:rsidRDefault="003D2750" w:rsidP="003D2750">
      <w:pPr>
        <w:spacing w:line="360" w:lineRule="auto"/>
        <w:rPr>
          <w:color w:val="000000"/>
        </w:rPr>
      </w:pPr>
    </w:p>
    <w:p w14:paraId="4A1BEBB6" w14:textId="77777777" w:rsidR="003D2750" w:rsidRPr="00D23191" w:rsidRDefault="003D2750" w:rsidP="003D2750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nr REGON: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2E7E6F" w14:textId="77777777" w:rsidR="00C915FC" w:rsidRDefault="00C915FC" w:rsidP="003D2750">
      <w:pPr>
        <w:spacing w:line="360" w:lineRule="auto"/>
        <w:rPr>
          <w:color w:val="000000"/>
        </w:rPr>
      </w:pPr>
    </w:p>
    <w:p w14:paraId="0EB52F96" w14:textId="77777777" w:rsidR="005448BD" w:rsidRPr="00D23191" w:rsidRDefault="005448BD" w:rsidP="003D2750">
      <w:pPr>
        <w:spacing w:line="360" w:lineRule="auto"/>
        <w:rPr>
          <w:color w:val="000000"/>
        </w:rPr>
      </w:pPr>
    </w:p>
    <w:p w14:paraId="57EF3700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>Dane dotyczące Zamawiającego:</w:t>
      </w:r>
    </w:p>
    <w:p w14:paraId="0F1DECF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</w:p>
    <w:p w14:paraId="0A18A423" w14:textId="77777777" w:rsidR="003D2750" w:rsidRPr="00D23191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Miasto i Gmina Wleń</w:t>
      </w:r>
    </w:p>
    <w:p w14:paraId="6E5D9579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Plac Bohaterów Nysy 7</w:t>
      </w:r>
    </w:p>
    <w:p w14:paraId="173C3D18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59-610 Wleń</w:t>
      </w:r>
    </w:p>
    <w:p w14:paraId="7D007830" w14:textId="77777777" w:rsidR="00A04128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 xml:space="preserve">NIP: </w:t>
      </w:r>
      <w:r w:rsidRPr="00A04128">
        <w:rPr>
          <w:rStyle w:val="st"/>
        </w:rPr>
        <w:t>6161447169</w:t>
      </w:r>
    </w:p>
    <w:p w14:paraId="160FCBAA" w14:textId="77777777" w:rsidR="003D2750" w:rsidRDefault="003D2750" w:rsidP="003D2750">
      <w:pPr>
        <w:spacing w:line="360" w:lineRule="auto"/>
        <w:rPr>
          <w:b/>
          <w:bCs/>
          <w:color w:val="000000"/>
        </w:rPr>
      </w:pPr>
    </w:p>
    <w:p w14:paraId="770506E8" w14:textId="77777777" w:rsidR="00A04128" w:rsidRDefault="00A04128" w:rsidP="003D2750">
      <w:pPr>
        <w:spacing w:line="360" w:lineRule="auto"/>
        <w:rPr>
          <w:b/>
          <w:bCs/>
          <w:color w:val="000000"/>
        </w:rPr>
      </w:pPr>
    </w:p>
    <w:p w14:paraId="16E6DD6E" w14:textId="77777777" w:rsidR="00A04128" w:rsidRDefault="00A04128" w:rsidP="003D2750">
      <w:pPr>
        <w:spacing w:line="360" w:lineRule="auto"/>
        <w:rPr>
          <w:b/>
          <w:bCs/>
          <w:color w:val="000000"/>
        </w:rPr>
      </w:pPr>
    </w:p>
    <w:p w14:paraId="2632F013" w14:textId="77777777" w:rsidR="00AB490B" w:rsidRPr="00D23191" w:rsidRDefault="00AB490B" w:rsidP="003D2750">
      <w:pPr>
        <w:spacing w:line="360" w:lineRule="auto"/>
        <w:rPr>
          <w:b/>
          <w:bCs/>
          <w:color w:val="000000"/>
        </w:rPr>
      </w:pPr>
    </w:p>
    <w:p w14:paraId="201DA2D4" w14:textId="69E608D1" w:rsidR="007F2605" w:rsidRPr="00AB490B" w:rsidRDefault="00A04128" w:rsidP="003578D7">
      <w:pPr>
        <w:jc w:val="both"/>
        <w:rPr>
          <w:rFonts w:asciiTheme="minorHAnsi" w:hAnsiTheme="minorHAnsi"/>
        </w:rPr>
      </w:pPr>
      <w:r w:rsidRPr="00AB490B">
        <w:rPr>
          <w:rFonts w:asciiTheme="minorHAnsi" w:hAnsiTheme="minorHAnsi"/>
        </w:rPr>
        <w:lastRenderedPageBreak/>
        <w:t>Odpowiadając na zaproszenie do złożenia oferty na realizację zadnia  pn.:</w:t>
      </w:r>
      <w:r w:rsidR="00AB490B" w:rsidRPr="00AB490B">
        <w:rPr>
          <w:rFonts w:asciiTheme="minorHAnsi" w:hAnsiTheme="minorHAnsi"/>
        </w:rPr>
        <w:t xml:space="preserve"> </w:t>
      </w:r>
    </w:p>
    <w:p w14:paraId="7E3268CC" w14:textId="6EEB55F7" w:rsidR="00AB490B" w:rsidRPr="00AB490B" w:rsidRDefault="00AB490B" w:rsidP="003578D7">
      <w:pPr>
        <w:jc w:val="both"/>
        <w:rPr>
          <w:rFonts w:asciiTheme="minorHAnsi" w:hAnsiTheme="minorHAnsi"/>
          <w:b/>
          <w:bCs/>
          <w:i/>
          <w:iCs/>
        </w:rPr>
      </w:pPr>
      <w:r w:rsidRPr="00AB490B">
        <w:rPr>
          <w:rFonts w:asciiTheme="minorHAnsi" w:hAnsiTheme="minorHAnsi"/>
          <w:b/>
          <w:bCs/>
          <w:i/>
          <w:iCs/>
        </w:rPr>
        <w:t>Pełnienie nadzoru inwestorskiego nad realizacją zadania pn. „Budowa przedszkola we Wleniu, inwestycja w infrastrukturę edukacyjną i zapewnienie właściwego rozwoju najmłodszych mieszkańców gminy Wleń – etap I”</w:t>
      </w:r>
    </w:p>
    <w:p w14:paraId="2BFC63A7" w14:textId="77777777" w:rsidR="001F0EFA" w:rsidRPr="00AB490B" w:rsidRDefault="001F0EFA" w:rsidP="001F0EFA">
      <w:pPr>
        <w:tabs>
          <w:tab w:val="left" w:pos="540"/>
        </w:tabs>
        <w:jc w:val="both"/>
        <w:rPr>
          <w:b/>
          <w:bCs/>
          <w:i/>
          <w:iCs/>
          <w:color w:val="000000"/>
        </w:rPr>
      </w:pPr>
    </w:p>
    <w:p w14:paraId="0C87BFD5" w14:textId="77777777" w:rsidR="00C33048" w:rsidRPr="00A04128" w:rsidRDefault="003D2750" w:rsidP="003D2AC3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A04128">
        <w:rPr>
          <w:rFonts w:asciiTheme="minorHAnsi" w:hAnsiTheme="minorHAnsi"/>
        </w:rPr>
        <w:t>Oferujemy wykonanie przedmiotu zamówienia zgodnie z wymogami zawartymi</w:t>
      </w:r>
      <w:r w:rsidR="00BA7592">
        <w:rPr>
          <w:rFonts w:asciiTheme="minorHAnsi" w:hAnsiTheme="minorHAnsi"/>
        </w:rPr>
        <w:br/>
        <w:t>w zaproszeniu do złożenia oferty na realizację przedmiotowego zadania</w:t>
      </w:r>
      <w:r w:rsidRPr="00A04128">
        <w:rPr>
          <w:rFonts w:asciiTheme="minorHAnsi" w:hAnsiTheme="minorHAnsi"/>
        </w:rPr>
        <w:t>:</w:t>
      </w:r>
    </w:p>
    <w:p w14:paraId="2BAB067F" w14:textId="77777777" w:rsidR="002525C0" w:rsidRPr="00A04128" w:rsidRDefault="002525C0" w:rsidP="003578D7">
      <w:pPr>
        <w:jc w:val="both"/>
        <w:rPr>
          <w:rFonts w:asciiTheme="minorHAnsi" w:eastAsia="Calibri" w:hAnsiTheme="minorHAnsi"/>
        </w:rPr>
      </w:pPr>
    </w:p>
    <w:p w14:paraId="1DBB0D03" w14:textId="05DF3CEB" w:rsidR="006B6993" w:rsidRPr="006B6993" w:rsidRDefault="00BA7592" w:rsidP="003578D7">
      <w:pPr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za kwotę </w:t>
      </w:r>
      <w:r w:rsidR="00C33048" w:rsidRPr="00A04128">
        <w:rPr>
          <w:rFonts w:asciiTheme="minorHAnsi" w:eastAsia="Calibri" w:hAnsiTheme="minorHAnsi"/>
        </w:rPr>
        <w:t>brutto………………....................</w:t>
      </w:r>
      <w:r>
        <w:rPr>
          <w:rFonts w:asciiTheme="minorHAnsi" w:eastAsia="Calibri" w:hAnsiTheme="minorHAnsi"/>
        </w:rPr>
        <w:t>.....</w:t>
      </w:r>
      <w:r w:rsidR="00C33048" w:rsidRPr="00A04128">
        <w:rPr>
          <w:rFonts w:asciiTheme="minorHAnsi" w:eastAsia="Calibri" w:hAnsiTheme="minorHAnsi"/>
        </w:rPr>
        <w:t>zł (słownie:…………………………………………………, netto …………………zł)</w:t>
      </w:r>
      <w:r w:rsidR="006B6993">
        <w:rPr>
          <w:rFonts w:asciiTheme="minorHAnsi" w:eastAsia="Calibri" w:hAnsiTheme="minorHAnsi"/>
        </w:rPr>
        <w:t xml:space="preserve"> oraz o poniższych parametrach:</w:t>
      </w:r>
    </w:p>
    <w:p w14:paraId="2BEEE988" w14:textId="77777777" w:rsidR="003D2750" w:rsidRPr="00A04128" w:rsidRDefault="003D2750" w:rsidP="003D2AC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Oświadczamy, że:</w:t>
      </w:r>
    </w:p>
    <w:p w14:paraId="0781DE27" w14:textId="77777777" w:rsidR="00BA7592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BA7592">
        <w:rPr>
          <w:rFonts w:asciiTheme="minorHAnsi" w:hAnsiTheme="minorHAnsi"/>
          <w:color w:val="000000"/>
        </w:rPr>
        <w:t xml:space="preserve">zapoznaliśmy się ze </w:t>
      </w:r>
      <w:r w:rsidR="00BA7592" w:rsidRPr="00BA7592">
        <w:rPr>
          <w:rFonts w:asciiTheme="minorHAnsi" w:hAnsiTheme="minorHAnsi"/>
          <w:color w:val="000000"/>
        </w:rPr>
        <w:t>treścią do zaproszenia do złożenia oferty na realizację przedmiotowego zadnia</w:t>
      </w:r>
      <w:r w:rsidRPr="00BA7592">
        <w:rPr>
          <w:rFonts w:asciiTheme="minorHAnsi" w:hAnsiTheme="minorHAnsi"/>
          <w:color w:val="000000"/>
        </w:rPr>
        <w:t xml:space="preserve"> i nie wnosimy do niej żadnych uwag oraz prz</w:t>
      </w:r>
      <w:r w:rsidR="00993B80">
        <w:rPr>
          <w:rFonts w:asciiTheme="minorHAnsi" w:hAnsiTheme="minorHAnsi"/>
          <w:color w:val="000000"/>
        </w:rPr>
        <w:t>yjmujemy warunki w niej zawarte;</w:t>
      </w:r>
    </w:p>
    <w:p w14:paraId="1C34262F" w14:textId="77777777" w:rsidR="00BA7592" w:rsidRPr="00BA7592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BA7592">
        <w:rPr>
          <w:rFonts w:asciiTheme="minorHAnsi" w:hAnsiTheme="minorHAnsi"/>
          <w:color w:val="000000"/>
          <w:sz w:val="24"/>
          <w:szCs w:val="24"/>
        </w:rPr>
        <w:t>uzyskaliśmy wszelkie niezbędne informacje do przygotowania oferty i wykonania zamówienia</w:t>
      </w:r>
      <w:r w:rsidR="00993B80">
        <w:rPr>
          <w:rFonts w:asciiTheme="minorHAnsi" w:hAnsiTheme="minorHAnsi"/>
          <w:color w:val="000000"/>
          <w:sz w:val="24"/>
          <w:szCs w:val="24"/>
        </w:rPr>
        <w:t>;</w:t>
      </w:r>
    </w:p>
    <w:p w14:paraId="17A98C67" w14:textId="77777777" w:rsidR="00993B80" w:rsidRPr="00993B80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BA7592">
        <w:rPr>
          <w:rFonts w:asciiTheme="minorHAnsi" w:hAnsiTheme="minorHAnsi"/>
          <w:color w:val="000000"/>
          <w:sz w:val="24"/>
          <w:szCs w:val="24"/>
        </w:rPr>
        <w:t>zapoznaliśmy się z opisem przedmiotu zamówienia i nie wnosimy żadnych zastrzeżeń</w:t>
      </w:r>
      <w:r w:rsidR="00993B80">
        <w:rPr>
          <w:rFonts w:asciiTheme="minorHAnsi" w:hAnsiTheme="minorHAnsi"/>
          <w:color w:val="000000"/>
          <w:sz w:val="24"/>
          <w:szCs w:val="24"/>
        </w:rPr>
        <w:t>;</w:t>
      </w:r>
    </w:p>
    <w:p w14:paraId="5E7C0F27" w14:textId="77777777" w:rsidR="00993B80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993B80">
        <w:rPr>
          <w:rFonts w:asciiTheme="minorHAnsi" w:hAnsiTheme="minorHAnsi"/>
          <w:color w:val="000000"/>
          <w:sz w:val="24"/>
          <w:szCs w:val="24"/>
        </w:rPr>
        <w:t xml:space="preserve">akceptujemy wzór umowy, stanowiący Załącznik </w:t>
      </w:r>
      <w:r w:rsidR="00BA7592" w:rsidRPr="00993B80">
        <w:rPr>
          <w:rFonts w:asciiTheme="minorHAnsi" w:hAnsiTheme="minorHAnsi"/>
          <w:color w:val="000000"/>
        </w:rPr>
        <w:t xml:space="preserve">do przedmiotowego zaproszenia oraz zobowiązujemy się do podpisania umowy na warunkach w nim </w:t>
      </w:r>
      <w:r w:rsidR="00993B80">
        <w:rPr>
          <w:rFonts w:asciiTheme="minorHAnsi" w:hAnsiTheme="minorHAnsi"/>
          <w:color w:val="000000"/>
        </w:rPr>
        <w:t>określonych;</w:t>
      </w:r>
    </w:p>
    <w:p w14:paraId="585E2CCC" w14:textId="103FCB7F" w:rsidR="00993B80" w:rsidRPr="00993B80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993B80">
        <w:rPr>
          <w:rFonts w:asciiTheme="minorHAnsi" w:hAnsiTheme="minorHAnsi"/>
          <w:color w:val="000000"/>
          <w:sz w:val="24"/>
          <w:szCs w:val="24"/>
        </w:rPr>
        <w:t xml:space="preserve">zobowiązujemy się wykonać zamówienie </w:t>
      </w:r>
      <w:r w:rsidR="007F4626" w:rsidRPr="00993B80">
        <w:rPr>
          <w:rFonts w:asciiTheme="minorHAnsi" w:hAnsiTheme="minorHAnsi"/>
          <w:color w:val="000000"/>
          <w:sz w:val="24"/>
          <w:szCs w:val="24"/>
        </w:rPr>
        <w:t xml:space="preserve">w </w:t>
      </w:r>
      <w:r w:rsidR="002525C0" w:rsidRPr="00993B80">
        <w:rPr>
          <w:rFonts w:asciiTheme="minorHAnsi" w:hAnsiTheme="minorHAnsi"/>
          <w:color w:val="000000"/>
          <w:sz w:val="24"/>
          <w:szCs w:val="24"/>
        </w:rPr>
        <w:t xml:space="preserve">terminie do </w:t>
      </w:r>
      <w:r w:rsidR="003578D7">
        <w:rPr>
          <w:rFonts w:asciiTheme="minorHAnsi" w:hAnsiTheme="minorHAnsi"/>
          <w:color w:val="000000"/>
        </w:rPr>
        <w:t>30</w:t>
      </w:r>
      <w:r w:rsidR="004A11A3" w:rsidRPr="00993B80">
        <w:rPr>
          <w:rFonts w:asciiTheme="minorHAnsi" w:hAnsiTheme="minorHAnsi"/>
          <w:color w:val="000000"/>
          <w:sz w:val="24"/>
          <w:szCs w:val="24"/>
        </w:rPr>
        <w:t xml:space="preserve"> dni od dnia podpisania umowy</w:t>
      </w:r>
      <w:r w:rsidR="00993B80">
        <w:rPr>
          <w:rFonts w:asciiTheme="minorHAnsi" w:hAnsiTheme="minorHAnsi"/>
          <w:b/>
          <w:bCs/>
          <w:color w:val="000000"/>
          <w:sz w:val="24"/>
          <w:szCs w:val="24"/>
        </w:rPr>
        <w:t>;</w:t>
      </w:r>
    </w:p>
    <w:p w14:paraId="2FE981F3" w14:textId="77777777" w:rsidR="00993B80" w:rsidRPr="00993B80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993B80">
        <w:rPr>
          <w:rFonts w:asciiTheme="minorHAnsi" w:hAnsiTheme="minorHAnsi"/>
          <w:color w:val="000000"/>
          <w:sz w:val="24"/>
          <w:szCs w:val="24"/>
        </w:rPr>
        <w:t xml:space="preserve">akceptujemy termin płatności podany przez Zamawiającego, tj.: </w:t>
      </w:r>
      <w:r w:rsidR="00BA7592" w:rsidRPr="00993B80">
        <w:rPr>
          <w:rFonts w:asciiTheme="minorHAnsi" w:hAnsiTheme="minorHAnsi"/>
          <w:b/>
          <w:color w:val="000000"/>
          <w:u w:val="single"/>
        </w:rPr>
        <w:t>30</w:t>
      </w:r>
      <w:r w:rsidRPr="00993B80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Pr="00993B80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dni od dnia otrzymania faktury</w:t>
      </w:r>
      <w:r w:rsidR="00993B80">
        <w:rPr>
          <w:rFonts w:asciiTheme="minorHAnsi" w:hAnsiTheme="minorHAnsi"/>
          <w:color w:val="000000"/>
          <w:sz w:val="24"/>
          <w:szCs w:val="24"/>
        </w:rPr>
        <w:t>;</w:t>
      </w:r>
    </w:p>
    <w:p w14:paraId="0C9419BB" w14:textId="2D3CE3C4" w:rsidR="00C915FC" w:rsidRPr="003578D7" w:rsidRDefault="003D2750" w:rsidP="000156CE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993B80">
        <w:rPr>
          <w:rFonts w:asciiTheme="minorHAnsi" w:hAnsiTheme="minorHAnsi"/>
          <w:color w:val="000000"/>
          <w:sz w:val="24"/>
          <w:szCs w:val="24"/>
        </w:rPr>
        <w:t xml:space="preserve">uważamy się za związanych niniejszą ofertą przez </w:t>
      </w:r>
      <w:r w:rsidR="005448BD" w:rsidRPr="00993B80">
        <w:rPr>
          <w:rFonts w:asciiTheme="minorHAnsi" w:hAnsiTheme="minorHAnsi"/>
          <w:color w:val="000000"/>
          <w:sz w:val="24"/>
          <w:szCs w:val="24"/>
        </w:rPr>
        <w:t>14</w:t>
      </w:r>
      <w:r w:rsidRPr="00993B80">
        <w:rPr>
          <w:rFonts w:asciiTheme="minorHAnsi" w:hAnsiTheme="minorHAnsi"/>
          <w:color w:val="000000"/>
          <w:sz w:val="24"/>
          <w:szCs w:val="24"/>
        </w:rPr>
        <w:t xml:space="preserve"> dni od dnia upływu terminu składania ofert.</w:t>
      </w:r>
    </w:p>
    <w:p w14:paraId="58E8D3F6" w14:textId="0A6C8D05" w:rsidR="000156CE" w:rsidRPr="003578D7" w:rsidRDefault="003D2750" w:rsidP="003578D7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W przypadku wybrania naszej oferty jako najkor</w:t>
      </w:r>
      <w:r w:rsidR="000156CE">
        <w:rPr>
          <w:rFonts w:asciiTheme="minorHAnsi" w:hAnsiTheme="minorHAnsi"/>
          <w:color w:val="000000"/>
        </w:rPr>
        <w:t>zystniejszej, zobowiązujemy się</w:t>
      </w:r>
      <w:r w:rsidR="000156CE">
        <w:rPr>
          <w:rFonts w:asciiTheme="minorHAnsi" w:hAnsiTheme="minorHAnsi"/>
          <w:color w:val="000000"/>
        </w:rPr>
        <w:br/>
      </w:r>
      <w:r w:rsidRPr="00A04128">
        <w:rPr>
          <w:rFonts w:asciiTheme="minorHAnsi" w:hAnsiTheme="minorHAnsi"/>
          <w:color w:val="000000"/>
        </w:rPr>
        <w:t>do zawarcia umowy w miejscu i terminie wskazanym przez Zamawiającego.</w:t>
      </w:r>
    </w:p>
    <w:p w14:paraId="77187548" w14:textId="77777777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 w:rsidRPr="00A04128">
        <w:rPr>
          <w:rFonts w:asciiTheme="minorHAnsi" w:hAnsiTheme="minorHAnsi"/>
          <w:color w:val="000000"/>
        </w:rPr>
        <w:t>Integralną część niniejszej oferty stanowią następujące dokumenty i załączniki:</w:t>
      </w:r>
    </w:p>
    <w:p w14:paraId="0058411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…………………………………………………………….…</w:t>
      </w:r>
    </w:p>
    <w:p w14:paraId="54C60BF6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………………………………………………………….……</w:t>
      </w:r>
    </w:p>
    <w:p w14:paraId="4CC5B8D4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……………………………………………………………….</w:t>
      </w:r>
    </w:p>
    <w:p w14:paraId="58508AC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E5094BE" w14:textId="6799866F" w:rsidR="00993B80" w:rsidRPr="003578D7" w:rsidRDefault="003D2750" w:rsidP="003578D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ED66B59" w14:textId="42837706" w:rsidR="003578D7" w:rsidRPr="003578D7" w:rsidRDefault="003D2750" w:rsidP="003578D7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Oświadczamy,</w:t>
      </w:r>
      <w:r w:rsidR="003578D7" w:rsidRPr="003578D7">
        <w:rPr>
          <w:rFonts w:asciiTheme="minorHAnsi" w:hAnsiTheme="minorHAnsi"/>
          <w:color w:val="000000"/>
        </w:rPr>
        <w:t xml:space="preserve"> że wybór oferty:</w:t>
      </w:r>
    </w:p>
    <w:p w14:paraId="2CB9F78F" w14:textId="1EDD5622" w:rsidR="003578D7" w:rsidRPr="003578D7" w:rsidRDefault="003578D7" w:rsidP="003578D7">
      <w:pPr>
        <w:spacing w:after="120" w:line="276" w:lineRule="auto"/>
        <w:ind w:left="426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8221"/>
      </w:tblGrid>
      <w:tr w:rsidR="003578D7" w:rsidRPr="003578D7" w14:paraId="5FFD68DE" w14:textId="77777777" w:rsidTr="00843AFF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55AE929" w14:textId="77777777" w:rsidR="003578D7" w:rsidRPr="003578D7" w:rsidRDefault="003578D7" w:rsidP="00843AFF">
            <w:pPr>
              <w:spacing w:after="12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AFBD49" w14:textId="77777777" w:rsidR="003578D7" w:rsidRPr="003578D7" w:rsidRDefault="003578D7" w:rsidP="00843AFF">
            <w:pPr>
              <w:tabs>
                <w:tab w:val="left" w:pos="851"/>
              </w:tabs>
              <w:spacing w:after="120" w:line="276" w:lineRule="auto"/>
              <w:rPr>
                <w:rFonts w:asciiTheme="minorHAnsi" w:hAnsiTheme="minorHAnsi"/>
                <w:color w:val="000000"/>
              </w:rPr>
            </w:pPr>
            <w:r w:rsidRPr="003578D7">
              <w:rPr>
                <w:rFonts w:asciiTheme="minorHAnsi" w:hAnsiTheme="minorHAnsi"/>
                <w:color w:val="000000"/>
              </w:rPr>
              <w:t xml:space="preserve">nie będzie prowadzić do powstania u zamawiającego obowiązku podatkowego; </w:t>
            </w:r>
          </w:p>
        </w:tc>
      </w:tr>
      <w:tr w:rsidR="003578D7" w:rsidRPr="003578D7" w14:paraId="4F588002" w14:textId="77777777" w:rsidTr="00843AFF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7ACF434" w14:textId="77777777" w:rsidR="003578D7" w:rsidRPr="003578D7" w:rsidRDefault="003578D7" w:rsidP="00843AFF">
            <w:pPr>
              <w:spacing w:after="12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1236A" w14:textId="77777777" w:rsidR="003578D7" w:rsidRPr="003578D7" w:rsidRDefault="003578D7" w:rsidP="00843AFF">
            <w:pPr>
              <w:tabs>
                <w:tab w:val="left" w:pos="851"/>
              </w:tabs>
              <w:spacing w:after="120" w:line="276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3578D7" w:rsidRPr="003578D7" w14:paraId="68C0F69B" w14:textId="77777777" w:rsidTr="00843AFF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1133B927" w14:textId="77777777" w:rsidR="003578D7" w:rsidRPr="003578D7" w:rsidRDefault="003578D7" w:rsidP="00843AFF">
            <w:pPr>
              <w:spacing w:after="12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52BA47" w14:textId="77777777" w:rsidR="003578D7" w:rsidRPr="003578D7" w:rsidRDefault="003578D7" w:rsidP="00843AFF">
            <w:pPr>
              <w:tabs>
                <w:tab w:val="left" w:pos="851"/>
              </w:tabs>
              <w:spacing w:after="120" w:line="276" w:lineRule="auto"/>
              <w:rPr>
                <w:rFonts w:asciiTheme="minorHAnsi" w:hAnsiTheme="minorHAnsi"/>
                <w:color w:val="000000"/>
              </w:rPr>
            </w:pPr>
            <w:r w:rsidRPr="003578D7">
              <w:rPr>
                <w:rFonts w:asciiTheme="minorHAnsi" w:hAnsiTheme="minorHAnsi"/>
                <w:color w:val="000000"/>
              </w:rPr>
              <w:t>będzie prowadzić do powstania u zamawiającego obowiązku podatkowego:</w:t>
            </w:r>
          </w:p>
        </w:tc>
      </w:tr>
      <w:tr w:rsidR="003578D7" w:rsidRPr="003578D7" w14:paraId="65787B7A" w14:textId="77777777" w:rsidTr="00843AFF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C176B8" w14:textId="77777777" w:rsidR="003578D7" w:rsidRPr="003578D7" w:rsidRDefault="003578D7" w:rsidP="00843AFF">
            <w:pPr>
              <w:spacing w:after="12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4597" w14:textId="77777777" w:rsidR="003578D7" w:rsidRPr="003578D7" w:rsidRDefault="003578D7" w:rsidP="003578D7">
            <w:pPr>
              <w:numPr>
                <w:ilvl w:val="0"/>
                <w:numId w:val="22"/>
              </w:numPr>
              <w:tabs>
                <w:tab w:val="left" w:pos="515"/>
              </w:tabs>
              <w:spacing w:after="120" w:line="276" w:lineRule="auto"/>
              <w:ind w:left="515" w:hanging="567"/>
              <w:rPr>
                <w:rFonts w:asciiTheme="minorHAnsi" w:hAnsiTheme="minorHAnsi"/>
                <w:color w:val="000000"/>
              </w:rPr>
            </w:pPr>
            <w:r w:rsidRPr="003578D7">
              <w:rPr>
                <w:rFonts w:asciiTheme="minorHAnsi" w:hAnsiTheme="minorHAnsi"/>
                <w:color w:val="000000"/>
              </w:rPr>
              <w:t>wskazuję nazwę (rodzaj) towaru lub usługi, których dostawa lub świadczenie będą prowadziły do powstania obowiązku podatkowego: …………………………………………………………..…………………...;</w:t>
            </w:r>
          </w:p>
          <w:p w14:paraId="631E760A" w14:textId="77777777" w:rsidR="003578D7" w:rsidRPr="003578D7" w:rsidRDefault="003578D7" w:rsidP="003578D7">
            <w:pPr>
              <w:numPr>
                <w:ilvl w:val="0"/>
                <w:numId w:val="22"/>
              </w:numPr>
              <w:tabs>
                <w:tab w:val="left" w:pos="457"/>
              </w:tabs>
              <w:spacing w:after="120" w:line="276" w:lineRule="auto"/>
              <w:ind w:left="457" w:hanging="425"/>
              <w:rPr>
                <w:rFonts w:asciiTheme="minorHAnsi" w:hAnsiTheme="minorHAnsi"/>
                <w:color w:val="000000"/>
              </w:rPr>
            </w:pPr>
            <w:r w:rsidRPr="003578D7">
              <w:rPr>
                <w:rFonts w:asciiTheme="minorHAnsi" w:hAnsiTheme="minorHAnsi"/>
                <w:color w:val="000000"/>
              </w:rPr>
              <w:t>wskazuję wartości towaru lub usługi objętego obowiązkiem podatkowym zamawiającego, bez kwoty podatku: ………………………………………………………..………………………;</w:t>
            </w:r>
          </w:p>
          <w:p w14:paraId="6C431B3A" w14:textId="7E54D659" w:rsidR="003578D7" w:rsidRPr="003578D7" w:rsidRDefault="003578D7" w:rsidP="003578D7">
            <w:pPr>
              <w:numPr>
                <w:ilvl w:val="0"/>
                <w:numId w:val="22"/>
              </w:numPr>
              <w:tabs>
                <w:tab w:val="left" w:pos="457"/>
              </w:tabs>
              <w:spacing w:after="120" w:line="276" w:lineRule="auto"/>
              <w:ind w:left="457" w:hanging="425"/>
              <w:rPr>
                <w:rFonts w:asciiTheme="minorHAnsi" w:hAnsiTheme="minorHAnsi"/>
                <w:color w:val="000000"/>
              </w:rPr>
            </w:pPr>
            <w:r w:rsidRPr="003578D7">
              <w:rPr>
                <w:rFonts w:asciiTheme="minorHAnsi" w:hAnsiTheme="minorHAnsi"/>
                <w:color w:val="000000"/>
              </w:rPr>
              <w:t>wskazuję stawkę podatku od towarów i usług, która zgodnie z wiedzą wykonawcy, będzie miała zastosowanie: ……………………………………………………….………………………</w:t>
            </w:r>
            <w:r>
              <w:rPr>
                <w:rFonts w:asciiTheme="minorHAnsi" w:hAnsiTheme="minorHAnsi"/>
                <w:color w:val="000000"/>
              </w:rPr>
              <w:t>;</w:t>
            </w:r>
          </w:p>
        </w:tc>
      </w:tr>
    </w:tbl>
    <w:p w14:paraId="553E56DD" w14:textId="77777777" w:rsidR="003D2750" w:rsidRPr="00A04128" w:rsidRDefault="003D2750" w:rsidP="003578D7">
      <w:pPr>
        <w:spacing w:line="360" w:lineRule="auto"/>
        <w:jc w:val="both"/>
        <w:rPr>
          <w:rFonts w:asciiTheme="minorHAnsi" w:hAnsiTheme="minorHAnsi"/>
          <w:b/>
          <w:bCs/>
          <w:color w:val="000000"/>
          <w:u w:val="single"/>
        </w:rPr>
      </w:pPr>
    </w:p>
    <w:p w14:paraId="586CC4F6" w14:textId="2233202B" w:rsidR="003578D7" w:rsidRPr="00AB490B" w:rsidRDefault="003578D7" w:rsidP="00AB490B">
      <w:pPr>
        <w:numPr>
          <w:ilvl w:val="0"/>
          <w:numId w:val="4"/>
        </w:numPr>
        <w:tabs>
          <w:tab w:val="clear" w:pos="360"/>
        </w:tabs>
        <w:spacing w:after="120" w:line="276" w:lineRule="auto"/>
        <w:jc w:val="both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t>Oświadczam, że wykonawca wypełnił obowiązki informacyjne przewidziane w art. 13 lub art. 14 rozporządzenia 2016/679</w:t>
      </w:r>
      <w:r w:rsidRPr="003578D7">
        <w:rPr>
          <w:rFonts w:asciiTheme="minorHAnsi" w:hAnsiTheme="minorHAnsi"/>
          <w:color w:val="000000"/>
        </w:rPr>
        <w:footnoteReference w:id="1"/>
      </w:r>
      <w:r w:rsidRPr="003578D7">
        <w:rPr>
          <w:rFonts w:asciiTheme="minorHAnsi" w:hAnsiTheme="minorHAnsi"/>
          <w:color w:val="000000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="00AB490B">
        <w:rPr>
          <w:rFonts w:asciiTheme="minorHAnsi" w:hAnsiTheme="minorHAnsi"/>
          <w:color w:val="000000"/>
        </w:rPr>
        <w:t>.</w:t>
      </w:r>
    </w:p>
    <w:p w14:paraId="53973CB8" w14:textId="17B01044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 xml:space="preserve">Inne informacje </w:t>
      </w:r>
      <w:r w:rsidR="00781801" w:rsidRPr="00A04128">
        <w:rPr>
          <w:rFonts w:asciiTheme="minorHAnsi" w:hAnsiTheme="minorHAnsi"/>
          <w:color w:val="000000"/>
        </w:rPr>
        <w:t>Wykonawcy</w:t>
      </w:r>
      <w:r w:rsidRPr="00A04128">
        <w:rPr>
          <w:rFonts w:asciiTheme="minorHAnsi" w:hAnsiTheme="minorHAnsi"/>
          <w:color w:val="000000"/>
        </w:rPr>
        <w:t>:</w:t>
      </w:r>
    </w:p>
    <w:p w14:paraId="6C012FEA" w14:textId="77777777" w:rsidR="003D2750" w:rsidRPr="00A04128" w:rsidRDefault="003D2750" w:rsidP="00AF0492">
      <w:pPr>
        <w:spacing w:line="360" w:lineRule="auto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04981262" w14:textId="77777777" w:rsidR="00CD05D7" w:rsidRPr="00A04128" w:rsidRDefault="003D2750" w:rsidP="00AF0492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5905DC24" w14:textId="77777777" w:rsidR="000156CE" w:rsidRPr="00A04128" w:rsidRDefault="000156CE" w:rsidP="003D2750">
      <w:p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50DB472A" w14:textId="77777777" w:rsidR="003D2750" w:rsidRPr="00A04128" w:rsidRDefault="003D2750" w:rsidP="003D275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b/>
          <w:bCs/>
          <w:color w:val="000000"/>
        </w:rPr>
        <w:t xml:space="preserve">Osoby do kontaktów z Zamawiającym: </w:t>
      </w:r>
      <w:r w:rsidRPr="00A04128">
        <w:rPr>
          <w:rFonts w:asciiTheme="minorHAnsi" w:hAnsiTheme="minorHAnsi"/>
          <w:color w:val="000000"/>
        </w:rPr>
        <w:t>Osoba/osoby do kontaktów z Zamawiającym odpowiedzialne za wykonanie zobowiązań umowy:</w:t>
      </w:r>
    </w:p>
    <w:p w14:paraId="0745FA4A" w14:textId="77777777" w:rsidR="003D2750" w:rsidRPr="00A04128" w:rsidRDefault="003D2750" w:rsidP="003D2AC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..................................................... tel. kontaktowy, faks: ......................................................</w:t>
      </w:r>
    </w:p>
    <w:p w14:paraId="229FAF2B" w14:textId="77777777" w:rsidR="003D2750" w:rsidRPr="00A04128" w:rsidRDefault="003D2750" w:rsidP="003D2750">
      <w:pPr>
        <w:spacing w:line="360" w:lineRule="auto"/>
        <w:ind w:firstLine="360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lastRenderedPageBreak/>
        <w:t>zakres odpowiedzialności:</w:t>
      </w:r>
      <w:r w:rsidRPr="00A04128">
        <w:rPr>
          <w:rFonts w:asciiTheme="minorHAnsi" w:hAnsiTheme="minorHAnsi"/>
          <w:color w:val="000000"/>
        </w:rPr>
        <w:tab/>
        <w:t>………………….…………..…………..…………</w:t>
      </w:r>
    </w:p>
    <w:p w14:paraId="23D753E1" w14:textId="77777777" w:rsidR="00664F9E" w:rsidRPr="00A04128" w:rsidRDefault="00664F9E" w:rsidP="003D2750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</w:p>
    <w:p w14:paraId="16B997E9" w14:textId="468E24F8" w:rsidR="003D2750" w:rsidRPr="00A04128" w:rsidRDefault="003D2750" w:rsidP="00CD05D7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</w:t>
      </w:r>
      <w:r w:rsidR="00993B80">
        <w:rPr>
          <w:rFonts w:asciiTheme="minorHAnsi" w:hAnsiTheme="minorHAnsi"/>
          <w:color w:val="000000"/>
        </w:rPr>
        <w:t>..........., dn. _ _ . _ _ . 202</w:t>
      </w:r>
      <w:r w:rsidR="00AB490B">
        <w:rPr>
          <w:rFonts w:asciiTheme="minorHAnsi" w:hAnsiTheme="minorHAnsi"/>
          <w:color w:val="000000"/>
        </w:rPr>
        <w:t>3</w:t>
      </w:r>
      <w:r w:rsidRPr="00A04128">
        <w:rPr>
          <w:rFonts w:asciiTheme="minorHAnsi" w:hAnsiTheme="minorHAnsi"/>
          <w:color w:val="000000"/>
        </w:rPr>
        <w:t xml:space="preserve"> r.</w:t>
      </w:r>
      <w:r w:rsidRPr="00A04128">
        <w:rPr>
          <w:rFonts w:asciiTheme="minorHAnsi" w:hAnsiTheme="minorHAnsi"/>
          <w:color w:val="000000"/>
        </w:rPr>
        <w:tab/>
      </w:r>
      <w:r w:rsidRPr="00A04128">
        <w:rPr>
          <w:rFonts w:asciiTheme="minorHAnsi" w:hAnsiTheme="minorHAnsi"/>
          <w:color w:val="000000"/>
        </w:rPr>
        <w:tab/>
        <w:t>.............................</w:t>
      </w:r>
      <w:r w:rsidR="00CD05D7" w:rsidRPr="00A04128">
        <w:rPr>
          <w:rFonts w:asciiTheme="minorHAnsi" w:hAnsiTheme="minorHAnsi"/>
          <w:color w:val="000000"/>
        </w:rPr>
        <w:t>............................</w:t>
      </w:r>
    </w:p>
    <w:p w14:paraId="69058FD2" w14:textId="77777777" w:rsidR="003D2750" w:rsidRPr="00A04128" w:rsidRDefault="003D2750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 xml:space="preserve">Podpis osób uprawnionych do składania </w:t>
      </w:r>
      <w:r w:rsidR="00CD05D7" w:rsidRPr="00A04128">
        <w:rPr>
          <w:rFonts w:asciiTheme="minorHAnsi" w:hAnsiTheme="minorHAnsi"/>
          <w:i/>
          <w:iCs/>
          <w:color w:val="000000"/>
        </w:rPr>
        <w:t>o</w:t>
      </w:r>
      <w:r w:rsidRPr="00A04128">
        <w:rPr>
          <w:rFonts w:asciiTheme="minorHAnsi" w:hAnsiTheme="minorHAnsi"/>
          <w:i/>
          <w:iCs/>
          <w:color w:val="000000"/>
        </w:rPr>
        <w:t>świa</w:t>
      </w:r>
      <w:r w:rsidR="00C915FC" w:rsidRPr="00A04128">
        <w:rPr>
          <w:rFonts w:asciiTheme="minorHAnsi" w:hAnsiTheme="minorHAnsi"/>
          <w:i/>
          <w:iCs/>
          <w:color w:val="000000"/>
        </w:rPr>
        <w:t xml:space="preserve">dczeń woli w imieniu </w:t>
      </w:r>
      <w:r w:rsidRPr="00A04128">
        <w:rPr>
          <w:rFonts w:asciiTheme="minorHAnsi" w:hAnsiTheme="minorHAnsi"/>
          <w:i/>
          <w:iCs/>
          <w:color w:val="000000"/>
        </w:rPr>
        <w:t>Wykonawcy oraz pieczątka / pieczątki</w:t>
      </w:r>
    </w:p>
    <w:p w14:paraId="156B64C0" w14:textId="77777777" w:rsidR="003D2750" w:rsidRPr="00A04128" w:rsidRDefault="003D2750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>**niepotrzebne skreślić</w:t>
      </w:r>
    </w:p>
    <w:p w14:paraId="5404DE1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9C8BEA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054692D1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7F7B0B5A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2E6F7B13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05D159A7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4B6915A9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970E4DD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B08BE6A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397DB0F7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25FAC002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FA4E31F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3A9E04D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770E9ABF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06539B1C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0722F41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478B9F4A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26AA91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60E5643E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B4381A7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47D1C96C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sectPr w:rsidR="005448BD" w:rsidRPr="00A04128" w:rsidSect="00AB490B">
      <w:headerReference w:type="default" r:id="rId8"/>
      <w:footerReference w:type="default" r:id="rId9"/>
      <w:pgSz w:w="11906" w:h="16838"/>
      <w:pgMar w:top="1619" w:right="1466" w:bottom="851" w:left="1440" w:header="51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186D" w14:textId="77777777" w:rsidR="00716564" w:rsidRDefault="00716564">
      <w:r>
        <w:separator/>
      </w:r>
    </w:p>
  </w:endnote>
  <w:endnote w:type="continuationSeparator" w:id="0">
    <w:p w14:paraId="21A2EE28" w14:textId="77777777" w:rsidR="00716564" w:rsidRDefault="0071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E83C" w14:textId="77777777" w:rsidR="002026E3" w:rsidRDefault="00160AF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26B6">
      <w:rPr>
        <w:noProof/>
      </w:rPr>
      <w:t>5</w:t>
    </w:r>
    <w:r>
      <w:rPr>
        <w:noProof/>
      </w:rPr>
      <w:fldChar w:fldCharType="end"/>
    </w:r>
  </w:p>
  <w:p w14:paraId="1BAD4B66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F32" w14:textId="77777777" w:rsidR="00716564" w:rsidRDefault="00716564">
      <w:r>
        <w:separator/>
      </w:r>
    </w:p>
  </w:footnote>
  <w:footnote w:type="continuationSeparator" w:id="0">
    <w:p w14:paraId="58240F5E" w14:textId="77777777" w:rsidR="00716564" w:rsidRDefault="00716564">
      <w:r>
        <w:continuationSeparator/>
      </w:r>
    </w:p>
  </w:footnote>
  <w:footnote w:id="1">
    <w:p w14:paraId="6EE9CB49" w14:textId="03733769" w:rsidR="00AB490B" w:rsidRPr="00917C11" w:rsidRDefault="003578D7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AB490B" w:rsidRPr="00917C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5A55A" w14:textId="1DA03A01" w:rsidR="00AB490B" w:rsidRPr="00917C11" w:rsidRDefault="00AB490B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C0DDEC" w14:textId="0B754344" w:rsidR="003578D7" w:rsidRPr="00F62337" w:rsidRDefault="003578D7" w:rsidP="003578D7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2705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81BB631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A296BA9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021427F6" w14:textId="58DD8062" w:rsidR="000B65A7" w:rsidRPr="00AB490B" w:rsidRDefault="00AB490B" w:rsidP="00AB490B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4310DB8" wp14:editId="08E7FF4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A69828C">
        <v:line id="Łącznik prosty 2" o:spid="_x0000_s1025" style="position:absolute;left:0;text-align:left;z-index:-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723.2pt,33.6pt" to="113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<v:stroke joinstyle="miter" endcap="square"/>
          <w10:wrap anchorx="margin"/>
        </v:line>
      </w:pic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5A4DBB9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3237F87" w14:textId="77777777" w:rsidR="002026E3" w:rsidRPr="000B65A7" w:rsidRDefault="002026E3" w:rsidP="000B65A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33E05ACD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DE6470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3716F"/>
    <w:multiLevelType w:val="multilevel"/>
    <w:tmpl w:val="E8ACD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0C38"/>
    <w:multiLevelType w:val="hybridMultilevel"/>
    <w:tmpl w:val="D3EE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62DA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64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4E74"/>
    <w:multiLevelType w:val="hybridMultilevel"/>
    <w:tmpl w:val="9F18ED94"/>
    <w:lvl w:ilvl="0" w:tplc="05F4C4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EF00C9"/>
    <w:multiLevelType w:val="hybridMultilevel"/>
    <w:tmpl w:val="AC14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1547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84BBC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047C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61E8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67F6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92F94"/>
    <w:multiLevelType w:val="hybridMultilevel"/>
    <w:tmpl w:val="11263AAA"/>
    <w:lvl w:ilvl="0" w:tplc="0C080E9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7A38D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F68AD"/>
    <w:multiLevelType w:val="hybridMultilevel"/>
    <w:tmpl w:val="E35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A743F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81566">
    <w:abstractNumId w:val="22"/>
  </w:num>
  <w:num w:numId="2" w16cid:durableId="65567478">
    <w:abstractNumId w:val="11"/>
  </w:num>
  <w:num w:numId="3" w16cid:durableId="1208033175">
    <w:abstractNumId w:val="0"/>
  </w:num>
  <w:num w:numId="4" w16cid:durableId="363407349">
    <w:abstractNumId w:val="16"/>
  </w:num>
  <w:num w:numId="5" w16cid:durableId="1937711229">
    <w:abstractNumId w:val="17"/>
  </w:num>
  <w:num w:numId="6" w16cid:durableId="1116096306">
    <w:abstractNumId w:val="12"/>
  </w:num>
  <w:num w:numId="7" w16cid:durableId="697893949">
    <w:abstractNumId w:val="9"/>
  </w:num>
  <w:num w:numId="8" w16cid:durableId="1149634302">
    <w:abstractNumId w:val="10"/>
  </w:num>
  <w:num w:numId="9" w16cid:durableId="566647723">
    <w:abstractNumId w:val="8"/>
  </w:num>
  <w:num w:numId="10" w16cid:durableId="2022778265">
    <w:abstractNumId w:val="24"/>
  </w:num>
  <w:num w:numId="11" w16cid:durableId="1299920255">
    <w:abstractNumId w:val="27"/>
  </w:num>
  <w:num w:numId="12" w16cid:durableId="1134178570">
    <w:abstractNumId w:val="23"/>
  </w:num>
  <w:num w:numId="13" w16cid:durableId="1295519806">
    <w:abstractNumId w:val="15"/>
  </w:num>
  <w:num w:numId="14" w16cid:durableId="741220966">
    <w:abstractNumId w:val="25"/>
  </w:num>
  <w:num w:numId="15" w16cid:durableId="699163054">
    <w:abstractNumId w:val="19"/>
  </w:num>
  <w:num w:numId="16" w16cid:durableId="1090850814">
    <w:abstractNumId w:val="29"/>
  </w:num>
  <w:num w:numId="17" w16cid:durableId="1234438655">
    <w:abstractNumId w:val="20"/>
  </w:num>
  <w:num w:numId="18" w16cid:durableId="1448238692">
    <w:abstractNumId w:val="14"/>
  </w:num>
  <w:num w:numId="19" w16cid:durableId="816991026">
    <w:abstractNumId w:val="18"/>
  </w:num>
  <w:num w:numId="20" w16cid:durableId="720327686">
    <w:abstractNumId w:val="13"/>
  </w:num>
  <w:num w:numId="21" w16cid:durableId="922446010">
    <w:abstractNumId w:val="21"/>
  </w:num>
  <w:num w:numId="22" w16cid:durableId="79911945">
    <w:abstractNumId w:val="26"/>
  </w:num>
  <w:num w:numId="23" w16cid:durableId="126013643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156CE"/>
    <w:rsid w:val="000409D9"/>
    <w:rsid w:val="00041083"/>
    <w:rsid w:val="000528A4"/>
    <w:rsid w:val="0007152D"/>
    <w:rsid w:val="0007223F"/>
    <w:rsid w:val="00076B67"/>
    <w:rsid w:val="000867DD"/>
    <w:rsid w:val="0009206B"/>
    <w:rsid w:val="00097E87"/>
    <w:rsid w:val="000A210F"/>
    <w:rsid w:val="000A32D1"/>
    <w:rsid w:val="000B65A7"/>
    <w:rsid w:val="000B74F3"/>
    <w:rsid w:val="000E1A18"/>
    <w:rsid w:val="0011129D"/>
    <w:rsid w:val="001225A1"/>
    <w:rsid w:val="00135CC1"/>
    <w:rsid w:val="001459D3"/>
    <w:rsid w:val="00157266"/>
    <w:rsid w:val="00160AF9"/>
    <w:rsid w:val="001776B6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13D18"/>
    <w:rsid w:val="002215B2"/>
    <w:rsid w:val="00225038"/>
    <w:rsid w:val="002302E0"/>
    <w:rsid w:val="00237E4C"/>
    <w:rsid w:val="00246FC7"/>
    <w:rsid w:val="002525C0"/>
    <w:rsid w:val="002530CD"/>
    <w:rsid w:val="00282712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578D7"/>
    <w:rsid w:val="003648A2"/>
    <w:rsid w:val="003658D1"/>
    <w:rsid w:val="00375B5E"/>
    <w:rsid w:val="003812A3"/>
    <w:rsid w:val="00390850"/>
    <w:rsid w:val="00392C2A"/>
    <w:rsid w:val="003971DB"/>
    <w:rsid w:val="003B733C"/>
    <w:rsid w:val="003B77ED"/>
    <w:rsid w:val="003D2750"/>
    <w:rsid w:val="003D2AC3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B6993"/>
    <w:rsid w:val="006C431F"/>
    <w:rsid w:val="006D7297"/>
    <w:rsid w:val="006F300D"/>
    <w:rsid w:val="006F32E0"/>
    <w:rsid w:val="006F45DC"/>
    <w:rsid w:val="006F5A95"/>
    <w:rsid w:val="0070161C"/>
    <w:rsid w:val="00716564"/>
    <w:rsid w:val="007219AB"/>
    <w:rsid w:val="00726554"/>
    <w:rsid w:val="0073059B"/>
    <w:rsid w:val="0074761C"/>
    <w:rsid w:val="00773B70"/>
    <w:rsid w:val="007747B2"/>
    <w:rsid w:val="00781801"/>
    <w:rsid w:val="007A0D3B"/>
    <w:rsid w:val="007C724F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16220"/>
    <w:rsid w:val="00846D30"/>
    <w:rsid w:val="00854F75"/>
    <w:rsid w:val="00856C10"/>
    <w:rsid w:val="008579D8"/>
    <w:rsid w:val="0086311A"/>
    <w:rsid w:val="008665F3"/>
    <w:rsid w:val="00870500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705B"/>
    <w:rsid w:val="00917C11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85139"/>
    <w:rsid w:val="00993B80"/>
    <w:rsid w:val="00993E84"/>
    <w:rsid w:val="009B58F9"/>
    <w:rsid w:val="009B6012"/>
    <w:rsid w:val="009F3AAE"/>
    <w:rsid w:val="00A04128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B490B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675C"/>
    <w:rsid w:val="00B54920"/>
    <w:rsid w:val="00B638BE"/>
    <w:rsid w:val="00B66F33"/>
    <w:rsid w:val="00B80F68"/>
    <w:rsid w:val="00B97EDD"/>
    <w:rsid w:val="00BA4A46"/>
    <w:rsid w:val="00BA7592"/>
    <w:rsid w:val="00BB4E73"/>
    <w:rsid w:val="00BD2BDD"/>
    <w:rsid w:val="00BD6F4F"/>
    <w:rsid w:val="00BE2CEF"/>
    <w:rsid w:val="00BE3D16"/>
    <w:rsid w:val="00BF4731"/>
    <w:rsid w:val="00C0530E"/>
    <w:rsid w:val="00C143C2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259"/>
    <w:rsid w:val="00DB7C2B"/>
    <w:rsid w:val="00DC25EF"/>
    <w:rsid w:val="00DD5EE0"/>
    <w:rsid w:val="00DD7F96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93FFD"/>
    <w:rsid w:val="00EA727F"/>
    <w:rsid w:val="00EB2646"/>
    <w:rsid w:val="00EB76EA"/>
    <w:rsid w:val="00ED0B89"/>
    <w:rsid w:val="00ED58A1"/>
    <w:rsid w:val="00EE26B6"/>
    <w:rsid w:val="00F114D9"/>
    <w:rsid w:val="00F22692"/>
    <w:rsid w:val="00F228C4"/>
    <w:rsid w:val="00F22B53"/>
    <w:rsid w:val="00F308C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B0945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2C45"/>
  <w15:docId w15:val="{0C8C9834-01B2-429A-9CAA-E6E4829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st">
    <w:name w:val="st"/>
    <w:basedOn w:val="Domylnaczcionkaakapitu"/>
    <w:rsid w:val="00A0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4213-0E4C-48CB-94BC-4722A12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38</cp:revision>
  <cp:lastPrinted>2017-10-25T08:51:00Z</cp:lastPrinted>
  <dcterms:created xsi:type="dcterms:W3CDTF">2018-02-23T07:44:00Z</dcterms:created>
  <dcterms:modified xsi:type="dcterms:W3CDTF">2023-08-09T12:51:00Z</dcterms:modified>
</cp:coreProperties>
</file>