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B3E9" w14:textId="08834EBF" w:rsidR="00B540C5" w:rsidRDefault="00B540C5" w:rsidP="00B540C5">
      <w:pPr>
        <w:suppressAutoHyphens w:val="0"/>
        <w:autoSpaceDE w:val="0"/>
        <w:autoSpaceDN w:val="0"/>
        <w:spacing w:before="60"/>
        <w:ind w:right="250"/>
        <w:jc w:val="center"/>
        <w:rPr>
          <w:rFonts w:ascii="Calibri" w:eastAsia="Calibri" w:hAnsi="Calibri"/>
          <w:b/>
          <w:sz w:val="24"/>
          <w:szCs w:val="24"/>
        </w:rPr>
      </w:pPr>
      <w:r w:rsidRPr="00B540C5">
        <w:rPr>
          <w:rFonts w:ascii="Calibri" w:eastAsia="Calibri" w:hAnsi="Calibri"/>
          <w:b/>
          <w:sz w:val="24"/>
          <w:szCs w:val="24"/>
        </w:rPr>
        <w:t>Formularz oferty dodatkowej</w:t>
      </w:r>
    </w:p>
    <w:p w14:paraId="3070AEDC" w14:textId="77777777" w:rsidR="00B540C5" w:rsidRPr="00B540C5" w:rsidRDefault="00B540C5" w:rsidP="00B540C5">
      <w:pPr>
        <w:suppressAutoHyphens w:val="0"/>
        <w:autoSpaceDE w:val="0"/>
        <w:autoSpaceDN w:val="0"/>
        <w:spacing w:before="60"/>
        <w:ind w:right="250"/>
        <w:jc w:val="center"/>
        <w:rPr>
          <w:rFonts w:ascii="Calibri" w:eastAsia="Calibri" w:hAnsi="Calibri"/>
          <w:b/>
          <w:sz w:val="24"/>
          <w:szCs w:val="24"/>
        </w:rPr>
      </w:pPr>
    </w:p>
    <w:p w14:paraId="5CDA02E0" w14:textId="77777777" w:rsidR="009C185F" w:rsidRDefault="00384689" w:rsidP="009C185F">
      <w:pPr>
        <w:pStyle w:val="Akapitzlist"/>
        <w:numPr>
          <w:ilvl w:val="0"/>
          <w:numId w:val="85"/>
        </w:numPr>
        <w:autoSpaceDN w:val="0"/>
        <w:spacing w:before="60"/>
        <w:ind w:right="250"/>
        <w:textAlignment w:val="baseline"/>
        <w:rPr>
          <w:b/>
          <w:bCs/>
          <w:sz w:val="20"/>
          <w:szCs w:val="20"/>
        </w:rPr>
      </w:pPr>
      <w:r w:rsidRPr="00384689">
        <w:rPr>
          <w:rFonts w:ascii="Calibri" w:eastAsia="Calibri" w:hAnsi="Calibri"/>
          <w:sz w:val="20"/>
        </w:rPr>
        <w:t xml:space="preserve">Postępowanie o udzielenie zamówienia publicznego pn.: </w:t>
      </w:r>
      <w:bookmarkStart w:id="0" w:name="_Hlk97105406"/>
      <w:bookmarkStart w:id="1" w:name="_Hlk124772288"/>
      <w:r w:rsidR="009C185F" w:rsidRPr="00354AA4">
        <w:rPr>
          <w:b/>
          <w:bCs/>
          <w:sz w:val="20"/>
          <w:szCs w:val="20"/>
        </w:rPr>
        <w:t>„</w:t>
      </w:r>
      <w:r w:rsidR="009C185F" w:rsidRPr="00EA3B49">
        <w:rPr>
          <w:b/>
          <w:iCs/>
          <w:sz w:val="20"/>
          <w:szCs w:val="20"/>
        </w:rPr>
        <w:t>Modernizacja oświetlenia ulicznego na terenie gminy Wleń – etap I, poprawa bezpieczeństwa na drogach</w:t>
      </w:r>
      <w:r w:rsidR="009C185F" w:rsidRPr="00354AA4">
        <w:rPr>
          <w:b/>
          <w:bCs/>
          <w:sz w:val="20"/>
          <w:szCs w:val="20"/>
        </w:rPr>
        <w:t>”.</w:t>
      </w:r>
      <w:bookmarkEnd w:id="0"/>
      <w:bookmarkEnd w:id="1"/>
    </w:p>
    <w:p w14:paraId="79CD3A03" w14:textId="008080CE" w:rsidR="00384689" w:rsidRPr="009C185F" w:rsidRDefault="00384689" w:rsidP="009C185F">
      <w:pPr>
        <w:pStyle w:val="Akapitzlist"/>
        <w:numPr>
          <w:ilvl w:val="0"/>
          <w:numId w:val="85"/>
        </w:numPr>
        <w:autoSpaceDN w:val="0"/>
        <w:spacing w:before="60"/>
        <w:ind w:right="250"/>
        <w:textAlignment w:val="baseline"/>
        <w:rPr>
          <w:b/>
          <w:bCs/>
          <w:sz w:val="20"/>
          <w:szCs w:val="20"/>
        </w:rPr>
      </w:pPr>
      <w:r w:rsidRPr="009C185F">
        <w:rPr>
          <w:rFonts w:ascii="Calibri" w:eastAsia="Calibri" w:hAnsi="Calibri"/>
          <w:b/>
          <w:sz w:val="20"/>
        </w:rPr>
        <w:t>Zamawiający:</w:t>
      </w:r>
    </w:p>
    <w:p w14:paraId="30636D45" w14:textId="77777777" w:rsidR="009C185F" w:rsidRDefault="009C185F" w:rsidP="009C185F">
      <w:pPr>
        <w:pStyle w:val="Textbody"/>
        <w:spacing w:before="121"/>
        <w:ind w:left="993" w:right="6402"/>
      </w:pPr>
      <w:r>
        <w:t>Gmina Wleń</w:t>
      </w:r>
    </w:p>
    <w:p w14:paraId="7163C15C" w14:textId="77777777" w:rsidR="009C185F" w:rsidRDefault="009C185F" w:rsidP="009C185F">
      <w:pPr>
        <w:pStyle w:val="Textbody"/>
        <w:ind w:left="993" w:right="6401"/>
      </w:pPr>
      <w:r>
        <w:t>Pl. Bohaterów Nysy 7</w:t>
      </w:r>
    </w:p>
    <w:p w14:paraId="1AFDE9B3" w14:textId="77777777" w:rsidR="009C185F" w:rsidRDefault="009C185F" w:rsidP="009C185F">
      <w:pPr>
        <w:pStyle w:val="Textbody"/>
        <w:spacing w:before="1"/>
        <w:ind w:left="993"/>
      </w:pPr>
      <w:r>
        <w:t>59-610 Wleń</w:t>
      </w:r>
    </w:p>
    <w:p w14:paraId="72790252" w14:textId="77777777" w:rsidR="00384689" w:rsidRPr="00384689" w:rsidRDefault="00384689" w:rsidP="009C185F">
      <w:pPr>
        <w:numPr>
          <w:ilvl w:val="0"/>
          <w:numId w:val="85"/>
        </w:numPr>
        <w:suppressAutoHyphens w:val="0"/>
        <w:autoSpaceDE w:val="0"/>
        <w:autoSpaceDN w:val="0"/>
        <w:spacing w:before="121"/>
        <w:outlineLvl w:val="4"/>
        <w:rPr>
          <w:rFonts w:ascii="Calibri" w:eastAsia="Calibri" w:hAnsi="Calibri"/>
          <w:b/>
          <w:bCs/>
          <w:sz w:val="20"/>
          <w:szCs w:val="20"/>
        </w:rPr>
      </w:pPr>
      <w:r w:rsidRPr="00384689">
        <w:rPr>
          <w:rFonts w:ascii="Calibri" w:eastAsia="Calibri" w:hAnsi="Calibri"/>
          <w:b/>
          <w:bCs/>
          <w:sz w:val="20"/>
          <w:szCs w:val="20"/>
        </w:rPr>
        <w:t>Oferta złożona</w:t>
      </w:r>
      <w:r w:rsidRPr="00384689">
        <w:rPr>
          <w:rFonts w:ascii="Calibri" w:eastAsia="Calibri" w:hAnsi="Calibri"/>
          <w:b/>
          <w:bCs/>
          <w:spacing w:val="-1"/>
          <w:sz w:val="20"/>
          <w:szCs w:val="20"/>
        </w:rPr>
        <w:t xml:space="preserve"> </w:t>
      </w:r>
      <w:r w:rsidRPr="00384689">
        <w:rPr>
          <w:rFonts w:ascii="Calibri" w:eastAsia="Calibri" w:hAnsi="Calibri"/>
          <w:b/>
          <w:bCs/>
          <w:sz w:val="20"/>
          <w:szCs w:val="20"/>
        </w:rPr>
        <w:t>przez:</w:t>
      </w:r>
    </w:p>
    <w:p w14:paraId="275AF8AE" w14:textId="77777777" w:rsidR="00384689" w:rsidRPr="00384689" w:rsidRDefault="00384689" w:rsidP="00384689">
      <w:pPr>
        <w:suppressAutoHyphens w:val="0"/>
        <w:autoSpaceDE w:val="0"/>
        <w:autoSpaceDN w:val="0"/>
        <w:spacing w:before="118"/>
        <w:ind w:left="596"/>
        <w:rPr>
          <w:rFonts w:ascii="Calibri" w:eastAsia="Calibri" w:hAnsi="Calibri"/>
          <w:sz w:val="20"/>
        </w:rPr>
      </w:pPr>
      <w:r w:rsidRPr="00384689">
        <w:rPr>
          <w:rFonts w:ascii="Calibri" w:eastAsia="Calibri" w:hAnsi="Calibri"/>
          <w:b/>
          <w:sz w:val="20"/>
        </w:rPr>
        <w:t>Zarejestrowana nazwa Wykonawcy</w:t>
      </w:r>
      <w:r w:rsidRPr="00384689">
        <w:rPr>
          <w:rFonts w:ascii="Calibri" w:eastAsia="Calibri" w:hAnsi="Calibri"/>
          <w:sz w:val="20"/>
          <w:vertAlign w:val="superscript"/>
        </w:rPr>
        <w:t>1</w:t>
      </w:r>
      <w:r w:rsidRPr="00384689">
        <w:rPr>
          <w:rFonts w:ascii="Calibri" w:eastAsia="Calibri" w:hAnsi="Calibri"/>
          <w:sz w:val="20"/>
        </w:rPr>
        <w:t xml:space="preserve"> /</w:t>
      </w:r>
      <w:r w:rsidRPr="00384689">
        <w:rPr>
          <w:rFonts w:ascii="Calibri" w:eastAsia="Calibri" w:hAnsi="Calibri"/>
          <w:b/>
          <w:sz w:val="20"/>
        </w:rPr>
        <w:t>Pełnomocnika podmiotów występujących wspólnie</w:t>
      </w:r>
      <w:r w:rsidRPr="00384689">
        <w:rPr>
          <w:rFonts w:ascii="Calibri" w:eastAsia="Calibri" w:hAnsi="Calibri"/>
          <w:sz w:val="20"/>
          <w:vertAlign w:val="superscript"/>
        </w:rPr>
        <w:t>1</w:t>
      </w:r>
      <w:r w:rsidRPr="00384689">
        <w:rPr>
          <w:rFonts w:ascii="Calibri" w:eastAsia="Calibri" w:hAnsi="Calibri"/>
          <w:sz w:val="20"/>
        </w:rPr>
        <w:t>:</w:t>
      </w:r>
    </w:p>
    <w:p w14:paraId="6802EC79" w14:textId="77777777" w:rsidR="00384689" w:rsidRPr="00384689" w:rsidRDefault="00384689" w:rsidP="00384689">
      <w:pPr>
        <w:suppressAutoHyphens w:val="0"/>
        <w:autoSpaceDE w:val="0"/>
        <w:autoSpaceDN w:val="0"/>
        <w:spacing w:before="9"/>
        <w:rPr>
          <w:rFonts w:ascii="Calibri" w:eastAsia="Calibri" w:hAnsi="Calibri"/>
          <w:sz w:val="19"/>
          <w:szCs w:val="20"/>
        </w:rPr>
      </w:pPr>
    </w:p>
    <w:p w14:paraId="5336BFD0" w14:textId="77777777" w:rsidR="00384689" w:rsidRPr="00384689" w:rsidRDefault="00384689" w:rsidP="00384689">
      <w:pPr>
        <w:suppressAutoHyphens w:val="0"/>
        <w:autoSpaceDE w:val="0"/>
        <w:autoSpaceDN w:val="0"/>
        <w:ind w:left="595"/>
        <w:rPr>
          <w:rFonts w:ascii="Calibri" w:eastAsia="Calibri" w:hAnsi="Calibri"/>
          <w:sz w:val="20"/>
          <w:szCs w:val="20"/>
        </w:rPr>
      </w:pPr>
      <w:r w:rsidRPr="00384689">
        <w:rPr>
          <w:rFonts w:ascii="Calibri" w:eastAsia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66970F1" w14:textId="77777777" w:rsidR="00384689" w:rsidRPr="00384689" w:rsidRDefault="00384689" w:rsidP="00384689">
      <w:pPr>
        <w:suppressAutoHyphens w:val="0"/>
        <w:autoSpaceDE w:val="0"/>
        <w:autoSpaceDN w:val="0"/>
        <w:spacing w:before="9"/>
        <w:rPr>
          <w:rFonts w:ascii="Calibri" w:eastAsia="Calibri" w:hAnsi="Calibri"/>
          <w:sz w:val="19"/>
          <w:szCs w:val="20"/>
        </w:rPr>
      </w:pPr>
    </w:p>
    <w:p w14:paraId="461EBA59" w14:textId="77777777" w:rsidR="00384689" w:rsidRPr="00384689" w:rsidRDefault="00384689" w:rsidP="00384689">
      <w:pPr>
        <w:suppressAutoHyphens w:val="0"/>
        <w:autoSpaceDE w:val="0"/>
        <w:autoSpaceDN w:val="0"/>
        <w:ind w:left="595"/>
        <w:rPr>
          <w:rFonts w:ascii="Calibri" w:eastAsia="Calibri" w:hAnsi="Calibri"/>
          <w:sz w:val="20"/>
          <w:szCs w:val="20"/>
        </w:rPr>
      </w:pPr>
      <w:r w:rsidRPr="00384689">
        <w:rPr>
          <w:rFonts w:ascii="Calibri" w:eastAsia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3DFB848" w14:textId="77777777" w:rsidR="00384689" w:rsidRPr="00384689" w:rsidRDefault="00384689" w:rsidP="00384689">
      <w:pPr>
        <w:suppressAutoHyphens w:val="0"/>
        <w:autoSpaceDE w:val="0"/>
        <w:autoSpaceDN w:val="0"/>
        <w:spacing w:before="120"/>
        <w:ind w:left="595"/>
        <w:outlineLvl w:val="4"/>
        <w:rPr>
          <w:rFonts w:ascii="Calibri" w:eastAsia="Calibri" w:hAnsi="Calibri"/>
          <w:bCs/>
          <w:sz w:val="20"/>
          <w:szCs w:val="20"/>
        </w:rPr>
      </w:pPr>
      <w:r w:rsidRPr="00384689">
        <w:rPr>
          <w:rFonts w:ascii="Calibri" w:eastAsia="Calibri" w:hAnsi="Calibri"/>
          <w:b/>
          <w:bCs/>
          <w:sz w:val="20"/>
          <w:szCs w:val="20"/>
        </w:rPr>
        <w:t>Zarejestrowany adres Wykonawcy</w:t>
      </w:r>
      <w:r w:rsidRPr="00384689">
        <w:rPr>
          <w:rFonts w:ascii="Calibri" w:eastAsia="Calibri" w:hAnsi="Calibri"/>
          <w:bCs/>
          <w:sz w:val="20"/>
          <w:szCs w:val="20"/>
          <w:vertAlign w:val="superscript"/>
        </w:rPr>
        <w:t>1</w:t>
      </w:r>
      <w:r w:rsidRPr="00384689">
        <w:rPr>
          <w:rFonts w:ascii="Calibri" w:eastAsia="Calibri" w:hAnsi="Calibri"/>
          <w:bCs/>
          <w:sz w:val="20"/>
          <w:szCs w:val="20"/>
        </w:rPr>
        <w:t xml:space="preserve"> /</w:t>
      </w:r>
      <w:r w:rsidRPr="00384689">
        <w:rPr>
          <w:rFonts w:ascii="Calibri" w:eastAsia="Calibri" w:hAnsi="Calibri"/>
          <w:b/>
          <w:bCs/>
          <w:sz w:val="20"/>
          <w:szCs w:val="20"/>
        </w:rPr>
        <w:t>Pełnomocnika podmiotów występujących wspólnie</w:t>
      </w:r>
      <w:r w:rsidRPr="00384689">
        <w:rPr>
          <w:rFonts w:ascii="Calibri" w:eastAsia="Calibri" w:hAnsi="Calibri"/>
          <w:bCs/>
          <w:sz w:val="20"/>
          <w:szCs w:val="20"/>
          <w:vertAlign w:val="superscript"/>
        </w:rPr>
        <w:t>1</w:t>
      </w:r>
      <w:r w:rsidRPr="00384689">
        <w:rPr>
          <w:rFonts w:ascii="Calibri" w:eastAsia="Calibri" w:hAnsi="Calibri"/>
          <w:bCs/>
          <w:sz w:val="20"/>
          <w:szCs w:val="20"/>
        </w:rPr>
        <w:t>:</w:t>
      </w:r>
    </w:p>
    <w:p w14:paraId="58AD74BA" w14:textId="77777777" w:rsidR="00384689" w:rsidRPr="00384689" w:rsidRDefault="00384689" w:rsidP="00384689">
      <w:pPr>
        <w:suppressAutoHyphens w:val="0"/>
        <w:autoSpaceDE w:val="0"/>
        <w:autoSpaceDN w:val="0"/>
        <w:spacing w:before="6"/>
        <w:rPr>
          <w:rFonts w:ascii="Calibri" w:eastAsia="Calibri" w:hAnsi="Calibri"/>
          <w:sz w:val="19"/>
          <w:szCs w:val="20"/>
        </w:rPr>
      </w:pPr>
    </w:p>
    <w:p w14:paraId="1163E3DB" w14:textId="77777777" w:rsidR="00384689" w:rsidRPr="00384689" w:rsidRDefault="00384689" w:rsidP="00384689">
      <w:pPr>
        <w:suppressAutoHyphens w:val="0"/>
        <w:autoSpaceDE w:val="0"/>
        <w:autoSpaceDN w:val="0"/>
        <w:spacing w:before="1"/>
        <w:ind w:left="595"/>
        <w:rPr>
          <w:rFonts w:ascii="Calibri" w:eastAsia="Calibri" w:hAnsi="Calibri"/>
          <w:sz w:val="20"/>
          <w:szCs w:val="20"/>
        </w:rPr>
      </w:pPr>
      <w:r w:rsidRPr="00384689">
        <w:rPr>
          <w:rFonts w:ascii="Calibri" w:eastAsia="Calibri" w:hAnsi="Calibri"/>
          <w:sz w:val="20"/>
          <w:szCs w:val="20"/>
        </w:rPr>
        <w:t>ulica:</w:t>
      </w:r>
      <w:r w:rsidRPr="00384689">
        <w:rPr>
          <w:rFonts w:ascii="Calibri" w:eastAsia="Calibri" w:hAnsi="Calibri"/>
          <w:spacing w:val="-13"/>
          <w:sz w:val="20"/>
          <w:szCs w:val="20"/>
        </w:rPr>
        <w:t xml:space="preserve"> </w:t>
      </w:r>
      <w:r w:rsidRPr="00384689">
        <w:rPr>
          <w:rFonts w:ascii="Calibri" w:eastAsia="Calibri" w:hAnsi="Calibri"/>
          <w:sz w:val="20"/>
          <w:szCs w:val="20"/>
        </w:rPr>
        <w:t>………………………………………………………………………………………………</w:t>
      </w:r>
      <w:r w:rsidRPr="00384689">
        <w:rPr>
          <w:rFonts w:ascii="Calibri" w:eastAsia="Calibri" w:hAnsi="Calibri"/>
          <w:spacing w:val="-13"/>
          <w:sz w:val="20"/>
          <w:szCs w:val="20"/>
        </w:rPr>
        <w:t xml:space="preserve"> </w:t>
      </w:r>
      <w:r w:rsidRPr="00384689">
        <w:rPr>
          <w:rFonts w:ascii="Calibri" w:eastAsia="Calibri" w:hAnsi="Calibri"/>
          <w:sz w:val="20"/>
          <w:szCs w:val="20"/>
        </w:rPr>
        <w:t>nr:</w:t>
      </w:r>
      <w:r w:rsidRPr="00384689">
        <w:rPr>
          <w:rFonts w:ascii="Calibri" w:eastAsia="Calibri" w:hAnsi="Calibri"/>
          <w:spacing w:val="-13"/>
          <w:sz w:val="20"/>
          <w:szCs w:val="20"/>
        </w:rPr>
        <w:t xml:space="preserve"> </w:t>
      </w:r>
      <w:r w:rsidRPr="00384689">
        <w:rPr>
          <w:rFonts w:ascii="Calibri" w:eastAsia="Calibri" w:hAnsi="Calibri"/>
          <w:sz w:val="20"/>
          <w:szCs w:val="20"/>
        </w:rPr>
        <w:t>……………………………………………………………</w:t>
      </w:r>
    </w:p>
    <w:p w14:paraId="40290BB2" w14:textId="77777777" w:rsidR="00384689" w:rsidRPr="00384689" w:rsidRDefault="00384689" w:rsidP="00384689">
      <w:pPr>
        <w:suppressAutoHyphens w:val="0"/>
        <w:autoSpaceDE w:val="0"/>
        <w:autoSpaceDN w:val="0"/>
        <w:spacing w:before="8"/>
        <w:rPr>
          <w:rFonts w:ascii="Calibri" w:eastAsia="Calibri" w:hAnsi="Calibri"/>
          <w:sz w:val="19"/>
          <w:szCs w:val="20"/>
        </w:rPr>
      </w:pPr>
    </w:p>
    <w:p w14:paraId="01B27BEB" w14:textId="77777777" w:rsidR="00384689" w:rsidRPr="00384689" w:rsidRDefault="00384689" w:rsidP="00384689">
      <w:pPr>
        <w:suppressAutoHyphens w:val="0"/>
        <w:autoSpaceDE w:val="0"/>
        <w:autoSpaceDN w:val="0"/>
        <w:ind w:left="595"/>
        <w:rPr>
          <w:rFonts w:ascii="Calibri" w:eastAsia="Calibri" w:hAnsi="Calibri"/>
          <w:sz w:val="20"/>
          <w:szCs w:val="20"/>
        </w:rPr>
      </w:pPr>
      <w:r w:rsidRPr="00384689">
        <w:rPr>
          <w:rFonts w:ascii="Calibri" w:eastAsia="Calibri" w:hAnsi="Calibri"/>
          <w:sz w:val="20"/>
          <w:szCs w:val="20"/>
        </w:rPr>
        <w:t>kod: …………………………… miejscowość:</w:t>
      </w:r>
      <w:r w:rsidRPr="00384689">
        <w:rPr>
          <w:rFonts w:ascii="Calibri" w:eastAsia="Calibri" w:hAnsi="Calibri"/>
          <w:spacing w:val="5"/>
          <w:sz w:val="20"/>
          <w:szCs w:val="20"/>
        </w:rPr>
        <w:t xml:space="preserve"> </w:t>
      </w:r>
      <w:r w:rsidRPr="00384689">
        <w:rPr>
          <w:rFonts w:ascii="Calibri" w:eastAsia="Calibri" w:hAnsi="Calibri"/>
          <w:sz w:val="20"/>
          <w:szCs w:val="20"/>
        </w:rPr>
        <w:t>………………………………………………………………………………………………………………</w:t>
      </w:r>
    </w:p>
    <w:p w14:paraId="37488817" w14:textId="77777777" w:rsidR="00384689" w:rsidRPr="00384689" w:rsidRDefault="00384689" w:rsidP="00384689">
      <w:pPr>
        <w:suppressAutoHyphens w:val="0"/>
        <w:autoSpaceDE w:val="0"/>
        <w:autoSpaceDN w:val="0"/>
        <w:spacing w:before="9"/>
        <w:rPr>
          <w:rFonts w:ascii="Calibri" w:eastAsia="Calibri" w:hAnsi="Calibri"/>
          <w:sz w:val="19"/>
          <w:szCs w:val="20"/>
        </w:rPr>
      </w:pPr>
    </w:p>
    <w:p w14:paraId="7499AA27" w14:textId="77777777" w:rsidR="00384689" w:rsidRPr="00384689" w:rsidRDefault="00384689" w:rsidP="00384689">
      <w:pPr>
        <w:suppressAutoHyphens w:val="0"/>
        <w:autoSpaceDE w:val="0"/>
        <w:autoSpaceDN w:val="0"/>
        <w:ind w:left="595"/>
        <w:rPr>
          <w:rFonts w:ascii="Calibri" w:eastAsia="Calibri" w:hAnsi="Calibri"/>
          <w:sz w:val="20"/>
          <w:szCs w:val="20"/>
        </w:rPr>
      </w:pPr>
      <w:r w:rsidRPr="00384689">
        <w:rPr>
          <w:rFonts w:ascii="Calibri" w:eastAsia="Calibri" w:hAnsi="Calibri"/>
          <w:sz w:val="20"/>
          <w:szCs w:val="20"/>
        </w:rPr>
        <w:t>województwo:</w:t>
      </w:r>
      <w:r w:rsidRPr="00384689">
        <w:rPr>
          <w:rFonts w:ascii="Calibri" w:eastAsia="Calibri" w:hAnsi="Calibri"/>
          <w:spacing w:val="-20"/>
          <w:sz w:val="20"/>
          <w:szCs w:val="20"/>
        </w:rPr>
        <w:t xml:space="preserve"> </w:t>
      </w:r>
      <w:r w:rsidRPr="00384689">
        <w:rPr>
          <w:rFonts w:ascii="Calibri" w:eastAsia="Calibri" w:hAnsi="Calibri"/>
          <w:sz w:val="20"/>
          <w:szCs w:val="20"/>
        </w:rPr>
        <w:t>…………………………………………………………………tel.:</w:t>
      </w:r>
      <w:r w:rsidRPr="00384689">
        <w:rPr>
          <w:rFonts w:ascii="Calibri" w:eastAsia="Calibri" w:hAnsi="Calibri"/>
          <w:spacing w:val="-19"/>
          <w:sz w:val="20"/>
          <w:szCs w:val="20"/>
        </w:rPr>
        <w:t xml:space="preserve"> </w:t>
      </w:r>
      <w:r w:rsidRPr="00384689">
        <w:rPr>
          <w:rFonts w:ascii="Calibri" w:eastAsia="Calibri" w:hAnsi="Calibri"/>
          <w:sz w:val="20"/>
          <w:szCs w:val="20"/>
        </w:rPr>
        <w:t>…………………………………………………………………………</w:t>
      </w:r>
    </w:p>
    <w:p w14:paraId="46219C2B" w14:textId="77777777" w:rsidR="00384689" w:rsidRPr="00384689" w:rsidRDefault="00384689" w:rsidP="00384689">
      <w:pPr>
        <w:suppressAutoHyphens w:val="0"/>
        <w:autoSpaceDE w:val="0"/>
        <w:autoSpaceDN w:val="0"/>
        <w:spacing w:before="6"/>
        <w:rPr>
          <w:rFonts w:ascii="Calibri" w:eastAsia="Calibri" w:hAnsi="Calibri"/>
          <w:sz w:val="19"/>
          <w:szCs w:val="20"/>
        </w:rPr>
      </w:pPr>
    </w:p>
    <w:p w14:paraId="1270FD28" w14:textId="77777777" w:rsidR="00384689" w:rsidRPr="00384689" w:rsidRDefault="00384689" w:rsidP="00384689">
      <w:pPr>
        <w:suppressAutoHyphens w:val="0"/>
        <w:autoSpaceDE w:val="0"/>
        <w:autoSpaceDN w:val="0"/>
        <w:ind w:left="595"/>
        <w:rPr>
          <w:rFonts w:ascii="Calibri" w:eastAsia="Calibri" w:hAnsi="Calibri"/>
          <w:sz w:val="20"/>
          <w:szCs w:val="20"/>
        </w:rPr>
      </w:pPr>
      <w:r w:rsidRPr="00384689">
        <w:rPr>
          <w:rFonts w:ascii="Calibri" w:eastAsia="Calibri" w:hAnsi="Calibri"/>
          <w:w w:val="95"/>
          <w:sz w:val="20"/>
          <w:szCs w:val="20"/>
        </w:rPr>
        <w:t xml:space="preserve">e-mail.:         </w:t>
      </w:r>
      <w:r w:rsidRPr="00384689">
        <w:rPr>
          <w:rFonts w:ascii="Calibri" w:eastAsia="Calibri" w:hAnsi="Calibri"/>
          <w:spacing w:val="21"/>
          <w:w w:val="95"/>
          <w:sz w:val="20"/>
          <w:szCs w:val="20"/>
        </w:rPr>
        <w:t xml:space="preserve"> </w:t>
      </w:r>
      <w:r w:rsidRPr="00384689">
        <w:rPr>
          <w:rFonts w:ascii="Calibri" w:eastAsia="Calibri" w:hAnsi="Calibri"/>
          <w:w w:val="95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13ACB1B7" w14:textId="77777777" w:rsidR="00384689" w:rsidRPr="00384689" w:rsidRDefault="00384689" w:rsidP="00384689">
      <w:pPr>
        <w:suppressAutoHyphens w:val="0"/>
        <w:autoSpaceDE w:val="0"/>
        <w:autoSpaceDN w:val="0"/>
        <w:spacing w:before="9"/>
        <w:rPr>
          <w:rFonts w:ascii="Calibri" w:eastAsia="Calibri" w:hAnsi="Calibri"/>
          <w:sz w:val="19"/>
          <w:szCs w:val="20"/>
        </w:rPr>
      </w:pPr>
    </w:p>
    <w:p w14:paraId="632A6636" w14:textId="77777777" w:rsidR="00384689" w:rsidRPr="00384689" w:rsidRDefault="00384689" w:rsidP="00384689">
      <w:pPr>
        <w:suppressAutoHyphens w:val="0"/>
        <w:autoSpaceDE w:val="0"/>
        <w:autoSpaceDN w:val="0"/>
        <w:ind w:left="595"/>
        <w:rPr>
          <w:rFonts w:ascii="Calibri" w:eastAsia="Calibri" w:hAnsi="Calibri"/>
          <w:sz w:val="20"/>
          <w:szCs w:val="20"/>
        </w:rPr>
      </w:pPr>
      <w:r w:rsidRPr="00384689">
        <w:rPr>
          <w:rFonts w:ascii="Calibri" w:eastAsia="Calibri" w:hAnsi="Calibri"/>
          <w:sz w:val="20"/>
          <w:szCs w:val="20"/>
        </w:rPr>
        <w:t>NIP: …………………………………………………………… REGON: …………………………………………………………………………………………</w:t>
      </w:r>
    </w:p>
    <w:p w14:paraId="6CA01050" w14:textId="77777777" w:rsidR="00384689" w:rsidRPr="00384689" w:rsidRDefault="00384689" w:rsidP="00384689">
      <w:pPr>
        <w:suppressAutoHyphens w:val="0"/>
        <w:autoSpaceDE w:val="0"/>
        <w:autoSpaceDN w:val="0"/>
        <w:spacing w:before="7"/>
        <w:rPr>
          <w:rFonts w:ascii="Calibri" w:eastAsia="Calibri" w:hAnsi="Calibri"/>
          <w:sz w:val="29"/>
          <w:szCs w:val="20"/>
        </w:rPr>
      </w:pPr>
    </w:p>
    <w:p w14:paraId="539EC014" w14:textId="77777777" w:rsidR="00384689" w:rsidRPr="00384689" w:rsidRDefault="00384689" w:rsidP="00384689">
      <w:pPr>
        <w:suppressAutoHyphens w:val="0"/>
        <w:autoSpaceDE w:val="0"/>
        <w:autoSpaceDN w:val="0"/>
        <w:spacing w:line="360" w:lineRule="auto"/>
        <w:ind w:left="595" w:right="279"/>
        <w:rPr>
          <w:rFonts w:ascii="Calibri" w:eastAsia="Calibri" w:hAnsi="Calibri"/>
          <w:sz w:val="20"/>
          <w:szCs w:val="20"/>
        </w:rPr>
      </w:pPr>
      <w:r w:rsidRPr="00384689">
        <w:rPr>
          <w:rFonts w:ascii="Calibri" w:eastAsia="Calibri" w:hAnsi="Calibri"/>
          <w:sz w:val="20"/>
          <w:szCs w:val="20"/>
        </w:rPr>
        <w:t>Do kontaktów z Zamawiającym w czasie trwania postępowania o udzielenie zamówienia wyznaczamy: Pana/Panią</w:t>
      </w:r>
      <w:r w:rsidRPr="00384689">
        <w:rPr>
          <w:rFonts w:ascii="Calibri" w:eastAsia="Calibri" w:hAnsi="Calibri"/>
          <w:spacing w:val="-6"/>
          <w:sz w:val="20"/>
          <w:szCs w:val="20"/>
        </w:rPr>
        <w:t xml:space="preserve"> </w:t>
      </w:r>
      <w:r w:rsidRPr="00384689">
        <w:rPr>
          <w:rFonts w:ascii="Calibri" w:eastAsia="Calibri" w:hAnsi="Calibri"/>
          <w:sz w:val="20"/>
          <w:szCs w:val="20"/>
        </w:rPr>
        <w:t>…………………………………………………………………….…………………………………………………………………………………</w:t>
      </w:r>
    </w:p>
    <w:p w14:paraId="0C3B9237" w14:textId="77777777" w:rsidR="00384689" w:rsidRPr="00384689" w:rsidRDefault="00384689" w:rsidP="00384689">
      <w:pPr>
        <w:suppressAutoHyphens w:val="0"/>
        <w:autoSpaceDE w:val="0"/>
        <w:autoSpaceDN w:val="0"/>
        <w:spacing w:before="119"/>
        <w:ind w:left="595"/>
        <w:rPr>
          <w:rFonts w:ascii="Calibri" w:eastAsia="Calibri" w:hAnsi="Calibri"/>
          <w:sz w:val="20"/>
          <w:szCs w:val="20"/>
        </w:rPr>
      </w:pPr>
      <w:r w:rsidRPr="00384689">
        <w:rPr>
          <w:rFonts w:ascii="Calibri" w:eastAsia="Calibri" w:hAnsi="Calibri"/>
          <w:sz w:val="20"/>
          <w:szCs w:val="20"/>
        </w:rPr>
        <w:t>tel.</w:t>
      </w:r>
      <w:r w:rsidRPr="00384689">
        <w:rPr>
          <w:rFonts w:ascii="Calibri" w:eastAsia="Calibri" w:hAnsi="Calibri"/>
          <w:spacing w:val="-15"/>
          <w:sz w:val="20"/>
          <w:szCs w:val="20"/>
        </w:rPr>
        <w:t xml:space="preserve"> </w:t>
      </w:r>
      <w:r w:rsidRPr="00384689">
        <w:rPr>
          <w:rFonts w:ascii="Calibri" w:eastAsia="Calibri" w:hAnsi="Calibri"/>
          <w:sz w:val="20"/>
          <w:szCs w:val="20"/>
        </w:rPr>
        <w:t>………………………………………………,</w:t>
      </w:r>
      <w:r w:rsidRPr="00384689">
        <w:rPr>
          <w:rFonts w:ascii="Calibri" w:eastAsia="Calibri" w:hAnsi="Calibri"/>
          <w:spacing w:val="-13"/>
          <w:sz w:val="20"/>
          <w:szCs w:val="20"/>
        </w:rPr>
        <w:t xml:space="preserve"> </w:t>
      </w:r>
      <w:r w:rsidRPr="00384689">
        <w:rPr>
          <w:rFonts w:ascii="Calibri" w:eastAsia="Calibri" w:hAnsi="Calibri"/>
          <w:sz w:val="20"/>
          <w:szCs w:val="20"/>
        </w:rPr>
        <w:t>e-mail:</w:t>
      </w:r>
      <w:r w:rsidRPr="00384689">
        <w:rPr>
          <w:rFonts w:ascii="Calibri" w:eastAsia="Calibri" w:hAnsi="Calibri"/>
          <w:spacing w:val="-13"/>
          <w:sz w:val="20"/>
          <w:szCs w:val="20"/>
        </w:rPr>
        <w:t xml:space="preserve"> </w:t>
      </w:r>
      <w:r w:rsidRPr="00384689">
        <w:rPr>
          <w:rFonts w:ascii="Calibri" w:eastAsia="Calibri" w:hAnsi="Calibri"/>
          <w:sz w:val="20"/>
          <w:szCs w:val="20"/>
        </w:rPr>
        <w:t>………………………………………………………………………………………………………</w:t>
      </w:r>
    </w:p>
    <w:p w14:paraId="6464FE60" w14:textId="77777777" w:rsidR="00384689" w:rsidRPr="00384689" w:rsidRDefault="00384689" w:rsidP="00384689">
      <w:pPr>
        <w:suppressAutoHyphens w:val="0"/>
        <w:autoSpaceDE w:val="0"/>
        <w:autoSpaceDN w:val="0"/>
        <w:spacing w:before="9"/>
        <w:rPr>
          <w:rFonts w:ascii="Calibri" w:eastAsia="Calibri" w:hAnsi="Calibri"/>
          <w:sz w:val="19"/>
          <w:szCs w:val="20"/>
        </w:rPr>
      </w:pPr>
    </w:p>
    <w:p w14:paraId="117FA423" w14:textId="77777777" w:rsidR="00384689" w:rsidRPr="00384689" w:rsidRDefault="00384689" w:rsidP="00384689">
      <w:pPr>
        <w:suppressAutoHyphens w:val="0"/>
        <w:autoSpaceDE w:val="0"/>
        <w:autoSpaceDN w:val="0"/>
        <w:ind w:left="595"/>
        <w:outlineLvl w:val="4"/>
        <w:rPr>
          <w:rFonts w:ascii="Calibri" w:eastAsia="Calibri" w:hAnsi="Calibri"/>
          <w:bCs/>
          <w:sz w:val="20"/>
          <w:szCs w:val="20"/>
        </w:rPr>
      </w:pPr>
      <w:r w:rsidRPr="00384689">
        <w:rPr>
          <w:rFonts w:ascii="Calibri" w:eastAsia="Calibri" w:hAnsi="Calibri"/>
          <w:b/>
          <w:bCs/>
          <w:sz w:val="20"/>
          <w:szCs w:val="20"/>
        </w:rPr>
        <w:t>Zarejestrowana nazwa Partnera podmiotów występujących wspólnie</w:t>
      </w:r>
      <w:r w:rsidRPr="00384689">
        <w:rPr>
          <w:rFonts w:ascii="Calibri" w:eastAsia="Calibri" w:hAnsi="Calibri"/>
          <w:bCs/>
          <w:sz w:val="20"/>
          <w:szCs w:val="20"/>
          <w:vertAlign w:val="superscript"/>
        </w:rPr>
        <w:t>1</w:t>
      </w:r>
      <w:r w:rsidRPr="00384689">
        <w:rPr>
          <w:rFonts w:ascii="Calibri" w:eastAsia="Calibri" w:hAnsi="Calibri"/>
          <w:bCs/>
          <w:sz w:val="20"/>
          <w:szCs w:val="20"/>
        </w:rPr>
        <w:t>:</w:t>
      </w:r>
    </w:p>
    <w:p w14:paraId="68C87E79" w14:textId="77777777" w:rsidR="00384689" w:rsidRPr="00384689" w:rsidRDefault="00384689" w:rsidP="00384689">
      <w:pPr>
        <w:suppressAutoHyphens w:val="0"/>
        <w:autoSpaceDE w:val="0"/>
        <w:autoSpaceDN w:val="0"/>
        <w:spacing w:before="9"/>
        <w:rPr>
          <w:rFonts w:ascii="Calibri" w:eastAsia="Calibri" w:hAnsi="Calibri"/>
          <w:sz w:val="19"/>
          <w:szCs w:val="20"/>
        </w:rPr>
      </w:pPr>
    </w:p>
    <w:p w14:paraId="6EA8C4CA" w14:textId="77777777" w:rsidR="00384689" w:rsidRPr="00384689" w:rsidRDefault="00384689" w:rsidP="00384689">
      <w:pPr>
        <w:suppressAutoHyphens w:val="0"/>
        <w:autoSpaceDE w:val="0"/>
        <w:autoSpaceDN w:val="0"/>
        <w:ind w:left="595"/>
        <w:rPr>
          <w:rFonts w:ascii="Calibri" w:eastAsia="Calibri" w:hAnsi="Calibri"/>
          <w:sz w:val="20"/>
          <w:szCs w:val="20"/>
        </w:rPr>
      </w:pPr>
      <w:r w:rsidRPr="00384689">
        <w:rPr>
          <w:rFonts w:ascii="Calibri" w:eastAsia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B927B9B" w14:textId="77777777" w:rsidR="00384689" w:rsidRPr="00384689" w:rsidRDefault="00384689" w:rsidP="00384689">
      <w:pPr>
        <w:suppressAutoHyphens w:val="0"/>
        <w:autoSpaceDE w:val="0"/>
        <w:autoSpaceDN w:val="0"/>
        <w:spacing w:before="6"/>
        <w:rPr>
          <w:rFonts w:ascii="Calibri" w:eastAsia="Calibri" w:hAnsi="Calibri"/>
          <w:sz w:val="19"/>
          <w:szCs w:val="20"/>
        </w:rPr>
      </w:pPr>
    </w:p>
    <w:p w14:paraId="1D9CDDD3" w14:textId="77777777" w:rsidR="00384689" w:rsidRPr="00384689" w:rsidRDefault="00384689" w:rsidP="00384689">
      <w:pPr>
        <w:suppressAutoHyphens w:val="0"/>
        <w:autoSpaceDE w:val="0"/>
        <w:autoSpaceDN w:val="0"/>
        <w:ind w:left="595"/>
        <w:rPr>
          <w:rFonts w:ascii="Calibri" w:eastAsia="Calibri" w:hAnsi="Calibri"/>
          <w:sz w:val="20"/>
          <w:szCs w:val="20"/>
        </w:rPr>
      </w:pPr>
      <w:r w:rsidRPr="00384689">
        <w:rPr>
          <w:rFonts w:ascii="Calibri" w:eastAsia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5F6AC70" w14:textId="77777777" w:rsidR="00384689" w:rsidRPr="00384689" w:rsidRDefault="00384689" w:rsidP="00384689">
      <w:pPr>
        <w:suppressAutoHyphens w:val="0"/>
        <w:autoSpaceDE w:val="0"/>
        <w:autoSpaceDN w:val="0"/>
        <w:spacing w:before="121"/>
        <w:ind w:left="595"/>
        <w:outlineLvl w:val="4"/>
        <w:rPr>
          <w:rFonts w:ascii="Calibri" w:eastAsia="Calibri" w:hAnsi="Calibri"/>
          <w:b/>
          <w:bCs/>
          <w:sz w:val="20"/>
          <w:szCs w:val="20"/>
        </w:rPr>
      </w:pPr>
      <w:r w:rsidRPr="00384689">
        <w:rPr>
          <w:rFonts w:ascii="Calibri" w:eastAsia="Calibri" w:hAnsi="Calibri"/>
          <w:b/>
          <w:bCs/>
          <w:sz w:val="20"/>
          <w:szCs w:val="20"/>
        </w:rPr>
        <w:t>Zarejestrowany adres Partnera podmiotów występujących wspólnie</w:t>
      </w:r>
    </w:p>
    <w:p w14:paraId="034214CA" w14:textId="77777777" w:rsidR="00384689" w:rsidRPr="00384689" w:rsidRDefault="00384689" w:rsidP="00384689">
      <w:pPr>
        <w:suppressAutoHyphens w:val="0"/>
        <w:autoSpaceDE w:val="0"/>
        <w:autoSpaceDN w:val="0"/>
        <w:spacing w:before="8"/>
        <w:rPr>
          <w:rFonts w:ascii="Calibri" w:eastAsia="Calibri" w:hAnsi="Calibri"/>
          <w:b/>
          <w:sz w:val="19"/>
          <w:szCs w:val="20"/>
        </w:rPr>
      </w:pPr>
    </w:p>
    <w:p w14:paraId="19244388" w14:textId="77777777" w:rsidR="00384689" w:rsidRPr="00384689" w:rsidRDefault="00384689" w:rsidP="00384689">
      <w:pPr>
        <w:suppressAutoHyphens w:val="0"/>
        <w:autoSpaceDE w:val="0"/>
        <w:autoSpaceDN w:val="0"/>
        <w:spacing w:before="1"/>
        <w:ind w:left="595"/>
        <w:rPr>
          <w:rFonts w:ascii="Calibri" w:eastAsia="Calibri" w:hAnsi="Calibri"/>
          <w:sz w:val="20"/>
          <w:szCs w:val="20"/>
        </w:rPr>
      </w:pPr>
      <w:r w:rsidRPr="00384689">
        <w:rPr>
          <w:rFonts w:ascii="Calibri" w:eastAsia="Calibri" w:hAnsi="Calibri"/>
          <w:sz w:val="20"/>
          <w:szCs w:val="20"/>
        </w:rPr>
        <w:t>ulica:</w:t>
      </w:r>
      <w:r w:rsidRPr="00384689">
        <w:rPr>
          <w:rFonts w:ascii="Calibri" w:eastAsia="Calibri" w:hAnsi="Calibri"/>
          <w:spacing w:val="-13"/>
          <w:sz w:val="20"/>
          <w:szCs w:val="20"/>
        </w:rPr>
        <w:t xml:space="preserve"> </w:t>
      </w:r>
      <w:r w:rsidRPr="00384689">
        <w:rPr>
          <w:rFonts w:ascii="Calibri" w:eastAsia="Calibri" w:hAnsi="Calibri"/>
          <w:sz w:val="20"/>
          <w:szCs w:val="20"/>
        </w:rPr>
        <w:t>………………………………………………………………………………………………</w:t>
      </w:r>
      <w:r w:rsidRPr="00384689">
        <w:rPr>
          <w:rFonts w:ascii="Calibri" w:eastAsia="Calibri" w:hAnsi="Calibri"/>
          <w:spacing w:val="-13"/>
          <w:sz w:val="20"/>
          <w:szCs w:val="20"/>
        </w:rPr>
        <w:t xml:space="preserve"> </w:t>
      </w:r>
      <w:r w:rsidRPr="00384689">
        <w:rPr>
          <w:rFonts w:ascii="Calibri" w:eastAsia="Calibri" w:hAnsi="Calibri"/>
          <w:sz w:val="20"/>
          <w:szCs w:val="20"/>
        </w:rPr>
        <w:t>nr:</w:t>
      </w:r>
      <w:r w:rsidRPr="00384689">
        <w:rPr>
          <w:rFonts w:ascii="Calibri" w:eastAsia="Calibri" w:hAnsi="Calibri"/>
          <w:spacing w:val="-13"/>
          <w:sz w:val="20"/>
          <w:szCs w:val="20"/>
        </w:rPr>
        <w:t xml:space="preserve"> </w:t>
      </w:r>
      <w:r w:rsidRPr="00384689">
        <w:rPr>
          <w:rFonts w:ascii="Calibri" w:eastAsia="Calibri" w:hAnsi="Calibri"/>
          <w:sz w:val="20"/>
          <w:szCs w:val="20"/>
        </w:rPr>
        <w:t>……………………………………………………………</w:t>
      </w:r>
    </w:p>
    <w:p w14:paraId="1F3F6A17" w14:textId="77777777" w:rsidR="00384689" w:rsidRPr="00384689" w:rsidRDefault="00384689" w:rsidP="00384689">
      <w:pPr>
        <w:suppressAutoHyphens w:val="0"/>
        <w:autoSpaceDE w:val="0"/>
        <w:autoSpaceDN w:val="0"/>
        <w:spacing w:before="6"/>
        <w:rPr>
          <w:rFonts w:ascii="Calibri" w:eastAsia="Calibri" w:hAnsi="Calibri"/>
          <w:sz w:val="19"/>
          <w:szCs w:val="20"/>
        </w:rPr>
      </w:pPr>
    </w:p>
    <w:p w14:paraId="5ED5A8E1" w14:textId="77777777" w:rsidR="00384689" w:rsidRPr="00384689" w:rsidRDefault="00384689" w:rsidP="00384689">
      <w:pPr>
        <w:suppressAutoHyphens w:val="0"/>
        <w:autoSpaceDE w:val="0"/>
        <w:autoSpaceDN w:val="0"/>
        <w:ind w:left="595"/>
        <w:rPr>
          <w:rFonts w:ascii="Calibri" w:eastAsia="Calibri" w:hAnsi="Calibri"/>
          <w:sz w:val="20"/>
          <w:szCs w:val="20"/>
        </w:rPr>
      </w:pPr>
      <w:r w:rsidRPr="00384689">
        <w:rPr>
          <w:rFonts w:ascii="Calibri" w:eastAsia="Calibri" w:hAnsi="Calibri"/>
          <w:sz w:val="20"/>
          <w:szCs w:val="20"/>
        </w:rPr>
        <w:t>kod: …………………………… miejscowość:</w:t>
      </w:r>
      <w:r w:rsidRPr="00384689">
        <w:rPr>
          <w:rFonts w:ascii="Calibri" w:eastAsia="Calibri" w:hAnsi="Calibri"/>
          <w:spacing w:val="5"/>
          <w:sz w:val="20"/>
          <w:szCs w:val="20"/>
        </w:rPr>
        <w:t xml:space="preserve"> </w:t>
      </w:r>
      <w:r w:rsidRPr="00384689">
        <w:rPr>
          <w:rFonts w:ascii="Calibri" w:eastAsia="Calibri" w:hAnsi="Calibri"/>
          <w:sz w:val="20"/>
          <w:szCs w:val="20"/>
        </w:rPr>
        <w:t>………………………………………………………………………………………………………………</w:t>
      </w:r>
    </w:p>
    <w:p w14:paraId="45BCA63D" w14:textId="77777777" w:rsidR="00384689" w:rsidRPr="00384689" w:rsidRDefault="00384689" w:rsidP="00384689">
      <w:pPr>
        <w:suppressAutoHyphens w:val="0"/>
        <w:autoSpaceDE w:val="0"/>
        <w:autoSpaceDN w:val="0"/>
        <w:spacing w:before="8"/>
        <w:rPr>
          <w:rFonts w:ascii="Calibri" w:eastAsia="Calibri" w:hAnsi="Calibri"/>
          <w:sz w:val="19"/>
          <w:szCs w:val="20"/>
        </w:rPr>
      </w:pPr>
    </w:p>
    <w:p w14:paraId="71425E94" w14:textId="77777777" w:rsidR="00384689" w:rsidRPr="00384689" w:rsidRDefault="00384689" w:rsidP="00384689">
      <w:pPr>
        <w:suppressAutoHyphens w:val="0"/>
        <w:autoSpaceDE w:val="0"/>
        <w:autoSpaceDN w:val="0"/>
        <w:spacing w:before="1"/>
        <w:ind w:left="595"/>
        <w:rPr>
          <w:rFonts w:ascii="Calibri" w:eastAsia="Calibri" w:hAnsi="Calibri"/>
          <w:sz w:val="20"/>
          <w:szCs w:val="20"/>
        </w:rPr>
      </w:pPr>
      <w:r w:rsidRPr="00384689">
        <w:rPr>
          <w:rFonts w:ascii="Calibri" w:eastAsia="Calibri" w:hAnsi="Calibri"/>
          <w:sz w:val="20"/>
          <w:szCs w:val="20"/>
        </w:rPr>
        <w:t>województwo:</w:t>
      </w:r>
      <w:r w:rsidRPr="00384689">
        <w:rPr>
          <w:rFonts w:ascii="Calibri" w:eastAsia="Calibri" w:hAnsi="Calibri"/>
          <w:spacing w:val="-14"/>
          <w:sz w:val="20"/>
          <w:szCs w:val="20"/>
        </w:rPr>
        <w:t xml:space="preserve"> </w:t>
      </w:r>
      <w:r w:rsidRPr="00384689">
        <w:rPr>
          <w:rFonts w:ascii="Calibri" w:eastAsia="Calibri" w:hAnsi="Calibri"/>
          <w:sz w:val="20"/>
          <w:szCs w:val="20"/>
        </w:rPr>
        <w:t>……………………………………………………………</w:t>
      </w:r>
      <w:r w:rsidRPr="00384689">
        <w:rPr>
          <w:rFonts w:ascii="Calibri" w:eastAsia="Calibri" w:hAnsi="Calibri"/>
          <w:spacing w:val="-13"/>
          <w:sz w:val="20"/>
          <w:szCs w:val="20"/>
        </w:rPr>
        <w:t xml:space="preserve"> </w:t>
      </w:r>
      <w:r w:rsidRPr="00384689">
        <w:rPr>
          <w:rFonts w:ascii="Calibri" w:eastAsia="Calibri" w:hAnsi="Calibri"/>
          <w:sz w:val="20"/>
          <w:szCs w:val="20"/>
        </w:rPr>
        <w:t>tel.:</w:t>
      </w:r>
      <w:r w:rsidRPr="00384689">
        <w:rPr>
          <w:rFonts w:ascii="Calibri" w:eastAsia="Calibri" w:hAnsi="Calibri"/>
          <w:spacing w:val="-12"/>
          <w:sz w:val="20"/>
          <w:szCs w:val="20"/>
        </w:rPr>
        <w:t xml:space="preserve"> </w:t>
      </w:r>
      <w:r w:rsidRPr="00384689">
        <w:rPr>
          <w:rFonts w:ascii="Calibri" w:eastAsia="Calibri" w:hAnsi="Calibri"/>
          <w:sz w:val="20"/>
          <w:szCs w:val="20"/>
        </w:rPr>
        <w:t>………………………………………………………………………………</w:t>
      </w:r>
    </w:p>
    <w:p w14:paraId="1A334D9A" w14:textId="77777777" w:rsidR="00384689" w:rsidRPr="00384689" w:rsidRDefault="00384689" w:rsidP="00384689">
      <w:pPr>
        <w:suppressAutoHyphens w:val="0"/>
        <w:autoSpaceDE w:val="0"/>
        <w:autoSpaceDN w:val="0"/>
        <w:spacing w:before="8"/>
        <w:rPr>
          <w:rFonts w:ascii="Calibri" w:eastAsia="Calibri" w:hAnsi="Calibri"/>
          <w:sz w:val="19"/>
          <w:szCs w:val="20"/>
        </w:rPr>
      </w:pPr>
    </w:p>
    <w:p w14:paraId="3D34CDE9" w14:textId="77777777" w:rsidR="00384689" w:rsidRPr="00B540C5" w:rsidRDefault="00384689" w:rsidP="00384689">
      <w:pPr>
        <w:suppressAutoHyphens w:val="0"/>
        <w:autoSpaceDE w:val="0"/>
        <w:autoSpaceDN w:val="0"/>
        <w:ind w:left="595"/>
        <w:rPr>
          <w:rFonts w:ascii="Calibri" w:eastAsia="Calibri" w:hAnsi="Calibri"/>
          <w:sz w:val="20"/>
          <w:szCs w:val="20"/>
        </w:rPr>
      </w:pPr>
      <w:r w:rsidRPr="00B540C5">
        <w:rPr>
          <w:rFonts w:ascii="Calibri" w:eastAsia="Calibri" w:hAnsi="Calibri"/>
          <w:w w:val="95"/>
          <w:sz w:val="20"/>
          <w:szCs w:val="20"/>
        </w:rPr>
        <w:t xml:space="preserve">e-mail.:         </w:t>
      </w:r>
      <w:r w:rsidRPr="00B540C5">
        <w:rPr>
          <w:rFonts w:ascii="Calibri" w:eastAsia="Calibri" w:hAnsi="Calibri"/>
          <w:spacing w:val="21"/>
          <w:w w:val="95"/>
          <w:sz w:val="20"/>
          <w:szCs w:val="20"/>
        </w:rPr>
        <w:t xml:space="preserve"> </w:t>
      </w:r>
      <w:r w:rsidRPr="00B540C5">
        <w:rPr>
          <w:rFonts w:ascii="Calibri" w:eastAsia="Calibri" w:hAnsi="Calibri"/>
          <w:w w:val="95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2DCC29A1" w14:textId="77777777" w:rsidR="00384689" w:rsidRPr="00B540C5" w:rsidRDefault="00384689" w:rsidP="00384689">
      <w:pPr>
        <w:suppressAutoHyphens w:val="0"/>
        <w:autoSpaceDE w:val="0"/>
        <w:autoSpaceDN w:val="0"/>
        <w:spacing w:before="9"/>
        <w:rPr>
          <w:rFonts w:ascii="Calibri" w:eastAsia="Calibri" w:hAnsi="Calibri"/>
          <w:sz w:val="19"/>
          <w:szCs w:val="20"/>
        </w:rPr>
      </w:pPr>
    </w:p>
    <w:p w14:paraId="0C65D1FE" w14:textId="77777777" w:rsidR="00384689" w:rsidRPr="00384689" w:rsidRDefault="00384689" w:rsidP="00384689">
      <w:pPr>
        <w:suppressAutoHyphens w:val="0"/>
        <w:autoSpaceDE w:val="0"/>
        <w:autoSpaceDN w:val="0"/>
        <w:ind w:left="595"/>
        <w:rPr>
          <w:rFonts w:ascii="Calibri" w:eastAsia="Calibri" w:hAnsi="Calibri"/>
          <w:sz w:val="20"/>
          <w:szCs w:val="20"/>
          <w:lang w:val="en-US"/>
        </w:rPr>
      </w:pPr>
      <w:r w:rsidRPr="00B540C5">
        <w:rPr>
          <w:rFonts w:ascii="Calibri" w:eastAsia="Calibri" w:hAnsi="Calibri"/>
          <w:sz w:val="20"/>
          <w:szCs w:val="20"/>
        </w:rPr>
        <w:t xml:space="preserve">NIP: …………………………………………………………… </w:t>
      </w:r>
      <w:r w:rsidRPr="00384689">
        <w:rPr>
          <w:rFonts w:ascii="Calibri" w:eastAsia="Calibri" w:hAnsi="Calibri"/>
          <w:sz w:val="20"/>
          <w:szCs w:val="20"/>
          <w:lang w:val="en-US"/>
        </w:rPr>
        <w:t>REGON: …………………………………………………………………………………………</w:t>
      </w:r>
    </w:p>
    <w:p w14:paraId="3935C235" w14:textId="77777777" w:rsidR="00384689" w:rsidRPr="00384689" w:rsidRDefault="00384689" w:rsidP="009C185F">
      <w:pPr>
        <w:numPr>
          <w:ilvl w:val="0"/>
          <w:numId w:val="85"/>
        </w:numPr>
        <w:tabs>
          <w:tab w:val="left" w:pos="953"/>
          <w:tab w:val="left" w:pos="954"/>
        </w:tabs>
        <w:suppressAutoHyphens w:val="0"/>
        <w:autoSpaceDE w:val="0"/>
        <w:autoSpaceDN w:val="0"/>
        <w:spacing w:before="37" w:line="360" w:lineRule="auto"/>
        <w:ind w:left="953" w:hanging="359"/>
        <w:jc w:val="both"/>
        <w:outlineLvl w:val="4"/>
        <w:rPr>
          <w:rFonts w:ascii="Calibri" w:eastAsia="Calibri" w:hAnsi="Calibri"/>
          <w:sz w:val="20"/>
          <w:szCs w:val="20"/>
          <w:lang w:val="en-US"/>
        </w:rPr>
      </w:pPr>
      <w:r w:rsidRPr="00384689">
        <w:rPr>
          <w:rFonts w:ascii="Calibri" w:eastAsia="Calibri" w:hAnsi="Calibri"/>
          <w:sz w:val="20"/>
          <w:szCs w:val="20"/>
          <w:lang w:val="en-US"/>
        </w:rPr>
        <w:br w:type="page"/>
      </w:r>
    </w:p>
    <w:p w14:paraId="5E68494A" w14:textId="07DB8B89" w:rsidR="00384689" w:rsidRPr="00384689" w:rsidRDefault="00384689">
      <w:pPr>
        <w:numPr>
          <w:ilvl w:val="0"/>
          <w:numId w:val="16"/>
        </w:numPr>
        <w:suppressAutoHyphens w:val="0"/>
        <w:autoSpaceDE w:val="0"/>
        <w:autoSpaceDN w:val="0"/>
        <w:spacing w:before="37" w:line="360" w:lineRule="auto"/>
        <w:ind w:left="993" w:hanging="426"/>
        <w:jc w:val="both"/>
        <w:outlineLvl w:val="4"/>
        <w:rPr>
          <w:rFonts w:ascii="Calibri" w:eastAsia="Calibri" w:hAnsi="Calibri"/>
          <w:b/>
          <w:bCs/>
          <w:sz w:val="20"/>
          <w:szCs w:val="20"/>
        </w:rPr>
      </w:pPr>
      <w:r w:rsidRPr="00384689">
        <w:rPr>
          <w:rFonts w:ascii="Calibri" w:eastAsia="Calibri" w:hAnsi="Calibri"/>
          <w:b/>
          <w:bCs/>
          <w:sz w:val="20"/>
          <w:szCs w:val="20"/>
        </w:rPr>
        <w:lastRenderedPageBreak/>
        <w:t xml:space="preserve">Oferujemy wykonanie zamówienia opisanego szczegółowo w Załączniku nr </w:t>
      </w:r>
      <w:r w:rsidR="00443E84">
        <w:rPr>
          <w:rFonts w:ascii="Calibri" w:eastAsia="Calibri" w:hAnsi="Calibri"/>
          <w:b/>
          <w:bCs/>
          <w:sz w:val="20"/>
          <w:szCs w:val="20"/>
        </w:rPr>
        <w:t>11</w:t>
      </w:r>
      <w:r w:rsidRPr="00384689">
        <w:rPr>
          <w:rFonts w:ascii="Calibri" w:eastAsia="Calibri" w:hAnsi="Calibri"/>
          <w:b/>
          <w:bCs/>
          <w:sz w:val="20"/>
          <w:szCs w:val="20"/>
        </w:rPr>
        <w:t xml:space="preserve"> do SWZ za cenę brutto: …………………………………………….. zł (słownie zł: …………………………………..) przy zastosowanej ……% stawce VAT.</w:t>
      </w:r>
    </w:p>
    <w:p w14:paraId="353C2AC4" w14:textId="77777777" w:rsidR="000811C1" w:rsidRDefault="00384689" w:rsidP="000811C1">
      <w:pPr>
        <w:numPr>
          <w:ilvl w:val="0"/>
          <w:numId w:val="16"/>
        </w:numPr>
        <w:suppressAutoHyphens w:val="0"/>
        <w:autoSpaceDE w:val="0"/>
        <w:autoSpaceDN w:val="0"/>
        <w:spacing w:before="37" w:line="360" w:lineRule="auto"/>
        <w:ind w:left="993" w:hanging="426"/>
        <w:jc w:val="both"/>
        <w:outlineLvl w:val="4"/>
        <w:rPr>
          <w:rFonts w:ascii="Calibri" w:eastAsia="Calibri" w:hAnsi="Calibri"/>
          <w:b/>
          <w:bCs/>
          <w:sz w:val="20"/>
          <w:szCs w:val="20"/>
        </w:rPr>
      </w:pPr>
      <w:r w:rsidRPr="00384689">
        <w:rPr>
          <w:rFonts w:ascii="Calibri" w:eastAsia="Calibri" w:hAnsi="Calibri"/>
          <w:bCs/>
          <w:sz w:val="20"/>
          <w:szCs w:val="20"/>
        </w:rPr>
        <w:t xml:space="preserve">Oświadczamy, że przyjmujemy termin realizacji zamówienia: </w:t>
      </w:r>
      <w:r w:rsidR="00ED153F" w:rsidRPr="00ED153F">
        <w:rPr>
          <w:rFonts w:ascii="Calibri" w:eastAsia="Calibri" w:hAnsi="Calibri"/>
          <w:b/>
          <w:sz w:val="20"/>
          <w:szCs w:val="20"/>
        </w:rPr>
        <w:t>do</w:t>
      </w:r>
      <w:r w:rsidR="00ED153F">
        <w:rPr>
          <w:rFonts w:ascii="Calibri" w:eastAsia="Calibri" w:hAnsi="Calibri"/>
          <w:bCs/>
          <w:sz w:val="20"/>
          <w:szCs w:val="20"/>
        </w:rPr>
        <w:t xml:space="preserve"> </w:t>
      </w:r>
      <w:r w:rsidR="0050616B">
        <w:rPr>
          <w:rFonts w:ascii="Calibri" w:eastAsia="Calibri" w:hAnsi="Calibri"/>
          <w:b/>
          <w:bCs/>
          <w:sz w:val="20"/>
          <w:szCs w:val="20"/>
        </w:rPr>
        <w:t>1</w:t>
      </w:r>
      <w:r w:rsidR="00443E84">
        <w:rPr>
          <w:rFonts w:ascii="Calibri" w:eastAsia="Calibri" w:hAnsi="Calibri"/>
          <w:b/>
          <w:bCs/>
          <w:sz w:val="20"/>
          <w:szCs w:val="20"/>
        </w:rPr>
        <w:t>5</w:t>
      </w:r>
      <w:r w:rsidRPr="00384689">
        <w:rPr>
          <w:rFonts w:ascii="Calibri" w:eastAsia="Calibri" w:hAnsi="Calibri"/>
          <w:b/>
          <w:bCs/>
          <w:sz w:val="20"/>
          <w:szCs w:val="20"/>
        </w:rPr>
        <w:t xml:space="preserve"> miesięcy licząc od dnia podpisania umow</w:t>
      </w:r>
      <w:r w:rsidR="0050616B">
        <w:rPr>
          <w:rFonts w:ascii="Calibri" w:eastAsia="Calibri" w:hAnsi="Calibri"/>
          <w:b/>
          <w:bCs/>
          <w:sz w:val="20"/>
          <w:szCs w:val="20"/>
        </w:rPr>
        <w:t>y.</w:t>
      </w:r>
    </w:p>
    <w:p w14:paraId="744FAEF5" w14:textId="6A9019D7" w:rsidR="000811C1" w:rsidRPr="00B12F5D" w:rsidRDefault="000811C1" w:rsidP="000811C1">
      <w:pPr>
        <w:numPr>
          <w:ilvl w:val="0"/>
          <w:numId w:val="16"/>
        </w:numPr>
        <w:suppressAutoHyphens w:val="0"/>
        <w:autoSpaceDE w:val="0"/>
        <w:autoSpaceDN w:val="0"/>
        <w:spacing w:before="37" w:line="360" w:lineRule="auto"/>
        <w:ind w:left="993" w:hanging="426"/>
        <w:jc w:val="both"/>
        <w:outlineLvl w:val="4"/>
        <w:rPr>
          <w:rFonts w:eastAsia="Calibri" w:cstheme="minorHAnsi"/>
          <w:b/>
          <w:bCs/>
          <w:sz w:val="20"/>
          <w:szCs w:val="20"/>
        </w:rPr>
      </w:pPr>
      <w:r w:rsidRPr="00B12F5D">
        <w:rPr>
          <w:rFonts w:cstheme="minorHAnsi"/>
          <w:b/>
          <w:bCs/>
          <w:sz w:val="20"/>
          <w:szCs w:val="20"/>
        </w:rPr>
        <w:t>Oświadczamy, że na wykonane i odebrane roboty budowlane udzielamy gwarancji wynoszącej:</w:t>
      </w:r>
    </w:p>
    <w:p w14:paraId="2FF7F23A" w14:textId="77777777" w:rsidR="000811C1" w:rsidRPr="000811C1" w:rsidRDefault="000811C1" w:rsidP="000811C1">
      <w:pPr>
        <w:pStyle w:val="Nagwek5"/>
        <w:numPr>
          <w:ilvl w:val="0"/>
          <w:numId w:val="87"/>
        </w:numPr>
        <w:tabs>
          <w:tab w:val="left" w:pos="-2764"/>
          <w:tab w:val="left" w:pos="-2763"/>
        </w:tabs>
        <w:spacing w:before="37"/>
        <w:ind w:left="1418" w:hanging="425"/>
        <w:jc w:val="both"/>
        <w:rPr>
          <w:rFonts w:cstheme="minorHAnsi"/>
        </w:rPr>
      </w:pPr>
      <w:r w:rsidRPr="000811C1">
        <w:rPr>
          <w:rFonts w:cstheme="minorHAnsi"/>
          <w:color w:val="000000"/>
        </w:rPr>
        <w:t>84 miesiące</w:t>
      </w:r>
      <w:r w:rsidRPr="000811C1">
        <w:rPr>
          <w:rFonts w:cstheme="minorHAnsi"/>
          <w:b w:val="0"/>
          <w:color w:val="000000"/>
        </w:rPr>
        <w:t xml:space="preserve"> (minimum) licząc od dnia odebrania przez Zamawiającego robót budowlanych i podpisania protokołu odbioru</w:t>
      </w:r>
      <w:r w:rsidRPr="000811C1">
        <w:rPr>
          <w:rFonts w:cstheme="minorHAnsi"/>
          <w:b w:val="0"/>
          <w:color w:val="000000"/>
          <w:spacing w:val="-1"/>
        </w:rPr>
        <w:t xml:space="preserve"> </w:t>
      </w:r>
      <w:r w:rsidRPr="000811C1">
        <w:rPr>
          <w:rFonts w:cstheme="minorHAnsi"/>
          <w:b w:val="0"/>
          <w:color w:val="000000"/>
        </w:rPr>
        <w:t>robót.</w:t>
      </w:r>
    </w:p>
    <w:p w14:paraId="56147369" w14:textId="77777777" w:rsidR="000811C1" w:rsidRPr="000811C1" w:rsidRDefault="000811C1" w:rsidP="000811C1">
      <w:pPr>
        <w:pStyle w:val="Nagwek5"/>
        <w:numPr>
          <w:ilvl w:val="0"/>
          <w:numId w:val="87"/>
        </w:numPr>
        <w:tabs>
          <w:tab w:val="left" w:pos="-2764"/>
          <w:tab w:val="left" w:pos="-2763"/>
        </w:tabs>
        <w:spacing w:before="37"/>
        <w:ind w:left="1418" w:hanging="425"/>
        <w:jc w:val="both"/>
        <w:rPr>
          <w:rFonts w:cstheme="minorHAnsi"/>
        </w:rPr>
      </w:pPr>
      <w:r w:rsidRPr="000811C1">
        <w:rPr>
          <w:rFonts w:cstheme="minorHAnsi"/>
          <w:color w:val="000000"/>
        </w:rPr>
        <w:t xml:space="preserve">96 miesiące </w:t>
      </w:r>
      <w:r w:rsidRPr="000811C1">
        <w:rPr>
          <w:rFonts w:cstheme="minorHAnsi"/>
          <w:b w:val="0"/>
          <w:color w:val="000000"/>
        </w:rPr>
        <w:t>licząc od dnia odebrania przez Zamawiającego robót budowlanych i podpisania protokołu odbioru</w:t>
      </w:r>
      <w:r w:rsidRPr="000811C1">
        <w:rPr>
          <w:rFonts w:cstheme="minorHAnsi"/>
          <w:b w:val="0"/>
          <w:color w:val="000000"/>
          <w:spacing w:val="1"/>
        </w:rPr>
        <w:t xml:space="preserve"> </w:t>
      </w:r>
      <w:r w:rsidRPr="000811C1">
        <w:rPr>
          <w:rFonts w:cstheme="minorHAnsi"/>
          <w:b w:val="0"/>
          <w:color w:val="000000"/>
        </w:rPr>
        <w:t>robót.</w:t>
      </w:r>
    </w:p>
    <w:p w14:paraId="699C62E7" w14:textId="77777777" w:rsidR="000811C1" w:rsidRPr="000811C1" w:rsidRDefault="000811C1" w:rsidP="000811C1">
      <w:pPr>
        <w:pStyle w:val="Nagwek5"/>
        <w:numPr>
          <w:ilvl w:val="0"/>
          <w:numId w:val="87"/>
        </w:numPr>
        <w:tabs>
          <w:tab w:val="left" w:pos="-2764"/>
          <w:tab w:val="left" w:pos="-2763"/>
        </w:tabs>
        <w:spacing w:before="37"/>
        <w:ind w:left="1418" w:hanging="425"/>
        <w:jc w:val="both"/>
        <w:rPr>
          <w:rFonts w:cstheme="minorHAnsi"/>
        </w:rPr>
      </w:pPr>
      <w:r w:rsidRPr="000811C1">
        <w:rPr>
          <w:rFonts w:cstheme="minorHAnsi"/>
          <w:color w:val="000000"/>
        </w:rPr>
        <w:t xml:space="preserve">108 miesięcy </w:t>
      </w:r>
      <w:r w:rsidRPr="000811C1">
        <w:rPr>
          <w:rFonts w:cstheme="minorHAnsi"/>
          <w:b w:val="0"/>
          <w:color w:val="000000"/>
        </w:rPr>
        <w:t>licząc od dnia odebrania przez Zamawiającego robót budowlanych i podpisania protokołu odbioru</w:t>
      </w:r>
      <w:r w:rsidRPr="000811C1">
        <w:rPr>
          <w:rFonts w:cstheme="minorHAnsi"/>
          <w:b w:val="0"/>
          <w:color w:val="000000"/>
          <w:spacing w:val="1"/>
        </w:rPr>
        <w:t xml:space="preserve"> </w:t>
      </w:r>
      <w:r w:rsidRPr="000811C1">
        <w:rPr>
          <w:rFonts w:cstheme="minorHAnsi"/>
          <w:b w:val="0"/>
          <w:color w:val="000000"/>
        </w:rPr>
        <w:t>robót.</w:t>
      </w:r>
    </w:p>
    <w:p w14:paraId="2F8B1701" w14:textId="77777777" w:rsidR="000811C1" w:rsidRPr="000811C1" w:rsidRDefault="000811C1" w:rsidP="000811C1">
      <w:pPr>
        <w:pStyle w:val="Nagwek5"/>
        <w:numPr>
          <w:ilvl w:val="0"/>
          <w:numId w:val="87"/>
        </w:numPr>
        <w:tabs>
          <w:tab w:val="left" w:pos="-2764"/>
          <w:tab w:val="left" w:pos="-2763"/>
        </w:tabs>
        <w:spacing w:before="37"/>
        <w:ind w:left="1418" w:hanging="425"/>
        <w:jc w:val="both"/>
        <w:rPr>
          <w:rFonts w:cstheme="minorHAnsi"/>
        </w:rPr>
      </w:pPr>
      <w:r w:rsidRPr="000811C1">
        <w:rPr>
          <w:rFonts w:cstheme="minorHAnsi"/>
          <w:color w:val="000000"/>
        </w:rPr>
        <w:t xml:space="preserve">120 miesięcy </w:t>
      </w:r>
      <w:r w:rsidRPr="000811C1">
        <w:rPr>
          <w:rFonts w:cstheme="minorHAnsi"/>
          <w:b w:val="0"/>
          <w:color w:val="000000"/>
        </w:rPr>
        <w:t>licząc od dnia odebrania przez Zamawiającego robót budowlanych i podpisania protokołu odbioru</w:t>
      </w:r>
      <w:r w:rsidRPr="000811C1">
        <w:rPr>
          <w:rFonts w:cstheme="minorHAnsi"/>
          <w:b w:val="0"/>
          <w:color w:val="000000"/>
          <w:spacing w:val="1"/>
        </w:rPr>
        <w:t xml:space="preserve"> </w:t>
      </w:r>
      <w:r w:rsidRPr="000811C1">
        <w:rPr>
          <w:rFonts w:cstheme="minorHAnsi"/>
          <w:b w:val="0"/>
          <w:color w:val="000000"/>
        </w:rPr>
        <w:t>robót.</w:t>
      </w:r>
    </w:p>
    <w:p w14:paraId="05FE4819" w14:textId="3A380917" w:rsidR="000811C1" w:rsidRPr="000811C1" w:rsidRDefault="000811C1" w:rsidP="000811C1">
      <w:pPr>
        <w:pStyle w:val="Standard"/>
        <w:spacing w:before="56"/>
        <w:ind w:left="1023"/>
        <w:rPr>
          <w:rFonts w:asciiTheme="minorHAnsi" w:hAnsiTheme="minorHAnsi" w:cstheme="minorHAnsi"/>
          <w:sz w:val="20"/>
          <w:szCs w:val="20"/>
        </w:rPr>
      </w:pPr>
      <w:r w:rsidRPr="000811C1">
        <w:rPr>
          <w:rFonts w:asciiTheme="minorHAnsi" w:hAnsiTheme="minorHAnsi" w:cstheme="minorHAnsi"/>
          <w:color w:val="000000"/>
          <w:sz w:val="20"/>
          <w:szCs w:val="20"/>
        </w:rPr>
        <w:t xml:space="preserve">Należy postawić znak „X” przy właściwym polu </w:t>
      </w:r>
      <w:r w:rsidR="00C219A9">
        <w:rPr>
          <w:color w:val="000000"/>
          <w:sz w:val="16"/>
        </w:rPr>
        <w:t>„</w:t>
      </w:r>
      <w:r w:rsidR="00C219A9">
        <w:rPr>
          <w:rFonts w:ascii="Wingdings" w:hAnsi="Wingdings"/>
          <w:color w:val="000000"/>
          <w:sz w:val="16"/>
        </w:rPr>
        <w:t></w:t>
      </w:r>
      <w:r w:rsidR="00C219A9">
        <w:rPr>
          <w:color w:val="000000"/>
          <w:sz w:val="16"/>
        </w:rPr>
        <w:t>”</w:t>
      </w:r>
      <w:r w:rsidRPr="000811C1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30A3E63F" w14:textId="77777777" w:rsidR="000811C1" w:rsidRPr="000811C1" w:rsidRDefault="000811C1" w:rsidP="000811C1">
      <w:pPr>
        <w:pStyle w:val="Akapitzlist"/>
        <w:numPr>
          <w:ilvl w:val="0"/>
          <w:numId w:val="86"/>
        </w:numPr>
        <w:spacing w:before="37"/>
        <w:ind w:left="360" w:hanging="360"/>
        <w:outlineLvl w:val="4"/>
        <w:rPr>
          <w:rFonts w:cstheme="minorHAnsi"/>
          <w:b/>
          <w:bCs/>
          <w:vanish/>
          <w:sz w:val="20"/>
          <w:szCs w:val="20"/>
        </w:rPr>
      </w:pPr>
    </w:p>
    <w:p w14:paraId="085CFB8E" w14:textId="77777777" w:rsidR="000811C1" w:rsidRPr="000811C1" w:rsidRDefault="000811C1" w:rsidP="000811C1">
      <w:pPr>
        <w:pStyle w:val="Akapitzlist"/>
        <w:numPr>
          <w:ilvl w:val="0"/>
          <w:numId w:val="86"/>
        </w:numPr>
        <w:spacing w:before="37"/>
        <w:ind w:left="360" w:hanging="360"/>
        <w:outlineLvl w:val="4"/>
        <w:rPr>
          <w:rFonts w:cstheme="minorHAnsi"/>
          <w:b/>
          <w:bCs/>
          <w:vanish/>
          <w:sz w:val="20"/>
          <w:szCs w:val="20"/>
        </w:rPr>
      </w:pPr>
    </w:p>
    <w:p w14:paraId="7BAEE85A" w14:textId="77777777" w:rsidR="000811C1" w:rsidRPr="000811C1" w:rsidRDefault="000811C1" w:rsidP="000811C1">
      <w:pPr>
        <w:pStyle w:val="Akapitzlist"/>
        <w:numPr>
          <w:ilvl w:val="0"/>
          <w:numId w:val="86"/>
        </w:numPr>
        <w:spacing w:before="37"/>
        <w:ind w:left="360" w:hanging="360"/>
        <w:outlineLvl w:val="4"/>
        <w:rPr>
          <w:rFonts w:cstheme="minorHAnsi"/>
          <w:b/>
          <w:bCs/>
          <w:vanish/>
          <w:sz w:val="20"/>
          <w:szCs w:val="20"/>
        </w:rPr>
      </w:pPr>
    </w:p>
    <w:p w14:paraId="0720AC8B" w14:textId="722B2171" w:rsidR="000811C1" w:rsidRPr="000811C1" w:rsidRDefault="000811C1" w:rsidP="000811C1">
      <w:pPr>
        <w:pStyle w:val="Nagwek5"/>
        <w:numPr>
          <w:ilvl w:val="0"/>
          <w:numId w:val="86"/>
        </w:numPr>
        <w:spacing w:before="37"/>
        <w:ind w:left="1134" w:hanging="567"/>
        <w:jc w:val="both"/>
        <w:rPr>
          <w:rFonts w:cstheme="minorHAnsi"/>
        </w:rPr>
      </w:pPr>
      <w:r w:rsidRPr="000811C1">
        <w:rPr>
          <w:rFonts w:cstheme="minorHAnsi"/>
        </w:rPr>
        <w:t>Oświadczamy, że zobowiązujemy się do zamontowania opraw, których skuteczność świetna wynosić będzie:</w:t>
      </w:r>
    </w:p>
    <w:p w14:paraId="0B881296" w14:textId="77777777" w:rsidR="000811C1" w:rsidRPr="000811C1" w:rsidRDefault="000811C1" w:rsidP="00B12F5D">
      <w:pPr>
        <w:pStyle w:val="Nagwek5"/>
        <w:numPr>
          <w:ilvl w:val="0"/>
          <w:numId w:val="87"/>
        </w:numPr>
        <w:tabs>
          <w:tab w:val="left" w:pos="-2764"/>
          <w:tab w:val="left" w:pos="-2763"/>
        </w:tabs>
        <w:spacing w:before="37"/>
        <w:ind w:left="595" w:firstLine="398"/>
        <w:jc w:val="both"/>
        <w:rPr>
          <w:rFonts w:cstheme="minorHAnsi"/>
        </w:rPr>
      </w:pPr>
      <w:r w:rsidRPr="000811C1">
        <w:rPr>
          <w:rFonts w:cstheme="minorHAnsi"/>
          <w:color w:val="000000"/>
        </w:rPr>
        <w:t>110 lumenów/W</w:t>
      </w:r>
      <w:r w:rsidRPr="000811C1">
        <w:rPr>
          <w:rFonts w:cstheme="minorHAnsi"/>
          <w:b w:val="0"/>
          <w:color w:val="000000"/>
        </w:rPr>
        <w:t xml:space="preserve"> (minimum) </w:t>
      </w:r>
    </w:p>
    <w:p w14:paraId="7E3DBFE8" w14:textId="77777777" w:rsidR="000811C1" w:rsidRPr="000811C1" w:rsidRDefault="000811C1" w:rsidP="00B12F5D">
      <w:pPr>
        <w:pStyle w:val="Nagwek5"/>
        <w:numPr>
          <w:ilvl w:val="0"/>
          <w:numId w:val="87"/>
        </w:numPr>
        <w:tabs>
          <w:tab w:val="left" w:pos="-2764"/>
          <w:tab w:val="left" w:pos="-2763"/>
        </w:tabs>
        <w:spacing w:before="37"/>
        <w:ind w:left="595" w:firstLine="398"/>
        <w:jc w:val="both"/>
        <w:rPr>
          <w:rFonts w:cstheme="minorHAnsi"/>
        </w:rPr>
      </w:pPr>
      <w:r w:rsidRPr="000811C1">
        <w:rPr>
          <w:rFonts w:cstheme="minorHAnsi"/>
          <w:color w:val="000000"/>
        </w:rPr>
        <w:t>120 lumenów/W</w:t>
      </w:r>
      <w:r w:rsidRPr="000811C1">
        <w:rPr>
          <w:rFonts w:cstheme="minorHAnsi"/>
          <w:b w:val="0"/>
          <w:color w:val="000000"/>
        </w:rPr>
        <w:t>.</w:t>
      </w:r>
    </w:p>
    <w:p w14:paraId="21F8290F" w14:textId="77777777" w:rsidR="000811C1" w:rsidRPr="000811C1" w:rsidRDefault="000811C1" w:rsidP="00B12F5D">
      <w:pPr>
        <w:pStyle w:val="Nagwek5"/>
        <w:numPr>
          <w:ilvl w:val="0"/>
          <w:numId w:val="87"/>
        </w:numPr>
        <w:tabs>
          <w:tab w:val="left" w:pos="-2764"/>
          <w:tab w:val="left" w:pos="-2763"/>
        </w:tabs>
        <w:spacing w:before="37"/>
        <w:ind w:left="595" w:firstLine="398"/>
        <w:jc w:val="both"/>
        <w:rPr>
          <w:rFonts w:cstheme="minorHAnsi"/>
        </w:rPr>
      </w:pPr>
      <w:r w:rsidRPr="000811C1">
        <w:rPr>
          <w:rFonts w:cstheme="minorHAnsi"/>
          <w:color w:val="000000"/>
        </w:rPr>
        <w:t>130 lumenów/W</w:t>
      </w:r>
      <w:r w:rsidRPr="000811C1">
        <w:rPr>
          <w:rFonts w:cstheme="minorHAnsi"/>
          <w:b w:val="0"/>
          <w:color w:val="000000"/>
        </w:rPr>
        <w:t>.</w:t>
      </w:r>
    </w:p>
    <w:p w14:paraId="484BEF01" w14:textId="77777777" w:rsidR="000811C1" w:rsidRPr="000811C1" w:rsidRDefault="000811C1" w:rsidP="00B12F5D">
      <w:pPr>
        <w:pStyle w:val="Nagwek5"/>
        <w:numPr>
          <w:ilvl w:val="0"/>
          <w:numId w:val="87"/>
        </w:numPr>
        <w:tabs>
          <w:tab w:val="left" w:pos="-2764"/>
          <w:tab w:val="left" w:pos="-2763"/>
        </w:tabs>
        <w:spacing w:before="37"/>
        <w:ind w:left="595" w:firstLine="398"/>
        <w:jc w:val="both"/>
        <w:rPr>
          <w:rFonts w:cstheme="minorHAnsi"/>
        </w:rPr>
      </w:pPr>
      <w:r w:rsidRPr="000811C1">
        <w:rPr>
          <w:rFonts w:cstheme="minorHAnsi"/>
          <w:color w:val="000000"/>
        </w:rPr>
        <w:t>140 lumenów/W</w:t>
      </w:r>
      <w:r w:rsidRPr="000811C1">
        <w:rPr>
          <w:rFonts w:cstheme="minorHAnsi"/>
          <w:b w:val="0"/>
          <w:color w:val="000000"/>
        </w:rPr>
        <w:t>.</w:t>
      </w:r>
    </w:p>
    <w:p w14:paraId="241CC8F0" w14:textId="77777777" w:rsidR="000811C1" w:rsidRPr="000811C1" w:rsidRDefault="000811C1" w:rsidP="00B12F5D">
      <w:pPr>
        <w:pStyle w:val="Nagwek5"/>
        <w:numPr>
          <w:ilvl w:val="0"/>
          <w:numId w:val="87"/>
        </w:numPr>
        <w:tabs>
          <w:tab w:val="left" w:pos="-2764"/>
          <w:tab w:val="left" w:pos="-2763"/>
        </w:tabs>
        <w:spacing w:before="37"/>
        <w:ind w:left="595" w:firstLine="398"/>
        <w:jc w:val="both"/>
        <w:rPr>
          <w:rFonts w:cstheme="minorHAnsi"/>
        </w:rPr>
      </w:pPr>
      <w:r w:rsidRPr="000811C1">
        <w:rPr>
          <w:rFonts w:cstheme="minorHAnsi"/>
          <w:color w:val="000000"/>
        </w:rPr>
        <w:t>150 lumenów/W i powyżej</w:t>
      </w:r>
    </w:p>
    <w:p w14:paraId="7F557547" w14:textId="52EB2BC3" w:rsidR="000811C1" w:rsidRPr="000811C1" w:rsidRDefault="000811C1" w:rsidP="000811C1">
      <w:pPr>
        <w:pStyle w:val="Standard"/>
        <w:spacing w:before="56"/>
        <w:ind w:left="1023"/>
        <w:rPr>
          <w:rFonts w:asciiTheme="minorHAnsi" w:hAnsiTheme="minorHAnsi" w:cstheme="minorHAnsi"/>
          <w:sz w:val="20"/>
          <w:szCs w:val="20"/>
        </w:rPr>
      </w:pPr>
      <w:r w:rsidRPr="000811C1">
        <w:rPr>
          <w:rFonts w:asciiTheme="minorHAnsi" w:hAnsiTheme="minorHAnsi" w:cstheme="minorHAnsi"/>
          <w:color w:val="000000"/>
          <w:sz w:val="20"/>
          <w:szCs w:val="20"/>
        </w:rPr>
        <w:t xml:space="preserve">Należy postawić znak „X” przy właściwym polu </w:t>
      </w:r>
      <w:r w:rsidR="00C219A9">
        <w:rPr>
          <w:color w:val="000000"/>
          <w:sz w:val="16"/>
        </w:rPr>
        <w:t>„</w:t>
      </w:r>
      <w:r w:rsidR="00C219A9">
        <w:rPr>
          <w:rFonts w:ascii="Wingdings" w:hAnsi="Wingdings"/>
          <w:color w:val="000000"/>
          <w:sz w:val="16"/>
        </w:rPr>
        <w:t></w:t>
      </w:r>
      <w:r w:rsidR="00C219A9">
        <w:rPr>
          <w:color w:val="000000"/>
          <w:sz w:val="16"/>
        </w:rPr>
        <w:t>”</w:t>
      </w:r>
      <w:r w:rsidRPr="000811C1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4398A1BE" w14:textId="77777777" w:rsidR="00384689" w:rsidRPr="00384689" w:rsidRDefault="00384689" w:rsidP="00B12F5D">
      <w:pPr>
        <w:numPr>
          <w:ilvl w:val="0"/>
          <w:numId w:val="88"/>
        </w:numPr>
        <w:suppressAutoHyphens w:val="0"/>
        <w:autoSpaceDE w:val="0"/>
        <w:autoSpaceDN w:val="0"/>
        <w:spacing w:before="56"/>
        <w:ind w:left="993" w:hanging="426"/>
        <w:jc w:val="both"/>
        <w:rPr>
          <w:rFonts w:ascii="Calibri" w:eastAsia="Calibri" w:hAnsi="Calibri"/>
          <w:color w:val="000000" w:themeColor="text1"/>
          <w:sz w:val="16"/>
        </w:rPr>
      </w:pPr>
      <w:r w:rsidRPr="00384689">
        <w:rPr>
          <w:rFonts w:ascii="Calibri" w:eastAsia="Calibri" w:hAnsi="Calibri"/>
          <w:sz w:val="20"/>
        </w:rPr>
        <w:t>Oświadczamy, że przyjmujemy 30 dniowy termin płatności, licząc od dnia otrzymania przez Zamawiającego prawidłowo wystawionej faktury.</w:t>
      </w:r>
    </w:p>
    <w:p w14:paraId="5181C359" w14:textId="77777777" w:rsidR="00384689" w:rsidRPr="00384689" w:rsidRDefault="00384689" w:rsidP="00384689">
      <w:pPr>
        <w:suppressAutoHyphens w:val="0"/>
        <w:autoSpaceDE w:val="0"/>
        <w:autoSpaceDN w:val="0"/>
        <w:spacing w:before="56"/>
        <w:ind w:left="993"/>
        <w:jc w:val="both"/>
        <w:rPr>
          <w:rFonts w:ascii="Calibri" w:eastAsia="Calibri" w:hAnsi="Calibri"/>
          <w:color w:val="000000" w:themeColor="text1"/>
          <w:sz w:val="16"/>
        </w:rPr>
      </w:pPr>
    </w:p>
    <w:p w14:paraId="7A30188D" w14:textId="77777777" w:rsidR="00384689" w:rsidRPr="00384689" w:rsidRDefault="00384689" w:rsidP="00B12F5D">
      <w:pPr>
        <w:numPr>
          <w:ilvl w:val="0"/>
          <w:numId w:val="88"/>
        </w:numPr>
        <w:suppressAutoHyphens w:val="0"/>
        <w:autoSpaceDE w:val="0"/>
        <w:autoSpaceDN w:val="0"/>
        <w:ind w:left="993" w:hanging="426"/>
        <w:jc w:val="both"/>
        <w:rPr>
          <w:rFonts w:ascii="Calibri" w:eastAsia="Calibri" w:hAnsi="Calibri"/>
          <w:b/>
          <w:bCs/>
          <w:sz w:val="20"/>
          <w:szCs w:val="20"/>
        </w:rPr>
      </w:pPr>
      <w:r w:rsidRPr="00384689">
        <w:rPr>
          <w:rFonts w:ascii="Calibri" w:eastAsia="Calibri" w:hAnsi="Calibri"/>
          <w:b/>
          <w:bCs/>
          <w:sz w:val="20"/>
          <w:szCs w:val="20"/>
        </w:rPr>
        <w:t>Oświadczamy,</w:t>
      </w:r>
      <w:r w:rsidRPr="00384689">
        <w:rPr>
          <w:rFonts w:ascii="Calibri" w:eastAsia="Calibri" w:hAnsi="Calibri"/>
          <w:b/>
          <w:bCs/>
          <w:spacing w:val="-2"/>
          <w:sz w:val="20"/>
          <w:szCs w:val="20"/>
        </w:rPr>
        <w:t xml:space="preserve"> </w:t>
      </w:r>
      <w:r w:rsidRPr="00384689">
        <w:rPr>
          <w:rFonts w:ascii="Calibri" w:eastAsia="Calibri" w:hAnsi="Calibri"/>
          <w:b/>
          <w:bCs/>
          <w:sz w:val="20"/>
          <w:szCs w:val="20"/>
        </w:rPr>
        <w:t>że:</w:t>
      </w:r>
    </w:p>
    <w:p w14:paraId="222AD6A8" w14:textId="77777777" w:rsidR="00384689" w:rsidRPr="00384689" w:rsidRDefault="00384689">
      <w:pPr>
        <w:numPr>
          <w:ilvl w:val="0"/>
          <w:numId w:val="7"/>
        </w:numPr>
        <w:tabs>
          <w:tab w:val="left" w:pos="1315"/>
          <w:tab w:val="left" w:pos="1316"/>
        </w:tabs>
        <w:suppressAutoHyphens w:val="0"/>
        <w:autoSpaceDE w:val="0"/>
        <w:autoSpaceDN w:val="0"/>
        <w:spacing w:before="117"/>
        <w:ind w:left="1316" w:hanging="361"/>
        <w:jc w:val="both"/>
        <w:rPr>
          <w:rFonts w:ascii="Calibri" w:eastAsia="Calibri" w:hAnsi="Calibri"/>
          <w:sz w:val="20"/>
        </w:rPr>
      </w:pPr>
      <w:r w:rsidRPr="00384689">
        <w:rPr>
          <w:rFonts w:ascii="Calibri" w:eastAsia="Calibri" w:hAnsi="Calibri"/>
          <w:sz w:val="20"/>
        </w:rPr>
        <w:t>Roboty budowlane stanowiące przedmiot zamówienia wykonamy siłami</w:t>
      </w:r>
      <w:r w:rsidRPr="00384689">
        <w:rPr>
          <w:rFonts w:ascii="Calibri" w:eastAsia="Calibri" w:hAnsi="Calibri"/>
          <w:spacing w:val="-2"/>
          <w:sz w:val="20"/>
        </w:rPr>
        <w:t xml:space="preserve"> </w:t>
      </w:r>
      <w:r w:rsidRPr="00384689">
        <w:rPr>
          <w:rFonts w:ascii="Calibri" w:eastAsia="Calibri" w:hAnsi="Calibri"/>
          <w:sz w:val="20"/>
        </w:rPr>
        <w:t>własnymi</w:t>
      </w:r>
      <w:r w:rsidRPr="00384689">
        <w:rPr>
          <w:rFonts w:ascii="Calibri" w:eastAsia="Calibri" w:hAnsi="Calibri"/>
          <w:sz w:val="20"/>
          <w:vertAlign w:val="superscript"/>
        </w:rPr>
        <w:t>2</w:t>
      </w:r>
    </w:p>
    <w:p w14:paraId="6079A134" w14:textId="77777777" w:rsidR="00384689" w:rsidRPr="00384689" w:rsidRDefault="00384689">
      <w:pPr>
        <w:numPr>
          <w:ilvl w:val="0"/>
          <w:numId w:val="7"/>
        </w:numPr>
        <w:tabs>
          <w:tab w:val="left" w:pos="1315"/>
          <w:tab w:val="left" w:pos="1316"/>
        </w:tabs>
        <w:suppressAutoHyphens w:val="0"/>
        <w:autoSpaceDE w:val="0"/>
        <w:autoSpaceDN w:val="0"/>
        <w:spacing w:before="2"/>
        <w:ind w:left="1316" w:hanging="361"/>
        <w:jc w:val="both"/>
        <w:rPr>
          <w:rFonts w:ascii="Calibri" w:eastAsia="Calibri" w:hAnsi="Calibri"/>
          <w:sz w:val="20"/>
        </w:rPr>
      </w:pPr>
      <w:r w:rsidRPr="00384689">
        <w:rPr>
          <w:rFonts w:ascii="Calibri" w:eastAsia="Calibri" w:hAnsi="Calibri"/>
          <w:sz w:val="20"/>
        </w:rPr>
        <w:t>Podwykonawcy (om) powierzony zostanie następujący zakres</w:t>
      </w:r>
      <w:r w:rsidRPr="00384689">
        <w:rPr>
          <w:rFonts w:ascii="Calibri" w:eastAsia="Calibri" w:hAnsi="Calibri"/>
          <w:spacing w:val="-1"/>
          <w:sz w:val="20"/>
        </w:rPr>
        <w:t xml:space="preserve"> </w:t>
      </w:r>
      <w:r w:rsidRPr="00384689">
        <w:rPr>
          <w:rFonts w:ascii="Calibri" w:eastAsia="Calibri" w:hAnsi="Calibri"/>
          <w:sz w:val="20"/>
        </w:rPr>
        <w:t>prac:</w:t>
      </w:r>
    </w:p>
    <w:p w14:paraId="352A2E3E" w14:textId="77777777" w:rsidR="00384689" w:rsidRPr="00384689" w:rsidRDefault="00384689" w:rsidP="00384689">
      <w:pPr>
        <w:suppressAutoHyphens w:val="0"/>
        <w:autoSpaceDE w:val="0"/>
        <w:autoSpaceDN w:val="0"/>
        <w:spacing w:before="6"/>
        <w:jc w:val="both"/>
        <w:rPr>
          <w:rFonts w:ascii="Calibri" w:eastAsia="Calibri" w:hAnsi="Calibri"/>
          <w:sz w:val="19"/>
          <w:szCs w:val="20"/>
        </w:rPr>
      </w:pPr>
    </w:p>
    <w:p w14:paraId="70442B70" w14:textId="20C5A1D5" w:rsidR="00384689" w:rsidRPr="00A02CCA" w:rsidRDefault="00384689" w:rsidP="00A02CCA">
      <w:pPr>
        <w:suppressAutoHyphens w:val="0"/>
        <w:autoSpaceDE w:val="0"/>
        <w:autoSpaceDN w:val="0"/>
        <w:spacing w:before="1"/>
        <w:ind w:left="1315"/>
        <w:jc w:val="both"/>
        <w:rPr>
          <w:rFonts w:ascii="Calibri" w:eastAsia="Calibri" w:hAnsi="Calibri"/>
          <w:sz w:val="20"/>
          <w:szCs w:val="20"/>
        </w:rPr>
      </w:pPr>
      <w:r w:rsidRPr="00384689">
        <w:rPr>
          <w:rFonts w:ascii="Calibri" w:eastAsia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02434E1E" w14:textId="77777777" w:rsidR="00384689" w:rsidRPr="00384689" w:rsidRDefault="00384689" w:rsidP="00384689">
      <w:pPr>
        <w:suppressAutoHyphens w:val="0"/>
        <w:autoSpaceDE w:val="0"/>
        <w:autoSpaceDN w:val="0"/>
        <w:ind w:left="1315"/>
        <w:jc w:val="both"/>
        <w:rPr>
          <w:rFonts w:ascii="Calibri" w:eastAsia="Calibri" w:hAnsi="Calibri"/>
          <w:sz w:val="20"/>
          <w:szCs w:val="20"/>
        </w:rPr>
      </w:pPr>
      <w:r w:rsidRPr="00384689">
        <w:rPr>
          <w:rFonts w:ascii="Calibri" w:eastAsia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6B189410" w14:textId="77777777" w:rsidR="00384689" w:rsidRPr="00384689" w:rsidRDefault="00384689" w:rsidP="00A02CCA">
      <w:pPr>
        <w:numPr>
          <w:ilvl w:val="0"/>
          <w:numId w:val="7"/>
        </w:numPr>
        <w:tabs>
          <w:tab w:val="left" w:pos="1303"/>
          <w:tab w:val="left" w:pos="1304"/>
        </w:tabs>
        <w:autoSpaceDE w:val="0"/>
        <w:autoSpaceDN w:val="0"/>
        <w:spacing w:before="120" w:line="355" w:lineRule="auto"/>
        <w:ind w:left="1304" w:right="249" w:hanging="357"/>
        <w:jc w:val="both"/>
        <w:rPr>
          <w:rFonts w:ascii="Calibri" w:eastAsia="Calibri" w:hAnsi="Calibri"/>
          <w:sz w:val="20"/>
        </w:rPr>
      </w:pPr>
      <w:r w:rsidRPr="00384689">
        <w:rPr>
          <w:rFonts w:ascii="Calibri" w:eastAsia="Calibri" w:hAnsi="Calibri"/>
          <w:sz w:val="20"/>
        </w:rPr>
        <w:t>Wartość lub procentowa część zamówienia, jaka zostanie powierzona podwykonawcy lub podwykonawcom</w:t>
      </w:r>
      <w:r w:rsidRPr="00384689">
        <w:rPr>
          <w:rFonts w:ascii="Calibri" w:eastAsia="Calibri" w:hAnsi="Calibri"/>
          <w:spacing w:val="-2"/>
          <w:sz w:val="20"/>
        </w:rPr>
        <w:t xml:space="preserve"> </w:t>
      </w:r>
      <w:r w:rsidRPr="00384689">
        <w:rPr>
          <w:rFonts w:ascii="Calibri" w:eastAsia="Calibri" w:hAnsi="Calibri"/>
          <w:sz w:val="20"/>
        </w:rPr>
        <w:t>……………………………………………</w:t>
      </w:r>
    </w:p>
    <w:p w14:paraId="28F50860" w14:textId="77777777" w:rsidR="00384689" w:rsidRPr="00384689" w:rsidRDefault="00384689">
      <w:pPr>
        <w:numPr>
          <w:ilvl w:val="0"/>
          <w:numId w:val="7"/>
        </w:numPr>
        <w:tabs>
          <w:tab w:val="left" w:pos="1303"/>
          <w:tab w:val="left" w:pos="1304"/>
        </w:tabs>
        <w:suppressAutoHyphens w:val="0"/>
        <w:autoSpaceDE w:val="0"/>
        <w:autoSpaceDN w:val="0"/>
        <w:spacing w:before="130"/>
        <w:ind w:hanging="356"/>
        <w:jc w:val="both"/>
        <w:rPr>
          <w:rFonts w:ascii="Calibri" w:eastAsia="Calibri" w:hAnsi="Calibri"/>
          <w:sz w:val="20"/>
        </w:rPr>
      </w:pPr>
      <w:r w:rsidRPr="00384689">
        <w:rPr>
          <w:rFonts w:ascii="Calibri" w:eastAsia="Calibri" w:hAnsi="Calibri"/>
          <w:sz w:val="20"/>
        </w:rPr>
        <w:t>Nazwa podwykonawcy lub podwykonawców (o ile jest</w:t>
      </w:r>
      <w:r w:rsidRPr="00384689">
        <w:rPr>
          <w:rFonts w:ascii="Calibri" w:eastAsia="Calibri" w:hAnsi="Calibri"/>
          <w:spacing w:val="-1"/>
          <w:sz w:val="20"/>
        </w:rPr>
        <w:t xml:space="preserve"> </w:t>
      </w:r>
      <w:r w:rsidRPr="00384689">
        <w:rPr>
          <w:rFonts w:ascii="Calibri" w:eastAsia="Calibri" w:hAnsi="Calibri"/>
          <w:sz w:val="20"/>
        </w:rPr>
        <w:t>znana):</w:t>
      </w:r>
    </w:p>
    <w:p w14:paraId="05491D47" w14:textId="13E3AF38" w:rsidR="00384689" w:rsidRPr="00A02CCA" w:rsidRDefault="00384689" w:rsidP="00A02CCA">
      <w:pPr>
        <w:suppressAutoHyphens w:val="0"/>
        <w:autoSpaceDE w:val="0"/>
        <w:autoSpaceDN w:val="0"/>
        <w:spacing w:before="123"/>
        <w:ind w:left="1303"/>
        <w:jc w:val="both"/>
        <w:rPr>
          <w:rFonts w:ascii="Calibri" w:eastAsia="Calibri" w:hAnsi="Calibri"/>
          <w:sz w:val="20"/>
          <w:szCs w:val="20"/>
        </w:rPr>
      </w:pPr>
      <w:r w:rsidRPr="00384689">
        <w:rPr>
          <w:rFonts w:ascii="Calibri" w:eastAsia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60F4E8F5" w14:textId="77777777" w:rsidR="00384689" w:rsidRPr="00384689" w:rsidRDefault="00384689" w:rsidP="00384689">
      <w:pPr>
        <w:suppressAutoHyphens w:val="0"/>
        <w:autoSpaceDE w:val="0"/>
        <w:autoSpaceDN w:val="0"/>
        <w:ind w:left="1315" w:right="318"/>
        <w:jc w:val="both"/>
        <w:rPr>
          <w:rFonts w:ascii="Calibri" w:eastAsia="Calibri" w:hAnsi="Calibri"/>
          <w:sz w:val="20"/>
          <w:szCs w:val="20"/>
          <w:vertAlign w:val="superscript"/>
        </w:rPr>
      </w:pPr>
      <w:r w:rsidRPr="00384689">
        <w:rPr>
          <w:rFonts w:ascii="Calibri" w:eastAsia="Calibri" w:hAnsi="Calibri"/>
          <w:w w:val="95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Pr="00384689">
        <w:rPr>
          <w:rFonts w:ascii="Calibri" w:eastAsia="Calibri" w:hAnsi="Calibri"/>
          <w:sz w:val="20"/>
          <w:szCs w:val="20"/>
        </w:rPr>
        <w:t>a pozostałą część wykonamy siłami</w:t>
      </w:r>
      <w:r w:rsidRPr="00384689">
        <w:rPr>
          <w:rFonts w:ascii="Calibri" w:eastAsia="Calibri" w:hAnsi="Calibri"/>
          <w:spacing w:val="1"/>
          <w:sz w:val="20"/>
          <w:szCs w:val="20"/>
        </w:rPr>
        <w:t xml:space="preserve"> </w:t>
      </w:r>
      <w:r w:rsidRPr="00384689">
        <w:rPr>
          <w:rFonts w:ascii="Calibri" w:eastAsia="Calibri" w:hAnsi="Calibri"/>
          <w:sz w:val="20"/>
          <w:szCs w:val="20"/>
        </w:rPr>
        <w:t>własnymi</w:t>
      </w:r>
      <w:r w:rsidRPr="00384689">
        <w:rPr>
          <w:rFonts w:ascii="Calibri" w:eastAsia="Calibri" w:hAnsi="Calibri"/>
          <w:sz w:val="20"/>
          <w:szCs w:val="20"/>
          <w:vertAlign w:val="superscript"/>
        </w:rPr>
        <w:t>2</w:t>
      </w:r>
    </w:p>
    <w:p w14:paraId="2E99F9BD" w14:textId="77777777" w:rsidR="00384689" w:rsidRPr="00384689" w:rsidRDefault="00384689" w:rsidP="00384689">
      <w:pPr>
        <w:suppressAutoHyphens w:val="0"/>
        <w:autoSpaceDE w:val="0"/>
        <w:autoSpaceDN w:val="0"/>
        <w:ind w:left="1315" w:right="318"/>
        <w:jc w:val="both"/>
        <w:rPr>
          <w:rFonts w:ascii="Calibri" w:eastAsia="Calibri" w:hAnsi="Calibri"/>
          <w:sz w:val="20"/>
          <w:szCs w:val="20"/>
        </w:rPr>
      </w:pPr>
    </w:p>
    <w:p w14:paraId="640E8F5D" w14:textId="77777777" w:rsidR="00384689" w:rsidRPr="00384689" w:rsidRDefault="00384689" w:rsidP="001C15A5">
      <w:pPr>
        <w:numPr>
          <w:ilvl w:val="0"/>
          <w:numId w:val="18"/>
        </w:numPr>
        <w:suppressAutoHyphens w:val="0"/>
        <w:autoSpaceDE w:val="0"/>
        <w:autoSpaceDN w:val="0"/>
        <w:ind w:left="993"/>
        <w:jc w:val="both"/>
        <w:rPr>
          <w:rFonts w:ascii="Calibri" w:eastAsia="Calibri" w:hAnsi="Calibri"/>
          <w:b/>
          <w:bCs/>
          <w:sz w:val="20"/>
          <w:szCs w:val="20"/>
        </w:rPr>
      </w:pPr>
      <w:r w:rsidRPr="00384689">
        <w:rPr>
          <w:rFonts w:ascii="Calibri" w:eastAsia="Calibri" w:hAnsi="Calibri"/>
          <w:b/>
          <w:bCs/>
          <w:sz w:val="20"/>
          <w:szCs w:val="20"/>
        </w:rPr>
        <w:t>Oświadczamy,</w:t>
      </w:r>
      <w:r w:rsidRPr="00384689">
        <w:rPr>
          <w:rFonts w:ascii="Calibri" w:eastAsia="Calibri" w:hAnsi="Calibri"/>
          <w:b/>
          <w:bCs/>
          <w:spacing w:val="-2"/>
          <w:sz w:val="20"/>
          <w:szCs w:val="20"/>
        </w:rPr>
        <w:t xml:space="preserve"> </w:t>
      </w:r>
      <w:r w:rsidRPr="00384689">
        <w:rPr>
          <w:rFonts w:ascii="Calibri" w:eastAsia="Calibri" w:hAnsi="Calibri"/>
          <w:b/>
          <w:bCs/>
          <w:sz w:val="20"/>
          <w:szCs w:val="20"/>
        </w:rPr>
        <w:t>że:</w:t>
      </w:r>
    </w:p>
    <w:p w14:paraId="1D9EDC79" w14:textId="7AC49C08" w:rsidR="00384689" w:rsidRPr="00384689" w:rsidRDefault="00384689">
      <w:pPr>
        <w:numPr>
          <w:ilvl w:val="1"/>
          <w:numId w:val="18"/>
        </w:numPr>
        <w:suppressAutoHyphens w:val="0"/>
        <w:autoSpaceDE w:val="0"/>
        <w:autoSpaceDN w:val="0"/>
        <w:spacing w:before="118"/>
        <w:ind w:left="1418" w:right="248" w:hanging="425"/>
        <w:jc w:val="both"/>
        <w:rPr>
          <w:rFonts w:ascii="Calibri" w:eastAsia="Calibri" w:hAnsi="Calibri"/>
          <w:sz w:val="20"/>
        </w:rPr>
      </w:pPr>
      <w:r w:rsidRPr="00384689">
        <w:rPr>
          <w:rFonts w:ascii="Calibri" w:eastAsia="Calibri" w:hAnsi="Calibri"/>
          <w:sz w:val="20"/>
        </w:rPr>
        <w:t>Zapoznaliśmy się ze specyfikacją warunków zamówienia i akceptujemy bez zastrzeżeń i ograniczeń oraz w całości jej warunki, w tym „Projektowane postanowienia umowy” przedstawione w Załączniku nr 1</w:t>
      </w:r>
      <w:r w:rsidR="00A409C4">
        <w:rPr>
          <w:rFonts w:ascii="Calibri" w:eastAsia="Calibri" w:hAnsi="Calibri"/>
          <w:sz w:val="20"/>
        </w:rPr>
        <w:t>1</w:t>
      </w:r>
      <w:r w:rsidRPr="00384689">
        <w:rPr>
          <w:rFonts w:ascii="Calibri" w:eastAsia="Calibri" w:hAnsi="Calibri"/>
          <w:sz w:val="20"/>
        </w:rPr>
        <w:t xml:space="preserve"> do specyfikacji warunków</w:t>
      </w:r>
      <w:r w:rsidRPr="00384689">
        <w:rPr>
          <w:rFonts w:ascii="Calibri" w:eastAsia="Calibri" w:hAnsi="Calibri"/>
          <w:spacing w:val="-2"/>
          <w:sz w:val="20"/>
        </w:rPr>
        <w:t xml:space="preserve"> </w:t>
      </w:r>
      <w:r w:rsidRPr="00384689">
        <w:rPr>
          <w:rFonts w:ascii="Calibri" w:eastAsia="Calibri" w:hAnsi="Calibri"/>
          <w:sz w:val="20"/>
        </w:rPr>
        <w:t>zamówienia.</w:t>
      </w:r>
    </w:p>
    <w:p w14:paraId="727CC0D5" w14:textId="77777777" w:rsidR="00384689" w:rsidRPr="00384689" w:rsidRDefault="00384689">
      <w:pPr>
        <w:numPr>
          <w:ilvl w:val="1"/>
          <w:numId w:val="18"/>
        </w:numPr>
        <w:suppressAutoHyphens w:val="0"/>
        <w:autoSpaceDE w:val="0"/>
        <w:autoSpaceDN w:val="0"/>
        <w:spacing w:before="118"/>
        <w:ind w:left="1418" w:right="248" w:hanging="425"/>
        <w:jc w:val="both"/>
        <w:rPr>
          <w:rFonts w:ascii="Calibri" w:eastAsia="Calibri" w:hAnsi="Calibri"/>
          <w:sz w:val="20"/>
        </w:rPr>
      </w:pPr>
      <w:r w:rsidRPr="00384689">
        <w:rPr>
          <w:rFonts w:ascii="Calibri" w:eastAsia="Calibri" w:hAnsi="Calibri"/>
          <w:sz w:val="20"/>
        </w:rPr>
        <w:t>Uważamy się za związanych niniejszą ofertą na czas wskazany w specyfikacji warunków</w:t>
      </w:r>
      <w:r w:rsidRPr="00384689">
        <w:rPr>
          <w:rFonts w:ascii="Calibri" w:eastAsia="Calibri" w:hAnsi="Calibri"/>
          <w:spacing w:val="-20"/>
          <w:sz w:val="20"/>
        </w:rPr>
        <w:t xml:space="preserve"> </w:t>
      </w:r>
      <w:r w:rsidRPr="00384689">
        <w:rPr>
          <w:rFonts w:ascii="Calibri" w:eastAsia="Calibri" w:hAnsi="Calibri"/>
          <w:sz w:val="20"/>
        </w:rPr>
        <w:t>zamówienia.</w:t>
      </w:r>
    </w:p>
    <w:p w14:paraId="36FE9208" w14:textId="77777777" w:rsidR="00384689" w:rsidRPr="00384689" w:rsidRDefault="00384689">
      <w:pPr>
        <w:numPr>
          <w:ilvl w:val="1"/>
          <w:numId w:val="18"/>
        </w:numPr>
        <w:suppressAutoHyphens w:val="0"/>
        <w:autoSpaceDE w:val="0"/>
        <w:autoSpaceDN w:val="0"/>
        <w:spacing w:before="118"/>
        <w:ind w:left="1418" w:right="248" w:hanging="425"/>
        <w:jc w:val="both"/>
        <w:rPr>
          <w:rFonts w:ascii="Calibri" w:eastAsia="Calibri" w:hAnsi="Calibri"/>
          <w:sz w:val="20"/>
          <w:szCs w:val="20"/>
        </w:rPr>
      </w:pPr>
      <w:r w:rsidRPr="00384689">
        <w:rPr>
          <w:rFonts w:ascii="Calibri" w:eastAsia="Calibri" w:hAnsi="Calibri"/>
          <w:sz w:val="20"/>
          <w:szCs w:val="20"/>
        </w:rPr>
        <w:t>W przypadku uznania naszej oferty za najkorzystniejszą zobowiązujemy się do wniesienia przed podpisaniem umowy zabezpieczenia należytego wykonania umowy w wysokości 5% ceny ofertowej brutto.</w:t>
      </w:r>
    </w:p>
    <w:p w14:paraId="5F35110D" w14:textId="77777777" w:rsidR="00384689" w:rsidRPr="00384689" w:rsidRDefault="00384689" w:rsidP="00384689">
      <w:pPr>
        <w:suppressAutoHyphens w:val="0"/>
        <w:autoSpaceDE w:val="0"/>
        <w:autoSpaceDN w:val="0"/>
        <w:ind w:left="1418" w:right="249"/>
        <w:jc w:val="both"/>
        <w:rPr>
          <w:rFonts w:ascii="Calibri" w:eastAsia="Calibri" w:hAnsi="Calibri"/>
          <w:sz w:val="20"/>
          <w:szCs w:val="20"/>
        </w:rPr>
      </w:pPr>
      <w:r w:rsidRPr="00384689">
        <w:rPr>
          <w:rFonts w:ascii="Calibri" w:eastAsia="Calibri" w:hAnsi="Calibri"/>
          <w:sz w:val="20"/>
          <w:szCs w:val="20"/>
        </w:rPr>
        <w:t>Zabezpieczenie wniesione zostanie w formie ………………………………………………………………………. .</w:t>
      </w:r>
    </w:p>
    <w:p w14:paraId="11DBF8E4" w14:textId="77777777" w:rsidR="00384689" w:rsidRPr="00384689" w:rsidRDefault="00384689">
      <w:pPr>
        <w:numPr>
          <w:ilvl w:val="1"/>
          <w:numId w:val="18"/>
        </w:numPr>
        <w:suppressAutoHyphens w:val="0"/>
        <w:autoSpaceDE w:val="0"/>
        <w:autoSpaceDN w:val="0"/>
        <w:spacing w:before="118"/>
        <w:ind w:left="1418" w:right="248" w:hanging="425"/>
        <w:jc w:val="both"/>
        <w:rPr>
          <w:rFonts w:ascii="Calibri" w:eastAsia="Calibri" w:hAnsi="Calibri"/>
          <w:sz w:val="20"/>
          <w:szCs w:val="20"/>
        </w:rPr>
      </w:pPr>
      <w:r w:rsidRPr="00384689">
        <w:rPr>
          <w:rFonts w:ascii="Calibri" w:eastAsia="Calibri" w:hAnsi="Calibri"/>
          <w:sz w:val="20"/>
          <w:szCs w:val="20"/>
        </w:rPr>
        <w:t>W przypadku uznania naszej oferty za najkorzystniejszą umowę zobowiązujemy się zawrzeć w miejscu i terminie wskazanym przez Zamawiającego.</w:t>
      </w:r>
    </w:p>
    <w:p w14:paraId="3EE7FC26" w14:textId="77777777" w:rsidR="00384689" w:rsidRPr="00384689" w:rsidRDefault="00384689">
      <w:pPr>
        <w:numPr>
          <w:ilvl w:val="1"/>
          <w:numId w:val="18"/>
        </w:numPr>
        <w:suppressAutoHyphens w:val="0"/>
        <w:autoSpaceDE w:val="0"/>
        <w:autoSpaceDN w:val="0"/>
        <w:spacing w:before="118"/>
        <w:ind w:left="1418" w:right="248" w:hanging="425"/>
        <w:jc w:val="both"/>
        <w:rPr>
          <w:rFonts w:ascii="Calibri" w:eastAsia="Calibri" w:hAnsi="Calibri"/>
          <w:sz w:val="20"/>
          <w:szCs w:val="20"/>
        </w:rPr>
      </w:pPr>
      <w:r w:rsidRPr="00384689">
        <w:rPr>
          <w:rFonts w:ascii="Calibri" w:eastAsia="Calibri" w:hAnsi="Calibri"/>
          <w:sz w:val="20"/>
          <w:szCs w:val="20"/>
        </w:rPr>
        <w:t>Rodzaj prowadzonej przez nas działalności gospodarczej to:</w:t>
      </w:r>
    </w:p>
    <w:p w14:paraId="64C115EB" w14:textId="77777777" w:rsidR="00384689" w:rsidRPr="00384689" w:rsidRDefault="00384689">
      <w:pPr>
        <w:numPr>
          <w:ilvl w:val="2"/>
          <w:numId w:val="6"/>
        </w:numPr>
        <w:tabs>
          <w:tab w:val="left" w:pos="1449"/>
        </w:tabs>
        <w:suppressAutoHyphens w:val="0"/>
        <w:autoSpaceDE w:val="0"/>
        <w:autoSpaceDN w:val="0"/>
        <w:spacing w:before="120"/>
        <w:ind w:firstLine="395"/>
        <w:rPr>
          <w:rFonts w:ascii="Calibri" w:eastAsia="Calibri" w:hAnsi="Calibri"/>
          <w:sz w:val="20"/>
        </w:rPr>
      </w:pPr>
      <w:r w:rsidRPr="00384689">
        <w:rPr>
          <w:rFonts w:ascii="Calibri" w:eastAsia="Calibri" w:hAnsi="Calibri"/>
          <w:sz w:val="20"/>
        </w:rPr>
        <w:lastRenderedPageBreak/>
        <w:t>mikroprzedsiębiorstwo</w:t>
      </w:r>
      <w:r w:rsidRPr="00384689">
        <w:rPr>
          <w:rFonts w:ascii="Calibri" w:eastAsia="Calibri" w:hAnsi="Calibri"/>
          <w:sz w:val="20"/>
          <w:vertAlign w:val="superscript"/>
        </w:rPr>
        <w:t>1,</w:t>
      </w:r>
      <w:r w:rsidRPr="00384689">
        <w:rPr>
          <w:rFonts w:ascii="Calibri" w:eastAsia="Calibri" w:hAnsi="Calibri"/>
          <w:spacing w:val="-27"/>
          <w:sz w:val="20"/>
        </w:rPr>
        <w:t xml:space="preserve"> </w:t>
      </w:r>
      <w:r w:rsidRPr="00384689">
        <w:rPr>
          <w:rFonts w:ascii="Calibri" w:eastAsia="Calibri" w:hAnsi="Calibri"/>
          <w:sz w:val="20"/>
          <w:vertAlign w:val="superscript"/>
        </w:rPr>
        <w:t>3</w:t>
      </w:r>
    </w:p>
    <w:p w14:paraId="5E72C996" w14:textId="77777777" w:rsidR="00384689" w:rsidRPr="00384689" w:rsidRDefault="00384689">
      <w:pPr>
        <w:numPr>
          <w:ilvl w:val="2"/>
          <w:numId w:val="6"/>
        </w:numPr>
        <w:tabs>
          <w:tab w:val="left" w:pos="1449"/>
        </w:tabs>
        <w:suppressAutoHyphens w:val="0"/>
        <w:autoSpaceDE w:val="0"/>
        <w:autoSpaceDN w:val="0"/>
        <w:spacing w:before="35"/>
        <w:ind w:firstLine="395"/>
        <w:rPr>
          <w:rFonts w:ascii="Calibri" w:eastAsia="Calibri" w:hAnsi="Calibri"/>
          <w:sz w:val="20"/>
        </w:rPr>
      </w:pPr>
      <w:r w:rsidRPr="00384689">
        <w:rPr>
          <w:rFonts w:ascii="Calibri" w:eastAsia="Calibri" w:hAnsi="Calibri"/>
          <w:sz w:val="20"/>
        </w:rPr>
        <w:t>małe przedsiębiorstwo</w:t>
      </w:r>
      <w:r w:rsidRPr="00384689">
        <w:rPr>
          <w:rFonts w:ascii="Calibri" w:eastAsia="Calibri" w:hAnsi="Calibri"/>
          <w:sz w:val="20"/>
          <w:vertAlign w:val="superscript"/>
        </w:rPr>
        <w:t>1,</w:t>
      </w:r>
      <w:r w:rsidRPr="00384689">
        <w:rPr>
          <w:rFonts w:ascii="Calibri" w:eastAsia="Calibri" w:hAnsi="Calibri"/>
          <w:spacing w:val="-26"/>
          <w:sz w:val="20"/>
        </w:rPr>
        <w:t xml:space="preserve"> </w:t>
      </w:r>
      <w:r w:rsidRPr="00384689">
        <w:rPr>
          <w:rFonts w:ascii="Calibri" w:eastAsia="Calibri" w:hAnsi="Calibri"/>
          <w:sz w:val="20"/>
          <w:vertAlign w:val="superscript"/>
        </w:rPr>
        <w:t>3</w:t>
      </w:r>
    </w:p>
    <w:p w14:paraId="74AC6AF0" w14:textId="77777777" w:rsidR="00384689" w:rsidRPr="00384689" w:rsidRDefault="00384689">
      <w:pPr>
        <w:numPr>
          <w:ilvl w:val="2"/>
          <w:numId w:val="6"/>
        </w:numPr>
        <w:tabs>
          <w:tab w:val="left" w:pos="1448"/>
        </w:tabs>
        <w:suppressAutoHyphens w:val="0"/>
        <w:autoSpaceDE w:val="0"/>
        <w:autoSpaceDN w:val="0"/>
        <w:spacing w:before="38"/>
        <w:ind w:firstLine="395"/>
        <w:rPr>
          <w:rFonts w:ascii="Calibri" w:eastAsia="Calibri" w:hAnsi="Calibri"/>
          <w:sz w:val="20"/>
        </w:rPr>
      </w:pPr>
      <w:r w:rsidRPr="00384689">
        <w:rPr>
          <w:rFonts w:ascii="Calibri" w:eastAsia="Calibri" w:hAnsi="Calibri"/>
          <w:sz w:val="20"/>
        </w:rPr>
        <w:t>średnie przedsiębiorstwo</w:t>
      </w:r>
      <w:r w:rsidRPr="00384689">
        <w:rPr>
          <w:rFonts w:ascii="Calibri" w:eastAsia="Calibri" w:hAnsi="Calibri"/>
          <w:sz w:val="20"/>
          <w:vertAlign w:val="superscript"/>
        </w:rPr>
        <w:t>1,</w:t>
      </w:r>
      <w:r w:rsidRPr="00384689">
        <w:rPr>
          <w:rFonts w:ascii="Calibri" w:eastAsia="Calibri" w:hAnsi="Calibri"/>
          <w:spacing w:val="-17"/>
          <w:sz w:val="20"/>
        </w:rPr>
        <w:t xml:space="preserve"> </w:t>
      </w:r>
      <w:r w:rsidRPr="00384689">
        <w:rPr>
          <w:rFonts w:ascii="Calibri" w:eastAsia="Calibri" w:hAnsi="Calibri"/>
          <w:sz w:val="20"/>
          <w:vertAlign w:val="superscript"/>
        </w:rPr>
        <w:t>3</w:t>
      </w:r>
    </w:p>
    <w:p w14:paraId="158F6529" w14:textId="77777777" w:rsidR="00384689" w:rsidRPr="00384689" w:rsidRDefault="00384689">
      <w:pPr>
        <w:numPr>
          <w:ilvl w:val="2"/>
          <w:numId w:val="6"/>
        </w:numPr>
        <w:tabs>
          <w:tab w:val="left" w:pos="1448"/>
        </w:tabs>
        <w:suppressAutoHyphens w:val="0"/>
        <w:autoSpaceDE w:val="0"/>
        <w:autoSpaceDN w:val="0"/>
        <w:spacing w:before="36"/>
        <w:ind w:left="1447" w:firstLine="396"/>
        <w:rPr>
          <w:rFonts w:ascii="Calibri" w:eastAsia="Calibri" w:hAnsi="Calibri"/>
          <w:sz w:val="20"/>
        </w:rPr>
      </w:pPr>
      <w:r w:rsidRPr="00384689">
        <w:rPr>
          <w:rFonts w:ascii="Calibri" w:eastAsia="Calibri" w:hAnsi="Calibri"/>
          <w:sz w:val="20"/>
        </w:rPr>
        <w:t>jednoosobowa działalność gospodarcza</w:t>
      </w:r>
      <w:r w:rsidRPr="00384689">
        <w:rPr>
          <w:rFonts w:ascii="Calibri" w:eastAsia="Calibri" w:hAnsi="Calibri"/>
          <w:sz w:val="20"/>
          <w:vertAlign w:val="superscript"/>
        </w:rPr>
        <w:t>1</w:t>
      </w:r>
    </w:p>
    <w:p w14:paraId="3928A5FE" w14:textId="77777777" w:rsidR="00384689" w:rsidRPr="00384689" w:rsidRDefault="00384689">
      <w:pPr>
        <w:numPr>
          <w:ilvl w:val="2"/>
          <w:numId w:val="6"/>
        </w:numPr>
        <w:tabs>
          <w:tab w:val="left" w:pos="1449"/>
        </w:tabs>
        <w:suppressAutoHyphens w:val="0"/>
        <w:autoSpaceDE w:val="0"/>
        <w:autoSpaceDN w:val="0"/>
        <w:spacing w:before="36"/>
        <w:ind w:firstLine="395"/>
        <w:rPr>
          <w:rFonts w:ascii="Calibri" w:eastAsia="Calibri" w:hAnsi="Calibri"/>
          <w:sz w:val="20"/>
        </w:rPr>
      </w:pPr>
      <w:r w:rsidRPr="00384689">
        <w:rPr>
          <w:rFonts w:ascii="Calibri" w:eastAsia="Calibri" w:hAnsi="Calibri"/>
          <w:sz w:val="20"/>
        </w:rPr>
        <w:t>osoba fizyczna nieprowadząca działalności</w:t>
      </w:r>
      <w:r w:rsidRPr="00384689">
        <w:rPr>
          <w:rFonts w:ascii="Calibri" w:eastAsia="Calibri" w:hAnsi="Calibri"/>
          <w:spacing w:val="-2"/>
          <w:sz w:val="20"/>
        </w:rPr>
        <w:t xml:space="preserve"> </w:t>
      </w:r>
      <w:r w:rsidRPr="00384689">
        <w:rPr>
          <w:rFonts w:ascii="Calibri" w:eastAsia="Calibri" w:hAnsi="Calibri"/>
          <w:sz w:val="20"/>
        </w:rPr>
        <w:t>gospodarczej</w:t>
      </w:r>
      <w:r w:rsidRPr="00384689">
        <w:rPr>
          <w:rFonts w:ascii="Calibri" w:eastAsia="Calibri" w:hAnsi="Calibri"/>
          <w:sz w:val="20"/>
          <w:vertAlign w:val="superscript"/>
        </w:rPr>
        <w:t>1</w:t>
      </w:r>
    </w:p>
    <w:p w14:paraId="6774E1C7" w14:textId="77777777" w:rsidR="00384689" w:rsidRPr="00384689" w:rsidRDefault="00384689">
      <w:pPr>
        <w:numPr>
          <w:ilvl w:val="2"/>
          <w:numId w:val="6"/>
        </w:numPr>
        <w:tabs>
          <w:tab w:val="left" w:pos="1449"/>
          <w:tab w:val="left" w:leader="dot" w:pos="5551"/>
        </w:tabs>
        <w:suppressAutoHyphens w:val="0"/>
        <w:autoSpaceDE w:val="0"/>
        <w:autoSpaceDN w:val="0"/>
        <w:spacing w:before="76"/>
        <w:ind w:firstLine="395"/>
        <w:rPr>
          <w:rFonts w:ascii="Calibri" w:eastAsia="Calibri" w:hAnsi="Calibri"/>
          <w:sz w:val="20"/>
        </w:rPr>
      </w:pPr>
      <w:r w:rsidRPr="00384689">
        <w:rPr>
          <w:rFonts w:ascii="Calibri" w:eastAsia="Calibri" w:hAnsi="Calibri"/>
          <w:sz w:val="20"/>
        </w:rPr>
        <w:t>inny rodzaj</w:t>
      </w:r>
      <w:r w:rsidRPr="00384689">
        <w:rPr>
          <w:rFonts w:ascii="Calibri" w:eastAsia="Calibri" w:hAnsi="Calibri"/>
          <w:sz w:val="20"/>
          <w:vertAlign w:val="superscript"/>
        </w:rPr>
        <w:t>1</w:t>
      </w:r>
      <w:r w:rsidRPr="00384689">
        <w:rPr>
          <w:rFonts w:ascii="Calibri" w:eastAsia="Calibri" w:hAnsi="Calibri"/>
          <w:position w:val="7"/>
          <w:sz w:val="20"/>
        </w:rPr>
        <w:t xml:space="preserve"> </w:t>
      </w:r>
      <w:r w:rsidRPr="00384689">
        <w:rPr>
          <w:rFonts w:ascii="Calibri" w:eastAsia="Calibri" w:hAnsi="Calibri"/>
          <w:sz w:val="20"/>
        </w:rPr>
        <w:t>(wskazać</w:t>
      </w:r>
      <w:r w:rsidRPr="00384689">
        <w:rPr>
          <w:rFonts w:ascii="Calibri" w:eastAsia="Calibri" w:hAnsi="Calibri"/>
          <w:spacing w:val="-1"/>
          <w:sz w:val="20"/>
        </w:rPr>
        <w:t xml:space="preserve"> </w:t>
      </w:r>
      <w:r w:rsidRPr="00384689">
        <w:rPr>
          <w:rFonts w:ascii="Calibri" w:eastAsia="Calibri" w:hAnsi="Calibri"/>
          <w:sz w:val="20"/>
        </w:rPr>
        <w:t>jaki)</w:t>
      </w:r>
    </w:p>
    <w:p w14:paraId="485F4392" w14:textId="77777777" w:rsidR="001C15A5" w:rsidRPr="001C15A5" w:rsidRDefault="001C15A5" w:rsidP="001C15A5">
      <w:pPr>
        <w:pStyle w:val="Akapitzlist"/>
        <w:numPr>
          <w:ilvl w:val="0"/>
          <w:numId w:val="19"/>
        </w:numPr>
        <w:tabs>
          <w:tab w:val="left" w:leader="dot" w:pos="5551"/>
        </w:tabs>
        <w:suppressAutoHyphens w:val="0"/>
        <w:autoSpaceDE w:val="0"/>
        <w:autoSpaceDN w:val="0"/>
        <w:spacing w:before="76"/>
        <w:rPr>
          <w:rFonts w:ascii="Calibri" w:eastAsia="Calibri" w:hAnsi="Calibri"/>
          <w:vanish/>
          <w:sz w:val="20"/>
          <w:szCs w:val="20"/>
        </w:rPr>
      </w:pPr>
    </w:p>
    <w:p w14:paraId="405A910D" w14:textId="77777777" w:rsidR="001C15A5" w:rsidRPr="001C15A5" w:rsidRDefault="001C15A5" w:rsidP="001C15A5">
      <w:pPr>
        <w:pStyle w:val="Akapitzlist"/>
        <w:numPr>
          <w:ilvl w:val="0"/>
          <w:numId w:val="19"/>
        </w:numPr>
        <w:tabs>
          <w:tab w:val="left" w:leader="dot" w:pos="5551"/>
        </w:tabs>
        <w:suppressAutoHyphens w:val="0"/>
        <w:autoSpaceDE w:val="0"/>
        <w:autoSpaceDN w:val="0"/>
        <w:spacing w:before="76"/>
        <w:rPr>
          <w:rFonts w:ascii="Calibri" w:eastAsia="Calibri" w:hAnsi="Calibri"/>
          <w:vanish/>
          <w:sz w:val="20"/>
          <w:szCs w:val="20"/>
        </w:rPr>
      </w:pPr>
    </w:p>
    <w:p w14:paraId="0A068DB3" w14:textId="09B00272" w:rsidR="00384689" w:rsidRPr="00384689" w:rsidRDefault="00384689" w:rsidP="001C15A5">
      <w:pPr>
        <w:numPr>
          <w:ilvl w:val="1"/>
          <w:numId w:val="19"/>
        </w:numPr>
        <w:tabs>
          <w:tab w:val="left" w:leader="dot" w:pos="5551"/>
        </w:tabs>
        <w:suppressAutoHyphens w:val="0"/>
        <w:autoSpaceDE w:val="0"/>
        <w:autoSpaceDN w:val="0"/>
        <w:spacing w:before="76"/>
        <w:ind w:left="1418"/>
        <w:jc w:val="both"/>
        <w:rPr>
          <w:rFonts w:ascii="Calibri" w:eastAsia="Calibri" w:hAnsi="Calibri"/>
          <w:sz w:val="20"/>
        </w:rPr>
      </w:pPr>
      <w:r w:rsidRPr="00384689">
        <w:rPr>
          <w:rFonts w:ascii="Calibri" w:eastAsia="Calibri" w:hAnsi="Calibri"/>
          <w:sz w:val="20"/>
          <w:szCs w:val="20"/>
        </w:rPr>
        <w:t>Wadium wniesione w formie pieniężnej prosimy zwrócić na konto nr………………………………………………… w ……….…………………</w:t>
      </w:r>
    </w:p>
    <w:p w14:paraId="3876CFEA" w14:textId="77777777" w:rsidR="00384689" w:rsidRPr="00384689" w:rsidRDefault="00384689">
      <w:pPr>
        <w:numPr>
          <w:ilvl w:val="1"/>
          <w:numId w:val="19"/>
        </w:numPr>
        <w:suppressAutoHyphens w:val="0"/>
        <w:autoSpaceDE w:val="0"/>
        <w:autoSpaceDN w:val="0"/>
        <w:spacing w:before="118"/>
        <w:ind w:left="1418" w:right="248"/>
        <w:jc w:val="both"/>
        <w:rPr>
          <w:rFonts w:ascii="Calibri" w:eastAsia="Calibri" w:hAnsi="Calibri"/>
          <w:sz w:val="20"/>
          <w:szCs w:val="20"/>
        </w:rPr>
      </w:pPr>
      <w:r w:rsidRPr="00384689">
        <w:rPr>
          <w:rFonts w:ascii="Calibri" w:eastAsia="Calibri" w:hAnsi="Calibri"/>
          <w:sz w:val="20"/>
        </w:rPr>
        <w:t>Informujemy, że</w:t>
      </w:r>
      <w:r w:rsidRPr="00384689">
        <w:rPr>
          <w:rFonts w:ascii="Calibri" w:eastAsia="Calibri" w:hAnsi="Calibri"/>
          <w:sz w:val="20"/>
          <w:vertAlign w:val="superscript"/>
        </w:rPr>
        <w:t>5</w:t>
      </w:r>
      <w:r w:rsidRPr="00384689">
        <w:rPr>
          <w:rFonts w:ascii="Calibri" w:eastAsia="Calibri" w:hAnsi="Calibri"/>
          <w:sz w:val="20"/>
        </w:rPr>
        <w:t>:</w:t>
      </w:r>
    </w:p>
    <w:p w14:paraId="41130D37" w14:textId="77777777" w:rsidR="00384689" w:rsidRPr="00384689" w:rsidRDefault="00384689">
      <w:pPr>
        <w:numPr>
          <w:ilvl w:val="0"/>
          <w:numId w:val="20"/>
        </w:numPr>
        <w:suppressAutoHyphens w:val="0"/>
        <w:autoSpaceDE w:val="0"/>
        <w:autoSpaceDN w:val="0"/>
        <w:spacing w:before="118"/>
        <w:ind w:right="248"/>
        <w:jc w:val="both"/>
        <w:rPr>
          <w:rFonts w:ascii="Calibri" w:eastAsia="Calibri" w:hAnsi="Calibri"/>
          <w:sz w:val="20"/>
          <w:szCs w:val="20"/>
        </w:rPr>
      </w:pPr>
      <w:r w:rsidRPr="00384689">
        <w:rPr>
          <w:rFonts w:ascii="Calibri" w:eastAsia="Calibri" w:hAnsi="Calibri"/>
          <w:sz w:val="20"/>
        </w:rPr>
        <w:t xml:space="preserve">wybór oferty </w:t>
      </w:r>
      <w:r w:rsidRPr="00384689">
        <w:rPr>
          <w:rFonts w:ascii="Calibri" w:eastAsia="Calibri" w:hAnsi="Calibri"/>
          <w:b/>
          <w:sz w:val="20"/>
        </w:rPr>
        <w:t xml:space="preserve">nie prowadzi </w:t>
      </w:r>
      <w:r w:rsidRPr="00384689">
        <w:rPr>
          <w:rFonts w:ascii="Calibri" w:eastAsia="Calibri" w:hAnsi="Calibri"/>
          <w:sz w:val="20"/>
        </w:rPr>
        <w:t>do powstania u Zamawiającego obowiązku podatkowego zgodnie z  przepisami o podatku od towarów i usług;</w:t>
      </w:r>
    </w:p>
    <w:p w14:paraId="12EEBC38" w14:textId="77777777" w:rsidR="00384689" w:rsidRPr="00384689" w:rsidRDefault="00384689">
      <w:pPr>
        <w:numPr>
          <w:ilvl w:val="0"/>
          <w:numId w:val="20"/>
        </w:numPr>
        <w:suppressAutoHyphens w:val="0"/>
        <w:autoSpaceDE w:val="0"/>
        <w:autoSpaceDN w:val="0"/>
        <w:spacing w:before="118"/>
        <w:ind w:right="248"/>
        <w:jc w:val="both"/>
        <w:rPr>
          <w:rFonts w:ascii="Calibri" w:eastAsia="Calibri" w:hAnsi="Calibri"/>
          <w:sz w:val="20"/>
          <w:szCs w:val="20"/>
        </w:rPr>
      </w:pPr>
      <w:r w:rsidRPr="00384689">
        <w:rPr>
          <w:rFonts w:ascii="Calibri" w:eastAsia="Calibri" w:hAnsi="Calibri"/>
          <w:sz w:val="20"/>
        </w:rPr>
        <w:t xml:space="preserve">wybór oferty </w:t>
      </w:r>
      <w:r w:rsidRPr="00384689">
        <w:rPr>
          <w:rFonts w:ascii="Calibri" w:eastAsia="Calibri" w:hAnsi="Calibri"/>
          <w:b/>
          <w:sz w:val="20"/>
        </w:rPr>
        <w:t xml:space="preserve">prowadzi </w:t>
      </w:r>
      <w:r w:rsidRPr="00384689">
        <w:rPr>
          <w:rFonts w:ascii="Calibri" w:eastAsia="Calibri" w:hAnsi="Calibri"/>
          <w:sz w:val="20"/>
        </w:rPr>
        <w:t>do powstania u Zamawiającego obowiązku podatkowego zgodnie z przepisami o podatku od towarów i usług, jednocześnie wskazujemy nazwę (rodzaj) towaru lub usługi, których dostawa lub świadczenie będzie prowadzić do jego powstania oraz ich wartość bez</w:t>
      </w:r>
      <w:r w:rsidRPr="00384689">
        <w:rPr>
          <w:rFonts w:ascii="Calibri" w:eastAsia="Calibri" w:hAnsi="Calibri"/>
          <w:spacing w:val="-11"/>
          <w:sz w:val="20"/>
        </w:rPr>
        <w:t xml:space="preserve"> </w:t>
      </w:r>
      <w:r w:rsidRPr="00384689">
        <w:rPr>
          <w:rFonts w:ascii="Calibri" w:eastAsia="Calibri" w:hAnsi="Calibri"/>
          <w:sz w:val="20"/>
        </w:rPr>
        <w:t>podatku</w:t>
      </w:r>
      <w:r w:rsidRPr="00384689">
        <w:rPr>
          <w:rFonts w:ascii="Calibri" w:eastAsia="Calibri" w:hAnsi="Calibri"/>
          <w:sz w:val="20"/>
          <w:vertAlign w:val="superscript"/>
        </w:rPr>
        <w:t>5</w:t>
      </w:r>
    </w:p>
    <w:p w14:paraId="6BB75D86" w14:textId="77777777" w:rsidR="00384689" w:rsidRPr="00384689" w:rsidRDefault="00384689" w:rsidP="00384689">
      <w:pPr>
        <w:suppressAutoHyphens w:val="0"/>
        <w:autoSpaceDE w:val="0"/>
        <w:autoSpaceDN w:val="0"/>
        <w:spacing w:before="10" w:after="1"/>
        <w:rPr>
          <w:rFonts w:ascii="Calibri" w:eastAsia="Calibri" w:hAnsi="Calibri"/>
          <w:sz w:val="9"/>
          <w:szCs w:val="20"/>
        </w:rPr>
      </w:pPr>
    </w:p>
    <w:tbl>
      <w:tblPr>
        <w:tblStyle w:val="TableNormal3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790"/>
        <w:gridCol w:w="3069"/>
      </w:tblGrid>
      <w:tr w:rsidR="00384689" w:rsidRPr="00384689" w14:paraId="1D3F53CD" w14:textId="77777777" w:rsidTr="00CE2A1A">
        <w:trPr>
          <w:trHeight w:val="241"/>
        </w:trPr>
        <w:tc>
          <w:tcPr>
            <w:tcW w:w="456" w:type="dxa"/>
          </w:tcPr>
          <w:p w14:paraId="748BCBD2" w14:textId="77777777" w:rsidR="00384689" w:rsidRPr="00384689" w:rsidRDefault="00384689" w:rsidP="00384689">
            <w:pPr>
              <w:spacing w:line="222" w:lineRule="exact"/>
              <w:ind w:left="110"/>
              <w:rPr>
                <w:rFonts w:ascii="Calibri" w:eastAsia="Calibri" w:hAnsi="Calibri"/>
                <w:sz w:val="20"/>
              </w:rPr>
            </w:pPr>
            <w:r w:rsidRPr="00384689">
              <w:rPr>
                <w:rFonts w:ascii="Calibri" w:eastAsia="Calibri" w:hAnsi="Calibri"/>
                <w:sz w:val="20"/>
              </w:rPr>
              <w:t>Lp.</w:t>
            </w:r>
          </w:p>
        </w:tc>
        <w:tc>
          <w:tcPr>
            <w:tcW w:w="4790" w:type="dxa"/>
          </w:tcPr>
          <w:p w14:paraId="32173818" w14:textId="77777777" w:rsidR="00384689" w:rsidRPr="00384689" w:rsidRDefault="00384689" w:rsidP="00384689">
            <w:pPr>
              <w:spacing w:line="222" w:lineRule="exact"/>
              <w:ind w:left="1060"/>
              <w:rPr>
                <w:rFonts w:ascii="Calibri" w:eastAsia="Calibri" w:hAnsi="Calibri"/>
                <w:sz w:val="20"/>
              </w:rPr>
            </w:pPr>
            <w:r w:rsidRPr="00384689">
              <w:rPr>
                <w:rFonts w:ascii="Calibri" w:eastAsia="Calibri" w:hAnsi="Calibri"/>
                <w:sz w:val="20"/>
              </w:rPr>
              <w:t>Nazwa (rodzaj) towaru lub usługi</w:t>
            </w:r>
          </w:p>
        </w:tc>
        <w:tc>
          <w:tcPr>
            <w:tcW w:w="3069" w:type="dxa"/>
          </w:tcPr>
          <w:p w14:paraId="3FCFAD7C" w14:textId="77777777" w:rsidR="00384689" w:rsidRPr="00384689" w:rsidRDefault="00384689" w:rsidP="00384689">
            <w:pPr>
              <w:spacing w:line="222" w:lineRule="exact"/>
              <w:ind w:left="398"/>
              <w:rPr>
                <w:rFonts w:ascii="Calibri" w:eastAsia="Calibri" w:hAnsi="Calibri"/>
                <w:sz w:val="20"/>
              </w:rPr>
            </w:pPr>
            <w:r w:rsidRPr="00384689">
              <w:rPr>
                <w:rFonts w:ascii="Calibri" w:eastAsia="Calibri" w:hAnsi="Calibri"/>
                <w:sz w:val="20"/>
              </w:rPr>
              <w:t>Wartość bez kwoty podatku</w:t>
            </w:r>
          </w:p>
        </w:tc>
      </w:tr>
      <w:tr w:rsidR="00384689" w:rsidRPr="00384689" w14:paraId="4AB017B1" w14:textId="77777777" w:rsidTr="00CE2A1A">
        <w:trPr>
          <w:trHeight w:val="733"/>
        </w:trPr>
        <w:tc>
          <w:tcPr>
            <w:tcW w:w="456" w:type="dxa"/>
          </w:tcPr>
          <w:p w14:paraId="217EAC93" w14:textId="77777777" w:rsidR="00384689" w:rsidRPr="00384689" w:rsidRDefault="00384689" w:rsidP="00384689">
            <w:pPr>
              <w:rPr>
                <w:rFonts w:ascii="Times New Roman" w:eastAsia="Calibri" w:hAnsi="Calibri"/>
                <w:sz w:val="16"/>
              </w:rPr>
            </w:pPr>
          </w:p>
        </w:tc>
        <w:tc>
          <w:tcPr>
            <w:tcW w:w="4790" w:type="dxa"/>
          </w:tcPr>
          <w:p w14:paraId="13AF59B9" w14:textId="77777777" w:rsidR="00384689" w:rsidRPr="00384689" w:rsidRDefault="00384689" w:rsidP="00384689">
            <w:pPr>
              <w:rPr>
                <w:rFonts w:ascii="Times New Roman" w:eastAsia="Calibri" w:hAnsi="Calibri"/>
                <w:sz w:val="16"/>
              </w:rPr>
            </w:pPr>
          </w:p>
        </w:tc>
        <w:tc>
          <w:tcPr>
            <w:tcW w:w="3069" w:type="dxa"/>
          </w:tcPr>
          <w:p w14:paraId="4911CB46" w14:textId="77777777" w:rsidR="00384689" w:rsidRPr="00384689" w:rsidRDefault="00384689" w:rsidP="00384689">
            <w:pPr>
              <w:rPr>
                <w:rFonts w:ascii="Times New Roman" w:eastAsia="Calibri" w:hAnsi="Calibri"/>
                <w:sz w:val="16"/>
              </w:rPr>
            </w:pPr>
          </w:p>
        </w:tc>
      </w:tr>
      <w:tr w:rsidR="00384689" w:rsidRPr="00384689" w14:paraId="541C3C0A" w14:textId="77777777" w:rsidTr="00CE2A1A">
        <w:trPr>
          <w:trHeight w:val="731"/>
        </w:trPr>
        <w:tc>
          <w:tcPr>
            <w:tcW w:w="456" w:type="dxa"/>
          </w:tcPr>
          <w:p w14:paraId="6089C448" w14:textId="77777777" w:rsidR="00384689" w:rsidRPr="00384689" w:rsidRDefault="00384689" w:rsidP="00384689">
            <w:pPr>
              <w:rPr>
                <w:rFonts w:ascii="Times New Roman" w:eastAsia="Calibri" w:hAnsi="Calibri"/>
                <w:sz w:val="16"/>
              </w:rPr>
            </w:pPr>
          </w:p>
        </w:tc>
        <w:tc>
          <w:tcPr>
            <w:tcW w:w="4790" w:type="dxa"/>
          </w:tcPr>
          <w:p w14:paraId="203BD5F9" w14:textId="77777777" w:rsidR="00384689" w:rsidRPr="00384689" w:rsidRDefault="00384689" w:rsidP="00384689">
            <w:pPr>
              <w:rPr>
                <w:rFonts w:ascii="Times New Roman" w:eastAsia="Calibri" w:hAnsi="Calibri"/>
                <w:sz w:val="16"/>
              </w:rPr>
            </w:pPr>
          </w:p>
        </w:tc>
        <w:tc>
          <w:tcPr>
            <w:tcW w:w="3069" w:type="dxa"/>
          </w:tcPr>
          <w:p w14:paraId="328C86CD" w14:textId="77777777" w:rsidR="00384689" w:rsidRPr="00384689" w:rsidRDefault="00384689" w:rsidP="00384689">
            <w:pPr>
              <w:rPr>
                <w:rFonts w:ascii="Times New Roman" w:eastAsia="Calibri" w:hAnsi="Calibri"/>
                <w:sz w:val="16"/>
              </w:rPr>
            </w:pPr>
          </w:p>
        </w:tc>
      </w:tr>
    </w:tbl>
    <w:p w14:paraId="5A38361B" w14:textId="77777777" w:rsidR="00384689" w:rsidRPr="00384689" w:rsidRDefault="00384689">
      <w:pPr>
        <w:numPr>
          <w:ilvl w:val="1"/>
          <w:numId w:val="19"/>
        </w:numPr>
        <w:suppressAutoHyphens w:val="0"/>
        <w:autoSpaceDE w:val="0"/>
        <w:autoSpaceDN w:val="0"/>
        <w:spacing w:before="118"/>
        <w:ind w:left="1418" w:right="248"/>
        <w:jc w:val="both"/>
        <w:rPr>
          <w:rFonts w:ascii="Calibri" w:eastAsia="Calibri" w:hAnsi="Calibri"/>
          <w:sz w:val="20"/>
          <w:szCs w:val="20"/>
        </w:rPr>
      </w:pPr>
      <w:r w:rsidRPr="00384689">
        <w:rPr>
          <w:rFonts w:ascii="Calibri" w:eastAsia="Calibri" w:hAnsi="Calibri"/>
          <w:sz w:val="20"/>
        </w:rPr>
        <w:t>W przypadku gdyby nasza firma została wybrana do realizacji zamówienia, zobowiązujemy się do dopełnienia formalności, o których mowa w Rozdziale XXIII Informacja o formalnościach, jakie muszą zostać dopełnione po wyborze oferty w celu zawarcia umowy w sprawie zamówienia publicznego, pod rygorem odstąpienia przez Zamawiającego od podpisania umowy z naszej</w:t>
      </w:r>
      <w:r w:rsidRPr="00384689">
        <w:rPr>
          <w:rFonts w:ascii="Calibri" w:eastAsia="Calibri" w:hAnsi="Calibri"/>
          <w:spacing w:val="-1"/>
          <w:sz w:val="20"/>
        </w:rPr>
        <w:t xml:space="preserve"> </w:t>
      </w:r>
      <w:r w:rsidRPr="00384689">
        <w:rPr>
          <w:rFonts w:ascii="Calibri" w:eastAsia="Calibri" w:hAnsi="Calibri"/>
          <w:sz w:val="20"/>
        </w:rPr>
        <w:t>winy.</w:t>
      </w:r>
    </w:p>
    <w:p w14:paraId="398087EB" w14:textId="77777777" w:rsidR="00384689" w:rsidRPr="00384689" w:rsidRDefault="00384689">
      <w:pPr>
        <w:numPr>
          <w:ilvl w:val="1"/>
          <w:numId w:val="19"/>
        </w:numPr>
        <w:suppressAutoHyphens w:val="0"/>
        <w:autoSpaceDE w:val="0"/>
        <w:autoSpaceDN w:val="0"/>
        <w:spacing w:before="118"/>
        <w:ind w:left="1418" w:right="248"/>
        <w:jc w:val="both"/>
        <w:rPr>
          <w:rFonts w:ascii="Calibri" w:eastAsia="Calibri" w:hAnsi="Calibri"/>
          <w:sz w:val="20"/>
          <w:szCs w:val="20"/>
        </w:rPr>
      </w:pPr>
      <w:r w:rsidRPr="00384689">
        <w:rPr>
          <w:rFonts w:ascii="Calibri" w:eastAsia="Calibri" w:hAnsi="Calibri"/>
          <w:noProof/>
          <w:lang w:eastAsia="pl-PL"/>
        </w:rPr>
        <mc:AlternateContent>
          <mc:Choice Requires="wpg">
            <w:drawing>
              <wp:anchor distT="0" distB="0" distL="0" distR="0" simplePos="0" relativeHeight="251663872" behindDoc="1" locked="0" layoutInCell="1" allowOverlap="1" wp14:anchorId="36B4312A" wp14:editId="39CEE98E">
                <wp:simplePos x="0" y="0"/>
                <wp:positionH relativeFrom="page">
                  <wp:posOffset>3326765</wp:posOffset>
                </wp:positionH>
                <wp:positionV relativeFrom="paragraph">
                  <wp:posOffset>1083310</wp:posOffset>
                </wp:positionV>
                <wp:extent cx="905510" cy="556260"/>
                <wp:effectExtent l="0" t="0" r="0" b="0"/>
                <wp:wrapTopAndBottom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5510" cy="556260"/>
                          <a:chOff x="5239" y="1706"/>
                          <a:chExt cx="1426" cy="876"/>
                        </a:xfrm>
                      </wpg:grpSpPr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244" y="2142"/>
                            <a:ext cx="1416" cy="435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3ABBB8" w14:textId="77777777" w:rsidR="00384689" w:rsidRDefault="00384689" w:rsidP="00384689">
                              <w:pPr>
                                <w:spacing w:before="64"/>
                                <w:ind w:left="491" w:right="49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NIE</w:t>
                              </w:r>
                              <w:r>
                                <w:rPr>
                                  <w:sz w:val="20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244" y="1710"/>
                            <a:ext cx="1416" cy="432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40474E" w14:textId="77777777" w:rsidR="00384689" w:rsidRDefault="00384689" w:rsidP="00384689">
                              <w:pPr>
                                <w:spacing w:before="61"/>
                                <w:ind w:left="491" w:right="49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TAK</w:t>
                              </w:r>
                              <w:r>
                                <w:rPr>
                                  <w:sz w:val="20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B4312A" id="Group 8" o:spid="_x0000_s1026" style="position:absolute;left:0;text-align:left;margin-left:261.95pt;margin-top:85.3pt;width:71.3pt;height:43.8pt;z-index:-251652608;mso-wrap-distance-left:0;mso-wrap-distance-right:0;mso-position-horizontal-relative:page" coordorigin="5239,1706" coordsize="1426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5244;top:2142;width:1416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" filled="f" strokeweight=".16936mm">
                  <v:textbox inset="0,0,0,0">
                    <w:txbxContent>
                      <w:p w14:paraId="063ABBB8" w14:textId="77777777" w:rsidR="00384689" w:rsidRDefault="00384689" w:rsidP="00384689">
                        <w:pPr>
                          <w:spacing w:before="64"/>
                          <w:ind w:left="491" w:right="4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NIE</w:t>
                        </w:r>
                        <w:r>
                          <w:rPr>
                            <w:sz w:val="20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 Box 9" o:spid="_x0000_s1028" type="#_x0000_t202" style="position:absolute;left:5244;top:1710;width:141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" filled="f" strokeweight=".16936mm">
                  <v:textbox inset="0,0,0,0">
                    <w:txbxContent>
                      <w:p w14:paraId="1640474E" w14:textId="77777777" w:rsidR="00384689" w:rsidRDefault="00384689" w:rsidP="00384689">
                        <w:pPr>
                          <w:spacing w:before="61"/>
                          <w:ind w:left="491" w:right="4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TAK</w:t>
                        </w:r>
                        <w:r>
                          <w:rPr>
                            <w:sz w:val="20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384689">
        <w:rPr>
          <w:rFonts w:ascii="Calibri" w:eastAsia="Calibri" w:hAnsi="Calibri"/>
          <w:sz w:val="20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wobec osób fizycznych, od których dane osobowe bezpośrednio lub pośrednio pozyskaliśmy w celu ubiegania się o udzielenie zamówienia publicznego w niniejszym</w:t>
      </w:r>
      <w:r w:rsidRPr="00384689">
        <w:rPr>
          <w:rFonts w:ascii="Calibri" w:eastAsia="Calibri" w:hAnsi="Calibri"/>
          <w:spacing w:val="-27"/>
          <w:sz w:val="20"/>
        </w:rPr>
        <w:t xml:space="preserve"> </w:t>
      </w:r>
      <w:r w:rsidRPr="00384689">
        <w:rPr>
          <w:rFonts w:ascii="Calibri" w:eastAsia="Calibri" w:hAnsi="Calibri"/>
          <w:sz w:val="20"/>
        </w:rPr>
        <w:t>postępowaniu:</w:t>
      </w:r>
    </w:p>
    <w:p w14:paraId="12EB219C" w14:textId="77777777" w:rsidR="00384689" w:rsidRPr="00384689" w:rsidRDefault="00384689" w:rsidP="00384689">
      <w:pPr>
        <w:suppressAutoHyphens w:val="0"/>
        <w:autoSpaceDE w:val="0"/>
        <w:autoSpaceDN w:val="0"/>
        <w:spacing w:before="89"/>
        <w:ind w:left="953"/>
        <w:jc w:val="both"/>
        <w:rPr>
          <w:rFonts w:ascii="Calibri" w:eastAsia="Calibri" w:hAnsi="Calibri"/>
          <w:i/>
          <w:sz w:val="14"/>
        </w:rPr>
      </w:pPr>
      <w:r w:rsidRPr="00384689">
        <w:rPr>
          <w:rFonts w:ascii="Calibri" w:eastAsia="Calibri" w:hAnsi="Calibri"/>
          <w:i/>
          <w:position w:val="4"/>
          <w:sz w:val="9"/>
        </w:rPr>
        <w:t xml:space="preserve">1 </w:t>
      </w:r>
      <w:r w:rsidRPr="00384689">
        <w:rPr>
          <w:rFonts w:ascii="Calibri" w:eastAsia="Calibri" w:hAnsi="Calibri"/>
          <w:i/>
          <w:sz w:val="14"/>
        </w:rPr>
        <w:t>niepotrzebne skreślić</w:t>
      </w:r>
    </w:p>
    <w:p w14:paraId="61750BFA" w14:textId="77777777" w:rsidR="00384689" w:rsidRPr="00384689" w:rsidRDefault="00384689" w:rsidP="00384689">
      <w:pPr>
        <w:suppressAutoHyphens w:val="0"/>
        <w:autoSpaceDE w:val="0"/>
        <w:autoSpaceDN w:val="0"/>
        <w:spacing w:before="2"/>
        <w:ind w:left="1023" w:right="253" w:hanging="68"/>
        <w:jc w:val="both"/>
        <w:rPr>
          <w:rFonts w:ascii="Calibri" w:eastAsia="Calibri" w:hAnsi="Calibri"/>
          <w:i/>
          <w:sz w:val="14"/>
        </w:rPr>
      </w:pPr>
      <w:r w:rsidRPr="00384689">
        <w:rPr>
          <w:rFonts w:ascii="Calibri" w:eastAsia="Calibri" w:hAnsi="Calibri"/>
          <w:i/>
          <w:position w:val="4"/>
          <w:sz w:val="9"/>
        </w:rPr>
        <w:t xml:space="preserve">2 </w:t>
      </w:r>
      <w:r w:rsidRPr="00384689">
        <w:rPr>
          <w:rFonts w:ascii="Calibri" w:eastAsia="Calibri" w:hAnsi="Calibri"/>
          <w:i/>
          <w:sz w:val="14"/>
        </w:rPr>
        <w:t>niepotrzebne skreślić UWAGA! Wypełniając część dotyczącą podwykonawstwa należy wskazać części zamówienia, których wykonanie będzie powierzone podwykonawcy i podać nazwy firm tych</w:t>
      </w:r>
      <w:r w:rsidRPr="00384689">
        <w:rPr>
          <w:rFonts w:ascii="Calibri" w:eastAsia="Calibri" w:hAnsi="Calibri"/>
          <w:i/>
          <w:spacing w:val="-3"/>
          <w:sz w:val="14"/>
        </w:rPr>
        <w:t xml:space="preserve"> </w:t>
      </w:r>
      <w:r w:rsidRPr="00384689">
        <w:rPr>
          <w:rFonts w:ascii="Calibri" w:eastAsia="Calibri" w:hAnsi="Calibri"/>
          <w:i/>
          <w:sz w:val="14"/>
        </w:rPr>
        <w:t>podwykonawców</w:t>
      </w:r>
    </w:p>
    <w:p w14:paraId="62595966" w14:textId="77777777" w:rsidR="00384689" w:rsidRPr="00384689" w:rsidRDefault="00384689" w:rsidP="00384689">
      <w:pPr>
        <w:suppressAutoHyphens w:val="0"/>
        <w:autoSpaceDE w:val="0"/>
        <w:autoSpaceDN w:val="0"/>
        <w:ind w:left="1023" w:right="248" w:hanging="68"/>
        <w:jc w:val="both"/>
        <w:rPr>
          <w:rFonts w:ascii="Calibri" w:eastAsia="Calibri" w:hAnsi="Calibri"/>
          <w:i/>
          <w:sz w:val="14"/>
        </w:rPr>
      </w:pPr>
      <w:r w:rsidRPr="00384689">
        <w:rPr>
          <w:rFonts w:ascii="Calibri" w:eastAsia="Calibri" w:hAnsi="Calibri"/>
          <w:i/>
          <w:position w:val="4"/>
          <w:sz w:val="9"/>
        </w:rPr>
        <w:t>3</w:t>
      </w:r>
      <w:r w:rsidRPr="00384689">
        <w:rPr>
          <w:rFonts w:ascii="Calibri" w:eastAsia="Calibri" w:hAnsi="Calibri"/>
          <w:i/>
          <w:sz w:val="14"/>
          <w:u w:val="single"/>
        </w:rPr>
        <w:t>mikroprzedsiębiorstwo</w:t>
      </w:r>
      <w:r w:rsidRPr="00384689">
        <w:rPr>
          <w:rFonts w:ascii="Calibri" w:eastAsia="Calibri" w:hAnsi="Calibri"/>
          <w:i/>
          <w:sz w:val="14"/>
        </w:rPr>
        <w:t xml:space="preserve"> zatrudnia mniej niż 10 pracowników oraz jego roczny obrót nie przekracza 2 mln euro lub roczna suma bilansowa nie przekracza 2  mln euro, </w:t>
      </w:r>
      <w:r w:rsidRPr="00384689">
        <w:rPr>
          <w:rFonts w:ascii="Calibri" w:eastAsia="Calibri" w:hAnsi="Calibri"/>
          <w:i/>
          <w:sz w:val="14"/>
          <w:u w:val="single"/>
        </w:rPr>
        <w:t>małe przedsiębiorstwo</w:t>
      </w:r>
      <w:r w:rsidRPr="00384689">
        <w:rPr>
          <w:rFonts w:ascii="Calibri" w:eastAsia="Calibri" w:hAnsi="Calibri"/>
          <w:i/>
          <w:sz w:val="14"/>
        </w:rPr>
        <w:t xml:space="preserve"> zatrudnia mniej niż 50 pracowników oraz jego roczny obrót nie przekracza 10 mln euro lub roczna suma bilansowa nie przekracza 10 mln euro, </w:t>
      </w:r>
      <w:r w:rsidRPr="00384689">
        <w:rPr>
          <w:rFonts w:ascii="Calibri" w:eastAsia="Calibri" w:hAnsi="Calibri"/>
          <w:i/>
          <w:sz w:val="14"/>
          <w:u w:val="single"/>
        </w:rPr>
        <w:t>średnie przedsiębiorstwo</w:t>
      </w:r>
      <w:r w:rsidRPr="00384689">
        <w:rPr>
          <w:rFonts w:ascii="Calibri" w:eastAsia="Calibri" w:hAnsi="Calibri"/>
          <w:i/>
          <w:sz w:val="14"/>
        </w:rPr>
        <w:t xml:space="preserve"> zatrudnia mniej niż 250 pracowników oraz jego roczny obrót nie przekracza 50 mln euro lub roczna suma bilansowa nie przekracza 43 mln euro; niepotrzebne</w:t>
      </w:r>
      <w:r w:rsidRPr="00384689">
        <w:rPr>
          <w:rFonts w:ascii="Calibri" w:eastAsia="Calibri" w:hAnsi="Calibri"/>
          <w:i/>
          <w:spacing w:val="-4"/>
          <w:sz w:val="14"/>
        </w:rPr>
        <w:t xml:space="preserve"> </w:t>
      </w:r>
      <w:r w:rsidRPr="00384689">
        <w:rPr>
          <w:rFonts w:ascii="Calibri" w:eastAsia="Calibri" w:hAnsi="Calibri"/>
          <w:i/>
          <w:sz w:val="14"/>
        </w:rPr>
        <w:t>skreślić</w:t>
      </w:r>
    </w:p>
    <w:p w14:paraId="18C78742" w14:textId="77777777" w:rsidR="00384689" w:rsidRPr="00384689" w:rsidRDefault="00384689" w:rsidP="00384689">
      <w:pPr>
        <w:suppressAutoHyphens w:val="0"/>
        <w:autoSpaceDE w:val="0"/>
        <w:autoSpaceDN w:val="0"/>
        <w:spacing w:line="171" w:lineRule="exact"/>
        <w:ind w:left="955"/>
        <w:jc w:val="both"/>
        <w:rPr>
          <w:rFonts w:ascii="Calibri" w:eastAsia="Calibri" w:hAnsi="Calibri"/>
          <w:i/>
          <w:sz w:val="14"/>
        </w:rPr>
      </w:pPr>
      <w:r w:rsidRPr="00384689">
        <w:rPr>
          <w:rFonts w:ascii="Calibri" w:eastAsia="Calibri" w:hAnsi="Calibri"/>
          <w:i/>
          <w:position w:val="4"/>
          <w:sz w:val="9"/>
        </w:rPr>
        <w:t xml:space="preserve">4 </w:t>
      </w:r>
      <w:r w:rsidRPr="00384689">
        <w:rPr>
          <w:rFonts w:ascii="Calibri" w:eastAsia="Calibri" w:hAnsi="Calibri"/>
          <w:i/>
          <w:sz w:val="14"/>
        </w:rPr>
        <w:t>właściwe zaznaczyć</w:t>
      </w:r>
    </w:p>
    <w:p w14:paraId="399CA35A" w14:textId="77777777" w:rsidR="00384689" w:rsidRPr="00384689" w:rsidRDefault="00384689" w:rsidP="00384689">
      <w:pPr>
        <w:suppressAutoHyphens w:val="0"/>
        <w:autoSpaceDE w:val="0"/>
        <w:autoSpaceDN w:val="0"/>
        <w:ind w:left="1023" w:right="250" w:hanging="68"/>
        <w:jc w:val="both"/>
        <w:rPr>
          <w:rFonts w:ascii="Calibri" w:eastAsia="Calibri" w:hAnsi="Calibri"/>
          <w:i/>
          <w:sz w:val="14"/>
        </w:rPr>
      </w:pPr>
      <w:r w:rsidRPr="00384689">
        <w:rPr>
          <w:rFonts w:ascii="Calibri" w:eastAsia="Calibri" w:hAnsi="Calibri"/>
          <w:i/>
          <w:position w:val="4"/>
          <w:sz w:val="9"/>
        </w:rPr>
        <w:t xml:space="preserve">5 </w:t>
      </w:r>
      <w:r w:rsidRPr="00384689">
        <w:rPr>
          <w:rFonts w:ascii="Calibri" w:eastAsia="Calibri" w:hAnsi="Calibri"/>
          <w:i/>
          <w:sz w:val="14"/>
        </w:rPr>
        <w:t>dotyczy Wykonawców, których oferty będą generować obowiązek doliczania wartości podatku VAT do wartości netto oferty, tj. w 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</w:t>
      </w:r>
      <w:r w:rsidRPr="00384689">
        <w:rPr>
          <w:rFonts w:ascii="Calibri" w:eastAsia="Calibri" w:hAnsi="Calibri"/>
          <w:i/>
          <w:spacing w:val="1"/>
          <w:sz w:val="14"/>
        </w:rPr>
        <w:t xml:space="preserve"> </w:t>
      </w:r>
      <w:r w:rsidRPr="00384689">
        <w:rPr>
          <w:rFonts w:ascii="Calibri" w:eastAsia="Calibri" w:hAnsi="Calibri"/>
          <w:i/>
          <w:sz w:val="14"/>
        </w:rPr>
        <w:t>VAT.</w:t>
      </w:r>
    </w:p>
    <w:p w14:paraId="5998B4A4" w14:textId="0BA4F0EE" w:rsidR="00384689" w:rsidRPr="00DF615E" w:rsidRDefault="00384689" w:rsidP="00DF615E">
      <w:pPr>
        <w:suppressAutoHyphens w:val="0"/>
        <w:autoSpaceDE w:val="0"/>
        <w:autoSpaceDN w:val="0"/>
        <w:spacing w:before="123"/>
        <w:ind w:left="595"/>
        <w:rPr>
          <w:rFonts w:ascii="Calibri" w:eastAsia="Calibri" w:hAnsi="Calibri"/>
          <w:sz w:val="20"/>
          <w:szCs w:val="20"/>
        </w:rPr>
      </w:pPr>
      <w:r w:rsidRPr="00384689">
        <w:rPr>
          <w:rFonts w:ascii="Calibri" w:eastAsia="Calibri" w:hAnsi="Calibri"/>
          <w:sz w:val="20"/>
          <w:szCs w:val="20"/>
        </w:rPr>
        <w:t>Wraz z ofertą składamy następujące załączniki:</w:t>
      </w:r>
    </w:p>
    <w:p w14:paraId="669BB3D4" w14:textId="162C26C4" w:rsidR="00384689" w:rsidRPr="00DF615E" w:rsidRDefault="00384689" w:rsidP="00DF615E">
      <w:pPr>
        <w:suppressAutoHyphens w:val="0"/>
        <w:autoSpaceDE w:val="0"/>
        <w:autoSpaceDN w:val="0"/>
        <w:ind w:left="595"/>
        <w:rPr>
          <w:rFonts w:ascii="Calibri" w:eastAsia="Calibri" w:hAnsi="Calibri"/>
          <w:sz w:val="20"/>
          <w:szCs w:val="20"/>
        </w:rPr>
      </w:pPr>
      <w:r w:rsidRPr="00384689">
        <w:rPr>
          <w:rFonts w:ascii="Calibri" w:eastAsia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B5A276E" w14:textId="51BB944E" w:rsidR="00384689" w:rsidRPr="00DF615E" w:rsidRDefault="00384689" w:rsidP="00DF615E">
      <w:pPr>
        <w:suppressAutoHyphens w:val="0"/>
        <w:autoSpaceDE w:val="0"/>
        <w:autoSpaceDN w:val="0"/>
        <w:spacing w:line="393" w:lineRule="auto"/>
        <w:ind w:left="595" w:right="551"/>
        <w:rPr>
          <w:rFonts w:ascii="Calibri" w:eastAsia="Calibri" w:hAnsi="Calibri"/>
          <w:sz w:val="20"/>
          <w:szCs w:val="20"/>
        </w:rPr>
      </w:pPr>
      <w:r w:rsidRPr="00384689">
        <w:rPr>
          <w:rFonts w:ascii="Calibri" w:eastAsia="Calibri" w:hAnsi="Calibri"/>
          <w:w w:val="95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  <w:r w:rsidR="00DF615E">
        <w:rPr>
          <w:rFonts w:ascii="Calibri" w:eastAsia="Calibri" w:hAnsi="Calibri"/>
          <w:w w:val="95"/>
          <w:sz w:val="20"/>
          <w:szCs w:val="20"/>
        </w:rPr>
        <w:t>…</w:t>
      </w:r>
      <w:r w:rsidRPr="00384689">
        <w:rPr>
          <w:rFonts w:ascii="Calibri" w:eastAsia="Calibri" w:hAnsi="Calibri"/>
          <w:w w:val="95"/>
          <w:sz w:val="20"/>
          <w:szCs w:val="20"/>
        </w:rPr>
        <w:t xml:space="preserve">………… </w:t>
      </w:r>
      <w:r w:rsidRPr="00384689">
        <w:rPr>
          <w:rFonts w:ascii="Calibri" w:eastAsia="Calibri" w:hAnsi="Calibri"/>
          <w:sz w:val="20"/>
          <w:szCs w:val="20"/>
        </w:rPr>
        <w:t>Oferta została złożona na ……… kolejno ponumerowanych stronach.</w:t>
      </w:r>
    </w:p>
    <w:p w14:paraId="7D5074D2" w14:textId="554C0C48" w:rsidR="00384689" w:rsidRPr="00DF615E" w:rsidRDefault="00384689" w:rsidP="00DF615E">
      <w:pPr>
        <w:suppressAutoHyphens w:val="0"/>
        <w:autoSpaceDE w:val="0"/>
        <w:autoSpaceDN w:val="0"/>
        <w:spacing w:before="81" w:line="268" w:lineRule="exact"/>
        <w:jc w:val="right"/>
        <w:rPr>
          <w:rFonts w:ascii="Calibri" w:eastAsia="Calibri" w:hAnsi="Calibri"/>
        </w:rPr>
      </w:pPr>
      <w:r w:rsidRPr="00384689">
        <w:rPr>
          <w:rFonts w:ascii="Calibri" w:eastAsia="Calibri" w:hAnsi="Calibri"/>
        </w:rPr>
        <w:t>………….…………………..…………………………</w:t>
      </w:r>
    </w:p>
    <w:p w14:paraId="661ABC4A" w14:textId="5CCA1072" w:rsidR="00C301ED" w:rsidRPr="00207008" w:rsidRDefault="00384689" w:rsidP="00F27817">
      <w:pPr>
        <w:suppressAutoHyphens w:val="0"/>
        <w:autoSpaceDE w:val="0"/>
        <w:autoSpaceDN w:val="0"/>
        <w:jc w:val="right"/>
        <w:rPr>
          <w:rFonts w:cstheme="minorHAnsi"/>
          <w:color w:val="FF0000"/>
        </w:rPr>
      </w:pPr>
      <w:r w:rsidRPr="00384689">
        <w:rPr>
          <w:rFonts w:ascii="Calibri" w:eastAsia="Calibri" w:hAnsi="Calibri"/>
          <w:sz w:val="14"/>
        </w:rPr>
        <w:t xml:space="preserve"> (Podpisy upoważnionych do reprezentowania Wykonawcy</w:t>
      </w:r>
      <w:r w:rsidR="00F27817">
        <w:rPr>
          <w:rFonts w:ascii="Calibri" w:eastAsia="Calibri" w:hAnsi="Calibri"/>
          <w:sz w:val="14"/>
        </w:rPr>
        <w:t>)</w:t>
      </w:r>
    </w:p>
    <w:sectPr w:rsidR="00C301ED" w:rsidRPr="00207008" w:rsidSect="00B540C5">
      <w:footerReference w:type="default" r:id="rId8"/>
      <w:pgSz w:w="11906" w:h="16838"/>
      <w:pgMar w:top="1380" w:right="1160" w:bottom="1160" w:left="820" w:header="0" w:footer="961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E3106" w14:textId="77777777" w:rsidR="003F69FE" w:rsidRDefault="003F69FE">
      <w:r>
        <w:separator/>
      </w:r>
    </w:p>
  </w:endnote>
  <w:endnote w:type="continuationSeparator" w:id="0">
    <w:p w14:paraId="306D5003" w14:textId="77777777" w:rsidR="003F69FE" w:rsidRDefault="003F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752D" w14:textId="77777777" w:rsidR="00D10754" w:rsidRPr="004C6BDB" w:rsidRDefault="00D10754" w:rsidP="004C6B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70CF4" w14:textId="77777777" w:rsidR="003F69FE" w:rsidRDefault="003F69FE">
      <w:r>
        <w:separator/>
      </w:r>
    </w:p>
  </w:footnote>
  <w:footnote w:type="continuationSeparator" w:id="0">
    <w:p w14:paraId="76CF7CFC" w14:textId="77777777" w:rsidR="003F69FE" w:rsidRDefault="003F6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94EF7C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pStyle w:val="WypktN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8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80"/>
        </w:tabs>
        <w:ind w:left="270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bullet"/>
      <w:pStyle w:val="Listapunktowana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1291"/>
        </w:tabs>
        <w:ind w:left="1291" w:hanging="360"/>
      </w:pPr>
      <w:rPr>
        <w:rFonts w:ascii="Symbol" w:hAnsi="Symbol"/>
        <w:sz w:val="18"/>
      </w:rPr>
    </w:lvl>
    <w:lvl w:ilvl="1">
      <w:start w:val="1"/>
      <w:numFmt w:val="bullet"/>
      <w:lvlText w:val="◦"/>
      <w:lvlJc w:val="left"/>
      <w:pPr>
        <w:tabs>
          <w:tab w:val="num" w:pos="1651"/>
        </w:tabs>
        <w:ind w:left="1651" w:hanging="360"/>
      </w:pPr>
      <w:rPr>
        <w:rFonts w:ascii="OpenSymbol" w:hAnsi="OpenSymbol"/>
        <w:sz w:val="18"/>
      </w:rPr>
    </w:lvl>
    <w:lvl w:ilvl="2">
      <w:start w:val="1"/>
      <w:numFmt w:val="bullet"/>
      <w:lvlText w:val="▪"/>
      <w:lvlJc w:val="left"/>
      <w:pPr>
        <w:tabs>
          <w:tab w:val="num" w:pos="2011"/>
        </w:tabs>
        <w:ind w:left="2011" w:hanging="360"/>
      </w:pPr>
      <w:rPr>
        <w:rFonts w:ascii="OpenSymbol" w:hAnsi="OpenSymbol"/>
        <w:sz w:val="18"/>
      </w:rPr>
    </w:lvl>
    <w:lvl w:ilvl="3">
      <w:start w:val="1"/>
      <w:numFmt w:val="bullet"/>
      <w:lvlText w:val=""/>
      <w:lvlJc w:val="left"/>
      <w:pPr>
        <w:tabs>
          <w:tab w:val="num" w:pos="2371"/>
        </w:tabs>
        <w:ind w:left="2371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731"/>
        </w:tabs>
        <w:ind w:left="2731" w:hanging="360"/>
      </w:pPr>
      <w:rPr>
        <w:rFonts w:ascii="OpenSymbol" w:hAnsi="OpenSymbol"/>
        <w:sz w:val="18"/>
      </w:rPr>
    </w:lvl>
    <w:lvl w:ilvl="5">
      <w:start w:val="1"/>
      <w:numFmt w:val="bullet"/>
      <w:lvlText w:val="▪"/>
      <w:lvlJc w:val="left"/>
      <w:pPr>
        <w:tabs>
          <w:tab w:val="num" w:pos="3091"/>
        </w:tabs>
        <w:ind w:left="3091" w:hanging="360"/>
      </w:pPr>
      <w:rPr>
        <w:rFonts w:ascii="OpenSymbol" w:hAnsi="OpenSymbol"/>
        <w:sz w:val="18"/>
      </w:rPr>
    </w:lvl>
    <w:lvl w:ilvl="6">
      <w:start w:val="1"/>
      <w:numFmt w:val="bullet"/>
      <w:lvlText w:val=""/>
      <w:lvlJc w:val="left"/>
      <w:pPr>
        <w:tabs>
          <w:tab w:val="num" w:pos="3451"/>
        </w:tabs>
        <w:ind w:left="3451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811"/>
        </w:tabs>
        <w:ind w:left="3811" w:hanging="360"/>
      </w:pPr>
      <w:rPr>
        <w:rFonts w:ascii="OpenSymbol" w:hAnsi="OpenSymbol"/>
        <w:sz w:val="18"/>
      </w:rPr>
    </w:lvl>
    <w:lvl w:ilvl="8">
      <w:start w:val="1"/>
      <w:numFmt w:val="bullet"/>
      <w:lvlText w:val="▪"/>
      <w:lvlJc w:val="left"/>
      <w:pPr>
        <w:tabs>
          <w:tab w:val="num" w:pos="4171"/>
        </w:tabs>
        <w:ind w:left="4171" w:hanging="360"/>
      </w:pPr>
      <w:rPr>
        <w:rFonts w:ascii="OpenSymbol" w:hAnsi="OpenSymbol"/>
        <w:sz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1291"/>
        </w:tabs>
        <w:ind w:left="1291" w:hanging="360"/>
      </w:pPr>
      <w:rPr>
        <w:rFonts w:ascii="Symbol" w:hAnsi="Symbol"/>
        <w:sz w:val="18"/>
      </w:rPr>
    </w:lvl>
    <w:lvl w:ilvl="1">
      <w:start w:val="1"/>
      <w:numFmt w:val="bullet"/>
      <w:lvlText w:val="◦"/>
      <w:lvlJc w:val="left"/>
      <w:pPr>
        <w:tabs>
          <w:tab w:val="num" w:pos="1651"/>
        </w:tabs>
        <w:ind w:left="1651" w:hanging="360"/>
      </w:pPr>
      <w:rPr>
        <w:rFonts w:ascii="OpenSymbol" w:hAnsi="OpenSymbol"/>
        <w:sz w:val="18"/>
      </w:rPr>
    </w:lvl>
    <w:lvl w:ilvl="2">
      <w:start w:val="1"/>
      <w:numFmt w:val="bullet"/>
      <w:lvlText w:val="▪"/>
      <w:lvlJc w:val="left"/>
      <w:pPr>
        <w:tabs>
          <w:tab w:val="num" w:pos="2011"/>
        </w:tabs>
        <w:ind w:left="2011" w:hanging="360"/>
      </w:pPr>
      <w:rPr>
        <w:rFonts w:ascii="OpenSymbol" w:hAnsi="OpenSymbol"/>
        <w:sz w:val="18"/>
      </w:rPr>
    </w:lvl>
    <w:lvl w:ilvl="3">
      <w:start w:val="1"/>
      <w:numFmt w:val="bullet"/>
      <w:lvlText w:val=""/>
      <w:lvlJc w:val="left"/>
      <w:pPr>
        <w:tabs>
          <w:tab w:val="num" w:pos="2371"/>
        </w:tabs>
        <w:ind w:left="2371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731"/>
        </w:tabs>
        <w:ind w:left="2731" w:hanging="360"/>
      </w:pPr>
      <w:rPr>
        <w:rFonts w:ascii="OpenSymbol" w:hAnsi="OpenSymbol"/>
        <w:sz w:val="18"/>
      </w:rPr>
    </w:lvl>
    <w:lvl w:ilvl="5">
      <w:start w:val="1"/>
      <w:numFmt w:val="bullet"/>
      <w:lvlText w:val="▪"/>
      <w:lvlJc w:val="left"/>
      <w:pPr>
        <w:tabs>
          <w:tab w:val="num" w:pos="3091"/>
        </w:tabs>
        <w:ind w:left="3091" w:hanging="360"/>
      </w:pPr>
      <w:rPr>
        <w:rFonts w:ascii="OpenSymbol" w:hAnsi="OpenSymbol"/>
        <w:sz w:val="18"/>
      </w:rPr>
    </w:lvl>
    <w:lvl w:ilvl="6">
      <w:start w:val="1"/>
      <w:numFmt w:val="bullet"/>
      <w:lvlText w:val=""/>
      <w:lvlJc w:val="left"/>
      <w:pPr>
        <w:tabs>
          <w:tab w:val="num" w:pos="3451"/>
        </w:tabs>
        <w:ind w:left="3451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811"/>
        </w:tabs>
        <w:ind w:left="3811" w:hanging="360"/>
      </w:pPr>
      <w:rPr>
        <w:rFonts w:ascii="OpenSymbol" w:hAnsi="OpenSymbol"/>
        <w:sz w:val="18"/>
      </w:rPr>
    </w:lvl>
    <w:lvl w:ilvl="8">
      <w:start w:val="1"/>
      <w:numFmt w:val="bullet"/>
      <w:lvlText w:val="▪"/>
      <w:lvlJc w:val="left"/>
      <w:pPr>
        <w:tabs>
          <w:tab w:val="num" w:pos="4171"/>
        </w:tabs>
        <w:ind w:left="4171" w:hanging="360"/>
      </w:pPr>
      <w:rPr>
        <w:rFonts w:ascii="OpenSymbol" w:hAnsi="OpenSymbol"/>
        <w:sz w:val="18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291"/>
        </w:tabs>
        <w:ind w:left="1291" w:hanging="360"/>
      </w:pPr>
      <w:rPr>
        <w:rFonts w:ascii="Symbol" w:hAnsi="Symbol"/>
        <w:sz w:val="18"/>
      </w:rPr>
    </w:lvl>
    <w:lvl w:ilvl="1">
      <w:start w:val="1"/>
      <w:numFmt w:val="bullet"/>
      <w:lvlText w:val="◦"/>
      <w:lvlJc w:val="left"/>
      <w:pPr>
        <w:tabs>
          <w:tab w:val="num" w:pos="1651"/>
        </w:tabs>
        <w:ind w:left="1651" w:hanging="360"/>
      </w:pPr>
      <w:rPr>
        <w:rFonts w:ascii="OpenSymbol" w:hAnsi="OpenSymbol"/>
        <w:sz w:val="18"/>
      </w:rPr>
    </w:lvl>
    <w:lvl w:ilvl="2">
      <w:start w:val="1"/>
      <w:numFmt w:val="bullet"/>
      <w:lvlText w:val="▪"/>
      <w:lvlJc w:val="left"/>
      <w:pPr>
        <w:tabs>
          <w:tab w:val="num" w:pos="2011"/>
        </w:tabs>
        <w:ind w:left="2011" w:hanging="360"/>
      </w:pPr>
      <w:rPr>
        <w:rFonts w:ascii="OpenSymbol" w:hAnsi="OpenSymbol"/>
        <w:sz w:val="18"/>
      </w:rPr>
    </w:lvl>
    <w:lvl w:ilvl="3">
      <w:start w:val="1"/>
      <w:numFmt w:val="bullet"/>
      <w:lvlText w:val=""/>
      <w:lvlJc w:val="left"/>
      <w:pPr>
        <w:tabs>
          <w:tab w:val="num" w:pos="2371"/>
        </w:tabs>
        <w:ind w:left="2371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731"/>
        </w:tabs>
        <w:ind w:left="2731" w:hanging="360"/>
      </w:pPr>
      <w:rPr>
        <w:rFonts w:ascii="OpenSymbol" w:hAnsi="OpenSymbol"/>
        <w:sz w:val="18"/>
      </w:rPr>
    </w:lvl>
    <w:lvl w:ilvl="5">
      <w:start w:val="1"/>
      <w:numFmt w:val="bullet"/>
      <w:lvlText w:val="▪"/>
      <w:lvlJc w:val="left"/>
      <w:pPr>
        <w:tabs>
          <w:tab w:val="num" w:pos="3091"/>
        </w:tabs>
        <w:ind w:left="3091" w:hanging="360"/>
      </w:pPr>
      <w:rPr>
        <w:rFonts w:ascii="OpenSymbol" w:hAnsi="OpenSymbol"/>
        <w:sz w:val="18"/>
      </w:rPr>
    </w:lvl>
    <w:lvl w:ilvl="6">
      <w:start w:val="1"/>
      <w:numFmt w:val="bullet"/>
      <w:lvlText w:val=""/>
      <w:lvlJc w:val="left"/>
      <w:pPr>
        <w:tabs>
          <w:tab w:val="num" w:pos="3451"/>
        </w:tabs>
        <w:ind w:left="3451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811"/>
        </w:tabs>
        <w:ind w:left="3811" w:hanging="360"/>
      </w:pPr>
      <w:rPr>
        <w:rFonts w:ascii="OpenSymbol" w:hAnsi="OpenSymbol"/>
        <w:sz w:val="18"/>
      </w:rPr>
    </w:lvl>
    <w:lvl w:ilvl="8">
      <w:start w:val="1"/>
      <w:numFmt w:val="bullet"/>
      <w:lvlText w:val="▪"/>
      <w:lvlJc w:val="left"/>
      <w:pPr>
        <w:tabs>
          <w:tab w:val="num" w:pos="4171"/>
        </w:tabs>
        <w:ind w:left="4171" w:hanging="360"/>
      </w:pPr>
      <w:rPr>
        <w:rFonts w:ascii="OpenSymbol" w:hAnsi="OpenSymbol"/>
        <w:sz w:val="18"/>
      </w:rPr>
    </w:lvl>
  </w:abstractNum>
  <w:abstractNum w:abstractNumId="7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/>
        <w:sz w:val="18"/>
      </w:rPr>
    </w:lvl>
    <w:lvl w:ilvl="1">
      <w:start w:val="1"/>
      <w:numFmt w:val="bullet"/>
      <w:lvlText w:val="◦"/>
      <w:lvlJc w:val="left"/>
      <w:pPr>
        <w:tabs>
          <w:tab w:val="num" w:pos="1650"/>
        </w:tabs>
        <w:ind w:left="1650" w:hanging="360"/>
      </w:pPr>
      <w:rPr>
        <w:rFonts w:ascii="OpenSymbol" w:hAnsi="OpenSymbol"/>
        <w:sz w:val="18"/>
      </w:rPr>
    </w:lvl>
    <w:lvl w:ilvl="2">
      <w:start w:val="1"/>
      <w:numFmt w:val="bullet"/>
      <w:lvlText w:val="▪"/>
      <w:lvlJc w:val="left"/>
      <w:pPr>
        <w:tabs>
          <w:tab w:val="num" w:pos="2010"/>
        </w:tabs>
        <w:ind w:left="2010" w:hanging="360"/>
      </w:pPr>
      <w:rPr>
        <w:rFonts w:ascii="OpenSymbol" w:hAnsi="OpenSymbol"/>
        <w:sz w:val="18"/>
      </w:rPr>
    </w:lvl>
    <w:lvl w:ilvl="3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730"/>
        </w:tabs>
        <w:ind w:left="2730" w:hanging="360"/>
      </w:pPr>
      <w:rPr>
        <w:rFonts w:ascii="OpenSymbol" w:hAnsi="OpenSymbol"/>
        <w:sz w:val="18"/>
      </w:rPr>
    </w:lvl>
    <w:lvl w:ilvl="5">
      <w:start w:val="1"/>
      <w:numFmt w:val="bullet"/>
      <w:lvlText w:val="▪"/>
      <w:lvlJc w:val="left"/>
      <w:pPr>
        <w:tabs>
          <w:tab w:val="num" w:pos="3090"/>
        </w:tabs>
        <w:ind w:left="3090" w:hanging="360"/>
      </w:pPr>
      <w:rPr>
        <w:rFonts w:ascii="OpenSymbol" w:hAnsi="OpenSymbol"/>
        <w:sz w:val="18"/>
      </w:rPr>
    </w:lvl>
    <w:lvl w:ilvl="6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810"/>
        </w:tabs>
        <w:ind w:left="3810" w:hanging="360"/>
      </w:pPr>
      <w:rPr>
        <w:rFonts w:ascii="OpenSymbol" w:hAnsi="OpenSymbol"/>
        <w:sz w:val="18"/>
      </w:rPr>
    </w:lvl>
    <w:lvl w:ilvl="8">
      <w:start w:val="1"/>
      <w:numFmt w:val="bullet"/>
      <w:lvlText w:val="▪"/>
      <w:lvlJc w:val="left"/>
      <w:pPr>
        <w:tabs>
          <w:tab w:val="num" w:pos="4170"/>
        </w:tabs>
        <w:ind w:left="4170" w:hanging="360"/>
      </w:pPr>
      <w:rPr>
        <w:rFonts w:ascii="OpenSymbol" w:hAnsi="OpenSymbol"/>
        <w:sz w:val="18"/>
      </w:rPr>
    </w:lvl>
  </w:abstractNum>
  <w:abstractNum w:abstractNumId="8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/>
        <w:sz w:val="18"/>
      </w:rPr>
    </w:lvl>
    <w:lvl w:ilvl="1">
      <w:start w:val="1"/>
      <w:numFmt w:val="bullet"/>
      <w:lvlText w:val="◦"/>
      <w:lvlJc w:val="left"/>
      <w:pPr>
        <w:tabs>
          <w:tab w:val="num" w:pos="1160"/>
        </w:tabs>
        <w:ind w:left="1160" w:hanging="360"/>
      </w:pPr>
      <w:rPr>
        <w:rFonts w:ascii="OpenSymbol" w:hAnsi="OpenSymbol"/>
        <w:sz w:val="18"/>
      </w:rPr>
    </w:lvl>
    <w:lvl w:ilvl="2">
      <w:start w:val="1"/>
      <w:numFmt w:val="bullet"/>
      <w:lvlText w:val="▪"/>
      <w:lvlJc w:val="left"/>
      <w:pPr>
        <w:tabs>
          <w:tab w:val="num" w:pos="1520"/>
        </w:tabs>
        <w:ind w:left="1520" w:hanging="360"/>
      </w:pPr>
      <w:rPr>
        <w:rFonts w:ascii="OpenSymbol" w:hAnsi="OpenSymbol"/>
        <w:sz w:val="18"/>
      </w:rPr>
    </w:lvl>
    <w:lvl w:ilvl="3">
      <w:start w:val="1"/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240"/>
        </w:tabs>
        <w:ind w:left="2240" w:hanging="360"/>
      </w:pPr>
      <w:rPr>
        <w:rFonts w:ascii="OpenSymbol" w:hAnsi="OpenSymbol"/>
        <w:sz w:val="18"/>
      </w:rPr>
    </w:lvl>
    <w:lvl w:ilvl="5">
      <w:start w:val="1"/>
      <w:numFmt w:val="bullet"/>
      <w:lvlText w:val="▪"/>
      <w:lvlJc w:val="left"/>
      <w:pPr>
        <w:tabs>
          <w:tab w:val="num" w:pos="2600"/>
        </w:tabs>
        <w:ind w:left="2600" w:hanging="360"/>
      </w:pPr>
      <w:rPr>
        <w:rFonts w:ascii="OpenSymbol" w:hAnsi="OpenSymbol"/>
        <w:sz w:val="18"/>
      </w:rPr>
    </w:lvl>
    <w:lvl w:ilvl="6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320"/>
        </w:tabs>
        <w:ind w:left="3320" w:hanging="360"/>
      </w:pPr>
      <w:rPr>
        <w:rFonts w:ascii="OpenSymbol" w:hAnsi="OpenSymbol"/>
        <w:sz w:val="18"/>
      </w:rPr>
    </w:lvl>
    <w:lvl w:ilvl="8">
      <w:start w:val="1"/>
      <w:numFmt w:val="bullet"/>
      <w:lvlText w:val="▪"/>
      <w:lvlJc w:val="left"/>
      <w:pPr>
        <w:tabs>
          <w:tab w:val="num" w:pos="3680"/>
        </w:tabs>
        <w:ind w:left="3680" w:hanging="360"/>
      </w:pPr>
      <w:rPr>
        <w:rFonts w:ascii="OpenSymbol" w:hAnsi="OpenSymbol"/>
        <w:sz w:val="18"/>
      </w:rPr>
    </w:lvl>
  </w:abstractNum>
  <w:abstractNum w:abstractNumId="9" w15:restartNumberingAfterBreak="0">
    <w:nsid w:val="00834B84"/>
    <w:multiLevelType w:val="multilevel"/>
    <w:tmpl w:val="8216EC20"/>
    <w:lvl w:ilvl="0">
      <w:start w:val="1"/>
      <w:numFmt w:val="upperRoman"/>
      <w:lvlText w:val="%1."/>
      <w:lvlJc w:val="left"/>
      <w:pPr>
        <w:tabs>
          <w:tab w:val="num" w:pos="0"/>
        </w:tabs>
        <w:ind w:left="1162" w:hanging="684"/>
      </w:pPr>
      <w:rPr>
        <w:rFonts w:ascii="Calibri" w:eastAsia="Calibri" w:hAnsi="Calibri" w:cs="Calibri"/>
        <w:b/>
        <w:bCs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56" w:hanging="360"/>
      </w:pPr>
      <w:rPr>
        <w:b w:val="0"/>
        <w:color w:val="auto"/>
        <w:spacing w:val="-1"/>
        <w:w w:val="99"/>
        <w:lang w:val="pl-PL" w:eastAsia="en-US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070" w:hanging="360"/>
      </w:pPr>
      <w:rPr>
        <w:rFonts w:ascii="Calibri" w:eastAsia="Calibri" w:hAnsi="Calibri" w:cs="Calibri"/>
        <w:b w:val="0"/>
        <w:spacing w:val="-1"/>
        <w:w w:val="99"/>
        <w:sz w:val="22"/>
        <w:szCs w:val="22"/>
        <w:lang w:val="pl-PL" w:eastAsia="en-US" w:bidi="ar-SA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20" w:hanging="360"/>
      </w:pPr>
      <w:rPr>
        <w:rFonts w:cs="Times New Roman"/>
        <w:b w:val="0"/>
        <w:color w:val="auto"/>
        <w:w w:val="99"/>
        <w:sz w:val="20"/>
        <w:szCs w:val="20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0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82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44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06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68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0" w15:restartNumberingAfterBreak="0">
    <w:nsid w:val="015D0221"/>
    <w:multiLevelType w:val="multilevel"/>
    <w:tmpl w:val="B5C622C0"/>
    <w:lvl w:ilvl="0">
      <w:start w:val="1"/>
      <w:numFmt w:val="decimal"/>
      <w:lvlText w:val="%1."/>
      <w:lvlJc w:val="left"/>
      <w:pPr>
        <w:ind w:left="1020" w:hanging="408"/>
      </w:pPr>
      <w:rPr>
        <w:rFonts w:ascii="Calibri" w:eastAsia="Calibri" w:hAnsi="Calibri" w:cs="Calibri" w:hint="default"/>
        <w:color w:val="auto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47" w:hanging="425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382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24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6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1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93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5" w:hanging="425"/>
      </w:pPr>
      <w:rPr>
        <w:rFonts w:hint="default"/>
        <w:lang w:val="pl-PL" w:eastAsia="en-US" w:bidi="ar-SA"/>
      </w:rPr>
    </w:lvl>
  </w:abstractNum>
  <w:abstractNum w:abstractNumId="11" w15:restartNumberingAfterBreak="0">
    <w:nsid w:val="01D170BC"/>
    <w:multiLevelType w:val="hybridMultilevel"/>
    <w:tmpl w:val="5892716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03197478"/>
    <w:multiLevelType w:val="hybridMultilevel"/>
    <w:tmpl w:val="EF60DE62"/>
    <w:lvl w:ilvl="0" w:tplc="D878356E">
      <w:start w:val="8"/>
      <w:numFmt w:val="decimal"/>
      <w:lvlText w:val="%1."/>
      <w:lvlJc w:val="left"/>
      <w:pPr>
        <w:ind w:left="879" w:hanging="28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105022"/>
    <w:multiLevelType w:val="multilevel"/>
    <w:tmpl w:val="800A7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7212340"/>
    <w:multiLevelType w:val="hybridMultilevel"/>
    <w:tmpl w:val="C1B23DD2"/>
    <w:lvl w:ilvl="0" w:tplc="0B503AEA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i w:val="0"/>
        <w:color w:val="auto"/>
        <w:spacing w:val="-1"/>
        <w:w w:val="99"/>
        <w:sz w:val="20"/>
        <w:szCs w:val="20"/>
        <w:lang w:val="pl-PL" w:eastAsia="en-US" w:bidi="ar-SA"/>
      </w:rPr>
    </w:lvl>
    <w:lvl w:ilvl="1" w:tplc="E3B8C6FC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564E551A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4AD416D0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66B6CBB8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EB06DC44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A7D66B38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AD02C0DC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591E2754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07BF61B2"/>
    <w:multiLevelType w:val="multilevel"/>
    <w:tmpl w:val="90D4B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inorHAnsi" w:hAnsiTheme="minorHAnsi" w:cstheme="minorHAnsi" w:hint="default"/>
        <w:b w:val="0"/>
        <w:bCs/>
        <w:i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8B243F1"/>
    <w:multiLevelType w:val="hybridMultilevel"/>
    <w:tmpl w:val="7BF26822"/>
    <w:lvl w:ilvl="0" w:tplc="6548EC94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AE9AC694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D59C3A04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1E0E71A0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81ECC87E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30324DF8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BC28C592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EB98D248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BAB0A706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08C8044B"/>
    <w:multiLevelType w:val="hybridMultilevel"/>
    <w:tmpl w:val="DD8C05E2"/>
    <w:lvl w:ilvl="0" w:tplc="2E829844">
      <w:numFmt w:val="bullet"/>
      <w:lvlText w:val=""/>
      <w:lvlJc w:val="left"/>
      <w:pPr>
        <w:ind w:left="1303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FE884070">
      <w:numFmt w:val="bullet"/>
      <w:lvlText w:val="•"/>
      <w:lvlJc w:val="left"/>
      <w:pPr>
        <w:ind w:left="2162" w:hanging="360"/>
      </w:pPr>
      <w:rPr>
        <w:rFonts w:hint="default"/>
        <w:lang w:val="pl-PL" w:eastAsia="en-US" w:bidi="ar-SA"/>
      </w:rPr>
    </w:lvl>
    <w:lvl w:ilvl="2" w:tplc="83329B7A">
      <w:numFmt w:val="bullet"/>
      <w:lvlText w:val="•"/>
      <w:lvlJc w:val="left"/>
      <w:pPr>
        <w:ind w:left="3024" w:hanging="360"/>
      </w:pPr>
      <w:rPr>
        <w:rFonts w:hint="default"/>
        <w:lang w:val="pl-PL" w:eastAsia="en-US" w:bidi="ar-SA"/>
      </w:rPr>
    </w:lvl>
    <w:lvl w:ilvl="3" w:tplc="06740C20">
      <w:numFmt w:val="bullet"/>
      <w:lvlText w:val="•"/>
      <w:lvlJc w:val="left"/>
      <w:pPr>
        <w:ind w:left="3886" w:hanging="360"/>
      </w:pPr>
      <w:rPr>
        <w:rFonts w:hint="default"/>
        <w:lang w:val="pl-PL" w:eastAsia="en-US" w:bidi="ar-SA"/>
      </w:rPr>
    </w:lvl>
    <w:lvl w:ilvl="4" w:tplc="992CCC5E">
      <w:numFmt w:val="bullet"/>
      <w:lvlText w:val="•"/>
      <w:lvlJc w:val="left"/>
      <w:pPr>
        <w:ind w:left="4748" w:hanging="360"/>
      </w:pPr>
      <w:rPr>
        <w:rFonts w:hint="default"/>
        <w:lang w:val="pl-PL" w:eastAsia="en-US" w:bidi="ar-SA"/>
      </w:rPr>
    </w:lvl>
    <w:lvl w:ilvl="5" w:tplc="DA3CE67E">
      <w:numFmt w:val="bullet"/>
      <w:lvlText w:val="•"/>
      <w:lvlJc w:val="left"/>
      <w:pPr>
        <w:ind w:left="5610" w:hanging="360"/>
      </w:pPr>
      <w:rPr>
        <w:rFonts w:hint="default"/>
        <w:lang w:val="pl-PL" w:eastAsia="en-US" w:bidi="ar-SA"/>
      </w:rPr>
    </w:lvl>
    <w:lvl w:ilvl="6" w:tplc="F836E29A">
      <w:numFmt w:val="bullet"/>
      <w:lvlText w:val="•"/>
      <w:lvlJc w:val="left"/>
      <w:pPr>
        <w:ind w:left="6472" w:hanging="360"/>
      </w:pPr>
      <w:rPr>
        <w:rFonts w:hint="default"/>
        <w:lang w:val="pl-PL" w:eastAsia="en-US" w:bidi="ar-SA"/>
      </w:rPr>
    </w:lvl>
    <w:lvl w:ilvl="7" w:tplc="ED4C11E0">
      <w:numFmt w:val="bullet"/>
      <w:lvlText w:val="•"/>
      <w:lvlJc w:val="left"/>
      <w:pPr>
        <w:ind w:left="7334" w:hanging="360"/>
      </w:pPr>
      <w:rPr>
        <w:rFonts w:hint="default"/>
        <w:lang w:val="pl-PL" w:eastAsia="en-US" w:bidi="ar-SA"/>
      </w:rPr>
    </w:lvl>
    <w:lvl w:ilvl="8" w:tplc="15FA61E8">
      <w:numFmt w:val="bullet"/>
      <w:lvlText w:val="•"/>
      <w:lvlJc w:val="left"/>
      <w:pPr>
        <w:ind w:left="8196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09455FAE"/>
    <w:multiLevelType w:val="hybridMultilevel"/>
    <w:tmpl w:val="A82E7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644E5D"/>
    <w:multiLevelType w:val="multilevel"/>
    <w:tmpl w:val="769EFDEC"/>
    <w:lvl w:ilvl="0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88" w:hanging="4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328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7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26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7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24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73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22" w:hanging="432"/>
      </w:pPr>
      <w:rPr>
        <w:rFonts w:hint="default"/>
        <w:lang w:val="pl-PL" w:eastAsia="en-US" w:bidi="ar-SA"/>
      </w:rPr>
    </w:lvl>
  </w:abstractNum>
  <w:abstractNum w:abstractNumId="20" w15:restartNumberingAfterBreak="0">
    <w:nsid w:val="0D7A3A74"/>
    <w:multiLevelType w:val="hybridMultilevel"/>
    <w:tmpl w:val="41A4B796"/>
    <w:lvl w:ilvl="0" w:tplc="B26EB732">
      <w:start w:val="2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0F9A2B5A"/>
    <w:multiLevelType w:val="multilevel"/>
    <w:tmpl w:val="CBC612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3392802"/>
    <w:multiLevelType w:val="multilevel"/>
    <w:tmpl w:val="79C87D62"/>
    <w:lvl w:ilvl="0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none"/>
      <w:isLgl/>
      <w:lvlText w:val="5.3.1."/>
      <w:lvlJc w:val="left"/>
      <w:pPr>
        <w:tabs>
          <w:tab w:val="num" w:pos="874"/>
        </w:tabs>
        <w:ind w:left="874" w:hanging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526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4">
      <w:start w:val="1"/>
      <w:numFmt w:val="decimal"/>
      <w:isLgl/>
      <w:lvlText w:val="%1.%2.%3%4.%5."/>
      <w:lvlJc w:val="left"/>
      <w:pPr>
        <w:tabs>
          <w:tab w:val="num" w:pos="1258"/>
        </w:tabs>
        <w:ind w:left="12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70"/>
        </w:tabs>
        <w:ind w:left="12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42"/>
        </w:tabs>
        <w:ind w:left="16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54"/>
        </w:tabs>
        <w:ind w:left="16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6"/>
        </w:tabs>
        <w:ind w:left="2026" w:hanging="1800"/>
      </w:pPr>
      <w:rPr>
        <w:rFonts w:cs="Times New Roman" w:hint="default"/>
      </w:rPr>
    </w:lvl>
  </w:abstractNum>
  <w:abstractNum w:abstractNumId="23" w15:restartNumberingAfterBreak="0">
    <w:nsid w:val="13530E29"/>
    <w:multiLevelType w:val="hybridMultilevel"/>
    <w:tmpl w:val="DDC8C7B0"/>
    <w:lvl w:ilvl="0" w:tplc="EAAA246A">
      <w:numFmt w:val="bullet"/>
      <w:lvlText w:val=""/>
      <w:lvlJc w:val="left"/>
      <w:pPr>
        <w:ind w:left="1673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24" w15:restartNumberingAfterBreak="0">
    <w:nsid w:val="14511990"/>
    <w:multiLevelType w:val="hybridMultilevel"/>
    <w:tmpl w:val="9F421E2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1559338A"/>
    <w:multiLevelType w:val="multilevel"/>
    <w:tmpl w:val="284EC57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26" w15:restartNumberingAfterBreak="0">
    <w:nsid w:val="178B773A"/>
    <w:multiLevelType w:val="multilevel"/>
    <w:tmpl w:val="6F04486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Calibri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3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76" w:hanging="1440"/>
      </w:pPr>
      <w:rPr>
        <w:rFonts w:hint="default"/>
      </w:rPr>
    </w:lvl>
  </w:abstractNum>
  <w:abstractNum w:abstractNumId="27" w15:restartNumberingAfterBreak="0">
    <w:nsid w:val="1A0864B4"/>
    <w:multiLevelType w:val="multilevel"/>
    <w:tmpl w:val="800CB680"/>
    <w:lvl w:ilvl="0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88" w:hanging="4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448" w:hanging="286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500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60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20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80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40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00" w:hanging="286"/>
      </w:pPr>
      <w:rPr>
        <w:rFonts w:hint="default"/>
        <w:lang w:val="pl-PL" w:eastAsia="en-US" w:bidi="ar-SA"/>
      </w:rPr>
    </w:lvl>
  </w:abstractNum>
  <w:abstractNum w:abstractNumId="28" w15:restartNumberingAfterBreak="0">
    <w:nsid w:val="1B8D2D95"/>
    <w:multiLevelType w:val="hybridMultilevel"/>
    <w:tmpl w:val="E872E716"/>
    <w:lvl w:ilvl="0" w:tplc="C436E5F6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A6FEECA2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BD5C2098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DFF6798E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D4043D0A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2E8AB18A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8182CAC6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AF840784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98BCF02A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6611B2"/>
    <w:multiLevelType w:val="multilevel"/>
    <w:tmpl w:val="34923CEC"/>
    <w:lvl w:ilvl="0">
      <w:start w:val="10"/>
      <w:numFmt w:val="upperRoman"/>
      <w:lvlText w:val="%1."/>
      <w:lvlJc w:val="left"/>
      <w:pPr>
        <w:tabs>
          <w:tab w:val="num" w:pos="0"/>
        </w:tabs>
        <w:ind w:left="1162" w:hanging="684"/>
      </w:pPr>
      <w:rPr>
        <w:rFonts w:ascii="Calibri" w:eastAsia="Calibri" w:hAnsi="Calibri" w:cs="Calibri"/>
        <w:b/>
        <w:bCs/>
        <w:spacing w:val="0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56" w:hanging="360"/>
      </w:pPr>
      <w:rPr>
        <w:b w:val="0"/>
        <w:color w:val="auto"/>
        <w:spacing w:val="-1"/>
        <w:w w:val="99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068" w:hanging="360"/>
      </w:pPr>
      <w:rPr>
        <w:rFonts w:ascii="Calibri" w:eastAsia="Calibri" w:hAnsi="Calibri" w:cs="Calibri"/>
        <w:b w:val="0"/>
        <w:strike w:val="0"/>
        <w:spacing w:val="-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20" w:hanging="360"/>
      </w:pPr>
      <w:rPr>
        <w:rFonts w:cs="Times New Roman"/>
        <w:b w:val="0"/>
        <w:color w:val="auto"/>
        <w:w w:val="99"/>
        <w:sz w:val="22"/>
        <w:szCs w:val="22"/>
      </w:rPr>
    </w:lvl>
    <w:lvl w:ilvl="4">
      <w:numFmt w:val="bullet"/>
      <w:lvlText w:val=""/>
      <w:lvlJc w:val="left"/>
      <w:pPr>
        <w:tabs>
          <w:tab w:val="num" w:pos="0"/>
        </w:tabs>
        <w:ind w:left="140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82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44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06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680" w:hanging="360"/>
      </w:pPr>
      <w:rPr>
        <w:rFonts w:ascii="Symbol" w:hAnsi="Symbol" w:cs="Symbol" w:hint="default"/>
      </w:rPr>
    </w:lvl>
  </w:abstractNum>
  <w:abstractNum w:abstractNumId="31" w15:restartNumberingAfterBreak="0">
    <w:nsid w:val="1E7067ED"/>
    <w:multiLevelType w:val="hybridMultilevel"/>
    <w:tmpl w:val="92E25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ED924CB"/>
    <w:multiLevelType w:val="hybridMultilevel"/>
    <w:tmpl w:val="5FA01C0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200F0600"/>
    <w:multiLevelType w:val="hybridMultilevel"/>
    <w:tmpl w:val="DD8833CE"/>
    <w:lvl w:ilvl="0" w:tplc="B906CF9A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FAE6F5AC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68F2639E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38D47852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768405D4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E294DABC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DA601590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7A64BA0A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C8226EDC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208C5197"/>
    <w:multiLevelType w:val="hybridMultilevel"/>
    <w:tmpl w:val="1110FFD0"/>
    <w:lvl w:ilvl="0" w:tplc="F072E9E2">
      <w:start w:val="1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36" w:hanging="360"/>
      </w:pPr>
    </w:lvl>
    <w:lvl w:ilvl="2" w:tplc="0415001B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35" w15:restartNumberingAfterBreak="0">
    <w:nsid w:val="229567CB"/>
    <w:multiLevelType w:val="multilevel"/>
    <w:tmpl w:val="3EF6C436"/>
    <w:styleLink w:val="WWNum34"/>
    <w:lvl w:ilvl="0">
      <w:start w:val="4"/>
      <w:numFmt w:val="decimal"/>
      <w:lvlText w:val="%1."/>
      <w:lvlJc w:val="left"/>
      <w:pPr>
        <w:ind w:left="879" w:hanging="284"/>
      </w:pPr>
      <w:rPr>
        <w:rFonts w:ascii="Calibri" w:eastAsia="Calibri" w:hAnsi="Calibri" w:cs="Calibri"/>
        <w:b/>
        <w:bCs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906198"/>
    <w:multiLevelType w:val="hybridMultilevel"/>
    <w:tmpl w:val="BB621DB6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279C52A8"/>
    <w:multiLevelType w:val="hybridMultilevel"/>
    <w:tmpl w:val="8EBAFDDA"/>
    <w:lvl w:ilvl="0" w:tplc="389E4F8E">
      <w:start w:val="1"/>
      <w:numFmt w:val="decimal"/>
      <w:lvlText w:val="%1."/>
      <w:lvlJc w:val="left"/>
      <w:pPr>
        <w:ind w:left="1020" w:hanging="425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4E00CB44">
      <w:numFmt w:val="bullet"/>
      <w:lvlText w:val="-"/>
      <w:lvlJc w:val="left"/>
      <w:pPr>
        <w:ind w:left="1162" w:hanging="106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8FDC5EC6">
      <w:numFmt w:val="bullet"/>
      <w:lvlText w:val="•"/>
      <w:lvlJc w:val="left"/>
      <w:pPr>
        <w:ind w:left="2133" w:hanging="106"/>
      </w:pPr>
      <w:rPr>
        <w:rFonts w:hint="default"/>
        <w:lang w:val="pl-PL" w:eastAsia="en-US" w:bidi="ar-SA"/>
      </w:rPr>
    </w:lvl>
    <w:lvl w:ilvl="3" w:tplc="3EACD83E">
      <w:numFmt w:val="bullet"/>
      <w:lvlText w:val="•"/>
      <w:lvlJc w:val="left"/>
      <w:pPr>
        <w:ind w:left="3106" w:hanging="106"/>
      </w:pPr>
      <w:rPr>
        <w:rFonts w:hint="default"/>
        <w:lang w:val="pl-PL" w:eastAsia="en-US" w:bidi="ar-SA"/>
      </w:rPr>
    </w:lvl>
    <w:lvl w:ilvl="4" w:tplc="7B04ADE2">
      <w:numFmt w:val="bullet"/>
      <w:lvlText w:val="•"/>
      <w:lvlJc w:val="left"/>
      <w:pPr>
        <w:ind w:left="4080" w:hanging="106"/>
      </w:pPr>
      <w:rPr>
        <w:rFonts w:hint="default"/>
        <w:lang w:val="pl-PL" w:eastAsia="en-US" w:bidi="ar-SA"/>
      </w:rPr>
    </w:lvl>
    <w:lvl w:ilvl="5" w:tplc="3E9EC5B0">
      <w:numFmt w:val="bullet"/>
      <w:lvlText w:val="•"/>
      <w:lvlJc w:val="left"/>
      <w:pPr>
        <w:ind w:left="5053" w:hanging="106"/>
      </w:pPr>
      <w:rPr>
        <w:rFonts w:hint="default"/>
        <w:lang w:val="pl-PL" w:eastAsia="en-US" w:bidi="ar-SA"/>
      </w:rPr>
    </w:lvl>
    <w:lvl w:ilvl="6" w:tplc="78E0C172">
      <w:numFmt w:val="bullet"/>
      <w:lvlText w:val="•"/>
      <w:lvlJc w:val="left"/>
      <w:pPr>
        <w:ind w:left="6026" w:hanging="106"/>
      </w:pPr>
      <w:rPr>
        <w:rFonts w:hint="default"/>
        <w:lang w:val="pl-PL" w:eastAsia="en-US" w:bidi="ar-SA"/>
      </w:rPr>
    </w:lvl>
    <w:lvl w:ilvl="7" w:tplc="DA488484">
      <w:numFmt w:val="bullet"/>
      <w:lvlText w:val="•"/>
      <w:lvlJc w:val="left"/>
      <w:pPr>
        <w:ind w:left="7000" w:hanging="106"/>
      </w:pPr>
      <w:rPr>
        <w:rFonts w:hint="default"/>
        <w:lang w:val="pl-PL" w:eastAsia="en-US" w:bidi="ar-SA"/>
      </w:rPr>
    </w:lvl>
    <w:lvl w:ilvl="8" w:tplc="60CCEABC">
      <w:numFmt w:val="bullet"/>
      <w:lvlText w:val="•"/>
      <w:lvlJc w:val="left"/>
      <w:pPr>
        <w:ind w:left="7973" w:hanging="106"/>
      </w:pPr>
      <w:rPr>
        <w:rFonts w:hint="default"/>
        <w:lang w:val="pl-PL" w:eastAsia="en-US" w:bidi="ar-SA"/>
      </w:rPr>
    </w:lvl>
  </w:abstractNum>
  <w:abstractNum w:abstractNumId="38" w15:restartNumberingAfterBreak="0">
    <w:nsid w:val="2A872FD7"/>
    <w:multiLevelType w:val="hybridMultilevel"/>
    <w:tmpl w:val="8A5C8DEC"/>
    <w:lvl w:ilvl="0" w:tplc="345404FC">
      <w:start w:val="1"/>
      <w:numFmt w:val="lowerLetter"/>
      <w:lvlText w:val="%1)"/>
      <w:lvlJc w:val="left"/>
      <w:pPr>
        <w:ind w:left="1713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2AD30ACD"/>
    <w:multiLevelType w:val="hybridMultilevel"/>
    <w:tmpl w:val="05307620"/>
    <w:lvl w:ilvl="0" w:tplc="4CD27B4E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DCAEA2E6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C4BE48FE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CF5463A4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0E3A3C7C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E0B87E9E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E2160B5A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C32047E8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06EA7EA6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2EF7050D"/>
    <w:multiLevelType w:val="multilevel"/>
    <w:tmpl w:val="BD52701A"/>
    <w:lvl w:ilvl="0">
      <w:start w:val="1"/>
      <w:numFmt w:val="decimal"/>
      <w:lvlText w:val="%1."/>
      <w:lvlJc w:val="left"/>
      <w:pPr>
        <w:ind w:left="953" w:hanging="35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88" w:hanging="4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328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7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26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7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24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73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22" w:hanging="432"/>
      </w:pPr>
      <w:rPr>
        <w:rFonts w:hint="default"/>
        <w:lang w:val="pl-PL" w:eastAsia="en-US" w:bidi="ar-SA"/>
      </w:rPr>
    </w:lvl>
  </w:abstractNum>
  <w:abstractNum w:abstractNumId="41" w15:restartNumberingAfterBreak="0">
    <w:nsid w:val="3558401F"/>
    <w:multiLevelType w:val="hybridMultilevel"/>
    <w:tmpl w:val="582A9B58"/>
    <w:lvl w:ilvl="0" w:tplc="1A66FB08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F678FF4A">
      <w:start w:val="1"/>
      <w:numFmt w:val="decimal"/>
      <w:lvlText w:val="%2)"/>
      <w:lvlJc w:val="left"/>
      <w:pPr>
        <w:ind w:left="131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7D66137E">
      <w:numFmt w:val="bullet"/>
      <w:lvlText w:val="•"/>
      <w:lvlJc w:val="left"/>
      <w:pPr>
        <w:ind w:left="2275" w:hanging="360"/>
      </w:pPr>
      <w:rPr>
        <w:rFonts w:hint="default"/>
        <w:lang w:val="pl-PL" w:eastAsia="en-US" w:bidi="ar-SA"/>
      </w:rPr>
    </w:lvl>
    <w:lvl w:ilvl="3" w:tplc="0A28FDFC">
      <w:numFmt w:val="bullet"/>
      <w:lvlText w:val="•"/>
      <w:lvlJc w:val="left"/>
      <w:pPr>
        <w:ind w:left="3231" w:hanging="360"/>
      </w:pPr>
      <w:rPr>
        <w:rFonts w:hint="default"/>
        <w:lang w:val="pl-PL" w:eastAsia="en-US" w:bidi="ar-SA"/>
      </w:rPr>
    </w:lvl>
    <w:lvl w:ilvl="4" w:tplc="43B84D44">
      <w:numFmt w:val="bullet"/>
      <w:lvlText w:val="•"/>
      <w:lvlJc w:val="left"/>
      <w:pPr>
        <w:ind w:left="4186" w:hanging="360"/>
      </w:pPr>
      <w:rPr>
        <w:rFonts w:hint="default"/>
        <w:lang w:val="pl-PL" w:eastAsia="en-US" w:bidi="ar-SA"/>
      </w:rPr>
    </w:lvl>
    <w:lvl w:ilvl="5" w:tplc="9794A724">
      <w:numFmt w:val="bullet"/>
      <w:lvlText w:val="•"/>
      <w:lvlJc w:val="left"/>
      <w:pPr>
        <w:ind w:left="5142" w:hanging="360"/>
      </w:pPr>
      <w:rPr>
        <w:rFonts w:hint="default"/>
        <w:lang w:val="pl-PL" w:eastAsia="en-US" w:bidi="ar-SA"/>
      </w:rPr>
    </w:lvl>
    <w:lvl w:ilvl="6" w:tplc="BA224B76">
      <w:numFmt w:val="bullet"/>
      <w:lvlText w:val="•"/>
      <w:lvlJc w:val="left"/>
      <w:pPr>
        <w:ind w:left="6097" w:hanging="360"/>
      </w:pPr>
      <w:rPr>
        <w:rFonts w:hint="default"/>
        <w:lang w:val="pl-PL" w:eastAsia="en-US" w:bidi="ar-SA"/>
      </w:rPr>
    </w:lvl>
    <w:lvl w:ilvl="7" w:tplc="65CCD348">
      <w:numFmt w:val="bullet"/>
      <w:lvlText w:val="•"/>
      <w:lvlJc w:val="left"/>
      <w:pPr>
        <w:ind w:left="7053" w:hanging="360"/>
      </w:pPr>
      <w:rPr>
        <w:rFonts w:hint="default"/>
        <w:lang w:val="pl-PL" w:eastAsia="en-US" w:bidi="ar-SA"/>
      </w:rPr>
    </w:lvl>
    <w:lvl w:ilvl="8" w:tplc="F20EBA14">
      <w:numFmt w:val="bullet"/>
      <w:lvlText w:val="•"/>
      <w:lvlJc w:val="left"/>
      <w:pPr>
        <w:ind w:left="8008" w:hanging="360"/>
      </w:pPr>
      <w:rPr>
        <w:rFonts w:hint="default"/>
        <w:lang w:val="pl-PL" w:eastAsia="en-US" w:bidi="ar-SA"/>
      </w:rPr>
    </w:lvl>
  </w:abstractNum>
  <w:abstractNum w:abstractNumId="42" w15:restartNumberingAfterBreak="0">
    <w:nsid w:val="359E3415"/>
    <w:multiLevelType w:val="hybridMultilevel"/>
    <w:tmpl w:val="69569230"/>
    <w:lvl w:ilvl="0" w:tplc="A8D801D0">
      <w:start w:val="1"/>
      <w:numFmt w:val="bullet"/>
      <w:lvlText w:val="-"/>
      <w:lvlJc w:val="left"/>
      <w:pPr>
        <w:ind w:left="25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3" w15:restartNumberingAfterBreak="0">
    <w:nsid w:val="369538F3"/>
    <w:multiLevelType w:val="hybridMultilevel"/>
    <w:tmpl w:val="DEAAA482"/>
    <w:lvl w:ilvl="0" w:tplc="AD5C4612">
      <w:start w:val="1"/>
      <w:numFmt w:val="decimal"/>
      <w:lvlText w:val="%1."/>
      <w:lvlJc w:val="left"/>
      <w:pPr>
        <w:ind w:left="953" w:hanging="35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A6CC51EC">
      <w:numFmt w:val="bullet"/>
      <w:lvlText w:val="•"/>
      <w:lvlJc w:val="left"/>
      <w:pPr>
        <w:ind w:left="1856" w:hanging="358"/>
      </w:pPr>
      <w:rPr>
        <w:rFonts w:hint="default"/>
        <w:lang w:val="pl-PL" w:eastAsia="en-US" w:bidi="ar-SA"/>
      </w:rPr>
    </w:lvl>
    <w:lvl w:ilvl="2" w:tplc="2B9EA856">
      <w:numFmt w:val="bullet"/>
      <w:lvlText w:val="•"/>
      <w:lvlJc w:val="left"/>
      <w:pPr>
        <w:ind w:left="2752" w:hanging="358"/>
      </w:pPr>
      <w:rPr>
        <w:rFonts w:hint="default"/>
        <w:lang w:val="pl-PL" w:eastAsia="en-US" w:bidi="ar-SA"/>
      </w:rPr>
    </w:lvl>
    <w:lvl w:ilvl="3" w:tplc="6B16C766">
      <w:numFmt w:val="bullet"/>
      <w:lvlText w:val="•"/>
      <w:lvlJc w:val="left"/>
      <w:pPr>
        <w:ind w:left="3648" w:hanging="358"/>
      </w:pPr>
      <w:rPr>
        <w:rFonts w:hint="default"/>
        <w:lang w:val="pl-PL" w:eastAsia="en-US" w:bidi="ar-SA"/>
      </w:rPr>
    </w:lvl>
    <w:lvl w:ilvl="4" w:tplc="21BCA14C">
      <w:numFmt w:val="bullet"/>
      <w:lvlText w:val="•"/>
      <w:lvlJc w:val="left"/>
      <w:pPr>
        <w:ind w:left="4544" w:hanging="358"/>
      </w:pPr>
      <w:rPr>
        <w:rFonts w:hint="default"/>
        <w:lang w:val="pl-PL" w:eastAsia="en-US" w:bidi="ar-SA"/>
      </w:rPr>
    </w:lvl>
    <w:lvl w:ilvl="5" w:tplc="6158F2BA">
      <w:numFmt w:val="bullet"/>
      <w:lvlText w:val="•"/>
      <w:lvlJc w:val="left"/>
      <w:pPr>
        <w:ind w:left="5440" w:hanging="358"/>
      </w:pPr>
      <w:rPr>
        <w:rFonts w:hint="default"/>
        <w:lang w:val="pl-PL" w:eastAsia="en-US" w:bidi="ar-SA"/>
      </w:rPr>
    </w:lvl>
    <w:lvl w:ilvl="6" w:tplc="6A20B15C">
      <w:numFmt w:val="bullet"/>
      <w:lvlText w:val="•"/>
      <w:lvlJc w:val="left"/>
      <w:pPr>
        <w:ind w:left="6336" w:hanging="358"/>
      </w:pPr>
      <w:rPr>
        <w:rFonts w:hint="default"/>
        <w:lang w:val="pl-PL" w:eastAsia="en-US" w:bidi="ar-SA"/>
      </w:rPr>
    </w:lvl>
    <w:lvl w:ilvl="7" w:tplc="93709DB4">
      <w:numFmt w:val="bullet"/>
      <w:lvlText w:val="•"/>
      <w:lvlJc w:val="left"/>
      <w:pPr>
        <w:ind w:left="7232" w:hanging="358"/>
      </w:pPr>
      <w:rPr>
        <w:rFonts w:hint="default"/>
        <w:lang w:val="pl-PL" w:eastAsia="en-US" w:bidi="ar-SA"/>
      </w:rPr>
    </w:lvl>
    <w:lvl w:ilvl="8" w:tplc="A1A010E8">
      <w:numFmt w:val="bullet"/>
      <w:lvlText w:val="•"/>
      <w:lvlJc w:val="left"/>
      <w:pPr>
        <w:ind w:left="8128" w:hanging="358"/>
      </w:pPr>
      <w:rPr>
        <w:rFonts w:hint="default"/>
        <w:lang w:val="pl-PL" w:eastAsia="en-US" w:bidi="ar-SA"/>
      </w:rPr>
    </w:lvl>
  </w:abstractNum>
  <w:abstractNum w:abstractNumId="44" w15:restartNumberingAfterBreak="0">
    <w:nsid w:val="388B625E"/>
    <w:multiLevelType w:val="hybridMultilevel"/>
    <w:tmpl w:val="5E76606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19E0D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3EEF2167"/>
    <w:multiLevelType w:val="hybridMultilevel"/>
    <w:tmpl w:val="5E926DF6"/>
    <w:lvl w:ilvl="0" w:tplc="FE7EE5E0">
      <w:start w:val="1"/>
      <w:numFmt w:val="decimal"/>
      <w:lvlText w:val="%1."/>
      <w:lvlJc w:val="left"/>
      <w:pPr>
        <w:ind w:left="955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7B2A80A8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4B3E0BA6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352C3482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CEC88F0E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9AF64296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01242E3A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E5BAD060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7EA27166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42711DA3"/>
    <w:multiLevelType w:val="multilevel"/>
    <w:tmpl w:val="BD52701A"/>
    <w:lvl w:ilvl="0">
      <w:start w:val="1"/>
      <w:numFmt w:val="decimal"/>
      <w:lvlText w:val="%1."/>
      <w:lvlJc w:val="left"/>
      <w:pPr>
        <w:ind w:left="953" w:hanging="35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88" w:hanging="4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328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7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26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7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24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73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22" w:hanging="432"/>
      </w:pPr>
      <w:rPr>
        <w:rFonts w:hint="default"/>
        <w:lang w:val="pl-PL" w:eastAsia="en-US" w:bidi="ar-SA"/>
      </w:rPr>
    </w:lvl>
  </w:abstractNum>
  <w:abstractNum w:abstractNumId="47" w15:restartNumberingAfterBreak="0">
    <w:nsid w:val="42B734EC"/>
    <w:multiLevelType w:val="hybridMultilevel"/>
    <w:tmpl w:val="E0CECDF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8" w15:restartNumberingAfterBreak="0">
    <w:nsid w:val="432535D4"/>
    <w:multiLevelType w:val="hybridMultilevel"/>
    <w:tmpl w:val="C9AC757A"/>
    <w:lvl w:ilvl="0" w:tplc="2BBAEA7E">
      <w:start w:val="1"/>
      <w:numFmt w:val="decimal"/>
      <w:lvlText w:val="%1."/>
      <w:lvlJc w:val="left"/>
      <w:pPr>
        <w:ind w:left="955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85DCCFB8">
      <w:start w:val="1"/>
      <w:numFmt w:val="lowerLetter"/>
      <w:lvlText w:val="%2)"/>
      <w:lvlJc w:val="left"/>
      <w:pPr>
        <w:ind w:left="1315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45FEAEF0">
      <w:numFmt w:val="bullet"/>
      <w:lvlText w:val=""/>
      <w:lvlJc w:val="left"/>
      <w:pPr>
        <w:ind w:left="167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 w:tplc="C5D29ABE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4" w:tplc="D548A47A">
      <w:numFmt w:val="bullet"/>
      <w:lvlText w:val="•"/>
      <w:lvlJc w:val="left"/>
      <w:pPr>
        <w:ind w:left="2131" w:hanging="360"/>
      </w:pPr>
      <w:rPr>
        <w:rFonts w:hint="default"/>
        <w:lang w:val="pl-PL" w:eastAsia="en-US" w:bidi="ar-SA"/>
      </w:rPr>
    </w:lvl>
    <w:lvl w:ilvl="5" w:tplc="84089DB4">
      <w:numFmt w:val="bullet"/>
      <w:lvlText w:val="•"/>
      <w:lvlJc w:val="left"/>
      <w:pPr>
        <w:ind w:left="2583" w:hanging="360"/>
      </w:pPr>
      <w:rPr>
        <w:rFonts w:hint="default"/>
        <w:lang w:val="pl-PL" w:eastAsia="en-US" w:bidi="ar-SA"/>
      </w:rPr>
    </w:lvl>
    <w:lvl w:ilvl="6" w:tplc="B3E4AAA4">
      <w:numFmt w:val="bullet"/>
      <w:lvlText w:val="•"/>
      <w:lvlJc w:val="left"/>
      <w:pPr>
        <w:ind w:left="3035" w:hanging="360"/>
      </w:pPr>
      <w:rPr>
        <w:rFonts w:hint="default"/>
        <w:lang w:val="pl-PL" w:eastAsia="en-US" w:bidi="ar-SA"/>
      </w:rPr>
    </w:lvl>
    <w:lvl w:ilvl="7" w:tplc="0994BC8E">
      <w:numFmt w:val="bullet"/>
      <w:lvlText w:val="•"/>
      <w:lvlJc w:val="left"/>
      <w:pPr>
        <w:ind w:left="3486" w:hanging="360"/>
      </w:pPr>
      <w:rPr>
        <w:rFonts w:hint="default"/>
        <w:lang w:val="pl-PL" w:eastAsia="en-US" w:bidi="ar-SA"/>
      </w:rPr>
    </w:lvl>
    <w:lvl w:ilvl="8" w:tplc="20689E0A">
      <w:numFmt w:val="bullet"/>
      <w:lvlText w:val="•"/>
      <w:lvlJc w:val="left"/>
      <w:pPr>
        <w:ind w:left="3938" w:hanging="360"/>
      </w:pPr>
      <w:rPr>
        <w:rFonts w:hint="default"/>
        <w:lang w:val="pl-PL" w:eastAsia="en-US" w:bidi="ar-SA"/>
      </w:rPr>
    </w:lvl>
  </w:abstractNum>
  <w:abstractNum w:abstractNumId="49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0" w15:restartNumberingAfterBreak="0">
    <w:nsid w:val="499924A4"/>
    <w:multiLevelType w:val="multilevel"/>
    <w:tmpl w:val="FF1ED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4A3B043B"/>
    <w:multiLevelType w:val="multilevel"/>
    <w:tmpl w:val="FB080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88" w:hanging="1440"/>
      </w:pPr>
      <w:rPr>
        <w:rFonts w:hint="default"/>
      </w:rPr>
    </w:lvl>
  </w:abstractNum>
  <w:abstractNum w:abstractNumId="52" w15:restartNumberingAfterBreak="0">
    <w:nsid w:val="4A450DD7"/>
    <w:multiLevelType w:val="multilevel"/>
    <w:tmpl w:val="F496B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Calibri" w:eastAsiaTheme="minorHAnsi" w:hAnsi="Calibri" w:cs="Calibri"/>
        <w:color w:val="auto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3" w15:restartNumberingAfterBreak="0">
    <w:nsid w:val="4A665F7E"/>
    <w:multiLevelType w:val="hybridMultilevel"/>
    <w:tmpl w:val="BDE23FE8"/>
    <w:lvl w:ilvl="0" w:tplc="079E95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A0721C"/>
    <w:multiLevelType w:val="hybridMultilevel"/>
    <w:tmpl w:val="EBE8C1F8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5" w15:restartNumberingAfterBreak="0">
    <w:nsid w:val="4CCA2EA5"/>
    <w:multiLevelType w:val="hybridMultilevel"/>
    <w:tmpl w:val="396AEA24"/>
    <w:lvl w:ilvl="0" w:tplc="F678FF4A">
      <w:start w:val="1"/>
      <w:numFmt w:val="decimal"/>
      <w:lvlText w:val="%1)"/>
      <w:lvlJc w:val="left"/>
      <w:pPr>
        <w:ind w:left="131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E597C98"/>
    <w:multiLevelType w:val="hybridMultilevel"/>
    <w:tmpl w:val="4CFE1E26"/>
    <w:lvl w:ilvl="0" w:tplc="F12CEE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4F4B3458"/>
    <w:multiLevelType w:val="hybridMultilevel"/>
    <w:tmpl w:val="4900EDBC"/>
    <w:lvl w:ilvl="0" w:tplc="E2989344">
      <w:start w:val="1"/>
      <w:numFmt w:val="decimal"/>
      <w:lvlText w:val="%1."/>
      <w:lvlJc w:val="left"/>
      <w:pPr>
        <w:ind w:left="879" w:hanging="28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ED22D7A2">
      <w:numFmt w:val="bullet"/>
      <w:lvlText w:val=""/>
      <w:lvlJc w:val="left"/>
      <w:pPr>
        <w:ind w:left="2297" w:hanging="245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2" w:tplc="E1F873FC">
      <w:numFmt w:val="bullet"/>
      <w:lvlText w:val="•"/>
      <w:lvlJc w:val="left"/>
      <w:pPr>
        <w:ind w:left="3146" w:hanging="245"/>
      </w:pPr>
      <w:rPr>
        <w:rFonts w:hint="default"/>
        <w:lang w:val="pl-PL" w:eastAsia="en-US" w:bidi="ar-SA"/>
      </w:rPr>
    </w:lvl>
    <w:lvl w:ilvl="3" w:tplc="00680CDA">
      <w:numFmt w:val="bullet"/>
      <w:lvlText w:val="•"/>
      <w:lvlJc w:val="left"/>
      <w:pPr>
        <w:ind w:left="3993" w:hanging="245"/>
      </w:pPr>
      <w:rPr>
        <w:rFonts w:hint="default"/>
        <w:lang w:val="pl-PL" w:eastAsia="en-US" w:bidi="ar-SA"/>
      </w:rPr>
    </w:lvl>
    <w:lvl w:ilvl="4" w:tplc="67C20C3A">
      <w:numFmt w:val="bullet"/>
      <w:lvlText w:val="•"/>
      <w:lvlJc w:val="left"/>
      <w:pPr>
        <w:ind w:left="4840" w:hanging="245"/>
      </w:pPr>
      <w:rPr>
        <w:rFonts w:hint="default"/>
        <w:lang w:val="pl-PL" w:eastAsia="en-US" w:bidi="ar-SA"/>
      </w:rPr>
    </w:lvl>
    <w:lvl w:ilvl="5" w:tplc="87765336">
      <w:numFmt w:val="bullet"/>
      <w:lvlText w:val="•"/>
      <w:lvlJc w:val="left"/>
      <w:pPr>
        <w:ind w:left="5686" w:hanging="245"/>
      </w:pPr>
      <w:rPr>
        <w:rFonts w:hint="default"/>
        <w:lang w:val="pl-PL" w:eastAsia="en-US" w:bidi="ar-SA"/>
      </w:rPr>
    </w:lvl>
    <w:lvl w:ilvl="6" w:tplc="B93487CC">
      <w:numFmt w:val="bullet"/>
      <w:lvlText w:val="•"/>
      <w:lvlJc w:val="left"/>
      <w:pPr>
        <w:ind w:left="6533" w:hanging="245"/>
      </w:pPr>
      <w:rPr>
        <w:rFonts w:hint="default"/>
        <w:lang w:val="pl-PL" w:eastAsia="en-US" w:bidi="ar-SA"/>
      </w:rPr>
    </w:lvl>
    <w:lvl w:ilvl="7" w:tplc="125233CA">
      <w:numFmt w:val="bullet"/>
      <w:lvlText w:val="•"/>
      <w:lvlJc w:val="left"/>
      <w:pPr>
        <w:ind w:left="7380" w:hanging="245"/>
      </w:pPr>
      <w:rPr>
        <w:rFonts w:hint="default"/>
        <w:lang w:val="pl-PL" w:eastAsia="en-US" w:bidi="ar-SA"/>
      </w:rPr>
    </w:lvl>
    <w:lvl w:ilvl="8" w:tplc="4BC2AA38">
      <w:numFmt w:val="bullet"/>
      <w:lvlText w:val="•"/>
      <w:lvlJc w:val="left"/>
      <w:pPr>
        <w:ind w:left="8226" w:hanging="245"/>
      </w:pPr>
      <w:rPr>
        <w:rFonts w:hint="default"/>
        <w:lang w:val="pl-PL" w:eastAsia="en-US" w:bidi="ar-SA"/>
      </w:rPr>
    </w:lvl>
  </w:abstractNum>
  <w:abstractNum w:abstractNumId="58" w15:restartNumberingAfterBreak="0">
    <w:nsid w:val="5351245D"/>
    <w:multiLevelType w:val="multilevel"/>
    <w:tmpl w:val="FF1ED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56B402B7"/>
    <w:multiLevelType w:val="hybridMultilevel"/>
    <w:tmpl w:val="CF7C7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4A5E9A"/>
    <w:multiLevelType w:val="multilevel"/>
    <w:tmpl w:val="0D62EDE0"/>
    <w:lvl w:ilvl="0">
      <w:start w:val="8"/>
      <w:numFmt w:val="upperRoman"/>
      <w:lvlText w:val="%1."/>
      <w:lvlJc w:val="left"/>
      <w:pPr>
        <w:tabs>
          <w:tab w:val="num" w:pos="0"/>
        </w:tabs>
        <w:ind w:left="1162" w:hanging="684"/>
      </w:pPr>
      <w:rPr>
        <w:rFonts w:ascii="Calibri" w:eastAsia="Calibri" w:hAnsi="Calibri" w:cs="Calibri"/>
        <w:b/>
        <w:bCs/>
        <w:spacing w:val="0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56" w:hanging="360"/>
      </w:pPr>
      <w:rPr>
        <w:b w:val="0"/>
        <w:color w:val="auto"/>
        <w:spacing w:val="-1"/>
        <w:w w:val="99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068" w:hanging="360"/>
      </w:pPr>
      <w:rPr>
        <w:rFonts w:ascii="Calibri" w:eastAsia="Calibri" w:hAnsi="Calibri" w:cs="Calibri"/>
        <w:b w:val="0"/>
        <w:spacing w:val="-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20" w:hanging="360"/>
      </w:pPr>
      <w:rPr>
        <w:rFonts w:cs="Times New Roman"/>
        <w:b w:val="0"/>
        <w:color w:val="auto"/>
        <w:w w:val="99"/>
        <w:sz w:val="22"/>
        <w:szCs w:val="22"/>
      </w:rPr>
    </w:lvl>
    <w:lvl w:ilvl="4">
      <w:numFmt w:val="bullet"/>
      <w:lvlText w:val=""/>
      <w:lvlJc w:val="left"/>
      <w:pPr>
        <w:tabs>
          <w:tab w:val="num" w:pos="0"/>
        </w:tabs>
        <w:ind w:left="140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82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44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06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680" w:hanging="360"/>
      </w:pPr>
      <w:rPr>
        <w:rFonts w:ascii="Symbol" w:hAnsi="Symbol" w:cs="Symbol" w:hint="default"/>
      </w:rPr>
    </w:lvl>
  </w:abstractNum>
  <w:abstractNum w:abstractNumId="61" w15:restartNumberingAfterBreak="0">
    <w:nsid w:val="586D0BD5"/>
    <w:multiLevelType w:val="multilevel"/>
    <w:tmpl w:val="12C42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440"/>
      </w:pPr>
      <w:rPr>
        <w:rFonts w:hint="default"/>
      </w:rPr>
    </w:lvl>
  </w:abstractNum>
  <w:abstractNum w:abstractNumId="62" w15:restartNumberingAfterBreak="0">
    <w:nsid w:val="597C3AC0"/>
    <w:multiLevelType w:val="multilevel"/>
    <w:tmpl w:val="78FE1F9C"/>
    <w:lvl w:ilvl="0">
      <w:start w:val="9"/>
      <w:numFmt w:val="decimal"/>
      <w:lvlText w:val="%1"/>
      <w:lvlJc w:val="left"/>
      <w:pPr>
        <w:ind w:left="1304" w:hanging="425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04" w:hanging="425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ind w:left="1448" w:hanging="286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324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6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1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93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5" w:hanging="286"/>
      </w:pPr>
      <w:rPr>
        <w:rFonts w:hint="default"/>
        <w:lang w:val="pl-PL" w:eastAsia="en-US" w:bidi="ar-SA"/>
      </w:rPr>
    </w:lvl>
  </w:abstractNum>
  <w:abstractNum w:abstractNumId="63" w15:restartNumberingAfterBreak="0">
    <w:nsid w:val="59920D1C"/>
    <w:multiLevelType w:val="multilevel"/>
    <w:tmpl w:val="289C49D4"/>
    <w:lvl w:ilvl="0">
      <w:start w:val="1"/>
      <w:numFmt w:val="lowerLetter"/>
      <w:lvlText w:val="%1)"/>
      <w:lvlJc w:val="left"/>
      <w:pPr>
        <w:tabs>
          <w:tab w:val="num" w:pos="0"/>
        </w:tabs>
        <w:ind w:left="1023" w:hanging="358"/>
      </w:pPr>
      <w:rPr>
        <w:rFonts w:ascii="Calibri" w:eastAsia="Calibri" w:hAnsi="Calibri" w:cs="Calibri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10" w:hanging="358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00" w:hanging="35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90" w:hanging="35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80" w:hanging="35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70" w:hanging="35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60" w:hanging="35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50" w:hanging="35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40" w:hanging="358"/>
      </w:pPr>
      <w:rPr>
        <w:rFonts w:ascii="Symbol" w:hAnsi="Symbol" w:cs="Symbol" w:hint="default"/>
        <w:lang w:val="pl-PL" w:eastAsia="en-US" w:bidi="ar-SA"/>
      </w:rPr>
    </w:lvl>
  </w:abstractNum>
  <w:abstractNum w:abstractNumId="64" w15:restartNumberingAfterBreak="0">
    <w:nsid w:val="5AA70A8D"/>
    <w:multiLevelType w:val="hybridMultilevel"/>
    <w:tmpl w:val="1376F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DE86624"/>
    <w:multiLevelType w:val="multilevel"/>
    <w:tmpl w:val="7786D352"/>
    <w:styleLink w:val="WWNum35"/>
    <w:lvl w:ilvl="0">
      <w:numFmt w:val="bullet"/>
      <w:lvlText w:val=""/>
      <w:lvlJc w:val="left"/>
      <w:pPr>
        <w:ind w:left="1673" w:hanging="360"/>
      </w:pPr>
      <w:rPr>
        <w:rFonts w:ascii="Wingdings" w:eastAsia="Wingdings" w:hAnsi="Wingdings" w:cs="Wingdings"/>
        <w:w w:val="99"/>
        <w:sz w:val="20"/>
        <w:szCs w:val="20"/>
        <w:lang w:val="pl-PL" w:eastAsia="en-US" w:bidi="ar-SA"/>
      </w:rPr>
    </w:lvl>
    <w:lvl w:ilvl="1">
      <w:numFmt w:val="bullet"/>
      <w:lvlText w:val="o"/>
      <w:lvlJc w:val="left"/>
      <w:pPr>
        <w:ind w:left="239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1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3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5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7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9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1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33" w:hanging="360"/>
      </w:pPr>
      <w:rPr>
        <w:rFonts w:ascii="Wingdings" w:hAnsi="Wingdings"/>
      </w:rPr>
    </w:lvl>
  </w:abstractNum>
  <w:abstractNum w:abstractNumId="66" w15:restartNumberingAfterBreak="0">
    <w:nsid w:val="5E8731CD"/>
    <w:multiLevelType w:val="hybridMultilevel"/>
    <w:tmpl w:val="941ED1F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7" w15:restartNumberingAfterBreak="0">
    <w:nsid w:val="61F24144"/>
    <w:multiLevelType w:val="multilevel"/>
    <w:tmpl w:val="EDD0CF08"/>
    <w:lvl w:ilvl="0">
      <w:start w:val="1"/>
      <w:numFmt w:val="upperRoman"/>
      <w:lvlText w:val="%1."/>
      <w:lvlJc w:val="left"/>
      <w:pPr>
        <w:ind w:left="1162" w:hanging="684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956" w:hanging="360"/>
      </w:pPr>
      <w:rPr>
        <w:rFonts w:hint="default"/>
        <w:b w:val="0"/>
        <w:color w:val="auto"/>
        <w:spacing w:val="-1"/>
        <w:w w:val="99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068" w:hanging="360"/>
      </w:pPr>
      <w:rPr>
        <w:rFonts w:ascii="Calibri" w:eastAsia="Calibri" w:hAnsi="Calibri" w:cs="Calibri" w:hint="default"/>
        <w:b w:val="0"/>
        <w:spacing w:val="-1"/>
        <w:w w:val="99"/>
        <w:sz w:val="22"/>
        <w:szCs w:val="22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920" w:hanging="360"/>
      </w:pPr>
      <w:rPr>
        <w:rFonts w:cs="Times New Roman" w:hint="default"/>
        <w:b w:val="0"/>
        <w:color w:val="auto"/>
        <w:w w:val="99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140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820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44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06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680" w:hanging="360"/>
      </w:pPr>
      <w:rPr>
        <w:rFonts w:hint="default"/>
        <w:lang w:val="pl-PL" w:eastAsia="en-US" w:bidi="ar-SA"/>
      </w:rPr>
    </w:lvl>
  </w:abstractNum>
  <w:abstractNum w:abstractNumId="68" w15:restartNumberingAfterBreak="0">
    <w:nsid w:val="630D26FE"/>
    <w:multiLevelType w:val="hybridMultilevel"/>
    <w:tmpl w:val="4844A91A"/>
    <w:lvl w:ilvl="0" w:tplc="E73A56B6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1082D0D0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4E3833E8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CC7666F2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D504AA70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F7586E5E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A20AE308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6AE43398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D3505B5E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69" w15:restartNumberingAfterBreak="0">
    <w:nsid w:val="631A2150"/>
    <w:multiLevelType w:val="hybridMultilevel"/>
    <w:tmpl w:val="75C446EA"/>
    <w:lvl w:ilvl="0" w:tplc="5810E280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3DA6F3B"/>
    <w:multiLevelType w:val="hybridMultilevel"/>
    <w:tmpl w:val="C06A5438"/>
    <w:lvl w:ilvl="0" w:tplc="F12CEE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673C33DB"/>
    <w:multiLevelType w:val="hybridMultilevel"/>
    <w:tmpl w:val="B8E4833C"/>
    <w:lvl w:ilvl="0" w:tplc="9F645402">
      <w:start w:val="1"/>
      <w:numFmt w:val="decimal"/>
      <w:lvlText w:val="%1."/>
      <w:lvlJc w:val="left"/>
      <w:pPr>
        <w:ind w:left="953" w:hanging="35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10D2A2B6">
      <w:start w:val="1"/>
      <w:numFmt w:val="decimal"/>
      <w:lvlText w:val="%2)"/>
      <w:lvlJc w:val="left"/>
      <w:pPr>
        <w:ind w:left="1085" w:hanging="13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AF3E7E48">
      <w:numFmt w:val="bullet"/>
      <w:lvlText w:val="•"/>
      <w:lvlJc w:val="left"/>
      <w:pPr>
        <w:ind w:left="2062" w:hanging="130"/>
      </w:pPr>
      <w:rPr>
        <w:rFonts w:hint="default"/>
        <w:lang w:val="pl-PL" w:eastAsia="en-US" w:bidi="ar-SA"/>
      </w:rPr>
    </w:lvl>
    <w:lvl w:ilvl="3" w:tplc="1198344C">
      <w:numFmt w:val="bullet"/>
      <w:lvlText w:val="•"/>
      <w:lvlJc w:val="left"/>
      <w:pPr>
        <w:ind w:left="3044" w:hanging="130"/>
      </w:pPr>
      <w:rPr>
        <w:rFonts w:hint="default"/>
        <w:lang w:val="pl-PL" w:eastAsia="en-US" w:bidi="ar-SA"/>
      </w:rPr>
    </w:lvl>
    <w:lvl w:ilvl="4" w:tplc="B6848E46">
      <w:numFmt w:val="bullet"/>
      <w:lvlText w:val="•"/>
      <w:lvlJc w:val="left"/>
      <w:pPr>
        <w:ind w:left="4026" w:hanging="130"/>
      </w:pPr>
      <w:rPr>
        <w:rFonts w:hint="default"/>
        <w:lang w:val="pl-PL" w:eastAsia="en-US" w:bidi="ar-SA"/>
      </w:rPr>
    </w:lvl>
    <w:lvl w:ilvl="5" w:tplc="A614F4DA">
      <w:numFmt w:val="bullet"/>
      <w:lvlText w:val="•"/>
      <w:lvlJc w:val="left"/>
      <w:pPr>
        <w:ind w:left="5008" w:hanging="130"/>
      </w:pPr>
      <w:rPr>
        <w:rFonts w:hint="default"/>
        <w:lang w:val="pl-PL" w:eastAsia="en-US" w:bidi="ar-SA"/>
      </w:rPr>
    </w:lvl>
    <w:lvl w:ilvl="6" w:tplc="FBC45548">
      <w:numFmt w:val="bullet"/>
      <w:lvlText w:val="•"/>
      <w:lvlJc w:val="left"/>
      <w:pPr>
        <w:ind w:left="5991" w:hanging="130"/>
      </w:pPr>
      <w:rPr>
        <w:rFonts w:hint="default"/>
        <w:lang w:val="pl-PL" w:eastAsia="en-US" w:bidi="ar-SA"/>
      </w:rPr>
    </w:lvl>
    <w:lvl w:ilvl="7" w:tplc="1988D6DC">
      <w:numFmt w:val="bullet"/>
      <w:lvlText w:val="•"/>
      <w:lvlJc w:val="left"/>
      <w:pPr>
        <w:ind w:left="6973" w:hanging="130"/>
      </w:pPr>
      <w:rPr>
        <w:rFonts w:hint="default"/>
        <w:lang w:val="pl-PL" w:eastAsia="en-US" w:bidi="ar-SA"/>
      </w:rPr>
    </w:lvl>
    <w:lvl w:ilvl="8" w:tplc="50F88AC4">
      <w:numFmt w:val="bullet"/>
      <w:lvlText w:val="•"/>
      <w:lvlJc w:val="left"/>
      <w:pPr>
        <w:ind w:left="7955" w:hanging="130"/>
      </w:pPr>
      <w:rPr>
        <w:rFonts w:hint="default"/>
        <w:lang w:val="pl-PL" w:eastAsia="en-US" w:bidi="ar-SA"/>
      </w:rPr>
    </w:lvl>
  </w:abstractNum>
  <w:abstractNum w:abstractNumId="72" w15:restartNumberingAfterBreak="0">
    <w:nsid w:val="69E41EDE"/>
    <w:multiLevelType w:val="hybridMultilevel"/>
    <w:tmpl w:val="93664C66"/>
    <w:lvl w:ilvl="0" w:tplc="737850F4">
      <w:start w:val="1"/>
      <w:numFmt w:val="lowerLetter"/>
      <w:lvlText w:val="%1)"/>
      <w:lvlJc w:val="left"/>
      <w:pPr>
        <w:ind w:left="1712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73" w15:restartNumberingAfterBreak="0">
    <w:nsid w:val="6C74743F"/>
    <w:multiLevelType w:val="hybridMultilevel"/>
    <w:tmpl w:val="C9AC757A"/>
    <w:lvl w:ilvl="0" w:tplc="2BBAEA7E">
      <w:start w:val="1"/>
      <w:numFmt w:val="decimal"/>
      <w:lvlText w:val="%1."/>
      <w:lvlJc w:val="left"/>
      <w:pPr>
        <w:ind w:left="955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85DCCFB8">
      <w:start w:val="1"/>
      <w:numFmt w:val="lowerLetter"/>
      <w:lvlText w:val="%2)"/>
      <w:lvlJc w:val="left"/>
      <w:pPr>
        <w:ind w:left="1315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45FEAEF0">
      <w:numFmt w:val="bullet"/>
      <w:lvlText w:val=""/>
      <w:lvlJc w:val="left"/>
      <w:pPr>
        <w:ind w:left="167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 w:tplc="C5D29ABE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4" w:tplc="D548A47A">
      <w:numFmt w:val="bullet"/>
      <w:lvlText w:val="•"/>
      <w:lvlJc w:val="left"/>
      <w:pPr>
        <w:ind w:left="2131" w:hanging="360"/>
      </w:pPr>
      <w:rPr>
        <w:rFonts w:hint="default"/>
        <w:lang w:val="pl-PL" w:eastAsia="en-US" w:bidi="ar-SA"/>
      </w:rPr>
    </w:lvl>
    <w:lvl w:ilvl="5" w:tplc="84089DB4">
      <w:numFmt w:val="bullet"/>
      <w:lvlText w:val="•"/>
      <w:lvlJc w:val="left"/>
      <w:pPr>
        <w:ind w:left="2583" w:hanging="360"/>
      </w:pPr>
      <w:rPr>
        <w:rFonts w:hint="default"/>
        <w:lang w:val="pl-PL" w:eastAsia="en-US" w:bidi="ar-SA"/>
      </w:rPr>
    </w:lvl>
    <w:lvl w:ilvl="6" w:tplc="B3E4AAA4">
      <w:numFmt w:val="bullet"/>
      <w:lvlText w:val="•"/>
      <w:lvlJc w:val="left"/>
      <w:pPr>
        <w:ind w:left="3035" w:hanging="360"/>
      </w:pPr>
      <w:rPr>
        <w:rFonts w:hint="default"/>
        <w:lang w:val="pl-PL" w:eastAsia="en-US" w:bidi="ar-SA"/>
      </w:rPr>
    </w:lvl>
    <w:lvl w:ilvl="7" w:tplc="0994BC8E">
      <w:numFmt w:val="bullet"/>
      <w:lvlText w:val="•"/>
      <w:lvlJc w:val="left"/>
      <w:pPr>
        <w:ind w:left="3486" w:hanging="360"/>
      </w:pPr>
      <w:rPr>
        <w:rFonts w:hint="default"/>
        <w:lang w:val="pl-PL" w:eastAsia="en-US" w:bidi="ar-SA"/>
      </w:rPr>
    </w:lvl>
    <w:lvl w:ilvl="8" w:tplc="20689E0A">
      <w:numFmt w:val="bullet"/>
      <w:lvlText w:val="•"/>
      <w:lvlJc w:val="left"/>
      <w:pPr>
        <w:ind w:left="3938" w:hanging="360"/>
      </w:pPr>
      <w:rPr>
        <w:rFonts w:hint="default"/>
        <w:lang w:val="pl-PL" w:eastAsia="en-US" w:bidi="ar-SA"/>
      </w:rPr>
    </w:lvl>
  </w:abstractNum>
  <w:abstractNum w:abstractNumId="74" w15:restartNumberingAfterBreak="0">
    <w:nsid w:val="6EF73B8A"/>
    <w:multiLevelType w:val="hybridMultilevel"/>
    <w:tmpl w:val="07B63B7A"/>
    <w:lvl w:ilvl="0" w:tplc="386629F4">
      <w:start w:val="4"/>
      <w:numFmt w:val="decimal"/>
      <w:lvlText w:val="%1."/>
      <w:lvlJc w:val="left"/>
      <w:pPr>
        <w:ind w:left="879" w:hanging="28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4567B1"/>
    <w:multiLevelType w:val="multilevel"/>
    <w:tmpl w:val="23DC2432"/>
    <w:lvl w:ilvl="0">
      <w:start w:val="3"/>
      <w:numFmt w:val="decimal"/>
      <w:lvlText w:val="%1."/>
      <w:lvlJc w:val="left"/>
      <w:pPr>
        <w:tabs>
          <w:tab w:val="num" w:pos="682"/>
        </w:tabs>
        <w:ind w:left="682" w:hanging="540"/>
      </w:pPr>
      <w:rPr>
        <w:rFonts w:cs="Times New Roman"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933"/>
        </w:tabs>
        <w:ind w:left="933" w:hanging="540"/>
      </w:pPr>
      <w:rPr>
        <w:rFonts w:ascii="Times New Roman" w:hAnsi="Times New Roman" w:cs="Times New Roman"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364"/>
        </w:tabs>
        <w:ind w:left="1364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615"/>
        </w:tabs>
        <w:ind w:left="1615" w:hanging="720"/>
      </w:pPr>
      <w:rPr>
        <w:rFonts w:cs="Times New Roman" w:hint="default"/>
        <w:u w:val="none"/>
      </w:rPr>
    </w:lvl>
    <w:lvl w:ilvl="4">
      <w:start w:val="1"/>
      <w:numFmt w:val="lowerLetter"/>
      <w:lvlText w:val="%5)"/>
      <w:lvlJc w:val="left"/>
      <w:pPr>
        <w:tabs>
          <w:tab w:val="num" w:pos="1316"/>
        </w:tabs>
        <w:ind w:left="1259" w:hanging="113"/>
      </w:pPr>
      <w:rPr>
        <w:rFonts w:ascii="Calibri" w:eastAsiaTheme="minorHAnsi" w:hAnsi="Calibri" w:cs="Calibri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477"/>
        </w:tabs>
        <w:ind w:left="2477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088"/>
        </w:tabs>
        <w:ind w:left="3088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3339"/>
        </w:tabs>
        <w:ind w:left="3339" w:hanging="144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3950"/>
        </w:tabs>
        <w:ind w:left="3950" w:hanging="1800"/>
      </w:pPr>
      <w:rPr>
        <w:rFonts w:cs="Times New Roman" w:hint="default"/>
        <w:u w:val="single"/>
      </w:rPr>
    </w:lvl>
  </w:abstractNum>
  <w:abstractNum w:abstractNumId="76" w15:restartNumberingAfterBreak="0">
    <w:nsid w:val="6FCC231F"/>
    <w:multiLevelType w:val="hybridMultilevel"/>
    <w:tmpl w:val="088675B4"/>
    <w:lvl w:ilvl="0" w:tplc="1E6A42D2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FACC0AE6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8B70AEAA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41B4E6F6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EB9A277A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C0645740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88769D34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675ED71C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0D5E2D54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77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8" w15:restartNumberingAfterBreak="0">
    <w:nsid w:val="7378196A"/>
    <w:multiLevelType w:val="hybridMultilevel"/>
    <w:tmpl w:val="3804563A"/>
    <w:lvl w:ilvl="0" w:tplc="830E2730">
      <w:start w:val="8"/>
      <w:numFmt w:val="decimal"/>
      <w:lvlText w:val="%1."/>
      <w:lvlJc w:val="left"/>
      <w:pPr>
        <w:ind w:left="1713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48610F8"/>
    <w:multiLevelType w:val="multilevel"/>
    <w:tmpl w:val="5518F406"/>
    <w:lvl w:ilvl="0">
      <w:start w:val="1"/>
      <w:numFmt w:val="decimal"/>
      <w:lvlText w:val="%1."/>
      <w:lvlJc w:val="left"/>
      <w:pPr>
        <w:tabs>
          <w:tab w:val="num" w:pos="0"/>
        </w:tabs>
        <w:ind w:left="1162" w:hanging="684"/>
      </w:pPr>
      <w:rPr>
        <w:rFonts w:hint="default"/>
        <w:b/>
        <w:bCs/>
        <w:spacing w:val="0"/>
        <w:w w:val="100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956" w:hanging="360"/>
      </w:pPr>
      <w:rPr>
        <w:rFonts w:hint="default"/>
        <w:b w:val="0"/>
        <w:color w:val="auto"/>
        <w:spacing w:val="-1"/>
        <w:w w:val="99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068" w:hanging="360"/>
      </w:pPr>
      <w:rPr>
        <w:rFonts w:asciiTheme="minorHAnsi" w:eastAsia="Calibri" w:hAnsiTheme="minorHAnsi" w:cstheme="minorHAnsi" w:hint="default"/>
        <w:b w:val="0"/>
        <w:spacing w:val="-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20" w:hanging="360"/>
      </w:pPr>
      <w:rPr>
        <w:rFonts w:cs="Times New Roman" w:hint="default"/>
        <w:b w:val="0"/>
        <w:color w:val="auto"/>
        <w:w w:val="99"/>
        <w:sz w:val="22"/>
        <w:szCs w:val="22"/>
      </w:rPr>
    </w:lvl>
    <w:lvl w:ilvl="4">
      <w:numFmt w:val="bullet"/>
      <w:lvlText w:val=""/>
      <w:lvlJc w:val="left"/>
      <w:pPr>
        <w:tabs>
          <w:tab w:val="num" w:pos="0"/>
        </w:tabs>
        <w:ind w:left="140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82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44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06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680" w:hanging="360"/>
      </w:pPr>
      <w:rPr>
        <w:rFonts w:ascii="Symbol" w:hAnsi="Symbol" w:cs="Symbol" w:hint="default"/>
      </w:rPr>
    </w:lvl>
  </w:abstractNum>
  <w:abstractNum w:abstractNumId="80" w15:restartNumberingAfterBreak="0">
    <w:nsid w:val="74AA6AF3"/>
    <w:multiLevelType w:val="hybridMultilevel"/>
    <w:tmpl w:val="77624792"/>
    <w:lvl w:ilvl="0" w:tplc="EAAA246A">
      <w:numFmt w:val="bullet"/>
      <w:lvlText w:val=""/>
      <w:lvlJc w:val="left"/>
      <w:pPr>
        <w:ind w:left="2138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1" w15:restartNumberingAfterBreak="0">
    <w:nsid w:val="74D73417"/>
    <w:multiLevelType w:val="hybridMultilevel"/>
    <w:tmpl w:val="0882D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52736D4"/>
    <w:multiLevelType w:val="hybridMultilevel"/>
    <w:tmpl w:val="85D8150E"/>
    <w:lvl w:ilvl="0" w:tplc="BC8009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1FACD96">
      <w:start w:val="1"/>
      <w:numFmt w:val="ordinal"/>
      <w:lvlText w:val="10.%2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7637246"/>
    <w:multiLevelType w:val="multilevel"/>
    <w:tmpl w:val="6AC0A9B2"/>
    <w:styleLink w:val="WWNum65"/>
    <w:lvl w:ilvl="0">
      <w:start w:val="1"/>
      <w:numFmt w:val="decimal"/>
      <w:lvlText w:val="%1."/>
      <w:lvlJc w:val="left"/>
      <w:rPr>
        <w:rFonts w:ascii="Liberation Serif" w:eastAsia="SimSun" w:hAnsi="Liberation Serif" w:cs="Mangal"/>
        <w:sz w:val="20"/>
        <w:szCs w:val="20"/>
      </w:rPr>
    </w:lvl>
    <w:lvl w:ilvl="1">
      <w:start w:val="1"/>
      <w:numFmt w:val="lowerLetter"/>
      <w:lvlText w:val="%2."/>
      <w:lvlJc w:val="left"/>
      <w:rPr>
        <w:rFonts w:ascii="Calibri" w:hAnsi="Calibri" w:cs="Times New Roman"/>
        <w:sz w:val="20"/>
        <w:szCs w:val="20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sz w:val="20"/>
        <w:szCs w:val="20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sz w:val="20"/>
        <w:szCs w:val="20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sz w:val="20"/>
        <w:szCs w:val="20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sz w:val="20"/>
        <w:szCs w:val="20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sz w:val="20"/>
        <w:szCs w:val="20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sz w:val="20"/>
        <w:szCs w:val="20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sz w:val="20"/>
        <w:szCs w:val="20"/>
      </w:rPr>
    </w:lvl>
  </w:abstractNum>
  <w:abstractNum w:abstractNumId="84" w15:restartNumberingAfterBreak="0">
    <w:nsid w:val="796A1B34"/>
    <w:multiLevelType w:val="multilevel"/>
    <w:tmpl w:val="BCA0FA6E"/>
    <w:styleLink w:val="WWNum18"/>
    <w:lvl w:ilvl="0">
      <w:start w:val="1"/>
      <w:numFmt w:val="decimal"/>
      <w:lvlText w:val="%1."/>
      <w:lvlJc w:val="left"/>
      <w:pPr>
        <w:ind w:left="879" w:hanging="284"/>
      </w:pPr>
      <w:rPr>
        <w:rFonts w:ascii="Calibri" w:eastAsia="Calibri" w:hAnsi="Calibri" w:cs="Calibri"/>
        <w:b/>
        <w:bCs/>
        <w:spacing w:val="-1"/>
        <w:w w:val="99"/>
        <w:sz w:val="20"/>
        <w:szCs w:val="20"/>
        <w:lang w:val="pl-PL" w:eastAsia="en-US" w:bidi="ar-SA"/>
      </w:rPr>
    </w:lvl>
    <w:lvl w:ilvl="1">
      <w:numFmt w:val="bullet"/>
      <w:lvlText w:val=""/>
      <w:lvlJc w:val="left"/>
      <w:pPr>
        <w:ind w:left="2297" w:hanging="245"/>
      </w:pPr>
      <w:rPr>
        <w:rFonts w:ascii="Wingdings" w:eastAsia="Wingdings" w:hAnsi="Wingdings" w:cs="Wingdings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3146" w:hanging="245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993" w:hanging="245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840" w:hanging="245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686" w:hanging="245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533" w:hanging="245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380" w:hanging="245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226" w:hanging="245"/>
      </w:pPr>
      <w:rPr>
        <w:lang w:val="pl-PL" w:eastAsia="en-US" w:bidi="ar-SA"/>
      </w:rPr>
    </w:lvl>
  </w:abstractNum>
  <w:abstractNum w:abstractNumId="85" w15:restartNumberingAfterBreak="0">
    <w:nsid w:val="7A3B0A45"/>
    <w:multiLevelType w:val="hybridMultilevel"/>
    <w:tmpl w:val="6D2249D0"/>
    <w:lvl w:ilvl="0" w:tplc="27AE9A3A">
      <w:start w:val="1"/>
      <w:numFmt w:val="upperRoman"/>
      <w:lvlText w:val="%1."/>
      <w:lvlJc w:val="left"/>
      <w:pPr>
        <w:ind w:left="879" w:hanging="28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14C64416">
      <w:start w:val="1"/>
      <w:numFmt w:val="decimal"/>
      <w:lvlText w:val="%2."/>
      <w:lvlJc w:val="left"/>
      <w:pPr>
        <w:ind w:left="1239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74E05886">
      <w:numFmt w:val="bullet"/>
      <w:lvlText w:val="•"/>
      <w:lvlJc w:val="left"/>
      <w:pPr>
        <w:ind w:left="2204" w:hanging="360"/>
      </w:pPr>
      <w:rPr>
        <w:rFonts w:hint="default"/>
        <w:lang w:val="pl-PL" w:eastAsia="en-US" w:bidi="ar-SA"/>
      </w:rPr>
    </w:lvl>
    <w:lvl w:ilvl="3" w:tplc="A762CCB2">
      <w:numFmt w:val="bullet"/>
      <w:lvlText w:val="•"/>
      <w:lvlJc w:val="left"/>
      <w:pPr>
        <w:ind w:left="3168" w:hanging="360"/>
      </w:pPr>
      <w:rPr>
        <w:rFonts w:hint="default"/>
        <w:lang w:val="pl-PL" w:eastAsia="en-US" w:bidi="ar-SA"/>
      </w:rPr>
    </w:lvl>
    <w:lvl w:ilvl="4" w:tplc="7B2A585C">
      <w:numFmt w:val="bullet"/>
      <w:lvlText w:val="•"/>
      <w:lvlJc w:val="left"/>
      <w:pPr>
        <w:ind w:left="4133" w:hanging="360"/>
      </w:pPr>
      <w:rPr>
        <w:rFonts w:hint="default"/>
        <w:lang w:val="pl-PL" w:eastAsia="en-US" w:bidi="ar-SA"/>
      </w:rPr>
    </w:lvl>
    <w:lvl w:ilvl="5" w:tplc="1940EC8E">
      <w:numFmt w:val="bullet"/>
      <w:lvlText w:val="•"/>
      <w:lvlJc w:val="left"/>
      <w:pPr>
        <w:ind w:left="5097" w:hanging="360"/>
      </w:pPr>
      <w:rPr>
        <w:rFonts w:hint="default"/>
        <w:lang w:val="pl-PL" w:eastAsia="en-US" w:bidi="ar-SA"/>
      </w:rPr>
    </w:lvl>
    <w:lvl w:ilvl="6" w:tplc="C0D0986E">
      <w:numFmt w:val="bullet"/>
      <w:lvlText w:val="•"/>
      <w:lvlJc w:val="left"/>
      <w:pPr>
        <w:ind w:left="6062" w:hanging="360"/>
      </w:pPr>
      <w:rPr>
        <w:rFonts w:hint="default"/>
        <w:lang w:val="pl-PL" w:eastAsia="en-US" w:bidi="ar-SA"/>
      </w:rPr>
    </w:lvl>
    <w:lvl w:ilvl="7" w:tplc="53A8A954">
      <w:numFmt w:val="bullet"/>
      <w:lvlText w:val="•"/>
      <w:lvlJc w:val="left"/>
      <w:pPr>
        <w:ind w:left="7026" w:hanging="360"/>
      </w:pPr>
      <w:rPr>
        <w:rFonts w:hint="default"/>
        <w:lang w:val="pl-PL" w:eastAsia="en-US" w:bidi="ar-SA"/>
      </w:rPr>
    </w:lvl>
    <w:lvl w:ilvl="8" w:tplc="69E03534">
      <w:numFmt w:val="bullet"/>
      <w:lvlText w:val="•"/>
      <w:lvlJc w:val="left"/>
      <w:pPr>
        <w:ind w:left="7991" w:hanging="360"/>
      </w:pPr>
      <w:rPr>
        <w:rFonts w:hint="default"/>
        <w:lang w:val="pl-PL" w:eastAsia="en-US" w:bidi="ar-SA"/>
      </w:rPr>
    </w:lvl>
  </w:abstractNum>
  <w:abstractNum w:abstractNumId="86" w15:restartNumberingAfterBreak="0">
    <w:nsid w:val="7D86446E"/>
    <w:multiLevelType w:val="hybridMultilevel"/>
    <w:tmpl w:val="FFFAC48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7" w15:restartNumberingAfterBreak="0">
    <w:nsid w:val="7E5A1642"/>
    <w:multiLevelType w:val="hybridMultilevel"/>
    <w:tmpl w:val="3628F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EF55735"/>
    <w:multiLevelType w:val="multilevel"/>
    <w:tmpl w:val="E6D86C6C"/>
    <w:lvl w:ilvl="0">
      <w:start w:val="9"/>
      <w:numFmt w:val="decimal"/>
      <w:lvlText w:val="%1"/>
      <w:lvlJc w:val="left"/>
      <w:pPr>
        <w:ind w:left="1304" w:hanging="4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04" w:hanging="425"/>
      </w:pPr>
      <w:rPr>
        <w:rFonts w:ascii="Calibri" w:eastAsia="Calibri" w:hAnsi="Calibri" w:cs="Calibri" w:hint="default"/>
        <w:b w:val="0"/>
        <w:bCs/>
        <w:spacing w:val="-1"/>
        <w:w w:val="99"/>
        <w:sz w:val="20"/>
        <w:szCs w:val="20"/>
      </w:rPr>
    </w:lvl>
    <w:lvl w:ilvl="2">
      <w:numFmt w:val="bullet"/>
      <w:lvlText w:val=""/>
      <w:lvlJc w:val="left"/>
      <w:pPr>
        <w:ind w:left="1448" w:hanging="286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324" w:hanging="286"/>
      </w:pPr>
      <w:rPr>
        <w:rFonts w:hint="default"/>
      </w:rPr>
    </w:lvl>
    <w:lvl w:ilvl="4">
      <w:numFmt w:val="bullet"/>
      <w:lvlText w:val="•"/>
      <w:lvlJc w:val="left"/>
      <w:pPr>
        <w:ind w:left="4266" w:hanging="286"/>
      </w:pPr>
      <w:rPr>
        <w:rFonts w:hint="default"/>
      </w:rPr>
    </w:lvl>
    <w:lvl w:ilvl="5">
      <w:numFmt w:val="bullet"/>
      <w:lvlText w:val="•"/>
      <w:lvlJc w:val="left"/>
      <w:pPr>
        <w:ind w:left="5208" w:hanging="286"/>
      </w:pPr>
      <w:rPr>
        <w:rFonts w:hint="default"/>
      </w:rPr>
    </w:lvl>
    <w:lvl w:ilvl="6">
      <w:numFmt w:val="bullet"/>
      <w:lvlText w:val="•"/>
      <w:lvlJc w:val="left"/>
      <w:pPr>
        <w:ind w:left="6151" w:hanging="286"/>
      </w:pPr>
      <w:rPr>
        <w:rFonts w:hint="default"/>
      </w:rPr>
    </w:lvl>
    <w:lvl w:ilvl="7">
      <w:numFmt w:val="bullet"/>
      <w:lvlText w:val="•"/>
      <w:lvlJc w:val="left"/>
      <w:pPr>
        <w:ind w:left="7093" w:hanging="286"/>
      </w:pPr>
      <w:rPr>
        <w:rFonts w:hint="default"/>
      </w:rPr>
    </w:lvl>
    <w:lvl w:ilvl="8">
      <w:numFmt w:val="bullet"/>
      <w:lvlText w:val="•"/>
      <w:lvlJc w:val="left"/>
      <w:pPr>
        <w:ind w:left="8035" w:hanging="286"/>
      </w:pPr>
      <w:rPr>
        <w:rFonts w:hint="default"/>
      </w:rPr>
    </w:lvl>
  </w:abstractNum>
  <w:num w:numId="1" w16cid:durableId="1050424695">
    <w:abstractNumId w:val="63"/>
  </w:num>
  <w:num w:numId="2" w16cid:durableId="6173964">
    <w:abstractNumId w:val="9"/>
  </w:num>
  <w:num w:numId="3" w16cid:durableId="62023078">
    <w:abstractNumId w:val="60"/>
  </w:num>
  <w:num w:numId="4" w16cid:durableId="1439522559">
    <w:abstractNumId w:val="79"/>
  </w:num>
  <w:num w:numId="5" w16cid:durableId="1628730806">
    <w:abstractNumId w:val="30"/>
  </w:num>
  <w:num w:numId="6" w16cid:durableId="1941910413">
    <w:abstractNumId w:val="62"/>
  </w:num>
  <w:num w:numId="7" w16cid:durableId="351036835">
    <w:abstractNumId w:val="17"/>
  </w:num>
  <w:num w:numId="8" w16cid:durableId="328485180">
    <w:abstractNumId w:val="57"/>
  </w:num>
  <w:num w:numId="9" w16cid:durableId="2006201115">
    <w:abstractNumId w:val="29"/>
  </w:num>
  <w:num w:numId="10" w16cid:durableId="2124303695">
    <w:abstractNumId w:val="31"/>
  </w:num>
  <w:num w:numId="11" w16cid:durableId="362748330">
    <w:abstractNumId w:val="64"/>
  </w:num>
  <w:num w:numId="12" w16cid:durableId="1851674396">
    <w:abstractNumId w:val="81"/>
  </w:num>
  <w:num w:numId="13" w16cid:durableId="1838957529">
    <w:abstractNumId w:val="15"/>
  </w:num>
  <w:num w:numId="14" w16cid:durableId="52318799">
    <w:abstractNumId w:val="18"/>
  </w:num>
  <w:num w:numId="15" w16cid:durableId="1379474132">
    <w:abstractNumId w:val="53"/>
  </w:num>
  <w:num w:numId="16" w16cid:durableId="178391962">
    <w:abstractNumId w:val="74"/>
  </w:num>
  <w:num w:numId="17" w16cid:durableId="1361318688">
    <w:abstractNumId w:val="23"/>
  </w:num>
  <w:num w:numId="18" w16cid:durableId="1274825185">
    <w:abstractNumId w:val="25"/>
  </w:num>
  <w:num w:numId="19" w16cid:durableId="830828154">
    <w:abstractNumId w:val="88"/>
  </w:num>
  <w:num w:numId="20" w16cid:durableId="1897471789">
    <w:abstractNumId w:val="80"/>
  </w:num>
  <w:num w:numId="21" w16cid:durableId="799736135">
    <w:abstractNumId w:val="1"/>
  </w:num>
  <w:num w:numId="22" w16cid:durableId="477234131">
    <w:abstractNumId w:val="4"/>
  </w:num>
  <w:num w:numId="23" w16cid:durableId="346256561">
    <w:abstractNumId w:val="5"/>
  </w:num>
  <w:num w:numId="24" w16cid:durableId="1266428288">
    <w:abstractNumId w:val="6"/>
  </w:num>
  <w:num w:numId="25" w16cid:durableId="658844762">
    <w:abstractNumId w:val="7"/>
  </w:num>
  <w:num w:numId="26" w16cid:durableId="1551847723">
    <w:abstractNumId w:val="8"/>
  </w:num>
  <w:num w:numId="27" w16cid:durableId="195242232">
    <w:abstractNumId w:val="22"/>
  </w:num>
  <w:num w:numId="28" w16cid:durableId="964239130">
    <w:abstractNumId w:val="75"/>
  </w:num>
  <w:num w:numId="29" w16cid:durableId="171681209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61174009">
    <w:abstractNumId w:val="77"/>
  </w:num>
  <w:num w:numId="31" w16cid:durableId="1634869789">
    <w:abstractNumId w:val="49"/>
  </w:num>
  <w:num w:numId="32" w16cid:durableId="921648906">
    <w:abstractNumId w:val="2"/>
  </w:num>
  <w:num w:numId="33" w16cid:durableId="276522038">
    <w:abstractNumId w:val="3"/>
  </w:num>
  <w:num w:numId="34" w16cid:durableId="1787310876">
    <w:abstractNumId w:val="83"/>
  </w:num>
  <w:num w:numId="35" w16cid:durableId="654604356">
    <w:abstractNumId w:val="59"/>
  </w:num>
  <w:num w:numId="36" w16cid:durableId="574362340">
    <w:abstractNumId w:val="67"/>
  </w:num>
  <w:num w:numId="37" w16cid:durableId="1258322412">
    <w:abstractNumId w:val="43"/>
  </w:num>
  <w:num w:numId="38" w16cid:durableId="296255208">
    <w:abstractNumId w:val="85"/>
  </w:num>
  <w:num w:numId="39" w16cid:durableId="1793747460">
    <w:abstractNumId w:val="21"/>
  </w:num>
  <w:num w:numId="40" w16cid:durableId="991952918">
    <w:abstractNumId w:val="71"/>
  </w:num>
  <w:num w:numId="41" w16cid:durableId="1770151442">
    <w:abstractNumId w:val="27"/>
  </w:num>
  <w:num w:numId="42" w16cid:durableId="1443303083">
    <w:abstractNumId w:val="45"/>
  </w:num>
  <w:num w:numId="43" w16cid:durableId="614403954">
    <w:abstractNumId w:val="46"/>
  </w:num>
  <w:num w:numId="44" w16cid:durableId="2003776499">
    <w:abstractNumId w:val="73"/>
  </w:num>
  <w:num w:numId="45" w16cid:durableId="1862621977">
    <w:abstractNumId w:val="16"/>
  </w:num>
  <w:num w:numId="46" w16cid:durableId="517699001">
    <w:abstractNumId w:val="28"/>
  </w:num>
  <w:num w:numId="47" w16cid:durableId="1407531205">
    <w:abstractNumId w:val="33"/>
  </w:num>
  <w:num w:numId="48" w16cid:durableId="1020545052">
    <w:abstractNumId w:val="19"/>
  </w:num>
  <w:num w:numId="49" w16cid:durableId="2061243886">
    <w:abstractNumId w:val="14"/>
  </w:num>
  <w:num w:numId="50" w16cid:durableId="674963649">
    <w:abstractNumId w:val="39"/>
  </w:num>
  <w:num w:numId="51" w16cid:durableId="1081948700">
    <w:abstractNumId w:val="10"/>
  </w:num>
  <w:num w:numId="52" w16cid:durableId="1827354201">
    <w:abstractNumId w:val="82"/>
  </w:num>
  <w:num w:numId="53" w16cid:durableId="294607595">
    <w:abstractNumId w:val="50"/>
  </w:num>
  <w:num w:numId="54" w16cid:durableId="772407553">
    <w:abstractNumId w:val="70"/>
  </w:num>
  <w:num w:numId="55" w16cid:durableId="807166911">
    <w:abstractNumId w:val="61"/>
  </w:num>
  <w:num w:numId="56" w16cid:durableId="388697129">
    <w:abstractNumId w:val="58"/>
  </w:num>
  <w:num w:numId="57" w16cid:durableId="1681198621">
    <w:abstractNumId w:val="87"/>
  </w:num>
  <w:num w:numId="58" w16cid:durableId="384185109">
    <w:abstractNumId w:val="13"/>
  </w:num>
  <w:num w:numId="59" w16cid:durableId="1938635412">
    <w:abstractNumId w:val="26"/>
  </w:num>
  <w:num w:numId="60" w16cid:durableId="2082368672">
    <w:abstractNumId w:val="56"/>
  </w:num>
  <w:num w:numId="61" w16cid:durableId="1631084482">
    <w:abstractNumId w:val="42"/>
  </w:num>
  <w:num w:numId="62" w16cid:durableId="1546025566">
    <w:abstractNumId w:val="41"/>
  </w:num>
  <w:num w:numId="63" w16cid:durableId="1286350544">
    <w:abstractNumId w:val="55"/>
  </w:num>
  <w:num w:numId="64" w16cid:durableId="1827358501">
    <w:abstractNumId w:val="86"/>
  </w:num>
  <w:num w:numId="65" w16cid:durableId="1993563350">
    <w:abstractNumId w:val="47"/>
  </w:num>
  <w:num w:numId="66" w16cid:durableId="468937751">
    <w:abstractNumId w:val="66"/>
  </w:num>
  <w:num w:numId="67" w16cid:durableId="1496990825">
    <w:abstractNumId w:val="78"/>
  </w:num>
  <w:num w:numId="68" w16cid:durableId="1212956546">
    <w:abstractNumId w:val="51"/>
  </w:num>
  <w:num w:numId="69" w16cid:durableId="1787579322">
    <w:abstractNumId w:val="32"/>
  </w:num>
  <w:num w:numId="70" w16cid:durableId="2145854109">
    <w:abstractNumId w:val="11"/>
  </w:num>
  <w:num w:numId="71" w16cid:durableId="1866016227">
    <w:abstractNumId w:val="76"/>
  </w:num>
  <w:num w:numId="72" w16cid:durableId="1180899373">
    <w:abstractNumId w:val="48"/>
  </w:num>
  <w:num w:numId="73" w16cid:durableId="1945455231">
    <w:abstractNumId w:val="40"/>
  </w:num>
  <w:num w:numId="74" w16cid:durableId="178006310">
    <w:abstractNumId w:val="68"/>
  </w:num>
  <w:num w:numId="75" w16cid:durableId="1845126118">
    <w:abstractNumId w:val="38"/>
  </w:num>
  <w:num w:numId="76" w16cid:durableId="1027371097">
    <w:abstractNumId w:val="72"/>
  </w:num>
  <w:num w:numId="77" w16cid:durableId="978457696">
    <w:abstractNumId w:val="34"/>
  </w:num>
  <w:num w:numId="78" w16cid:durableId="477381273">
    <w:abstractNumId w:val="54"/>
  </w:num>
  <w:num w:numId="79" w16cid:durableId="804587614">
    <w:abstractNumId w:val="24"/>
  </w:num>
  <w:num w:numId="80" w16cid:durableId="1994530486">
    <w:abstractNumId w:val="37"/>
  </w:num>
  <w:num w:numId="81" w16cid:durableId="1840196783">
    <w:abstractNumId w:val="20"/>
  </w:num>
  <w:num w:numId="82" w16cid:durableId="1420367439">
    <w:abstractNumId w:val="36"/>
  </w:num>
  <w:num w:numId="83" w16cid:durableId="784034788">
    <w:abstractNumId w:val="0"/>
  </w:num>
  <w:num w:numId="84" w16cid:durableId="1403988963">
    <w:abstractNumId w:val="69"/>
  </w:num>
  <w:num w:numId="85" w16cid:durableId="2132048572">
    <w:abstractNumId w:val="84"/>
  </w:num>
  <w:num w:numId="86" w16cid:durableId="54863649">
    <w:abstractNumId w:val="35"/>
  </w:num>
  <w:num w:numId="87" w16cid:durableId="1402094043">
    <w:abstractNumId w:val="65"/>
  </w:num>
  <w:num w:numId="88" w16cid:durableId="645478556">
    <w:abstractNumId w:val="12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880"/>
    <w:rsid w:val="00006794"/>
    <w:rsid w:val="000077A0"/>
    <w:rsid w:val="00010635"/>
    <w:rsid w:val="00010799"/>
    <w:rsid w:val="00013CC1"/>
    <w:rsid w:val="000154FF"/>
    <w:rsid w:val="0002267D"/>
    <w:rsid w:val="000265AD"/>
    <w:rsid w:val="000368A9"/>
    <w:rsid w:val="00042D47"/>
    <w:rsid w:val="000431C3"/>
    <w:rsid w:val="0004387C"/>
    <w:rsid w:val="00044E2E"/>
    <w:rsid w:val="000526DD"/>
    <w:rsid w:val="00055241"/>
    <w:rsid w:val="000567CB"/>
    <w:rsid w:val="00060B4F"/>
    <w:rsid w:val="00063296"/>
    <w:rsid w:val="00064A87"/>
    <w:rsid w:val="00072602"/>
    <w:rsid w:val="00077531"/>
    <w:rsid w:val="00077FBD"/>
    <w:rsid w:val="000811C1"/>
    <w:rsid w:val="00082A10"/>
    <w:rsid w:val="0009203E"/>
    <w:rsid w:val="00092C02"/>
    <w:rsid w:val="00096064"/>
    <w:rsid w:val="000966E2"/>
    <w:rsid w:val="00096881"/>
    <w:rsid w:val="000A0074"/>
    <w:rsid w:val="000A1E5E"/>
    <w:rsid w:val="000A3558"/>
    <w:rsid w:val="000A722B"/>
    <w:rsid w:val="000B026E"/>
    <w:rsid w:val="000B03D1"/>
    <w:rsid w:val="000B1271"/>
    <w:rsid w:val="000B589D"/>
    <w:rsid w:val="000B5C30"/>
    <w:rsid w:val="000B7FCF"/>
    <w:rsid w:val="000C7368"/>
    <w:rsid w:val="000C79A4"/>
    <w:rsid w:val="000D6710"/>
    <w:rsid w:val="000E1060"/>
    <w:rsid w:val="000E210E"/>
    <w:rsid w:val="000E2C7D"/>
    <w:rsid w:val="000E3027"/>
    <w:rsid w:val="000E7EEA"/>
    <w:rsid w:val="000F247C"/>
    <w:rsid w:val="000F281A"/>
    <w:rsid w:val="000F3782"/>
    <w:rsid w:val="000F5DD8"/>
    <w:rsid w:val="001002E8"/>
    <w:rsid w:val="0010074B"/>
    <w:rsid w:val="001016D0"/>
    <w:rsid w:val="00102945"/>
    <w:rsid w:val="001041F7"/>
    <w:rsid w:val="0010566B"/>
    <w:rsid w:val="00107AD3"/>
    <w:rsid w:val="00110B9B"/>
    <w:rsid w:val="00111043"/>
    <w:rsid w:val="00123648"/>
    <w:rsid w:val="00123BFB"/>
    <w:rsid w:val="00126A7F"/>
    <w:rsid w:val="0012715C"/>
    <w:rsid w:val="0012762C"/>
    <w:rsid w:val="00133CFF"/>
    <w:rsid w:val="0013401A"/>
    <w:rsid w:val="001362C8"/>
    <w:rsid w:val="001402EE"/>
    <w:rsid w:val="00150445"/>
    <w:rsid w:val="00150871"/>
    <w:rsid w:val="001513D9"/>
    <w:rsid w:val="00155F3B"/>
    <w:rsid w:val="00156DEC"/>
    <w:rsid w:val="00156F8E"/>
    <w:rsid w:val="00161C3C"/>
    <w:rsid w:val="00161CB1"/>
    <w:rsid w:val="001637F8"/>
    <w:rsid w:val="00164D84"/>
    <w:rsid w:val="00167752"/>
    <w:rsid w:val="00170378"/>
    <w:rsid w:val="001710AD"/>
    <w:rsid w:val="00171287"/>
    <w:rsid w:val="00172538"/>
    <w:rsid w:val="00174591"/>
    <w:rsid w:val="00176208"/>
    <w:rsid w:val="00176DFA"/>
    <w:rsid w:val="00177DC5"/>
    <w:rsid w:val="00180860"/>
    <w:rsid w:val="00181458"/>
    <w:rsid w:val="00183CB5"/>
    <w:rsid w:val="001865D7"/>
    <w:rsid w:val="00196AC9"/>
    <w:rsid w:val="001A0ADB"/>
    <w:rsid w:val="001A317C"/>
    <w:rsid w:val="001B0B35"/>
    <w:rsid w:val="001B411B"/>
    <w:rsid w:val="001B43E6"/>
    <w:rsid w:val="001C10F6"/>
    <w:rsid w:val="001C15A5"/>
    <w:rsid w:val="001D0321"/>
    <w:rsid w:val="001D08D4"/>
    <w:rsid w:val="001D2F71"/>
    <w:rsid w:val="001D487C"/>
    <w:rsid w:val="001D6560"/>
    <w:rsid w:val="001D6763"/>
    <w:rsid w:val="001E2FDF"/>
    <w:rsid w:val="001E33B7"/>
    <w:rsid w:val="001E35A6"/>
    <w:rsid w:val="001E4842"/>
    <w:rsid w:val="001E5AC7"/>
    <w:rsid w:val="001E77D8"/>
    <w:rsid w:val="001F0AF1"/>
    <w:rsid w:val="001F33BE"/>
    <w:rsid w:val="001F3890"/>
    <w:rsid w:val="001F3A7F"/>
    <w:rsid w:val="001F4E96"/>
    <w:rsid w:val="001F7B2F"/>
    <w:rsid w:val="00206734"/>
    <w:rsid w:val="00207008"/>
    <w:rsid w:val="00213D98"/>
    <w:rsid w:val="00217283"/>
    <w:rsid w:val="00222614"/>
    <w:rsid w:val="0022697B"/>
    <w:rsid w:val="002275A8"/>
    <w:rsid w:val="002307D8"/>
    <w:rsid w:val="00231DA1"/>
    <w:rsid w:val="00232BAE"/>
    <w:rsid w:val="00232D4D"/>
    <w:rsid w:val="0023776D"/>
    <w:rsid w:val="0024681C"/>
    <w:rsid w:val="00250216"/>
    <w:rsid w:val="0025023D"/>
    <w:rsid w:val="002506E0"/>
    <w:rsid w:val="0025201C"/>
    <w:rsid w:val="002525B0"/>
    <w:rsid w:val="00253E6C"/>
    <w:rsid w:val="002551E8"/>
    <w:rsid w:val="002554B0"/>
    <w:rsid w:val="0025793B"/>
    <w:rsid w:val="0026189A"/>
    <w:rsid w:val="00266921"/>
    <w:rsid w:val="00272405"/>
    <w:rsid w:val="00281D18"/>
    <w:rsid w:val="00284F99"/>
    <w:rsid w:val="00286A08"/>
    <w:rsid w:val="00286B8A"/>
    <w:rsid w:val="0028793F"/>
    <w:rsid w:val="002906DD"/>
    <w:rsid w:val="00290B25"/>
    <w:rsid w:val="0029248C"/>
    <w:rsid w:val="00292CA7"/>
    <w:rsid w:val="00293A01"/>
    <w:rsid w:val="002973C5"/>
    <w:rsid w:val="002A3CCC"/>
    <w:rsid w:val="002A70EB"/>
    <w:rsid w:val="002A71C9"/>
    <w:rsid w:val="002B7478"/>
    <w:rsid w:val="002C029D"/>
    <w:rsid w:val="002C0A63"/>
    <w:rsid w:val="002C1BCB"/>
    <w:rsid w:val="002D0684"/>
    <w:rsid w:val="002D10C8"/>
    <w:rsid w:val="002D2607"/>
    <w:rsid w:val="002E28D3"/>
    <w:rsid w:val="002E749C"/>
    <w:rsid w:val="002F1809"/>
    <w:rsid w:val="00303652"/>
    <w:rsid w:val="0030695F"/>
    <w:rsid w:val="00307797"/>
    <w:rsid w:val="00310307"/>
    <w:rsid w:val="003132D6"/>
    <w:rsid w:val="0031648C"/>
    <w:rsid w:val="00320D25"/>
    <w:rsid w:val="00326D71"/>
    <w:rsid w:val="00334DF0"/>
    <w:rsid w:val="00334F53"/>
    <w:rsid w:val="00337B77"/>
    <w:rsid w:val="00340096"/>
    <w:rsid w:val="00340136"/>
    <w:rsid w:val="0034090A"/>
    <w:rsid w:val="00342C82"/>
    <w:rsid w:val="0034389D"/>
    <w:rsid w:val="003441CD"/>
    <w:rsid w:val="0034594E"/>
    <w:rsid w:val="003464E6"/>
    <w:rsid w:val="00346546"/>
    <w:rsid w:val="0034778E"/>
    <w:rsid w:val="00347CA4"/>
    <w:rsid w:val="00351B6D"/>
    <w:rsid w:val="003528DB"/>
    <w:rsid w:val="003532C5"/>
    <w:rsid w:val="00353850"/>
    <w:rsid w:val="0035447D"/>
    <w:rsid w:val="003614BC"/>
    <w:rsid w:val="0036258F"/>
    <w:rsid w:val="003654EE"/>
    <w:rsid w:val="00366312"/>
    <w:rsid w:val="0037360E"/>
    <w:rsid w:val="00376C94"/>
    <w:rsid w:val="003832BF"/>
    <w:rsid w:val="00384689"/>
    <w:rsid w:val="003857E8"/>
    <w:rsid w:val="00387768"/>
    <w:rsid w:val="00393DD9"/>
    <w:rsid w:val="0039471C"/>
    <w:rsid w:val="00394FD5"/>
    <w:rsid w:val="003A14E2"/>
    <w:rsid w:val="003A20A1"/>
    <w:rsid w:val="003A229D"/>
    <w:rsid w:val="003A74EC"/>
    <w:rsid w:val="003A7A5B"/>
    <w:rsid w:val="003A7C7B"/>
    <w:rsid w:val="003B0F4C"/>
    <w:rsid w:val="003B3293"/>
    <w:rsid w:val="003B438C"/>
    <w:rsid w:val="003B5488"/>
    <w:rsid w:val="003B717E"/>
    <w:rsid w:val="003C2E11"/>
    <w:rsid w:val="003C5D06"/>
    <w:rsid w:val="003C77E0"/>
    <w:rsid w:val="003D0A1A"/>
    <w:rsid w:val="003D0FA0"/>
    <w:rsid w:val="003E256B"/>
    <w:rsid w:val="003E5F0A"/>
    <w:rsid w:val="003F03C6"/>
    <w:rsid w:val="003F10BB"/>
    <w:rsid w:val="003F2415"/>
    <w:rsid w:val="003F2B75"/>
    <w:rsid w:val="003F5E9F"/>
    <w:rsid w:val="003F69FE"/>
    <w:rsid w:val="003F6D93"/>
    <w:rsid w:val="004045EB"/>
    <w:rsid w:val="00412677"/>
    <w:rsid w:val="00416F38"/>
    <w:rsid w:val="00417900"/>
    <w:rsid w:val="00417F5F"/>
    <w:rsid w:val="00423A75"/>
    <w:rsid w:val="00424816"/>
    <w:rsid w:val="00424941"/>
    <w:rsid w:val="004253BF"/>
    <w:rsid w:val="00426670"/>
    <w:rsid w:val="00426B47"/>
    <w:rsid w:val="0043140A"/>
    <w:rsid w:val="004419CC"/>
    <w:rsid w:val="00442BCE"/>
    <w:rsid w:val="00443E84"/>
    <w:rsid w:val="004445B7"/>
    <w:rsid w:val="00450D66"/>
    <w:rsid w:val="00453445"/>
    <w:rsid w:val="0045359E"/>
    <w:rsid w:val="00453F2B"/>
    <w:rsid w:val="0045524D"/>
    <w:rsid w:val="004556ED"/>
    <w:rsid w:val="00457312"/>
    <w:rsid w:val="00461AE9"/>
    <w:rsid w:val="00466A6D"/>
    <w:rsid w:val="00472C94"/>
    <w:rsid w:val="00477D94"/>
    <w:rsid w:val="0048214C"/>
    <w:rsid w:val="0048470D"/>
    <w:rsid w:val="00484C77"/>
    <w:rsid w:val="0049012F"/>
    <w:rsid w:val="0049068B"/>
    <w:rsid w:val="00492622"/>
    <w:rsid w:val="00493E80"/>
    <w:rsid w:val="004955F3"/>
    <w:rsid w:val="0049677F"/>
    <w:rsid w:val="004A1524"/>
    <w:rsid w:val="004A2C8B"/>
    <w:rsid w:val="004A5102"/>
    <w:rsid w:val="004A547D"/>
    <w:rsid w:val="004A5B8C"/>
    <w:rsid w:val="004A5CA5"/>
    <w:rsid w:val="004A6240"/>
    <w:rsid w:val="004A6C7D"/>
    <w:rsid w:val="004A7485"/>
    <w:rsid w:val="004A7FE4"/>
    <w:rsid w:val="004B0B95"/>
    <w:rsid w:val="004B2FAB"/>
    <w:rsid w:val="004B3FD8"/>
    <w:rsid w:val="004C370F"/>
    <w:rsid w:val="004C380A"/>
    <w:rsid w:val="004C5474"/>
    <w:rsid w:val="004C6BDB"/>
    <w:rsid w:val="004E7F10"/>
    <w:rsid w:val="004F2814"/>
    <w:rsid w:val="004F624E"/>
    <w:rsid w:val="004F6AC6"/>
    <w:rsid w:val="004F6CEC"/>
    <w:rsid w:val="004F7D49"/>
    <w:rsid w:val="00500125"/>
    <w:rsid w:val="00503A16"/>
    <w:rsid w:val="0050616B"/>
    <w:rsid w:val="005068DE"/>
    <w:rsid w:val="0051514D"/>
    <w:rsid w:val="00515E8E"/>
    <w:rsid w:val="00522CA7"/>
    <w:rsid w:val="00523309"/>
    <w:rsid w:val="00524B90"/>
    <w:rsid w:val="0052506D"/>
    <w:rsid w:val="005256BA"/>
    <w:rsid w:val="00530331"/>
    <w:rsid w:val="00531621"/>
    <w:rsid w:val="005345E5"/>
    <w:rsid w:val="0053586C"/>
    <w:rsid w:val="00535DB5"/>
    <w:rsid w:val="00536370"/>
    <w:rsid w:val="00536398"/>
    <w:rsid w:val="005426A9"/>
    <w:rsid w:val="005539CF"/>
    <w:rsid w:val="0055564A"/>
    <w:rsid w:val="00560012"/>
    <w:rsid w:val="005661F9"/>
    <w:rsid w:val="005715EE"/>
    <w:rsid w:val="00574AF4"/>
    <w:rsid w:val="00580D66"/>
    <w:rsid w:val="00581358"/>
    <w:rsid w:val="0058278B"/>
    <w:rsid w:val="00593CF1"/>
    <w:rsid w:val="005949EB"/>
    <w:rsid w:val="00595424"/>
    <w:rsid w:val="005A17F9"/>
    <w:rsid w:val="005A2527"/>
    <w:rsid w:val="005A395A"/>
    <w:rsid w:val="005A421B"/>
    <w:rsid w:val="005A4530"/>
    <w:rsid w:val="005A53C9"/>
    <w:rsid w:val="005A56B9"/>
    <w:rsid w:val="005A747E"/>
    <w:rsid w:val="005B23E2"/>
    <w:rsid w:val="005C1928"/>
    <w:rsid w:val="005C47E1"/>
    <w:rsid w:val="005C62C6"/>
    <w:rsid w:val="005D3FC9"/>
    <w:rsid w:val="005D5E63"/>
    <w:rsid w:val="005D6215"/>
    <w:rsid w:val="005D653D"/>
    <w:rsid w:val="005D7BE2"/>
    <w:rsid w:val="005E0D52"/>
    <w:rsid w:val="005E19D0"/>
    <w:rsid w:val="005E3A95"/>
    <w:rsid w:val="005F068E"/>
    <w:rsid w:val="00600170"/>
    <w:rsid w:val="0060057C"/>
    <w:rsid w:val="00600D31"/>
    <w:rsid w:val="006011CB"/>
    <w:rsid w:val="00601F5F"/>
    <w:rsid w:val="00611EC1"/>
    <w:rsid w:val="00612372"/>
    <w:rsid w:val="00612654"/>
    <w:rsid w:val="0061444F"/>
    <w:rsid w:val="006157C0"/>
    <w:rsid w:val="0062309A"/>
    <w:rsid w:val="006246D2"/>
    <w:rsid w:val="00624E87"/>
    <w:rsid w:val="00625262"/>
    <w:rsid w:val="00626E9F"/>
    <w:rsid w:val="0063184B"/>
    <w:rsid w:val="00634DB5"/>
    <w:rsid w:val="0064180E"/>
    <w:rsid w:val="00645BB5"/>
    <w:rsid w:val="0065415E"/>
    <w:rsid w:val="006559F2"/>
    <w:rsid w:val="00657880"/>
    <w:rsid w:val="00660531"/>
    <w:rsid w:val="00662D5F"/>
    <w:rsid w:val="006637B5"/>
    <w:rsid w:val="00666480"/>
    <w:rsid w:val="00671187"/>
    <w:rsid w:val="00671454"/>
    <w:rsid w:val="00671E55"/>
    <w:rsid w:val="00672776"/>
    <w:rsid w:val="006745E7"/>
    <w:rsid w:val="006803DB"/>
    <w:rsid w:val="00680414"/>
    <w:rsid w:val="00682B4F"/>
    <w:rsid w:val="006840DF"/>
    <w:rsid w:val="006849AE"/>
    <w:rsid w:val="006850BD"/>
    <w:rsid w:val="00685D86"/>
    <w:rsid w:val="00693766"/>
    <w:rsid w:val="00693ACE"/>
    <w:rsid w:val="00694D6B"/>
    <w:rsid w:val="006A09B0"/>
    <w:rsid w:val="006A0A35"/>
    <w:rsid w:val="006B1598"/>
    <w:rsid w:val="006B434E"/>
    <w:rsid w:val="006B4500"/>
    <w:rsid w:val="006B4A33"/>
    <w:rsid w:val="006B639E"/>
    <w:rsid w:val="006B71A3"/>
    <w:rsid w:val="006C07D8"/>
    <w:rsid w:val="006C13CF"/>
    <w:rsid w:val="006C4ADE"/>
    <w:rsid w:val="006C4E70"/>
    <w:rsid w:val="006C63E9"/>
    <w:rsid w:val="006C7183"/>
    <w:rsid w:val="006D227D"/>
    <w:rsid w:val="006D3BDA"/>
    <w:rsid w:val="006D5A5A"/>
    <w:rsid w:val="006D62C5"/>
    <w:rsid w:val="006E0FBD"/>
    <w:rsid w:val="006E188B"/>
    <w:rsid w:val="006E1E6B"/>
    <w:rsid w:val="006E276C"/>
    <w:rsid w:val="006F0E8B"/>
    <w:rsid w:val="006F1C11"/>
    <w:rsid w:val="00701598"/>
    <w:rsid w:val="007047E7"/>
    <w:rsid w:val="00704D77"/>
    <w:rsid w:val="00707BF3"/>
    <w:rsid w:val="00712023"/>
    <w:rsid w:val="0071502E"/>
    <w:rsid w:val="007161E6"/>
    <w:rsid w:val="0072191D"/>
    <w:rsid w:val="007237CD"/>
    <w:rsid w:val="007237D2"/>
    <w:rsid w:val="007249F9"/>
    <w:rsid w:val="007265CB"/>
    <w:rsid w:val="00726923"/>
    <w:rsid w:val="00727141"/>
    <w:rsid w:val="00731207"/>
    <w:rsid w:val="00731D48"/>
    <w:rsid w:val="00732BEE"/>
    <w:rsid w:val="007355C2"/>
    <w:rsid w:val="00740393"/>
    <w:rsid w:val="007438C3"/>
    <w:rsid w:val="0074533A"/>
    <w:rsid w:val="00747B8B"/>
    <w:rsid w:val="00750023"/>
    <w:rsid w:val="00752651"/>
    <w:rsid w:val="00753AA9"/>
    <w:rsid w:val="007610FD"/>
    <w:rsid w:val="00765BA6"/>
    <w:rsid w:val="007671BF"/>
    <w:rsid w:val="00773F9F"/>
    <w:rsid w:val="00777DC1"/>
    <w:rsid w:val="00784174"/>
    <w:rsid w:val="0078796C"/>
    <w:rsid w:val="007975AD"/>
    <w:rsid w:val="007A251F"/>
    <w:rsid w:val="007A420A"/>
    <w:rsid w:val="007A4FDA"/>
    <w:rsid w:val="007B4655"/>
    <w:rsid w:val="007C31F8"/>
    <w:rsid w:val="007C360B"/>
    <w:rsid w:val="007C5432"/>
    <w:rsid w:val="007C6FEC"/>
    <w:rsid w:val="007C7191"/>
    <w:rsid w:val="007D0683"/>
    <w:rsid w:val="007D38C5"/>
    <w:rsid w:val="007E3745"/>
    <w:rsid w:val="007F0659"/>
    <w:rsid w:val="007F55C5"/>
    <w:rsid w:val="00802461"/>
    <w:rsid w:val="0080294D"/>
    <w:rsid w:val="008056B2"/>
    <w:rsid w:val="00806D81"/>
    <w:rsid w:val="008104F7"/>
    <w:rsid w:val="0081060D"/>
    <w:rsid w:val="00811253"/>
    <w:rsid w:val="008158C7"/>
    <w:rsid w:val="0081732B"/>
    <w:rsid w:val="00822AA5"/>
    <w:rsid w:val="00822F9F"/>
    <w:rsid w:val="008255BC"/>
    <w:rsid w:val="00826DCC"/>
    <w:rsid w:val="00830B8A"/>
    <w:rsid w:val="00832815"/>
    <w:rsid w:val="00832A29"/>
    <w:rsid w:val="008331AC"/>
    <w:rsid w:val="00850AD4"/>
    <w:rsid w:val="00850EC0"/>
    <w:rsid w:val="00854F01"/>
    <w:rsid w:val="00855FE7"/>
    <w:rsid w:val="008562E1"/>
    <w:rsid w:val="008569C6"/>
    <w:rsid w:val="00862ED6"/>
    <w:rsid w:val="00863502"/>
    <w:rsid w:val="00863626"/>
    <w:rsid w:val="00863E92"/>
    <w:rsid w:val="00867D65"/>
    <w:rsid w:val="00871129"/>
    <w:rsid w:val="00873491"/>
    <w:rsid w:val="00873832"/>
    <w:rsid w:val="00876C43"/>
    <w:rsid w:val="00885B99"/>
    <w:rsid w:val="008870C5"/>
    <w:rsid w:val="0089026A"/>
    <w:rsid w:val="00891658"/>
    <w:rsid w:val="008A047D"/>
    <w:rsid w:val="008A54DF"/>
    <w:rsid w:val="008A595D"/>
    <w:rsid w:val="008B0B6D"/>
    <w:rsid w:val="008B1F0E"/>
    <w:rsid w:val="008B23E2"/>
    <w:rsid w:val="008B44DE"/>
    <w:rsid w:val="008B47B5"/>
    <w:rsid w:val="008B5967"/>
    <w:rsid w:val="008B6691"/>
    <w:rsid w:val="008B67B8"/>
    <w:rsid w:val="008B6CAF"/>
    <w:rsid w:val="008C5D88"/>
    <w:rsid w:val="008C6837"/>
    <w:rsid w:val="008D05CB"/>
    <w:rsid w:val="008D2C35"/>
    <w:rsid w:val="008D49EC"/>
    <w:rsid w:val="008D5909"/>
    <w:rsid w:val="008D5C70"/>
    <w:rsid w:val="008D6D86"/>
    <w:rsid w:val="008D78A4"/>
    <w:rsid w:val="008E41E6"/>
    <w:rsid w:val="008E44CD"/>
    <w:rsid w:val="008E5CC5"/>
    <w:rsid w:val="008F16B8"/>
    <w:rsid w:val="008F512F"/>
    <w:rsid w:val="009016FF"/>
    <w:rsid w:val="00902373"/>
    <w:rsid w:val="009036F8"/>
    <w:rsid w:val="00910EBD"/>
    <w:rsid w:val="00911257"/>
    <w:rsid w:val="009156FB"/>
    <w:rsid w:val="00917DE9"/>
    <w:rsid w:val="009211EB"/>
    <w:rsid w:val="009222AE"/>
    <w:rsid w:val="00922D7A"/>
    <w:rsid w:val="00923A84"/>
    <w:rsid w:val="00925BFB"/>
    <w:rsid w:val="00927394"/>
    <w:rsid w:val="00932ACD"/>
    <w:rsid w:val="0093574F"/>
    <w:rsid w:val="00940B4B"/>
    <w:rsid w:val="00940BD3"/>
    <w:rsid w:val="00940D8A"/>
    <w:rsid w:val="009426ED"/>
    <w:rsid w:val="00946F13"/>
    <w:rsid w:val="00960A06"/>
    <w:rsid w:val="00961519"/>
    <w:rsid w:val="00961565"/>
    <w:rsid w:val="009633EA"/>
    <w:rsid w:val="00964AEC"/>
    <w:rsid w:val="00965288"/>
    <w:rsid w:val="009667E0"/>
    <w:rsid w:val="009702BF"/>
    <w:rsid w:val="00971C05"/>
    <w:rsid w:val="009733B1"/>
    <w:rsid w:val="0097632B"/>
    <w:rsid w:val="00976F5B"/>
    <w:rsid w:val="00982948"/>
    <w:rsid w:val="00983061"/>
    <w:rsid w:val="009843DE"/>
    <w:rsid w:val="00986D16"/>
    <w:rsid w:val="009906EC"/>
    <w:rsid w:val="009914F8"/>
    <w:rsid w:val="00994708"/>
    <w:rsid w:val="00996085"/>
    <w:rsid w:val="009A174C"/>
    <w:rsid w:val="009A26BE"/>
    <w:rsid w:val="009A372F"/>
    <w:rsid w:val="009A64D9"/>
    <w:rsid w:val="009B0C0C"/>
    <w:rsid w:val="009B18B2"/>
    <w:rsid w:val="009B1C7B"/>
    <w:rsid w:val="009B272C"/>
    <w:rsid w:val="009B2E28"/>
    <w:rsid w:val="009B4FD6"/>
    <w:rsid w:val="009B6CB0"/>
    <w:rsid w:val="009C0884"/>
    <w:rsid w:val="009C185F"/>
    <w:rsid w:val="009C36D0"/>
    <w:rsid w:val="009C50DC"/>
    <w:rsid w:val="009C5927"/>
    <w:rsid w:val="009C6AF3"/>
    <w:rsid w:val="009D5B52"/>
    <w:rsid w:val="009D5EE1"/>
    <w:rsid w:val="009E3A46"/>
    <w:rsid w:val="009E550B"/>
    <w:rsid w:val="009E696F"/>
    <w:rsid w:val="009F4F9F"/>
    <w:rsid w:val="009F5232"/>
    <w:rsid w:val="00A0061B"/>
    <w:rsid w:val="00A010F6"/>
    <w:rsid w:val="00A02CCA"/>
    <w:rsid w:val="00A039A5"/>
    <w:rsid w:val="00A073E4"/>
    <w:rsid w:val="00A10BEE"/>
    <w:rsid w:val="00A11684"/>
    <w:rsid w:val="00A11B58"/>
    <w:rsid w:val="00A13FD5"/>
    <w:rsid w:val="00A14FB3"/>
    <w:rsid w:val="00A16B76"/>
    <w:rsid w:val="00A26324"/>
    <w:rsid w:val="00A32595"/>
    <w:rsid w:val="00A34182"/>
    <w:rsid w:val="00A34400"/>
    <w:rsid w:val="00A349ED"/>
    <w:rsid w:val="00A361A4"/>
    <w:rsid w:val="00A40137"/>
    <w:rsid w:val="00A409C4"/>
    <w:rsid w:val="00A45642"/>
    <w:rsid w:val="00A4768E"/>
    <w:rsid w:val="00A50A7B"/>
    <w:rsid w:val="00A527DE"/>
    <w:rsid w:val="00A53C83"/>
    <w:rsid w:val="00A54F29"/>
    <w:rsid w:val="00A55559"/>
    <w:rsid w:val="00A55E44"/>
    <w:rsid w:val="00A61412"/>
    <w:rsid w:val="00A635C7"/>
    <w:rsid w:val="00A6479D"/>
    <w:rsid w:val="00A67CB3"/>
    <w:rsid w:val="00A71925"/>
    <w:rsid w:val="00A731FB"/>
    <w:rsid w:val="00A73C79"/>
    <w:rsid w:val="00A76EC9"/>
    <w:rsid w:val="00A76EF6"/>
    <w:rsid w:val="00A77FFE"/>
    <w:rsid w:val="00A8046C"/>
    <w:rsid w:val="00A86E3D"/>
    <w:rsid w:val="00A9284D"/>
    <w:rsid w:val="00AA41BE"/>
    <w:rsid w:val="00AA5F6C"/>
    <w:rsid w:val="00AA69AB"/>
    <w:rsid w:val="00AA6A61"/>
    <w:rsid w:val="00AA70A9"/>
    <w:rsid w:val="00AA7111"/>
    <w:rsid w:val="00AB1911"/>
    <w:rsid w:val="00AB4A5F"/>
    <w:rsid w:val="00AB71AB"/>
    <w:rsid w:val="00AB7DB3"/>
    <w:rsid w:val="00AC1F30"/>
    <w:rsid w:val="00AC4860"/>
    <w:rsid w:val="00AC725B"/>
    <w:rsid w:val="00AD24A1"/>
    <w:rsid w:val="00AD589C"/>
    <w:rsid w:val="00AD59B1"/>
    <w:rsid w:val="00AE3AD4"/>
    <w:rsid w:val="00AE4EE5"/>
    <w:rsid w:val="00AE6A87"/>
    <w:rsid w:val="00AE6E8B"/>
    <w:rsid w:val="00AF215F"/>
    <w:rsid w:val="00AF73D3"/>
    <w:rsid w:val="00AF7E89"/>
    <w:rsid w:val="00B00CFB"/>
    <w:rsid w:val="00B01FE4"/>
    <w:rsid w:val="00B02EB6"/>
    <w:rsid w:val="00B05A65"/>
    <w:rsid w:val="00B06878"/>
    <w:rsid w:val="00B12F5D"/>
    <w:rsid w:val="00B16EAF"/>
    <w:rsid w:val="00B20C73"/>
    <w:rsid w:val="00B21CD3"/>
    <w:rsid w:val="00B2548C"/>
    <w:rsid w:val="00B26DF0"/>
    <w:rsid w:val="00B27D76"/>
    <w:rsid w:val="00B3336B"/>
    <w:rsid w:val="00B33E1C"/>
    <w:rsid w:val="00B540C5"/>
    <w:rsid w:val="00B565F9"/>
    <w:rsid w:val="00B56839"/>
    <w:rsid w:val="00B60EF1"/>
    <w:rsid w:val="00B62271"/>
    <w:rsid w:val="00B64364"/>
    <w:rsid w:val="00B6527D"/>
    <w:rsid w:val="00B71BAB"/>
    <w:rsid w:val="00B76ECD"/>
    <w:rsid w:val="00B85EEC"/>
    <w:rsid w:val="00B86322"/>
    <w:rsid w:val="00B923EB"/>
    <w:rsid w:val="00B942BE"/>
    <w:rsid w:val="00B952F2"/>
    <w:rsid w:val="00BA0465"/>
    <w:rsid w:val="00BA0E97"/>
    <w:rsid w:val="00BA5DD4"/>
    <w:rsid w:val="00BB006E"/>
    <w:rsid w:val="00BB2A9F"/>
    <w:rsid w:val="00BB6B21"/>
    <w:rsid w:val="00BB759D"/>
    <w:rsid w:val="00BC2994"/>
    <w:rsid w:val="00BC4B11"/>
    <w:rsid w:val="00BC6C80"/>
    <w:rsid w:val="00BC735E"/>
    <w:rsid w:val="00BC7CA8"/>
    <w:rsid w:val="00BD02F8"/>
    <w:rsid w:val="00BD128D"/>
    <w:rsid w:val="00BD5CD4"/>
    <w:rsid w:val="00BE087A"/>
    <w:rsid w:val="00BE0BAD"/>
    <w:rsid w:val="00BE56C1"/>
    <w:rsid w:val="00BE7D86"/>
    <w:rsid w:val="00BF0B3B"/>
    <w:rsid w:val="00BF321C"/>
    <w:rsid w:val="00BF4514"/>
    <w:rsid w:val="00BF6902"/>
    <w:rsid w:val="00C030F2"/>
    <w:rsid w:val="00C03FC4"/>
    <w:rsid w:val="00C05E67"/>
    <w:rsid w:val="00C10CDD"/>
    <w:rsid w:val="00C1119F"/>
    <w:rsid w:val="00C12203"/>
    <w:rsid w:val="00C133E7"/>
    <w:rsid w:val="00C161EB"/>
    <w:rsid w:val="00C219A9"/>
    <w:rsid w:val="00C23879"/>
    <w:rsid w:val="00C23B89"/>
    <w:rsid w:val="00C24D87"/>
    <w:rsid w:val="00C26251"/>
    <w:rsid w:val="00C301ED"/>
    <w:rsid w:val="00C406B5"/>
    <w:rsid w:val="00C42AC6"/>
    <w:rsid w:val="00C4542E"/>
    <w:rsid w:val="00C4593A"/>
    <w:rsid w:val="00C467DE"/>
    <w:rsid w:val="00C50E38"/>
    <w:rsid w:val="00C561BF"/>
    <w:rsid w:val="00C57100"/>
    <w:rsid w:val="00C621BA"/>
    <w:rsid w:val="00C64BC6"/>
    <w:rsid w:val="00C66C32"/>
    <w:rsid w:val="00C6743E"/>
    <w:rsid w:val="00C74A42"/>
    <w:rsid w:val="00C76313"/>
    <w:rsid w:val="00C80F0F"/>
    <w:rsid w:val="00C82BDA"/>
    <w:rsid w:val="00C86B67"/>
    <w:rsid w:val="00C87BC1"/>
    <w:rsid w:val="00C902B6"/>
    <w:rsid w:val="00C90B89"/>
    <w:rsid w:val="00C91B6B"/>
    <w:rsid w:val="00C93291"/>
    <w:rsid w:val="00CA0164"/>
    <w:rsid w:val="00CA2F2F"/>
    <w:rsid w:val="00CA3557"/>
    <w:rsid w:val="00CA4BEC"/>
    <w:rsid w:val="00CA5B4B"/>
    <w:rsid w:val="00CA7A9F"/>
    <w:rsid w:val="00CB0030"/>
    <w:rsid w:val="00CB0192"/>
    <w:rsid w:val="00CB1357"/>
    <w:rsid w:val="00CB23F4"/>
    <w:rsid w:val="00CB2F4A"/>
    <w:rsid w:val="00CC077F"/>
    <w:rsid w:val="00CC15E9"/>
    <w:rsid w:val="00CC1750"/>
    <w:rsid w:val="00CC31B6"/>
    <w:rsid w:val="00CD0FEB"/>
    <w:rsid w:val="00CD5181"/>
    <w:rsid w:val="00CE2A5E"/>
    <w:rsid w:val="00CE4891"/>
    <w:rsid w:val="00CE57C8"/>
    <w:rsid w:val="00CE5EA9"/>
    <w:rsid w:val="00CE76F8"/>
    <w:rsid w:val="00CF0D24"/>
    <w:rsid w:val="00D01A56"/>
    <w:rsid w:val="00D01F78"/>
    <w:rsid w:val="00D02231"/>
    <w:rsid w:val="00D04386"/>
    <w:rsid w:val="00D05F81"/>
    <w:rsid w:val="00D10754"/>
    <w:rsid w:val="00D10921"/>
    <w:rsid w:val="00D17AEC"/>
    <w:rsid w:val="00D21A5B"/>
    <w:rsid w:val="00D23880"/>
    <w:rsid w:val="00D24C9C"/>
    <w:rsid w:val="00D3147B"/>
    <w:rsid w:val="00D31788"/>
    <w:rsid w:val="00D32AE7"/>
    <w:rsid w:val="00D32C38"/>
    <w:rsid w:val="00D34145"/>
    <w:rsid w:val="00D35674"/>
    <w:rsid w:val="00D366E8"/>
    <w:rsid w:val="00D417A8"/>
    <w:rsid w:val="00D44F94"/>
    <w:rsid w:val="00D46405"/>
    <w:rsid w:val="00D46D91"/>
    <w:rsid w:val="00D47A6F"/>
    <w:rsid w:val="00D510D8"/>
    <w:rsid w:val="00D54BDF"/>
    <w:rsid w:val="00D5679D"/>
    <w:rsid w:val="00D62FE0"/>
    <w:rsid w:val="00D63D0C"/>
    <w:rsid w:val="00D647F2"/>
    <w:rsid w:val="00D661A1"/>
    <w:rsid w:val="00D6670D"/>
    <w:rsid w:val="00D669C0"/>
    <w:rsid w:val="00D6739C"/>
    <w:rsid w:val="00D709E2"/>
    <w:rsid w:val="00D75AFA"/>
    <w:rsid w:val="00D77F87"/>
    <w:rsid w:val="00D83C4E"/>
    <w:rsid w:val="00D85D86"/>
    <w:rsid w:val="00D941A8"/>
    <w:rsid w:val="00D957C7"/>
    <w:rsid w:val="00D95D03"/>
    <w:rsid w:val="00D95D08"/>
    <w:rsid w:val="00D963EC"/>
    <w:rsid w:val="00D966D5"/>
    <w:rsid w:val="00DA0846"/>
    <w:rsid w:val="00DA0B88"/>
    <w:rsid w:val="00DA4885"/>
    <w:rsid w:val="00DB1E65"/>
    <w:rsid w:val="00DB6791"/>
    <w:rsid w:val="00DB79CC"/>
    <w:rsid w:val="00DC0E98"/>
    <w:rsid w:val="00DC11FF"/>
    <w:rsid w:val="00DC33A9"/>
    <w:rsid w:val="00DC6BB8"/>
    <w:rsid w:val="00DC6CBE"/>
    <w:rsid w:val="00DC7FAD"/>
    <w:rsid w:val="00DD0F83"/>
    <w:rsid w:val="00DD3FB2"/>
    <w:rsid w:val="00DD7577"/>
    <w:rsid w:val="00DE0D17"/>
    <w:rsid w:val="00DE4507"/>
    <w:rsid w:val="00DF35FC"/>
    <w:rsid w:val="00DF615E"/>
    <w:rsid w:val="00DF7C2A"/>
    <w:rsid w:val="00E0250B"/>
    <w:rsid w:val="00E14CFA"/>
    <w:rsid w:val="00E15157"/>
    <w:rsid w:val="00E15EF6"/>
    <w:rsid w:val="00E16BD9"/>
    <w:rsid w:val="00E17F82"/>
    <w:rsid w:val="00E203F5"/>
    <w:rsid w:val="00E222AE"/>
    <w:rsid w:val="00E2298C"/>
    <w:rsid w:val="00E306B0"/>
    <w:rsid w:val="00E35242"/>
    <w:rsid w:val="00E37AC2"/>
    <w:rsid w:val="00E44C87"/>
    <w:rsid w:val="00E473E3"/>
    <w:rsid w:val="00E47E9B"/>
    <w:rsid w:val="00E5247F"/>
    <w:rsid w:val="00E54A87"/>
    <w:rsid w:val="00E61255"/>
    <w:rsid w:val="00E627E9"/>
    <w:rsid w:val="00E631EA"/>
    <w:rsid w:val="00E63317"/>
    <w:rsid w:val="00E65792"/>
    <w:rsid w:val="00E674C0"/>
    <w:rsid w:val="00E779E4"/>
    <w:rsid w:val="00E82911"/>
    <w:rsid w:val="00E84737"/>
    <w:rsid w:val="00E8564A"/>
    <w:rsid w:val="00E91BC6"/>
    <w:rsid w:val="00E9305D"/>
    <w:rsid w:val="00E94F9B"/>
    <w:rsid w:val="00E955EF"/>
    <w:rsid w:val="00EA0BC8"/>
    <w:rsid w:val="00EA3C3A"/>
    <w:rsid w:val="00EA5238"/>
    <w:rsid w:val="00EA66C7"/>
    <w:rsid w:val="00EA6972"/>
    <w:rsid w:val="00EA7B5C"/>
    <w:rsid w:val="00EB3F93"/>
    <w:rsid w:val="00EC134D"/>
    <w:rsid w:val="00EC3BB6"/>
    <w:rsid w:val="00EC6565"/>
    <w:rsid w:val="00ED153F"/>
    <w:rsid w:val="00ED171B"/>
    <w:rsid w:val="00ED23C5"/>
    <w:rsid w:val="00ED4E60"/>
    <w:rsid w:val="00ED5371"/>
    <w:rsid w:val="00ED62DC"/>
    <w:rsid w:val="00ED7456"/>
    <w:rsid w:val="00EE04B7"/>
    <w:rsid w:val="00EE1B27"/>
    <w:rsid w:val="00EE5836"/>
    <w:rsid w:val="00EF3D85"/>
    <w:rsid w:val="00EF7A9C"/>
    <w:rsid w:val="00F0080A"/>
    <w:rsid w:val="00F01BC6"/>
    <w:rsid w:val="00F06032"/>
    <w:rsid w:val="00F10C59"/>
    <w:rsid w:val="00F13E45"/>
    <w:rsid w:val="00F1538A"/>
    <w:rsid w:val="00F16B9F"/>
    <w:rsid w:val="00F21356"/>
    <w:rsid w:val="00F239DD"/>
    <w:rsid w:val="00F23FA4"/>
    <w:rsid w:val="00F26E0A"/>
    <w:rsid w:val="00F27817"/>
    <w:rsid w:val="00F31E35"/>
    <w:rsid w:val="00F31FB1"/>
    <w:rsid w:val="00F37635"/>
    <w:rsid w:val="00F41285"/>
    <w:rsid w:val="00F417F3"/>
    <w:rsid w:val="00F418D8"/>
    <w:rsid w:val="00F41D26"/>
    <w:rsid w:val="00F438DE"/>
    <w:rsid w:val="00F44542"/>
    <w:rsid w:val="00F44F0D"/>
    <w:rsid w:val="00F45FBB"/>
    <w:rsid w:val="00F469B7"/>
    <w:rsid w:val="00F50747"/>
    <w:rsid w:val="00F520DF"/>
    <w:rsid w:val="00F55894"/>
    <w:rsid w:val="00F57C3C"/>
    <w:rsid w:val="00F63DB7"/>
    <w:rsid w:val="00F6616D"/>
    <w:rsid w:val="00F66E5B"/>
    <w:rsid w:val="00F72154"/>
    <w:rsid w:val="00F730F9"/>
    <w:rsid w:val="00F731A9"/>
    <w:rsid w:val="00F741BC"/>
    <w:rsid w:val="00F74397"/>
    <w:rsid w:val="00F8047F"/>
    <w:rsid w:val="00F80484"/>
    <w:rsid w:val="00F806C3"/>
    <w:rsid w:val="00F8433E"/>
    <w:rsid w:val="00F91243"/>
    <w:rsid w:val="00F9527C"/>
    <w:rsid w:val="00FB1FF4"/>
    <w:rsid w:val="00FB5972"/>
    <w:rsid w:val="00FB5CCA"/>
    <w:rsid w:val="00FB5FE4"/>
    <w:rsid w:val="00FC3C8E"/>
    <w:rsid w:val="00FC4ACF"/>
    <w:rsid w:val="00FC584B"/>
    <w:rsid w:val="00FC7166"/>
    <w:rsid w:val="00FC7D24"/>
    <w:rsid w:val="00FD13E6"/>
    <w:rsid w:val="00FD31F9"/>
    <w:rsid w:val="00FD3FE7"/>
    <w:rsid w:val="00FD44A1"/>
    <w:rsid w:val="00FD65F0"/>
    <w:rsid w:val="00FE24EE"/>
    <w:rsid w:val="00FE3783"/>
    <w:rsid w:val="00FE39D8"/>
    <w:rsid w:val="00FE3F44"/>
    <w:rsid w:val="00FF3AC5"/>
    <w:rsid w:val="00FF4417"/>
    <w:rsid w:val="00FF45D5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3CE83"/>
  <w15:docId w15:val="{552A0E1D-A5BC-4B40-B490-65A5FE93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uiPriority w:val="1"/>
    <w:qFormat/>
    <w:rsid w:val="00164D84"/>
    <w:pPr>
      <w:widowControl w:val="0"/>
    </w:pPr>
    <w:rPr>
      <w:rFonts w:cs="Calibri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543"/>
      <w:outlineLvl w:val="0"/>
    </w:pPr>
    <w:rPr>
      <w:b/>
      <w:bCs/>
      <w:sz w:val="28"/>
      <w:szCs w:val="28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link w:val="Nagwek2Znak"/>
    <w:uiPriority w:val="1"/>
    <w:qFormat/>
    <w:pPr>
      <w:ind w:left="614" w:right="543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aliases w:val="Podtytuł2,Char Char Char Char Char Char Char Char,Level 1 - 1"/>
    <w:basedOn w:val="Normalny"/>
    <w:link w:val="Nagwek3Znak"/>
    <w:uiPriority w:val="1"/>
    <w:qFormat/>
    <w:pPr>
      <w:ind w:left="1162" w:hanging="1057"/>
      <w:outlineLvl w:val="2"/>
    </w:pPr>
    <w:rPr>
      <w:b/>
      <w:bCs/>
    </w:rPr>
  </w:style>
  <w:style w:type="paragraph" w:styleId="Nagwek4">
    <w:name w:val="heading 4"/>
    <w:basedOn w:val="Normalny"/>
    <w:link w:val="Nagwek4Znak"/>
    <w:uiPriority w:val="1"/>
    <w:qFormat/>
    <w:pPr>
      <w:ind w:left="616" w:right="272"/>
      <w:jc w:val="center"/>
      <w:outlineLvl w:val="3"/>
    </w:pPr>
    <w:rPr>
      <w:b/>
      <w:bCs/>
      <w:i/>
    </w:rPr>
  </w:style>
  <w:style w:type="paragraph" w:styleId="Nagwek5">
    <w:name w:val="heading 5"/>
    <w:basedOn w:val="Normalny"/>
    <w:link w:val="Nagwek5Znak"/>
    <w:uiPriority w:val="1"/>
    <w:qFormat/>
    <w:pPr>
      <w:spacing w:before="121"/>
      <w:ind w:left="595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A107AF"/>
    <w:pPr>
      <w:widowControl/>
      <w:tabs>
        <w:tab w:val="left" w:pos="1531"/>
      </w:tabs>
      <w:spacing w:after="60"/>
      <w:ind w:left="1531" w:hanging="284"/>
      <w:jc w:val="both"/>
      <w:outlineLvl w:val="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C5D06"/>
    <w:pPr>
      <w:widowControl/>
      <w:suppressAutoHyphens w:val="0"/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A79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C5D06"/>
    <w:pPr>
      <w:widowControl/>
      <w:suppressAutoHyphens w:val="0"/>
      <w:spacing w:before="240" w:after="60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qFormat/>
    <w:rsid w:val="00DB54DF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B54DF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E70141"/>
    <w:rPr>
      <w:color w:val="0000FF" w:themeColor="hyperlink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647F01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60D05"/>
    <w:rPr>
      <w:rFonts w:ascii="Segoe UI" w:eastAsia="Calibri" w:hAnsi="Segoe UI" w:cs="Segoe UI"/>
      <w:sz w:val="18"/>
      <w:szCs w:val="18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DB64D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uiPriority w:val="1"/>
    <w:qFormat/>
    <w:rsid w:val="00E31D54"/>
    <w:rPr>
      <w:rFonts w:ascii="Calibri" w:eastAsia="Calibri" w:hAnsi="Calibri" w:cs="Calibri"/>
      <w:b/>
      <w:bCs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unhideWhenUsed/>
    <w:qFormat/>
    <w:rsid w:val="006829D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829D2"/>
    <w:rPr>
      <w:rFonts w:ascii="Calibri" w:eastAsia="Calibri" w:hAnsi="Calibri" w:cs="Calibri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829D2"/>
    <w:rPr>
      <w:rFonts w:ascii="Calibri" w:eastAsia="Calibri" w:hAnsi="Calibri" w:cs="Calibri"/>
      <w:b/>
      <w:bCs/>
      <w:sz w:val="20"/>
      <w:szCs w:val="20"/>
      <w:lang w:val="pl-PL"/>
    </w:r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,Nagłowek 3 Znak,L1 Znak,Preambuła Znak,Kolorowa lista — akcent 11 Znak,Dot pt Znak,F5 List Paragraph Znak"/>
    <w:link w:val="Akapitzlist"/>
    <w:qFormat/>
    <w:locked/>
    <w:rsid w:val="0001707B"/>
    <w:rPr>
      <w:rFonts w:ascii="Calibri" w:eastAsia="Calibri" w:hAnsi="Calibri" w:cs="Calibri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01707B"/>
    <w:rPr>
      <w:rFonts w:ascii="Calibri" w:eastAsia="Calibri" w:hAnsi="Calibri" w:cs="Calibri"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qFormat/>
    <w:rsid w:val="00FA798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uiPriority w:val="1"/>
    <w:qFormat/>
    <w:rsid w:val="00FF3ECB"/>
    <w:rPr>
      <w:rFonts w:ascii="Calibri" w:eastAsia="Calibri" w:hAnsi="Calibri" w:cs="Calibri"/>
      <w:b/>
      <w:bCs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F23D45"/>
    <w:rPr>
      <w:rFonts w:ascii="Calibri" w:eastAsia="Calibri" w:hAnsi="Calibri" w:cs="Calibri"/>
      <w:lang w:val="pl-PL"/>
    </w:rPr>
  </w:style>
  <w:style w:type="character" w:customStyle="1" w:styleId="Wyrnienie">
    <w:name w:val="Wyróżnienie"/>
    <w:basedOn w:val="Domylnaczcionkaakapitu"/>
    <w:uiPriority w:val="20"/>
    <w:qFormat/>
    <w:rsid w:val="00557257"/>
    <w:rPr>
      <w:i/>
      <w:iCs/>
    </w:rPr>
  </w:style>
  <w:style w:type="character" w:customStyle="1" w:styleId="ng-binding">
    <w:name w:val="ng-binding"/>
    <w:basedOn w:val="Domylnaczcionkaakapitu"/>
    <w:qFormat/>
    <w:rsid w:val="005C3166"/>
  </w:style>
  <w:style w:type="character" w:customStyle="1" w:styleId="Domylnaczcionkaakapitu1">
    <w:name w:val="Domyślna czcionka akapitu1"/>
    <w:qFormat/>
    <w:rsid w:val="003907E8"/>
  </w:style>
  <w:style w:type="character" w:customStyle="1" w:styleId="TytuZnak">
    <w:name w:val="Tytuł Znak"/>
    <w:basedOn w:val="Domylnaczcionkaakapitu"/>
    <w:link w:val="Tytu"/>
    <w:uiPriority w:val="1"/>
    <w:qFormat/>
    <w:rsid w:val="00B53572"/>
    <w:rPr>
      <w:rFonts w:ascii="Calibri" w:eastAsia="Calibri" w:hAnsi="Calibri" w:cs="Calibri"/>
      <w:b/>
      <w:bCs/>
      <w:sz w:val="30"/>
      <w:szCs w:val="30"/>
      <w:lang w:val="pl-PL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CE0D54"/>
    <w:rPr>
      <w:rFonts w:ascii="Liberation Sans" w:eastAsia="Microsoft YaHei" w:hAnsi="Liberation Sans" w:cs="Liberation Sans"/>
      <w:sz w:val="36"/>
      <w:szCs w:val="36"/>
      <w:lang w:val="pl-PL" w:eastAsia="zh-CN"/>
    </w:rPr>
  </w:style>
  <w:style w:type="character" w:customStyle="1" w:styleId="Nagwek6Znak">
    <w:name w:val="Nagłówek 6 Znak"/>
    <w:basedOn w:val="Domylnaczcionkaakapitu"/>
    <w:link w:val="Nagwek6"/>
    <w:qFormat/>
    <w:rsid w:val="00A107A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ListParagraphChar1">
    <w:name w:val="List Paragraph Char1"/>
    <w:link w:val="Akapitzlist1"/>
    <w:qFormat/>
    <w:locked/>
    <w:rsid w:val="0004139B"/>
    <w:rPr>
      <w:rFonts w:ascii="Calibri" w:eastAsia="Calibri" w:hAnsi="Calibri" w:cs="Calibri"/>
      <w:lang w:val="pl-PL"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5655C0"/>
    <w:rPr>
      <w:color w:val="808080"/>
    </w:rPr>
  </w:style>
  <w:style w:type="character" w:customStyle="1" w:styleId="Nagwek5Znak">
    <w:name w:val="Nagłówek 5 Znak"/>
    <w:basedOn w:val="Domylnaczcionkaakapitu"/>
    <w:link w:val="Nagwek5"/>
    <w:uiPriority w:val="1"/>
    <w:qFormat/>
    <w:rsid w:val="005A7125"/>
    <w:rPr>
      <w:rFonts w:ascii="Calibri" w:eastAsia="Calibri" w:hAnsi="Calibri" w:cs="Calibri"/>
      <w:b/>
      <w:bCs/>
      <w:sz w:val="20"/>
      <w:szCs w:val="20"/>
      <w:lang w:val="pl-PL"/>
    </w:rPr>
  </w:style>
  <w:style w:type="character" w:customStyle="1" w:styleId="NormalnyWebZnak">
    <w:name w:val="Normalny (Web) Znak"/>
    <w:link w:val="NormalnyWeb"/>
    <w:qFormat/>
    <w:locked/>
    <w:rsid w:val="00866508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ontStyle23">
    <w:name w:val="Font Style23"/>
    <w:basedOn w:val="Domylnaczcionkaakapitu"/>
    <w:qFormat/>
    <w:rsid w:val="00866508"/>
    <w:rPr>
      <w:rFonts w:ascii="Calibri" w:hAnsi="Calibri" w:cs="Calibri"/>
      <w:b/>
      <w:bCs/>
      <w:sz w:val="20"/>
      <w:szCs w:val="20"/>
    </w:rPr>
  </w:style>
  <w:style w:type="character" w:customStyle="1" w:styleId="FontStyle25">
    <w:name w:val="Font Style25"/>
    <w:basedOn w:val="Domylnaczcionkaakapitu"/>
    <w:qFormat/>
    <w:rsid w:val="00866508"/>
    <w:rPr>
      <w:rFonts w:ascii="Calibri" w:hAnsi="Calibri" w:cs="Calibri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11452"/>
    <w:rPr>
      <w:color w:val="605E5C"/>
      <w:shd w:val="clear" w:color="auto" w:fill="E1DFDD"/>
    </w:rPr>
  </w:style>
  <w:style w:type="character" w:customStyle="1" w:styleId="czeindeksu">
    <w:name w:val="Łącze indeksu"/>
    <w:uiPriority w:val="99"/>
    <w:qFormat/>
  </w:style>
  <w:style w:type="paragraph" w:styleId="Nagwek">
    <w:name w:val="header"/>
    <w:aliases w:val="Nagłówek strony nieparzystej"/>
    <w:basedOn w:val="Normalny"/>
    <w:next w:val="Tekstpodstawowy"/>
    <w:link w:val="NagwekZnak"/>
    <w:uiPriority w:val="99"/>
    <w:unhideWhenUsed/>
    <w:rsid w:val="00DB54D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uiPriority w:val="99"/>
    <w:rPr>
      <w:rFonts w:cs="Lucida Sans"/>
    </w:rPr>
  </w:style>
  <w:style w:type="paragraph" w:styleId="Legenda">
    <w:name w:val="caption"/>
    <w:basedOn w:val="Normalny"/>
    <w:uiPriority w:val="99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pPr>
      <w:suppressLineNumbers/>
    </w:pPr>
    <w:rPr>
      <w:rFonts w:cs="Lucida Sans"/>
    </w:rPr>
  </w:style>
  <w:style w:type="paragraph" w:styleId="Tytu">
    <w:name w:val="Title"/>
    <w:basedOn w:val="Normalny"/>
    <w:link w:val="TytuZnak"/>
    <w:uiPriority w:val="1"/>
    <w:qFormat/>
    <w:pPr>
      <w:spacing w:before="218"/>
      <w:ind w:left="3269" w:right="551" w:hanging="1928"/>
    </w:pPr>
    <w:rPr>
      <w:b/>
      <w:bCs/>
      <w:sz w:val="30"/>
      <w:szCs w:val="30"/>
    </w:rPr>
  </w:style>
  <w:style w:type="paragraph" w:styleId="Akapitzlist">
    <w:name w:val="List Paragraph"/>
    <w:aliases w:val="Numerowanie,Akapit z listą BS,List Paragraph,BulletC,Wyliczanie,Obiekt,normalny tekst,Nagłowek 3,L1,Preambuła,Kolorowa lista — akcent 11,Dot pt,F5 List Paragraph,Recommendation,List Paragraph11,lp1,maz_wyliczenie,opis dzialania"/>
    <w:basedOn w:val="Normalny"/>
    <w:link w:val="AkapitzlistZnak"/>
    <w:qFormat/>
    <w:pPr>
      <w:ind w:left="95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B54DF"/>
    <w:pPr>
      <w:tabs>
        <w:tab w:val="center" w:pos="4536"/>
        <w:tab w:val="right" w:pos="9072"/>
      </w:tabs>
    </w:pPr>
  </w:style>
  <w:style w:type="paragraph" w:styleId="Spistreci5">
    <w:name w:val="toc 5"/>
    <w:basedOn w:val="Normalny"/>
    <w:next w:val="Normalny"/>
    <w:autoRedefine/>
    <w:uiPriority w:val="39"/>
    <w:unhideWhenUsed/>
    <w:rsid w:val="000B59E7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24681C"/>
    <w:pPr>
      <w:tabs>
        <w:tab w:val="left" w:pos="851"/>
        <w:tab w:val="right" w:leader="dot" w:pos="1843"/>
      </w:tabs>
      <w:spacing w:after="100"/>
      <w:ind w:left="440"/>
      <w:jc w:val="both"/>
    </w:pPr>
  </w:style>
  <w:style w:type="paragraph" w:styleId="Spistreci1">
    <w:name w:val="toc 1"/>
    <w:basedOn w:val="Normalny"/>
    <w:next w:val="Normalny"/>
    <w:autoRedefine/>
    <w:uiPriority w:val="39"/>
    <w:unhideWhenUsed/>
    <w:rsid w:val="000B59E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B59E7"/>
    <w:pPr>
      <w:spacing w:after="100"/>
      <w:ind w:left="220"/>
    </w:pPr>
  </w:style>
  <w:style w:type="paragraph" w:styleId="Spistreci4">
    <w:name w:val="toc 4"/>
    <w:basedOn w:val="Normalny"/>
    <w:next w:val="Normalny"/>
    <w:autoRedefine/>
    <w:uiPriority w:val="39"/>
    <w:unhideWhenUsed/>
    <w:rsid w:val="000B59E7"/>
    <w:pPr>
      <w:spacing w:after="100"/>
      <w:ind w:left="66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B59E7"/>
    <w:pPr>
      <w:keepNext/>
      <w:keepLines/>
      <w:widowControl/>
      <w:spacing w:before="240" w:line="259" w:lineRule="auto"/>
      <w:ind w:left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qFormat/>
    <w:rsid w:val="00647F01"/>
    <w:pPr>
      <w:widowControl/>
      <w:spacing w:after="12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0D0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qFormat/>
    <w:rsid w:val="00DB64D9"/>
    <w:pPr>
      <w:widowControl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uiPriority w:val="99"/>
    <w:qFormat/>
    <w:rsid w:val="00DB64D9"/>
    <w:pPr>
      <w:spacing w:before="120" w:line="240" w:lineRule="exact"/>
      <w:jc w:val="center"/>
    </w:pPr>
    <w:rPr>
      <w:rFonts w:ascii="Arial" w:eastAsia="Times New Roman" w:hAnsi="Arial" w:cs="Arial"/>
      <w:sz w:val="20"/>
      <w:szCs w:val="20"/>
      <w:lang w:val="cs-CZ" w:eastAsia="zh-CN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829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829D2"/>
    <w:rPr>
      <w:b/>
      <w:bCs/>
    </w:rPr>
  </w:style>
  <w:style w:type="paragraph" w:customStyle="1" w:styleId="Default">
    <w:name w:val="Default"/>
    <w:qFormat/>
    <w:rsid w:val="009C2D12"/>
    <w:rPr>
      <w:rFonts w:ascii="Calibri" w:eastAsia="Calibri" w:hAnsi="Calibri" w:cs="Calibri"/>
      <w:color w:val="000000"/>
      <w:sz w:val="24"/>
      <w:szCs w:val="24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23D45"/>
    <w:pPr>
      <w:spacing w:after="120"/>
      <w:ind w:left="283"/>
    </w:pPr>
  </w:style>
  <w:style w:type="paragraph" w:customStyle="1" w:styleId="Akapitzlist2">
    <w:name w:val="Akapit z listą2"/>
    <w:basedOn w:val="Normalny"/>
    <w:qFormat/>
    <w:rsid w:val="003907E8"/>
    <w:pPr>
      <w:widowControl/>
      <w:spacing w:after="200" w:line="276" w:lineRule="auto"/>
      <w:ind w:left="720" w:hanging="431"/>
      <w:contextualSpacing/>
    </w:pPr>
    <w:rPr>
      <w:rFonts w:eastAsia="Times New Roman" w:cs="Times New Roman"/>
      <w:lang w:eastAsia="zh-CN"/>
    </w:rPr>
  </w:style>
  <w:style w:type="paragraph" w:customStyle="1" w:styleId="Akapitzlist1">
    <w:name w:val="Akapit z listą1"/>
    <w:basedOn w:val="Normalny"/>
    <w:link w:val="ListParagraphChar1"/>
    <w:qFormat/>
    <w:rsid w:val="00BE03CE"/>
    <w:pPr>
      <w:widowControl/>
      <w:spacing w:after="200" w:line="276" w:lineRule="auto"/>
      <w:ind w:left="720" w:hanging="431"/>
    </w:pPr>
    <w:rPr>
      <w:lang w:eastAsia="pl-PL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E0D54"/>
    <w:pPr>
      <w:keepNext/>
      <w:widowControl/>
      <w:spacing w:before="60" w:after="120"/>
      <w:jc w:val="center"/>
    </w:pPr>
    <w:rPr>
      <w:rFonts w:ascii="Liberation Sans" w:eastAsia="Microsoft YaHei" w:hAnsi="Liberation Sans" w:cs="Liberation Sans"/>
      <w:sz w:val="36"/>
      <w:szCs w:val="36"/>
      <w:lang w:eastAsia="zh-CN"/>
    </w:rPr>
  </w:style>
  <w:style w:type="paragraph" w:styleId="NormalnyWeb">
    <w:name w:val="Normal (Web)"/>
    <w:basedOn w:val="Normalny"/>
    <w:link w:val="NormalnyWebZnak"/>
    <w:uiPriority w:val="99"/>
    <w:qFormat/>
    <w:rsid w:val="00866508"/>
    <w:pPr>
      <w:widowControl/>
      <w:spacing w:beforeAutospacing="1" w:afterAutospacing="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qFormat/>
    <w:rsid w:val="00866508"/>
    <w:pPr>
      <w:spacing w:line="295" w:lineRule="exact"/>
      <w:ind w:hanging="274"/>
      <w:jc w:val="both"/>
    </w:pPr>
    <w:rPr>
      <w:rFonts w:eastAsia="Times New Roman" w:cs="Times New Roman"/>
      <w:sz w:val="24"/>
      <w:szCs w:val="24"/>
      <w:lang w:eastAsia="pl-PL"/>
    </w:rPr>
  </w:style>
  <w:style w:type="paragraph" w:customStyle="1" w:styleId="Zawartoramki">
    <w:name w:val="Zawartość ramki"/>
    <w:basedOn w:val="Normalny"/>
    <w:uiPriority w:val="99"/>
    <w:qFormat/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FD0338"/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E210E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99"/>
    <w:rsid w:val="000E210E"/>
    <w:pPr>
      <w:suppressAutoHyphens w:val="0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222614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">
    <w:name w:val="Tabela - Siatka2"/>
    <w:basedOn w:val="Standardowy"/>
    <w:next w:val="Tabela-Siatka"/>
    <w:uiPriority w:val="99"/>
    <w:rsid w:val="00F66E5B"/>
    <w:pPr>
      <w:suppressAutoHyphens w:val="0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CE2A5E"/>
    <w:rPr>
      <w:i/>
      <w:iCs/>
    </w:rPr>
  </w:style>
  <w:style w:type="table" w:customStyle="1" w:styleId="TableNormal21">
    <w:name w:val="Table Normal21"/>
    <w:uiPriority w:val="2"/>
    <w:semiHidden/>
    <w:qFormat/>
    <w:rsid w:val="000368A9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1D0321"/>
    <w:rPr>
      <w:color w:val="0000FF" w:themeColor="hyperlink"/>
      <w:u w:val="single"/>
    </w:rPr>
  </w:style>
  <w:style w:type="paragraph" w:customStyle="1" w:styleId="Styl">
    <w:name w:val="Styl"/>
    <w:uiPriority w:val="99"/>
    <w:rsid w:val="00111043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l-PL" w:eastAsia="pl-PL"/>
    </w:rPr>
  </w:style>
  <w:style w:type="table" w:customStyle="1" w:styleId="TableNormal3">
    <w:name w:val="Table Normal3"/>
    <w:uiPriority w:val="2"/>
    <w:unhideWhenUsed/>
    <w:qFormat/>
    <w:rsid w:val="00384689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unhideWhenUsed/>
    <w:qFormat/>
    <w:rsid w:val="006840DF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wartotabeli">
    <w:name w:val="Zawartość tabeli"/>
    <w:basedOn w:val="Tekstpodstawowy"/>
    <w:uiPriority w:val="99"/>
    <w:rsid w:val="004B0B95"/>
    <w:pPr>
      <w:widowControl/>
      <w:suppressLineNumbers/>
    </w:pPr>
    <w:rPr>
      <w:rFonts w:ascii="Arial" w:eastAsia="Lucida Sans Unicode" w:hAnsi="Arial" w:cs="Tahoma"/>
      <w:color w:val="000000"/>
      <w:sz w:val="24"/>
      <w:szCs w:val="24"/>
      <w:lang w:eastAsia="pl-PL" w:bidi="pl-PL"/>
    </w:rPr>
  </w:style>
  <w:style w:type="paragraph" w:customStyle="1" w:styleId="Nagwektabeli">
    <w:name w:val="Nagłówek tabeli"/>
    <w:basedOn w:val="Zawartotabeli"/>
    <w:uiPriority w:val="99"/>
    <w:rsid w:val="004B0B95"/>
    <w:pPr>
      <w:jc w:val="center"/>
    </w:pPr>
    <w:rPr>
      <w:b/>
      <w:i/>
    </w:rPr>
  </w:style>
  <w:style w:type="character" w:customStyle="1" w:styleId="Nagwek7Znak">
    <w:name w:val="Nagłówek 7 Znak"/>
    <w:basedOn w:val="Domylnaczcionkaakapitu"/>
    <w:link w:val="Nagwek7"/>
    <w:uiPriority w:val="99"/>
    <w:rsid w:val="003C5D0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3C5D06"/>
    <w:rPr>
      <w:rFonts w:ascii="Arial" w:eastAsia="Times New Roman" w:hAnsi="Arial" w:cs="Arial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3C5D06"/>
    <w:rPr>
      <w:rFonts w:cs="Calibri"/>
      <w:b/>
      <w:bCs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1"/>
    <w:rsid w:val="003C5D06"/>
    <w:rPr>
      <w:rFonts w:cs="Calibri"/>
      <w:b/>
      <w:bCs/>
      <w:i/>
      <w:lang w:val="pl-PL"/>
    </w:rPr>
  </w:style>
  <w:style w:type="character" w:styleId="Numerstrony">
    <w:name w:val="page number"/>
    <w:basedOn w:val="Domylnaczcionkaakapitu"/>
    <w:uiPriority w:val="99"/>
    <w:rsid w:val="003C5D06"/>
  </w:style>
  <w:style w:type="paragraph" w:customStyle="1" w:styleId="pkt">
    <w:name w:val="pkt"/>
    <w:basedOn w:val="Normalny"/>
    <w:uiPriority w:val="99"/>
    <w:rsid w:val="003C5D06"/>
    <w:pPr>
      <w:widowControl/>
      <w:suppressAutoHyphens w:val="0"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wiersza">
    <w:name w:val="line number"/>
    <w:basedOn w:val="Domylnaczcionkaakapitu"/>
    <w:uiPriority w:val="99"/>
    <w:rsid w:val="003C5D06"/>
  </w:style>
  <w:style w:type="paragraph" w:styleId="Tekstpodstawowywcity3">
    <w:name w:val="Body Text Indent 3"/>
    <w:basedOn w:val="Normalny"/>
    <w:link w:val="Tekstpodstawowywcity3Znak"/>
    <w:uiPriority w:val="99"/>
    <w:rsid w:val="003C5D06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C5D06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C5D06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C5D0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Zwykytekst">
    <w:name w:val="Plain Text"/>
    <w:basedOn w:val="Normalny"/>
    <w:link w:val="ZwykytekstZnak"/>
    <w:uiPriority w:val="99"/>
    <w:rsid w:val="003C5D06"/>
    <w:pPr>
      <w:widowControl/>
      <w:suppressAutoHyphens w:val="0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C5D0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styleId="Odwoanieprzypisudolnego">
    <w:name w:val="footnote reference"/>
    <w:uiPriority w:val="99"/>
    <w:semiHidden/>
    <w:rsid w:val="003C5D0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C5D06"/>
    <w:pPr>
      <w:widowControl/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5D06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blokowy">
    <w:name w:val="Block Text"/>
    <w:basedOn w:val="Normalny"/>
    <w:uiPriority w:val="99"/>
    <w:rsid w:val="003C5D06"/>
    <w:pPr>
      <w:widowControl/>
      <w:suppressAutoHyphens w:val="0"/>
      <w:spacing w:line="120" w:lineRule="atLeast"/>
      <w:ind w:left="851" w:right="425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UyteHipercze">
    <w:name w:val="FollowedHyperlink"/>
    <w:uiPriority w:val="99"/>
    <w:rsid w:val="003C5D06"/>
    <w:rPr>
      <w:color w:val="800080"/>
      <w:u w:val="single"/>
    </w:rPr>
  </w:style>
  <w:style w:type="paragraph" w:customStyle="1" w:styleId="xl19">
    <w:name w:val="xl19"/>
    <w:basedOn w:val="Normalny"/>
    <w:uiPriority w:val="99"/>
    <w:rsid w:val="003C5D06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">
    <w:name w:val="xl20"/>
    <w:basedOn w:val="Normalny"/>
    <w:uiPriority w:val="99"/>
    <w:rsid w:val="003C5D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">
    <w:name w:val="xl21"/>
    <w:basedOn w:val="Normalny"/>
    <w:uiPriority w:val="99"/>
    <w:rsid w:val="003C5D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">
    <w:name w:val="xl22"/>
    <w:basedOn w:val="Normalny"/>
    <w:uiPriority w:val="99"/>
    <w:rsid w:val="003C5D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23">
    <w:name w:val="xl23"/>
    <w:basedOn w:val="Normalny"/>
    <w:uiPriority w:val="99"/>
    <w:rsid w:val="003C5D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24">
    <w:name w:val="xl24"/>
    <w:basedOn w:val="Normalny"/>
    <w:uiPriority w:val="99"/>
    <w:rsid w:val="003C5D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">
    <w:name w:val="xl25"/>
    <w:basedOn w:val="Normalny"/>
    <w:uiPriority w:val="99"/>
    <w:rsid w:val="003C5D06"/>
    <w:pPr>
      <w:widowControl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6">
    <w:name w:val="xl26"/>
    <w:basedOn w:val="Normalny"/>
    <w:uiPriority w:val="99"/>
    <w:rsid w:val="003C5D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">
    <w:name w:val="xl27"/>
    <w:basedOn w:val="Normalny"/>
    <w:uiPriority w:val="99"/>
    <w:rsid w:val="003C5D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8">
    <w:name w:val="xl28"/>
    <w:basedOn w:val="Normalny"/>
    <w:uiPriority w:val="99"/>
    <w:rsid w:val="003C5D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29">
    <w:name w:val="xl29"/>
    <w:basedOn w:val="Normalny"/>
    <w:uiPriority w:val="99"/>
    <w:rsid w:val="003C5D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30">
    <w:name w:val="xl30"/>
    <w:basedOn w:val="Normalny"/>
    <w:uiPriority w:val="99"/>
    <w:rsid w:val="003C5D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31">
    <w:name w:val="xl31"/>
    <w:basedOn w:val="Normalny"/>
    <w:uiPriority w:val="99"/>
    <w:rsid w:val="003C5D06"/>
    <w:pPr>
      <w:widowControl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2">
    <w:name w:val="xl32"/>
    <w:basedOn w:val="Normalny"/>
    <w:uiPriority w:val="99"/>
    <w:rsid w:val="003C5D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3">
    <w:name w:val="xl33"/>
    <w:basedOn w:val="Normalny"/>
    <w:uiPriority w:val="99"/>
    <w:rsid w:val="003C5D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34">
    <w:name w:val="xl34"/>
    <w:basedOn w:val="Normalny"/>
    <w:uiPriority w:val="99"/>
    <w:rsid w:val="003C5D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35">
    <w:name w:val="xl35"/>
    <w:basedOn w:val="Normalny"/>
    <w:uiPriority w:val="99"/>
    <w:rsid w:val="003C5D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6">
    <w:name w:val="xl36"/>
    <w:basedOn w:val="Normalny"/>
    <w:uiPriority w:val="99"/>
    <w:rsid w:val="003C5D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7">
    <w:name w:val="xl37"/>
    <w:basedOn w:val="Normalny"/>
    <w:uiPriority w:val="99"/>
    <w:rsid w:val="003C5D06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8">
    <w:name w:val="xl38"/>
    <w:basedOn w:val="Normalny"/>
    <w:uiPriority w:val="99"/>
    <w:rsid w:val="003C5D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9">
    <w:name w:val="xl39"/>
    <w:basedOn w:val="Normalny"/>
    <w:uiPriority w:val="99"/>
    <w:rsid w:val="003C5D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0">
    <w:name w:val="xl40"/>
    <w:basedOn w:val="Normalny"/>
    <w:uiPriority w:val="99"/>
    <w:rsid w:val="003C5D06"/>
    <w:pPr>
      <w:widowControl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1">
    <w:name w:val="xl41"/>
    <w:basedOn w:val="Normalny"/>
    <w:uiPriority w:val="99"/>
    <w:rsid w:val="003C5D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42">
    <w:name w:val="xl42"/>
    <w:basedOn w:val="Normalny"/>
    <w:uiPriority w:val="99"/>
    <w:rsid w:val="003C5D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43">
    <w:name w:val="xl43"/>
    <w:basedOn w:val="Normalny"/>
    <w:uiPriority w:val="99"/>
    <w:rsid w:val="003C5D06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44">
    <w:name w:val="xl44"/>
    <w:basedOn w:val="Normalny"/>
    <w:uiPriority w:val="99"/>
    <w:rsid w:val="003C5D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45">
    <w:name w:val="xl45"/>
    <w:basedOn w:val="Normalny"/>
    <w:uiPriority w:val="99"/>
    <w:rsid w:val="003C5D06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46">
    <w:name w:val="xl46"/>
    <w:basedOn w:val="Normalny"/>
    <w:uiPriority w:val="99"/>
    <w:rsid w:val="003C5D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47">
    <w:name w:val="xl47"/>
    <w:basedOn w:val="Normalny"/>
    <w:uiPriority w:val="99"/>
    <w:rsid w:val="003C5D06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48">
    <w:name w:val="xl48"/>
    <w:basedOn w:val="Normalny"/>
    <w:uiPriority w:val="99"/>
    <w:rsid w:val="003C5D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49">
    <w:name w:val="xl49"/>
    <w:basedOn w:val="Normalny"/>
    <w:uiPriority w:val="99"/>
    <w:rsid w:val="003C5D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0">
    <w:name w:val="xl50"/>
    <w:basedOn w:val="Normalny"/>
    <w:uiPriority w:val="99"/>
    <w:rsid w:val="003C5D06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1">
    <w:name w:val="xl51"/>
    <w:basedOn w:val="Normalny"/>
    <w:uiPriority w:val="99"/>
    <w:rsid w:val="003C5D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52">
    <w:name w:val="xl52"/>
    <w:basedOn w:val="Normalny"/>
    <w:uiPriority w:val="99"/>
    <w:rsid w:val="003C5D06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53">
    <w:name w:val="xl53"/>
    <w:basedOn w:val="Normalny"/>
    <w:uiPriority w:val="99"/>
    <w:rsid w:val="003C5D06"/>
    <w:pPr>
      <w:widowControl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4">
    <w:name w:val="xl54"/>
    <w:basedOn w:val="Normalny"/>
    <w:uiPriority w:val="99"/>
    <w:rsid w:val="003C5D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55">
    <w:name w:val="xl55"/>
    <w:basedOn w:val="Normalny"/>
    <w:uiPriority w:val="99"/>
    <w:rsid w:val="003C5D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56">
    <w:name w:val="xl56"/>
    <w:basedOn w:val="Normalny"/>
    <w:uiPriority w:val="99"/>
    <w:rsid w:val="003C5D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57">
    <w:name w:val="xl57"/>
    <w:basedOn w:val="Normalny"/>
    <w:uiPriority w:val="99"/>
    <w:rsid w:val="003C5D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58">
    <w:name w:val="xl58"/>
    <w:basedOn w:val="Normalny"/>
    <w:uiPriority w:val="99"/>
    <w:rsid w:val="003C5D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59">
    <w:name w:val="xl59"/>
    <w:basedOn w:val="Normalny"/>
    <w:uiPriority w:val="99"/>
    <w:rsid w:val="003C5D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Iwony">
    <w:name w:val="Styl Iwony"/>
    <w:basedOn w:val="Normalny"/>
    <w:uiPriority w:val="99"/>
    <w:rsid w:val="003C5D06"/>
    <w:pPr>
      <w:widowControl/>
      <w:suppressAutoHyphens w:val="0"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customStyle="1" w:styleId="StyleHeading3JustifiedAfter3pt">
    <w:name w:val="Style Heading 3 + Justified After:  3 pt"/>
    <w:basedOn w:val="Nagwek3"/>
    <w:uiPriority w:val="99"/>
    <w:rsid w:val="003C5D06"/>
    <w:pPr>
      <w:keepNext/>
      <w:autoSpaceDE w:val="0"/>
      <w:spacing w:before="240" w:after="60"/>
      <w:ind w:left="0" w:firstLine="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W-Nagwekwykazurde">
    <w:name w:val="WW-Nagłówek wykazu źródeł"/>
    <w:basedOn w:val="Normalny"/>
    <w:next w:val="Normalny"/>
    <w:uiPriority w:val="99"/>
    <w:rsid w:val="003C5D06"/>
    <w:pPr>
      <w:widowControl/>
      <w:tabs>
        <w:tab w:val="left" w:pos="9000"/>
        <w:tab w:val="right" w:pos="9360"/>
      </w:tabs>
      <w:jc w:val="both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uiPriority w:val="99"/>
    <w:rsid w:val="003C5D06"/>
    <w:pPr>
      <w:widowControl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uiPriority w:val="99"/>
    <w:rsid w:val="003C5D06"/>
    <w:pPr>
      <w:widowControl w:val="0"/>
      <w:suppressAutoHyphens w:val="0"/>
      <w:autoSpaceDE w:val="0"/>
      <w:autoSpaceDN w:val="0"/>
      <w:adjustRightInd w:val="0"/>
      <w:spacing w:before="880"/>
    </w:pPr>
    <w:rPr>
      <w:rFonts w:ascii="Times New Roman" w:eastAsia="Times New Roman" w:hAnsi="Times New Roman" w:cs="Times New Roman"/>
      <w:i/>
      <w:iCs/>
      <w:sz w:val="28"/>
      <w:szCs w:val="28"/>
      <w:lang w:val="pl-PL" w:eastAsia="pl-PL"/>
    </w:rPr>
  </w:style>
  <w:style w:type="paragraph" w:customStyle="1" w:styleId="tekstost">
    <w:name w:val="tekst ost"/>
    <w:basedOn w:val="Normalny"/>
    <w:uiPriority w:val="99"/>
    <w:rsid w:val="003C5D06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uiPriority w:val="99"/>
    <w:rsid w:val="003C5D06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21">
    <w:name w:val="Tekst podstawowy 21"/>
    <w:basedOn w:val="Normalny"/>
    <w:uiPriority w:val="99"/>
    <w:rsid w:val="003C5D06"/>
    <w:pPr>
      <w:widowControl/>
      <w:suppressAutoHyphens w:val="0"/>
      <w:overflowPunct w:val="0"/>
      <w:autoSpaceDE w:val="0"/>
      <w:autoSpaceDN w:val="0"/>
      <w:adjustRightInd w:val="0"/>
      <w:ind w:firstLine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3C5D06"/>
    <w:pPr>
      <w:widowControl/>
      <w:tabs>
        <w:tab w:val="left" w:pos="964"/>
      </w:tabs>
      <w:suppressAutoHyphens w:val="0"/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tekst1">
    <w:name w:val="Standardowy.tekst1"/>
    <w:uiPriority w:val="99"/>
    <w:rsid w:val="003C5D06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FR2">
    <w:name w:val="FR2"/>
    <w:uiPriority w:val="99"/>
    <w:rsid w:val="003C5D06"/>
    <w:pPr>
      <w:widowControl w:val="0"/>
      <w:suppressAutoHyphens w:val="0"/>
      <w:autoSpaceDE w:val="0"/>
      <w:autoSpaceDN w:val="0"/>
      <w:adjustRightInd w:val="0"/>
      <w:spacing w:before="620"/>
    </w:pPr>
    <w:rPr>
      <w:rFonts w:ascii="Arial" w:eastAsia="Times New Roman" w:hAnsi="Arial" w:cs="Arial"/>
      <w:b/>
      <w:bCs/>
      <w:i/>
      <w:iCs/>
      <w:sz w:val="28"/>
      <w:szCs w:val="28"/>
      <w:lang w:val="pl-PL" w:eastAsia="pl-PL"/>
    </w:rPr>
  </w:style>
  <w:style w:type="paragraph" w:customStyle="1" w:styleId="FR3">
    <w:name w:val="FR3"/>
    <w:uiPriority w:val="99"/>
    <w:rsid w:val="003C5D06"/>
    <w:pPr>
      <w:widowControl w:val="0"/>
      <w:suppressAutoHyphens w:val="0"/>
      <w:autoSpaceDE w:val="0"/>
      <w:autoSpaceDN w:val="0"/>
      <w:adjustRightInd w:val="0"/>
      <w:spacing w:before="160"/>
      <w:jc w:val="both"/>
    </w:pPr>
    <w:rPr>
      <w:rFonts w:ascii="Arial" w:eastAsia="Times New Roman" w:hAnsi="Arial" w:cs="Arial"/>
      <w:i/>
      <w:iCs/>
      <w:sz w:val="20"/>
      <w:szCs w:val="20"/>
      <w:lang w:val="pl-PL" w:eastAsia="pl-PL"/>
    </w:rPr>
  </w:style>
  <w:style w:type="paragraph" w:customStyle="1" w:styleId="Wyliczaniess">
    <w:name w:val="Wyliczanie ss"/>
    <w:uiPriority w:val="99"/>
    <w:rsid w:val="003C5D06"/>
    <w:pPr>
      <w:suppressAutoHyphens w:val="0"/>
      <w:spacing w:before="56" w:after="56"/>
      <w:ind w:left="340" w:hanging="340"/>
    </w:pPr>
    <w:rPr>
      <w:rFonts w:ascii="Times New Roman" w:eastAsia="Times New Roman" w:hAnsi="Times New Roman" w:cs="Times New Roman"/>
      <w:color w:val="000000"/>
      <w:sz w:val="26"/>
      <w:szCs w:val="20"/>
      <w:lang w:val="pl-PL" w:eastAsia="pl-PL"/>
    </w:rPr>
  </w:style>
  <w:style w:type="paragraph" w:customStyle="1" w:styleId="Normal1">
    <w:name w:val="Normal1"/>
    <w:basedOn w:val="Normalny"/>
    <w:uiPriority w:val="99"/>
    <w:rsid w:val="003C5D06"/>
    <w:pPr>
      <w:autoSpaceDE w:val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Heading1Justified">
    <w:name w:val="Style Heading 1 + Justified"/>
    <w:basedOn w:val="Nagwek1"/>
    <w:uiPriority w:val="99"/>
    <w:rsid w:val="003C5D06"/>
    <w:pPr>
      <w:keepNext/>
      <w:tabs>
        <w:tab w:val="num" w:pos="458"/>
      </w:tabs>
      <w:autoSpaceDE w:val="0"/>
      <w:spacing w:before="240" w:after="60"/>
      <w:ind w:left="458" w:hanging="420"/>
      <w:jc w:val="both"/>
    </w:pPr>
    <w:rPr>
      <w:rFonts w:ascii="Arial" w:eastAsia="Times New Roman" w:hAnsi="Arial" w:cs="Times New Roman"/>
      <w:kern w:val="1"/>
      <w:sz w:val="32"/>
      <w:szCs w:val="20"/>
      <w:lang w:eastAsia="pl-PL"/>
    </w:rPr>
  </w:style>
  <w:style w:type="paragraph" w:customStyle="1" w:styleId="StyleHeading2Left003cmHanging102cmBefore6pt">
    <w:name w:val="Style Heading 2 + Left:  003 cm Hanging:  102 cm Before:  6 pt..."/>
    <w:basedOn w:val="Nagwek2"/>
    <w:uiPriority w:val="99"/>
    <w:rsid w:val="003C5D06"/>
    <w:pPr>
      <w:keepNext/>
      <w:shd w:val="clear" w:color="auto" w:fill="FFFFFF"/>
      <w:tabs>
        <w:tab w:val="num" w:pos="1118"/>
      </w:tabs>
      <w:autoSpaceDE w:val="0"/>
      <w:spacing w:before="120"/>
      <w:ind w:left="1118" w:right="0" w:hanging="360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StyleHeading3After3pt">
    <w:name w:val="Style Heading 3 + After:  3 pt"/>
    <w:basedOn w:val="Nagwek3"/>
    <w:uiPriority w:val="99"/>
    <w:rsid w:val="003C5D06"/>
    <w:pPr>
      <w:keepNext/>
      <w:tabs>
        <w:tab w:val="num" w:pos="2160"/>
      </w:tabs>
      <w:autoSpaceDE w:val="0"/>
      <w:spacing w:before="240" w:after="60"/>
      <w:ind w:left="2160" w:hanging="36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yleHeading2Left0cmFirstline0cm1">
    <w:name w:val="Style Heading 2 + Left:  0 cm First line:  0 cm1"/>
    <w:basedOn w:val="Normalny"/>
    <w:uiPriority w:val="99"/>
    <w:rsid w:val="003C5D06"/>
    <w:pPr>
      <w:tabs>
        <w:tab w:val="num" w:pos="1080"/>
      </w:tabs>
      <w:autoSpaceDE w:val="0"/>
      <w:ind w:left="1080" w:hanging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Heading2Justified">
    <w:name w:val="Style Heading 2 + Justified"/>
    <w:basedOn w:val="Nagwek2"/>
    <w:uiPriority w:val="99"/>
    <w:rsid w:val="003C5D06"/>
    <w:pPr>
      <w:keepNext/>
      <w:autoSpaceDE w:val="0"/>
      <w:spacing w:before="240" w:after="60"/>
      <w:ind w:left="0" w:right="0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number">
    <w:name w:val="number"/>
    <w:basedOn w:val="Tekstpodstawowy"/>
    <w:uiPriority w:val="99"/>
    <w:rsid w:val="003C5D06"/>
    <w:pPr>
      <w:shd w:val="clear" w:color="auto" w:fill="FFFFFF"/>
      <w:tabs>
        <w:tab w:val="num" w:pos="360"/>
      </w:tabs>
      <w:suppressAutoHyphens w:val="0"/>
      <w:autoSpaceDE w:val="0"/>
      <w:autoSpaceDN w:val="0"/>
      <w:adjustRightInd w:val="0"/>
      <w:spacing w:before="120" w:line="274" w:lineRule="exact"/>
      <w:ind w:left="360" w:hanging="360"/>
      <w:jc w:val="both"/>
    </w:pPr>
    <w:rPr>
      <w:rFonts w:ascii="Times New Roman" w:eastAsia="Times New Roman" w:hAnsi="Times New Roman" w:cs="Times New Roman"/>
      <w:color w:val="000000"/>
      <w:w w:val="102"/>
      <w:sz w:val="24"/>
      <w:szCs w:val="24"/>
      <w:lang w:eastAsia="pl-PL"/>
    </w:rPr>
  </w:style>
  <w:style w:type="paragraph" w:customStyle="1" w:styleId="N3">
    <w:name w:val="N3"/>
    <w:basedOn w:val="Normalny"/>
    <w:uiPriority w:val="99"/>
    <w:rsid w:val="003C5D06"/>
    <w:pPr>
      <w:widowControl/>
      <w:suppressAutoHyphens w:val="0"/>
      <w:ind w:left="709" w:hanging="70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OWEK2">
    <w:name w:val="NAGŁOWEK 2"/>
    <w:basedOn w:val="Nagwek2"/>
    <w:uiPriority w:val="99"/>
    <w:rsid w:val="003C5D06"/>
    <w:pPr>
      <w:keepNext/>
      <w:widowControl/>
      <w:tabs>
        <w:tab w:val="num" w:pos="340"/>
      </w:tabs>
      <w:suppressAutoHyphens w:val="0"/>
      <w:spacing w:before="240" w:after="60"/>
      <w:ind w:left="397" w:right="0" w:hanging="397"/>
      <w:jc w:val="left"/>
    </w:pPr>
    <w:rPr>
      <w:rFonts w:ascii="Arial" w:eastAsia="Times New Roman" w:hAnsi="Arial" w:cs="Times New Roman"/>
      <w:sz w:val="28"/>
      <w:szCs w:val="28"/>
      <w:lang w:eastAsia="pl-PL"/>
    </w:rPr>
  </w:style>
  <w:style w:type="character" w:customStyle="1" w:styleId="RTFNum21">
    <w:name w:val="RTF_Num 2 1"/>
    <w:uiPriority w:val="99"/>
    <w:rsid w:val="003C5D06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uiPriority w:val="99"/>
    <w:rsid w:val="003C5D06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uiPriority w:val="99"/>
    <w:rsid w:val="003C5D06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uiPriority w:val="99"/>
    <w:rsid w:val="003C5D06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uiPriority w:val="99"/>
    <w:rsid w:val="003C5D06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uiPriority w:val="99"/>
    <w:rsid w:val="003C5D06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uiPriority w:val="99"/>
    <w:rsid w:val="003C5D06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uiPriority w:val="99"/>
    <w:rsid w:val="003C5D06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uiPriority w:val="99"/>
    <w:rsid w:val="003C5D06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uiPriority w:val="99"/>
    <w:rsid w:val="003C5D06"/>
    <w:rPr>
      <w:shd w:val="clear" w:color="FFFFFF" w:fill="000000"/>
    </w:rPr>
  </w:style>
  <w:style w:type="character" w:customStyle="1" w:styleId="RTFNum32">
    <w:name w:val="RTF_Num 3 2"/>
    <w:uiPriority w:val="99"/>
    <w:rsid w:val="003C5D06"/>
    <w:rPr>
      <w:shd w:val="clear" w:color="FFFFFF" w:fill="000000"/>
    </w:rPr>
  </w:style>
  <w:style w:type="character" w:customStyle="1" w:styleId="RTFNum33">
    <w:name w:val="RTF_Num 3 3"/>
    <w:uiPriority w:val="99"/>
    <w:rsid w:val="003C5D06"/>
    <w:rPr>
      <w:shd w:val="clear" w:color="FFFFFF" w:fill="000000"/>
    </w:rPr>
  </w:style>
  <w:style w:type="character" w:customStyle="1" w:styleId="RTFNum34">
    <w:name w:val="RTF_Num 3 4"/>
    <w:uiPriority w:val="99"/>
    <w:rsid w:val="003C5D06"/>
    <w:rPr>
      <w:shd w:val="clear" w:color="FFFFFF" w:fill="000000"/>
    </w:rPr>
  </w:style>
  <w:style w:type="character" w:customStyle="1" w:styleId="RTFNum35">
    <w:name w:val="RTF_Num 3 5"/>
    <w:uiPriority w:val="99"/>
    <w:rsid w:val="003C5D06"/>
    <w:rPr>
      <w:shd w:val="clear" w:color="FFFFFF" w:fill="000000"/>
    </w:rPr>
  </w:style>
  <w:style w:type="character" w:customStyle="1" w:styleId="RTFNum36">
    <w:name w:val="RTF_Num 3 6"/>
    <w:uiPriority w:val="99"/>
    <w:rsid w:val="003C5D06"/>
    <w:rPr>
      <w:shd w:val="clear" w:color="FFFFFF" w:fill="000000"/>
    </w:rPr>
  </w:style>
  <w:style w:type="character" w:customStyle="1" w:styleId="RTFNum37">
    <w:name w:val="RTF_Num 3 7"/>
    <w:uiPriority w:val="99"/>
    <w:rsid w:val="003C5D06"/>
    <w:rPr>
      <w:shd w:val="clear" w:color="FFFFFF" w:fill="000000"/>
    </w:rPr>
  </w:style>
  <w:style w:type="character" w:customStyle="1" w:styleId="RTFNum38">
    <w:name w:val="RTF_Num 3 8"/>
    <w:uiPriority w:val="99"/>
    <w:rsid w:val="003C5D06"/>
    <w:rPr>
      <w:shd w:val="clear" w:color="FFFFFF" w:fill="000000"/>
    </w:rPr>
  </w:style>
  <w:style w:type="character" w:customStyle="1" w:styleId="RTFNum39">
    <w:name w:val="RTF_Num 3 9"/>
    <w:uiPriority w:val="99"/>
    <w:rsid w:val="003C5D06"/>
    <w:rPr>
      <w:shd w:val="clear" w:color="FFFFFF" w:fill="000000"/>
    </w:rPr>
  </w:style>
  <w:style w:type="character" w:customStyle="1" w:styleId="RTFNum41">
    <w:name w:val="RTF_Num 4 1"/>
    <w:uiPriority w:val="99"/>
    <w:rsid w:val="003C5D06"/>
    <w:rPr>
      <w:shd w:val="clear" w:color="FFFFFF" w:fill="000000"/>
    </w:rPr>
  </w:style>
  <w:style w:type="character" w:customStyle="1" w:styleId="RTFNum42">
    <w:name w:val="RTF_Num 4 2"/>
    <w:uiPriority w:val="99"/>
    <w:rsid w:val="003C5D06"/>
    <w:rPr>
      <w:shd w:val="clear" w:color="FFFFFF" w:fill="000000"/>
    </w:rPr>
  </w:style>
  <w:style w:type="character" w:customStyle="1" w:styleId="RTFNum43">
    <w:name w:val="RTF_Num 4 3"/>
    <w:uiPriority w:val="99"/>
    <w:rsid w:val="003C5D06"/>
    <w:rPr>
      <w:shd w:val="clear" w:color="FFFFFF" w:fill="000000"/>
    </w:rPr>
  </w:style>
  <w:style w:type="character" w:customStyle="1" w:styleId="RTFNum44">
    <w:name w:val="RTF_Num 4 4"/>
    <w:uiPriority w:val="99"/>
    <w:rsid w:val="003C5D06"/>
    <w:rPr>
      <w:shd w:val="clear" w:color="FFFFFF" w:fill="000000"/>
    </w:rPr>
  </w:style>
  <w:style w:type="character" w:customStyle="1" w:styleId="RTFNum45">
    <w:name w:val="RTF_Num 4 5"/>
    <w:uiPriority w:val="99"/>
    <w:rsid w:val="003C5D06"/>
    <w:rPr>
      <w:shd w:val="clear" w:color="FFFFFF" w:fill="000000"/>
    </w:rPr>
  </w:style>
  <w:style w:type="character" w:customStyle="1" w:styleId="RTFNum46">
    <w:name w:val="RTF_Num 4 6"/>
    <w:uiPriority w:val="99"/>
    <w:rsid w:val="003C5D06"/>
    <w:rPr>
      <w:shd w:val="clear" w:color="FFFFFF" w:fill="000000"/>
    </w:rPr>
  </w:style>
  <w:style w:type="character" w:customStyle="1" w:styleId="RTFNum47">
    <w:name w:val="RTF_Num 4 7"/>
    <w:uiPriority w:val="99"/>
    <w:rsid w:val="003C5D06"/>
    <w:rPr>
      <w:shd w:val="clear" w:color="FFFFFF" w:fill="000000"/>
    </w:rPr>
  </w:style>
  <w:style w:type="character" w:customStyle="1" w:styleId="RTFNum48">
    <w:name w:val="RTF_Num 4 8"/>
    <w:uiPriority w:val="99"/>
    <w:rsid w:val="003C5D06"/>
    <w:rPr>
      <w:shd w:val="clear" w:color="FFFFFF" w:fill="000000"/>
    </w:rPr>
  </w:style>
  <w:style w:type="character" w:customStyle="1" w:styleId="RTFNum49">
    <w:name w:val="RTF_Num 4 9"/>
    <w:uiPriority w:val="99"/>
    <w:rsid w:val="003C5D06"/>
    <w:rPr>
      <w:shd w:val="clear" w:color="FFFFFF" w:fill="000000"/>
    </w:rPr>
  </w:style>
  <w:style w:type="character" w:customStyle="1" w:styleId="RTFNum51">
    <w:name w:val="RTF_Num 5 1"/>
    <w:uiPriority w:val="99"/>
    <w:rsid w:val="003C5D06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uiPriority w:val="99"/>
    <w:rsid w:val="003C5D06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uiPriority w:val="99"/>
    <w:rsid w:val="003C5D06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uiPriority w:val="99"/>
    <w:rsid w:val="003C5D06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uiPriority w:val="99"/>
    <w:rsid w:val="003C5D06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uiPriority w:val="99"/>
    <w:rsid w:val="003C5D06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uiPriority w:val="99"/>
    <w:rsid w:val="003C5D06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uiPriority w:val="99"/>
    <w:rsid w:val="003C5D06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uiPriority w:val="99"/>
    <w:rsid w:val="003C5D06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uiPriority w:val="99"/>
    <w:rsid w:val="003C5D06"/>
    <w:rPr>
      <w:shd w:val="clear" w:color="FFFFFF" w:fill="000000"/>
    </w:rPr>
  </w:style>
  <w:style w:type="character" w:customStyle="1" w:styleId="RTFNum62">
    <w:name w:val="RTF_Num 6 2"/>
    <w:uiPriority w:val="99"/>
    <w:rsid w:val="003C5D06"/>
    <w:rPr>
      <w:shd w:val="clear" w:color="FFFFFF" w:fill="000000"/>
    </w:rPr>
  </w:style>
  <w:style w:type="character" w:customStyle="1" w:styleId="RTFNum63">
    <w:name w:val="RTF_Num 6 3"/>
    <w:uiPriority w:val="99"/>
    <w:rsid w:val="003C5D06"/>
    <w:rPr>
      <w:shd w:val="clear" w:color="FFFFFF" w:fill="000000"/>
    </w:rPr>
  </w:style>
  <w:style w:type="character" w:customStyle="1" w:styleId="RTFNum64">
    <w:name w:val="RTF_Num 6 4"/>
    <w:uiPriority w:val="99"/>
    <w:rsid w:val="003C5D06"/>
    <w:rPr>
      <w:shd w:val="clear" w:color="FFFFFF" w:fill="000000"/>
    </w:rPr>
  </w:style>
  <w:style w:type="character" w:customStyle="1" w:styleId="RTFNum65">
    <w:name w:val="RTF_Num 6 5"/>
    <w:uiPriority w:val="99"/>
    <w:rsid w:val="003C5D06"/>
    <w:rPr>
      <w:shd w:val="clear" w:color="FFFFFF" w:fill="000000"/>
    </w:rPr>
  </w:style>
  <w:style w:type="character" w:customStyle="1" w:styleId="RTFNum66">
    <w:name w:val="RTF_Num 6 6"/>
    <w:uiPriority w:val="99"/>
    <w:rsid w:val="003C5D06"/>
    <w:rPr>
      <w:shd w:val="clear" w:color="FFFFFF" w:fill="000000"/>
    </w:rPr>
  </w:style>
  <w:style w:type="character" w:customStyle="1" w:styleId="RTFNum67">
    <w:name w:val="RTF_Num 6 7"/>
    <w:uiPriority w:val="99"/>
    <w:rsid w:val="003C5D06"/>
    <w:rPr>
      <w:shd w:val="clear" w:color="FFFFFF" w:fill="000000"/>
    </w:rPr>
  </w:style>
  <w:style w:type="character" w:customStyle="1" w:styleId="RTFNum68">
    <w:name w:val="RTF_Num 6 8"/>
    <w:uiPriority w:val="99"/>
    <w:rsid w:val="003C5D06"/>
    <w:rPr>
      <w:shd w:val="clear" w:color="FFFFFF" w:fill="000000"/>
    </w:rPr>
  </w:style>
  <w:style w:type="character" w:customStyle="1" w:styleId="RTFNum69">
    <w:name w:val="RTF_Num 6 9"/>
    <w:uiPriority w:val="99"/>
    <w:rsid w:val="003C5D06"/>
    <w:rPr>
      <w:shd w:val="clear" w:color="FFFFFF" w:fill="000000"/>
    </w:rPr>
  </w:style>
  <w:style w:type="character" w:customStyle="1" w:styleId="RTFNum71">
    <w:name w:val="RTF_Num 7 1"/>
    <w:uiPriority w:val="99"/>
    <w:rsid w:val="003C5D06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uiPriority w:val="99"/>
    <w:rsid w:val="003C5D06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uiPriority w:val="99"/>
    <w:rsid w:val="003C5D06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uiPriority w:val="99"/>
    <w:rsid w:val="003C5D06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uiPriority w:val="99"/>
    <w:rsid w:val="003C5D06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uiPriority w:val="99"/>
    <w:rsid w:val="003C5D06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uiPriority w:val="99"/>
    <w:rsid w:val="003C5D06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uiPriority w:val="99"/>
    <w:rsid w:val="003C5D06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uiPriority w:val="99"/>
    <w:rsid w:val="003C5D06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uiPriority w:val="99"/>
    <w:rsid w:val="003C5D06"/>
    <w:rPr>
      <w:shd w:val="clear" w:color="FFFFFF" w:fill="000000"/>
    </w:rPr>
  </w:style>
  <w:style w:type="character" w:customStyle="1" w:styleId="RTFNum82">
    <w:name w:val="RTF_Num 8 2"/>
    <w:uiPriority w:val="99"/>
    <w:rsid w:val="003C5D06"/>
    <w:rPr>
      <w:shd w:val="clear" w:color="FFFFFF" w:fill="000000"/>
    </w:rPr>
  </w:style>
  <w:style w:type="character" w:customStyle="1" w:styleId="RTFNum83">
    <w:name w:val="RTF_Num 8 3"/>
    <w:uiPriority w:val="99"/>
    <w:rsid w:val="003C5D06"/>
    <w:rPr>
      <w:shd w:val="clear" w:color="FFFFFF" w:fill="000000"/>
    </w:rPr>
  </w:style>
  <w:style w:type="character" w:customStyle="1" w:styleId="RTFNum84">
    <w:name w:val="RTF_Num 8 4"/>
    <w:uiPriority w:val="99"/>
    <w:rsid w:val="003C5D06"/>
    <w:rPr>
      <w:shd w:val="clear" w:color="FFFFFF" w:fill="000000"/>
    </w:rPr>
  </w:style>
  <w:style w:type="character" w:customStyle="1" w:styleId="RTFNum85">
    <w:name w:val="RTF_Num 8 5"/>
    <w:uiPriority w:val="99"/>
    <w:rsid w:val="003C5D06"/>
    <w:rPr>
      <w:shd w:val="clear" w:color="FFFFFF" w:fill="000000"/>
    </w:rPr>
  </w:style>
  <w:style w:type="character" w:customStyle="1" w:styleId="RTFNum86">
    <w:name w:val="RTF_Num 8 6"/>
    <w:uiPriority w:val="99"/>
    <w:rsid w:val="003C5D06"/>
    <w:rPr>
      <w:shd w:val="clear" w:color="FFFFFF" w:fill="000000"/>
    </w:rPr>
  </w:style>
  <w:style w:type="character" w:customStyle="1" w:styleId="RTFNum87">
    <w:name w:val="RTF_Num 8 7"/>
    <w:uiPriority w:val="99"/>
    <w:rsid w:val="003C5D06"/>
    <w:rPr>
      <w:shd w:val="clear" w:color="FFFFFF" w:fill="000000"/>
    </w:rPr>
  </w:style>
  <w:style w:type="character" w:customStyle="1" w:styleId="RTFNum88">
    <w:name w:val="RTF_Num 8 8"/>
    <w:uiPriority w:val="99"/>
    <w:rsid w:val="003C5D06"/>
    <w:rPr>
      <w:shd w:val="clear" w:color="FFFFFF" w:fill="000000"/>
    </w:rPr>
  </w:style>
  <w:style w:type="character" w:customStyle="1" w:styleId="RTFNum89">
    <w:name w:val="RTF_Num 8 9"/>
    <w:uiPriority w:val="99"/>
    <w:rsid w:val="003C5D06"/>
    <w:rPr>
      <w:shd w:val="clear" w:color="FFFFFF" w:fill="000000"/>
    </w:rPr>
  </w:style>
  <w:style w:type="character" w:customStyle="1" w:styleId="RTFNum91">
    <w:name w:val="RTF_Num 9 1"/>
    <w:uiPriority w:val="99"/>
    <w:rsid w:val="003C5D06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uiPriority w:val="99"/>
    <w:rsid w:val="003C5D06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uiPriority w:val="99"/>
    <w:rsid w:val="003C5D06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uiPriority w:val="99"/>
    <w:rsid w:val="003C5D06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uiPriority w:val="99"/>
    <w:rsid w:val="003C5D06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uiPriority w:val="99"/>
    <w:rsid w:val="003C5D06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uiPriority w:val="99"/>
    <w:rsid w:val="003C5D06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uiPriority w:val="99"/>
    <w:rsid w:val="003C5D06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uiPriority w:val="99"/>
    <w:rsid w:val="003C5D06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uiPriority w:val="99"/>
    <w:rsid w:val="003C5D06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uiPriority w:val="99"/>
    <w:rsid w:val="003C5D06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uiPriority w:val="99"/>
    <w:rsid w:val="003C5D06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uiPriority w:val="99"/>
    <w:rsid w:val="003C5D06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uiPriority w:val="99"/>
    <w:rsid w:val="003C5D06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uiPriority w:val="99"/>
    <w:rsid w:val="003C5D06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uiPriority w:val="99"/>
    <w:rsid w:val="003C5D06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uiPriority w:val="99"/>
    <w:rsid w:val="003C5D06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uiPriority w:val="99"/>
    <w:rsid w:val="003C5D06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uiPriority w:val="99"/>
    <w:rsid w:val="003C5D06"/>
    <w:rPr>
      <w:shd w:val="clear" w:color="FFFFFF" w:fill="000000"/>
    </w:rPr>
  </w:style>
  <w:style w:type="character" w:customStyle="1" w:styleId="RTFNum121">
    <w:name w:val="RTF_Num 12 1"/>
    <w:uiPriority w:val="99"/>
    <w:rsid w:val="003C5D06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uiPriority w:val="99"/>
    <w:rsid w:val="003C5D06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uiPriority w:val="99"/>
    <w:rsid w:val="003C5D06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uiPriority w:val="99"/>
    <w:rsid w:val="003C5D06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uiPriority w:val="99"/>
    <w:rsid w:val="003C5D06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uiPriority w:val="99"/>
    <w:rsid w:val="003C5D06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uiPriority w:val="99"/>
    <w:rsid w:val="003C5D06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uiPriority w:val="99"/>
    <w:rsid w:val="003C5D06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uiPriority w:val="99"/>
    <w:rsid w:val="003C5D06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uiPriority w:val="99"/>
    <w:rsid w:val="003C5D06"/>
    <w:rPr>
      <w:shd w:val="clear" w:color="FFFFFF" w:fill="000000"/>
    </w:rPr>
  </w:style>
  <w:style w:type="character" w:customStyle="1" w:styleId="RTFNum132">
    <w:name w:val="RTF_Num 13 2"/>
    <w:uiPriority w:val="99"/>
    <w:rsid w:val="003C5D06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uiPriority w:val="99"/>
    <w:rsid w:val="003C5D06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uiPriority w:val="99"/>
    <w:rsid w:val="003C5D06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uiPriority w:val="99"/>
    <w:rsid w:val="003C5D06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uiPriority w:val="99"/>
    <w:rsid w:val="003C5D06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uiPriority w:val="99"/>
    <w:rsid w:val="003C5D06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uiPriority w:val="99"/>
    <w:rsid w:val="003C5D06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uiPriority w:val="99"/>
    <w:rsid w:val="003C5D06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uiPriority w:val="99"/>
    <w:rsid w:val="003C5D06"/>
    <w:rPr>
      <w:shd w:val="clear" w:color="FFFFFF" w:fill="000000"/>
    </w:rPr>
  </w:style>
  <w:style w:type="character" w:customStyle="1" w:styleId="RTFNum151">
    <w:name w:val="RTF_Num 15 1"/>
    <w:uiPriority w:val="99"/>
    <w:rsid w:val="003C5D06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uiPriority w:val="99"/>
    <w:rsid w:val="003C5D06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uiPriority w:val="99"/>
    <w:rsid w:val="003C5D06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uiPriority w:val="99"/>
    <w:rsid w:val="003C5D06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uiPriority w:val="99"/>
    <w:rsid w:val="003C5D06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uiPriority w:val="99"/>
    <w:rsid w:val="003C5D06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uiPriority w:val="99"/>
    <w:rsid w:val="003C5D06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uiPriority w:val="99"/>
    <w:rsid w:val="003C5D06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uiPriority w:val="99"/>
    <w:rsid w:val="003C5D06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uiPriority w:val="99"/>
    <w:rsid w:val="003C5D06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uiPriority w:val="99"/>
    <w:rsid w:val="003C5D06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uiPriority w:val="99"/>
    <w:rsid w:val="003C5D06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uiPriority w:val="99"/>
    <w:rsid w:val="003C5D06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uiPriority w:val="99"/>
    <w:rsid w:val="003C5D06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uiPriority w:val="99"/>
    <w:rsid w:val="003C5D06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uiPriority w:val="99"/>
    <w:rsid w:val="003C5D06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uiPriority w:val="99"/>
    <w:rsid w:val="003C5D06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uiPriority w:val="99"/>
    <w:rsid w:val="003C5D06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uiPriority w:val="99"/>
    <w:rsid w:val="003C5D06"/>
    <w:rPr>
      <w:shd w:val="clear" w:color="FFFFFF" w:fill="000000"/>
    </w:rPr>
  </w:style>
  <w:style w:type="character" w:customStyle="1" w:styleId="RTFNum172">
    <w:name w:val="RTF_Num 17 2"/>
    <w:uiPriority w:val="99"/>
    <w:rsid w:val="003C5D06"/>
    <w:rPr>
      <w:shd w:val="clear" w:color="FFFFFF" w:fill="000000"/>
    </w:rPr>
  </w:style>
  <w:style w:type="character" w:customStyle="1" w:styleId="RTFNum173">
    <w:name w:val="RTF_Num 17 3"/>
    <w:uiPriority w:val="99"/>
    <w:rsid w:val="003C5D06"/>
    <w:rPr>
      <w:shd w:val="clear" w:color="FFFFFF" w:fill="000000"/>
    </w:rPr>
  </w:style>
  <w:style w:type="character" w:customStyle="1" w:styleId="RTFNum174">
    <w:name w:val="RTF_Num 17 4"/>
    <w:uiPriority w:val="99"/>
    <w:rsid w:val="003C5D06"/>
    <w:rPr>
      <w:shd w:val="clear" w:color="FFFFFF" w:fill="000000"/>
    </w:rPr>
  </w:style>
  <w:style w:type="character" w:customStyle="1" w:styleId="RTFNum175">
    <w:name w:val="RTF_Num 17 5"/>
    <w:uiPriority w:val="99"/>
    <w:rsid w:val="003C5D06"/>
    <w:rPr>
      <w:shd w:val="clear" w:color="FFFFFF" w:fill="000000"/>
    </w:rPr>
  </w:style>
  <w:style w:type="character" w:customStyle="1" w:styleId="RTFNum176">
    <w:name w:val="RTF_Num 17 6"/>
    <w:uiPriority w:val="99"/>
    <w:rsid w:val="003C5D06"/>
    <w:rPr>
      <w:shd w:val="clear" w:color="FFFFFF" w:fill="000000"/>
    </w:rPr>
  </w:style>
  <w:style w:type="character" w:customStyle="1" w:styleId="RTFNum177">
    <w:name w:val="RTF_Num 17 7"/>
    <w:uiPriority w:val="99"/>
    <w:rsid w:val="003C5D06"/>
    <w:rPr>
      <w:shd w:val="clear" w:color="FFFFFF" w:fill="000000"/>
    </w:rPr>
  </w:style>
  <w:style w:type="character" w:customStyle="1" w:styleId="RTFNum178">
    <w:name w:val="RTF_Num 17 8"/>
    <w:uiPriority w:val="99"/>
    <w:rsid w:val="003C5D06"/>
    <w:rPr>
      <w:shd w:val="clear" w:color="FFFFFF" w:fill="000000"/>
    </w:rPr>
  </w:style>
  <w:style w:type="character" w:customStyle="1" w:styleId="RTFNum179">
    <w:name w:val="RTF_Num 17 9"/>
    <w:uiPriority w:val="99"/>
    <w:rsid w:val="003C5D06"/>
    <w:rPr>
      <w:shd w:val="clear" w:color="FFFFFF" w:fill="000000"/>
    </w:rPr>
  </w:style>
  <w:style w:type="character" w:customStyle="1" w:styleId="RTFNum181">
    <w:name w:val="RTF_Num 18 1"/>
    <w:uiPriority w:val="99"/>
    <w:rsid w:val="003C5D06"/>
    <w:rPr>
      <w:shd w:val="clear" w:color="FFFFFF" w:fill="000000"/>
    </w:rPr>
  </w:style>
  <w:style w:type="character" w:customStyle="1" w:styleId="RTFNum182">
    <w:name w:val="RTF_Num 18 2"/>
    <w:uiPriority w:val="99"/>
    <w:rsid w:val="003C5D06"/>
    <w:rPr>
      <w:shd w:val="clear" w:color="FFFFFF" w:fill="000000"/>
    </w:rPr>
  </w:style>
  <w:style w:type="character" w:customStyle="1" w:styleId="RTFNum183">
    <w:name w:val="RTF_Num 18 3"/>
    <w:uiPriority w:val="99"/>
    <w:rsid w:val="003C5D06"/>
    <w:rPr>
      <w:shd w:val="clear" w:color="FFFFFF" w:fill="000000"/>
    </w:rPr>
  </w:style>
  <w:style w:type="character" w:customStyle="1" w:styleId="RTFNum184">
    <w:name w:val="RTF_Num 18 4"/>
    <w:uiPriority w:val="99"/>
    <w:rsid w:val="003C5D06"/>
    <w:rPr>
      <w:shd w:val="clear" w:color="FFFFFF" w:fill="000000"/>
    </w:rPr>
  </w:style>
  <w:style w:type="character" w:customStyle="1" w:styleId="RTFNum185">
    <w:name w:val="RTF_Num 18 5"/>
    <w:uiPriority w:val="99"/>
    <w:rsid w:val="003C5D06"/>
    <w:rPr>
      <w:shd w:val="clear" w:color="FFFFFF" w:fill="000000"/>
    </w:rPr>
  </w:style>
  <w:style w:type="character" w:customStyle="1" w:styleId="RTFNum186">
    <w:name w:val="RTF_Num 18 6"/>
    <w:uiPriority w:val="99"/>
    <w:rsid w:val="003C5D06"/>
    <w:rPr>
      <w:shd w:val="clear" w:color="FFFFFF" w:fill="000000"/>
    </w:rPr>
  </w:style>
  <w:style w:type="character" w:customStyle="1" w:styleId="RTFNum187">
    <w:name w:val="RTF_Num 18 7"/>
    <w:uiPriority w:val="99"/>
    <w:rsid w:val="003C5D06"/>
    <w:rPr>
      <w:shd w:val="clear" w:color="FFFFFF" w:fill="000000"/>
    </w:rPr>
  </w:style>
  <w:style w:type="character" w:customStyle="1" w:styleId="RTFNum188">
    <w:name w:val="RTF_Num 18 8"/>
    <w:uiPriority w:val="99"/>
    <w:rsid w:val="003C5D06"/>
    <w:rPr>
      <w:shd w:val="clear" w:color="FFFFFF" w:fill="000000"/>
    </w:rPr>
  </w:style>
  <w:style w:type="character" w:customStyle="1" w:styleId="RTFNum189">
    <w:name w:val="RTF_Num 18 9"/>
    <w:uiPriority w:val="99"/>
    <w:rsid w:val="003C5D06"/>
    <w:rPr>
      <w:shd w:val="clear" w:color="FFFFFF" w:fill="000000"/>
    </w:rPr>
  </w:style>
  <w:style w:type="character" w:customStyle="1" w:styleId="RTFNum191">
    <w:name w:val="RTF_Num 19 1"/>
    <w:uiPriority w:val="99"/>
    <w:rsid w:val="003C5D06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uiPriority w:val="99"/>
    <w:rsid w:val="003C5D06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uiPriority w:val="99"/>
    <w:rsid w:val="003C5D06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uiPriority w:val="99"/>
    <w:rsid w:val="003C5D06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uiPriority w:val="99"/>
    <w:rsid w:val="003C5D06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uiPriority w:val="99"/>
    <w:rsid w:val="003C5D06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uiPriority w:val="99"/>
    <w:rsid w:val="003C5D06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uiPriority w:val="99"/>
    <w:rsid w:val="003C5D06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uiPriority w:val="99"/>
    <w:rsid w:val="003C5D06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uiPriority w:val="99"/>
    <w:rsid w:val="003C5D06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uiPriority w:val="99"/>
    <w:rsid w:val="003C5D06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uiPriority w:val="99"/>
    <w:rsid w:val="003C5D06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uiPriority w:val="99"/>
    <w:rsid w:val="003C5D06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uiPriority w:val="99"/>
    <w:rsid w:val="003C5D06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uiPriority w:val="99"/>
    <w:rsid w:val="003C5D06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uiPriority w:val="99"/>
    <w:rsid w:val="003C5D06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uiPriority w:val="99"/>
    <w:rsid w:val="003C5D06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uiPriority w:val="99"/>
    <w:rsid w:val="003C5D06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uiPriority w:val="99"/>
    <w:rsid w:val="003C5D06"/>
    <w:rPr>
      <w:shd w:val="clear" w:color="FFFFFF" w:fill="000000"/>
    </w:rPr>
  </w:style>
  <w:style w:type="character" w:customStyle="1" w:styleId="RTFNum212">
    <w:name w:val="RTF_Num 21 2"/>
    <w:uiPriority w:val="99"/>
    <w:rsid w:val="003C5D06"/>
    <w:rPr>
      <w:shd w:val="clear" w:color="FFFFFF" w:fill="000000"/>
    </w:rPr>
  </w:style>
  <w:style w:type="character" w:customStyle="1" w:styleId="RTFNum213">
    <w:name w:val="RTF_Num 21 3"/>
    <w:uiPriority w:val="99"/>
    <w:rsid w:val="003C5D06"/>
    <w:rPr>
      <w:shd w:val="clear" w:color="FFFFFF" w:fill="000000"/>
    </w:rPr>
  </w:style>
  <w:style w:type="character" w:customStyle="1" w:styleId="RTFNum214">
    <w:name w:val="RTF_Num 21 4"/>
    <w:uiPriority w:val="99"/>
    <w:rsid w:val="003C5D06"/>
    <w:rPr>
      <w:shd w:val="clear" w:color="FFFFFF" w:fill="000000"/>
    </w:rPr>
  </w:style>
  <w:style w:type="character" w:customStyle="1" w:styleId="RTFNum215">
    <w:name w:val="RTF_Num 21 5"/>
    <w:uiPriority w:val="99"/>
    <w:rsid w:val="003C5D06"/>
    <w:rPr>
      <w:shd w:val="clear" w:color="FFFFFF" w:fill="000000"/>
    </w:rPr>
  </w:style>
  <w:style w:type="character" w:customStyle="1" w:styleId="RTFNum216">
    <w:name w:val="RTF_Num 21 6"/>
    <w:uiPriority w:val="99"/>
    <w:rsid w:val="003C5D06"/>
    <w:rPr>
      <w:shd w:val="clear" w:color="FFFFFF" w:fill="000000"/>
    </w:rPr>
  </w:style>
  <w:style w:type="character" w:customStyle="1" w:styleId="RTFNum217">
    <w:name w:val="RTF_Num 21 7"/>
    <w:uiPriority w:val="99"/>
    <w:rsid w:val="003C5D06"/>
    <w:rPr>
      <w:shd w:val="clear" w:color="FFFFFF" w:fill="000000"/>
    </w:rPr>
  </w:style>
  <w:style w:type="character" w:customStyle="1" w:styleId="RTFNum218">
    <w:name w:val="RTF_Num 21 8"/>
    <w:uiPriority w:val="99"/>
    <w:rsid w:val="003C5D06"/>
    <w:rPr>
      <w:shd w:val="clear" w:color="FFFFFF" w:fill="000000"/>
    </w:rPr>
  </w:style>
  <w:style w:type="character" w:customStyle="1" w:styleId="RTFNum219">
    <w:name w:val="RTF_Num 21 9"/>
    <w:uiPriority w:val="99"/>
    <w:rsid w:val="003C5D06"/>
    <w:rPr>
      <w:shd w:val="clear" w:color="FFFFFF" w:fill="000000"/>
    </w:rPr>
  </w:style>
  <w:style w:type="character" w:customStyle="1" w:styleId="RTFNum221">
    <w:name w:val="RTF_Num 22 1"/>
    <w:uiPriority w:val="99"/>
    <w:rsid w:val="003C5D06"/>
    <w:rPr>
      <w:shd w:val="clear" w:color="FFFFFF" w:fill="000000"/>
    </w:rPr>
  </w:style>
  <w:style w:type="character" w:customStyle="1" w:styleId="RTFNum231">
    <w:name w:val="RTF_Num 23 1"/>
    <w:uiPriority w:val="99"/>
    <w:rsid w:val="003C5D06"/>
    <w:rPr>
      <w:shd w:val="clear" w:color="FFFFFF" w:fill="000000"/>
    </w:rPr>
  </w:style>
  <w:style w:type="character" w:customStyle="1" w:styleId="RTFNum232">
    <w:name w:val="RTF_Num 23 2"/>
    <w:uiPriority w:val="99"/>
    <w:rsid w:val="003C5D06"/>
    <w:rPr>
      <w:shd w:val="clear" w:color="FFFFFF" w:fill="000000"/>
    </w:rPr>
  </w:style>
  <w:style w:type="character" w:customStyle="1" w:styleId="RTFNum233">
    <w:name w:val="RTF_Num 23 3"/>
    <w:uiPriority w:val="99"/>
    <w:rsid w:val="003C5D06"/>
    <w:rPr>
      <w:shd w:val="clear" w:color="FFFFFF" w:fill="000000"/>
    </w:rPr>
  </w:style>
  <w:style w:type="character" w:customStyle="1" w:styleId="RTFNum234">
    <w:name w:val="RTF_Num 23 4"/>
    <w:uiPriority w:val="99"/>
    <w:rsid w:val="003C5D06"/>
    <w:rPr>
      <w:shd w:val="clear" w:color="FFFFFF" w:fill="000000"/>
    </w:rPr>
  </w:style>
  <w:style w:type="character" w:customStyle="1" w:styleId="RTFNum235">
    <w:name w:val="RTF_Num 23 5"/>
    <w:uiPriority w:val="99"/>
    <w:rsid w:val="003C5D06"/>
    <w:rPr>
      <w:shd w:val="clear" w:color="FFFFFF" w:fill="000000"/>
    </w:rPr>
  </w:style>
  <w:style w:type="character" w:customStyle="1" w:styleId="RTFNum236">
    <w:name w:val="RTF_Num 23 6"/>
    <w:uiPriority w:val="99"/>
    <w:rsid w:val="003C5D06"/>
    <w:rPr>
      <w:shd w:val="clear" w:color="FFFFFF" w:fill="000000"/>
    </w:rPr>
  </w:style>
  <w:style w:type="character" w:customStyle="1" w:styleId="RTFNum237">
    <w:name w:val="RTF_Num 23 7"/>
    <w:uiPriority w:val="99"/>
    <w:rsid w:val="003C5D06"/>
    <w:rPr>
      <w:shd w:val="clear" w:color="FFFFFF" w:fill="000000"/>
    </w:rPr>
  </w:style>
  <w:style w:type="character" w:customStyle="1" w:styleId="RTFNum238">
    <w:name w:val="RTF_Num 23 8"/>
    <w:uiPriority w:val="99"/>
    <w:rsid w:val="003C5D06"/>
    <w:rPr>
      <w:shd w:val="clear" w:color="FFFFFF" w:fill="000000"/>
    </w:rPr>
  </w:style>
  <w:style w:type="character" w:customStyle="1" w:styleId="RTFNum239">
    <w:name w:val="RTF_Num 23 9"/>
    <w:uiPriority w:val="99"/>
    <w:rsid w:val="003C5D06"/>
    <w:rPr>
      <w:shd w:val="clear" w:color="FFFFFF" w:fill="000000"/>
    </w:rPr>
  </w:style>
  <w:style w:type="character" w:customStyle="1" w:styleId="RTFNum241">
    <w:name w:val="RTF_Num 24 1"/>
    <w:uiPriority w:val="99"/>
    <w:rsid w:val="003C5D06"/>
    <w:rPr>
      <w:shd w:val="clear" w:color="FFFFFF" w:fill="000000"/>
    </w:rPr>
  </w:style>
  <w:style w:type="character" w:customStyle="1" w:styleId="RTFNum242">
    <w:name w:val="RTF_Num 24 2"/>
    <w:uiPriority w:val="99"/>
    <w:rsid w:val="003C5D06"/>
    <w:rPr>
      <w:shd w:val="clear" w:color="FFFFFF" w:fill="000000"/>
    </w:rPr>
  </w:style>
  <w:style w:type="character" w:customStyle="1" w:styleId="RTFNum243">
    <w:name w:val="RTF_Num 24 3"/>
    <w:uiPriority w:val="99"/>
    <w:rsid w:val="003C5D06"/>
    <w:rPr>
      <w:shd w:val="clear" w:color="FFFFFF" w:fill="000000"/>
    </w:rPr>
  </w:style>
  <w:style w:type="character" w:customStyle="1" w:styleId="RTFNum244">
    <w:name w:val="RTF_Num 24 4"/>
    <w:uiPriority w:val="99"/>
    <w:rsid w:val="003C5D06"/>
    <w:rPr>
      <w:shd w:val="clear" w:color="FFFFFF" w:fill="000000"/>
    </w:rPr>
  </w:style>
  <w:style w:type="character" w:customStyle="1" w:styleId="RTFNum245">
    <w:name w:val="RTF_Num 24 5"/>
    <w:uiPriority w:val="99"/>
    <w:rsid w:val="003C5D06"/>
    <w:rPr>
      <w:shd w:val="clear" w:color="FFFFFF" w:fill="000000"/>
    </w:rPr>
  </w:style>
  <w:style w:type="character" w:customStyle="1" w:styleId="RTFNum246">
    <w:name w:val="RTF_Num 24 6"/>
    <w:uiPriority w:val="99"/>
    <w:rsid w:val="003C5D06"/>
    <w:rPr>
      <w:shd w:val="clear" w:color="FFFFFF" w:fill="000000"/>
    </w:rPr>
  </w:style>
  <w:style w:type="character" w:customStyle="1" w:styleId="RTFNum247">
    <w:name w:val="RTF_Num 24 7"/>
    <w:uiPriority w:val="99"/>
    <w:rsid w:val="003C5D06"/>
    <w:rPr>
      <w:shd w:val="clear" w:color="FFFFFF" w:fill="000000"/>
    </w:rPr>
  </w:style>
  <w:style w:type="character" w:customStyle="1" w:styleId="RTFNum248">
    <w:name w:val="RTF_Num 24 8"/>
    <w:uiPriority w:val="99"/>
    <w:rsid w:val="003C5D06"/>
    <w:rPr>
      <w:shd w:val="clear" w:color="FFFFFF" w:fill="000000"/>
    </w:rPr>
  </w:style>
  <w:style w:type="character" w:customStyle="1" w:styleId="RTFNum249">
    <w:name w:val="RTF_Num 24 9"/>
    <w:uiPriority w:val="99"/>
    <w:rsid w:val="003C5D06"/>
    <w:rPr>
      <w:shd w:val="clear" w:color="FFFFFF" w:fill="000000"/>
    </w:rPr>
  </w:style>
  <w:style w:type="character" w:customStyle="1" w:styleId="RTFNum251">
    <w:name w:val="RTF_Num 25 1"/>
    <w:uiPriority w:val="99"/>
    <w:rsid w:val="003C5D06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uiPriority w:val="99"/>
    <w:rsid w:val="003C5D06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uiPriority w:val="99"/>
    <w:rsid w:val="003C5D06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uiPriority w:val="99"/>
    <w:rsid w:val="003C5D06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uiPriority w:val="99"/>
    <w:rsid w:val="003C5D06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uiPriority w:val="99"/>
    <w:rsid w:val="003C5D06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uiPriority w:val="99"/>
    <w:rsid w:val="003C5D06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uiPriority w:val="99"/>
    <w:rsid w:val="003C5D06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uiPriority w:val="99"/>
    <w:rsid w:val="003C5D06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uiPriority w:val="99"/>
    <w:rsid w:val="003C5D06"/>
    <w:rPr>
      <w:shd w:val="clear" w:color="FFFFFF" w:fill="000000"/>
    </w:rPr>
  </w:style>
  <w:style w:type="character" w:customStyle="1" w:styleId="RTFNum262">
    <w:name w:val="RTF_Num 26 2"/>
    <w:uiPriority w:val="99"/>
    <w:rsid w:val="003C5D06"/>
    <w:rPr>
      <w:shd w:val="clear" w:color="FFFFFF" w:fill="000000"/>
    </w:rPr>
  </w:style>
  <w:style w:type="character" w:customStyle="1" w:styleId="RTFNum263">
    <w:name w:val="RTF_Num 26 3"/>
    <w:uiPriority w:val="99"/>
    <w:rsid w:val="003C5D06"/>
    <w:rPr>
      <w:shd w:val="clear" w:color="FFFFFF" w:fill="000000"/>
    </w:rPr>
  </w:style>
  <w:style w:type="character" w:customStyle="1" w:styleId="RTFNum264">
    <w:name w:val="RTF_Num 26 4"/>
    <w:uiPriority w:val="99"/>
    <w:rsid w:val="003C5D06"/>
    <w:rPr>
      <w:shd w:val="clear" w:color="FFFFFF" w:fill="000000"/>
    </w:rPr>
  </w:style>
  <w:style w:type="character" w:customStyle="1" w:styleId="RTFNum265">
    <w:name w:val="RTF_Num 26 5"/>
    <w:uiPriority w:val="99"/>
    <w:rsid w:val="003C5D06"/>
    <w:rPr>
      <w:shd w:val="clear" w:color="FFFFFF" w:fill="000000"/>
    </w:rPr>
  </w:style>
  <w:style w:type="character" w:customStyle="1" w:styleId="RTFNum266">
    <w:name w:val="RTF_Num 26 6"/>
    <w:uiPriority w:val="99"/>
    <w:rsid w:val="003C5D06"/>
    <w:rPr>
      <w:shd w:val="clear" w:color="FFFFFF" w:fill="000000"/>
    </w:rPr>
  </w:style>
  <w:style w:type="character" w:customStyle="1" w:styleId="RTFNum267">
    <w:name w:val="RTF_Num 26 7"/>
    <w:uiPriority w:val="99"/>
    <w:rsid w:val="003C5D06"/>
    <w:rPr>
      <w:shd w:val="clear" w:color="FFFFFF" w:fill="000000"/>
    </w:rPr>
  </w:style>
  <w:style w:type="character" w:customStyle="1" w:styleId="RTFNum268">
    <w:name w:val="RTF_Num 26 8"/>
    <w:uiPriority w:val="99"/>
    <w:rsid w:val="003C5D06"/>
    <w:rPr>
      <w:shd w:val="clear" w:color="FFFFFF" w:fill="000000"/>
    </w:rPr>
  </w:style>
  <w:style w:type="character" w:customStyle="1" w:styleId="RTFNum269">
    <w:name w:val="RTF_Num 26 9"/>
    <w:uiPriority w:val="99"/>
    <w:rsid w:val="003C5D06"/>
    <w:rPr>
      <w:shd w:val="clear" w:color="FFFFFF" w:fill="000000"/>
    </w:rPr>
  </w:style>
  <w:style w:type="character" w:customStyle="1" w:styleId="RTFNum271">
    <w:name w:val="RTF_Num 27 1"/>
    <w:uiPriority w:val="99"/>
    <w:rsid w:val="003C5D06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uiPriority w:val="99"/>
    <w:rsid w:val="003C5D06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uiPriority w:val="99"/>
    <w:rsid w:val="003C5D06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uiPriority w:val="99"/>
    <w:rsid w:val="003C5D06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uiPriority w:val="99"/>
    <w:rsid w:val="003C5D06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uiPriority w:val="99"/>
    <w:rsid w:val="003C5D06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uiPriority w:val="99"/>
    <w:rsid w:val="003C5D06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uiPriority w:val="99"/>
    <w:rsid w:val="003C5D06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uiPriority w:val="99"/>
    <w:rsid w:val="003C5D06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uiPriority w:val="99"/>
    <w:rsid w:val="003C5D06"/>
    <w:rPr>
      <w:shd w:val="clear" w:color="FFFFFF" w:fill="000000"/>
    </w:rPr>
  </w:style>
  <w:style w:type="character" w:customStyle="1" w:styleId="RTFNum282">
    <w:name w:val="RTF_Num 28 2"/>
    <w:uiPriority w:val="99"/>
    <w:rsid w:val="003C5D06"/>
    <w:rPr>
      <w:shd w:val="clear" w:color="FFFFFF" w:fill="000000"/>
    </w:rPr>
  </w:style>
  <w:style w:type="character" w:customStyle="1" w:styleId="RTFNum283">
    <w:name w:val="RTF_Num 28 3"/>
    <w:uiPriority w:val="99"/>
    <w:rsid w:val="003C5D06"/>
    <w:rPr>
      <w:shd w:val="clear" w:color="FFFFFF" w:fill="000000"/>
    </w:rPr>
  </w:style>
  <w:style w:type="character" w:customStyle="1" w:styleId="RTFNum284">
    <w:name w:val="RTF_Num 28 4"/>
    <w:uiPriority w:val="99"/>
    <w:rsid w:val="003C5D06"/>
    <w:rPr>
      <w:shd w:val="clear" w:color="FFFFFF" w:fill="000000"/>
    </w:rPr>
  </w:style>
  <w:style w:type="character" w:customStyle="1" w:styleId="RTFNum285">
    <w:name w:val="RTF_Num 28 5"/>
    <w:uiPriority w:val="99"/>
    <w:rsid w:val="003C5D06"/>
    <w:rPr>
      <w:shd w:val="clear" w:color="FFFFFF" w:fill="000000"/>
    </w:rPr>
  </w:style>
  <w:style w:type="character" w:customStyle="1" w:styleId="RTFNum286">
    <w:name w:val="RTF_Num 28 6"/>
    <w:uiPriority w:val="99"/>
    <w:rsid w:val="003C5D06"/>
    <w:rPr>
      <w:shd w:val="clear" w:color="FFFFFF" w:fill="000000"/>
    </w:rPr>
  </w:style>
  <w:style w:type="character" w:customStyle="1" w:styleId="RTFNum287">
    <w:name w:val="RTF_Num 28 7"/>
    <w:uiPriority w:val="99"/>
    <w:rsid w:val="003C5D06"/>
    <w:rPr>
      <w:shd w:val="clear" w:color="FFFFFF" w:fill="000000"/>
    </w:rPr>
  </w:style>
  <w:style w:type="character" w:customStyle="1" w:styleId="RTFNum288">
    <w:name w:val="RTF_Num 28 8"/>
    <w:uiPriority w:val="99"/>
    <w:rsid w:val="003C5D06"/>
    <w:rPr>
      <w:shd w:val="clear" w:color="FFFFFF" w:fill="000000"/>
    </w:rPr>
  </w:style>
  <w:style w:type="character" w:customStyle="1" w:styleId="RTFNum289">
    <w:name w:val="RTF_Num 28 9"/>
    <w:uiPriority w:val="99"/>
    <w:rsid w:val="003C5D06"/>
    <w:rPr>
      <w:shd w:val="clear" w:color="FFFFFF" w:fill="000000"/>
    </w:rPr>
  </w:style>
  <w:style w:type="character" w:customStyle="1" w:styleId="RTFNum291">
    <w:name w:val="RTF_Num 29 1"/>
    <w:uiPriority w:val="99"/>
    <w:rsid w:val="003C5D06"/>
    <w:rPr>
      <w:shd w:val="clear" w:color="FFFFFF" w:fill="000000"/>
    </w:rPr>
  </w:style>
  <w:style w:type="character" w:customStyle="1" w:styleId="RTFNum292">
    <w:name w:val="RTF_Num 29 2"/>
    <w:uiPriority w:val="99"/>
    <w:rsid w:val="003C5D06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uiPriority w:val="99"/>
    <w:rsid w:val="003C5D06"/>
    <w:rPr>
      <w:shd w:val="clear" w:color="FFFFFF" w:fill="000000"/>
    </w:rPr>
  </w:style>
  <w:style w:type="character" w:customStyle="1" w:styleId="RTFNum294">
    <w:name w:val="RTF_Num 29 4"/>
    <w:uiPriority w:val="99"/>
    <w:rsid w:val="003C5D06"/>
    <w:rPr>
      <w:shd w:val="clear" w:color="FFFFFF" w:fill="000000"/>
    </w:rPr>
  </w:style>
  <w:style w:type="character" w:customStyle="1" w:styleId="RTFNum295">
    <w:name w:val="RTF_Num 29 5"/>
    <w:uiPriority w:val="99"/>
    <w:rsid w:val="003C5D06"/>
    <w:rPr>
      <w:shd w:val="clear" w:color="FFFFFF" w:fill="000000"/>
    </w:rPr>
  </w:style>
  <w:style w:type="character" w:customStyle="1" w:styleId="RTFNum296">
    <w:name w:val="RTF_Num 29 6"/>
    <w:uiPriority w:val="99"/>
    <w:rsid w:val="003C5D06"/>
    <w:rPr>
      <w:shd w:val="clear" w:color="FFFFFF" w:fill="000000"/>
    </w:rPr>
  </w:style>
  <w:style w:type="character" w:customStyle="1" w:styleId="RTFNum297">
    <w:name w:val="RTF_Num 29 7"/>
    <w:uiPriority w:val="99"/>
    <w:rsid w:val="003C5D06"/>
    <w:rPr>
      <w:shd w:val="clear" w:color="FFFFFF" w:fill="000000"/>
    </w:rPr>
  </w:style>
  <w:style w:type="character" w:customStyle="1" w:styleId="RTFNum298">
    <w:name w:val="RTF_Num 29 8"/>
    <w:uiPriority w:val="99"/>
    <w:rsid w:val="003C5D06"/>
    <w:rPr>
      <w:shd w:val="clear" w:color="FFFFFF" w:fill="000000"/>
    </w:rPr>
  </w:style>
  <w:style w:type="character" w:customStyle="1" w:styleId="RTFNum299">
    <w:name w:val="RTF_Num 29 9"/>
    <w:uiPriority w:val="99"/>
    <w:rsid w:val="003C5D06"/>
    <w:rPr>
      <w:shd w:val="clear" w:color="FFFFFF" w:fill="000000"/>
    </w:rPr>
  </w:style>
  <w:style w:type="character" w:customStyle="1" w:styleId="RTFNum301">
    <w:name w:val="RTF_Num 30 1"/>
    <w:uiPriority w:val="99"/>
    <w:rsid w:val="003C5D06"/>
    <w:rPr>
      <w:shd w:val="clear" w:color="FFFFFF" w:fill="000000"/>
    </w:rPr>
  </w:style>
  <w:style w:type="character" w:customStyle="1" w:styleId="RTFNum302">
    <w:name w:val="RTF_Num 30 2"/>
    <w:uiPriority w:val="99"/>
    <w:rsid w:val="003C5D06"/>
    <w:rPr>
      <w:shd w:val="clear" w:color="FFFFFF" w:fill="000000"/>
    </w:rPr>
  </w:style>
  <w:style w:type="character" w:customStyle="1" w:styleId="RTFNum303">
    <w:name w:val="RTF_Num 30 3"/>
    <w:uiPriority w:val="99"/>
    <w:rsid w:val="003C5D06"/>
    <w:rPr>
      <w:shd w:val="clear" w:color="FFFFFF" w:fill="000000"/>
    </w:rPr>
  </w:style>
  <w:style w:type="character" w:customStyle="1" w:styleId="RTFNum304">
    <w:name w:val="RTF_Num 30 4"/>
    <w:uiPriority w:val="99"/>
    <w:rsid w:val="003C5D06"/>
    <w:rPr>
      <w:shd w:val="clear" w:color="FFFFFF" w:fill="000000"/>
    </w:rPr>
  </w:style>
  <w:style w:type="character" w:customStyle="1" w:styleId="RTFNum305">
    <w:name w:val="RTF_Num 30 5"/>
    <w:uiPriority w:val="99"/>
    <w:rsid w:val="003C5D06"/>
    <w:rPr>
      <w:shd w:val="clear" w:color="FFFFFF" w:fill="000000"/>
    </w:rPr>
  </w:style>
  <w:style w:type="character" w:customStyle="1" w:styleId="RTFNum306">
    <w:name w:val="RTF_Num 30 6"/>
    <w:uiPriority w:val="99"/>
    <w:rsid w:val="003C5D06"/>
    <w:rPr>
      <w:shd w:val="clear" w:color="FFFFFF" w:fill="000000"/>
    </w:rPr>
  </w:style>
  <w:style w:type="character" w:customStyle="1" w:styleId="RTFNum307">
    <w:name w:val="RTF_Num 30 7"/>
    <w:uiPriority w:val="99"/>
    <w:rsid w:val="003C5D06"/>
    <w:rPr>
      <w:shd w:val="clear" w:color="FFFFFF" w:fill="000000"/>
    </w:rPr>
  </w:style>
  <w:style w:type="character" w:customStyle="1" w:styleId="RTFNum308">
    <w:name w:val="RTF_Num 30 8"/>
    <w:uiPriority w:val="99"/>
    <w:rsid w:val="003C5D06"/>
    <w:rPr>
      <w:shd w:val="clear" w:color="FFFFFF" w:fill="000000"/>
    </w:rPr>
  </w:style>
  <w:style w:type="character" w:customStyle="1" w:styleId="RTFNum309">
    <w:name w:val="RTF_Num 30 9"/>
    <w:uiPriority w:val="99"/>
    <w:rsid w:val="003C5D06"/>
    <w:rPr>
      <w:shd w:val="clear" w:color="FFFFFF" w:fill="000000"/>
    </w:rPr>
  </w:style>
  <w:style w:type="character" w:customStyle="1" w:styleId="RTFNum311">
    <w:name w:val="RTF_Num 31 1"/>
    <w:uiPriority w:val="99"/>
    <w:rsid w:val="003C5D06"/>
    <w:rPr>
      <w:shd w:val="clear" w:color="FFFFFF" w:fill="000000"/>
    </w:rPr>
  </w:style>
  <w:style w:type="character" w:customStyle="1" w:styleId="RTFNum312">
    <w:name w:val="RTF_Num 31 2"/>
    <w:uiPriority w:val="99"/>
    <w:rsid w:val="003C5D06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uiPriority w:val="99"/>
    <w:rsid w:val="003C5D06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uiPriority w:val="99"/>
    <w:rsid w:val="003C5D06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uiPriority w:val="99"/>
    <w:rsid w:val="003C5D06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uiPriority w:val="99"/>
    <w:rsid w:val="003C5D06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uiPriority w:val="99"/>
    <w:rsid w:val="003C5D06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uiPriority w:val="99"/>
    <w:rsid w:val="003C5D06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uiPriority w:val="99"/>
    <w:rsid w:val="003C5D06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uiPriority w:val="99"/>
    <w:rsid w:val="003C5D06"/>
    <w:rPr>
      <w:shd w:val="clear" w:color="FFFFFF" w:fill="000000"/>
    </w:rPr>
  </w:style>
  <w:style w:type="character" w:customStyle="1" w:styleId="RTFNum322">
    <w:name w:val="RTF_Num 32 2"/>
    <w:uiPriority w:val="99"/>
    <w:rsid w:val="003C5D06"/>
    <w:rPr>
      <w:shd w:val="clear" w:color="FFFFFF" w:fill="000000"/>
    </w:rPr>
  </w:style>
  <w:style w:type="character" w:customStyle="1" w:styleId="RTFNum323">
    <w:name w:val="RTF_Num 32 3"/>
    <w:uiPriority w:val="99"/>
    <w:rsid w:val="003C5D06"/>
    <w:rPr>
      <w:shd w:val="clear" w:color="FFFFFF" w:fill="000000"/>
    </w:rPr>
  </w:style>
  <w:style w:type="character" w:customStyle="1" w:styleId="RTFNum324">
    <w:name w:val="RTF_Num 32 4"/>
    <w:uiPriority w:val="99"/>
    <w:rsid w:val="003C5D06"/>
    <w:rPr>
      <w:shd w:val="clear" w:color="FFFFFF" w:fill="000000"/>
    </w:rPr>
  </w:style>
  <w:style w:type="character" w:customStyle="1" w:styleId="RTFNum325">
    <w:name w:val="RTF_Num 32 5"/>
    <w:uiPriority w:val="99"/>
    <w:rsid w:val="003C5D06"/>
    <w:rPr>
      <w:shd w:val="clear" w:color="FFFFFF" w:fill="000000"/>
    </w:rPr>
  </w:style>
  <w:style w:type="character" w:customStyle="1" w:styleId="RTFNum326">
    <w:name w:val="RTF_Num 32 6"/>
    <w:uiPriority w:val="99"/>
    <w:rsid w:val="003C5D06"/>
    <w:rPr>
      <w:shd w:val="clear" w:color="FFFFFF" w:fill="000000"/>
    </w:rPr>
  </w:style>
  <w:style w:type="character" w:customStyle="1" w:styleId="RTFNum327">
    <w:name w:val="RTF_Num 32 7"/>
    <w:uiPriority w:val="99"/>
    <w:rsid w:val="003C5D06"/>
    <w:rPr>
      <w:shd w:val="clear" w:color="FFFFFF" w:fill="000000"/>
    </w:rPr>
  </w:style>
  <w:style w:type="character" w:customStyle="1" w:styleId="RTFNum328">
    <w:name w:val="RTF_Num 32 8"/>
    <w:uiPriority w:val="99"/>
    <w:rsid w:val="003C5D06"/>
    <w:rPr>
      <w:shd w:val="clear" w:color="FFFFFF" w:fill="000000"/>
    </w:rPr>
  </w:style>
  <w:style w:type="character" w:customStyle="1" w:styleId="RTFNum329">
    <w:name w:val="RTF_Num 32 9"/>
    <w:uiPriority w:val="99"/>
    <w:rsid w:val="003C5D06"/>
    <w:rPr>
      <w:shd w:val="clear" w:color="FFFFFF" w:fill="000000"/>
    </w:rPr>
  </w:style>
  <w:style w:type="character" w:customStyle="1" w:styleId="DefaultParagraphFont1">
    <w:name w:val="Default Paragraph Font1"/>
    <w:basedOn w:val="Normal2"/>
    <w:uiPriority w:val="99"/>
    <w:rsid w:val="003C5D06"/>
    <w:rPr>
      <w:color w:val="000000"/>
      <w:sz w:val="24"/>
      <w:lang w:val="pl-PL"/>
    </w:rPr>
  </w:style>
  <w:style w:type="character" w:customStyle="1" w:styleId="Normal2">
    <w:name w:val="Normal2"/>
    <w:uiPriority w:val="99"/>
    <w:rsid w:val="003C5D06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uiPriority w:val="99"/>
    <w:rsid w:val="003C5D06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uiPriority w:val="99"/>
    <w:rsid w:val="003C5D06"/>
    <w:pPr>
      <w:widowControl w:val="0"/>
      <w:autoSpaceDE w:val="0"/>
      <w:spacing w:after="120"/>
      <w:jc w:val="center"/>
    </w:pPr>
    <w:rPr>
      <w:rFonts w:ascii="Times New Roman" w:eastAsia="Times New Roman" w:hAnsi="Times New Roman" w:cs="Times New Roman"/>
      <w:b/>
      <w:i/>
      <w:color w:val="auto"/>
      <w:szCs w:val="20"/>
      <w:lang w:bidi="ar-SA"/>
    </w:rPr>
  </w:style>
  <w:style w:type="paragraph" w:customStyle="1" w:styleId="Nagwek11">
    <w:name w:val="Nagłówek 11"/>
    <w:basedOn w:val="Normal1"/>
    <w:next w:val="Normal1"/>
    <w:uiPriority w:val="99"/>
    <w:rsid w:val="003C5D06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uiPriority w:val="99"/>
    <w:rsid w:val="003C5D06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3C5D06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uiPriority w:val="99"/>
    <w:rsid w:val="003C5D06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uiPriority w:val="99"/>
    <w:rsid w:val="003C5D06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uiPriority w:val="99"/>
    <w:rsid w:val="003C5D06"/>
    <w:pPr>
      <w:widowControl/>
      <w:suppressAutoHyphens w:val="0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2">
    <w:name w:val="n2"/>
    <w:basedOn w:val="Normalny"/>
    <w:uiPriority w:val="99"/>
    <w:rsid w:val="003C5D06"/>
    <w:pPr>
      <w:widowControl/>
      <w:suppressAutoHyphens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font5">
    <w:name w:val="font5"/>
    <w:basedOn w:val="Normalny"/>
    <w:uiPriority w:val="99"/>
    <w:rsid w:val="003C5D06"/>
    <w:pPr>
      <w:widowControl/>
      <w:suppressAutoHyphens w:val="0"/>
      <w:spacing w:before="100" w:beforeAutospacing="1" w:after="100" w:afterAutospacing="1"/>
    </w:pPr>
    <w:rPr>
      <w:rFonts w:ascii="Arial" w:eastAsia="Arial Unicode MS" w:hAnsi="Arial" w:cs="Arial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uiPriority w:val="99"/>
    <w:rsid w:val="003C5D06"/>
    <w:pPr>
      <w:widowControl/>
      <w:ind w:left="708" w:firstLine="1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WW-Domylnaczcionkaakapitu">
    <w:name w:val="WW-Domyślna czcionka akapitu"/>
    <w:uiPriority w:val="99"/>
    <w:rsid w:val="003C5D06"/>
  </w:style>
  <w:style w:type="paragraph" w:customStyle="1" w:styleId="n30">
    <w:name w:val="n3"/>
    <w:basedOn w:val="Normalny"/>
    <w:uiPriority w:val="99"/>
    <w:rsid w:val="003C5D06"/>
    <w:pPr>
      <w:widowControl/>
      <w:suppressAutoHyphens w:val="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Verdana">
    <w:name w:val="Verdana"/>
    <w:basedOn w:val="Normalny"/>
    <w:uiPriority w:val="99"/>
    <w:rsid w:val="003C5D06"/>
    <w:pPr>
      <w:keepNext/>
      <w:widowControl/>
      <w:tabs>
        <w:tab w:val="left" w:pos="709"/>
      </w:tabs>
      <w:ind w:firstLine="709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Tekstwstpniesformatowany">
    <w:name w:val="Tekst wstępnie sformatowany"/>
    <w:basedOn w:val="Normalny"/>
    <w:uiPriority w:val="99"/>
    <w:rsid w:val="003C5D06"/>
    <w:rPr>
      <w:rFonts w:ascii="Times New Roman" w:eastAsia="Courier New" w:hAnsi="Times New Roman" w:cs="Courier New"/>
      <w:sz w:val="20"/>
      <w:szCs w:val="20"/>
      <w:lang w:eastAsia="pl-PL"/>
    </w:rPr>
  </w:style>
  <w:style w:type="paragraph" w:customStyle="1" w:styleId="Normalny1">
    <w:name w:val="Normalny1"/>
    <w:basedOn w:val="Normalny"/>
    <w:uiPriority w:val="99"/>
    <w:rsid w:val="003C5D06"/>
    <w:pPr>
      <w:autoSpaceDE w:val="0"/>
    </w:pPr>
    <w:rPr>
      <w:rFonts w:ascii="Times New Roman" w:eastAsia="Tahoma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C5D06"/>
    <w:pPr>
      <w:widowControl/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5D06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uiPriority w:val="99"/>
    <w:semiHidden/>
    <w:rsid w:val="003C5D06"/>
    <w:rPr>
      <w:vertAlign w:val="superscript"/>
    </w:rPr>
  </w:style>
  <w:style w:type="paragraph" w:customStyle="1" w:styleId="WW-Tekstpodstawowy21">
    <w:name w:val="WW-Tekst podstawowy 21"/>
    <w:basedOn w:val="Normalny"/>
    <w:uiPriority w:val="99"/>
    <w:rsid w:val="003C5D06"/>
    <w:pPr>
      <w:widowControl/>
      <w:spacing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ytat">
    <w:name w:val="Quote"/>
    <w:basedOn w:val="Normalny"/>
    <w:link w:val="CytatZnak"/>
    <w:uiPriority w:val="99"/>
    <w:qFormat/>
    <w:rsid w:val="003C5D06"/>
    <w:pPr>
      <w:spacing w:after="283"/>
      <w:ind w:left="567" w:right="567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99"/>
    <w:rsid w:val="003C5D06"/>
    <w:rPr>
      <w:rFonts w:ascii="Times New Roman" w:eastAsia="Tahoma" w:hAnsi="Times New Roman" w:cs="Times New Roman"/>
      <w:sz w:val="24"/>
      <w:szCs w:val="24"/>
      <w:lang w:val="pl-PL" w:eastAsia="pl-PL"/>
    </w:rPr>
  </w:style>
  <w:style w:type="numbering" w:customStyle="1" w:styleId="Styl1">
    <w:name w:val="Styl1"/>
    <w:rsid w:val="003C5D06"/>
    <w:pPr>
      <w:numPr>
        <w:numId w:val="30"/>
      </w:numPr>
    </w:pPr>
  </w:style>
  <w:style w:type="paragraph" w:customStyle="1" w:styleId="Tekstpodstawowy22">
    <w:name w:val="Tekst podstawowy 22"/>
    <w:basedOn w:val="Normalny"/>
    <w:uiPriority w:val="99"/>
    <w:rsid w:val="003C5D06"/>
    <w:pPr>
      <w:widowControl/>
      <w:suppressAutoHyphens w:val="0"/>
      <w:overflowPunct w:val="0"/>
      <w:autoSpaceDE w:val="0"/>
      <w:autoSpaceDN w:val="0"/>
      <w:adjustRightInd w:val="0"/>
      <w:ind w:firstLine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2">
    <w:name w:val="Tekst podstawowy wcięty 32"/>
    <w:basedOn w:val="Normalny"/>
    <w:uiPriority w:val="99"/>
    <w:rsid w:val="003C5D06"/>
    <w:pPr>
      <w:widowControl/>
      <w:tabs>
        <w:tab w:val="left" w:pos="964"/>
      </w:tabs>
      <w:suppressAutoHyphens w:val="0"/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umerstrony2">
    <w:name w:val="Numer strony2"/>
    <w:basedOn w:val="DefaultParagraphFont1"/>
    <w:uiPriority w:val="99"/>
    <w:rsid w:val="003C5D06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uiPriority w:val="99"/>
    <w:rsid w:val="003C5D06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uiPriority w:val="99"/>
    <w:rsid w:val="003C5D06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uiPriority w:val="99"/>
    <w:rsid w:val="003C5D06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uiPriority w:val="99"/>
    <w:rsid w:val="003C5D06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uiPriority w:val="99"/>
    <w:rsid w:val="003C5D06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uiPriority w:val="99"/>
    <w:rsid w:val="003C5D06"/>
    <w:pPr>
      <w:autoSpaceDE w:val="0"/>
    </w:pPr>
    <w:rPr>
      <w:rFonts w:ascii="Times New Roman" w:eastAsia="Tahoma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3C5D06"/>
    <w:rPr>
      <w:rFonts w:cs="Times New Roman"/>
      <w:sz w:val="24"/>
      <w:szCs w:val="24"/>
      <w:lang w:eastAsia="zh-CN"/>
    </w:rPr>
  </w:style>
  <w:style w:type="character" w:customStyle="1" w:styleId="WW8Num1z0">
    <w:name w:val="WW8Num1z0"/>
    <w:uiPriority w:val="99"/>
    <w:rsid w:val="003C5D06"/>
    <w:rPr>
      <w:sz w:val="20"/>
    </w:rPr>
  </w:style>
  <w:style w:type="character" w:customStyle="1" w:styleId="WW8Num1z1">
    <w:name w:val="WW8Num1z1"/>
    <w:uiPriority w:val="99"/>
    <w:rsid w:val="003C5D06"/>
  </w:style>
  <w:style w:type="character" w:customStyle="1" w:styleId="WW8Num1z2">
    <w:name w:val="WW8Num1z2"/>
    <w:uiPriority w:val="99"/>
    <w:rsid w:val="003C5D06"/>
    <w:rPr>
      <w:rFonts w:ascii="Arial" w:hAnsi="Arial"/>
    </w:rPr>
  </w:style>
  <w:style w:type="character" w:customStyle="1" w:styleId="WW8Num1z3">
    <w:name w:val="WW8Num1z3"/>
    <w:uiPriority w:val="99"/>
    <w:rsid w:val="003C5D06"/>
  </w:style>
  <w:style w:type="character" w:customStyle="1" w:styleId="WW8Num1z4">
    <w:name w:val="WW8Num1z4"/>
    <w:uiPriority w:val="99"/>
    <w:rsid w:val="003C5D06"/>
  </w:style>
  <w:style w:type="character" w:customStyle="1" w:styleId="WW8Num1z5">
    <w:name w:val="WW8Num1z5"/>
    <w:uiPriority w:val="99"/>
    <w:rsid w:val="003C5D06"/>
  </w:style>
  <w:style w:type="character" w:customStyle="1" w:styleId="WW8Num1z6">
    <w:name w:val="WW8Num1z6"/>
    <w:uiPriority w:val="99"/>
    <w:rsid w:val="003C5D06"/>
  </w:style>
  <w:style w:type="character" w:customStyle="1" w:styleId="WW8Num1z7">
    <w:name w:val="WW8Num1z7"/>
    <w:uiPriority w:val="99"/>
    <w:rsid w:val="003C5D06"/>
  </w:style>
  <w:style w:type="character" w:customStyle="1" w:styleId="WW8Num1z8">
    <w:name w:val="WW8Num1z8"/>
    <w:uiPriority w:val="99"/>
    <w:rsid w:val="003C5D06"/>
  </w:style>
  <w:style w:type="character" w:customStyle="1" w:styleId="WW8Num2z0">
    <w:name w:val="WW8Num2z0"/>
    <w:uiPriority w:val="99"/>
    <w:rsid w:val="003C5D06"/>
    <w:rPr>
      <w:rFonts w:ascii="Arial" w:hAnsi="Arial"/>
      <w:sz w:val="20"/>
    </w:rPr>
  </w:style>
  <w:style w:type="character" w:customStyle="1" w:styleId="WW8Num3z0">
    <w:name w:val="WW8Num3z0"/>
    <w:uiPriority w:val="99"/>
    <w:rsid w:val="003C5D06"/>
    <w:rPr>
      <w:rFonts w:ascii="Arial" w:hAnsi="Arial"/>
    </w:rPr>
  </w:style>
  <w:style w:type="character" w:customStyle="1" w:styleId="WW8Num4z0">
    <w:name w:val="WW8Num4z0"/>
    <w:uiPriority w:val="99"/>
    <w:rsid w:val="003C5D06"/>
    <w:rPr>
      <w:rFonts w:ascii="Arial" w:hAnsi="Arial"/>
      <w:sz w:val="20"/>
    </w:rPr>
  </w:style>
  <w:style w:type="character" w:customStyle="1" w:styleId="WW8Num5z0">
    <w:name w:val="WW8Num5z0"/>
    <w:uiPriority w:val="99"/>
    <w:rsid w:val="003C5D06"/>
    <w:rPr>
      <w:rFonts w:ascii="Arial" w:hAnsi="Arial"/>
      <w:sz w:val="20"/>
    </w:rPr>
  </w:style>
  <w:style w:type="character" w:customStyle="1" w:styleId="WW8Num6z0">
    <w:name w:val="WW8Num6z0"/>
    <w:uiPriority w:val="99"/>
    <w:rsid w:val="003C5D06"/>
    <w:rPr>
      <w:rFonts w:ascii="Symbol" w:hAnsi="Symbol"/>
    </w:rPr>
  </w:style>
  <w:style w:type="character" w:customStyle="1" w:styleId="WW8Num7z0">
    <w:name w:val="WW8Num7z0"/>
    <w:uiPriority w:val="99"/>
    <w:rsid w:val="003C5D06"/>
  </w:style>
  <w:style w:type="character" w:customStyle="1" w:styleId="WW8Num7z1">
    <w:name w:val="WW8Num7z1"/>
    <w:uiPriority w:val="99"/>
    <w:rsid w:val="003C5D06"/>
  </w:style>
  <w:style w:type="character" w:customStyle="1" w:styleId="WW8Num7z2">
    <w:name w:val="WW8Num7z2"/>
    <w:uiPriority w:val="99"/>
    <w:rsid w:val="003C5D06"/>
  </w:style>
  <w:style w:type="character" w:customStyle="1" w:styleId="WW8Num7z3">
    <w:name w:val="WW8Num7z3"/>
    <w:uiPriority w:val="99"/>
    <w:rsid w:val="003C5D06"/>
  </w:style>
  <w:style w:type="character" w:customStyle="1" w:styleId="WW8Num7z4">
    <w:name w:val="WW8Num7z4"/>
    <w:uiPriority w:val="99"/>
    <w:rsid w:val="003C5D06"/>
  </w:style>
  <w:style w:type="character" w:customStyle="1" w:styleId="WW8Num7z5">
    <w:name w:val="WW8Num7z5"/>
    <w:uiPriority w:val="99"/>
    <w:rsid w:val="003C5D06"/>
  </w:style>
  <w:style w:type="character" w:customStyle="1" w:styleId="WW8Num7z6">
    <w:name w:val="WW8Num7z6"/>
    <w:uiPriority w:val="99"/>
    <w:rsid w:val="003C5D06"/>
  </w:style>
  <w:style w:type="character" w:customStyle="1" w:styleId="WW8Num7z7">
    <w:name w:val="WW8Num7z7"/>
    <w:uiPriority w:val="99"/>
    <w:rsid w:val="003C5D06"/>
  </w:style>
  <w:style w:type="character" w:customStyle="1" w:styleId="WW8Num7z8">
    <w:name w:val="WW8Num7z8"/>
    <w:uiPriority w:val="99"/>
    <w:rsid w:val="003C5D06"/>
  </w:style>
  <w:style w:type="character" w:customStyle="1" w:styleId="WW8Num8z0">
    <w:name w:val="WW8Num8z0"/>
    <w:uiPriority w:val="99"/>
    <w:rsid w:val="003C5D06"/>
    <w:rPr>
      <w:rFonts w:ascii="Symbol" w:hAnsi="Symbol"/>
    </w:rPr>
  </w:style>
  <w:style w:type="character" w:customStyle="1" w:styleId="WW8Num8z1">
    <w:name w:val="WW8Num8z1"/>
    <w:uiPriority w:val="99"/>
    <w:rsid w:val="003C5D06"/>
  </w:style>
  <w:style w:type="character" w:customStyle="1" w:styleId="WW8Num8z2">
    <w:name w:val="WW8Num8z2"/>
    <w:uiPriority w:val="99"/>
    <w:rsid w:val="003C5D06"/>
  </w:style>
  <w:style w:type="character" w:customStyle="1" w:styleId="WW8Num8z3">
    <w:name w:val="WW8Num8z3"/>
    <w:uiPriority w:val="99"/>
    <w:rsid w:val="003C5D06"/>
  </w:style>
  <w:style w:type="character" w:customStyle="1" w:styleId="WW8Num8z4">
    <w:name w:val="WW8Num8z4"/>
    <w:uiPriority w:val="99"/>
    <w:rsid w:val="003C5D06"/>
  </w:style>
  <w:style w:type="character" w:customStyle="1" w:styleId="WW8Num8z5">
    <w:name w:val="WW8Num8z5"/>
    <w:uiPriority w:val="99"/>
    <w:rsid w:val="003C5D06"/>
  </w:style>
  <w:style w:type="character" w:customStyle="1" w:styleId="WW8Num8z6">
    <w:name w:val="WW8Num8z6"/>
    <w:uiPriority w:val="99"/>
    <w:rsid w:val="003C5D06"/>
  </w:style>
  <w:style w:type="character" w:customStyle="1" w:styleId="WW8Num8z7">
    <w:name w:val="WW8Num8z7"/>
    <w:uiPriority w:val="99"/>
    <w:rsid w:val="003C5D06"/>
  </w:style>
  <w:style w:type="character" w:customStyle="1" w:styleId="WW8Num8z8">
    <w:name w:val="WW8Num8z8"/>
    <w:uiPriority w:val="99"/>
    <w:rsid w:val="003C5D06"/>
  </w:style>
  <w:style w:type="character" w:customStyle="1" w:styleId="WW8Num9z0">
    <w:name w:val="WW8Num9z0"/>
    <w:uiPriority w:val="99"/>
    <w:rsid w:val="003C5D06"/>
    <w:rPr>
      <w:rFonts w:ascii="Symbol" w:hAnsi="Symbol"/>
    </w:rPr>
  </w:style>
  <w:style w:type="character" w:customStyle="1" w:styleId="WW8Num10z0">
    <w:name w:val="WW8Num10z0"/>
    <w:uiPriority w:val="99"/>
    <w:rsid w:val="003C5D06"/>
  </w:style>
  <w:style w:type="character" w:customStyle="1" w:styleId="WW8Num10z1">
    <w:name w:val="WW8Num10z1"/>
    <w:uiPriority w:val="99"/>
    <w:rsid w:val="003C5D06"/>
    <w:rPr>
      <w:rFonts w:ascii="Arial" w:hAnsi="Arial"/>
      <w:sz w:val="20"/>
    </w:rPr>
  </w:style>
  <w:style w:type="character" w:customStyle="1" w:styleId="WW8Num10z2">
    <w:name w:val="WW8Num10z2"/>
    <w:uiPriority w:val="99"/>
    <w:rsid w:val="003C5D06"/>
  </w:style>
  <w:style w:type="character" w:customStyle="1" w:styleId="WW8Num10z3">
    <w:name w:val="WW8Num10z3"/>
    <w:uiPriority w:val="99"/>
    <w:rsid w:val="003C5D06"/>
  </w:style>
  <w:style w:type="character" w:customStyle="1" w:styleId="WW8Num10z4">
    <w:name w:val="WW8Num10z4"/>
    <w:uiPriority w:val="99"/>
    <w:rsid w:val="003C5D06"/>
  </w:style>
  <w:style w:type="character" w:customStyle="1" w:styleId="WW8Num10z5">
    <w:name w:val="WW8Num10z5"/>
    <w:uiPriority w:val="99"/>
    <w:rsid w:val="003C5D06"/>
  </w:style>
  <w:style w:type="character" w:customStyle="1" w:styleId="WW8Num10z6">
    <w:name w:val="WW8Num10z6"/>
    <w:uiPriority w:val="99"/>
    <w:rsid w:val="003C5D06"/>
  </w:style>
  <w:style w:type="character" w:customStyle="1" w:styleId="WW8Num10z7">
    <w:name w:val="WW8Num10z7"/>
    <w:uiPriority w:val="99"/>
    <w:rsid w:val="003C5D06"/>
  </w:style>
  <w:style w:type="character" w:customStyle="1" w:styleId="WW8Num10z8">
    <w:name w:val="WW8Num10z8"/>
    <w:uiPriority w:val="99"/>
    <w:rsid w:val="003C5D06"/>
  </w:style>
  <w:style w:type="character" w:customStyle="1" w:styleId="WW8Num11z0">
    <w:name w:val="WW8Num11z0"/>
    <w:uiPriority w:val="99"/>
    <w:rsid w:val="003C5D06"/>
  </w:style>
  <w:style w:type="character" w:customStyle="1" w:styleId="WW8Num11z1">
    <w:name w:val="WW8Num11z1"/>
    <w:uiPriority w:val="99"/>
    <w:rsid w:val="003C5D06"/>
  </w:style>
  <w:style w:type="character" w:customStyle="1" w:styleId="WW8Num11z2">
    <w:name w:val="WW8Num11z2"/>
    <w:uiPriority w:val="99"/>
    <w:rsid w:val="003C5D06"/>
  </w:style>
  <w:style w:type="character" w:customStyle="1" w:styleId="WW8Num11z3">
    <w:name w:val="WW8Num11z3"/>
    <w:uiPriority w:val="99"/>
    <w:rsid w:val="003C5D06"/>
  </w:style>
  <w:style w:type="character" w:customStyle="1" w:styleId="WW8Num11z4">
    <w:name w:val="WW8Num11z4"/>
    <w:uiPriority w:val="99"/>
    <w:rsid w:val="003C5D06"/>
  </w:style>
  <w:style w:type="character" w:customStyle="1" w:styleId="WW8Num11z5">
    <w:name w:val="WW8Num11z5"/>
    <w:uiPriority w:val="99"/>
    <w:rsid w:val="003C5D06"/>
  </w:style>
  <w:style w:type="character" w:customStyle="1" w:styleId="WW8Num11z6">
    <w:name w:val="WW8Num11z6"/>
    <w:uiPriority w:val="99"/>
    <w:rsid w:val="003C5D06"/>
  </w:style>
  <w:style w:type="character" w:customStyle="1" w:styleId="WW8Num11z7">
    <w:name w:val="WW8Num11z7"/>
    <w:uiPriority w:val="99"/>
    <w:rsid w:val="003C5D06"/>
  </w:style>
  <w:style w:type="character" w:customStyle="1" w:styleId="WW8Num11z8">
    <w:name w:val="WW8Num11z8"/>
    <w:uiPriority w:val="99"/>
    <w:rsid w:val="003C5D06"/>
  </w:style>
  <w:style w:type="character" w:customStyle="1" w:styleId="WW8Num12z0">
    <w:name w:val="WW8Num12z0"/>
    <w:uiPriority w:val="99"/>
    <w:rsid w:val="003C5D06"/>
    <w:rPr>
      <w:rFonts w:ascii="Wingdings" w:hAnsi="Wingdings"/>
    </w:rPr>
  </w:style>
  <w:style w:type="character" w:customStyle="1" w:styleId="WW8Num12z1">
    <w:name w:val="WW8Num12z1"/>
    <w:uiPriority w:val="99"/>
    <w:rsid w:val="003C5D06"/>
    <w:rPr>
      <w:rFonts w:ascii="Symbol" w:hAnsi="Symbol"/>
    </w:rPr>
  </w:style>
  <w:style w:type="character" w:customStyle="1" w:styleId="WW8Num12z4">
    <w:name w:val="WW8Num12z4"/>
    <w:uiPriority w:val="99"/>
    <w:rsid w:val="003C5D06"/>
    <w:rPr>
      <w:rFonts w:ascii="Courier New" w:hAnsi="Courier New"/>
    </w:rPr>
  </w:style>
  <w:style w:type="character" w:customStyle="1" w:styleId="WW8Num13z0">
    <w:name w:val="WW8Num13z0"/>
    <w:uiPriority w:val="99"/>
    <w:rsid w:val="003C5D06"/>
    <w:rPr>
      <w:rFonts w:ascii="Symbol" w:hAnsi="Symbol"/>
      <w:color w:val="auto"/>
    </w:rPr>
  </w:style>
  <w:style w:type="character" w:customStyle="1" w:styleId="WW8Num14z0">
    <w:name w:val="WW8Num14z0"/>
    <w:uiPriority w:val="99"/>
    <w:rsid w:val="003C5D06"/>
    <w:rPr>
      <w:rFonts w:ascii="Arial" w:hAnsi="Arial"/>
      <w:sz w:val="20"/>
    </w:rPr>
  </w:style>
  <w:style w:type="character" w:customStyle="1" w:styleId="WW8Num15z0">
    <w:name w:val="WW8Num15z0"/>
    <w:uiPriority w:val="99"/>
    <w:rsid w:val="003C5D06"/>
    <w:rPr>
      <w:rFonts w:ascii="Arial" w:hAnsi="Arial"/>
      <w:sz w:val="20"/>
      <w:u w:val="none"/>
    </w:rPr>
  </w:style>
  <w:style w:type="character" w:customStyle="1" w:styleId="WW8Num16z0">
    <w:name w:val="WW8Num16z0"/>
    <w:uiPriority w:val="99"/>
    <w:rsid w:val="003C5D06"/>
    <w:rPr>
      <w:rFonts w:ascii="Arial" w:hAnsi="Arial"/>
      <w:sz w:val="20"/>
    </w:rPr>
  </w:style>
  <w:style w:type="character" w:customStyle="1" w:styleId="WW8Num17z0">
    <w:name w:val="WW8Num17z0"/>
    <w:uiPriority w:val="99"/>
    <w:rsid w:val="003C5D06"/>
    <w:rPr>
      <w:rFonts w:ascii="Arial" w:hAnsi="Arial"/>
      <w:sz w:val="20"/>
    </w:rPr>
  </w:style>
  <w:style w:type="character" w:customStyle="1" w:styleId="WW8Num18z0">
    <w:name w:val="WW8Num18z0"/>
    <w:uiPriority w:val="99"/>
    <w:rsid w:val="003C5D06"/>
  </w:style>
  <w:style w:type="character" w:customStyle="1" w:styleId="WW8Num18z1">
    <w:name w:val="WW8Num18z1"/>
    <w:uiPriority w:val="99"/>
    <w:rsid w:val="003C5D06"/>
  </w:style>
  <w:style w:type="character" w:customStyle="1" w:styleId="WW8Num18z2">
    <w:name w:val="WW8Num18z2"/>
    <w:uiPriority w:val="99"/>
    <w:rsid w:val="003C5D06"/>
  </w:style>
  <w:style w:type="character" w:customStyle="1" w:styleId="WW8Num18z3">
    <w:name w:val="WW8Num18z3"/>
    <w:uiPriority w:val="99"/>
    <w:rsid w:val="003C5D06"/>
  </w:style>
  <w:style w:type="character" w:customStyle="1" w:styleId="WW8Num18z4">
    <w:name w:val="WW8Num18z4"/>
    <w:uiPriority w:val="99"/>
    <w:rsid w:val="003C5D06"/>
  </w:style>
  <w:style w:type="character" w:customStyle="1" w:styleId="WW8Num18z5">
    <w:name w:val="WW8Num18z5"/>
    <w:uiPriority w:val="99"/>
    <w:rsid w:val="003C5D06"/>
  </w:style>
  <w:style w:type="character" w:customStyle="1" w:styleId="WW8Num18z6">
    <w:name w:val="WW8Num18z6"/>
    <w:uiPriority w:val="99"/>
    <w:rsid w:val="003C5D06"/>
  </w:style>
  <w:style w:type="character" w:customStyle="1" w:styleId="WW8Num18z7">
    <w:name w:val="WW8Num18z7"/>
    <w:uiPriority w:val="99"/>
    <w:rsid w:val="003C5D06"/>
  </w:style>
  <w:style w:type="character" w:customStyle="1" w:styleId="WW8Num18z8">
    <w:name w:val="WW8Num18z8"/>
    <w:uiPriority w:val="99"/>
    <w:rsid w:val="003C5D06"/>
  </w:style>
  <w:style w:type="character" w:customStyle="1" w:styleId="WW8Num19z0">
    <w:name w:val="WW8Num19z0"/>
    <w:uiPriority w:val="99"/>
    <w:rsid w:val="003C5D06"/>
    <w:rPr>
      <w:rFonts w:ascii="Arial" w:hAnsi="Arial"/>
    </w:rPr>
  </w:style>
  <w:style w:type="character" w:customStyle="1" w:styleId="WW8Num19z1">
    <w:name w:val="WW8Num19z1"/>
    <w:uiPriority w:val="99"/>
    <w:rsid w:val="003C5D06"/>
  </w:style>
  <w:style w:type="character" w:customStyle="1" w:styleId="WW8Num19z2">
    <w:name w:val="WW8Num19z2"/>
    <w:uiPriority w:val="99"/>
    <w:rsid w:val="003C5D06"/>
    <w:rPr>
      <w:rFonts w:ascii="Arial" w:hAnsi="Arial"/>
      <w:sz w:val="20"/>
    </w:rPr>
  </w:style>
  <w:style w:type="character" w:customStyle="1" w:styleId="WW8Num19z3">
    <w:name w:val="WW8Num19z3"/>
    <w:uiPriority w:val="99"/>
    <w:rsid w:val="003C5D06"/>
  </w:style>
  <w:style w:type="character" w:customStyle="1" w:styleId="WW8Num19z4">
    <w:name w:val="WW8Num19z4"/>
    <w:uiPriority w:val="99"/>
    <w:rsid w:val="003C5D06"/>
  </w:style>
  <w:style w:type="character" w:customStyle="1" w:styleId="WW8Num19z5">
    <w:name w:val="WW8Num19z5"/>
    <w:uiPriority w:val="99"/>
    <w:rsid w:val="003C5D06"/>
  </w:style>
  <w:style w:type="character" w:customStyle="1" w:styleId="WW8Num19z6">
    <w:name w:val="WW8Num19z6"/>
    <w:uiPriority w:val="99"/>
    <w:rsid w:val="003C5D06"/>
  </w:style>
  <w:style w:type="character" w:customStyle="1" w:styleId="WW8Num19z7">
    <w:name w:val="WW8Num19z7"/>
    <w:uiPriority w:val="99"/>
    <w:rsid w:val="003C5D06"/>
  </w:style>
  <w:style w:type="character" w:customStyle="1" w:styleId="WW8Num19z8">
    <w:name w:val="WW8Num19z8"/>
    <w:uiPriority w:val="99"/>
    <w:rsid w:val="003C5D06"/>
  </w:style>
  <w:style w:type="character" w:customStyle="1" w:styleId="WW8Num20z0">
    <w:name w:val="WW8Num20z0"/>
    <w:uiPriority w:val="99"/>
    <w:rsid w:val="003C5D06"/>
    <w:rPr>
      <w:sz w:val="20"/>
    </w:rPr>
  </w:style>
  <w:style w:type="character" w:customStyle="1" w:styleId="WW8Num21z0">
    <w:name w:val="WW8Num21z0"/>
    <w:uiPriority w:val="99"/>
    <w:rsid w:val="003C5D06"/>
  </w:style>
  <w:style w:type="character" w:customStyle="1" w:styleId="WW8Num21z1">
    <w:name w:val="WW8Num21z1"/>
    <w:uiPriority w:val="99"/>
    <w:rsid w:val="003C5D06"/>
    <w:rPr>
      <w:sz w:val="20"/>
    </w:rPr>
  </w:style>
  <w:style w:type="character" w:customStyle="1" w:styleId="WW8Num21z2">
    <w:name w:val="WW8Num21z2"/>
    <w:uiPriority w:val="99"/>
    <w:rsid w:val="003C5D06"/>
  </w:style>
  <w:style w:type="character" w:customStyle="1" w:styleId="WW8Num21z3">
    <w:name w:val="WW8Num21z3"/>
    <w:uiPriority w:val="99"/>
    <w:rsid w:val="003C5D06"/>
  </w:style>
  <w:style w:type="character" w:customStyle="1" w:styleId="WW8Num21z4">
    <w:name w:val="WW8Num21z4"/>
    <w:uiPriority w:val="99"/>
    <w:rsid w:val="003C5D06"/>
  </w:style>
  <w:style w:type="character" w:customStyle="1" w:styleId="WW8Num21z5">
    <w:name w:val="WW8Num21z5"/>
    <w:uiPriority w:val="99"/>
    <w:rsid w:val="003C5D06"/>
  </w:style>
  <w:style w:type="character" w:customStyle="1" w:styleId="WW8Num21z6">
    <w:name w:val="WW8Num21z6"/>
    <w:uiPriority w:val="99"/>
    <w:rsid w:val="003C5D06"/>
  </w:style>
  <w:style w:type="character" w:customStyle="1" w:styleId="WW8Num21z7">
    <w:name w:val="WW8Num21z7"/>
    <w:uiPriority w:val="99"/>
    <w:rsid w:val="003C5D06"/>
  </w:style>
  <w:style w:type="character" w:customStyle="1" w:styleId="WW8Num21z8">
    <w:name w:val="WW8Num21z8"/>
    <w:uiPriority w:val="99"/>
    <w:rsid w:val="003C5D06"/>
  </w:style>
  <w:style w:type="character" w:customStyle="1" w:styleId="WW8Num22z0">
    <w:name w:val="WW8Num22z0"/>
    <w:uiPriority w:val="99"/>
    <w:rsid w:val="003C5D06"/>
    <w:rPr>
      <w:rFonts w:ascii="Arial" w:hAnsi="Arial"/>
      <w:sz w:val="20"/>
    </w:rPr>
  </w:style>
  <w:style w:type="character" w:customStyle="1" w:styleId="WW8Num22z1">
    <w:name w:val="WW8Num22z1"/>
    <w:uiPriority w:val="99"/>
    <w:rsid w:val="003C5D06"/>
    <w:rPr>
      <w:rFonts w:ascii="Symbol" w:hAnsi="Symbol"/>
    </w:rPr>
  </w:style>
  <w:style w:type="character" w:customStyle="1" w:styleId="WW8Num22z2">
    <w:name w:val="WW8Num22z2"/>
    <w:uiPriority w:val="99"/>
    <w:rsid w:val="003C5D06"/>
  </w:style>
  <w:style w:type="character" w:customStyle="1" w:styleId="WW8Num22z4">
    <w:name w:val="WW8Num22z4"/>
    <w:uiPriority w:val="99"/>
    <w:rsid w:val="003C5D06"/>
    <w:rPr>
      <w:rFonts w:ascii="Courier New" w:hAnsi="Courier New"/>
    </w:rPr>
  </w:style>
  <w:style w:type="character" w:customStyle="1" w:styleId="WW8Num22z5">
    <w:name w:val="WW8Num22z5"/>
    <w:uiPriority w:val="99"/>
    <w:rsid w:val="003C5D06"/>
    <w:rPr>
      <w:rFonts w:ascii="Wingdings" w:hAnsi="Wingdings"/>
    </w:rPr>
  </w:style>
  <w:style w:type="character" w:customStyle="1" w:styleId="WW8Num23z0">
    <w:name w:val="WW8Num23z0"/>
    <w:uiPriority w:val="99"/>
    <w:rsid w:val="003C5D06"/>
  </w:style>
  <w:style w:type="character" w:customStyle="1" w:styleId="WW8Num24z0">
    <w:name w:val="WW8Num24z0"/>
    <w:uiPriority w:val="99"/>
    <w:rsid w:val="003C5D06"/>
  </w:style>
  <w:style w:type="character" w:customStyle="1" w:styleId="WW8Num24z1">
    <w:name w:val="WW8Num24z1"/>
    <w:uiPriority w:val="99"/>
    <w:rsid w:val="003C5D06"/>
    <w:rPr>
      <w:lang w:val="pl-PL"/>
    </w:rPr>
  </w:style>
  <w:style w:type="character" w:customStyle="1" w:styleId="WW8Num24z2">
    <w:name w:val="WW8Num24z2"/>
    <w:uiPriority w:val="99"/>
    <w:rsid w:val="003C5D06"/>
    <w:rPr>
      <w:rFonts w:ascii="Wingdings" w:hAnsi="Wingdings"/>
    </w:rPr>
  </w:style>
  <w:style w:type="character" w:customStyle="1" w:styleId="WW8Num24z3">
    <w:name w:val="WW8Num24z3"/>
    <w:uiPriority w:val="99"/>
    <w:rsid w:val="003C5D06"/>
    <w:rPr>
      <w:rFonts w:ascii="Symbol" w:hAnsi="Symbol"/>
    </w:rPr>
  </w:style>
  <w:style w:type="character" w:customStyle="1" w:styleId="WW8Num24z4">
    <w:name w:val="WW8Num24z4"/>
    <w:uiPriority w:val="99"/>
    <w:rsid w:val="003C5D06"/>
    <w:rPr>
      <w:rFonts w:ascii="Courier New" w:hAnsi="Courier New"/>
    </w:rPr>
  </w:style>
  <w:style w:type="character" w:customStyle="1" w:styleId="WW8Num25z0">
    <w:name w:val="WW8Num25z0"/>
    <w:uiPriority w:val="99"/>
    <w:rsid w:val="003C5D06"/>
  </w:style>
  <w:style w:type="character" w:customStyle="1" w:styleId="WW8Num25z1">
    <w:name w:val="WW8Num25z1"/>
    <w:uiPriority w:val="99"/>
    <w:rsid w:val="003C5D06"/>
    <w:rPr>
      <w:sz w:val="20"/>
    </w:rPr>
  </w:style>
  <w:style w:type="character" w:customStyle="1" w:styleId="WW8Num25z2">
    <w:name w:val="WW8Num25z2"/>
    <w:uiPriority w:val="99"/>
    <w:rsid w:val="003C5D06"/>
  </w:style>
  <w:style w:type="character" w:customStyle="1" w:styleId="WW8Num25z3">
    <w:name w:val="WW8Num25z3"/>
    <w:uiPriority w:val="99"/>
    <w:rsid w:val="003C5D06"/>
  </w:style>
  <w:style w:type="character" w:customStyle="1" w:styleId="WW8Num25z4">
    <w:name w:val="WW8Num25z4"/>
    <w:uiPriority w:val="99"/>
    <w:rsid w:val="003C5D06"/>
  </w:style>
  <w:style w:type="character" w:customStyle="1" w:styleId="WW8Num25z5">
    <w:name w:val="WW8Num25z5"/>
    <w:uiPriority w:val="99"/>
    <w:rsid w:val="003C5D06"/>
  </w:style>
  <w:style w:type="character" w:customStyle="1" w:styleId="WW8Num25z6">
    <w:name w:val="WW8Num25z6"/>
    <w:uiPriority w:val="99"/>
    <w:rsid w:val="003C5D06"/>
  </w:style>
  <w:style w:type="character" w:customStyle="1" w:styleId="WW8Num25z7">
    <w:name w:val="WW8Num25z7"/>
    <w:uiPriority w:val="99"/>
    <w:rsid w:val="003C5D06"/>
  </w:style>
  <w:style w:type="character" w:customStyle="1" w:styleId="WW8Num25z8">
    <w:name w:val="WW8Num25z8"/>
    <w:uiPriority w:val="99"/>
    <w:rsid w:val="003C5D06"/>
  </w:style>
  <w:style w:type="character" w:customStyle="1" w:styleId="WW8Num26z0">
    <w:name w:val="WW8Num26z0"/>
    <w:uiPriority w:val="99"/>
    <w:rsid w:val="003C5D06"/>
    <w:rPr>
      <w:rFonts w:ascii="Arial" w:hAnsi="Arial"/>
      <w:sz w:val="20"/>
      <w:lang w:val="pl-PL"/>
    </w:rPr>
  </w:style>
  <w:style w:type="character" w:customStyle="1" w:styleId="WW8Num27z0">
    <w:name w:val="WW8Num27z0"/>
    <w:uiPriority w:val="99"/>
    <w:rsid w:val="003C5D06"/>
    <w:rPr>
      <w:rFonts w:ascii="Arial" w:hAnsi="Arial"/>
      <w:sz w:val="20"/>
    </w:rPr>
  </w:style>
  <w:style w:type="character" w:customStyle="1" w:styleId="WW8Num28z0">
    <w:name w:val="WW8Num28z0"/>
    <w:uiPriority w:val="99"/>
    <w:rsid w:val="003C5D06"/>
  </w:style>
  <w:style w:type="character" w:customStyle="1" w:styleId="WW8Num28z1">
    <w:name w:val="WW8Num28z1"/>
    <w:uiPriority w:val="99"/>
    <w:rsid w:val="003C5D06"/>
  </w:style>
  <w:style w:type="character" w:customStyle="1" w:styleId="WW8Num28z2">
    <w:name w:val="WW8Num28z2"/>
    <w:uiPriority w:val="99"/>
    <w:rsid w:val="003C5D06"/>
  </w:style>
  <w:style w:type="character" w:customStyle="1" w:styleId="WW8Num28z3">
    <w:name w:val="WW8Num28z3"/>
    <w:uiPriority w:val="99"/>
    <w:rsid w:val="003C5D06"/>
  </w:style>
  <w:style w:type="character" w:customStyle="1" w:styleId="WW8Num28z4">
    <w:name w:val="WW8Num28z4"/>
    <w:uiPriority w:val="99"/>
    <w:rsid w:val="003C5D06"/>
  </w:style>
  <w:style w:type="character" w:customStyle="1" w:styleId="WW8Num28z5">
    <w:name w:val="WW8Num28z5"/>
    <w:uiPriority w:val="99"/>
    <w:rsid w:val="003C5D06"/>
  </w:style>
  <w:style w:type="character" w:customStyle="1" w:styleId="WW8Num28z6">
    <w:name w:val="WW8Num28z6"/>
    <w:uiPriority w:val="99"/>
    <w:rsid w:val="003C5D06"/>
  </w:style>
  <w:style w:type="character" w:customStyle="1" w:styleId="WW8Num28z7">
    <w:name w:val="WW8Num28z7"/>
    <w:uiPriority w:val="99"/>
    <w:rsid w:val="003C5D06"/>
  </w:style>
  <w:style w:type="character" w:customStyle="1" w:styleId="WW8Num28z8">
    <w:name w:val="WW8Num28z8"/>
    <w:uiPriority w:val="99"/>
    <w:rsid w:val="003C5D06"/>
  </w:style>
  <w:style w:type="character" w:customStyle="1" w:styleId="WW8Num29z0">
    <w:name w:val="WW8Num29z0"/>
    <w:uiPriority w:val="99"/>
    <w:rsid w:val="003C5D06"/>
  </w:style>
  <w:style w:type="character" w:customStyle="1" w:styleId="WW8Num29z1">
    <w:name w:val="WW8Num29z1"/>
    <w:uiPriority w:val="99"/>
    <w:rsid w:val="003C5D06"/>
    <w:rPr>
      <w:rFonts w:ascii="Arial" w:hAnsi="Arial"/>
      <w:sz w:val="20"/>
    </w:rPr>
  </w:style>
  <w:style w:type="character" w:customStyle="1" w:styleId="WW8Num30z0">
    <w:name w:val="WW8Num30z0"/>
    <w:uiPriority w:val="99"/>
    <w:rsid w:val="003C5D06"/>
    <w:rPr>
      <w:rFonts w:ascii="Arial" w:hAnsi="Arial"/>
      <w:sz w:val="20"/>
    </w:rPr>
  </w:style>
  <w:style w:type="character" w:customStyle="1" w:styleId="WW8Num31z0">
    <w:name w:val="WW8Num31z0"/>
    <w:uiPriority w:val="99"/>
    <w:rsid w:val="003C5D06"/>
  </w:style>
  <w:style w:type="character" w:customStyle="1" w:styleId="WW8Num31z1">
    <w:name w:val="WW8Num31z1"/>
    <w:uiPriority w:val="99"/>
    <w:rsid w:val="003C5D06"/>
  </w:style>
  <w:style w:type="character" w:customStyle="1" w:styleId="WW8Num31z2">
    <w:name w:val="WW8Num31z2"/>
    <w:uiPriority w:val="99"/>
    <w:rsid w:val="003C5D06"/>
    <w:rPr>
      <w:rFonts w:ascii="Arial" w:hAnsi="Arial"/>
    </w:rPr>
  </w:style>
  <w:style w:type="character" w:customStyle="1" w:styleId="WW8Num31z3">
    <w:name w:val="WW8Num31z3"/>
    <w:uiPriority w:val="99"/>
    <w:rsid w:val="003C5D06"/>
  </w:style>
  <w:style w:type="character" w:customStyle="1" w:styleId="WW8Num31z4">
    <w:name w:val="WW8Num31z4"/>
    <w:uiPriority w:val="99"/>
    <w:rsid w:val="003C5D06"/>
  </w:style>
  <w:style w:type="character" w:customStyle="1" w:styleId="WW8Num31z5">
    <w:name w:val="WW8Num31z5"/>
    <w:uiPriority w:val="99"/>
    <w:rsid w:val="003C5D06"/>
  </w:style>
  <w:style w:type="character" w:customStyle="1" w:styleId="WW8Num31z6">
    <w:name w:val="WW8Num31z6"/>
    <w:uiPriority w:val="99"/>
    <w:rsid w:val="003C5D06"/>
  </w:style>
  <w:style w:type="character" w:customStyle="1" w:styleId="WW8Num31z7">
    <w:name w:val="WW8Num31z7"/>
    <w:uiPriority w:val="99"/>
    <w:rsid w:val="003C5D06"/>
  </w:style>
  <w:style w:type="character" w:customStyle="1" w:styleId="WW8Num31z8">
    <w:name w:val="WW8Num31z8"/>
    <w:uiPriority w:val="99"/>
    <w:rsid w:val="003C5D06"/>
  </w:style>
  <w:style w:type="character" w:customStyle="1" w:styleId="WW8Num32z0">
    <w:name w:val="WW8Num32z0"/>
    <w:uiPriority w:val="99"/>
    <w:rsid w:val="003C5D06"/>
    <w:rPr>
      <w:sz w:val="20"/>
    </w:rPr>
  </w:style>
  <w:style w:type="character" w:customStyle="1" w:styleId="WW8Num33z0">
    <w:name w:val="WW8Num33z0"/>
    <w:uiPriority w:val="99"/>
    <w:rsid w:val="003C5D06"/>
  </w:style>
  <w:style w:type="character" w:customStyle="1" w:styleId="WW8Num33z1">
    <w:name w:val="WW8Num33z1"/>
    <w:uiPriority w:val="99"/>
    <w:rsid w:val="003C5D06"/>
  </w:style>
  <w:style w:type="character" w:customStyle="1" w:styleId="WW8Num33z2">
    <w:name w:val="WW8Num33z2"/>
    <w:uiPriority w:val="99"/>
    <w:rsid w:val="003C5D06"/>
  </w:style>
  <w:style w:type="character" w:customStyle="1" w:styleId="WW8Num33z3">
    <w:name w:val="WW8Num33z3"/>
    <w:uiPriority w:val="99"/>
    <w:rsid w:val="003C5D06"/>
  </w:style>
  <w:style w:type="character" w:customStyle="1" w:styleId="WW8Num33z4">
    <w:name w:val="WW8Num33z4"/>
    <w:uiPriority w:val="99"/>
    <w:rsid w:val="003C5D06"/>
  </w:style>
  <w:style w:type="character" w:customStyle="1" w:styleId="WW8Num33z5">
    <w:name w:val="WW8Num33z5"/>
    <w:uiPriority w:val="99"/>
    <w:rsid w:val="003C5D06"/>
  </w:style>
  <w:style w:type="character" w:customStyle="1" w:styleId="WW8Num33z6">
    <w:name w:val="WW8Num33z6"/>
    <w:uiPriority w:val="99"/>
    <w:rsid w:val="003C5D06"/>
  </w:style>
  <w:style w:type="character" w:customStyle="1" w:styleId="WW8Num33z7">
    <w:name w:val="WW8Num33z7"/>
    <w:uiPriority w:val="99"/>
    <w:rsid w:val="003C5D06"/>
  </w:style>
  <w:style w:type="character" w:customStyle="1" w:styleId="WW8Num33z8">
    <w:name w:val="WW8Num33z8"/>
    <w:uiPriority w:val="99"/>
    <w:rsid w:val="003C5D06"/>
  </w:style>
  <w:style w:type="character" w:customStyle="1" w:styleId="WW8Num34z0">
    <w:name w:val="WW8Num34z0"/>
    <w:uiPriority w:val="99"/>
    <w:rsid w:val="003C5D06"/>
    <w:rPr>
      <w:lang w:val="pl-PL"/>
    </w:rPr>
  </w:style>
  <w:style w:type="character" w:customStyle="1" w:styleId="WW8Num34z1">
    <w:name w:val="WW8Num34z1"/>
    <w:uiPriority w:val="99"/>
    <w:rsid w:val="003C5D06"/>
  </w:style>
  <w:style w:type="character" w:customStyle="1" w:styleId="WW8Num34z2">
    <w:name w:val="WW8Num34z2"/>
    <w:uiPriority w:val="99"/>
    <w:rsid w:val="003C5D06"/>
    <w:rPr>
      <w:rFonts w:ascii="Arial" w:hAnsi="Arial"/>
    </w:rPr>
  </w:style>
  <w:style w:type="character" w:customStyle="1" w:styleId="WW8Num34z3">
    <w:name w:val="WW8Num34z3"/>
    <w:uiPriority w:val="99"/>
    <w:rsid w:val="003C5D06"/>
  </w:style>
  <w:style w:type="character" w:customStyle="1" w:styleId="WW8Num34z4">
    <w:name w:val="WW8Num34z4"/>
    <w:uiPriority w:val="99"/>
    <w:rsid w:val="003C5D06"/>
  </w:style>
  <w:style w:type="character" w:customStyle="1" w:styleId="WW8Num34z5">
    <w:name w:val="WW8Num34z5"/>
    <w:uiPriority w:val="99"/>
    <w:rsid w:val="003C5D06"/>
  </w:style>
  <w:style w:type="character" w:customStyle="1" w:styleId="WW8Num34z6">
    <w:name w:val="WW8Num34z6"/>
    <w:uiPriority w:val="99"/>
    <w:rsid w:val="003C5D06"/>
  </w:style>
  <w:style w:type="character" w:customStyle="1" w:styleId="WW8Num34z7">
    <w:name w:val="WW8Num34z7"/>
    <w:uiPriority w:val="99"/>
    <w:rsid w:val="003C5D06"/>
  </w:style>
  <w:style w:type="character" w:customStyle="1" w:styleId="WW8Num34z8">
    <w:name w:val="WW8Num34z8"/>
    <w:uiPriority w:val="99"/>
    <w:rsid w:val="003C5D06"/>
  </w:style>
  <w:style w:type="character" w:customStyle="1" w:styleId="WW8Num35z0">
    <w:name w:val="WW8Num35z0"/>
    <w:uiPriority w:val="99"/>
    <w:rsid w:val="003C5D06"/>
    <w:rPr>
      <w:rFonts w:ascii="Arial" w:hAnsi="Arial"/>
      <w:sz w:val="20"/>
      <w:lang w:eastAsia="pl-PL"/>
    </w:rPr>
  </w:style>
  <w:style w:type="character" w:customStyle="1" w:styleId="WW8Num35z1">
    <w:name w:val="WW8Num35z1"/>
    <w:uiPriority w:val="99"/>
    <w:rsid w:val="003C5D06"/>
  </w:style>
  <w:style w:type="character" w:customStyle="1" w:styleId="WW8Num35z2">
    <w:name w:val="WW8Num35z2"/>
    <w:uiPriority w:val="99"/>
    <w:rsid w:val="003C5D06"/>
  </w:style>
  <w:style w:type="character" w:customStyle="1" w:styleId="WW8Num35z3">
    <w:name w:val="WW8Num35z3"/>
    <w:uiPriority w:val="99"/>
    <w:rsid w:val="003C5D06"/>
  </w:style>
  <w:style w:type="character" w:customStyle="1" w:styleId="WW8Num35z4">
    <w:name w:val="WW8Num35z4"/>
    <w:uiPriority w:val="99"/>
    <w:rsid w:val="003C5D06"/>
  </w:style>
  <w:style w:type="character" w:customStyle="1" w:styleId="WW8Num35z5">
    <w:name w:val="WW8Num35z5"/>
    <w:uiPriority w:val="99"/>
    <w:rsid w:val="003C5D06"/>
  </w:style>
  <w:style w:type="character" w:customStyle="1" w:styleId="WW8Num35z6">
    <w:name w:val="WW8Num35z6"/>
    <w:uiPriority w:val="99"/>
    <w:rsid w:val="003C5D06"/>
  </w:style>
  <w:style w:type="character" w:customStyle="1" w:styleId="WW8Num35z7">
    <w:name w:val="WW8Num35z7"/>
    <w:uiPriority w:val="99"/>
    <w:rsid w:val="003C5D06"/>
  </w:style>
  <w:style w:type="character" w:customStyle="1" w:styleId="WW8Num35z8">
    <w:name w:val="WW8Num35z8"/>
    <w:uiPriority w:val="99"/>
    <w:rsid w:val="003C5D06"/>
  </w:style>
  <w:style w:type="character" w:customStyle="1" w:styleId="WW8Num36z0">
    <w:name w:val="WW8Num36z0"/>
    <w:uiPriority w:val="99"/>
    <w:rsid w:val="003C5D06"/>
  </w:style>
  <w:style w:type="character" w:customStyle="1" w:styleId="WW8Num36z1">
    <w:name w:val="WW8Num36z1"/>
    <w:uiPriority w:val="99"/>
    <w:rsid w:val="003C5D06"/>
  </w:style>
  <w:style w:type="character" w:customStyle="1" w:styleId="WW8Num36z2">
    <w:name w:val="WW8Num36z2"/>
    <w:uiPriority w:val="99"/>
    <w:rsid w:val="003C5D06"/>
  </w:style>
  <w:style w:type="character" w:customStyle="1" w:styleId="WW8Num36z3">
    <w:name w:val="WW8Num36z3"/>
    <w:uiPriority w:val="99"/>
    <w:rsid w:val="003C5D06"/>
  </w:style>
  <w:style w:type="character" w:customStyle="1" w:styleId="WW8Num36z4">
    <w:name w:val="WW8Num36z4"/>
    <w:uiPriority w:val="99"/>
    <w:rsid w:val="003C5D06"/>
  </w:style>
  <w:style w:type="character" w:customStyle="1" w:styleId="WW8Num36z5">
    <w:name w:val="WW8Num36z5"/>
    <w:uiPriority w:val="99"/>
    <w:rsid w:val="003C5D06"/>
  </w:style>
  <w:style w:type="character" w:customStyle="1" w:styleId="WW8Num36z6">
    <w:name w:val="WW8Num36z6"/>
    <w:uiPriority w:val="99"/>
    <w:rsid w:val="003C5D06"/>
  </w:style>
  <w:style w:type="character" w:customStyle="1" w:styleId="WW8Num36z7">
    <w:name w:val="WW8Num36z7"/>
    <w:uiPriority w:val="99"/>
    <w:rsid w:val="003C5D06"/>
  </w:style>
  <w:style w:type="character" w:customStyle="1" w:styleId="WW8Num36z8">
    <w:name w:val="WW8Num36z8"/>
    <w:uiPriority w:val="99"/>
    <w:rsid w:val="003C5D06"/>
  </w:style>
  <w:style w:type="character" w:customStyle="1" w:styleId="WW8Num37z0">
    <w:name w:val="WW8Num37z0"/>
    <w:uiPriority w:val="99"/>
    <w:rsid w:val="003C5D06"/>
    <w:rPr>
      <w:sz w:val="20"/>
    </w:rPr>
  </w:style>
  <w:style w:type="character" w:customStyle="1" w:styleId="WW8Num37z1">
    <w:name w:val="WW8Num37z1"/>
    <w:uiPriority w:val="99"/>
    <w:rsid w:val="003C5D06"/>
  </w:style>
  <w:style w:type="character" w:customStyle="1" w:styleId="WW8Num37z2">
    <w:name w:val="WW8Num37z2"/>
    <w:uiPriority w:val="99"/>
    <w:rsid w:val="003C5D06"/>
    <w:rPr>
      <w:rFonts w:ascii="Arial" w:hAnsi="Arial"/>
    </w:rPr>
  </w:style>
  <w:style w:type="character" w:customStyle="1" w:styleId="WW8Num38z0">
    <w:name w:val="WW8Num38z0"/>
    <w:uiPriority w:val="99"/>
    <w:rsid w:val="003C5D06"/>
  </w:style>
  <w:style w:type="character" w:customStyle="1" w:styleId="WW8Num38z1">
    <w:name w:val="WW8Num38z1"/>
    <w:uiPriority w:val="99"/>
    <w:rsid w:val="003C5D06"/>
  </w:style>
  <w:style w:type="character" w:customStyle="1" w:styleId="WW8Num38z2">
    <w:name w:val="WW8Num38z2"/>
    <w:uiPriority w:val="99"/>
    <w:rsid w:val="003C5D06"/>
  </w:style>
  <w:style w:type="character" w:customStyle="1" w:styleId="WW8Num38z3">
    <w:name w:val="WW8Num38z3"/>
    <w:uiPriority w:val="99"/>
    <w:rsid w:val="003C5D06"/>
  </w:style>
  <w:style w:type="character" w:customStyle="1" w:styleId="WW8Num38z4">
    <w:name w:val="WW8Num38z4"/>
    <w:uiPriority w:val="99"/>
    <w:rsid w:val="003C5D06"/>
  </w:style>
  <w:style w:type="character" w:customStyle="1" w:styleId="WW8Num38z5">
    <w:name w:val="WW8Num38z5"/>
    <w:uiPriority w:val="99"/>
    <w:rsid w:val="003C5D06"/>
  </w:style>
  <w:style w:type="character" w:customStyle="1" w:styleId="WW8Num38z6">
    <w:name w:val="WW8Num38z6"/>
    <w:uiPriority w:val="99"/>
    <w:rsid w:val="003C5D06"/>
  </w:style>
  <w:style w:type="character" w:customStyle="1" w:styleId="WW8Num38z7">
    <w:name w:val="WW8Num38z7"/>
    <w:uiPriority w:val="99"/>
    <w:rsid w:val="003C5D06"/>
  </w:style>
  <w:style w:type="character" w:customStyle="1" w:styleId="WW8Num38z8">
    <w:name w:val="WW8Num38z8"/>
    <w:uiPriority w:val="99"/>
    <w:rsid w:val="003C5D06"/>
  </w:style>
  <w:style w:type="character" w:customStyle="1" w:styleId="WW8Num39z0">
    <w:name w:val="WW8Num39z0"/>
    <w:uiPriority w:val="99"/>
    <w:rsid w:val="003C5D06"/>
    <w:rPr>
      <w:sz w:val="20"/>
    </w:rPr>
  </w:style>
  <w:style w:type="character" w:customStyle="1" w:styleId="WW8Num39z1">
    <w:name w:val="WW8Num39z1"/>
    <w:uiPriority w:val="99"/>
    <w:rsid w:val="003C5D06"/>
  </w:style>
  <w:style w:type="character" w:customStyle="1" w:styleId="WW8Num39z2">
    <w:name w:val="WW8Num39z2"/>
    <w:uiPriority w:val="99"/>
    <w:rsid w:val="003C5D06"/>
    <w:rPr>
      <w:rFonts w:ascii="Arial" w:hAnsi="Arial"/>
    </w:rPr>
  </w:style>
  <w:style w:type="character" w:customStyle="1" w:styleId="WW8Num40z0">
    <w:name w:val="WW8Num40z0"/>
    <w:uiPriority w:val="99"/>
    <w:rsid w:val="003C5D06"/>
  </w:style>
  <w:style w:type="character" w:customStyle="1" w:styleId="WW8Num40z1">
    <w:name w:val="WW8Num40z1"/>
    <w:uiPriority w:val="99"/>
    <w:rsid w:val="003C5D06"/>
  </w:style>
  <w:style w:type="character" w:customStyle="1" w:styleId="WW8Num40z2">
    <w:name w:val="WW8Num40z2"/>
    <w:uiPriority w:val="99"/>
    <w:rsid w:val="003C5D06"/>
  </w:style>
  <w:style w:type="character" w:customStyle="1" w:styleId="WW8Num40z3">
    <w:name w:val="WW8Num40z3"/>
    <w:uiPriority w:val="99"/>
    <w:rsid w:val="003C5D06"/>
  </w:style>
  <w:style w:type="character" w:customStyle="1" w:styleId="WW8Num40z4">
    <w:name w:val="WW8Num40z4"/>
    <w:uiPriority w:val="99"/>
    <w:rsid w:val="003C5D06"/>
  </w:style>
  <w:style w:type="character" w:customStyle="1" w:styleId="WW8Num40z5">
    <w:name w:val="WW8Num40z5"/>
    <w:uiPriority w:val="99"/>
    <w:rsid w:val="003C5D06"/>
  </w:style>
  <w:style w:type="character" w:customStyle="1" w:styleId="WW8Num40z6">
    <w:name w:val="WW8Num40z6"/>
    <w:uiPriority w:val="99"/>
    <w:rsid w:val="003C5D06"/>
  </w:style>
  <w:style w:type="character" w:customStyle="1" w:styleId="WW8Num40z7">
    <w:name w:val="WW8Num40z7"/>
    <w:uiPriority w:val="99"/>
    <w:rsid w:val="003C5D06"/>
  </w:style>
  <w:style w:type="character" w:customStyle="1" w:styleId="WW8Num40z8">
    <w:name w:val="WW8Num40z8"/>
    <w:uiPriority w:val="99"/>
    <w:rsid w:val="003C5D06"/>
  </w:style>
  <w:style w:type="character" w:customStyle="1" w:styleId="WW8Num41z0">
    <w:name w:val="WW8Num41z0"/>
    <w:uiPriority w:val="99"/>
    <w:rsid w:val="003C5D06"/>
    <w:rPr>
      <w:rFonts w:ascii="Arial" w:hAnsi="Arial"/>
    </w:rPr>
  </w:style>
  <w:style w:type="character" w:customStyle="1" w:styleId="WW8Num41z1">
    <w:name w:val="WW8Num41z1"/>
    <w:uiPriority w:val="99"/>
    <w:rsid w:val="003C5D06"/>
  </w:style>
  <w:style w:type="character" w:customStyle="1" w:styleId="WW8Num42z0">
    <w:name w:val="WW8Num42z0"/>
    <w:uiPriority w:val="99"/>
    <w:rsid w:val="003C5D06"/>
  </w:style>
  <w:style w:type="character" w:customStyle="1" w:styleId="WW8Num42z1">
    <w:name w:val="WW8Num42z1"/>
    <w:uiPriority w:val="99"/>
    <w:rsid w:val="003C5D06"/>
    <w:rPr>
      <w:rFonts w:ascii="Arial" w:hAnsi="Arial"/>
      <w:noProof/>
      <w:sz w:val="20"/>
      <w:lang w:val="pl-PL" w:eastAsia="pl-PL"/>
    </w:rPr>
  </w:style>
  <w:style w:type="character" w:customStyle="1" w:styleId="WW8Num43z0">
    <w:name w:val="WW8Num43z0"/>
    <w:uiPriority w:val="99"/>
    <w:rsid w:val="003C5D06"/>
  </w:style>
  <w:style w:type="character" w:customStyle="1" w:styleId="WW8Num43z1">
    <w:name w:val="WW8Num43z1"/>
    <w:uiPriority w:val="99"/>
    <w:rsid w:val="003C5D06"/>
  </w:style>
  <w:style w:type="character" w:customStyle="1" w:styleId="WW8Num43z2">
    <w:name w:val="WW8Num43z2"/>
    <w:uiPriority w:val="99"/>
    <w:rsid w:val="003C5D06"/>
  </w:style>
  <w:style w:type="character" w:customStyle="1" w:styleId="WW8Num43z3">
    <w:name w:val="WW8Num43z3"/>
    <w:uiPriority w:val="99"/>
    <w:rsid w:val="003C5D06"/>
  </w:style>
  <w:style w:type="character" w:customStyle="1" w:styleId="WW8Num43z4">
    <w:name w:val="WW8Num43z4"/>
    <w:uiPriority w:val="99"/>
    <w:rsid w:val="003C5D06"/>
  </w:style>
  <w:style w:type="character" w:customStyle="1" w:styleId="WW8Num43z5">
    <w:name w:val="WW8Num43z5"/>
    <w:uiPriority w:val="99"/>
    <w:rsid w:val="003C5D06"/>
  </w:style>
  <w:style w:type="character" w:customStyle="1" w:styleId="WW8Num43z6">
    <w:name w:val="WW8Num43z6"/>
    <w:uiPriority w:val="99"/>
    <w:rsid w:val="003C5D06"/>
  </w:style>
  <w:style w:type="character" w:customStyle="1" w:styleId="WW8Num43z7">
    <w:name w:val="WW8Num43z7"/>
    <w:uiPriority w:val="99"/>
    <w:rsid w:val="003C5D06"/>
  </w:style>
  <w:style w:type="character" w:customStyle="1" w:styleId="WW8Num43z8">
    <w:name w:val="WW8Num43z8"/>
    <w:uiPriority w:val="99"/>
    <w:rsid w:val="003C5D06"/>
  </w:style>
  <w:style w:type="character" w:customStyle="1" w:styleId="WW8Num44z0">
    <w:name w:val="WW8Num44z0"/>
    <w:uiPriority w:val="99"/>
    <w:rsid w:val="003C5D06"/>
  </w:style>
  <w:style w:type="character" w:customStyle="1" w:styleId="WW8Num44z1">
    <w:name w:val="WW8Num44z1"/>
    <w:uiPriority w:val="99"/>
    <w:rsid w:val="003C5D06"/>
  </w:style>
  <w:style w:type="character" w:customStyle="1" w:styleId="WW8Num45z0">
    <w:name w:val="WW8Num45z0"/>
    <w:uiPriority w:val="99"/>
    <w:rsid w:val="003C5D06"/>
    <w:rPr>
      <w:rFonts w:ascii="Arial" w:hAnsi="Arial"/>
      <w:sz w:val="20"/>
      <w:u w:val="none"/>
    </w:rPr>
  </w:style>
  <w:style w:type="character" w:customStyle="1" w:styleId="WW8Num45z1">
    <w:name w:val="WW8Num45z1"/>
    <w:uiPriority w:val="99"/>
    <w:rsid w:val="003C5D06"/>
  </w:style>
  <w:style w:type="character" w:customStyle="1" w:styleId="WW8Num46z0">
    <w:name w:val="WW8Num46z0"/>
    <w:uiPriority w:val="99"/>
    <w:rsid w:val="003C5D06"/>
  </w:style>
  <w:style w:type="character" w:customStyle="1" w:styleId="WW8Num46z1">
    <w:name w:val="WW8Num46z1"/>
    <w:uiPriority w:val="99"/>
    <w:rsid w:val="003C5D06"/>
    <w:rPr>
      <w:rFonts w:ascii="Courier New" w:hAnsi="Courier New"/>
    </w:rPr>
  </w:style>
  <w:style w:type="character" w:customStyle="1" w:styleId="WW8Num46z2">
    <w:name w:val="WW8Num46z2"/>
    <w:uiPriority w:val="99"/>
    <w:rsid w:val="003C5D06"/>
  </w:style>
  <w:style w:type="character" w:customStyle="1" w:styleId="WW8Num46z3">
    <w:name w:val="WW8Num46z3"/>
    <w:uiPriority w:val="99"/>
    <w:rsid w:val="003C5D06"/>
    <w:rPr>
      <w:rFonts w:ascii="Symbol" w:hAnsi="Symbol"/>
    </w:rPr>
  </w:style>
  <w:style w:type="character" w:customStyle="1" w:styleId="WW8Num46z5">
    <w:name w:val="WW8Num46z5"/>
    <w:uiPriority w:val="99"/>
    <w:rsid w:val="003C5D06"/>
    <w:rPr>
      <w:rFonts w:ascii="Wingdings" w:hAnsi="Wingdings"/>
    </w:rPr>
  </w:style>
  <w:style w:type="character" w:customStyle="1" w:styleId="WW8Num47z0">
    <w:name w:val="WW8Num47z0"/>
    <w:uiPriority w:val="99"/>
    <w:rsid w:val="003C5D06"/>
    <w:rPr>
      <w:rFonts w:ascii="Arial" w:hAnsi="Arial"/>
      <w:sz w:val="20"/>
    </w:rPr>
  </w:style>
  <w:style w:type="character" w:customStyle="1" w:styleId="WW8Num47z1">
    <w:name w:val="WW8Num47z1"/>
    <w:uiPriority w:val="99"/>
    <w:rsid w:val="003C5D06"/>
  </w:style>
  <w:style w:type="character" w:customStyle="1" w:styleId="WW8Num47z2">
    <w:name w:val="WW8Num47z2"/>
    <w:uiPriority w:val="99"/>
    <w:rsid w:val="003C5D06"/>
  </w:style>
  <w:style w:type="character" w:customStyle="1" w:styleId="WW8Num47z3">
    <w:name w:val="WW8Num47z3"/>
    <w:uiPriority w:val="99"/>
    <w:rsid w:val="003C5D06"/>
  </w:style>
  <w:style w:type="character" w:customStyle="1" w:styleId="WW8Num47z4">
    <w:name w:val="WW8Num47z4"/>
    <w:uiPriority w:val="99"/>
    <w:rsid w:val="003C5D06"/>
  </w:style>
  <w:style w:type="character" w:customStyle="1" w:styleId="WW8Num47z5">
    <w:name w:val="WW8Num47z5"/>
    <w:uiPriority w:val="99"/>
    <w:rsid w:val="003C5D06"/>
  </w:style>
  <w:style w:type="character" w:customStyle="1" w:styleId="WW8Num47z6">
    <w:name w:val="WW8Num47z6"/>
    <w:uiPriority w:val="99"/>
    <w:rsid w:val="003C5D06"/>
  </w:style>
  <w:style w:type="character" w:customStyle="1" w:styleId="WW8Num47z7">
    <w:name w:val="WW8Num47z7"/>
    <w:uiPriority w:val="99"/>
    <w:rsid w:val="003C5D06"/>
  </w:style>
  <w:style w:type="character" w:customStyle="1" w:styleId="WW8Num47z8">
    <w:name w:val="WW8Num47z8"/>
    <w:uiPriority w:val="99"/>
    <w:rsid w:val="003C5D06"/>
  </w:style>
  <w:style w:type="character" w:customStyle="1" w:styleId="WW8Num48z0">
    <w:name w:val="WW8Num48z0"/>
    <w:uiPriority w:val="99"/>
    <w:rsid w:val="003C5D06"/>
    <w:rPr>
      <w:rFonts w:ascii="Arial" w:hAnsi="Arial"/>
    </w:rPr>
  </w:style>
  <w:style w:type="character" w:customStyle="1" w:styleId="WW8Num48z1">
    <w:name w:val="WW8Num48z1"/>
    <w:uiPriority w:val="99"/>
    <w:rsid w:val="003C5D06"/>
  </w:style>
  <w:style w:type="character" w:customStyle="1" w:styleId="WW8Num48z2">
    <w:name w:val="WW8Num48z2"/>
    <w:uiPriority w:val="99"/>
    <w:rsid w:val="003C5D06"/>
  </w:style>
  <w:style w:type="character" w:customStyle="1" w:styleId="WW8Num48z3">
    <w:name w:val="WW8Num48z3"/>
    <w:uiPriority w:val="99"/>
    <w:rsid w:val="003C5D06"/>
  </w:style>
  <w:style w:type="character" w:customStyle="1" w:styleId="WW8Num48z4">
    <w:name w:val="WW8Num48z4"/>
    <w:uiPriority w:val="99"/>
    <w:rsid w:val="003C5D06"/>
  </w:style>
  <w:style w:type="character" w:customStyle="1" w:styleId="WW8Num48z5">
    <w:name w:val="WW8Num48z5"/>
    <w:uiPriority w:val="99"/>
    <w:rsid w:val="003C5D06"/>
  </w:style>
  <w:style w:type="character" w:customStyle="1" w:styleId="WW8Num48z6">
    <w:name w:val="WW8Num48z6"/>
    <w:uiPriority w:val="99"/>
    <w:rsid w:val="003C5D06"/>
  </w:style>
  <w:style w:type="character" w:customStyle="1" w:styleId="WW8Num48z7">
    <w:name w:val="WW8Num48z7"/>
    <w:uiPriority w:val="99"/>
    <w:rsid w:val="003C5D06"/>
  </w:style>
  <w:style w:type="character" w:customStyle="1" w:styleId="WW8Num48z8">
    <w:name w:val="WW8Num48z8"/>
    <w:uiPriority w:val="99"/>
    <w:rsid w:val="003C5D06"/>
  </w:style>
  <w:style w:type="character" w:customStyle="1" w:styleId="WW8Num49z0">
    <w:name w:val="WW8Num49z0"/>
    <w:uiPriority w:val="99"/>
    <w:rsid w:val="003C5D06"/>
  </w:style>
  <w:style w:type="character" w:customStyle="1" w:styleId="WW8Num49z1">
    <w:name w:val="WW8Num49z1"/>
    <w:uiPriority w:val="99"/>
    <w:rsid w:val="003C5D06"/>
    <w:rPr>
      <w:sz w:val="20"/>
    </w:rPr>
  </w:style>
  <w:style w:type="character" w:customStyle="1" w:styleId="WW8Num50z0">
    <w:name w:val="WW8Num50z0"/>
    <w:uiPriority w:val="99"/>
    <w:rsid w:val="003C5D06"/>
    <w:rPr>
      <w:sz w:val="20"/>
    </w:rPr>
  </w:style>
  <w:style w:type="character" w:customStyle="1" w:styleId="WW8Num50z1">
    <w:name w:val="WW8Num50z1"/>
    <w:uiPriority w:val="99"/>
    <w:rsid w:val="003C5D06"/>
  </w:style>
  <w:style w:type="character" w:customStyle="1" w:styleId="WW8Num50z2">
    <w:name w:val="WW8Num50z2"/>
    <w:uiPriority w:val="99"/>
    <w:rsid w:val="003C5D06"/>
    <w:rPr>
      <w:rFonts w:ascii="Arial" w:hAnsi="Arial"/>
    </w:rPr>
  </w:style>
  <w:style w:type="character" w:customStyle="1" w:styleId="WW8Num51z0">
    <w:name w:val="WW8Num51z0"/>
    <w:uiPriority w:val="99"/>
    <w:rsid w:val="003C5D06"/>
    <w:rPr>
      <w:rFonts w:ascii="Arial" w:hAnsi="Arial"/>
      <w:sz w:val="20"/>
    </w:rPr>
  </w:style>
  <w:style w:type="character" w:customStyle="1" w:styleId="WW8Num51z1">
    <w:name w:val="WW8Num51z1"/>
    <w:uiPriority w:val="99"/>
    <w:rsid w:val="003C5D06"/>
  </w:style>
  <w:style w:type="character" w:customStyle="1" w:styleId="WW8Num51z2">
    <w:name w:val="WW8Num51z2"/>
    <w:uiPriority w:val="99"/>
    <w:rsid w:val="003C5D06"/>
  </w:style>
  <w:style w:type="character" w:customStyle="1" w:styleId="WW8Num51z3">
    <w:name w:val="WW8Num51z3"/>
    <w:uiPriority w:val="99"/>
    <w:rsid w:val="003C5D06"/>
  </w:style>
  <w:style w:type="character" w:customStyle="1" w:styleId="WW8Num51z4">
    <w:name w:val="WW8Num51z4"/>
    <w:uiPriority w:val="99"/>
    <w:rsid w:val="003C5D06"/>
  </w:style>
  <w:style w:type="character" w:customStyle="1" w:styleId="WW8Num51z5">
    <w:name w:val="WW8Num51z5"/>
    <w:uiPriority w:val="99"/>
    <w:rsid w:val="003C5D06"/>
  </w:style>
  <w:style w:type="character" w:customStyle="1" w:styleId="WW8Num51z6">
    <w:name w:val="WW8Num51z6"/>
    <w:uiPriority w:val="99"/>
    <w:rsid w:val="003C5D06"/>
  </w:style>
  <w:style w:type="character" w:customStyle="1" w:styleId="WW8Num51z7">
    <w:name w:val="WW8Num51z7"/>
    <w:uiPriority w:val="99"/>
    <w:rsid w:val="003C5D06"/>
  </w:style>
  <w:style w:type="character" w:customStyle="1" w:styleId="WW8Num51z8">
    <w:name w:val="WW8Num51z8"/>
    <w:uiPriority w:val="99"/>
    <w:rsid w:val="003C5D06"/>
  </w:style>
  <w:style w:type="character" w:customStyle="1" w:styleId="WW8Num52z0">
    <w:name w:val="WW8Num52z0"/>
    <w:uiPriority w:val="99"/>
    <w:rsid w:val="003C5D06"/>
    <w:rPr>
      <w:sz w:val="20"/>
    </w:rPr>
  </w:style>
  <w:style w:type="character" w:customStyle="1" w:styleId="WW8Num52z1">
    <w:name w:val="WW8Num52z1"/>
    <w:uiPriority w:val="99"/>
    <w:rsid w:val="003C5D06"/>
  </w:style>
  <w:style w:type="character" w:customStyle="1" w:styleId="WW8Num52z2">
    <w:name w:val="WW8Num52z2"/>
    <w:uiPriority w:val="99"/>
    <w:rsid w:val="003C5D06"/>
    <w:rPr>
      <w:rFonts w:ascii="Arial" w:hAnsi="Arial"/>
    </w:rPr>
  </w:style>
  <w:style w:type="character" w:customStyle="1" w:styleId="Domylnaczcionkaakapitu2">
    <w:name w:val="Domyślna czcionka akapitu2"/>
    <w:uiPriority w:val="99"/>
    <w:rsid w:val="003C5D06"/>
  </w:style>
  <w:style w:type="character" w:customStyle="1" w:styleId="WW8Num4z1">
    <w:name w:val="WW8Num4z1"/>
    <w:uiPriority w:val="99"/>
    <w:rsid w:val="003C5D06"/>
    <w:rPr>
      <w:rFonts w:ascii="Symbol" w:hAnsi="Symbol"/>
    </w:rPr>
  </w:style>
  <w:style w:type="character" w:customStyle="1" w:styleId="WW8Num4z2">
    <w:name w:val="WW8Num4z2"/>
    <w:uiPriority w:val="99"/>
    <w:rsid w:val="003C5D06"/>
    <w:rPr>
      <w:rFonts w:ascii="Wingdings" w:hAnsi="Wingdings"/>
    </w:rPr>
  </w:style>
  <w:style w:type="character" w:customStyle="1" w:styleId="WW8Num4z4">
    <w:name w:val="WW8Num4z4"/>
    <w:uiPriority w:val="99"/>
    <w:rsid w:val="003C5D06"/>
    <w:rPr>
      <w:rFonts w:ascii="Courier New" w:hAnsi="Courier New"/>
    </w:rPr>
  </w:style>
  <w:style w:type="character" w:customStyle="1" w:styleId="WW8Num5z1">
    <w:name w:val="WW8Num5z1"/>
    <w:uiPriority w:val="99"/>
    <w:rsid w:val="003C5D06"/>
    <w:rPr>
      <w:rFonts w:ascii="Courier New" w:hAnsi="Courier New"/>
    </w:rPr>
  </w:style>
  <w:style w:type="character" w:customStyle="1" w:styleId="WW8Num5z2">
    <w:name w:val="WW8Num5z2"/>
    <w:uiPriority w:val="99"/>
    <w:rsid w:val="003C5D06"/>
    <w:rPr>
      <w:rFonts w:ascii="Wingdings" w:hAnsi="Wingdings"/>
    </w:rPr>
  </w:style>
  <w:style w:type="character" w:customStyle="1" w:styleId="WW8Num9z1">
    <w:name w:val="WW8Num9z1"/>
    <w:uiPriority w:val="99"/>
    <w:rsid w:val="003C5D06"/>
  </w:style>
  <w:style w:type="character" w:customStyle="1" w:styleId="WW8Num9z3">
    <w:name w:val="WW8Num9z3"/>
    <w:uiPriority w:val="99"/>
    <w:rsid w:val="003C5D06"/>
    <w:rPr>
      <w:rFonts w:ascii="Symbol" w:hAnsi="Symbol"/>
    </w:rPr>
  </w:style>
  <w:style w:type="character" w:customStyle="1" w:styleId="WW8Num9z4">
    <w:name w:val="WW8Num9z4"/>
    <w:uiPriority w:val="99"/>
    <w:rsid w:val="003C5D06"/>
    <w:rPr>
      <w:rFonts w:ascii="Courier New" w:hAnsi="Courier New"/>
    </w:rPr>
  </w:style>
  <w:style w:type="character" w:customStyle="1" w:styleId="WW8Num13z1">
    <w:name w:val="WW8Num13z1"/>
    <w:uiPriority w:val="99"/>
    <w:rsid w:val="003C5D06"/>
    <w:rPr>
      <w:rFonts w:ascii="Symbol" w:hAnsi="Symbol"/>
    </w:rPr>
  </w:style>
  <w:style w:type="character" w:customStyle="1" w:styleId="WW8Num13z4">
    <w:name w:val="WW8Num13z4"/>
    <w:uiPriority w:val="99"/>
    <w:rsid w:val="003C5D06"/>
    <w:rPr>
      <w:rFonts w:ascii="Courier New" w:hAnsi="Courier New"/>
    </w:rPr>
  </w:style>
  <w:style w:type="character" w:customStyle="1" w:styleId="WW8Num14z1">
    <w:name w:val="WW8Num14z1"/>
    <w:uiPriority w:val="99"/>
    <w:rsid w:val="003C5D06"/>
    <w:rPr>
      <w:rFonts w:ascii="Courier New" w:hAnsi="Courier New"/>
    </w:rPr>
  </w:style>
  <w:style w:type="character" w:customStyle="1" w:styleId="WW8Num14z2">
    <w:name w:val="WW8Num14z2"/>
    <w:uiPriority w:val="99"/>
    <w:rsid w:val="003C5D06"/>
    <w:rPr>
      <w:rFonts w:ascii="Wingdings" w:hAnsi="Wingdings"/>
    </w:rPr>
  </w:style>
  <w:style w:type="character" w:customStyle="1" w:styleId="WW8Num14z3">
    <w:name w:val="WW8Num14z3"/>
    <w:uiPriority w:val="99"/>
    <w:rsid w:val="003C5D06"/>
    <w:rPr>
      <w:rFonts w:ascii="Symbol" w:hAnsi="Symbol"/>
    </w:rPr>
  </w:style>
  <w:style w:type="character" w:customStyle="1" w:styleId="WW8Num15z1">
    <w:name w:val="WW8Num15z1"/>
    <w:uiPriority w:val="99"/>
    <w:rsid w:val="003C5D06"/>
    <w:rPr>
      <w:rFonts w:ascii="Courier New" w:hAnsi="Courier New"/>
    </w:rPr>
  </w:style>
  <w:style w:type="character" w:customStyle="1" w:styleId="WW8Num15z2">
    <w:name w:val="WW8Num15z2"/>
    <w:uiPriority w:val="99"/>
    <w:rsid w:val="003C5D06"/>
    <w:rPr>
      <w:rFonts w:ascii="Wingdings" w:hAnsi="Wingdings"/>
    </w:rPr>
  </w:style>
  <w:style w:type="character" w:customStyle="1" w:styleId="WW8Num15z3">
    <w:name w:val="WW8Num15z3"/>
    <w:uiPriority w:val="99"/>
    <w:rsid w:val="003C5D06"/>
    <w:rPr>
      <w:rFonts w:ascii="Symbol" w:hAnsi="Symbol"/>
    </w:rPr>
  </w:style>
  <w:style w:type="character" w:customStyle="1" w:styleId="WW8Num16z1">
    <w:name w:val="WW8Num16z1"/>
    <w:uiPriority w:val="99"/>
    <w:rsid w:val="003C5D06"/>
    <w:rPr>
      <w:rFonts w:ascii="Courier New" w:hAnsi="Courier New"/>
    </w:rPr>
  </w:style>
  <w:style w:type="character" w:customStyle="1" w:styleId="WW8Num16z2">
    <w:name w:val="WW8Num16z2"/>
    <w:uiPriority w:val="99"/>
    <w:rsid w:val="003C5D06"/>
    <w:rPr>
      <w:rFonts w:ascii="Wingdings" w:hAnsi="Wingdings"/>
    </w:rPr>
  </w:style>
  <w:style w:type="character" w:customStyle="1" w:styleId="WW8Num16z3">
    <w:name w:val="WW8Num16z3"/>
    <w:uiPriority w:val="99"/>
    <w:rsid w:val="003C5D06"/>
    <w:rPr>
      <w:rFonts w:ascii="Symbol" w:hAnsi="Symbol"/>
    </w:rPr>
  </w:style>
  <w:style w:type="character" w:customStyle="1" w:styleId="WW8Num20z1">
    <w:name w:val="WW8Num20z1"/>
    <w:uiPriority w:val="99"/>
    <w:rsid w:val="003C5D06"/>
  </w:style>
  <w:style w:type="character" w:customStyle="1" w:styleId="WW8Num23z2">
    <w:name w:val="WW8Num23z2"/>
    <w:uiPriority w:val="99"/>
    <w:rsid w:val="003C5D06"/>
    <w:rPr>
      <w:rFonts w:ascii="Arial" w:hAnsi="Arial"/>
    </w:rPr>
  </w:style>
  <w:style w:type="character" w:customStyle="1" w:styleId="WW8Num27z1">
    <w:name w:val="WW8Num27z1"/>
    <w:uiPriority w:val="99"/>
    <w:rsid w:val="003C5D06"/>
  </w:style>
  <w:style w:type="character" w:customStyle="1" w:styleId="WW8Num30z2">
    <w:name w:val="WW8Num30z2"/>
    <w:uiPriority w:val="99"/>
    <w:rsid w:val="003C5D06"/>
    <w:rPr>
      <w:rFonts w:ascii="Wingdings" w:hAnsi="Wingdings"/>
    </w:rPr>
  </w:style>
  <w:style w:type="character" w:customStyle="1" w:styleId="WW8Num30z3">
    <w:name w:val="WW8Num30z3"/>
    <w:uiPriority w:val="99"/>
    <w:rsid w:val="003C5D06"/>
    <w:rPr>
      <w:rFonts w:ascii="Symbol" w:hAnsi="Symbol"/>
    </w:rPr>
  </w:style>
  <w:style w:type="character" w:customStyle="1" w:styleId="WW8Num30z4">
    <w:name w:val="WW8Num30z4"/>
    <w:uiPriority w:val="99"/>
    <w:rsid w:val="003C5D06"/>
    <w:rPr>
      <w:rFonts w:ascii="Courier New" w:hAnsi="Courier New"/>
    </w:rPr>
  </w:style>
  <w:style w:type="character" w:customStyle="1" w:styleId="WW8Num32z1">
    <w:name w:val="WW8Num32z1"/>
    <w:uiPriority w:val="99"/>
    <w:rsid w:val="003C5D06"/>
    <w:rPr>
      <w:rFonts w:ascii="Courier New" w:hAnsi="Courier New"/>
    </w:rPr>
  </w:style>
  <w:style w:type="character" w:customStyle="1" w:styleId="WW8Num32z2">
    <w:name w:val="WW8Num32z2"/>
    <w:uiPriority w:val="99"/>
    <w:rsid w:val="003C5D06"/>
    <w:rPr>
      <w:rFonts w:ascii="Wingdings" w:hAnsi="Wingdings"/>
    </w:rPr>
  </w:style>
  <w:style w:type="character" w:customStyle="1" w:styleId="WW8Num32z3">
    <w:name w:val="WW8Num32z3"/>
    <w:uiPriority w:val="99"/>
    <w:rsid w:val="003C5D06"/>
    <w:rPr>
      <w:rFonts w:ascii="Symbol" w:hAnsi="Symbol"/>
    </w:rPr>
  </w:style>
  <w:style w:type="character" w:customStyle="1" w:styleId="Znakiprzypiswdolnych">
    <w:name w:val="Znaki przypisów dolnych"/>
    <w:basedOn w:val="Domylnaczcionkaakapitu1"/>
    <w:uiPriority w:val="99"/>
    <w:rsid w:val="003C5D06"/>
    <w:rPr>
      <w:rFonts w:cs="Times New Roman"/>
      <w:vertAlign w:val="superscript"/>
    </w:rPr>
  </w:style>
  <w:style w:type="character" w:styleId="HTML-staaszeroko">
    <w:name w:val="HTML Typewriter"/>
    <w:basedOn w:val="Domylnaczcionkaakapitu1"/>
    <w:uiPriority w:val="99"/>
    <w:rsid w:val="003C5D06"/>
    <w:rPr>
      <w:rFonts w:ascii="Courier New" w:hAnsi="Courier New" w:cs="Courier New"/>
      <w:sz w:val="20"/>
      <w:szCs w:val="20"/>
    </w:rPr>
  </w:style>
  <w:style w:type="character" w:customStyle="1" w:styleId="ZnakZnak">
    <w:name w:val="Znak Znak"/>
    <w:basedOn w:val="Domylnaczcionkaakapitu1"/>
    <w:uiPriority w:val="99"/>
    <w:rsid w:val="003C5D06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basedOn w:val="Domylnaczcionkaakapitu1"/>
    <w:uiPriority w:val="99"/>
    <w:rsid w:val="003C5D06"/>
    <w:rPr>
      <w:rFonts w:cs="Times New Roman"/>
      <w:sz w:val="16"/>
      <w:szCs w:val="16"/>
    </w:rPr>
  </w:style>
  <w:style w:type="character" w:customStyle="1" w:styleId="moz-txt-tag">
    <w:name w:val="moz-txt-tag"/>
    <w:basedOn w:val="Domylnaczcionkaakapitu1"/>
    <w:uiPriority w:val="99"/>
    <w:rsid w:val="003C5D06"/>
    <w:rPr>
      <w:rFonts w:cs="Times New Roman"/>
    </w:rPr>
  </w:style>
  <w:style w:type="character" w:customStyle="1" w:styleId="Odwoanieprzypisudolnego1">
    <w:name w:val="Odwołanie przypisu dolnego1"/>
    <w:basedOn w:val="Domylnaczcionkaakapitu2"/>
    <w:uiPriority w:val="99"/>
    <w:rsid w:val="003C5D06"/>
    <w:rPr>
      <w:rFonts w:cs="Times New Roman"/>
      <w:vertAlign w:val="superscript"/>
    </w:rPr>
  </w:style>
  <w:style w:type="character" w:customStyle="1" w:styleId="ZnakZnak1">
    <w:name w:val="Znak Znak1"/>
    <w:basedOn w:val="Domylnaczcionkaakapitu2"/>
    <w:uiPriority w:val="99"/>
    <w:rsid w:val="003C5D06"/>
    <w:rPr>
      <w:rFonts w:cs="Times New Roman"/>
      <w:sz w:val="24"/>
      <w:szCs w:val="24"/>
      <w:lang w:val="pl-PL" w:eastAsia="zh-CN" w:bidi="ar-SA"/>
    </w:rPr>
  </w:style>
  <w:style w:type="character" w:customStyle="1" w:styleId="FontStyle34">
    <w:name w:val="Font Style34"/>
    <w:basedOn w:val="Domylnaczcionkaakapitu2"/>
    <w:uiPriority w:val="99"/>
    <w:rsid w:val="003C5D06"/>
    <w:rPr>
      <w:rFonts w:ascii="Calibri" w:hAnsi="Calibri" w:cs="Calibri"/>
      <w:sz w:val="20"/>
      <w:szCs w:val="20"/>
    </w:rPr>
  </w:style>
  <w:style w:type="character" w:customStyle="1" w:styleId="FontStyle26">
    <w:name w:val="Font Style26"/>
    <w:basedOn w:val="Domylnaczcionkaakapitu2"/>
    <w:uiPriority w:val="99"/>
    <w:rsid w:val="003C5D06"/>
    <w:rPr>
      <w:rFonts w:ascii="Calibri" w:hAnsi="Calibri" w:cs="Calibri"/>
      <w:sz w:val="22"/>
      <w:szCs w:val="22"/>
    </w:rPr>
  </w:style>
  <w:style w:type="character" w:customStyle="1" w:styleId="Odwoaniedokomentarza2">
    <w:name w:val="Odwołanie do komentarza2"/>
    <w:basedOn w:val="Domylnaczcionkaakapitu2"/>
    <w:uiPriority w:val="99"/>
    <w:rsid w:val="003C5D06"/>
    <w:rPr>
      <w:rFonts w:cs="Times New Roman"/>
      <w:sz w:val="16"/>
      <w:szCs w:val="16"/>
    </w:rPr>
  </w:style>
  <w:style w:type="character" w:customStyle="1" w:styleId="Znakiprzypiswkocowych">
    <w:name w:val="Znaki przypisów końcowych"/>
    <w:basedOn w:val="Domylnaczcionkaakapitu2"/>
    <w:uiPriority w:val="99"/>
    <w:rsid w:val="003C5D06"/>
    <w:rPr>
      <w:rFonts w:cs="Times New Roman"/>
      <w:vertAlign w:val="superscript"/>
    </w:rPr>
  </w:style>
  <w:style w:type="paragraph" w:customStyle="1" w:styleId="Legenda1">
    <w:name w:val="Legenda1"/>
    <w:basedOn w:val="Normalny"/>
    <w:uiPriority w:val="99"/>
    <w:rsid w:val="003C5D06"/>
    <w:pPr>
      <w:widowControl/>
      <w:suppressLineNumbers/>
      <w:spacing w:before="120" w:after="120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WypktNr-beznawiasu">
    <w:name w:val="Wypkt.Nr - bez nawiasu"/>
    <w:basedOn w:val="Normalny"/>
    <w:uiPriority w:val="99"/>
    <w:rsid w:val="003C5D06"/>
    <w:pPr>
      <w:widowControl/>
      <w:tabs>
        <w:tab w:val="num" w:pos="360"/>
      </w:tabs>
      <w:overflowPunct w:val="0"/>
      <w:autoSpaceDE w:val="0"/>
      <w:ind w:left="360" w:hanging="360"/>
      <w:textAlignment w:val="baseline"/>
    </w:pPr>
    <w:rPr>
      <w:rFonts w:ascii="Arial" w:eastAsia="Times New Roman" w:hAnsi="Arial" w:cs="Arial"/>
      <w:b/>
      <w:sz w:val="24"/>
      <w:szCs w:val="24"/>
      <w:lang w:eastAsia="zh-CN"/>
    </w:rPr>
  </w:style>
  <w:style w:type="paragraph" w:customStyle="1" w:styleId="WypktNr">
    <w:name w:val="Wypkt.Nr"/>
    <w:basedOn w:val="Normalny"/>
    <w:uiPriority w:val="99"/>
    <w:rsid w:val="003C5D06"/>
    <w:pPr>
      <w:widowControl/>
      <w:numPr>
        <w:numId w:val="32"/>
      </w:numPr>
      <w:tabs>
        <w:tab w:val="left" w:pos="360"/>
      </w:tabs>
      <w:overflowPunct w:val="0"/>
      <w:autoSpaceDE w:val="0"/>
      <w:textAlignment w:val="baseline"/>
    </w:pPr>
    <w:rPr>
      <w:rFonts w:ascii="Arial" w:eastAsia="Times New Roman" w:hAnsi="Arial" w:cs="Arial"/>
      <w:noProof/>
      <w:sz w:val="24"/>
      <w:szCs w:val="24"/>
      <w:lang w:eastAsia="pl-PL"/>
    </w:rPr>
  </w:style>
  <w:style w:type="paragraph" w:customStyle="1" w:styleId="Listapunktowana1">
    <w:name w:val="Lista punktowana1"/>
    <w:basedOn w:val="Normalny"/>
    <w:uiPriority w:val="99"/>
    <w:rsid w:val="003C5D06"/>
    <w:pPr>
      <w:widowControl/>
      <w:numPr>
        <w:numId w:val="33"/>
      </w:numPr>
      <w:overflowPunct w:val="0"/>
      <w:autoSpaceDE w:val="0"/>
      <w:textAlignment w:val="baseline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wypunktowanie">
    <w:name w:val="wypunktowanie"/>
    <w:basedOn w:val="Normalny"/>
    <w:uiPriority w:val="99"/>
    <w:rsid w:val="003C5D06"/>
    <w:pPr>
      <w:widowControl/>
      <w:tabs>
        <w:tab w:val="left" w:pos="0"/>
        <w:tab w:val="num" w:pos="1778"/>
      </w:tabs>
      <w:overflowPunct w:val="0"/>
      <w:autoSpaceDE w:val="0"/>
      <w:spacing w:after="120"/>
      <w:ind w:left="1701" w:hanging="283"/>
      <w:jc w:val="both"/>
      <w:textAlignment w:val="baseline"/>
    </w:pPr>
    <w:rPr>
      <w:rFonts w:ascii="Arial" w:eastAsia="Times New Roman" w:hAnsi="Arial" w:cs="Arial"/>
      <w:bCs/>
      <w:iCs/>
      <w:sz w:val="24"/>
      <w:szCs w:val="24"/>
      <w:lang w:eastAsia="zh-CN"/>
    </w:rPr>
  </w:style>
  <w:style w:type="paragraph" w:customStyle="1" w:styleId="Standard">
    <w:name w:val="Standard"/>
    <w:rsid w:val="003C5D06"/>
    <w:pPr>
      <w:widowControl w:val="0"/>
      <w:autoSpaceDE w:val="0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customStyle="1" w:styleId="Tekstpodstawowy31">
    <w:name w:val="Tekst podstawowy 31"/>
    <w:basedOn w:val="Normalny"/>
    <w:uiPriority w:val="99"/>
    <w:rsid w:val="003C5D06"/>
    <w:pPr>
      <w:widowControl/>
      <w:overflowPunct w:val="0"/>
      <w:autoSpaceDE w:val="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3C5D06"/>
    <w:pPr>
      <w:widowControl/>
      <w:tabs>
        <w:tab w:val="left" w:pos="1276"/>
        <w:tab w:val="left" w:pos="1800"/>
      </w:tabs>
      <w:ind w:left="1800" w:firstLine="43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Blockquote">
    <w:name w:val="Blockquote"/>
    <w:basedOn w:val="Normalny"/>
    <w:uiPriority w:val="99"/>
    <w:rsid w:val="003C5D06"/>
    <w:pPr>
      <w:spacing w:before="100" w:after="100"/>
      <w:ind w:left="360" w:right="360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normaltableau">
    <w:name w:val="normal_tableau"/>
    <w:basedOn w:val="Normalny"/>
    <w:uiPriority w:val="99"/>
    <w:rsid w:val="003C5D06"/>
    <w:pPr>
      <w:widowControl/>
      <w:spacing w:before="120" w:after="120"/>
      <w:jc w:val="both"/>
    </w:pPr>
    <w:rPr>
      <w:rFonts w:ascii="Optima" w:eastAsia="Times New Roman" w:hAnsi="Optima" w:cs="Optima"/>
      <w:szCs w:val="20"/>
      <w:lang w:val="en-GB" w:eastAsia="zh-CN"/>
    </w:rPr>
  </w:style>
  <w:style w:type="paragraph" w:customStyle="1" w:styleId="ZnakZnakZnakZnakZnakZnakZnakZnakZnak">
    <w:name w:val="Znak Znak Znak Znak Znak Znak Znak Znak Znak"/>
    <w:basedOn w:val="Normalny"/>
    <w:uiPriority w:val="99"/>
    <w:rsid w:val="003C5D06"/>
    <w:pPr>
      <w:widowControl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komentarza1">
    <w:name w:val="Tekst komentarza1"/>
    <w:basedOn w:val="Normalny"/>
    <w:uiPriority w:val="99"/>
    <w:rsid w:val="003C5D06"/>
    <w:pPr>
      <w:widowControl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landokumentu1">
    <w:name w:val="Plan dokumentu1"/>
    <w:basedOn w:val="Normalny"/>
    <w:uiPriority w:val="99"/>
    <w:rsid w:val="003C5D06"/>
    <w:pPr>
      <w:widowControl/>
      <w:shd w:val="clear" w:color="auto" w:fill="000080"/>
    </w:pPr>
    <w:rPr>
      <w:rFonts w:ascii="Tahoma" w:eastAsia="Times New Roman" w:hAnsi="Tahoma" w:cs="Tahoma"/>
      <w:sz w:val="24"/>
      <w:szCs w:val="24"/>
      <w:lang w:eastAsia="zh-CN"/>
    </w:rPr>
  </w:style>
  <w:style w:type="paragraph" w:styleId="Spistreci6">
    <w:name w:val="toc 6"/>
    <w:basedOn w:val="Indeks"/>
    <w:autoRedefine/>
    <w:uiPriority w:val="99"/>
    <w:semiHidden/>
    <w:rsid w:val="003C5D06"/>
    <w:pPr>
      <w:widowControl/>
      <w:tabs>
        <w:tab w:val="right" w:leader="dot" w:pos="8223"/>
      </w:tabs>
      <w:ind w:left="1415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Spistreci7">
    <w:name w:val="toc 7"/>
    <w:basedOn w:val="Indeks"/>
    <w:autoRedefine/>
    <w:uiPriority w:val="99"/>
    <w:semiHidden/>
    <w:rsid w:val="003C5D06"/>
    <w:pPr>
      <w:widowControl/>
      <w:tabs>
        <w:tab w:val="right" w:leader="dot" w:pos="7940"/>
      </w:tabs>
      <w:ind w:left="1698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Spistreci8">
    <w:name w:val="toc 8"/>
    <w:basedOn w:val="Indeks"/>
    <w:autoRedefine/>
    <w:uiPriority w:val="99"/>
    <w:semiHidden/>
    <w:rsid w:val="003C5D06"/>
    <w:pPr>
      <w:widowControl/>
      <w:tabs>
        <w:tab w:val="right" w:leader="dot" w:pos="7657"/>
      </w:tabs>
      <w:ind w:left="1981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Spistreci9">
    <w:name w:val="toc 9"/>
    <w:basedOn w:val="Indeks"/>
    <w:autoRedefine/>
    <w:uiPriority w:val="99"/>
    <w:semiHidden/>
    <w:rsid w:val="003C5D06"/>
    <w:pPr>
      <w:widowControl/>
      <w:tabs>
        <w:tab w:val="right" w:leader="dot" w:pos="7374"/>
      </w:tabs>
      <w:ind w:left="2264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Spistreci10">
    <w:name w:val="Spis treści 10"/>
    <w:basedOn w:val="Indeks"/>
    <w:uiPriority w:val="99"/>
    <w:rsid w:val="003C5D06"/>
    <w:pPr>
      <w:widowControl/>
      <w:tabs>
        <w:tab w:val="right" w:leader="dot" w:pos="7091"/>
      </w:tabs>
      <w:ind w:left="2547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sartnormalZnak">
    <w:name w:val="zsart_normal Znak"/>
    <w:basedOn w:val="Normalny"/>
    <w:uiPriority w:val="99"/>
    <w:rsid w:val="003C5D06"/>
    <w:pPr>
      <w:widowControl/>
      <w:suppressAutoHyphens w:val="0"/>
      <w:spacing w:before="120" w:after="280" w:line="360" w:lineRule="auto"/>
      <w:jc w:val="both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Tekstpodstawowywcity22">
    <w:name w:val="Tekst podstawowy wcięty 22"/>
    <w:basedOn w:val="Normalny"/>
    <w:uiPriority w:val="99"/>
    <w:rsid w:val="003C5D06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komentarza2">
    <w:name w:val="Tekst komentarza2"/>
    <w:basedOn w:val="Normalny"/>
    <w:uiPriority w:val="99"/>
    <w:rsid w:val="003C5D06"/>
    <w:pPr>
      <w:widowControl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2">
    <w:name w:val="Tekst podstawowy 32"/>
    <w:basedOn w:val="Normalny"/>
    <w:uiPriority w:val="99"/>
    <w:rsid w:val="003C5D06"/>
    <w:pPr>
      <w:widowControl/>
      <w:spacing w:after="120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wcity0">
    <w:name w:val="Tekst podstawowy wci?ty"/>
    <w:basedOn w:val="Normalny"/>
    <w:uiPriority w:val="99"/>
    <w:rsid w:val="003C5D06"/>
    <w:pPr>
      <w:suppressAutoHyphens w:val="0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ytaty">
    <w:name w:val="Cytaty"/>
    <w:basedOn w:val="Normalny"/>
    <w:uiPriority w:val="99"/>
    <w:rsid w:val="003C5D06"/>
    <w:pPr>
      <w:widowControl/>
      <w:spacing w:after="283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Normalny"/>
    <w:uiPriority w:val="99"/>
    <w:rsid w:val="003C5D06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3C5D06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Bodytext4">
    <w:name w:val="Body text (4)_"/>
    <w:link w:val="Bodytext40"/>
    <w:locked/>
    <w:rsid w:val="003C5D06"/>
    <w:rPr>
      <w:sz w:val="21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3C5D06"/>
    <w:pPr>
      <w:widowControl/>
      <w:shd w:val="clear" w:color="auto" w:fill="FFFFFF"/>
      <w:suppressAutoHyphens w:val="0"/>
      <w:spacing w:after="240" w:line="240" w:lineRule="atLeast"/>
      <w:ind w:hanging="660"/>
      <w:jc w:val="both"/>
    </w:pPr>
    <w:rPr>
      <w:rFonts w:cstheme="minorBidi"/>
      <w:sz w:val="21"/>
      <w:lang w:val="en-US"/>
    </w:rPr>
  </w:style>
  <w:style w:type="character" w:customStyle="1" w:styleId="h1">
    <w:name w:val="h1"/>
    <w:basedOn w:val="Domylnaczcionkaakapitu"/>
    <w:rsid w:val="003C5D06"/>
  </w:style>
  <w:style w:type="character" w:customStyle="1" w:styleId="Heading7Char">
    <w:name w:val="Heading 7 Char"/>
    <w:uiPriority w:val="99"/>
    <w:semiHidden/>
    <w:locked/>
    <w:rsid w:val="003C5D06"/>
    <w:rPr>
      <w:rFonts w:ascii="Calibri" w:hAnsi="Calibri" w:cs="Times New Roman"/>
      <w:sz w:val="24"/>
      <w:szCs w:val="24"/>
    </w:rPr>
  </w:style>
  <w:style w:type="character" w:styleId="Pogrubienie">
    <w:name w:val="Strong"/>
    <w:uiPriority w:val="99"/>
    <w:qFormat/>
    <w:rsid w:val="003C5D06"/>
    <w:rPr>
      <w:rFonts w:cs="Times New Roman"/>
      <w:b/>
      <w:bCs/>
    </w:rPr>
  </w:style>
  <w:style w:type="paragraph" w:customStyle="1" w:styleId="IBPM0">
    <w:name w:val="IBPM 0"/>
    <w:basedOn w:val="Normalny"/>
    <w:link w:val="IBPM0Znak"/>
    <w:qFormat/>
    <w:rsid w:val="003C5D06"/>
    <w:pPr>
      <w:widowControl/>
      <w:tabs>
        <w:tab w:val="left" w:pos="284"/>
      </w:tabs>
      <w:suppressAutoHyphens w:val="0"/>
      <w:spacing w:before="120" w:after="120" w:line="360" w:lineRule="auto"/>
      <w:ind w:firstLine="567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BPM0Znak">
    <w:name w:val="IBPM 0 Znak"/>
    <w:link w:val="IBPM0"/>
    <w:rsid w:val="003C5D06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ng-scope">
    <w:name w:val="ng-scope"/>
    <w:basedOn w:val="Domylnaczcionkaakapitu"/>
    <w:rsid w:val="003C5D06"/>
  </w:style>
  <w:style w:type="paragraph" w:customStyle="1" w:styleId="Style34">
    <w:name w:val="Style34"/>
    <w:basedOn w:val="Normalny"/>
    <w:uiPriority w:val="99"/>
    <w:rsid w:val="003C5D06"/>
    <w:pPr>
      <w:suppressAutoHyphens w:val="0"/>
      <w:autoSpaceDE w:val="0"/>
      <w:autoSpaceDN w:val="0"/>
      <w:adjustRightInd w:val="0"/>
      <w:spacing w:line="254" w:lineRule="exact"/>
      <w:ind w:hanging="365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paragraph" w:customStyle="1" w:styleId="Style48">
    <w:name w:val="Style48"/>
    <w:basedOn w:val="Normalny"/>
    <w:uiPriority w:val="99"/>
    <w:rsid w:val="003C5D06"/>
    <w:pPr>
      <w:suppressAutoHyphens w:val="0"/>
      <w:autoSpaceDE w:val="0"/>
      <w:autoSpaceDN w:val="0"/>
      <w:adjustRightInd w:val="0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paragraph" w:customStyle="1" w:styleId="Style49">
    <w:name w:val="Style49"/>
    <w:basedOn w:val="Normalny"/>
    <w:uiPriority w:val="99"/>
    <w:rsid w:val="003C5D06"/>
    <w:pPr>
      <w:suppressAutoHyphens w:val="0"/>
      <w:autoSpaceDE w:val="0"/>
      <w:autoSpaceDN w:val="0"/>
      <w:adjustRightInd w:val="0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paragraph" w:customStyle="1" w:styleId="Style50">
    <w:name w:val="Style50"/>
    <w:basedOn w:val="Normalny"/>
    <w:uiPriority w:val="99"/>
    <w:rsid w:val="003C5D06"/>
    <w:pPr>
      <w:suppressAutoHyphens w:val="0"/>
      <w:autoSpaceDE w:val="0"/>
      <w:autoSpaceDN w:val="0"/>
      <w:adjustRightInd w:val="0"/>
      <w:spacing w:line="254" w:lineRule="exact"/>
      <w:ind w:hanging="336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paragraph" w:customStyle="1" w:styleId="Style51">
    <w:name w:val="Style51"/>
    <w:basedOn w:val="Normalny"/>
    <w:uiPriority w:val="99"/>
    <w:rsid w:val="003C5D06"/>
    <w:pPr>
      <w:suppressAutoHyphens w:val="0"/>
      <w:autoSpaceDE w:val="0"/>
      <w:autoSpaceDN w:val="0"/>
      <w:adjustRightInd w:val="0"/>
      <w:spacing w:line="252" w:lineRule="exact"/>
      <w:ind w:firstLine="715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paragraph" w:customStyle="1" w:styleId="Style60">
    <w:name w:val="Style60"/>
    <w:basedOn w:val="Normalny"/>
    <w:uiPriority w:val="99"/>
    <w:rsid w:val="003C5D06"/>
    <w:pPr>
      <w:suppressAutoHyphens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paragraph" w:customStyle="1" w:styleId="Style66">
    <w:name w:val="Style66"/>
    <w:basedOn w:val="Normalny"/>
    <w:uiPriority w:val="99"/>
    <w:rsid w:val="003C5D06"/>
    <w:pPr>
      <w:suppressAutoHyphens w:val="0"/>
      <w:autoSpaceDE w:val="0"/>
      <w:autoSpaceDN w:val="0"/>
      <w:adjustRightInd w:val="0"/>
      <w:spacing w:line="259" w:lineRule="exact"/>
      <w:ind w:hanging="278"/>
    </w:pPr>
    <w:rPr>
      <w:rFonts w:ascii="Arial Unicode MS" w:eastAsia="Arial Unicode MS" w:cs="Arial Unicode MS"/>
      <w:sz w:val="24"/>
      <w:szCs w:val="24"/>
      <w:lang w:eastAsia="pl-PL"/>
    </w:rPr>
  </w:style>
  <w:style w:type="paragraph" w:customStyle="1" w:styleId="Style79">
    <w:name w:val="Style79"/>
    <w:basedOn w:val="Normalny"/>
    <w:uiPriority w:val="99"/>
    <w:rsid w:val="003C5D06"/>
    <w:pPr>
      <w:suppressAutoHyphens w:val="0"/>
      <w:autoSpaceDE w:val="0"/>
      <w:autoSpaceDN w:val="0"/>
      <w:adjustRightInd w:val="0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paragraph" w:customStyle="1" w:styleId="Style101">
    <w:name w:val="Style101"/>
    <w:basedOn w:val="Normalny"/>
    <w:uiPriority w:val="99"/>
    <w:rsid w:val="003C5D06"/>
    <w:pPr>
      <w:suppressAutoHyphens w:val="0"/>
      <w:autoSpaceDE w:val="0"/>
      <w:autoSpaceDN w:val="0"/>
      <w:adjustRightInd w:val="0"/>
      <w:spacing w:line="269" w:lineRule="exact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208">
    <w:name w:val="Font Style208"/>
    <w:basedOn w:val="Domylnaczcionkaakapitu"/>
    <w:uiPriority w:val="99"/>
    <w:rsid w:val="003C5D06"/>
    <w:rPr>
      <w:rFonts w:ascii="Arial Unicode MS" w:eastAsia="Arial Unicode MS" w:cs="Arial Unicode MS"/>
      <w:sz w:val="20"/>
      <w:szCs w:val="20"/>
    </w:rPr>
  </w:style>
  <w:style w:type="character" w:customStyle="1" w:styleId="FontStyle210">
    <w:name w:val="Font Style210"/>
    <w:basedOn w:val="Domylnaczcionkaakapitu"/>
    <w:uiPriority w:val="99"/>
    <w:rsid w:val="003C5D06"/>
    <w:rPr>
      <w:rFonts w:ascii="Arial Unicode MS" w:eastAsia="Arial Unicode MS" w:cs="Arial Unicode MS"/>
      <w:smallCaps/>
      <w:sz w:val="20"/>
      <w:szCs w:val="20"/>
    </w:rPr>
  </w:style>
  <w:style w:type="character" w:customStyle="1" w:styleId="FontStyle212">
    <w:name w:val="Font Style212"/>
    <w:basedOn w:val="Domylnaczcionkaakapitu"/>
    <w:uiPriority w:val="99"/>
    <w:rsid w:val="003C5D06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213">
    <w:name w:val="Font Style213"/>
    <w:basedOn w:val="Domylnaczcionkaakapitu"/>
    <w:uiPriority w:val="99"/>
    <w:rsid w:val="003C5D06"/>
    <w:rPr>
      <w:rFonts w:ascii="Arial Unicode MS" w:eastAsia="Arial Unicode MS" w:cs="Arial Unicode MS"/>
      <w:sz w:val="18"/>
      <w:szCs w:val="18"/>
    </w:rPr>
  </w:style>
  <w:style w:type="character" w:customStyle="1" w:styleId="FontStyle231">
    <w:name w:val="Font Style231"/>
    <w:basedOn w:val="Domylnaczcionkaakapitu"/>
    <w:uiPriority w:val="99"/>
    <w:rsid w:val="003C5D06"/>
    <w:rPr>
      <w:rFonts w:ascii="Times New Roman" w:hAnsi="Times New Roman" w:cs="Times New Roman"/>
      <w:b/>
      <w:bCs/>
      <w:sz w:val="18"/>
      <w:szCs w:val="18"/>
    </w:rPr>
  </w:style>
  <w:style w:type="numbering" w:customStyle="1" w:styleId="WWNum65">
    <w:name w:val="WWNum65"/>
    <w:basedOn w:val="Bezlisty"/>
    <w:rsid w:val="003C5D06"/>
    <w:pPr>
      <w:numPr>
        <w:numId w:val="34"/>
      </w:numPr>
    </w:pPr>
  </w:style>
  <w:style w:type="table" w:customStyle="1" w:styleId="Tabela-Siatka3">
    <w:name w:val="Tabela - Siatka3"/>
    <w:basedOn w:val="Standardowy"/>
    <w:next w:val="Tabela-Siatka"/>
    <w:uiPriority w:val="99"/>
    <w:rsid w:val="00522CA7"/>
    <w:pPr>
      <w:suppressAutoHyphens w:val="0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04D77"/>
  </w:style>
  <w:style w:type="numbering" w:customStyle="1" w:styleId="Bezlisty1">
    <w:name w:val="Bez listy1"/>
    <w:next w:val="Bezlisty"/>
    <w:uiPriority w:val="99"/>
    <w:semiHidden/>
    <w:unhideWhenUsed/>
    <w:rsid w:val="00806D81"/>
  </w:style>
  <w:style w:type="table" w:customStyle="1" w:styleId="TableNormal5">
    <w:name w:val="Table Normal5"/>
    <w:uiPriority w:val="2"/>
    <w:unhideWhenUsed/>
    <w:qFormat/>
    <w:rsid w:val="00806D81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4">
    <w:name w:val="Tabela - Siatka4"/>
    <w:basedOn w:val="Standardowy"/>
    <w:next w:val="Tabela-Siatka"/>
    <w:uiPriority w:val="99"/>
    <w:rsid w:val="00806D81"/>
    <w:pPr>
      <w:suppressAutoHyphens w:val="0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806D81"/>
    <w:pPr>
      <w:numPr>
        <w:numId w:val="83"/>
      </w:numPr>
      <w:suppressAutoHyphens w:val="0"/>
      <w:autoSpaceDE w:val="0"/>
      <w:autoSpaceDN w:val="0"/>
      <w:contextualSpacing/>
    </w:pPr>
    <w:rPr>
      <w:rFonts w:ascii="Calibri" w:eastAsia="Calibri" w:hAnsi="Calibri"/>
    </w:rPr>
  </w:style>
  <w:style w:type="paragraph" w:customStyle="1" w:styleId="sdfootnote">
    <w:name w:val="sdfootnote"/>
    <w:basedOn w:val="Normalny"/>
    <w:rsid w:val="00806D81"/>
    <w:pPr>
      <w:widowControl/>
      <w:suppressAutoHyphens w:val="0"/>
      <w:spacing w:before="100" w:beforeAutospacing="1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Num18">
    <w:name w:val="WWNum18"/>
    <w:basedOn w:val="Bezlisty"/>
    <w:rsid w:val="009C185F"/>
    <w:pPr>
      <w:numPr>
        <w:numId w:val="85"/>
      </w:numPr>
    </w:pPr>
  </w:style>
  <w:style w:type="paragraph" w:customStyle="1" w:styleId="Textbody">
    <w:name w:val="Text body"/>
    <w:basedOn w:val="Standard"/>
    <w:rsid w:val="009C185F"/>
    <w:pPr>
      <w:autoSpaceDE/>
      <w:autoSpaceDN w:val="0"/>
      <w:textAlignment w:val="baseline"/>
    </w:pPr>
    <w:rPr>
      <w:rFonts w:ascii="Calibri" w:eastAsia="Calibri" w:hAnsi="Calibri" w:cs="Calibri"/>
      <w:sz w:val="20"/>
      <w:szCs w:val="20"/>
      <w:lang w:eastAsia="en-US"/>
    </w:rPr>
  </w:style>
  <w:style w:type="numbering" w:customStyle="1" w:styleId="WWNum34">
    <w:name w:val="WWNum34"/>
    <w:basedOn w:val="Bezlisty"/>
    <w:rsid w:val="000811C1"/>
    <w:pPr>
      <w:numPr>
        <w:numId w:val="86"/>
      </w:numPr>
    </w:pPr>
  </w:style>
  <w:style w:type="numbering" w:customStyle="1" w:styleId="WWNum35">
    <w:name w:val="WWNum35"/>
    <w:basedOn w:val="Bezlisty"/>
    <w:rsid w:val="000811C1"/>
    <w:pPr>
      <w:numPr>
        <w:numId w:val="8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D324B-0497-6646-B73E-593EB92A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1107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SWZ_ZIF_271_1_2021</vt:lpstr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SWZ_ZIF_271_1_2021</dc:title>
  <dc:subject/>
  <dc:creator>katarzyna.kwiatkowsk</dc:creator>
  <dc:description/>
  <cp:lastModifiedBy>Aleksandra Bilińska</cp:lastModifiedBy>
  <cp:revision>2</cp:revision>
  <cp:lastPrinted>2023-04-04T06:26:00Z</cp:lastPrinted>
  <dcterms:created xsi:type="dcterms:W3CDTF">2023-06-28T08:54:00Z</dcterms:created>
  <dcterms:modified xsi:type="dcterms:W3CDTF">2023-06-28T08:54:00Z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2021-02-17T00:00:00Z</vt:filetime>
  </property>
</Properties>
</file>