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A89F" w14:textId="65B6D1C2" w:rsidR="00960CCB" w:rsidRPr="00916E5E" w:rsidRDefault="00F05FCD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Załącznik nr </w:t>
      </w:r>
      <w:r w:rsidR="00716C3E">
        <w:rPr>
          <w:rFonts w:asciiTheme="minorHAnsi" w:hAnsiTheme="minorHAnsi"/>
          <w:b/>
          <w:bCs/>
          <w:i/>
        </w:rPr>
        <w:t>3</w:t>
      </w:r>
    </w:p>
    <w:p w14:paraId="52658C2A" w14:textId="77777777"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CBF0E23" w14:textId="77777777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>WYKAZ DOSTAW</w:t>
      </w:r>
    </w:p>
    <w:p w14:paraId="688E1740" w14:textId="51DB83D9"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 xml:space="preserve">w okresie </w:t>
      </w:r>
      <w:r w:rsidR="00D9562C">
        <w:rPr>
          <w:rFonts w:asciiTheme="minorHAnsi" w:hAnsiTheme="minorHAnsi"/>
          <w:b/>
          <w:bCs/>
          <w:sz w:val="26"/>
          <w:szCs w:val="26"/>
        </w:rPr>
        <w:t>5</w:t>
      </w:r>
      <w:r w:rsidRPr="00916E5E">
        <w:rPr>
          <w:rFonts w:asciiTheme="minorHAnsi" w:hAnsiTheme="minorHAnsi"/>
          <w:b/>
          <w:bCs/>
          <w:sz w:val="26"/>
          <w:szCs w:val="26"/>
        </w:rPr>
        <w:t xml:space="preserve"> lat przed upływem terminu składania ofert</w:t>
      </w:r>
    </w:p>
    <w:p w14:paraId="2E1ED77B" w14:textId="77777777"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14:paraId="2762CDD7" w14:textId="77777777" w:rsidTr="00916E5E">
        <w:trPr>
          <w:trHeight w:val="406"/>
        </w:trPr>
        <w:tc>
          <w:tcPr>
            <w:tcW w:w="180" w:type="dxa"/>
          </w:tcPr>
          <w:p w14:paraId="703D4C5E" w14:textId="77777777"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14:paraId="7AA7A54F" w14:textId="77777777"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14:paraId="0C7DCEF3" w14:textId="7A98A3C3" w:rsidR="00916E5E" w:rsidRPr="00916E5E" w:rsidRDefault="00916E5E" w:rsidP="00916E5E">
            <w:pPr>
              <w:ind w:right="12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Zadanie</w:t>
            </w:r>
            <w:r w:rsidRPr="00916E5E">
              <w:rPr>
                <w:rFonts w:ascii="Calibri" w:hAnsi="Calibri"/>
                <w:b/>
                <w:i/>
              </w:rPr>
              <w:t xml:space="preserve"> pn.</w:t>
            </w:r>
            <w:r>
              <w:rPr>
                <w:rFonts w:ascii="Calibri" w:hAnsi="Calibri"/>
                <w:b/>
                <w:i/>
              </w:rPr>
              <w:t>:</w:t>
            </w:r>
            <w:r w:rsidRPr="00916E5E">
              <w:rPr>
                <w:rFonts w:ascii="Calibri" w:hAnsi="Calibri"/>
                <w:b/>
                <w:i/>
              </w:rPr>
              <w:t xml:space="preserve"> „</w:t>
            </w:r>
            <w:r w:rsidR="00CA015C" w:rsidRPr="00CA015C">
              <w:rPr>
                <w:rFonts w:ascii="Calibri" w:hAnsi="Calibri"/>
                <w:b/>
                <w:i/>
              </w:rPr>
              <w:t>Dostawa sprzętu komputerowego dla Gminy Wleń, wg Konkursu Grantowego Cyfrowa Gmina Oś V. Rozwój cyfrowy JST oraz wzmocnienie cyfrowej odporności na zagrożenia - REACT-EU Działanie 5.1 Rozwój cyfrowy JST oraz wzmocnienie cyfrowej odporności na zagrożenia w Urzędzie Miasta i Gminy Wleń</w:t>
            </w:r>
            <w:r w:rsidRPr="00916E5E">
              <w:rPr>
                <w:rFonts w:ascii="Calibri" w:hAnsi="Calibri"/>
                <w:b/>
                <w:i/>
              </w:rPr>
              <w:t>”</w:t>
            </w:r>
          </w:p>
          <w:p w14:paraId="5178EE82" w14:textId="77777777" w:rsidR="00CE51A2" w:rsidRPr="00916E5E" w:rsidRDefault="00CE51A2" w:rsidP="00916E5E">
            <w:pPr>
              <w:tabs>
                <w:tab w:val="left" w:pos="540"/>
              </w:tabs>
              <w:ind w:right="120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147F7811" w14:textId="77777777" w:rsidR="007747B2" w:rsidRDefault="007747B2" w:rsidP="00960CCB">
      <w:pPr>
        <w:rPr>
          <w:b/>
          <w:bCs/>
        </w:rPr>
      </w:pPr>
    </w:p>
    <w:p w14:paraId="792DD82C" w14:textId="77777777"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14:paraId="6ECB126F" w14:textId="77777777" w:rsidR="00960CCB" w:rsidRPr="00D23191" w:rsidRDefault="00960CCB" w:rsidP="00A76651">
      <w:pPr>
        <w:rPr>
          <w:b/>
          <w:bCs/>
        </w:rPr>
      </w:pPr>
    </w:p>
    <w:p w14:paraId="7F8F0F4D" w14:textId="77777777"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14:paraId="340C9A19" w14:textId="77777777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AFB3A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D94BC76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0EACEC" w14:textId="77777777"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14:paraId="0AC7CD3D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2808C0B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78896F77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4B861088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71350540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4BE8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14:paraId="44ECAFAE" w14:textId="77777777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195B5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D25C65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14:paraId="2A2F5A39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14:paraId="75A4F3C7" w14:textId="77777777"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068A" w14:textId="77777777"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71C6DFE" w14:textId="77777777" w:rsidR="00CE51A2" w:rsidRDefault="00CE51A2" w:rsidP="00D202A3">
      <w:pPr>
        <w:rPr>
          <w:b/>
        </w:rPr>
      </w:pPr>
    </w:p>
    <w:p w14:paraId="28B48390" w14:textId="77777777" w:rsidR="00CE51A2" w:rsidRDefault="00CE51A2" w:rsidP="00BF4731">
      <w:pPr>
        <w:rPr>
          <w:b/>
        </w:rPr>
      </w:pPr>
    </w:p>
    <w:p w14:paraId="3028006F" w14:textId="77777777"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14:paraId="09A562FE" w14:textId="0FBFEA5C" w:rsidR="00960CCB" w:rsidRPr="00D23191" w:rsidRDefault="00960CCB" w:rsidP="00960CCB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8F7A79">
        <w:rPr>
          <w:bCs/>
        </w:rPr>
        <w:t>5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>) wykonałem następujące dostawy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14:paraId="28D35463" w14:textId="77777777" w:rsidR="00960CCB" w:rsidRPr="00D23191" w:rsidRDefault="00960CCB" w:rsidP="00960CCB">
      <w:pPr>
        <w:rPr>
          <w:b/>
        </w:rPr>
      </w:pPr>
    </w:p>
    <w:p w14:paraId="4E591096" w14:textId="77777777" w:rsidR="00960CCB" w:rsidRPr="00D23191" w:rsidRDefault="00960CCB" w:rsidP="00960CCB">
      <w:pPr>
        <w:rPr>
          <w:b/>
        </w:rPr>
      </w:pP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152"/>
        <w:gridCol w:w="1116"/>
        <w:gridCol w:w="3119"/>
        <w:gridCol w:w="1560"/>
      </w:tblGrid>
      <w:tr w:rsidR="004A4C5C" w:rsidRPr="00D23191" w14:paraId="40E51AC5" w14:textId="77777777" w:rsidTr="00916E5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E344A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8E700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2319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Rodzaj i zakres dostawy </w:t>
            </w:r>
          </w:p>
          <w:p w14:paraId="5B12EF52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4149B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Data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71C6F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Podmiot na rzecz którego zamówienie wykonano </w:t>
            </w:r>
          </w:p>
          <w:p w14:paraId="431A828D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3159" w14:textId="77777777" w:rsidR="004A4C5C" w:rsidRPr="00D23191" w:rsidRDefault="00D57DF1" w:rsidP="004A4C5C">
            <w:pPr>
              <w:spacing w:before="60"/>
              <w:jc w:val="center"/>
            </w:pPr>
            <w:r w:rsidRPr="00D23191">
              <w:t>Wartość dostawy</w:t>
            </w:r>
          </w:p>
        </w:tc>
      </w:tr>
      <w:tr w:rsidR="004A4C5C" w:rsidRPr="00D23191" w14:paraId="4032D6F3" w14:textId="77777777" w:rsidTr="00916E5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BFB9" w14:textId="77777777" w:rsidR="004A4C5C" w:rsidRPr="00D23191" w:rsidRDefault="004A4C5C" w:rsidP="006B4F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F2F9" w14:textId="77777777"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12156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początek (data)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8A2C7" w14:textId="77777777"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koniec (data)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9186" w14:textId="77777777"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45E" w14:textId="77777777"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</w:tr>
      <w:tr w:rsidR="004A4C5C" w:rsidRPr="00D23191" w14:paraId="57F142E8" w14:textId="77777777" w:rsidTr="00916E5E">
        <w:trPr>
          <w:cantSplit/>
          <w:trHeight w:hRule="exact"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D0915" w14:textId="77777777" w:rsidR="004A4C5C" w:rsidRPr="00D23191" w:rsidRDefault="004A4C5C" w:rsidP="006B4F37">
            <w:pPr>
              <w:snapToGrid w:val="0"/>
              <w:jc w:val="center"/>
            </w:pPr>
            <w:r w:rsidRPr="00D23191"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5E8A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1D455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B8EA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C266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9148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4A4C5C" w:rsidRPr="00D23191" w14:paraId="3FB785C8" w14:textId="77777777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0B09F" w14:textId="77777777" w:rsidR="004A4C5C" w:rsidRPr="00D23191" w:rsidRDefault="004A4C5C" w:rsidP="006B4F37">
            <w:pPr>
              <w:snapToGrid w:val="0"/>
              <w:jc w:val="center"/>
            </w:pPr>
            <w:r w:rsidRPr="00D23191"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A4A4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D2275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FDE83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812AC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41C" w14:textId="77777777"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</w:tbl>
    <w:p w14:paraId="7E941ACD" w14:textId="77777777" w:rsidR="00960CCB" w:rsidRDefault="00960CCB" w:rsidP="00960CCB">
      <w:pPr>
        <w:jc w:val="both"/>
        <w:rPr>
          <w:b/>
        </w:rPr>
      </w:pPr>
    </w:p>
    <w:p w14:paraId="12D51FD0" w14:textId="77777777" w:rsidR="00C0530E" w:rsidRPr="00D23191" w:rsidRDefault="00C0530E" w:rsidP="00960CCB">
      <w:pPr>
        <w:jc w:val="both"/>
        <w:rPr>
          <w:b/>
        </w:rPr>
      </w:pPr>
    </w:p>
    <w:p w14:paraId="1532336D" w14:textId="3443CF05"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</w:t>
      </w:r>
      <w:r w:rsidR="007F4EA8">
        <w:rPr>
          <w:color w:val="222222"/>
        </w:rPr>
        <w:t>,</w:t>
      </w:r>
      <w:r w:rsidRPr="00D23191">
        <w:rPr>
          <w:color w:val="222222"/>
        </w:rPr>
        <w:t xml:space="preserve">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14:paraId="41EB8D4D" w14:textId="0E8A2375" w:rsidR="00960CCB" w:rsidRPr="00D23191" w:rsidRDefault="007F4EA8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>
        <w:rPr>
          <w:color w:val="222222"/>
        </w:rPr>
        <w:t xml:space="preserve">  </w:t>
      </w:r>
      <w:r w:rsidR="00960CCB" w:rsidRPr="00D23191">
        <w:rPr>
          <w:color w:val="222222"/>
        </w:rPr>
        <w:t>podpisy i pieczęcie osób uprawnionych</w:t>
      </w:r>
    </w:p>
    <w:p w14:paraId="308AF475" w14:textId="77777777" w:rsidR="007F4EA8" w:rsidRDefault="007F4EA8" w:rsidP="007F4EA8">
      <w:pPr>
        <w:shd w:val="clear" w:color="auto" w:fill="FFFFFF"/>
        <w:ind w:left="5054" w:right="-257"/>
        <w:rPr>
          <w:color w:val="222222"/>
        </w:rPr>
      </w:pPr>
      <w:r>
        <w:rPr>
          <w:color w:val="222222"/>
        </w:rPr>
        <w:t xml:space="preserve"> </w:t>
      </w:r>
      <w:r w:rsidR="00960CCB" w:rsidRPr="00D23191">
        <w:rPr>
          <w:color w:val="222222"/>
        </w:rPr>
        <w:t xml:space="preserve">do składania oświadczeń woli w imieniu </w:t>
      </w:r>
      <w:r>
        <w:rPr>
          <w:color w:val="222222"/>
        </w:rPr>
        <w:t xml:space="preserve">      </w:t>
      </w:r>
    </w:p>
    <w:p w14:paraId="04989F5D" w14:textId="4982A6BF" w:rsidR="00960CCB" w:rsidRDefault="007F4EA8" w:rsidP="007F4EA8">
      <w:pPr>
        <w:shd w:val="clear" w:color="auto" w:fill="FFFFFF"/>
        <w:ind w:left="5054" w:right="-257"/>
        <w:rPr>
          <w:color w:val="222222"/>
        </w:rPr>
      </w:pPr>
      <w:r>
        <w:rPr>
          <w:color w:val="222222"/>
        </w:rPr>
        <w:t xml:space="preserve">                       </w:t>
      </w:r>
      <w:r w:rsidR="00960CCB" w:rsidRPr="00D23191">
        <w:rPr>
          <w:color w:val="222222"/>
        </w:rPr>
        <w:t>Wykonawcy</w:t>
      </w:r>
    </w:p>
    <w:p w14:paraId="51F74C78" w14:textId="76968307" w:rsidR="00916E5E" w:rsidRPr="00916E5E" w:rsidRDefault="008F7A79" w:rsidP="00916E5E">
      <w:pPr>
        <w:shd w:val="clear" w:color="auto" w:fill="FFFFFF"/>
        <w:ind w:right="-257"/>
        <w:rPr>
          <w:b/>
          <w:i/>
          <w:color w:val="222222"/>
        </w:rPr>
      </w:pPr>
      <w:r>
        <w:rPr>
          <w:b/>
          <w:i/>
          <w:color w:val="222222"/>
        </w:rPr>
        <w:br/>
      </w:r>
      <w:r>
        <w:rPr>
          <w:b/>
          <w:i/>
          <w:color w:val="222222"/>
        </w:rPr>
        <w:br/>
      </w:r>
    </w:p>
    <w:sectPr w:rsidR="00916E5E" w:rsidRPr="00916E5E" w:rsidSect="007F4EA8">
      <w:headerReference w:type="default" r:id="rId8"/>
      <w:footerReference w:type="default" r:id="rId9"/>
      <w:pgSz w:w="11906" w:h="16838"/>
      <w:pgMar w:top="365" w:right="1466" w:bottom="851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C35E" w14:textId="77777777" w:rsidR="00FA08C4" w:rsidRDefault="00FA08C4">
      <w:r>
        <w:separator/>
      </w:r>
    </w:p>
  </w:endnote>
  <w:endnote w:type="continuationSeparator" w:id="0">
    <w:p w14:paraId="72C75BD0" w14:textId="77777777" w:rsidR="00FA08C4" w:rsidRDefault="00FA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63C2" w14:textId="77777777" w:rsidR="007F4EA8" w:rsidRDefault="007F4EA8" w:rsidP="007F4EA8">
    <w:pPr>
      <w:pStyle w:val="Stopka"/>
      <w:jc w:val="center"/>
    </w:pPr>
    <w:r w:rsidRPr="00AF7B72">
      <w:rPr>
        <w:i/>
        <w:iCs/>
        <w:sz w:val="18"/>
        <w:szCs w:val="18"/>
      </w:rPr>
      <w:t xml:space="preserve">Projekt realizowany w ramach Osi V. Rozwój cyfrowy JST oraz wzmocnienie cyfrowej odporności na zagrożenia - REACT-EU </w:t>
    </w:r>
    <w:r w:rsidRPr="00AF7B72">
      <w:rPr>
        <w:i/>
        <w:iCs/>
        <w:color w:val="1C1A11"/>
        <w:sz w:val="18"/>
        <w:szCs w:val="18"/>
      </w:rPr>
      <w:t xml:space="preserve">Działanie 5.1 Rozwój cyfrowy JST oraz wzmocnienie cyfrowej odporności na zagrożenia Program Operacyjny Polska Cyfrowa na lata 2014 – 2020  </w:t>
    </w:r>
    <w:r>
      <w:rPr>
        <w:i/>
        <w:iCs/>
        <w:color w:val="1C1A11"/>
        <w:sz w:val="18"/>
        <w:szCs w:val="18"/>
      </w:rPr>
      <w:br/>
    </w:r>
  </w:p>
  <w:p w14:paraId="316307BE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0A5D" w14:textId="77777777" w:rsidR="00FA08C4" w:rsidRDefault="00FA08C4">
      <w:r>
        <w:separator/>
      </w:r>
    </w:p>
  </w:footnote>
  <w:footnote w:type="continuationSeparator" w:id="0">
    <w:p w14:paraId="78DCB515" w14:textId="77777777" w:rsidR="00FA08C4" w:rsidRDefault="00FA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1FFF" w14:textId="77777777" w:rsidR="002026E3" w:rsidRDefault="00916E5E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 w:rsidRPr="00B50A07">
      <w:rPr>
        <w:noProof/>
      </w:rPr>
      <w:drawing>
        <wp:inline distT="0" distB="0" distL="0" distR="0" wp14:anchorId="50F24EC5" wp14:editId="7AC4CAC2">
          <wp:extent cx="5715000" cy="62448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A677B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DA0BE76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AB79A77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0ADD31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\</w:t>
    </w:r>
  </w:p>
  <w:p w14:paraId="57892AE5" w14:textId="77777777" w:rsidR="002026E3" w:rsidRPr="00B773D0" w:rsidRDefault="002026E3" w:rsidP="00EA727F">
    <w:pPr>
      <w:jc w:val="center"/>
      <w:rPr>
        <w:b/>
        <w:bCs/>
        <w:i/>
        <w:color w:val="000000"/>
        <w:sz w:val="18"/>
        <w:szCs w:val="18"/>
      </w:rPr>
    </w:pPr>
  </w:p>
  <w:p w14:paraId="443F7CEA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200518">
    <w:abstractNumId w:val="32"/>
  </w:num>
  <w:num w:numId="2" w16cid:durableId="1714160581">
    <w:abstractNumId w:val="14"/>
  </w:num>
  <w:num w:numId="3" w16cid:durableId="1104763142">
    <w:abstractNumId w:val="0"/>
  </w:num>
  <w:num w:numId="4" w16cid:durableId="1762944501">
    <w:abstractNumId w:val="1"/>
  </w:num>
  <w:num w:numId="5" w16cid:durableId="290330458">
    <w:abstractNumId w:val="7"/>
  </w:num>
  <w:num w:numId="6" w16cid:durableId="1861118267">
    <w:abstractNumId w:val="12"/>
  </w:num>
  <w:num w:numId="7" w16cid:durableId="1953706394">
    <w:abstractNumId w:val="36"/>
  </w:num>
  <w:num w:numId="8" w16cid:durableId="888342489">
    <w:abstractNumId w:val="15"/>
  </w:num>
  <w:num w:numId="9" w16cid:durableId="285046875">
    <w:abstractNumId w:val="16"/>
  </w:num>
  <w:num w:numId="10" w16cid:durableId="670764048">
    <w:abstractNumId w:val="34"/>
  </w:num>
  <w:num w:numId="11" w16cid:durableId="244344383">
    <w:abstractNumId w:val="24"/>
  </w:num>
  <w:num w:numId="12" w16cid:durableId="1266813915">
    <w:abstractNumId w:val="27"/>
  </w:num>
  <w:num w:numId="13" w16cid:durableId="1284775047">
    <w:abstractNumId w:val="17"/>
  </w:num>
  <w:num w:numId="14" w16cid:durableId="1805007400">
    <w:abstractNumId w:val="31"/>
  </w:num>
  <w:num w:numId="15" w16cid:durableId="1280180545">
    <w:abstractNumId w:val="30"/>
  </w:num>
  <w:num w:numId="16" w16cid:durableId="611133666">
    <w:abstractNumId w:val="21"/>
  </w:num>
  <w:num w:numId="17" w16cid:durableId="144980734">
    <w:abstractNumId w:val="10"/>
  </w:num>
  <w:num w:numId="18" w16cid:durableId="1662729205">
    <w:abstractNumId w:val="2"/>
  </w:num>
  <w:num w:numId="19" w16cid:durableId="1579826416">
    <w:abstractNumId w:val="29"/>
  </w:num>
  <w:num w:numId="20" w16cid:durableId="2145736352">
    <w:abstractNumId w:val="9"/>
  </w:num>
  <w:num w:numId="21" w16cid:durableId="1231234759">
    <w:abstractNumId w:val="11"/>
  </w:num>
  <w:num w:numId="22" w16cid:durableId="18550398">
    <w:abstractNumId w:val="33"/>
  </w:num>
  <w:num w:numId="23" w16cid:durableId="1403021454">
    <w:abstractNumId w:val="23"/>
  </w:num>
  <w:num w:numId="24" w16cid:durableId="498932218">
    <w:abstractNumId w:val="8"/>
  </w:num>
  <w:num w:numId="25" w16cid:durableId="1930429962">
    <w:abstractNumId w:val="20"/>
  </w:num>
  <w:num w:numId="26" w16cid:durableId="1006598246">
    <w:abstractNumId w:val="4"/>
  </w:num>
  <w:num w:numId="27" w16cid:durableId="1903520896">
    <w:abstractNumId w:val="5"/>
  </w:num>
  <w:num w:numId="28" w16cid:durableId="450246083">
    <w:abstractNumId w:val="6"/>
  </w:num>
  <w:num w:numId="29" w16cid:durableId="117721497">
    <w:abstractNumId w:val="19"/>
  </w:num>
  <w:num w:numId="30" w16cid:durableId="581649471">
    <w:abstractNumId w:val="25"/>
  </w:num>
  <w:num w:numId="31" w16cid:durableId="717970029">
    <w:abstractNumId w:val="26"/>
  </w:num>
  <w:num w:numId="32" w16cid:durableId="1828091584">
    <w:abstractNumId w:val="18"/>
  </w:num>
  <w:num w:numId="33" w16cid:durableId="270745054">
    <w:abstractNumId w:val="35"/>
  </w:num>
  <w:num w:numId="34" w16cid:durableId="1160580709">
    <w:abstractNumId w:val="22"/>
  </w:num>
  <w:num w:numId="35" w16cid:durableId="1306623696">
    <w:abstractNumId w:val="28"/>
  </w:num>
  <w:num w:numId="36" w16cid:durableId="1028215087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16C3E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4EA8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A79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44A9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496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015C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562C"/>
    <w:rsid w:val="00D9635C"/>
    <w:rsid w:val="00D96608"/>
    <w:rsid w:val="00D97C59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37A9F"/>
    <w:rsid w:val="00E405D1"/>
    <w:rsid w:val="00E4429A"/>
    <w:rsid w:val="00E84008"/>
    <w:rsid w:val="00EA727F"/>
    <w:rsid w:val="00EB2646"/>
    <w:rsid w:val="00EB76EA"/>
    <w:rsid w:val="00ED0B89"/>
    <w:rsid w:val="00ED58A1"/>
    <w:rsid w:val="00F04A5A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65B1"/>
    <w:rsid w:val="00F77BE0"/>
    <w:rsid w:val="00F82210"/>
    <w:rsid w:val="00F8632C"/>
    <w:rsid w:val="00F970B1"/>
    <w:rsid w:val="00FA08C4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0A672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04F5-FF26-4173-BFF6-F76795E6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>UMiG Wleń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Marek Serdynski</cp:lastModifiedBy>
  <cp:revision>18</cp:revision>
  <cp:lastPrinted>2017-10-25T08:51:00Z</cp:lastPrinted>
  <dcterms:created xsi:type="dcterms:W3CDTF">2018-02-23T07:44:00Z</dcterms:created>
  <dcterms:modified xsi:type="dcterms:W3CDTF">2023-02-08T09:35:00Z</dcterms:modified>
</cp:coreProperties>
</file>