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A2" w:rsidRPr="00AF0C85" w:rsidRDefault="00F05FCD" w:rsidP="00AF0C85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Załącznik nr 2</w:t>
      </w:r>
    </w:p>
    <w:p w:rsidR="00960CCB" w:rsidRPr="00916E5E" w:rsidRDefault="00AF0C85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WYKAZ USŁUG</w:t>
      </w:r>
    </w:p>
    <w:p w:rsidR="00960CCB" w:rsidRDefault="00960CCB" w:rsidP="00960CCB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16E5E">
        <w:rPr>
          <w:rFonts w:asciiTheme="minorHAnsi" w:hAnsiTheme="minorHAnsi"/>
          <w:b/>
          <w:bCs/>
          <w:sz w:val="26"/>
          <w:szCs w:val="26"/>
        </w:rPr>
        <w:t>w okresie 3 lat przed upływem terminu składania ofert</w:t>
      </w:r>
    </w:p>
    <w:p w:rsidR="00AF0C85" w:rsidRDefault="00AF0C85" w:rsidP="00AF0C85">
      <w:pPr>
        <w:jc w:val="center"/>
        <w:rPr>
          <w:rFonts w:ascii="Calibri" w:hAnsi="Calibri"/>
          <w:b/>
          <w:i/>
        </w:rPr>
      </w:pPr>
    </w:p>
    <w:p w:rsidR="00AF0C85" w:rsidRPr="00AF0C85" w:rsidRDefault="00AF0C85" w:rsidP="00AF0C85">
      <w:pPr>
        <w:jc w:val="center"/>
        <w:rPr>
          <w:rFonts w:ascii="Calibri" w:hAnsi="Calibri"/>
          <w:b/>
        </w:rPr>
      </w:pPr>
      <w:r w:rsidRPr="00AF0C85">
        <w:rPr>
          <w:rFonts w:ascii="Calibri" w:hAnsi="Calibri"/>
          <w:b/>
          <w:i/>
        </w:rPr>
        <w:t xml:space="preserve">Zadanie pn.: </w:t>
      </w:r>
      <w:r w:rsidRPr="00AF0C85">
        <w:rPr>
          <w:rFonts w:ascii="Calibri" w:hAnsi="Calibri"/>
          <w:b/>
        </w:rPr>
        <w:t xml:space="preserve">„Wykonanie aktualizacji Gminnej Ewidencji Zabytków </w:t>
      </w:r>
    </w:p>
    <w:p w:rsidR="00AF0C85" w:rsidRPr="00AF0C85" w:rsidRDefault="00AF0C85" w:rsidP="00AF0C85">
      <w:pPr>
        <w:jc w:val="center"/>
        <w:rPr>
          <w:rFonts w:ascii="Calibri" w:hAnsi="Calibri"/>
          <w:b/>
        </w:rPr>
      </w:pPr>
      <w:r w:rsidRPr="00AF0C85">
        <w:rPr>
          <w:rFonts w:ascii="Calibri" w:hAnsi="Calibri"/>
          <w:b/>
        </w:rPr>
        <w:t xml:space="preserve">oraz opracowanie Gminnego Programu Opieki nad Zabytkami” </w:t>
      </w:r>
    </w:p>
    <w:p w:rsidR="007747B2" w:rsidRDefault="007747B2" w:rsidP="00960CCB">
      <w:pPr>
        <w:rPr>
          <w:b/>
          <w:bCs/>
        </w:rPr>
      </w:pPr>
    </w:p>
    <w:p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916E5E" w:rsidRPr="00916E5E">
        <w:rPr>
          <w:bCs/>
          <w:iCs/>
          <w:noProof/>
        </w:rPr>
        <w:t>Miasto i Gmina Wleń</w:t>
      </w:r>
    </w:p>
    <w:p w:rsidR="00960CCB" w:rsidRPr="00D23191" w:rsidRDefault="00960CCB" w:rsidP="00A76651">
      <w:pPr>
        <w:rPr>
          <w:b/>
          <w:bCs/>
        </w:rPr>
      </w:pPr>
    </w:p>
    <w:p w:rsidR="00960CCB" w:rsidRPr="00D23191" w:rsidRDefault="00960CCB" w:rsidP="00C0530E">
      <w:pPr>
        <w:pStyle w:val="Tekstpodstawowywcity"/>
        <w:ind w:hanging="283"/>
        <w:rPr>
          <w:b/>
          <w:bCs/>
        </w:rPr>
      </w:pPr>
      <w:r w:rsidRPr="00D23191">
        <w:rPr>
          <w:b/>
          <w:bCs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CE51A2" w:rsidRDefault="00CE51A2" w:rsidP="00BF4731">
      <w:pPr>
        <w:rPr>
          <w:b/>
        </w:rPr>
      </w:pPr>
    </w:p>
    <w:p w:rsidR="00960CCB" w:rsidRPr="00D23191" w:rsidRDefault="00960CCB" w:rsidP="00960CCB">
      <w:pPr>
        <w:jc w:val="center"/>
        <w:rPr>
          <w:bCs/>
        </w:rPr>
      </w:pPr>
      <w:r w:rsidRPr="00D23191">
        <w:rPr>
          <w:b/>
        </w:rPr>
        <w:t>OŚWIADCZAM, ŻE:</w:t>
      </w:r>
    </w:p>
    <w:p w:rsidR="00960CCB" w:rsidRPr="00D23191" w:rsidRDefault="00960CCB" w:rsidP="00AF0C85">
      <w:pPr>
        <w:jc w:val="center"/>
        <w:rPr>
          <w:b/>
        </w:rPr>
      </w:pPr>
      <w:r w:rsidRPr="00D23191">
        <w:rPr>
          <w:bCs/>
        </w:rPr>
        <w:t xml:space="preserve">w okresie ostatnich </w:t>
      </w:r>
      <w:r w:rsidR="003D38B2">
        <w:rPr>
          <w:bCs/>
        </w:rPr>
        <w:t>3</w:t>
      </w:r>
      <w:r w:rsidRPr="00D23191">
        <w:rPr>
          <w:bCs/>
        </w:rPr>
        <w:t xml:space="preserve"> lat (</w:t>
      </w:r>
      <w:r w:rsidRPr="00D23191">
        <w:t>a jeżeli okres prowadzenia działalności jest krótszy – w tym okresie</w:t>
      </w:r>
      <w:r w:rsidRPr="00D23191">
        <w:rPr>
          <w:bCs/>
        </w:rPr>
        <w:t>) wykonałem następujące dostawy zgodne z wymogiem okr</w:t>
      </w:r>
      <w:r w:rsidR="00916E5E">
        <w:rPr>
          <w:bCs/>
        </w:rPr>
        <w:t>eślonym zaproszeniu</w:t>
      </w:r>
      <w:r w:rsidR="00916E5E">
        <w:rPr>
          <w:bCs/>
        </w:rPr>
        <w:br/>
        <w:t>do złożenia oferty na realizację przedmiotowego zadania</w:t>
      </w:r>
    </w:p>
    <w:p w:rsidR="00960CCB" w:rsidRPr="00D23191" w:rsidRDefault="00960CCB" w:rsidP="00960CCB">
      <w:pPr>
        <w:rPr>
          <w:b/>
        </w:rPr>
      </w:pPr>
    </w:p>
    <w:tbl>
      <w:tblPr>
        <w:tblW w:w="103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152"/>
        <w:gridCol w:w="1116"/>
        <w:gridCol w:w="3119"/>
        <w:gridCol w:w="1560"/>
      </w:tblGrid>
      <w:tr w:rsidR="004A4C5C" w:rsidRPr="00D23191" w:rsidTr="00916E5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L.p.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C5C" w:rsidRPr="00D23191" w:rsidRDefault="00AF0C85" w:rsidP="006B4F3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Rodzaj i zakres usługi</w:t>
            </w:r>
          </w:p>
          <w:p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Data wykonania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Podmiot na rzecz którego zamówienie wykonano </w:t>
            </w:r>
          </w:p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 (nazwa, adres)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C5C" w:rsidRPr="00D23191" w:rsidRDefault="00AF0C85" w:rsidP="004A4C5C">
            <w:pPr>
              <w:spacing w:before="60"/>
              <w:jc w:val="center"/>
            </w:pPr>
            <w:r>
              <w:t>Wartość usługi</w:t>
            </w:r>
          </w:p>
        </w:tc>
      </w:tr>
      <w:tr w:rsidR="004A4C5C" w:rsidRPr="00D23191" w:rsidTr="00916E5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początek (data)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koniec (data)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</w:tr>
      <w:tr w:rsidR="004A4C5C" w:rsidRPr="00D23191" w:rsidTr="00916E5E">
        <w:trPr>
          <w:cantSplit/>
          <w:trHeight w:hRule="exact"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snapToGrid w:val="0"/>
              <w:jc w:val="center"/>
            </w:pPr>
            <w:r w:rsidRPr="00D23191"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  <w:tr w:rsidR="004A4C5C" w:rsidRPr="00D23191" w:rsidTr="00916E5E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snapToGrid w:val="0"/>
              <w:jc w:val="center"/>
            </w:pPr>
            <w:r w:rsidRPr="00D23191"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  <w:tr w:rsidR="00AF0C85" w:rsidRPr="00D23191" w:rsidTr="00916E5E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C85" w:rsidRPr="00D23191" w:rsidRDefault="00AF0C85" w:rsidP="006B4F37">
            <w:pPr>
              <w:snapToGrid w:val="0"/>
              <w:jc w:val="center"/>
            </w:pPr>
            <w: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</w:tr>
      <w:tr w:rsidR="00AF0C85" w:rsidRPr="00D23191" w:rsidTr="00916E5E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C85" w:rsidRPr="00D23191" w:rsidRDefault="00AF0C85" w:rsidP="006B4F37">
            <w:pPr>
              <w:snapToGrid w:val="0"/>
              <w:jc w:val="center"/>
            </w:pPr>
            <w: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</w:tr>
      <w:tr w:rsidR="00AF0C85" w:rsidRPr="00D23191" w:rsidTr="00916E5E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C85" w:rsidRPr="00D23191" w:rsidRDefault="00AF0C85" w:rsidP="006B4F37">
            <w:pPr>
              <w:snapToGrid w:val="0"/>
              <w:jc w:val="center"/>
            </w:pPr>
            <w: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85" w:rsidRPr="00D23191" w:rsidRDefault="00AF0C85" w:rsidP="006B4F37">
            <w:pPr>
              <w:snapToGrid w:val="0"/>
              <w:jc w:val="both"/>
              <w:rPr>
                <w:b/>
              </w:rPr>
            </w:pPr>
          </w:p>
        </w:tc>
      </w:tr>
    </w:tbl>
    <w:p w:rsidR="00960CCB" w:rsidRDefault="00960CCB" w:rsidP="00960CCB">
      <w:pPr>
        <w:jc w:val="both"/>
        <w:rPr>
          <w:b/>
        </w:rPr>
      </w:pPr>
    </w:p>
    <w:p w:rsidR="00AF0C85" w:rsidRPr="00AF0C85" w:rsidRDefault="00AF0C85" w:rsidP="00960CCB">
      <w:pPr>
        <w:jc w:val="both"/>
        <w:rPr>
          <w:rFonts w:asciiTheme="minorHAnsi" w:hAnsiTheme="minorHAnsi"/>
          <w:sz w:val="22"/>
          <w:szCs w:val="22"/>
        </w:rPr>
      </w:pPr>
      <w:r w:rsidRPr="00AF0C85">
        <w:rPr>
          <w:rFonts w:asciiTheme="minorHAnsi" w:hAnsiTheme="minorHAnsi"/>
          <w:sz w:val="22"/>
          <w:szCs w:val="22"/>
        </w:rPr>
        <w:t>Pkt. 1-2 Wykaz na potwierdzenie spełnienia warunku pkt. V Zaproszenia do złożenia oferty.</w:t>
      </w:r>
    </w:p>
    <w:p w:rsidR="00C0530E" w:rsidRDefault="00AF0C85" w:rsidP="00960CCB">
      <w:pPr>
        <w:jc w:val="both"/>
        <w:rPr>
          <w:rFonts w:asciiTheme="minorHAnsi" w:hAnsiTheme="minorHAnsi"/>
          <w:sz w:val="22"/>
          <w:szCs w:val="22"/>
        </w:rPr>
      </w:pPr>
      <w:r w:rsidRPr="00AF0C85">
        <w:rPr>
          <w:rFonts w:asciiTheme="minorHAnsi" w:hAnsiTheme="minorHAnsi"/>
          <w:sz w:val="22"/>
          <w:szCs w:val="22"/>
        </w:rPr>
        <w:t xml:space="preserve">Pkt. 3-5 wykaz na przyznanie punktów pkt. VII Zaproszenia do złożenia oferty. </w:t>
      </w:r>
    </w:p>
    <w:p w:rsidR="00AF0C85" w:rsidRPr="00AF0C85" w:rsidRDefault="00AF0C85" w:rsidP="00960CC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F0C85">
        <w:rPr>
          <w:rFonts w:asciiTheme="minorHAnsi" w:hAnsiTheme="minorHAnsi"/>
          <w:b/>
          <w:i/>
          <w:sz w:val="22"/>
          <w:szCs w:val="22"/>
        </w:rPr>
        <w:t>UWAGA !!!  Zadania wymienione w pkt. 1-2 oraz w pkt. 3-5 nie mogą się powtarzać</w:t>
      </w:r>
    </w:p>
    <w:p w:rsidR="00AF0C85" w:rsidRPr="00AF0C85" w:rsidRDefault="00AF0C85" w:rsidP="00960CCB">
      <w:pPr>
        <w:jc w:val="both"/>
        <w:rPr>
          <w:rFonts w:asciiTheme="minorHAnsi" w:hAnsiTheme="minorHAnsi"/>
          <w:sz w:val="22"/>
          <w:szCs w:val="22"/>
        </w:rPr>
      </w:pPr>
    </w:p>
    <w:p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 w imieniu Wykonawcy</w:t>
      </w:r>
    </w:p>
    <w:p w:rsidR="00916E5E" w:rsidRPr="00916E5E" w:rsidRDefault="00916E5E" w:rsidP="00916E5E">
      <w:pPr>
        <w:shd w:val="clear" w:color="auto" w:fill="FFFFFF"/>
        <w:ind w:right="-257"/>
        <w:rPr>
          <w:b/>
          <w:i/>
          <w:color w:val="222222"/>
        </w:rPr>
      </w:pPr>
      <w:r w:rsidRPr="00916E5E">
        <w:rPr>
          <w:b/>
          <w:i/>
          <w:color w:val="222222"/>
        </w:rPr>
        <w:t>Do niniejszego oświadczenia należy dołączyć dokumenty potwierdzające należyte</w:t>
      </w:r>
      <w:r w:rsidR="00AF0C85">
        <w:rPr>
          <w:b/>
          <w:i/>
          <w:color w:val="222222"/>
        </w:rPr>
        <w:t xml:space="preserve"> wykonanie zrealizowanych usług</w:t>
      </w:r>
      <w:r w:rsidRPr="00916E5E">
        <w:rPr>
          <w:b/>
          <w:i/>
          <w:color w:val="222222"/>
        </w:rPr>
        <w:t>.</w:t>
      </w:r>
      <w:bookmarkStart w:id="0" w:name="_GoBack"/>
      <w:bookmarkEnd w:id="0"/>
    </w:p>
    <w:sectPr w:rsidR="00916E5E" w:rsidRPr="00916E5E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CC" w:rsidRDefault="007254CC">
      <w:r>
        <w:separator/>
      </w:r>
    </w:p>
  </w:endnote>
  <w:endnote w:type="continuationSeparator" w:id="0">
    <w:p w:rsidR="007254CC" w:rsidRDefault="0072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F0C85">
      <w:rPr>
        <w:noProof/>
      </w:rPr>
      <w:t>1</w:t>
    </w:r>
    <w:r>
      <w:rPr>
        <w:noProof/>
      </w:rPr>
      <w:fldChar w:fldCharType="end"/>
    </w:r>
  </w:p>
  <w:p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CC" w:rsidRDefault="007254CC">
      <w:r>
        <w:separator/>
      </w:r>
    </w:p>
  </w:footnote>
  <w:footnote w:type="continuationSeparator" w:id="0">
    <w:p w:rsidR="007254CC" w:rsidRDefault="0072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85" w:rsidRPr="00A8454C" w:rsidRDefault="00AF0C85" w:rsidP="00AF0C85">
    <w:pPr>
      <w:keepNext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1" w:name="_Hlk47088490"/>
    <w:r>
      <w:rPr>
        <w:rFonts w:ascii="Calibri" w:eastAsia="Calibri" w:hAnsi="Calibri"/>
        <w:noProof/>
        <w:sz w:val="22"/>
        <w:szCs w:val="2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  <w:lang w:eastAsia="en-US"/>
      </w:rPr>
      <w:pict>
        <v:line id="Łącznik prosty 2" o:spid="_x0000_s2049" style="position:absolute;left:0;text-align:left;z-index:-251657216;visibility:visible;mso-wrap-distance-top:-6e-5mm;mso-wrap-distance-bottom:-6e-5mm;mso-position-horizontal:right;mso-position-horizontal-relative:margin;mso-position-vertical-relative:text" from="1808pt,33.6pt" to="2220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" strokeweight=".26mm">
          <v:stroke joinstyle="miter" endcap="square"/>
          <w10:wrap anchorx="margin"/>
        </v:line>
      </w:pic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</w:p>
  <w:bookmarkEnd w:id="1"/>
  <w:p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:rsidR="002026E3" w:rsidRPr="00AF0C85" w:rsidRDefault="002026E3" w:rsidP="00AF0C85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36"/>
  </w:num>
  <w:num w:numId="8">
    <w:abstractNumId w:val="15"/>
  </w:num>
  <w:num w:numId="9">
    <w:abstractNumId w:val="16"/>
  </w:num>
  <w:num w:numId="10">
    <w:abstractNumId w:val="34"/>
  </w:num>
  <w:num w:numId="11">
    <w:abstractNumId w:val="24"/>
  </w:num>
  <w:num w:numId="12">
    <w:abstractNumId w:val="27"/>
  </w:num>
  <w:num w:numId="13">
    <w:abstractNumId w:val="17"/>
  </w:num>
  <w:num w:numId="14">
    <w:abstractNumId w:val="31"/>
  </w:num>
  <w:num w:numId="15">
    <w:abstractNumId w:val="30"/>
  </w:num>
  <w:num w:numId="16">
    <w:abstractNumId w:val="21"/>
  </w:num>
  <w:num w:numId="17">
    <w:abstractNumId w:val="10"/>
  </w:num>
  <w:num w:numId="18">
    <w:abstractNumId w:val="2"/>
  </w:num>
  <w:num w:numId="19">
    <w:abstractNumId w:val="29"/>
  </w:num>
  <w:num w:numId="20">
    <w:abstractNumId w:val="9"/>
  </w:num>
  <w:num w:numId="21">
    <w:abstractNumId w:val="11"/>
  </w:num>
  <w:num w:numId="22">
    <w:abstractNumId w:val="33"/>
  </w:num>
  <w:num w:numId="23">
    <w:abstractNumId w:val="23"/>
  </w:num>
  <w:num w:numId="24">
    <w:abstractNumId w:val="8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19"/>
  </w:num>
  <w:num w:numId="30">
    <w:abstractNumId w:val="25"/>
  </w:num>
  <w:num w:numId="31">
    <w:abstractNumId w:val="26"/>
  </w:num>
  <w:num w:numId="32">
    <w:abstractNumId w:val="18"/>
  </w:num>
  <w:num w:numId="33">
    <w:abstractNumId w:val="35"/>
  </w:num>
  <w:num w:numId="34">
    <w:abstractNumId w:val="22"/>
  </w:num>
  <w:num w:numId="35">
    <w:abstractNumId w:val="28"/>
  </w:num>
  <w:num w:numId="36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733C"/>
    <w:rsid w:val="003B77ED"/>
    <w:rsid w:val="003D2750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54CC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E2596"/>
    <w:rsid w:val="00AF0492"/>
    <w:rsid w:val="00AF0C85"/>
    <w:rsid w:val="00B11B49"/>
    <w:rsid w:val="00B163A8"/>
    <w:rsid w:val="00B2381F"/>
    <w:rsid w:val="00B24206"/>
    <w:rsid w:val="00B25A53"/>
    <w:rsid w:val="00B2730D"/>
    <w:rsid w:val="00B33F75"/>
    <w:rsid w:val="00B455CB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011"/>
    <w:rsid w:val="00DE4D1A"/>
    <w:rsid w:val="00DE6E03"/>
    <w:rsid w:val="00DF04A5"/>
    <w:rsid w:val="00DF3AC5"/>
    <w:rsid w:val="00DF71D7"/>
    <w:rsid w:val="00E405D1"/>
    <w:rsid w:val="00E4429A"/>
    <w:rsid w:val="00E84008"/>
    <w:rsid w:val="00EA727F"/>
    <w:rsid w:val="00EB2646"/>
    <w:rsid w:val="00EB76EA"/>
    <w:rsid w:val="00ED0B89"/>
    <w:rsid w:val="00ED58A1"/>
    <w:rsid w:val="00F05FCD"/>
    <w:rsid w:val="00F114D9"/>
    <w:rsid w:val="00F22692"/>
    <w:rsid w:val="00F228C4"/>
    <w:rsid w:val="00F22B5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A7523-94F5-4AA2-B206-90E3CFF4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Wleń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K. Kamieńska</dc:creator>
  <cp:lastModifiedBy>USER</cp:lastModifiedBy>
  <cp:revision>13</cp:revision>
  <cp:lastPrinted>2017-10-25T08:51:00Z</cp:lastPrinted>
  <dcterms:created xsi:type="dcterms:W3CDTF">2018-02-23T07:44:00Z</dcterms:created>
  <dcterms:modified xsi:type="dcterms:W3CDTF">2020-12-29T12:28:00Z</dcterms:modified>
</cp:coreProperties>
</file>